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A893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414ED0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4"/>
          <w:szCs w:val="24"/>
          <w:lang w:eastAsia="ru-RU"/>
        </w:rPr>
        <w:t xml:space="preserve"> </w:t>
      </w:r>
      <w:r w:rsidRPr="00994E9A">
        <w:rPr>
          <w:rFonts w:ascii="Times New Roman" w:hAnsi="Times New Roman" w:cs="Times New Roman"/>
          <w:color w:val="000000"/>
          <w:kern w:val="0"/>
          <w:sz w:val="28"/>
          <w:szCs w:val="28"/>
          <w:lang w:eastAsia="ru-RU"/>
        </w:rPr>
        <w:t xml:space="preserve">ФЕДЕРАЛЬНОЕ ГОСУДАРСТВЕННОЕ АВТОНОМНОЕ ОБРАЗОВАТЕЛЬНОЕ УЧРЕЖДЕНИЕ ВЫСШЕГО ОБРАЗОВАНИЯ </w:t>
      </w:r>
    </w:p>
    <w:p w14:paraId="07918BF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«НОВОСИБИРСКИЙ ГОСУДАРСТВЕННЫЙ УНИВЕРСИТЕТ» </w:t>
      </w:r>
    </w:p>
    <w:p w14:paraId="75B2A6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На правах рукописи </w:t>
      </w:r>
    </w:p>
    <w:p w14:paraId="61A4593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Экз. № __________ </w:t>
      </w:r>
    </w:p>
    <w:p w14:paraId="79000F9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Омелѐхина Наталья Владимировна </w:t>
      </w:r>
    </w:p>
    <w:p w14:paraId="1261ED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ПОЗИТИВНОЕ ОБЯЗЫВАНИЕ </w:t>
      </w:r>
    </w:p>
    <w:p w14:paraId="51D072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В ФИНАНСОВОМ ПРАВЕ </w:t>
      </w:r>
    </w:p>
    <w:p w14:paraId="44C2A3D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(Специальность 12.00.04 – финансовое право, бюджетное право, </w:t>
      </w:r>
    </w:p>
    <w:p w14:paraId="7A14BD6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налоговое право) </w:t>
      </w:r>
    </w:p>
    <w:p w14:paraId="08B2349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Научный консультант </w:t>
      </w:r>
    </w:p>
    <w:p w14:paraId="379946F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доктор юридических наук, </w:t>
      </w:r>
    </w:p>
    <w:p w14:paraId="0E4493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профессор, </w:t>
      </w:r>
    </w:p>
    <w:p w14:paraId="77D895A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Заслуженный юрист </w:t>
      </w:r>
    </w:p>
    <w:p w14:paraId="4AF359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Российской Федерации </w:t>
      </w:r>
    </w:p>
    <w:p w14:paraId="74C337E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КУЧЕРОВ И.И. </w:t>
      </w:r>
    </w:p>
    <w:p w14:paraId="004489C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Диссертация на соискание ученой степени </w:t>
      </w:r>
    </w:p>
    <w:p w14:paraId="6065C69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доктора юридических наук </w:t>
      </w:r>
    </w:p>
    <w:p w14:paraId="3B809D5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994E9A">
        <w:rPr>
          <w:rFonts w:ascii="Times New Roman" w:hAnsi="Times New Roman" w:cs="Times New Roman"/>
          <w:color w:val="000000"/>
          <w:kern w:val="0"/>
          <w:sz w:val="28"/>
          <w:szCs w:val="28"/>
          <w:lang w:eastAsia="ru-RU"/>
        </w:rPr>
        <w:t>Новосибирск – 2015</w:t>
      </w:r>
      <w:r w:rsidRPr="00994E9A">
        <w:rPr>
          <w:rFonts w:ascii="Times New Roman" w:hAnsi="Times New Roman" w:cs="Times New Roman"/>
          <w:color w:val="000000"/>
          <w:kern w:val="0"/>
          <w:sz w:val="23"/>
          <w:szCs w:val="23"/>
          <w:lang w:eastAsia="ru-RU"/>
        </w:rPr>
        <w:t xml:space="preserve">2 </w:t>
      </w:r>
    </w:p>
    <w:p w14:paraId="502219C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744DAF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lastRenderedPageBreak/>
        <w:t xml:space="preserve">П Л А Н </w:t>
      </w:r>
    </w:p>
    <w:p w14:paraId="379000A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Введение </w:t>
      </w:r>
      <w:r w:rsidRPr="00994E9A">
        <w:rPr>
          <w:rFonts w:ascii="Times New Roman" w:hAnsi="Times New Roman" w:cs="Times New Roman"/>
          <w:kern w:val="0"/>
          <w:sz w:val="28"/>
          <w:szCs w:val="28"/>
          <w:lang w:eastAsia="ru-RU"/>
        </w:rPr>
        <w:t xml:space="preserve">................................................................................ стр. 5 – 27 </w:t>
      </w:r>
    </w:p>
    <w:p w14:paraId="2A74F95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Глава 1. Позитивное обязывание в механизме </w:t>
      </w:r>
    </w:p>
    <w:p w14:paraId="648EDBD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правового регулирования </w:t>
      </w:r>
    </w:p>
    <w:p w14:paraId="5795BC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1. Обязывание как правовая категория..……………………..стр. 28 – 42 </w:t>
      </w:r>
    </w:p>
    <w:p w14:paraId="2663AC9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 Отличие позитивного обязывания от иных способов </w:t>
      </w:r>
    </w:p>
    <w:p w14:paraId="58E1897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правового регулирования.……………………............................стр. 42 – 48 </w:t>
      </w:r>
    </w:p>
    <w:p w14:paraId="5F63FE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2.1 Соотношение позитивного обязывания </w:t>
      </w:r>
    </w:p>
    <w:p w14:paraId="1A39F87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и дозволения....................……………………..............................стр. 49 – 54 </w:t>
      </w:r>
    </w:p>
    <w:p w14:paraId="3CFCDA4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2.2 Позитивное обязывание и запрет в механизме </w:t>
      </w:r>
    </w:p>
    <w:p w14:paraId="4B4F67E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правового регулирования............................................................стр. 54 – 62 </w:t>
      </w:r>
    </w:p>
    <w:p w14:paraId="40510D8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3. Сочетание способов правового регулирования при </w:t>
      </w:r>
    </w:p>
    <w:p w14:paraId="00802E3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формировании правовых режимов ………..……........................стр. 62 – 78 </w:t>
      </w:r>
    </w:p>
    <w:p w14:paraId="50799C5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Глава 2. Позитивное обязывание в системе </w:t>
      </w:r>
    </w:p>
    <w:p w14:paraId="6470985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финансово-правового регулирования </w:t>
      </w:r>
    </w:p>
    <w:p w14:paraId="4E903C6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1. Позитивное обязывание в механизме реализации </w:t>
      </w:r>
    </w:p>
    <w:p w14:paraId="0E69571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фискального суверенитета государства………………………стр. 79 – 101 </w:t>
      </w:r>
    </w:p>
    <w:p w14:paraId="7A3EDEE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 Обязанность как основная форма позитивного </w:t>
      </w:r>
    </w:p>
    <w:p w14:paraId="58F9293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обязывания в финансовом праве..............................................стр. 101 – 130 </w:t>
      </w:r>
    </w:p>
    <w:p w14:paraId="69AE13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3. Финансово-правовые субъекты позитивного </w:t>
      </w:r>
    </w:p>
    <w:p w14:paraId="5628E8F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обязывания................................................................................стр. 130 – 146 </w:t>
      </w:r>
    </w:p>
    <w:p w14:paraId="7A7D347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4. Финансово-правовые формы позитивного обязывания..стр.146 – 163</w:t>
      </w:r>
      <w:r w:rsidRPr="00994E9A">
        <w:rPr>
          <w:rFonts w:ascii="Times New Roman" w:hAnsi="Times New Roman" w:cs="Times New Roman"/>
          <w:kern w:val="0"/>
          <w:sz w:val="23"/>
          <w:szCs w:val="23"/>
          <w:lang w:eastAsia="ru-RU"/>
        </w:rPr>
        <w:t xml:space="preserve">3 </w:t>
      </w:r>
    </w:p>
    <w:p w14:paraId="305203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56BC25A"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§5. Соотношение денежных и неденежных обязанностей </w:t>
      </w:r>
    </w:p>
    <w:p w14:paraId="220BDAF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финансовом праве................................................................стр. 163 – 185 </w:t>
      </w:r>
    </w:p>
    <w:p w14:paraId="3BDB77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Глава 3. Состав и содержание денежных обязанностей </w:t>
      </w:r>
    </w:p>
    <w:p w14:paraId="6D82EC3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1. Денежная обязанность как категория </w:t>
      </w:r>
    </w:p>
    <w:p w14:paraId="52ADE27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финансового права...................................................…….…...стр. 186 – 208 </w:t>
      </w:r>
    </w:p>
    <w:p w14:paraId="73D59DE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 Отличие денежных обязанностей от денежных </w:t>
      </w:r>
    </w:p>
    <w:p w14:paraId="6517D3B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обязательств.............................................................................стр. 208 – 228 </w:t>
      </w:r>
    </w:p>
    <w:p w14:paraId="5E21752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3. Юридическая конструкция денежных </w:t>
      </w:r>
    </w:p>
    <w:p w14:paraId="449783E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обязанностей........................……………..……………………стр. 228 – 256 </w:t>
      </w:r>
    </w:p>
    <w:p w14:paraId="03ABF3A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4. Состав и виды денежных обязанностей…………………стр. 256 – 277 </w:t>
      </w:r>
    </w:p>
    <w:p w14:paraId="76AE68F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5. Отличие денежных обязанностей от обязанностей, </w:t>
      </w:r>
    </w:p>
    <w:p w14:paraId="1BFDA0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возникающих в связи с наложением денежных взысканий...стр. 277 – 293 </w:t>
      </w:r>
    </w:p>
    <w:p w14:paraId="6C0DAC0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Глава 4. Денежные обязательства в системе </w:t>
      </w:r>
    </w:p>
    <w:p w14:paraId="638EBD5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финансовых правоотношений </w:t>
      </w:r>
    </w:p>
    <w:p w14:paraId="7603E48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1. Теоретические представления о денежных </w:t>
      </w:r>
    </w:p>
    <w:p w14:paraId="0E6271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обязательствах…………………………………………………стр. 294 – 312 </w:t>
      </w:r>
    </w:p>
    <w:p w14:paraId="719E667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 Денежное обязательство как межотраслевой </w:t>
      </w:r>
    </w:p>
    <w:p w14:paraId="64CD6CA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правовой институт……………………………………………..стр. 312 – 324 </w:t>
      </w:r>
    </w:p>
    <w:p w14:paraId="37CED82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3. Юридическая конструкция денежного </w:t>
      </w:r>
    </w:p>
    <w:p w14:paraId="1546351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обязательства..................................……………………….. …стр. 324 – 348 </w:t>
      </w:r>
    </w:p>
    <w:p w14:paraId="416EA7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4. Соотношение гражданско-правовых и </w:t>
      </w:r>
    </w:p>
    <w:p w14:paraId="4D0FD5D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финансово-правовых денежных обязательств…………........стр. 348 – 364 </w:t>
      </w:r>
    </w:p>
    <w:p w14:paraId="738C76C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5. Правовые признаки обязательств, </w:t>
      </w:r>
    </w:p>
    <w:p w14:paraId="6EB63F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связанных с расходованием бюджетных средств.........……..стр. 365 – 379</w:t>
      </w:r>
      <w:r w:rsidRPr="00994E9A">
        <w:rPr>
          <w:rFonts w:ascii="Times New Roman" w:hAnsi="Times New Roman" w:cs="Times New Roman"/>
          <w:kern w:val="0"/>
          <w:sz w:val="23"/>
          <w:szCs w:val="23"/>
          <w:lang w:eastAsia="ru-RU"/>
        </w:rPr>
        <w:t xml:space="preserve">4 </w:t>
      </w:r>
    </w:p>
    <w:p w14:paraId="609EF3D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CFDC956"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lastRenderedPageBreak/>
        <w:t xml:space="preserve">Глава 5. Совершенствование финансово-правовых форм </w:t>
      </w:r>
    </w:p>
    <w:p w14:paraId="3F21CB9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денежных обязанностей и денежных обязательств </w:t>
      </w:r>
    </w:p>
    <w:p w14:paraId="0E8C80E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1. Проблемы законодательного определения юридических </w:t>
      </w:r>
    </w:p>
    <w:p w14:paraId="3F38F87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оснований денежных обязанностей по налогам.....................стр. 380 – 396 </w:t>
      </w:r>
    </w:p>
    <w:p w14:paraId="07A137C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2. Концептуальные вопросы изменения состава </w:t>
      </w:r>
    </w:p>
    <w:p w14:paraId="4EE50CB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денежных обязанностей по налогам........................................стр. 396 – 412 </w:t>
      </w:r>
    </w:p>
    <w:p w14:paraId="44253F9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3. Дискуссионные аспекты установления денежных </w:t>
      </w:r>
    </w:p>
    <w:p w14:paraId="64045FE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обязанностей по сборам...................................………………стр. 412 – 426 </w:t>
      </w:r>
    </w:p>
    <w:p w14:paraId="16E05D5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4. Новые подходы к определению эффективного </w:t>
      </w:r>
    </w:p>
    <w:p w14:paraId="386A8BF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исполнения расходных (бюджетных) обязательств...............стр. 426 – 439 </w:t>
      </w:r>
    </w:p>
    <w:p w14:paraId="6A88014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5. Целесообразность использования термина «денежные </w:t>
      </w:r>
    </w:p>
    <w:p w14:paraId="7EA6FC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обязательства» в бюджетном законодательстве…………….стр. 439 – 452 </w:t>
      </w:r>
    </w:p>
    <w:p w14:paraId="672736A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Заключение</w:t>
      </w:r>
      <w:r w:rsidRPr="00994E9A">
        <w:rPr>
          <w:rFonts w:ascii="Times New Roman" w:hAnsi="Times New Roman" w:cs="Times New Roman"/>
          <w:kern w:val="0"/>
          <w:sz w:val="28"/>
          <w:szCs w:val="28"/>
          <w:lang w:eastAsia="ru-RU"/>
        </w:rPr>
        <w:t xml:space="preserve">……………………………………….….……….стр. 453 – 479 </w:t>
      </w:r>
    </w:p>
    <w:p w14:paraId="6669838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Список использованных источников</w:t>
      </w:r>
      <w:r w:rsidRPr="00994E9A">
        <w:rPr>
          <w:rFonts w:ascii="Times New Roman" w:hAnsi="Times New Roman" w:cs="Times New Roman"/>
          <w:kern w:val="0"/>
          <w:sz w:val="28"/>
          <w:szCs w:val="28"/>
          <w:lang w:eastAsia="ru-RU"/>
        </w:rPr>
        <w:t xml:space="preserve">..…………………...стр. 480 – 539 </w:t>
      </w:r>
    </w:p>
    <w:p w14:paraId="78E8D0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b/>
          <w:bCs/>
          <w:kern w:val="0"/>
          <w:sz w:val="28"/>
          <w:szCs w:val="28"/>
          <w:lang w:eastAsia="ru-RU"/>
        </w:rPr>
        <w:t>Приложение</w:t>
      </w:r>
      <w:r w:rsidRPr="00994E9A">
        <w:rPr>
          <w:rFonts w:ascii="Times New Roman" w:hAnsi="Times New Roman" w:cs="Times New Roman"/>
          <w:kern w:val="0"/>
          <w:sz w:val="28"/>
          <w:szCs w:val="28"/>
          <w:lang w:eastAsia="ru-RU"/>
        </w:rPr>
        <w:t>...…………………………………….….……….стр. 540 – 541</w:t>
      </w:r>
      <w:r w:rsidRPr="00994E9A">
        <w:rPr>
          <w:rFonts w:ascii="Times New Roman" w:hAnsi="Times New Roman" w:cs="Times New Roman"/>
          <w:kern w:val="0"/>
          <w:sz w:val="23"/>
          <w:szCs w:val="23"/>
          <w:lang w:eastAsia="ru-RU"/>
        </w:rPr>
        <w:t xml:space="preserve">5 </w:t>
      </w:r>
    </w:p>
    <w:p w14:paraId="168CF60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8C6C6A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994E9A">
        <w:rPr>
          <w:rFonts w:ascii="Times New Roman" w:hAnsi="Times New Roman" w:cs="Times New Roman"/>
          <w:b/>
          <w:bCs/>
          <w:kern w:val="0"/>
          <w:sz w:val="32"/>
          <w:szCs w:val="32"/>
          <w:lang w:eastAsia="ru-RU"/>
        </w:rPr>
        <w:lastRenderedPageBreak/>
        <w:t xml:space="preserve">Введение </w:t>
      </w:r>
    </w:p>
    <w:p w14:paraId="3CBFCE4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Актуальность темы исследования. </w:t>
      </w:r>
      <w:r w:rsidRPr="00994E9A">
        <w:rPr>
          <w:rFonts w:ascii="Times New Roman" w:hAnsi="Times New Roman" w:cs="Times New Roman"/>
          <w:kern w:val="0"/>
          <w:sz w:val="28"/>
          <w:szCs w:val="28"/>
          <w:lang w:eastAsia="ru-RU"/>
        </w:rPr>
        <w:t xml:space="preserve">Большинством авторитетных исследователей в сфере финансового права признается острая необходимость для финансово-правовой науки в формировании стройного доктринального аппарата, составившего бы архитектуру отрасли, позволившему создать систему институтов общей части финансового права, на основе которых, в свою очередь, сконструировать систему институтов его особенной части. В этой связи для целей доктринальных исследований думается в первую очередь необходимо обратить внимание на самую сущность правового регулирования, на одно из его ключевых звеньев – способы и формы воздействия, сформировавшиеся в финансово-правовой отрасли, определить теоретическую и эмпирическую основу их построения и видового многообразия, роль и степень влияния каждого на процесс упорядочения финансовых отношений. </w:t>
      </w:r>
    </w:p>
    <w:p w14:paraId="2559834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Высокая степень значимости теоретических разработок в этой сфере особо усиливается в свете вызовов современного времени, геополитической и экономической ситуации, в которой находится наше государство. Вопросы реализации государственного суверенитета России в целом, и финансового суверенитета, в частности, приобретают особую остроту. При этом также видится ключевая роль публичных финансов в воздействии на макро- и микроэкономические процессы в период масштабных структурных реформ, на пороге которых стоит сегодня наше государство, на качественное преобразование социальной сферы, на обеспечение стабильности как условия развития и прогресса. </w:t>
      </w:r>
      <w:r w:rsidRPr="00994E9A">
        <w:rPr>
          <w:rFonts w:ascii="Times New Roman" w:hAnsi="Times New Roman" w:cs="Times New Roman"/>
          <w:kern w:val="0"/>
          <w:sz w:val="23"/>
          <w:szCs w:val="23"/>
          <w:lang w:eastAsia="ru-RU"/>
        </w:rPr>
        <w:t xml:space="preserve">6 </w:t>
      </w:r>
    </w:p>
    <w:p w14:paraId="760E6D4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282E38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Правовое регулирование процессов формирования, распределения и использования публичных фондов денежных средств, качество этого регулирования, во многом обеспечивают возможность эффективного решения задач государственной политики, реализации функций государства и успешного противостояния вызовам времени. Это еще раз подтверждает, что финансовое право сегодня переживает непростой этап своего развития и остро нуждается в системных комплексных концептуальных доктринальных исследованиях, особенно в части ключевых звеньев системы правового регулирования финансовых отношений, одним из которых является способ воздействия на них и формы выражения последнего. </w:t>
      </w:r>
    </w:p>
    <w:p w14:paraId="125FAEC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Кроме того, следует обратить внимание и на прикладной аспект поднятой доктринальной проблемы исследования для дела формирования публичных фондов денежных средств государства и общества. В Бюджетном послании Президента РФ Федеральному собранию от 13 июня 2013 года «О бюджетной политике в 2014 - 2016 годах» в качестве стратегического направления бюджетной политики определено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7 мая 2012 г. В стратегических планово-прогнозных документах государства должны быть предусмотрены четкие ориентиры по ресурсному обеспечению государственных программ и оценке рисков бюджетной разбалансированности в различных прогнозных сценариях, а также рекомендуемый алгоритм действий при их реализации, что в свою очередь требует внесение адекватных изменений в законодательство. </w:t>
      </w:r>
    </w:p>
    <w:p w14:paraId="7BC1B28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Известно, что формирование бюджетов бюджетной системы и иных публичных фондов денежных средств основывается на использовании </w:t>
      </w:r>
      <w:r w:rsidRPr="00994E9A">
        <w:rPr>
          <w:rFonts w:ascii="Times New Roman" w:hAnsi="Times New Roman" w:cs="Times New Roman"/>
          <w:kern w:val="0"/>
          <w:sz w:val="23"/>
          <w:szCs w:val="23"/>
          <w:lang w:eastAsia="ru-RU"/>
        </w:rPr>
        <w:t xml:space="preserve">7 </w:t>
      </w:r>
    </w:p>
    <w:p w14:paraId="50E9FC5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B83859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позитивного обязывания в механизме финансово-правового регулирования. В рамках данного исследования автор сосредоточился на анализе тех позитивных обязываний (правовых предписаний), которые изначально укладывались в рамки различного рода публичных повинностей, и отбытие которых сопровождалось издержками личного неимущественного и имущественного характера. Необходимость привлечения индивидов к личному участию, например, трудом или участию своим имуществом в деле обеспечения государства и общества всем необходимым, обусловлена самим их устройством, и имеет ряд экономических, и других, в частности, политических, социальных (в рамках данного исследования интересующих нас в меньшей степени), а также правовых предпосылок. </w:t>
      </w:r>
    </w:p>
    <w:p w14:paraId="3FA85A0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рамках данного исследования автор предполагает сосредоточиться на изучении юридических конструкций финансово-правовых форм позитивного обязывания, к числу которых следует относить юридические конструкции налогов, налоговых и фискальных сборов, а также парафискалитетов. Совершенство таких конструкций с точки зрения юридической техники фактически является одним из важнейших условий эффективного функционирования финансовой системы в части аккумуляции необходимых и достаточных денежных ресурсов. Напротив, дефекты финансово-правовых форм позитивного обязывания создают существенные проблемы в деле формирования публичных фондов денежных средств для государства и общества. Исследование правовой составляющей процесса отчуждения денежных средств в интересах государства и общества через призму исполнения организациями и гражданами денежных обязанностей представляется актуальной научной проблемой. </w:t>
      </w:r>
    </w:p>
    <w:p w14:paraId="3892A18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Не менее важным является дело эффективного расходования публичных фондов денежных средств. В частности, в Послании Президента Российской Федерации Федеральному Собранию от 4 декабря 2014 г. в </w:t>
      </w:r>
      <w:r w:rsidRPr="00994E9A">
        <w:rPr>
          <w:rFonts w:ascii="Times New Roman" w:hAnsi="Times New Roman" w:cs="Times New Roman"/>
          <w:kern w:val="0"/>
          <w:sz w:val="23"/>
          <w:szCs w:val="23"/>
          <w:lang w:eastAsia="ru-RU"/>
        </w:rPr>
        <w:t xml:space="preserve">8 </w:t>
      </w:r>
    </w:p>
    <w:p w14:paraId="6C4B697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41B027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отношении бюджетных расходов отмечено, что ключевыми требованиями здесь должны стать бережливость и максимальная отдача, правильный выбор приоритетов, учет текущей экономической ситуации. На ближайшие три года поставлена задача ежегодно снижать издержки и неэффективные траты бюджета не менее чем на пять процентов от общих расходов в реальном выражении. Это, в свою очередь, порождает необходимость совершенствования существующих форм финансово-правовых денежных обязательств, к числу которых относятся публичные, расходные, бюджетные и иные денежные обязательства, предусмотренные бюджетным законодательством. </w:t>
      </w:r>
    </w:p>
    <w:p w14:paraId="3B3AFE5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Основной замысел автора как раз и заключается в сосредоточенном теоретическом исследовании финансово-правовых предписаний, заключающих в себе позитивное обязывание и оформленных как определенные денежные обязанности и денежные обязательства. Подобная постановка проблемы является новой, актуальной и своевременной. Результаты исследования позволят сформировать целостною теорию использования позитивного обязывания в механизме регулирования финансовых отношений, которая, в свою очередь, формирует архитектуру отрасли финансового права, а также оказывает влияние на смежные отрасли права, формируя концепцию межотраслевых институтов. </w:t>
      </w:r>
    </w:p>
    <w:p w14:paraId="613BA79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Таким образом, актуальность выбранной темы исследования обусловлена потребностями формирования и развития как финансовой-правовой доктрины, так и финансово-правового нормотворчества и правоприменения. </w:t>
      </w:r>
    </w:p>
    <w:p w14:paraId="48994C3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b/>
          <w:bCs/>
          <w:kern w:val="0"/>
          <w:sz w:val="28"/>
          <w:szCs w:val="28"/>
          <w:lang w:eastAsia="ru-RU"/>
        </w:rPr>
        <w:t xml:space="preserve">Степень научной разработанности темы </w:t>
      </w:r>
      <w:r w:rsidRPr="00994E9A">
        <w:rPr>
          <w:rFonts w:ascii="Times New Roman" w:hAnsi="Times New Roman" w:cs="Times New Roman"/>
          <w:kern w:val="0"/>
          <w:sz w:val="28"/>
          <w:szCs w:val="28"/>
          <w:lang w:eastAsia="ru-RU"/>
        </w:rPr>
        <w:t xml:space="preserve">следует оценивать с учетом того обстоятельства, что в подобной постановке позитивное обязывание применительно к сфере финансового права комплексно на монографическом уровне не исследовалось. Тем не менее, нельзя не отметить, что при </w:t>
      </w:r>
      <w:r w:rsidRPr="00994E9A">
        <w:rPr>
          <w:rFonts w:ascii="Times New Roman" w:hAnsi="Times New Roman" w:cs="Times New Roman"/>
          <w:kern w:val="0"/>
          <w:sz w:val="23"/>
          <w:szCs w:val="23"/>
          <w:lang w:eastAsia="ru-RU"/>
        </w:rPr>
        <w:t xml:space="preserve">9 </w:t>
      </w:r>
    </w:p>
    <w:p w14:paraId="3C0D6CD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A162B6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подготовке работы были использованы общетеоретические исследования, а также исследования по финансово-правовой тематике и смежных отраслей права.</w:t>
      </w:r>
    </w:p>
    <w:p w14:paraId="6F8D104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Так, внимательно изучались диссертационные работы, подготовленные на соискание ученой степени доктора юридических наук, по темам, проявляющим в большей или меньшей степени теоретическую близость в части предметов их исследований. Среди них следует упомянуть работы Д.В. Винницкого «Основные проблемы теории российского налогового права», В.В. Гриценко «Концептуальные проблемы развития теории налогового права современного российского государства», А.С. Емельянова «Реализация охранительной функции финансового права», В.Н. Ивановой «Юридическая конструкция налога как фактор совершенствования налогового законодательства», М.В. Карасевой «Финансовое правоотношение», И.В. Рукавишниковой «Метод финансового права», Н.А. Саттаровой «Принуждение в финансовом праве», А.Д. Селюкова «Правовое обеспечение оптимизации межбюджетных отношений в Российской Федерации», Н.А. Шевелевой «Бюджетная система России: проблемы правового регулирования в период интенсивных реформ». Эти и другие диссертационные исследования послужили богатой основой для собственных научных, теоретических выводов и практических рекомендаций, представленных в данной работе. </w:t>
      </w:r>
    </w:p>
    <w:p w14:paraId="11B71EA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Кроме того, некоторые финансово-правовые формы позитивного обязывания по отдельности также являлись предметом исследований, в том числе на диссертационном уровне. В качестве таковых исследований автор рассматривает работы А.А. Батарина «Правовое регулирование исчисления налога», С.Я. Боженка «Правовое регулирование неналоговых доходов государственных и местных бюджетов», В.В. Волкова «Фискальный сбор как институт финансового права», О.О. Журавлевой «Объект налога (сбора) как </w:t>
      </w:r>
      <w:r w:rsidRPr="00994E9A">
        <w:rPr>
          <w:rFonts w:ascii="Times New Roman" w:hAnsi="Times New Roman" w:cs="Times New Roman"/>
          <w:kern w:val="0"/>
          <w:sz w:val="23"/>
          <w:szCs w:val="23"/>
          <w:lang w:eastAsia="ru-RU"/>
        </w:rPr>
        <w:t xml:space="preserve">10 </w:t>
      </w:r>
    </w:p>
    <w:p w14:paraId="3920E8C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E8F05E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категория налогового права», Д.Л. Комягина «Расходы на национальную оборону: понятие и эволюция финансово-правового регулирования», Ю.Е. Курилюк «Налоговая база как элемент юридической конструкции налога», А.Г. Пауля «Доходы бюджетов: бюджетно-правовое исследование» и др. </w:t>
      </w:r>
    </w:p>
    <w:p w14:paraId="0FE1CF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Непосредственно применительно к теме исследования имеют отношение отдельные научные разработки профессора И.И. Кучерова. В части юридических конструкций налогов, налоговых и фискальных сборов, а также парафискалитетов существенное влияние на теоретические воззрения автора оказала монография «Теория налогов и сборов (правовые аспекты)» и научные статьи «Значение предмета и источника налогообложения для юридической конструкции налога» и «К вопросу о юридических конструкциях налогов и сборов». С точки зрения разработки института денежных обязанностей исключительно ценным является содержание монографии «Деньги, денежные обязанности и денежные взыскания», а также научные статьи «Денежная обязанность как правовая категория», «Правовые признаки денежных обязанностей и их отличие от денежных обязательств», «Обязанность по уплате налогов (налоговая обязанность) в составе денежных обязанностей», «Денежные взыскания: проблемы правовой идентификации». Следует заметить, что до этого институт денежной обязанности как таковой внимание правоведов практически не привлекал и оставался малоизученным. </w:t>
      </w:r>
    </w:p>
    <w:p w14:paraId="64DD5DA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Финансово-правовые денежные обязательства, с точки зрения совершенствования их юридических конструкций, исследовались А.В. Голубевым в научных статьях «Расходы бюджетов как финансово-правовое понятие», «Юридическое выражение результативности и эффективности использования бюджетных средств», «Расходное обязательство как правовое основание формирования и реализации расходов бюджета, ориентированных на результат». </w:t>
      </w:r>
      <w:r w:rsidRPr="00994E9A">
        <w:rPr>
          <w:rFonts w:ascii="Times New Roman" w:hAnsi="Times New Roman" w:cs="Times New Roman"/>
          <w:kern w:val="0"/>
          <w:sz w:val="23"/>
          <w:szCs w:val="23"/>
          <w:lang w:eastAsia="ru-RU"/>
        </w:rPr>
        <w:t xml:space="preserve">11 </w:t>
      </w:r>
    </w:p>
    <w:p w14:paraId="1B5ED0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F6AAEE9"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Гражданско-правовые аспекты денежных обязательств исследовались В.А. Беловым «Денежные обязательства», Д.В. Добрачевым «Взыскание основного денежного долга и убытков в гражданском праве России», Л.А. Лунцем «Деньги и денежные обязательства в гражданском праве» и др. </w:t>
      </w:r>
    </w:p>
    <w:p w14:paraId="5AC4E14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Объектом диссертационного исследования </w:t>
      </w:r>
      <w:r w:rsidRPr="00994E9A">
        <w:rPr>
          <w:rFonts w:ascii="Times New Roman" w:hAnsi="Times New Roman" w:cs="Times New Roman"/>
          <w:kern w:val="0"/>
          <w:sz w:val="28"/>
          <w:szCs w:val="28"/>
          <w:lang w:eastAsia="ru-RU"/>
        </w:rPr>
        <w:t xml:space="preserve">являются общественные отношения, складывающиеся в процессе применения позитивного обязывания посредством финансово-правовых денежных обязанностей и денежных обязательств, а также отношения по поводу должного исполнения таких обязанностей и обязательств. </w:t>
      </w:r>
    </w:p>
    <w:p w14:paraId="4E04642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Предмет исследования </w:t>
      </w:r>
      <w:r w:rsidRPr="00994E9A">
        <w:rPr>
          <w:rFonts w:ascii="Times New Roman" w:hAnsi="Times New Roman" w:cs="Times New Roman"/>
          <w:kern w:val="0"/>
          <w:sz w:val="28"/>
          <w:szCs w:val="28"/>
          <w:lang w:eastAsia="ru-RU"/>
        </w:rPr>
        <w:t xml:space="preserve">составляют нормативные правовые акты, содержащие правовые предписания, устанавливающие и регулирующие денежные обязанности и денежные обязательства участников финансовых правоотношений, доктринальные источники финансового права, научные публикации отечественных и зарубежных ученых, посвященные исследуемой проблематике, судебная практика. </w:t>
      </w:r>
    </w:p>
    <w:p w14:paraId="1983C8F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Цель диссертационного исследования </w:t>
      </w:r>
      <w:r w:rsidRPr="00994E9A">
        <w:rPr>
          <w:rFonts w:ascii="Times New Roman" w:hAnsi="Times New Roman" w:cs="Times New Roman"/>
          <w:kern w:val="0"/>
          <w:sz w:val="28"/>
          <w:szCs w:val="28"/>
          <w:lang w:eastAsia="ru-RU"/>
        </w:rPr>
        <w:t xml:space="preserve">заключается в изучении сущности и значения позитивного обязывания в финансовом праве, а также выработке рекомендаций по совершенствованию финансового законодательства в данной сфере. </w:t>
      </w:r>
    </w:p>
    <w:p w14:paraId="6FC1BBE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Достижение обозначенной цели правового исследования потребовало постановку и решение следующих </w:t>
      </w:r>
      <w:r w:rsidRPr="00994E9A">
        <w:rPr>
          <w:rFonts w:ascii="Times New Roman" w:hAnsi="Times New Roman" w:cs="Times New Roman"/>
          <w:b/>
          <w:bCs/>
          <w:kern w:val="0"/>
          <w:sz w:val="28"/>
          <w:szCs w:val="28"/>
          <w:lang w:eastAsia="ru-RU"/>
        </w:rPr>
        <w:t xml:space="preserve">задач: </w:t>
      </w:r>
    </w:p>
    <w:p w14:paraId="765205F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рассмотреть позитивное обязывание как средство возложения исполнения обязанностей в механизме правового регулирования в целом, и финансово-правового регулирования в частности; </w:t>
      </w:r>
    </w:p>
    <w:p w14:paraId="43BB195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определить основные финансово-правовые формы позитивного обязывания, отграничить их от обязанностей, возникающих в связи с наложением денежных взысканий;</w:t>
      </w:r>
    </w:p>
    <w:p w14:paraId="7BC6EA6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12 </w:t>
      </w:r>
    </w:p>
    <w:p w14:paraId="191B512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8060A9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AD0CAC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установить соотношение денежных и неденежных обязанностей в финансовом праве; </w:t>
      </w:r>
    </w:p>
    <w:p w14:paraId="2700D7B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сформулировать определение денежной обязанности как категории финансового права, выявить отличительные особенности этой обязанности в сопоставлении с денежными обязательствами; </w:t>
      </w:r>
    </w:p>
    <w:p w14:paraId="665F642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исследовать юридические конструкции денежной обязанности и денежного обязательства, определить их видовой состав; </w:t>
      </w:r>
    </w:p>
    <w:p w14:paraId="74916D7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категорировать денежное обязательство как межотраслевой правовой институт, соотнести между собой гражданско-правовые и публично-правовые денежные обязательства, сформулировать определение финансового обязательства и выявить его сущностные характеристики; </w:t>
      </w:r>
    </w:p>
    <w:p w14:paraId="0A20D3B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определить правовые признаки и состав денежных обязательств, связанных с расходованием бюджетных средств; </w:t>
      </w:r>
    </w:p>
    <w:p w14:paraId="2866953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выявить основные проблемы законодательного определения юридических оснований денежных обязанностей по налогам и сборам; </w:t>
      </w:r>
    </w:p>
    <w:p w14:paraId="0276CC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выработать новые подходы к определению эффективного исполнения расходных (бюджетных) обязательств; </w:t>
      </w:r>
    </w:p>
    <w:p w14:paraId="2291FCD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рассмотреть вопрос о возможности использования термина «денежные обязательства» в бюджетном законодательстве. </w:t>
      </w:r>
    </w:p>
    <w:p w14:paraId="559D7FC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163AC9B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Теоретическую основу исследования </w:t>
      </w:r>
      <w:r w:rsidRPr="00994E9A">
        <w:rPr>
          <w:rFonts w:ascii="Times New Roman" w:hAnsi="Times New Roman" w:cs="Times New Roman"/>
          <w:kern w:val="0"/>
          <w:sz w:val="28"/>
          <w:szCs w:val="28"/>
          <w:lang w:eastAsia="ru-RU"/>
        </w:rPr>
        <w:t xml:space="preserve">в первую очередь составляют научные труды русских ученых – специалистов в области финансов и финансового права. К их числу следует отнести таких известных авторов, как А.Н. Гурьев, С.И. Иловайский, А.А. Исаев, П.М. Лебедев, И.Х. Озеров, А.А. Соколов, М.М. Сперанский, И.Т. Тарасов, Н.И. Тургенев, И.И. Янжул. </w:t>
      </w:r>
    </w:p>
    <w:p w14:paraId="6859003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Кроме того, нельзя не принять во внимание теоретическое наследие советской школы финансового права. К видным представителям этой школы следует отнести таких ученых, как Г.С. Гуревич, М.А. Гурвич, М.И. Пискотин, Е.А. Ровинский, Р.О. Халфина, С.Д. Цыпкин. </w:t>
      </w:r>
      <w:r w:rsidRPr="00994E9A">
        <w:rPr>
          <w:rFonts w:ascii="Times New Roman" w:hAnsi="Times New Roman" w:cs="Times New Roman"/>
          <w:kern w:val="0"/>
          <w:sz w:val="23"/>
          <w:szCs w:val="23"/>
          <w:lang w:eastAsia="ru-RU"/>
        </w:rPr>
        <w:t xml:space="preserve">13 </w:t>
      </w:r>
    </w:p>
    <w:p w14:paraId="396B1C0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D1FC3D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Теоретическую основу исследования также составили научные труды современных авторитетных ученых в области финансового права Н.М. Артемова, Е.М. Ашмариной, К.С. Бельского, С.Я. Боженка, О.В. Болтиновой, Д.В. Винницкого, Л.К. Вороновой, О.Н. Горбуновой, Е.Ю. Грачевой, С.В. Запольского, Н.М. Казанцева, М.В. Карасевой, А.Н. Козырина, Д.Л. Комягина, Ю.А. Крохиной, И.И. Кучерова, Н.П. Кучерявенко, А.Г. Пауля, П.С. Пацуркивского, Г.В. Петровой, Н.А. Поветкиной, Е.В. Порохова, Н.А. Саттаровой, А.Д. Селюкова, Э.Д. Соколовой, Ю.Н. Старилова, Г.П. Толстопятенко, Г.А. Тосуняна, Н.И. Химичевой, С.О. Шохина, А.А. Ялбулганова. </w:t>
      </w:r>
    </w:p>
    <w:p w14:paraId="26A7D90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Общетеоретические и межотраслевые вопросы исследования рассматривались с учетом теоретических изысканий таких известных правоведов, как М.М. Агарков, С.С. Алексеев, М.И. Байтин, В.А. Белов, Е.В. Васьковский, А.Б. Венгеров, Л.Г. Ефимова, О.С. Иоффе, В.В. Лазарев, Л.А. Лунц, А.В. Малько, М.Н. Марченко, Н.И. Матузов, И.А. Покровский, Е.А. Суханов, Ю.А. Тихомиров, Т.Я. Хабриева, Б.С. Эбзеев. </w:t>
      </w:r>
    </w:p>
    <w:p w14:paraId="103DD2E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Отдельные правовые аспекты, касающиеся налогов, налоговых и фискальных сборов, парафискалитетов, а также бюджетных расходов рассматривались в работах А.А. Батарина, А.В. Брызгалина, А.В. Голубева, А.В. Демина, А.Ю. Долговой, Н.Н. Злобина, А.В. Ильина, Е.А. Имыкшеновой, Ю.Е. Курилюк, А.Я. Курбатова, Ю.В. Лаврова, М.Ю. Орлова, С.Г. Пепеляева, М.Ю. Челышева, А.В. Чуркина, В.А. Яговкиной и многих других авторов. </w:t>
      </w:r>
    </w:p>
    <w:p w14:paraId="2ED107A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b/>
          <w:bCs/>
          <w:kern w:val="0"/>
          <w:sz w:val="28"/>
          <w:szCs w:val="28"/>
          <w:lang w:eastAsia="ru-RU"/>
        </w:rPr>
        <w:t xml:space="preserve">Методологическая основа исследования </w:t>
      </w:r>
      <w:r w:rsidRPr="00994E9A">
        <w:rPr>
          <w:rFonts w:ascii="Times New Roman" w:hAnsi="Times New Roman" w:cs="Times New Roman"/>
          <w:kern w:val="0"/>
          <w:sz w:val="28"/>
          <w:szCs w:val="28"/>
          <w:lang w:eastAsia="ru-RU"/>
        </w:rPr>
        <w:t xml:space="preserve">базируется на современных методах научного познания, в частности, диалектико-материалистическом, социологическом, системном. Комплексное применение указанных методов познания, относимых в различных науках к категории всеобщих, стало основой для раскрытия предмета исследования, достижения его цели и </w:t>
      </w:r>
      <w:r w:rsidRPr="00994E9A">
        <w:rPr>
          <w:rFonts w:ascii="Times New Roman" w:hAnsi="Times New Roman" w:cs="Times New Roman"/>
          <w:kern w:val="0"/>
          <w:sz w:val="23"/>
          <w:szCs w:val="23"/>
          <w:lang w:eastAsia="ru-RU"/>
        </w:rPr>
        <w:t xml:space="preserve">14 </w:t>
      </w:r>
    </w:p>
    <w:p w14:paraId="241FE87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726D42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решения поставленных задач, позволило выявить сущность позитивного обязывания в финансовом праве и его место в системе регулирования процессов формирования, распределения и использования публичных фондов денежных средств. </w:t>
      </w:r>
    </w:p>
    <w:p w14:paraId="27A6E19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Кроме того, исследование выполнено при помощи методов юридической науки. Так, реализация общенаучных методов в совокупности с формально-юридическим, включающим такие приемы, как описание и анализ финансово-правовых норм и правоотношений, их толкование и классификацию, позволила сформулировать сущностные признаки исследуемых понятий денежной обязанности и денежного обязательства в финансовом праве и выявить их видовое разнообразие. </w:t>
      </w:r>
    </w:p>
    <w:p w14:paraId="482877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Применение историко-правового и сравнительно-правового методов позволило обогатить исследование ретроспективными оценками и учесть опыт других государств в понимании и применении позитивного обязывания в правовом регулировании финансовой деятельности публично-правовых образований, что, в свою очередь, повлияло на выработку рекомендаций по совершенствованию современного российского финансового законодательства. </w:t>
      </w:r>
    </w:p>
    <w:p w14:paraId="537A852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Нормативную базу диссертационного исследования составляют Конституция Российской Федерации, федеральные законы, законы субъектов РФ и нормативные правовые акты органов местного самоуправления, регулирующие общественные отношения, являющиеся объектом настоящего исследования, акты Президента РФ и Правительства РФ, акты высших исполнительных органов государственной власти субъектов РФ и местных администраций, ведомственные нормативные правовые акты Министерства финансов Российской Федерации, финансовых органов субъектов РФ и органов местного самоуправления. </w:t>
      </w:r>
      <w:r w:rsidRPr="00994E9A">
        <w:rPr>
          <w:rFonts w:ascii="Times New Roman" w:hAnsi="Times New Roman" w:cs="Times New Roman"/>
          <w:kern w:val="0"/>
          <w:sz w:val="23"/>
          <w:szCs w:val="23"/>
          <w:lang w:eastAsia="ru-RU"/>
        </w:rPr>
        <w:t xml:space="preserve">15 </w:t>
      </w:r>
    </w:p>
    <w:p w14:paraId="1E544E3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34879C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lastRenderedPageBreak/>
        <w:t xml:space="preserve">Эмпирическая база исследования </w:t>
      </w:r>
      <w:r w:rsidRPr="00994E9A">
        <w:rPr>
          <w:rFonts w:ascii="Times New Roman" w:hAnsi="Times New Roman" w:cs="Times New Roman"/>
          <w:kern w:val="0"/>
          <w:sz w:val="28"/>
          <w:szCs w:val="28"/>
          <w:lang w:eastAsia="ru-RU"/>
        </w:rPr>
        <w:t xml:space="preserve">основывается на судебной практики Конституционного Суда Российской Федерации, Верховного Суда Российской Федерации (в т.ч. Высшего Арбитражного суда Российской Федерации), судов субъектов РФ, а также материалах научно-практических конференций, периодической печати, интернет-ресурсов. </w:t>
      </w:r>
    </w:p>
    <w:p w14:paraId="2E74A8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Научная новизна исследования </w:t>
      </w:r>
      <w:r w:rsidRPr="00994E9A">
        <w:rPr>
          <w:rFonts w:ascii="Times New Roman" w:hAnsi="Times New Roman" w:cs="Times New Roman"/>
          <w:kern w:val="0"/>
          <w:sz w:val="28"/>
          <w:szCs w:val="28"/>
          <w:lang w:eastAsia="ru-RU"/>
        </w:rPr>
        <w:t xml:space="preserve">состоит в разработке теоретических положений, содержащих целостную теорию применения позитивного обязывания в механизме регулирования финансовых отношений, которая, в свою очередь, вносит вклад в формирование архитектуры отрасли финансового права, а также оказывает влияние на смежные отрасли права, формируя концепцию межотраслевых инститкутов. В настоящей диссертационной работе впервые проведено исследование позитивного обязывания в финансовом праве посредством денежных обязанностей и денежных обязательств, в также отношений по должному исполнению таких обязанностей и обязательств. Впервые в финансово-правовой науке выявлена специфика и значение позитивного обязывания в правовом регулировании процессов формирования, распределения и использования публичных фондов денежных средств, обоснована позиция о его ведущей роли, предложены авторские дефиниции денежной обязанности и денежного обязательства, выявлено их видовое разнообразие в финансовом праве, сформулировано понятие финансового обязательства. До настоящего времени в подобной постановке диссертационные исследования по финансовому праву еще не проводились. </w:t>
      </w:r>
    </w:p>
    <w:p w14:paraId="4C649AD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Новизна исследования усматривается и в научном подходе избранном автором, которая не пытается «примерить» гражданско-правовой институт денежного обязательства на существующие финансово-правовые формы позитивного обязывания и выдвигает идею существования межотраслевого института денежного обязательства.</w:t>
      </w:r>
      <w:r w:rsidRPr="00994E9A">
        <w:rPr>
          <w:rFonts w:ascii="Times New Roman" w:hAnsi="Times New Roman" w:cs="Times New Roman"/>
          <w:kern w:val="0"/>
          <w:sz w:val="23"/>
          <w:szCs w:val="23"/>
          <w:lang w:eastAsia="ru-RU"/>
        </w:rPr>
        <w:t xml:space="preserve">16 </w:t>
      </w:r>
    </w:p>
    <w:p w14:paraId="4A960C4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962645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lastRenderedPageBreak/>
        <w:t xml:space="preserve">Основные положения диссертации, выносимые на защиту: </w:t>
      </w:r>
    </w:p>
    <w:p w14:paraId="4EAF9E2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 В целях унификации понимания научных категорий, позволяющих выстроить логически обоснованную и непротиворечивую систему правового регулирования и, как следствие, единообразную правоприменительную и правореализационную деятельность, разработано авторское понимание позитивного обязывания в финансовом праве как правового предписания, определяющего поведение лиц, признаваемое государством необходимым и должным. Государство может признавать в качестве такового самые различные варианты поведения, однако реализация фискального суверенитета связывается со строго определенными формами позитивного обязывания. Позитивное обязывание в финансовой сфере, изначально являющееся исключительно правовым средством реализации фискального суверенитета государства, со временем также становится важным инструментом экономической политики, посредством которого осуществляется управление различными как экономическими, так и социально-политическими процессами. </w:t>
      </w:r>
    </w:p>
    <w:p w14:paraId="4252AAC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Реализация фискального суверенитета государства преимущественно связывается с такими формами позитивного обязывания, которые предусматривают в качестве необходимого и должного отбытие различного рода публичных повинностей, сопровождаемое издержками личного неимущественного и имущественного характера фискальнообязанных лиц. Формы позитивного обязывания, используемые в целях реализации фискального суверенитета государства, могут предусматривать исполнение обязанностей как неденежного (личного неимущественного либо имущественного, но неденежного (любое имущество, кроме денег)), так и денежного характера. К собственно финансово-правовым формам </w:t>
      </w:r>
      <w:r w:rsidRPr="00994E9A">
        <w:rPr>
          <w:rFonts w:ascii="Times New Roman" w:hAnsi="Times New Roman" w:cs="Times New Roman"/>
          <w:kern w:val="0"/>
          <w:sz w:val="23"/>
          <w:szCs w:val="23"/>
          <w:lang w:eastAsia="ru-RU"/>
        </w:rPr>
        <w:t xml:space="preserve">17 </w:t>
      </w:r>
    </w:p>
    <w:p w14:paraId="786DD2F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842CBD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позитивного обязывания следует отнести позитивные обязывания денежного характера. </w:t>
      </w:r>
    </w:p>
    <w:p w14:paraId="25937C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 Выявлено, что к финансово-правовым формам позитивного обязывания следует относить публично-правовые обязывания физических лиц и организаций по отношению к государству и обязывания государства по отношению к физическим лицам и организациям. В качестве особенностей финансово-правового регулирования установлено, что обязанные субъекты в отдельных случаях (например, в рамках бюджетных правоотношений) могут выступать также в роли обязывающих субъектов. К числу таковых относятся публично-правовые образования (Российская Федерация, субъекты Российской Федерации, муниципальные образования), а также государственные органы и органы местного самоуправления. </w:t>
      </w:r>
    </w:p>
    <w:p w14:paraId="260BFE3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 Обосновано, что в вопросе понимания позитивного обязывания недопустимо исходить только из того, что в финансово-правовом регулировании, относящемся к сфере публичного права, преобладает императивный метод, с которым и связывается выбор соответствующего правового способа. Определяющее значение в данном случае имеет тот факт, что основу финансовых правоотношений составляют урегулированные нормами финансового права отношения по формированию, распределению и использованию публичных фондов денежных средств. </w:t>
      </w:r>
    </w:p>
    <w:p w14:paraId="3524032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Механизм формирования таких фондов основывается на исполнении организациями и физическими лицами денежных обязанностей по отношению к государству, возложение которых каким-либо иным способом правового регулирования, отличным от способа позитивного обязывания, невозможно. В то же время процесс распределения и использования публичных фондов денежных средств также реализуется путем применения такого способа правового регулирования, как позитивное обязывание. Однако механизм его формирования и сущность имеет свою специфику. Так, </w:t>
      </w:r>
      <w:r w:rsidRPr="00994E9A">
        <w:rPr>
          <w:rFonts w:ascii="Times New Roman" w:hAnsi="Times New Roman" w:cs="Times New Roman"/>
          <w:kern w:val="0"/>
          <w:sz w:val="23"/>
          <w:szCs w:val="23"/>
          <w:lang w:eastAsia="ru-RU"/>
        </w:rPr>
        <w:t xml:space="preserve">18 </w:t>
      </w:r>
    </w:p>
    <w:p w14:paraId="4199EF7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983C10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будучи стороной, наделенной властными полномочиями в финансовых правоотношениях, государство, иные публично-правовые образования в лице своих органов процесс расходования фондов денежных средств реализуют путем самообязывания, через принятие на себя обязываний по перечислению денежных средств другим субъектам финансовых правоотношений, основной формой которых выступают денежные обязательства. </w:t>
      </w:r>
    </w:p>
    <w:p w14:paraId="5E920B5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Установлено, что такие способы правового регулирования, как дозволение и запрет не позволят обеспечить требуемого результата в рассматриваемых правоотношениях, поскольку предполагают либо автономию поведения (в первом случае), либо воздержание от определенных действий (во втором случае). </w:t>
      </w:r>
    </w:p>
    <w:p w14:paraId="23CA70A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 Применительно к финансово-правовому регулированию автором выделены две основные правовые формы позитивных обязываний, имеющих денежный характер, – денежные обязанности и денежные обязательства. Каждая из этих форм характеризуется наличием совокупности специфических юридических признаков, позволяющих их разграничить. В свою очередь, в составе этих форм в финансовом праве выделены их отдельные виды, в частности, денежные обязанности могут иметь форму налога, налогового сбора, фискального сбора или парафискалитета, а денежные обязательства – форму расходных, бюджетных обязательств. </w:t>
      </w:r>
    </w:p>
    <w:p w14:paraId="2850CBA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5. Обосновано, что финансово-правовое регулирование не исчерпывается позитивными обязываниями денежного характера. Отсутствие материальной (точнее, имущественной) составляющей в юридической конструкции того или иного финансово-правового обязывания указывает на то, что мы имеем дело с личными неимущественными обязываниями, исполнение которых предполагает совершение обязанным лицом определенных действий, не связанных с передачей какого-либо имущества. Иными словами, у таких обязываний имущественный элемент отсутствует </w:t>
      </w:r>
      <w:r w:rsidRPr="00994E9A">
        <w:rPr>
          <w:rFonts w:ascii="Times New Roman" w:hAnsi="Times New Roman" w:cs="Times New Roman"/>
          <w:kern w:val="0"/>
          <w:sz w:val="23"/>
          <w:szCs w:val="23"/>
          <w:lang w:eastAsia="ru-RU"/>
        </w:rPr>
        <w:t xml:space="preserve">19 </w:t>
      </w:r>
    </w:p>
    <w:p w14:paraId="3EA096D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1C858A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как таковой. Имущественные же обязывания всегда материальны, поскольку предполагают совершение обязанными лицами действий в связи и по поводу того или иного имущества. </w:t>
      </w:r>
    </w:p>
    <w:p w14:paraId="6DFECE1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 Обоснован тезис о том, что основным объектом позитивного обязывания в финансовом праве являются деньги, что в свою очередь предопределяет их денежный характер. Установлено, что неденежные имущественные обременения субъектов финансовых правоотношений являются нетипичными для финансово-правового регулирования. Иные позитивные обязывания в финансовом праве имеют характер личных неимущественных, связанных с имущественными. </w:t>
      </w:r>
    </w:p>
    <w:p w14:paraId="63365CF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 Сформулировано авторское понятие денежной обязанности как категории финансового права, которая представляет собой должное поведение, предметом исполнения которого являются целенаправленные активные действия обязанного лица по своевременной и полной уплате (передаче, перечислению, переводу) законных платежных средств (национальной валюты) в пользу обязывающего субъекта или иного уполномоченного лица в порядке, установленном законодательством. Систематизированы юридические признаки денежной обязанности как вида публично-правовых обязанностей. </w:t>
      </w:r>
    </w:p>
    <w:p w14:paraId="37996A8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8. Выявлены отличия денежных обязанностей в финансовом праве от денежных обязательств. Денежные обязанности в финансовом праве имеют внедоговорную правовую природу, говоря о которой следует исключить не только гражданско-правовые, но и административные договоры. Последние не могут служить основанием для рассматриваемых нами денежных обязанностей, поскольку являются одним из правовых средств административного управления, призванных урегулировать общественные отношения на основе добровольного согласия сторон по принятию ими на себя определенных обязательств для достижения публичных целей и </w:t>
      </w:r>
      <w:r w:rsidRPr="00994E9A">
        <w:rPr>
          <w:rFonts w:ascii="Times New Roman" w:hAnsi="Times New Roman" w:cs="Times New Roman"/>
          <w:kern w:val="0"/>
          <w:sz w:val="23"/>
          <w:szCs w:val="23"/>
          <w:lang w:eastAsia="ru-RU"/>
        </w:rPr>
        <w:t xml:space="preserve">20 </w:t>
      </w:r>
    </w:p>
    <w:p w14:paraId="1398FED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F741A6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удовлетворения общественных интересов. Если обеими сторонами договорных денежных обязательств всегда являются частные лица, то в рамках финансово-правовой денежной обязанности лишь одна сторона, а именно – фискальнообязанное лицо может рассматриваться как частное. Вторая же сторона денежной обязанности всегда представлена публично-правовым образованием, в пользу которого и осуществляется исполнение. </w:t>
      </w:r>
    </w:p>
    <w:p w14:paraId="542594A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 Обосновано, что денежные обязанности, возникающие в связи с уплатой денежных взысканий (пеня, штраф), во всех случаях являются производными от тех денежных обязанностей, неисполнение которых повлекло применение соответствующей санкции. Основанием их применения является совершение правонарушения. В этом заключается принципиальное отличие рассматриваемых нами позитивных финансово-правовых денежных обязанностей от обязанностей, возникающих в связи с наложением денежных взысканий. </w:t>
      </w:r>
    </w:p>
    <w:p w14:paraId="40C5474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10. Доказано, что основными формами позитивного обязывания – денежной обязанности в финансовом праве являются налоги и сборы, установленные законодательством о налогах и сборах. В составе элементов юридической конструкции налога выделены те элементы, которые непосредственно отвечают за определение размера соответствующей денежной обязанности, т.е. за материальное содержание такой обязанности, к которым мы относим налогообязанное лицо, объект налога, налоговую базу, налоговую ставку и налоговый период. Иные же элементы – порядок исчисления, порядок и сроки уплаты налога юридической конструкции – определяют процедуру исполнения денежной обязанности. Обосновано существование юридической конструкции сборов и в составе ее общих элементов также выделены отвечающие за материальное содержание соответствующей денежной обязанности, к которым мы относим плательщика, объект и ставку сбора. К процедурным элементам </w:t>
      </w:r>
      <w:r w:rsidRPr="00994E9A">
        <w:rPr>
          <w:rFonts w:ascii="Times New Roman" w:hAnsi="Times New Roman" w:cs="Times New Roman"/>
          <w:kern w:val="0"/>
          <w:sz w:val="23"/>
          <w:szCs w:val="23"/>
          <w:lang w:eastAsia="ru-RU"/>
        </w:rPr>
        <w:t xml:space="preserve">21 </w:t>
      </w:r>
    </w:p>
    <w:p w14:paraId="6B4B480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2161B7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юридической конструкции сбора относим порядок и сроки его уплаты, а в отдельных случаях – порядок исчисления. </w:t>
      </w:r>
    </w:p>
    <w:p w14:paraId="65287A9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Материальное содержание является определяющим в формате денежной обязанности, поскольку именно этим содержанием обусловлено, кто и какую сумму денежных средств обязан перечислить в пользу фискальнообязывающего субъекта. </w:t>
      </w:r>
    </w:p>
    <w:p w14:paraId="5CF5102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 Обосновано, что наряду с налогами и сборами, установленными законодательством о налогах и сборах, формами позитивного обязывания в финансовом праве являются фискальные сборы и парафискалитеты. Фискальные сборы имеют схожую правовую конструкцию со сборами, установленными законодательством налогах и сборах, а выявленные различия не исключают отнесение их к финансово-правовым формам позитивного обязывания – денежным обязанностям. Парафискалитеты как правовые формы позитивного обязвания также имеют правовую природу, схожую со сборами, в частности с фискальными сборами, однако они не являются исключительно финансово-правовыми формами позитивного обязывания, а могут также применяться в рамках иных отраслей права. </w:t>
      </w:r>
    </w:p>
    <w:p w14:paraId="4079CC0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12. Автором доказано, что правовая конструкция денежного обязательства имеет межотраслевой характер, институт денежного обязательства объективно выходит за рамки институтов гражданского права, становится межотраслевым и обретает особую значимость в публичных отраслях, в частности, в финансовом праве</w:t>
      </w:r>
      <w:r w:rsidRPr="00994E9A">
        <w:rPr>
          <w:rFonts w:ascii="Times New Roman" w:hAnsi="Times New Roman" w:cs="Times New Roman"/>
          <w:b/>
          <w:bCs/>
          <w:i/>
          <w:iCs/>
          <w:kern w:val="0"/>
          <w:sz w:val="28"/>
          <w:szCs w:val="28"/>
          <w:lang w:eastAsia="ru-RU"/>
        </w:rPr>
        <w:t xml:space="preserve">. </w:t>
      </w:r>
    </w:p>
    <w:p w14:paraId="1B9558A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13. Выявлено, что в финансовом праве материальным (имущественным) последствием (результатом) неисполнения денежных обязанностей либо денежных обязательств в процессе формирования, распределения и использования публичных фондов денежных средств одной из сторон перед другой стороной является задолженность. Применительно к денежным обязываниям (обязанностям, обязательствам) как разновидности </w:t>
      </w:r>
      <w:r w:rsidRPr="00994E9A">
        <w:rPr>
          <w:rFonts w:ascii="Times New Roman" w:hAnsi="Times New Roman" w:cs="Times New Roman"/>
          <w:kern w:val="0"/>
          <w:sz w:val="23"/>
          <w:szCs w:val="23"/>
          <w:lang w:eastAsia="ru-RU"/>
        </w:rPr>
        <w:t xml:space="preserve">22 </w:t>
      </w:r>
    </w:p>
    <w:p w14:paraId="4B75C66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049DDFA"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имущественных обязываний в финансовом праве следует вести речь о денежном долге как кредиторской денежной задолженности. С учетом отмеченных признаков в финансовом праве кредиторскую (денежную) задолженность (денежный долг) предлагается определить как часть денежных средств должника (дебитора), являющуюся предметом денежных обязываний перед кредитором, которая в результате неисполнения таких обязываний образует денежный долг. Со стороны кредитора тот же самый предмет денежных обязываний уже являет собой дебиторскую задолженность. </w:t>
      </w:r>
    </w:p>
    <w:p w14:paraId="2CD570E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 Разработано авторское определение понятия «финансовые обязательства» как категории финансового права, под которыми предлагается понимать денежные обязательства, возникающие в рамках соответствующего правового режима в процессе осуществления финансовой деятельности публично-правового образования, направленные на аккумуляцию или расходование публичных фондов денежных средств. Эти денежные обязательства по своей правовой сущности могут в большей или меньшей степени соответствовать признакам частноправовых (например, заем, кредит, пожертвования) либо публично-правовых (например, межбюджетное трансферты) денежных обязательств. </w:t>
      </w:r>
    </w:p>
    <w:p w14:paraId="135900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 Установлено, что основными формами позитивного обязывания – денежными обязательствами в финансовом праве являются денежные обязательства, связанные с расходованием публичных фондов денежных средств, устанавливаемые в форме расходных обязательств, публичных обязательств (публичных нормативных обязательств), бюджетных обязательств и денежных обязательств (далее – рассматриваемые обязательства). Систематизированы юридические признаки таких обязательств. </w:t>
      </w:r>
    </w:p>
    <w:p w14:paraId="587201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16. Обоснована необходимость внесения ряда изменений и дополнений в </w:t>
      </w:r>
      <w:r w:rsidRPr="00994E9A">
        <w:rPr>
          <w:rFonts w:ascii="Times New Roman" w:hAnsi="Times New Roman" w:cs="Times New Roman"/>
          <w:kern w:val="0"/>
          <w:sz w:val="23"/>
          <w:szCs w:val="23"/>
          <w:lang w:eastAsia="ru-RU"/>
        </w:rPr>
        <w:t xml:space="preserve">23 </w:t>
      </w:r>
    </w:p>
    <w:p w14:paraId="28ADBCC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C2F82F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действующие нормативно-правовые акты, регулирующие отношения, связанные с формированием, распределением и использованием публичных фондов денежных средств, в частности: </w:t>
      </w:r>
    </w:p>
    <w:p w14:paraId="35BF4C4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целях реализации принципа определенности налогообложения высказаны предложения: </w:t>
      </w:r>
    </w:p>
    <w:p w14:paraId="06DE8C9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 по уточнению понятия объекта налогообложения, закрепленного в ст.38 НК РФ; </w:t>
      </w:r>
    </w:p>
    <w:p w14:paraId="22C3A72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 по определению понятия объекта сбора и включение соответствующей статьи в НК РФ; </w:t>
      </w:r>
    </w:p>
    <w:p w14:paraId="46EFCB5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7858E2C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целях совершенствования системы налогов и сборов в РФ, ее упрощения, исключения двойного налогообложения и антиналогообложения: </w:t>
      </w:r>
    </w:p>
    <w:p w14:paraId="0501F20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 предложено унифицировать поимущественные налоги путем установления единого налога на недвижимое имущество, объединяющего налог на имущество физических лиц, налог на имущество организаций (в части налогообложения недвижимого имущества) и земельный налог, и внесение соответствующих изменений в НК РФ. </w:t>
      </w:r>
    </w:p>
    <w:p w14:paraId="36AD928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 предложено унифицировать формулировки объектов налогообложения едиными налогами, применяемыми в рамках специальных налоговых режимов и внести соответствующие изменения в НК РФ; </w:t>
      </w:r>
    </w:p>
    <w:p w14:paraId="3BDB75E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 обоснован тезис о тождестве объектов налогообложения налогом на добавленную стоимость и налогом с продаж, их соотношение как общего и частного и недопустимости одновременного установления этих двух налогов; </w:t>
      </w:r>
    </w:p>
    <w:p w14:paraId="6D45DFA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 предложено уточнить объект обложения сборами за пользование </w:t>
      </w:r>
    </w:p>
    <w:p w14:paraId="2CA0E16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24 </w:t>
      </w:r>
    </w:p>
    <w:p w14:paraId="32F3219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45BEE5A"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5D3C664"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объектами животного мира и за пользование объектами водных биологических ресурсов и внести соответствующие изменения в ст. 333.1 НК РФ; </w:t>
      </w:r>
    </w:p>
    <w:p w14:paraId="686EC00B"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 предложено уточнить объект обложения государственной пошлиной и внести соответствующие изменения в ст.333.16 НК РФ; </w:t>
      </w:r>
    </w:p>
    <w:p w14:paraId="7BCA5E6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8) высказаны возможные изменения действующего законодательства применительно к страховым взносам в государственные внебюджетные фонды; </w:t>
      </w:r>
    </w:p>
    <w:p w14:paraId="1D9491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67A46D7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целях обеспечения эффективности использования бюджетных средств: </w:t>
      </w:r>
    </w:p>
    <w:p w14:paraId="2A073D4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 предложено в ст. 34 БК РФ при определении принципа эффективности использования бюджетных средств включение требования об обязательном установлении качественных и количественных показателей в законодательных и иных нормативных правовых актах, а также договорах и соглашениях, обусловливающих возникновение расходных обязательств публично-правовых образований; </w:t>
      </w:r>
    </w:p>
    <w:p w14:paraId="72C598B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2181785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целях устранения правовой неопределенности, возможных коллизий норм различных отраслей права: </w:t>
      </w:r>
    </w:p>
    <w:p w14:paraId="7EF311E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 предложено в БК РФ термин «денежное обязательство» заменить термином «платежное обязательство», закрепив соответствующее понятие в ст.6 БК РФ, поскольку денежный характер и публичная природа обязательств в этом случае не только презюмируются, но и фактически вытекают из существа расчетных отношений по исполнению бюджетов публично-правовых образований, что сможет подчеркнуть их видовое отличие в рамках межотраслевой категории. </w:t>
      </w:r>
    </w:p>
    <w:p w14:paraId="4E02926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53B737F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b/>
          <w:bCs/>
          <w:kern w:val="0"/>
          <w:sz w:val="28"/>
          <w:szCs w:val="28"/>
          <w:lang w:eastAsia="ru-RU"/>
        </w:rPr>
        <w:t>Теоретическая и практическая значимость исследования</w:t>
      </w:r>
      <w:r w:rsidRPr="00994E9A">
        <w:rPr>
          <w:rFonts w:ascii="Times New Roman" w:hAnsi="Times New Roman" w:cs="Times New Roman"/>
          <w:kern w:val="0"/>
          <w:sz w:val="23"/>
          <w:szCs w:val="23"/>
          <w:lang w:eastAsia="ru-RU"/>
        </w:rPr>
        <w:t xml:space="preserve">25 </w:t>
      </w:r>
    </w:p>
    <w:p w14:paraId="36EB8BB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55C157F"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проявляется в том, что автором разработана современная научная концепция применения позитивного обязывания в финансовом праве, комплексно проанализирована система финансово-правовых форм, установленных посредством позитивного обязывания участников финансовых правоотношений, выявлены их сущность, отличительные признаки и видовое разнообразие. Выработаны авторские определения понятий «денежная обязанность», «денежное обязательство», «финансовое обязательство», что поспособствует развитию категориального аппарата финансового права. В работе обосновывается межотраслевой статус института денежного обязательства, что вносит вклад в развитие как финансового, так и смежных отраслей права, а также теории права в целом. </w:t>
      </w:r>
    </w:p>
    <w:p w14:paraId="38B162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Авторские идеи относительно усовершенствования юридических конструкций отдельных финансово-правовых форм позитивного обязывания могут быть использованы в нормотворческой работе по совершенствованию налогового и бюджетного законодательства, а именно, положений Бюджетного кодекса РФ в части правового регулирования доходов и расходов бюджетов бюджетной системы РФ, Налогового кодекса РФ в части определения видов налогов и сборов и отдельных элементов их юридических конструкций. </w:t>
      </w:r>
    </w:p>
    <w:p w14:paraId="080C9B4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Результаты исследования также могут найти свое применение в практической юридической работе, в т.ч. в правоприменительной деятельности органов государственной власти, органов местного самоуправления. </w:t>
      </w:r>
    </w:p>
    <w:p w14:paraId="66AD5F2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Материалы и теоретические положения диссертации могут быть использованы в дальнейшем при разработке теоретических и практических проблем финансового права в РФ, а также в процессе преподавания соответствующих учебных дисциплин, в частности, при чтении учебных курсов «Финансовое право», «Налоговое право», «Бюджетное право».</w:t>
      </w:r>
      <w:r w:rsidRPr="00994E9A">
        <w:rPr>
          <w:rFonts w:ascii="Times New Roman" w:hAnsi="Times New Roman" w:cs="Times New Roman"/>
          <w:kern w:val="0"/>
          <w:sz w:val="23"/>
          <w:szCs w:val="23"/>
          <w:lang w:eastAsia="ru-RU"/>
        </w:rPr>
        <w:t xml:space="preserve">26 </w:t>
      </w:r>
    </w:p>
    <w:p w14:paraId="2428917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3617FCF"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lastRenderedPageBreak/>
        <w:t xml:space="preserve">Апробация диссертационного исследования </w:t>
      </w:r>
      <w:r w:rsidRPr="00994E9A">
        <w:rPr>
          <w:rFonts w:ascii="Times New Roman" w:hAnsi="Times New Roman" w:cs="Times New Roman"/>
          <w:kern w:val="0"/>
          <w:sz w:val="28"/>
          <w:szCs w:val="28"/>
          <w:lang w:eastAsia="ru-RU"/>
        </w:rPr>
        <w:t xml:space="preserve">осуществлялась в деятельности Правительства Новосибирской области, Министерства финансов Новосибирской области, местных администраций и финансовых органов местного самоуправления. </w:t>
      </w:r>
    </w:p>
    <w:p w14:paraId="0E7112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Положения диссертационного исследования применяются автором в процессе чтения лекций и проведения семинарских занятий со студентами, обучающимися по юридической специальности в Федеральном государственном автономном образовательном учреждении высшего образования «Новосибирский национальный исследовательский государственный университет», Heilongjiang University (г.Харбин, Китайская Народная Республика), обмена опытом с The National University of Singapore (Сингапур). </w:t>
      </w:r>
    </w:p>
    <w:p w14:paraId="22E06ED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Основные теоретические положения диссертации, выводы и научно-практические рекомендации представлены в публикациях автора, в т.ч. в научных журналах, указанных в перечне ведущих рецензируемых научных журналов и изданий Высшей аттестационной комиссией Министерства образования и науки Российской Федерации, монографиях, учебных пособиях. </w:t>
      </w:r>
    </w:p>
    <w:p w14:paraId="170988A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По предмету исследования были сделаны доклады на международных и всероссийских научно-практических конференциях, в частности, в Федеральном государственном бюджетном образовательном учреждении высшего образования «Российский государственный университет правосудия», Федеральном государственном бюджетном образовательном учреждении высшего образования «Московский государственный юридический университет им. О.Е. Кутафина (МГЮА)», Федеральном государственном бюджетном образовательном учреждении высшего образования «Саратовская государственная юридическая академия», Российской академии народного хозяйства и государственной службы при </w:t>
      </w:r>
      <w:r w:rsidRPr="00994E9A">
        <w:rPr>
          <w:rFonts w:ascii="Times New Roman" w:hAnsi="Times New Roman" w:cs="Times New Roman"/>
          <w:kern w:val="0"/>
          <w:sz w:val="23"/>
          <w:szCs w:val="23"/>
          <w:lang w:eastAsia="ru-RU"/>
        </w:rPr>
        <w:t xml:space="preserve">27 </w:t>
      </w:r>
    </w:p>
    <w:p w14:paraId="63CD026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AE2140A"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Президенте РФ, Федеральном государственном автономном образовательном учреждении высшего образования «Томский национальный исследовательский государственный университет», Федеральном государственном автономном образовательном учреждении высшего образования «Новосибирский национальный исследовательский государственный университет» и других, а также в рамках обсуждения проблем формирования региональных электронных правительств и информационных обществ в части повышения эффективности организации учета и обеспечения открытости процессов формирования, распределения и использования публичных фондов денежных средств на международном VII-ом семинаре в рамках государств, входящих в Европейский Союз (г.Париж, Республика Франция), в Федеральной земле Гессен (г.Франкфурт-на-Майне, г.Берлин, г.Висбаден, Федеративная Республика Германия), в рамках научно-практической конференции по обсуждению Модельного закона о конкуренции в части соблюдения антимонопольного законодательства в процессе принятия денежных обязательств публично-правовыми образованиями, организованной Евразийской Экономической Комиссией (г.Алматы, Казахстан) и других. </w:t>
      </w:r>
    </w:p>
    <w:p w14:paraId="5E27AFA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Диссертация обсуждена и одобрена на заседании Ученого совета юридического факультета Федерального государственного автономного образовательного учреждения высшего образования «Новосибирский национальный исследовательский государственный университет». </w:t>
      </w:r>
    </w:p>
    <w:p w14:paraId="72A3CD66" w14:textId="338B7D34" w:rsidR="00E7032E" w:rsidRDefault="00994E9A" w:rsidP="00994E9A">
      <w:pPr>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Структура работы </w:t>
      </w:r>
      <w:r w:rsidRPr="00994E9A">
        <w:rPr>
          <w:rFonts w:ascii="Times New Roman" w:hAnsi="Times New Roman" w:cs="Times New Roman"/>
          <w:kern w:val="0"/>
          <w:sz w:val="28"/>
          <w:szCs w:val="28"/>
          <w:lang w:eastAsia="ru-RU"/>
        </w:rPr>
        <w:t>обусловлена целью и задачами диссертационного исследования и включает введение, пять глав, состоящих из двадцати трех параграфов (в том числе двух подпараграфов), а также имеет заключение, список использованных источников и приложение.</w:t>
      </w:r>
    </w:p>
    <w:p w14:paraId="094F0950" w14:textId="77777777" w:rsidR="00994E9A" w:rsidRDefault="00994E9A" w:rsidP="00994E9A">
      <w:pPr>
        <w:rPr>
          <w:rFonts w:ascii="Times New Roman" w:hAnsi="Times New Roman" w:cs="Times New Roman"/>
          <w:kern w:val="0"/>
          <w:sz w:val="28"/>
          <w:szCs w:val="28"/>
          <w:lang w:eastAsia="ru-RU"/>
        </w:rPr>
      </w:pPr>
    </w:p>
    <w:p w14:paraId="3824F83D" w14:textId="77777777" w:rsidR="00994E9A" w:rsidRDefault="00994E9A" w:rsidP="00994E9A">
      <w:pPr>
        <w:rPr>
          <w:rFonts w:ascii="Times New Roman" w:hAnsi="Times New Roman" w:cs="Times New Roman"/>
          <w:kern w:val="0"/>
          <w:sz w:val="28"/>
          <w:szCs w:val="28"/>
          <w:lang w:eastAsia="ru-RU"/>
        </w:rPr>
      </w:pPr>
    </w:p>
    <w:p w14:paraId="6F845C4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b/>
          <w:bCs/>
          <w:color w:val="000000"/>
          <w:kern w:val="0"/>
          <w:sz w:val="28"/>
          <w:szCs w:val="28"/>
          <w:lang w:eastAsia="ru-RU"/>
        </w:rPr>
        <w:t xml:space="preserve">Заключение </w:t>
      </w:r>
    </w:p>
    <w:p w14:paraId="43D4E66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По результатам проведенного правового исследования сделаны следующие научные выводы и сформулирован ряд предложений. </w:t>
      </w:r>
    </w:p>
    <w:p w14:paraId="599823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994E9A">
        <w:rPr>
          <w:rFonts w:ascii="Times New Roman" w:hAnsi="Times New Roman" w:cs="Times New Roman"/>
          <w:color w:val="000000"/>
          <w:kern w:val="0"/>
          <w:sz w:val="28"/>
          <w:szCs w:val="28"/>
          <w:lang w:eastAsia="ru-RU"/>
        </w:rPr>
        <w:t xml:space="preserve">1. В результате анализа обязывания как способа правового регулирования было выявлено, что, во-первых, в правовой науке нет единообразного и четко сформулированного подхода к пониманию таких юридических категорий, как правовое регулирование, способ правового регулирования, правовой режим. Автор каждого нового исследования в данной области старается по-своему охарактеризовать данные понятия, что зачастую вносит лишь известную сумятицу и неразбериху в деле построения правовой доктрины. Точность и единство в формулировании юридических дефиниций и правовых позиций позволит избежать возникновения разночтений, неоднозначности, многоаспектности в понимании правовых текстов, а в дальнейшем, исключит коллизии и пробелы в праве. Выработка уважаемыми учеными в области </w:t>
      </w:r>
      <w:r w:rsidRPr="00994E9A">
        <w:rPr>
          <w:rFonts w:ascii="Times New Roman" w:hAnsi="Times New Roman" w:cs="Times New Roman"/>
          <w:color w:val="000000"/>
          <w:kern w:val="0"/>
          <w:sz w:val="28"/>
          <w:szCs w:val="28"/>
          <w:lang w:eastAsia="ru-RU"/>
        </w:rPr>
        <w:lastRenderedPageBreak/>
        <w:t xml:space="preserve">юриспруденции единых понятий основных правовых категорий во многом бы способствовала их результативному употреблению как в доктрине, так и в нормативно-правовых актах. </w:t>
      </w:r>
    </w:p>
    <w:p w14:paraId="3C86CDC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3"/>
          <w:szCs w:val="23"/>
          <w:lang w:eastAsia="ru-RU"/>
        </w:rPr>
      </w:pPr>
      <w:r w:rsidRPr="00994E9A">
        <w:rPr>
          <w:rFonts w:ascii="Times New Roman" w:hAnsi="Times New Roman" w:cs="Times New Roman"/>
          <w:color w:val="000000"/>
          <w:kern w:val="0"/>
          <w:sz w:val="28"/>
          <w:szCs w:val="28"/>
          <w:lang w:eastAsia="ru-RU"/>
        </w:rPr>
        <w:t xml:space="preserve">Во-вторых, отсутствие единства в понимании состава элементов системы правового регулирования нередко приводит к «изобретению» все новых составных частей данной правовой категории. Выявлено, что способ правового регулирования представляет собой часть правового регулирования вообще наряду с его методом. Был сделан вывод, что хотя способ и метод синонимичные по лексическому значению понятия, однако для юридической </w:t>
      </w:r>
      <w:r w:rsidRPr="00994E9A">
        <w:rPr>
          <w:rFonts w:ascii="Times New Roman" w:hAnsi="Times New Roman" w:cs="Times New Roman"/>
          <w:color w:val="000000"/>
          <w:kern w:val="0"/>
          <w:sz w:val="23"/>
          <w:szCs w:val="23"/>
          <w:lang w:eastAsia="ru-RU"/>
        </w:rPr>
        <w:t xml:space="preserve">454 </w:t>
      </w:r>
    </w:p>
    <w:p w14:paraId="1A90E30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3630D1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науки они представляют собой не одно и то же. Метод правового регулирования – родовое понятие по отношению к способу. Метод и способ правового регулирования соотносятся как целое и частное. Эти наблюдения важны в целях исследования обязывания. Они показывают, что обязывание представляет собой способ правового регулирования, т.е. является составной частью метода правового регулирования и правового регулирования вообще. </w:t>
      </w:r>
    </w:p>
    <w:p w14:paraId="49F9FB0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В-третьих, в результате анализа доктринальных трактовок понятия способа правового регулирования, выявлены основные его характеристики. В частности, установлено, что способ правового регулирования отличается упорядочивающим воздействием на поведение общества, формальной определенностью и нормативностью, общеобязательностью, наполненностью государственными требованиями, адресностью, системностью и другими характеристиками. Выявление данных признаков имеет значение для исследования обязывания, так как все они присущи данной правовой категории как одному из способов правового регулирования. </w:t>
      </w:r>
    </w:p>
    <w:p w14:paraId="161F32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В-четвертых, при рассмотрении понятия обязывания было установлено, что оно достаточно активно применяется в правовой среде, что обусловлено необходимостью упорядочения общественных процессов, контроля и надзора со стороны государства. Выяснено, что обязывание реализуется должным активным поведением субъектов, обеспечено принудительной силой государства, обладает социально-значимым эффектом. Разграничены понятия обязывания и предписания, а так же сделан вывод относительно синонимичности терминов «обязывание» и «позитивное обязывание» в юридической науке. Кроме того, выявлено, что обязывание обеспечивается «силовым» началом в виде юридической ответственности. </w:t>
      </w:r>
    </w:p>
    <w:p w14:paraId="45DE4A0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В-пятых, проанализированы взаимосвязь и взаимодействие внутри «триады» способов правового регулирования – обязывания, дозволения и </w:t>
      </w:r>
      <w:r w:rsidRPr="00994E9A">
        <w:rPr>
          <w:rFonts w:ascii="Times New Roman" w:hAnsi="Times New Roman" w:cs="Times New Roman"/>
          <w:kern w:val="0"/>
          <w:sz w:val="23"/>
          <w:szCs w:val="23"/>
          <w:lang w:eastAsia="ru-RU"/>
        </w:rPr>
        <w:t xml:space="preserve">455 </w:t>
      </w:r>
    </w:p>
    <w:p w14:paraId="7BC9C9F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757405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запрета. Автором сделан вывод о том, что обязывание и запрет – это два вида юридической обязанности, которые различаются активностью и пассивностью поведения субъекта соответственно. Обязывания и запреты также можно называть соответственно как «позитивные» и «негативные» обязывания. Высказано мнение об особо значимой роли дозволения в праве на современном этапе развития общества. Причиной тому стало направление развития страны по пути формирования демократического, социального и правового государства. При этом указано, что дозволения наиболее мягко воздействуют на сознание людей, нежели обязывания или запреты. Одновременно и дозволения, и обязывания реализуются в активном поведении лиц. Важно отметить, что в целях избежания декларативности дозволений они должны быть обеспечены корреспондирующими обязываниями и запретами. </w:t>
      </w:r>
    </w:p>
    <w:p w14:paraId="394BF11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В-шестых, установлено, что сочетание способов правового регулирования используется и при разграничении отраслей права в зависимости от метода правового регулирования. Если основных методов всего два – императивный и диспозитивный, то способы можно сочетать в различном соотношении, что обеспечивает индивидуальность и неповторимость отраслей. Обращено внимание на демократизацию публичных отраслей права (на примере финансового права), что выражается в увеличении роли дозволений и появлении «императивно-диспозитивных» конструкций. </w:t>
      </w:r>
    </w:p>
    <w:p w14:paraId="316CF4F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В-седьмых, доказано, что вариативность сочетания способов правового регулирования ярко проявляется в установлении правовых режимов. В связи с этим проанализировано понятие правового режима и выявлено, что это определенный порядок регулирования общественных отношений, реализуемый в комплексе правовых средств. Главными такими правовыми </w:t>
      </w:r>
      <w:r w:rsidRPr="00994E9A">
        <w:rPr>
          <w:rFonts w:ascii="Times New Roman" w:hAnsi="Times New Roman" w:cs="Times New Roman"/>
          <w:kern w:val="0"/>
          <w:sz w:val="23"/>
          <w:szCs w:val="23"/>
          <w:lang w:eastAsia="ru-RU"/>
        </w:rPr>
        <w:t xml:space="preserve">456 </w:t>
      </w:r>
    </w:p>
    <w:p w14:paraId="3BFF94D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6FE7491"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средствами являются дозволение, обязывание и запрет. В зависимости от их комбинирования выделяются два основных вида правовых режимов – создающие преимущества и ограничивающие права. Кроме того, в доктрине выделяются отраслевые, публично-правовые и частно-правовые режимы. Установлено, что правовой режим тогда эффективен, когда в нем рационально совмещаются способы правового регулирования, среди которых для каждой конкретной ситуации выбирается доминирующий, определяющий характер режима. </w:t>
      </w:r>
    </w:p>
    <w:p w14:paraId="7ACAC4C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Способы правового регулирования дифференцируются в зависимости от своей направленности, форм выражения, процедур осуществления, характера мотивационного воздействия. Однако они всегда образуют единую «триаду», способную при гармоничном сочетании образовывать результативный правовой механизм, обладающий мощным регулирующим, корректирующим, стабилизующим и управляющим эффектом. Именно такие комбинации способов расширяют возможность участников отношений и определяют степень удовлетворенности общества в государстве. Обязывания среди способов правового регулирования играют роль сдерживающего механизма, а так же обеспечивают реализацию основных функций государственной власти, способствуют установлению законности и правопорядка. Вот почему нельзя умалять их роль в современном государстве и обществе, а, напротив, необходимо активно использовать в правовом регулировании для формирования благоприятной правовой среды. </w:t>
      </w:r>
    </w:p>
    <w:p w14:paraId="4FECDC6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2. Позитивное обязывание, или иначе – правовое предписание, юридически оформляет определенное поведение лиц, признанное государством необходимым и должным. Государство может признавать в качестве такового самые различные варианты поведения, однако реализация фискального суверенитета связывается со строго определенными формами </w:t>
      </w:r>
      <w:r w:rsidRPr="00994E9A">
        <w:rPr>
          <w:rFonts w:ascii="Times New Roman" w:hAnsi="Times New Roman" w:cs="Times New Roman"/>
          <w:kern w:val="0"/>
          <w:sz w:val="23"/>
          <w:szCs w:val="23"/>
          <w:lang w:eastAsia="ru-RU"/>
        </w:rPr>
        <w:t xml:space="preserve">457 </w:t>
      </w:r>
    </w:p>
    <w:p w14:paraId="4CD0B6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DFF172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позитивного обязывания. Позитивное обязывание в финансовой сфере, изначально являющееся исключительно правовым средством реализации фискального суверенитета государства, со временем также становится важным инструментом экономической политики, посредством которого осуществляется управление различными, как экономическими, так и социально-политическими процессами. </w:t>
      </w:r>
    </w:p>
    <w:p w14:paraId="3E28DAC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 Существование государства и общества и их развитие предполагают наличие экономического базиса, формирование которого осуществляется, в том числе, посредством реализации государством своего фискального суверенитета. Последний представляет собой юридически не ограниченное право государства требовать от своих подданных активных действий по участию в деле формирования необходимых ресурсов. Этому праву противопоставляются соответствующие обязанности фискальнообязанных лиц. </w:t>
      </w:r>
    </w:p>
    <w:p w14:paraId="405D345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 Реализация фискального суверенитета связывается преимущественно с такими формами позитивного обязывания, которые предусматривают в качестве необходимого и должного отбытие различного рода публичных повинностей, сопровождаемое издержками личного неимущественного и имущественного характера фискальнообязанных лиц. </w:t>
      </w:r>
    </w:p>
    <w:p w14:paraId="52ADF51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 Формы позитивного обязывания, используемые в целях реализации фискального суверенитета государства, могут предусматривать исполнение обязанностей как неденежного (личного неимущественного либо имущественного, но неденежного (любое имущество, кроме денег)), так и денежного характера. К собственно финансово-правовым формам позитивного обязывания следует отнести позитивные обязывания денежного характера. </w:t>
      </w:r>
    </w:p>
    <w:p w14:paraId="769FC3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6. Правовое регулирование общественных отношений, в том числе финансовых, являет собой целенаправленное воздействие на общественные </w:t>
      </w:r>
      <w:r w:rsidRPr="00994E9A">
        <w:rPr>
          <w:rFonts w:ascii="Times New Roman" w:hAnsi="Times New Roman" w:cs="Times New Roman"/>
          <w:kern w:val="0"/>
          <w:sz w:val="23"/>
          <w:szCs w:val="23"/>
          <w:lang w:eastAsia="ru-RU"/>
        </w:rPr>
        <w:t xml:space="preserve">458 </w:t>
      </w:r>
    </w:p>
    <w:p w14:paraId="6A1536C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AE3FC76"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процессы посредством эксплуатации различных правовых средств, которые подразделяются на две группы, а именно – субъективные права и юридические обязанности. Составляющие эти группы правовые средства являются взаимообусловленными, поскольку реализация одними субъектами своих прав достигается через исполнение своих обязанностей другими субъектами, и, напротив, обязанность утрачивает смысл без корреспондирующего ей соответствующего субъективного права. </w:t>
      </w:r>
    </w:p>
    <w:p w14:paraId="2759183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 Использование термина «должен» в тексте актов финансового законодательства при формулировании той или иной юридической обязанности, аналогично использованию термина «обязан». Соответственно финансово-правовое обязывание может осуществляться посредством использования в юридической конструкции обязанности любого из этих двух терминов. </w:t>
      </w:r>
    </w:p>
    <w:p w14:paraId="20034F5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 Все юридические обязанности в зависимости от того, реализации права каких субъектов они способствуют, можно подразделить на пять категорий: </w:t>
      </w:r>
    </w:p>
    <w:p w14:paraId="3A07E0D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обязанности человека по отношению к другим членам общества и обществу; </w:t>
      </w:r>
    </w:p>
    <w:p w14:paraId="5B49C4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обязанности физических лиц по отношению к организациям; </w:t>
      </w:r>
    </w:p>
    <w:p w14:paraId="380A93D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обязанности организаций по отношению к физическим лицам и иным организациям; </w:t>
      </w:r>
    </w:p>
    <w:p w14:paraId="08D555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 обязанности физических лиц и организаций по отношению к государству; </w:t>
      </w:r>
    </w:p>
    <w:p w14:paraId="7B3165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 обязанности государства по отношению к физическим лицам и организациям. </w:t>
      </w:r>
      <w:r w:rsidRPr="00994E9A">
        <w:rPr>
          <w:rFonts w:ascii="Times New Roman" w:hAnsi="Times New Roman" w:cs="Times New Roman"/>
          <w:kern w:val="0"/>
          <w:sz w:val="23"/>
          <w:szCs w:val="23"/>
          <w:lang w:eastAsia="ru-RU"/>
        </w:rPr>
        <w:t xml:space="preserve">459 </w:t>
      </w:r>
    </w:p>
    <w:p w14:paraId="31037AA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D84B2D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9. Обязанности человека по отношению к другим членам общества и обществу имеют ярко выраженный социальный характер, поэтому должны быть исключены из состава финансово-правовых форм позитивного обязывания. </w:t>
      </w:r>
    </w:p>
    <w:p w14:paraId="16CD534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 Обязанности физических лиц по отношению к организациям и обязанности организаций по отношению к физическим лицам и иным организациям служат реализации субъективных прав субъектов частного права. Это обстоятельство также позволяет исключить обязанности данного рода из состава финансово-правовых форм позитивного обязывания. </w:t>
      </w:r>
    </w:p>
    <w:p w14:paraId="5E00596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 К обязанностям – финансово-правовым формам позитивного обязывания следует относить публично-правовые обязанности физических лиц и организаций по отношению к государству и обязанности государства по отношению к физическим лицам и организациям. </w:t>
      </w:r>
    </w:p>
    <w:p w14:paraId="4E72AE5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 Состав субъектов финансовых правоотношений характеризуется исключительным разнообразием, которое обусловлено обширностью правового регулирования, относящегося к финансовому праву, поскольку его сфера включает в себя бюджетные, валютные, денежные, налоговые, учетные, фондовые и некоторые другие правоотношения. Каждая группа таких правоотношений предполагает наличие у их субъектов специфических, свойственных только этой группе прав и обязанностей. </w:t>
      </w:r>
    </w:p>
    <w:p w14:paraId="20981FD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13. Одной из особенностей финансово-правового регулирования является то, что обязанные субъекты в отдельных случаях (в рамках бюджетных правоотношений) могут выступать также в роли обязывающих субъектов. К числу таковых относятся публично-правовые образования (Российская Федерация, субъекты Российской Федерации, муниципальные образования), а также государственные органы и органы местного самоуправления. Представляя и защищая интересы государства и общества, </w:t>
      </w:r>
      <w:r w:rsidRPr="00994E9A">
        <w:rPr>
          <w:rFonts w:ascii="Times New Roman" w:hAnsi="Times New Roman" w:cs="Times New Roman"/>
          <w:kern w:val="0"/>
          <w:sz w:val="23"/>
          <w:szCs w:val="23"/>
          <w:lang w:eastAsia="ru-RU"/>
        </w:rPr>
        <w:t xml:space="preserve">460 </w:t>
      </w:r>
    </w:p>
    <w:p w14:paraId="070A773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78B3E7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органы публичной власти вправе устанавливать обязательные для исполнения прочими участниками общественных отношений предписания, подкрепленные силой юридического принуждения. </w:t>
      </w:r>
    </w:p>
    <w:p w14:paraId="73E8F0E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 Обязанности являются одним из ключевых элементов, который наряду с правами позволяет конкретизировать полномочия (предмет ведения) и компетенцию органов власти. Обязанности также являются обязательным элементом правового статуса всех субъектов финансовых правоотношений. Отсутствие право- и дееспособности у того или иного лица фактически означает его неспособность выступать в финансовых правоотношениях в качестве обязанного субъекта. Напротив наличие право- и дееспособности лица является обязательным условием, при котором это лицо может приобретать и исполнять финансово-правовые обязанности. </w:t>
      </w:r>
    </w:p>
    <w:p w14:paraId="4A6F20F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15. В вопросе позиционирования позитивного обязывания нельзя исходить только из того, что в финансово-правовом регулировании, относящемся, как известно, к сфере публичного права, преобладает императивный метод, с которым и связывается соответствующий правовой способ. Определяющее значение в данном случае имеет тот факт, что основу финансовых правоотношений составляют урегулированные нормами финансового права отношения по формированию, распределению и использованию публичных фондов финансовых средств. Механизм формирования таких фондов основывается на исполнении организациями и физическими лицами денежных обязанностей по отношению к государству, возложение которых каким-либо иным способом правового регулирования, отличным от способа позитивного обязывания, невозможно. В то же время процесс распределения и использования публичных фондов денежных средств также реализуется путем применения такого способа правового регулирования, как позитивное обязывание. Однако механизм формирования такого обязывания и сущность его представляется несколько иными. Будучи </w:t>
      </w:r>
      <w:r w:rsidRPr="00994E9A">
        <w:rPr>
          <w:rFonts w:ascii="Times New Roman" w:hAnsi="Times New Roman" w:cs="Times New Roman"/>
          <w:kern w:val="0"/>
          <w:sz w:val="23"/>
          <w:szCs w:val="23"/>
          <w:lang w:eastAsia="ru-RU"/>
        </w:rPr>
        <w:t xml:space="preserve">461 </w:t>
      </w:r>
    </w:p>
    <w:p w14:paraId="24517DF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55AA12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стороной, наделенной властными полномочиями в финансовых правоотношениях, государство, иные публично-правовые образования в лице своих органов процесс расходования фондов денежных средств реализуют путем самообязывания, через принятие на себя обязывания по перечислению денежных средств другим субъектам финансовых правоотношений, основной формой которых выступают денежные обязательства. Очевидно, что такие способы правового регулирования, как дозволение и запрет не позволят обеспечить требуемого результата в рассматриваемых правоотношениях, поскольку предполагают либо автономию поведения (в первом случае), либо воздержание от определенных действий (во втором случае). </w:t>
      </w:r>
    </w:p>
    <w:p w14:paraId="60E5645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 Не все позитивные обязывания предполагают возникновение денежных обязанностей и обязательств, поскольку наряду с ними существуют и другие предписания, например, не предполагающие обязываний денежного характера. Последние присутствуют в механизмах правового регулирования различной отраслевой направленности, а «денежные» позитивные обязывания характерны именно для финансового права. </w:t>
      </w:r>
    </w:p>
    <w:p w14:paraId="5B47D55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 Выделены две основные правовые формы позитивных обязываний в финансовом праве, которые имеют денежный характер – денежные обязанности и денежные обязательства. Каждая из этих форм характеризуется наличием совокупности специфических юридических признаков, которые позволяют их разграничить. В свою очередь, в составе этих форм выделяются их отдельные виды. </w:t>
      </w:r>
    </w:p>
    <w:p w14:paraId="6DCF719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18. Непосредственно денежные обязанности, в зависимости от вида источников доходов, с которыми связано то или иное позитивное обязывание, могут иметь в рамках финансового права форму налога, налогового сбора, фискального сбора или парафискалитета. Денежные</w:t>
      </w:r>
      <w:r w:rsidRPr="00994E9A">
        <w:rPr>
          <w:rFonts w:ascii="Times New Roman" w:hAnsi="Times New Roman" w:cs="Times New Roman"/>
          <w:kern w:val="0"/>
          <w:sz w:val="23"/>
          <w:szCs w:val="23"/>
          <w:lang w:eastAsia="ru-RU"/>
        </w:rPr>
        <w:t xml:space="preserve">462 </w:t>
      </w:r>
    </w:p>
    <w:p w14:paraId="4A45C70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F07C0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обязательства в финансовом праве могут иметь форму расходных, бюджетных обязательств. </w:t>
      </w:r>
    </w:p>
    <w:p w14:paraId="31D4073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 Отсутствие материальной (точнее, имущественной) составляющей в юридической конструкции той или иной финансово-правовой обязанности указывает на то, что мы имеем дело с личной неимущественной обязанностью. Исполнение таких обязанностей предполагает совершение непосредственно обязанным лицом определенных действий, не связанных с передачей какого-либо имущества. Иными словами, у таких обязанностей имущественный элемент отсутствует как таковой. Имущественные же обязанности всегда материальны, поскольку предполагают совершение обязанными лицами действий в связи и по поводу того или иного имущества. </w:t>
      </w:r>
    </w:p>
    <w:p w14:paraId="2E26AD9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 Финансово-правовое регулирование исходит из необходимости и возможности возложения обязанностей по предоставлению информации и документов не только на организации и физических лиц, но и на органы государственной власти. Необходимость взаимного информирования субъектами финансовых правоотношений обусловлена потребностью в обеспечении и поддержании определенного уровня их осведомленности в той части, которая нужна им для реализации своих прав и полномочий, а также для должного исполнения иных финансово-правовых обязанностей, в том числе денежного характера. </w:t>
      </w:r>
    </w:p>
    <w:p w14:paraId="1CDD579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21. К информации, предоставляемой во исполнение обязанностей, предусмотренных финансовым законодательством, следует относить такую информацию, которая может являться объектом финансового правоотношения, должна быть предназначена для передачи в первую очередь органам власти, осуществляющим финансовую деятельность от имени государства, например органам, осуществляющим администрирование доходов бюджетов, либо иным субъектам финансовых правоотношений, а ее </w:t>
      </w:r>
      <w:r w:rsidRPr="00994E9A">
        <w:rPr>
          <w:rFonts w:ascii="Times New Roman" w:hAnsi="Times New Roman" w:cs="Times New Roman"/>
          <w:kern w:val="0"/>
          <w:sz w:val="23"/>
          <w:szCs w:val="23"/>
          <w:lang w:eastAsia="ru-RU"/>
        </w:rPr>
        <w:t xml:space="preserve">463 </w:t>
      </w:r>
    </w:p>
    <w:p w14:paraId="7274F88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C6ECB8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предоставление (получение и передача) должно иметь юридическое основание в форме соответствующей обязанности органов государственной власти, организаций или физических лиц – обладателей такой информацией. </w:t>
      </w:r>
    </w:p>
    <w:p w14:paraId="1183B3C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 К личным неимущественным обязанностям, не связанным с предоставлением информации и документов, следует относить такие обязанности, исполнение которых в рамках финансовых правоотношений не предполагает передачу чего-либо, а сводится к необходимости совершения обязанным лицом определенных активных действий, например, обращения с заявлением в налоговый орган о постановке на учет, либо, напротив, требует воздержания от совершения определенных действий, например, отказа от уничтожения документов, содержащих данные бухгалтерского и налогового учета. </w:t>
      </w:r>
    </w:p>
    <w:p w14:paraId="0494545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 Финансовые правоотношения по общему правилу есть отношения, связанные с образованием, распределением и использованием публичных фондов денежных средств. Соответственно основным их объектом являются деньги, что и предопределяет денежный характер позитивных обязываний в финансовом праве. Неденежные имущественные обременения субъектов финансовых правоотношений являются нетипичными для финансово-правового регулирования. Иные позитивные обязывания в финансовом праве имеют характер личных неимущественных обязанностей, связанных с имущественными. </w:t>
      </w:r>
    </w:p>
    <w:p w14:paraId="4974B49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 Денежная обязанность как вид публично-правовых обязанностей обладает следующими юридическими признаками. </w:t>
      </w:r>
    </w:p>
    <w:p w14:paraId="1D420C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Во-первых, установление таких обязанностей в основе своей преследует удовлетворение фискальных интересов государства и иных публично-правовых образований на основе обретения ими соответствующих источников доходов;</w:t>
      </w:r>
      <w:r w:rsidRPr="00994E9A">
        <w:rPr>
          <w:rFonts w:ascii="Times New Roman" w:hAnsi="Times New Roman" w:cs="Times New Roman"/>
          <w:kern w:val="0"/>
          <w:sz w:val="23"/>
          <w:szCs w:val="23"/>
          <w:lang w:eastAsia="ru-RU"/>
        </w:rPr>
        <w:t xml:space="preserve">464 </w:t>
      </w:r>
    </w:p>
    <w:p w14:paraId="09F4FAC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64501A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Во-вторых, возложение этих обязанностей на физических лиц и организации осуществляется в определенных правовых формах – налогах, сборах, фискальных сборах и парафискалитетах; </w:t>
      </w:r>
    </w:p>
    <w:p w14:paraId="705E26D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В-третьих, предмет исполнения таких обязанностей составляют целенаправленные активные действия обязанных лиц по своевременной и полной уплате (переводу, перечислению) денежных средств в пользу обязывающего субъекта или иного уполномоченного лица в порядке, установленном законодательством; </w:t>
      </w:r>
    </w:p>
    <w:p w14:paraId="6704A3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В-четвертых, исполнение этих обязанностей сопровождается отчуждением части денежных средств физических лиц и организаций в пользу государства и иных публично-правовых образований; </w:t>
      </w:r>
    </w:p>
    <w:p w14:paraId="37F4E17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В-пятых, результатом исполнения данных обязанностей является формирование публичных фондов денежных средств. </w:t>
      </w:r>
    </w:p>
    <w:p w14:paraId="487A968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 Денежная обязанность как категория финансового права представляет собой должное поведение, предметом исполнения которого являются целенаправленные активные действия обязанного лица по своевременной и полной уплате (передаче, перечислению, переводу) законных платежных средств (национальной валюты) в пользу обязывающего субъекта или иного уполномоченного лица в порядке, установленном законодательством. </w:t>
      </w:r>
    </w:p>
    <w:p w14:paraId="21EE96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26. В отличие от денежных обязательств денежные обязанности в финансовом праве имеют внедоговорную правовую природу, говоря о которой, следует исключить не только гражданско-правовые, но и административные договоры. Последние не могут служить основанием для рассматриваемых нами денежных обязанностей, поскольку являются одним из правовых средств административного управления, призванных </w:t>
      </w:r>
      <w:r w:rsidRPr="00994E9A">
        <w:rPr>
          <w:rFonts w:ascii="Times New Roman" w:hAnsi="Times New Roman" w:cs="Times New Roman"/>
          <w:kern w:val="0"/>
          <w:sz w:val="23"/>
          <w:szCs w:val="23"/>
          <w:lang w:eastAsia="ru-RU"/>
        </w:rPr>
        <w:t xml:space="preserve">465 </w:t>
      </w:r>
    </w:p>
    <w:p w14:paraId="591F390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DDB0AE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урегулировать общественные отношения на основе добровольного согласия сторон по принятию ими на себя определенных обязательств в целях достижения публичных целей и удовлетворения общественных интересов. </w:t>
      </w:r>
    </w:p>
    <w:p w14:paraId="773EC99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 Если обеими сторонами договорных денежных обязательств всегда являются частные лица, то в рамках финансово-правовой денежной обязанности лишь одна сторона, а именно – фискальнообязанное лицо может рассматриваться как частное. Вторая же сторона денежной обязанности всегда представлена публично-правовым образованием, в пользу которого и осуществляется исполнение. </w:t>
      </w:r>
    </w:p>
    <w:p w14:paraId="3EC9699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 Отношения, вытекающие из договора, имеют диспозитивный характер, соответственно стороны по отношению друг к другу равны и обладают определенным набором корреспондирующих прав и обязанностей. Отношения же, возникающие при исполнении денежных обязанностей финансового права, построены таким образом, что в них одна сторона, например налогоплательщик, всегда состоит по отношению к другой стороне - уполномоченному органу, в этом случае – налоговому (фискальному) органу, во властном подчинении. </w:t>
      </w:r>
    </w:p>
    <w:p w14:paraId="4FE5CDA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29. Договор, оформляющий денежное обязательство, представляет собой результат договоренности (согласия) сторон об условиях его исполнения. Возложение же денежных обязанностей в финансовом праве осуществляется императивно и какого-либо согласия со стороны обязанного лица не предполагает. Это обстоятельство вытекает из неравенства сторон, которое обусловлено публичной природой денежных обязанностей. </w:t>
      </w:r>
    </w:p>
    <w:p w14:paraId="3E0F782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30. Основной целью реализации договорных обязательств является удовлетворение индивидуальных интересов и потребностей сторон соответствующего договора. Исполнение же денежных обязанностей финансового права служит исключительно делу удовлетворения денежными </w:t>
      </w:r>
      <w:r w:rsidRPr="00994E9A">
        <w:rPr>
          <w:rFonts w:ascii="Times New Roman" w:hAnsi="Times New Roman" w:cs="Times New Roman"/>
          <w:kern w:val="0"/>
          <w:sz w:val="23"/>
          <w:szCs w:val="23"/>
          <w:lang w:eastAsia="ru-RU"/>
        </w:rPr>
        <w:t xml:space="preserve">466 </w:t>
      </w:r>
    </w:p>
    <w:p w14:paraId="72814D0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573FB39"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средствами государственных и общественных потребностей и вовсе не предполагает удовлетворения каких-либо индивидуальных интересов и потребностей обязанного лица. Гражданское право, в предусмотренных ГК РФ случаях, допускает переход денежного требования от кредитора к третьему лицу, например, в рамках суброгации в результате уплаты денежного долга за должника этим самым третьим лицом – суброгатором. Напротив лицо, призванное к исполнению финансово-правовой денежной обязанности, по общему правилу должно самостоятельно исполнить такую обязанность. </w:t>
      </w:r>
    </w:p>
    <w:p w14:paraId="2D79AE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31. При рассмотрении специфических признаков денежных обязанностей и денежных обязательств следует обратить внимание и на некоторое несовпадение моментов их исполнения. Исполнение любого обязательства, в том числе денежного, прекращает такое обязательство. При этом исполнение денежного обязательства связывается с моментом передачи кредитору или зачислением на корреспондентский счет банка кредитора либо внесением в депозит соответственно наличных или безналичных денежных средств. Исполнение же финансово-правовых денежных обязанностей, в отличие от денежных обязательств, связывается не с фактом получения денежных средств управомоченным лицом, а с иными обстоятельствами. Например, обязанность по уплате налога считается исполненной налогоплательщиком с момента предъявления в банк поручения на перечисление в бюджетную систему на соответствующий счет денежных средств со счета налогоплательщика в банке. Условием исполнения при этом является лишь наличие достаточного остатка денежных средств на указанном счете по состоянию на день платежа. Фактическое поступление денежных средств получателю в данном случае уже не является обязательным условием должного исполнения денежной обязанности. </w:t>
      </w:r>
      <w:r w:rsidRPr="00994E9A">
        <w:rPr>
          <w:rFonts w:ascii="Times New Roman" w:hAnsi="Times New Roman" w:cs="Times New Roman"/>
          <w:kern w:val="0"/>
          <w:sz w:val="23"/>
          <w:szCs w:val="23"/>
          <w:lang w:eastAsia="ru-RU"/>
        </w:rPr>
        <w:t xml:space="preserve">467 </w:t>
      </w:r>
    </w:p>
    <w:p w14:paraId="301D857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79702D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32.Установление налога или налогового сбора представляет собой акт официального (посредством принятия и введения в действие акта законодательства о налогах и сборах) возложения публично-правовым образованием соответствующих денежных обязанностей на определенную категорию физических лиц и (или) организаций. Возложение таких обязанностей предполагает определение условий их исполнения, которые находят отражение и закрепление в элементах юридической конструкции конкретного налога или сбора. </w:t>
      </w:r>
    </w:p>
    <w:p w14:paraId="7756058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 В составе элементов юридической конструкции налога выделены те элементы, которые непосредственно отвечают за определение размера соответствующей денежной обязанности, т.е. за материальное содержание такой обязанности, к которым мы относим налогообязанное лицо, объект налога, налоговую базу, налоговую ставку и налоговый период. Иные же элементы – порядок исчисления, порядок и сроки уплаты налога юридической конструкции – определяют процедуру исполнения денежной обязанности. Обосновано существование юридической конструкции сборов и в составе ее общих элементов выделены также отвечающие за материальное содержание соответствующей денежной обязанности, к которым мы относим плательщика, объект и ставку сбора. К процедурным элементам юридической конструкции сбора относим порядок и сроки его уплаты, а в отдельных случаях – порядок исчисления. </w:t>
      </w:r>
    </w:p>
    <w:p w14:paraId="3A1E975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Материальное содержание является определяющим в формате денежной обязанности, поскольку именно этим содержанием обусловлено, кто и какую сумму денежных средств обязан перечислить в пользу фискальнообязывающего субъекта. </w:t>
      </w:r>
    </w:p>
    <w:p w14:paraId="42A1686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34. Отличительной особенностью юридической конструкции сбора является отсутствие объекта, аналогичного объекту налогооложения. Если у </w:t>
      </w:r>
      <w:r w:rsidRPr="00994E9A">
        <w:rPr>
          <w:rFonts w:ascii="Times New Roman" w:hAnsi="Times New Roman" w:cs="Times New Roman"/>
          <w:kern w:val="0"/>
          <w:sz w:val="23"/>
          <w:szCs w:val="23"/>
          <w:lang w:eastAsia="ru-RU"/>
        </w:rPr>
        <w:t xml:space="preserve">468 </w:t>
      </w:r>
    </w:p>
    <w:p w14:paraId="452E47C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B845E69"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налога в качестве такового выступают определенные юридические факты, с которыми связывается возникновение обязанности по уплате налога, то у сбора возникновение соответствующей обязанности имеет иное основание. Обязанность по уплате сборов связывается с возникновением у плательщика потребности в совершении в его пользу уполномоченными государственными органами определенных юридически значимых действий. Соответственно, уплате сбора противопоставляются такие действия, которые могут совершаться в формате государственных услуг, например принятие искового заявления, оформление паспорта или патента, выдача лицензии, разрешения и т.п. </w:t>
      </w:r>
    </w:p>
    <w:p w14:paraId="40268FB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 Денежные обязанности, возникающие в рамках финансовых правоотношений, имеют единую правовую природу, тем не менее существенно различаются по основаниям возникновения, юридическим конструкциям соответствующих обязательных платежей, лежащих в их основаниях, составу плательщиков, порядку исчисления и уплаты. Различаются также правовые последствия в случае неисполнения той или иной денежной обязанности обязанным лицом. </w:t>
      </w:r>
    </w:p>
    <w:p w14:paraId="2263B0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36. Налоговая ответственность в полной мере обособлена в системе юридической ответственности и не должна отождествляться с административной ответственностью. На это указывает специфический состав налоговых правонарушений и налоговых санкций, а также особенности производства по делам о налоговых правонарушениях, которые существенно отличаются от соответствующих институтов законодательства об административных правонарушениях. Соответственно возможность применения налоговых санкций в рамках привлечения к налоговой ответственности лица, не исполнившего налоговую обязанность, следует отнести к существенным юридическим признакам рассматриваемых </w:t>
      </w:r>
      <w:r w:rsidRPr="00994E9A">
        <w:rPr>
          <w:rFonts w:ascii="Times New Roman" w:hAnsi="Times New Roman" w:cs="Times New Roman"/>
          <w:kern w:val="0"/>
          <w:sz w:val="23"/>
          <w:szCs w:val="23"/>
          <w:lang w:eastAsia="ru-RU"/>
        </w:rPr>
        <w:t xml:space="preserve">469 </w:t>
      </w:r>
    </w:p>
    <w:p w14:paraId="657CBC5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D529FAF"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денежных обязанностей. </w:t>
      </w:r>
    </w:p>
    <w:p w14:paraId="65C4F85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 Состав фискальных сборов с точки зрения их юридических конструкций характеризуется исключительным многообразием. С налогами и налоговыми сборами их объединяет то, что они также являются доходными источниками бюджета и представляют собой правовые формы возложения соответствующих денежных обязанностей. Однако в силу того, что они предусмотрены не законодательством о налогах и сборах, а актами иной отраслевой принадлежности, их следует относить к неналоговым обязательным платежам, которые в теории принято именовать фискальными сборами. </w:t>
      </w:r>
    </w:p>
    <w:p w14:paraId="5078979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 Исполнение денежных обязанностей в форме фискальных сборов также обеспечивается силой правового принуждения, которое в этом случае отличается от налогового принуждения. Во всяком случае, соответствующие меры ответственности не связаны с применением налоговых санкций. Тем не менее анализ законодательства позволяет усмотреть определенную аналогию в механизме принуждения, которое обеспечивает исполнение обязанностей по уплате налогов, налоговых сборов и фискальных сборов. </w:t>
      </w:r>
    </w:p>
    <w:p w14:paraId="3D5C889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39. Существенной особенностью парафискалитета является то, что исполнение соответствующих денежных обязанностей не основано на государственном принуждении. Можно сказать, что в основе их исполнения лежит личная или иная заинтересованность плательщика в формировании соответствующего фонда денежных средств. Презюмируется, что средства такого фонда могут использоваться в том числе в интересах плательщиков. Тем не менее принуждение за неуплату парафискалитета может быть в принципе применено той организацией, в интересах которой должны исполняться соответствующие денежные обязанности. Парафискалитеты не являются исключительно финансово-правовыми формами позитивного </w:t>
      </w:r>
      <w:r w:rsidRPr="00994E9A">
        <w:rPr>
          <w:rFonts w:ascii="Times New Roman" w:hAnsi="Times New Roman" w:cs="Times New Roman"/>
          <w:kern w:val="0"/>
          <w:sz w:val="23"/>
          <w:szCs w:val="23"/>
          <w:lang w:eastAsia="ru-RU"/>
        </w:rPr>
        <w:t xml:space="preserve">470 </w:t>
      </w:r>
    </w:p>
    <w:p w14:paraId="21F027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5291B6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обязывания, а могут применяться в рамках иных отраслей права. </w:t>
      </w:r>
    </w:p>
    <w:p w14:paraId="650CB1C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 Денежные обязанности, возникающие в связи с уплатой денежных взысканий (пеня, штраф), во всех случаях являются производными от тех денежных обязанностей, неисполнение которых повлекло применение соответствующей санкции. Основанием их применения является совершение правонарушения. В этом и заключается принципиальное отличие рассматриваемых нами денежных обязанностей от обязанностей, возникающих в связи с наложением денежных взысканий. </w:t>
      </w:r>
    </w:p>
    <w:p w14:paraId="330C1E9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41. Денежные обязательства относятся к отдельному виду гражданско-правовых обязательств, однако исключительными юридическими конструкциями гражданского права они не являются, поскольку в том или ином виде присутствуют в иных, в том числе публично-правовых, сферах правового регулирования, т.е. фактически представляют собой межотраслевой правовой институт. </w:t>
      </w:r>
    </w:p>
    <w:p w14:paraId="72FD784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42. Денежное обязательство как межотраслевая категория представляет собой такое возникшее в силу договора или по иным предусмотренным законодательством основаниям правоотношение, содержание которого включает обязанность одной из сторон (должника) совершить расчет или платеж посредством передачи в установленный срок определенной суммы наличных или безналичных денежных средств в пользу другой стороны (кредитора) в целях прекращения имеющейся денежной задолженности. </w:t>
      </w:r>
    </w:p>
    <w:p w14:paraId="00FBAF8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43. Обязательным элементом такого обязательства являются денежные средства, которые используются сторонами обязательства в качестве средства платежа и расчетов. Денежный характер обязательства возникает в случае использования как национальной, так и иностранной валюты. </w:t>
      </w:r>
    </w:p>
    <w:p w14:paraId="5288C9C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44. Основания возникновения денежных обязательств различны, а состав их неоднороден. В составе денежных обязательств особо выделяются </w:t>
      </w:r>
      <w:r w:rsidRPr="00994E9A">
        <w:rPr>
          <w:rFonts w:ascii="Times New Roman" w:hAnsi="Times New Roman" w:cs="Times New Roman"/>
          <w:kern w:val="0"/>
          <w:sz w:val="23"/>
          <w:szCs w:val="23"/>
          <w:lang w:eastAsia="ru-RU"/>
        </w:rPr>
        <w:t xml:space="preserve">471 </w:t>
      </w:r>
    </w:p>
    <w:p w14:paraId="64B25A1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9373ED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обязательства, вытекающие из договоров по поводу денег (но не по поводу конкретных денежных знаков), в которых соответствующее денежное обязательство составляет основную цель. При этом определенное сходство с теми денежными обязательствами, которые имеют место в финансовых правоотношениях, проявляют такие гражданско-правовые денежные обязательства, в рамках которых передача денежных средств не выступает в качестве встречного предоставления. </w:t>
      </w:r>
    </w:p>
    <w:p w14:paraId="477346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45. Неденежные обязательства могут трансформироваться в денежные при наличии оснований, предусмотренных законодательством. Подобная трансформация возникает в случае неисполнения неденежного обязательства и имеет место при возмещении убытков или денежной компенсации, уплате неустойки, пени или штрафа, а также процентов за пользование чужими денежными средствами. </w:t>
      </w:r>
    </w:p>
    <w:p w14:paraId="2C5A03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46. Денежное обязательство относится к межотраслевым правовым институтам, возникшим на стыке смежных неоднородных отраслей права (в данном случае – на стыке гражданского и финансового права). </w:t>
      </w:r>
    </w:p>
    <w:p w14:paraId="144FA19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47. Нормы гражданского и финансового права при регламентации соответствующих имущественных (денежных) отношений проявляют конструктивную близость, поскольку сходным образом обязывают одних субъектов – должников передавать (перечислять) денежные средства другим субъектам – кредиторам в определенном размере в соответствии с установленным порядком. </w:t>
      </w:r>
    </w:p>
    <w:p w14:paraId="4DF5FAF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48. Не допускается подмена и отождествление денежных обязательств, относящихся к неоднородным отраслям права, поскольку существуют надежные правовые основания их разграничения, включая различные основания возникновения, цели реализации, субъектный состав, правовые последствия неисполнения и др., что позволяет их соотносить как видовые </w:t>
      </w:r>
      <w:r w:rsidRPr="00994E9A">
        <w:rPr>
          <w:rFonts w:ascii="Times New Roman" w:hAnsi="Times New Roman" w:cs="Times New Roman"/>
          <w:kern w:val="0"/>
          <w:sz w:val="23"/>
          <w:szCs w:val="23"/>
          <w:lang w:eastAsia="ru-RU"/>
        </w:rPr>
        <w:t xml:space="preserve">472 </w:t>
      </w:r>
    </w:p>
    <w:p w14:paraId="70A98D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3A8406D"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конструкции в рамках родовой межотраслевой категории. </w:t>
      </w:r>
    </w:p>
    <w:p w14:paraId="58BC662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49. Стороны (традиционно именуемые как должник и кредитор) денежных обязательств являются важнейшими элементами их юридической конструкции, в том числе применительно к обязательствам, возникающим в процессе формирования, распределения и использования публичных фондов денежных средств. При этом должник является обязанной в силу обязательства стороной, которая должна совершить соответствующий расчет или платеж. Должнику как стороне денежного обязательства противопоставляется фигура кредитора – субъекта, в пользу которого и совершается расчет или платеж. </w:t>
      </w:r>
    </w:p>
    <w:p w14:paraId="4EA77D6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50. Содержание денежных обязательств в значительной степени обусловливается основаниями их возникновения и предметом соответствующих договоров. Основания возникновения денежных обязательств различны, состав их неоднороден, а предметы договоров многообразны. В составе денежных обязательств особо выделяются обязательства, вытекающие из договоров по поводу денег (но не по поводу конкретных денежных знаков), в которых соответствующее денежное обязательство составляет основную цель. </w:t>
      </w:r>
    </w:p>
    <w:p w14:paraId="0A82715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51. Относительно денежной формы удовлетворения требований кредитора следует принять во внимание то, что обязательным элементом юридической конструкции денежного обязательства являются сами денежные средства, которые используются сторонами обязательства в качестве средства платежа и расчетов. Денежный характер обязательства возникает в случае использования как национальной, так и иностранной валюты. Соответственно денежная форма есть не что иное, как использование должником денег (валюты), но не какого-либо иного имущества, для удовлетворения требований кредитора по денежному обязательству.</w:t>
      </w:r>
      <w:r w:rsidRPr="00994E9A">
        <w:rPr>
          <w:rFonts w:ascii="Times New Roman" w:hAnsi="Times New Roman" w:cs="Times New Roman"/>
          <w:kern w:val="0"/>
          <w:sz w:val="23"/>
          <w:szCs w:val="23"/>
          <w:lang w:eastAsia="ru-RU"/>
        </w:rPr>
        <w:t xml:space="preserve">473 </w:t>
      </w:r>
    </w:p>
    <w:p w14:paraId="49440FA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3190761"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52. Материальным (имущественным) последствием (результатом) неисполнения денежных обязанностей либо денежных обязательств в процессе формирования, распределения и использования публичных фондов денежных средств одной из сторон перед другой стороной является задолженность. Применительно к денежным обязываниям (обязанностям, обязательствам) как разновидности имущественных обязываний в финансовом праве позволительно вести речь о денежном долге как кредиторской денежной задолженности. С учетом отмеченных признаков в финансово-правовом регулировании кредиторскую (денежную) задолженность (денежный долг) можно определить как часть денежных средств должника (дебитора), являющуюся предметом денежных обязываний перед кредитором, которая в результате неисполнения таких обязываний образует денежный долг. Со стороны кредитора тот же самый предмет денежных обязываний уже являет собой дебиторскую задолженность. </w:t>
      </w:r>
    </w:p>
    <w:p w14:paraId="023CF74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53. Под финансовыми обязательствами в финансовых правоотношениях нами предлагается понимать денежные обязательства, возникающие в рамках соответствующего правового режима в процессе осуществления финансовой деятельности публично-правового образования, направленные на аккумуляцию или расходование публичных фондов денежных средств. Эти денежные обязательства по своей правовой сущности могут в большей или меньшей степени соответствовать признакам частноправовых (например, заем, кредит, пожертвование) либо публично-правовых (например, межбюджетные трансферты) денежных обязательств. </w:t>
      </w:r>
    </w:p>
    <w:p w14:paraId="77E7D70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54. В целом проведенный анализ дает возможность обозначить важнейшие правовые признаки, позволяющие идентифицировать обязательства, связанные с расходованием бюджетных средств, к коим мы относим расходные обязательства, публичные обязательства (публичные </w:t>
      </w:r>
      <w:r w:rsidRPr="00994E9A">
        <w:rPr>
          <w:rFonts w:ascii="Times New Roman" w:hAnsi="Times New Roman" w:cs="Times New Roman"/>
          <w:kern w:val="0"/>
          <w:sz w:val="23"/>
          <w:szCs w:val="23"/>
          <w:lang w:eastAsia="ru-RU"/>
        </w:rPr>
        <w:t xml:space="preserve">474 </w:t>
      </w:r>
    </w:p>
    <w:p w14:paraId="14311F2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B84220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нормативные обязательства), бюджетные обязательства и денежные обязательства (далее – рассматриваемые обязательства). </w:t>
      </w:r>
    </w:p>
    <w:p w14:paraId="57198B9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Во-первых, правовое регулирование отношений, складывающихся в процессе возникновения и исполнения обязательств, связанных с расходованием бюджетных средств, урегулированы нормами финансового права. Ведь бюджетно-правовое регулирование, которое и определяет режим исполнения рассматриваемых обязательств, является составной частью, а именно – подотраслью последнего. </w:t>
      </w:r>
    </w:p>
    <w:p w14:paraId="0A0C99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Во-вторых, рассматриваемые обязательства возникают на основе нормативно-правовых актов публично-правовых образований либо договоров с участием таких образований или с участием лиц их представляющих. Иными словами, правовым основанием их возникновения являются соответствующие нормативные правовые предписания и положения договоров, предусматривающих расходование средств бюджетов. </w:t>
      </w:r>
    </w:p>
    <w:p w14:paraId="206359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В-третьих, содержание рассматриваемых обязательств сводится к обязанности обязанных лиц осуществить перечисление (уплату) денежных средств определенным лицам в установленном объеме и в установленный срок. По общему правилу встречное предоставление или удовлетворение в отношении обязанного лица не предполагается. Однако получатели средств бюджета обязаны использовать соответствующие денежные средства исключительно на покрытие тех расходов, которые определены основаниями рассматриваемых обязательств, т.е. соответствующими нормативными правовыми актами и договорами. </w:t>
      </w:r>
    </w:p>
    <w:p w14:paraId="1E73143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В-четвертых, все рассматриваемые обязательства имеют имущественный (денежный) характер, поскольку их исполнение предполагает перечисление (уплату) денежных средств. Определяющим в данном случае является то, что отношения по расходованию </w:t>
      </w:r>
      <w:r w:rsidRPr="00994E9A">
        <w:rPr>
          <w:rFonts w:ascii="Times New Roman" w:hAnsi="Times New Roman" w:cs="Times New Roman"/>
          <w:kern w:val="0"/>
          <w:sz w:val="23"/>
          <w:szCs w:val="23"/>
          <w:lang w:eastAsia="ru-RU"/>
        </w:rPr>
        <w:t xml:space="preserve">475 </w:t>
      </w:r>
    </w:p>
    <w:p w14:paraId="3FDC475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0A8E27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централизованных фондов денежных средств публично-правовых образований, т.е. бюджетов, суть имущественные денежные отношения, поскольку возникают по поводу определенного вида имущества – денежных средств. </w:t>
      </w:r>
    </w:p>
    <w:p w14:paraId="6A05BD1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В-пятых, исполнение рассматриваемых обязательств осуществляется посредством использования исключительно денежных средств, составляющих доходную часть бюджетов. В результате такого исполнения осуществляется фактический переход прав на имущество (денежные средства) от публично-правового образования к иным субъектам, в том числе физическим лицам, организациям и иным публично-правовым образованиям. </w:t>
      </w:r>
    </w:p>
    <w:p w14:paraId="7934C3F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55. Обоснована необходимость внесения ряда изменений и дополнений в действующие нормативно-правовые акты, регулирующие отношения, связанные с формированием фондов денежных средств публично-правовых образований. В частности, в целях реализации принципа определенности налогообложения высказаны предложения: </w:t>
      </w:r>
    </w:p>
    <w:p w14:paraId="784FF75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 по уточнению понятия объекта налогообложения, закрепленного в ст.38 НК РФ. Объект налогообложения представляет собой факт, имеющий юридическое значение, являющийся основанием возникновения у физического лица или организации обязанности по уплате налога. К числу таких фактов относятся действия, совершаемые налогоплательщиками в процессе трудовой деятельности и хозяйственной жизни, в том числе действия по получению дохода (прибыли), реализации товаров (работ, услуг), совершению операций с подакцизной продукцией, добыче полезных ископаемых, приобретению имущества, а также иные действия, имеющие значение для налогообложения в соответствии с законодательством о налогах и сборах.</w:t>
      </w:r>
    </w:p>
    <w:p w14:paraId="2ED169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476 </w:t>
      </w:r>
    </w:p>
    <w:p w14:paraId="32CEEE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79DC5B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AB773A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 по определению понятия объекта сбора и включение соответствующей статьи в НК РФ. Обязанность по уплате сборов связывается с возникновением у плательщика потребности в совершении в его пользу уполномоченными государственными органами определенных юридически значимых действий, которые предложено определять как объекты обложения сборами, обусловливающие возникновение денежных обязанностей. </w:t>
      </w:r>
    </w:p>
    <w:p w14:paraId="3ADB68B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0E4BFE2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 целях совершенствования системы налогов и сборов в РФ, ее упрощения, исключения двойного налогообложения и антиналогообложения: </w:t>
      </w:r>
    </w:p>
    <w:p w14:paraId="146307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 предложено унифицировать поимущественные налоги путем установления единого налога на недвижимое имущество, объединяющего налог на имущество физических лиц, налог на имущество организаций (в части налогообложения недвижимого имущества) и земельный налог, и внесение соответствующих изменений в НК РФ; </w:t>
      </w:r>
    </w:p>
    <w:p w14:paraId="3617025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 предложено унифицировать формулировки объектов налогообложения едиными налогами, применяемыми в рамках специальных налоговых режимов и внести соответствующие изменения в НК РФ; </w:t>
      </w:r>
    </w:p>
    <w:p w14:paraId="2BC2B2C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 обоснован тезис о тождестве объектов налогообложения налогом на добавленную стоимость и налогом с продаж, их соотношение как общего и частного и недопустимости одновременного установления этих двух налогов; </w:t>
      </w:r>
    </w:p>
    <w:p w14:paraId="6750717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6) предложено уточнить объект обложения сборами за пользование объектами животного мира и за пользование объектами водных биологических ресурсов и внести соответствующие изменения в ст. 333.1 НК РФ;</w:t>
      </w:r>
    </w:p>
    <w:p w14:paraId="141D32B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477 </w:t>
      </w:r>
    </w:p>
    <w:p w14:paraId="3F2FDD4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A484F6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31BB44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 предложено уточнить объект обложения государственной пошлиной и внести соответствующие изменения в ст.333.16 НК РФ; </w:t>
      </w:r>
    </w:p>
    <w:p w14:paraId="48E0040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 высказаны возможные изменения действующего законодательства применительно к страховым взносам в государственные внебюджетные фонды. </w:t>
      </w:r>
    </w:p>
    <w:p w14:paraId="55073A2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114F2A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56. Обязательность определения соответствующих качественных и количественных показателей в законодательных и иных нормативно-правовых актах, а также договорах и соглашениях, обусловливающих расходные обязательства публично-правовых образований, вполне возможно закрепить в качестве условия реализации принципа эффективности использования бюджетных средств в ст.34 БК РФ. В этом случае возникнут необходимые правовые предпосылки для оценки результативности и экономности, а следовательно, и эффективности использования бюджетных средств. </w:t>
      </w:r>
    </w:p>
    <w:p w14:paraId="252D00D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57. Денежные обязательства по гражданскому и по бюджетному законодательству обладают сходными юридическими конструкциями. Правовой формат этих обязательств в значительной степени «размыт», поскольку существующие правовые признаки элементов этих конструкций не позволяют установить существенные родовые различия между ними, что является подтверждением межотраслевого характера института денежных обязательств. </w:t>
      </w:r>
    </w:p>
    <w:p w14:paraId="4A85D8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58. Должниками по денежным обязательствам, предусмотренным бюджетным законодательством, могут выступать только получатели бюджетных средств, которыми в соответствии со ст. 6 БК РФ являются органы государственной власти, органы местного самоуправления и казенные учреждения. Да, органы власти и органы местного самоуправления относятся к так называемым лицам публичного права, однако они будучи </w:t>
      </w:r>
      <w:r w:rsidRPr="00994E9A">
        <w:rPr>
          <w:rFonts w:ascii="Times New Roman" w:hAnsi="Times New Roman" w:cs="Times New Roman"/>
          <w:kern w:val="0"/>
          <w:sz w:val="23"/>
          <w:szCs w:val="23"/>
          <w:lang w:eastAsia="ru-RU"/>
        </w:rPr>
        <w:t xml:space="preserve">478 </w:t>
      </w:r>
    </w:p>
    <w:p w14:paraId="0BC8C60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06237F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юридическими лицами могут также являться и участниками гражданско-правовых сделок, в рамках которых также могут выступать должниками. </w:t>
      </w:r>
    </w:p>
    <w:p w14:paraId="4309B96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59. В составе кредиторов по денежным обязательствам, предусмотренным бюджетным законодательствам, обозначены бюджеты. Однако непосредственно в бюджетных правоотношениях они представлены соответствующими финансовыми органами, которые будучи юридическими лицами, фактически и выступают в роли кредиторов. То, что юридические лица предстают в качестве кредиторов по гражданско-правовым денежным обязательствам, является типичным для гражданских правоотношений. </w:t>
      </w:r>
    </w:p>
    <w:p w14:paraId="671A608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60. Исполнение денежных обязательств в соответствии с бюджетном законодательством за счет определенных денежных средств бюджета также не является надежным основанием для отграничения их от гражданско-правовых денежных обязательств, ведь гражданско-правовые сделки также могут осуществляться на деньги бюджета. </w:t>
      </w:r>
    </w:p>
    <w:p w14:paraId="79F54EF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 xml:space="preserve">61. Основания возникновения денежных обязательств по бюджетному законодательству и по гражданскому законодательству различаются несущественно. В соответствии с бюджетным законодательством в качестве таковых могут служить гражданско-правовые сделки, заключенные в рамках бюджетных полномочий, иные договоры и соглашения, а также соответствующие положения закона или иного правового акта. Из содержания ст. 8 ГК РФ усматривается, что возникновение гражданско-правовых денежных обязательств может связываться с договорами и иными сделками, предусмотренными законом, и договорами и иными сделками, хотя и не предусмотренными законом, но не противоречащими ему; актами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событиями, с которыми закон или иной правовой акт </w:t>
      </w:r>
      <w:r w:rsidRPr="00994E9A">
        <w:rPr>
          <w:rFonts w:ascii="Times New Roman" w:hAnsi="Times New Roman" w:cs="Times New Roman"/>
          <w:kern w:val="0"/>
          <w:sz w:val="23"/>
          <w:szCs w:val="23"/>
          <w:lang w:eastAsia="ru-RU"/>
        </w:rPr>
        <w:t xml:space="preserve">479 </w:t>
      </w:r>
    </w:p>
    <w:p w14:paraId="52E4321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762E26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связывает наступление гражданско-правовых последствий, и др. Эти основания практически совпадают с теми основаниями, которые перечислены нами применительно к денежным обязательствам по бюджетному законодательству. </w:t>
      </w:r>
    </w:p>
    <w:p w14:paraId="4793F31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62. Отсутствие сущностных родовых отличительных особенностей между рассматриваемыми денежными обязательствами позволяет сделать вывод о нецелесообразности использования термина «денежное обязательство» в бюджетном законодательстве, поскольку в используемом значении соответствующее понятие фактически поглощается более широким пониманием денежного обязательства, используемого как в частно-правовых, так и в публично-правовых отраслях как родового понятия. </w:t>
      </w:r>
    </w:p>
    <w:p w14:paraId="11E18E4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8"/>
          <w:szCs w:val="28"/>
          <w:lang w:eastAsia="ru-RU"/>
        </w:rPr>
        <w:t>63. Вместо термина «денежное обязательство» уместно использовать термин «платежное обязательство», закрепив соответствующее понятие в ст.6 БК РФ, поскольку подобная терминология полностью сочетается с положениями Бюджетного кодекса РФ, определяющего расходы бюджета как выплачиваемые из бюджета денежные средства. Денежный характер и публичная природа обязательств в этом случае не только презюмируются, но и фактически вытекают из существа расчетных отношений по исполнению бюджетов публично-правовых образований.</w:t>
      </w:r>
      <w:r w:rsidRPr="00994E9A">
        <w:rPr>
          <w:rFonts w:ascii="Times New Roman" w:hAnsi="Times New Roman" w:cs="Times New Roman"/>
          <w:kern w:val="0"/>
          <w:sz w:val="23"/>
          <w:szCs w:val="23"/>
          <w:lang w:eastAsia="ru-RU"/>
        </w:rPr>
        <w:t xml:space="preserve">480 </w:t>
      </w:r>
    </w:p>
    <w:p w14:paraId="151AFF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7C3BC59"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994E9A">
        <w:rPr>
          <w:rFonts w:ascii="Times New Roman" w:hAnsi="Times New Roman" w:cs="Times New Roman"/>
          <w:b/>
          <w:bCs/>
          <w:kern w:val="0"/>
          <w:sz w:val="32"/>
          <w:szCs w:val="32"/>
          <w:lang w:eastAsia="ru-RU"/>
        </w:rPr>
        <w:lastRenderedPageBreak/>
        <w:t xml:space="preserve">Список </w:t>
      </w:r>
    </w:p>
    <w:p w14:paraId="3B1D7E3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sidRPr="00994E9A">
        <w:rPr>
          <w:rFonts w:ascii="Times New Roman" w:hAnsi="Times New Roman" w:cs="Times New Roman"/>
          <w:b/>
          <w:bCs/>
          <w:kern w:val="0"/>
          <w:sz w:val="32"/>
          <w:szCs w:val="32"/>
          <w:lang w:eastAsia="ru-RU"/>
        </w:rPr>
        <w:t xml:space="preserve">использованных источников </w:t>
      </w:r>
    </w:p>
    <w:p w14:paraId="757F122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Монографии, учебники, учебные пособия, </w:t>
      </w:r>
    </w:p>
    <w:p w14:paraId="26E8B27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авторефераты и диссертации </w:t>
      </w:r>
    </w:p>
    <w:p w14:paraId="48137DE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 Агарков М.М. Избранные труды по гражданскому праву. М.: Центр ЮрИнфоР, 2002. Т.1. 452 с. </w:t>
      </w:r>
    </w:p>
    <w:p w14:paraId="2ED3199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 Александров Н.Г. Право и законность в период развернутого строительства коммунизма. М.: Госюриздат, 1961. 269 с. </w:t>
      </w:r>
    </w:p>
    <w:p w14:paraId="7389483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 Алексеев С.С. Общие теоретические проблемы системы советского права. М.: Госюриздат 1965. 187 с. </w:t>
      </w:r>
    </w:p>
    <w:p w14:paraId="74A42CB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 Алексеев С.С. Механизм правового регулирования в социалистическом обществе. М.: Юрид. лит., 1966. 187 с. </w:t>
      </w:r>
    </w:p>
    <w:p w14:paraId="59542DF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 Алексеев С.С. Общая теория права: В 2 т. М.: Юрид. лит., 1981. Т. 1. 226с; Т. 2. 360 с. </w:t>
      </w:r>
    </w:p>
    <w:p w14:paraId="0D7338B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 Алексеев С.С. Общие дозволения и общие запреты в советском праве. М.: Юрид. лит., 1989. 288 с. </w:t>
      </w:r>
    </w:p>
    <w:p w14:paraId="185386D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 Алексеев С.С. Право: азбука, теория, философия. Опыт комплексного исследования. М.: Статут, 1999. 712 с. </w:t>
      </w:r>
    </w:p>
    <w:p w14:paraId="5769C9F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 Алексеев С.С. Восхождение к праву. Поиски и решения. – 2 изд., перераб. и доп. М.: Норма, 2002. 608 с. </w:t>
      </w:r>
    </w:p>
    <w:p w14:paraId="1074ED7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9. Алексеев С.С. Общая теория права: учебк. 2-е изд., перераб. и доп. М.: Велби; Проспект, 2008. 565 с.</w:t>
      </w:r>
    </w:p>
    <w:p w14:paraId="70C753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481 </w:t>
      </w:r>
    </w:p>
    <w:p w14:paraId="29E43B2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3BDF15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8E0ED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10.Алехин А.П., Кармолицкий А.А., Козлов Ю.М. Административное право РФ: Учеб. М.: Зерцало, 1997. 672 с. </w:t>
      </w:r>
    </w:p>
    <w:p w14:paraId="0809DE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11.Арье Л. Хиллман Государство и экономическая политика: возможности и ограничения управления./ Пер. с англ. Науч. ред. пер. В.В. Бусыгин, М.И. Левин. М.: Изд. Дом ГУ ВШЭ, 2009. 879 с. </w:t>
      </w:r>
    </w:p>
    <w:p w14:paraId="7DBC2FA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12.Атаманчук Г.В. Государственное управление. Организационно-функциональные вопросы: Учеб. пособие. М.: Экономика, 2000. 302 с. </w:t>
      </w:r>
    </w:p>
    <w:p w14:paraId="377E00A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13.Бабаев В.К., Баранов В.М., Гойман В.И. Словарь категорий и понятий общей теории права. - Н.Новгород, 1992. </w:t>
      </w:r>
    </w:p>
    <w:p w14:paraId="77EBC36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14.Баглай М.В. Конституционное право Российской Федерации. М.: Норма, 1997. 786 с. </w:t>
      </w:r>
    </w:p>
    <w:p w14:paraId="2AB55F1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15.Байтин М.И. Сущность права (Современное нормативное правопонимание на грани двух веков). 2-е изд., доп. М.: Право и государство, 2005. 544 с. </w:t>
      </w:r>
    </w:p>
    <w:p w14:paraId="0B0D4F8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16.Бакаева О.Ю. Таможенные фискальные доходы: правовое регулирование. М.: Статут, 2005.187 с. </w:t>
      </w:r>
    </w:p>
    <w:p w14:paraId="18B05F3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17.Батарин А.А. Правовое регулирование исчисления налога. Под ред. И.И. Кучерова. М.: Юриспруденция, 2014. 216 с. </w:t>
      </w:r>
    </w:p>
    <w:p w14:paraId="41414F7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18.Бахрах Д.Н. Административное право России. М.: Эксмо, 2008. 448 с. </w:t>
      </w:r>
    </w:p>
    <w:p w14:paraId="01917E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19.Белов В.А. Денежные обязательства. М.:ЮрИнфоР, 2001. 237 с. </w:t>
      </w:r>
    </w:p>
    <w:p w14:paraId="459E07C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20.Белов В.А. Сингулярное правопреемство в обязательстве. М.: ЮрИнфоР, 2002. 266 с. </w:t>
      </w:r>
    </w:p>
    <w:p w14:paraId="5A9C25B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21.Белых В.С., Винницкий Д.В. Налоговое право России. М.: Норма, 2004. 320 с. </w:t>
      </w:r>
    </w:p>
    <w:p w14:paraId="335FE86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22.Беляева Г.С. Правовой режим: общетеоретическое исследование: Автореф. дис. … д-ра юрид. наук. Курск, 2013. 44 с. </w:t>
      </w:r>
    </w:p>
    <w:p w14:paraId="016361C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23.Брагинский М.И., Витрянский В.В. Договорное право. Кн. 2. Договоры о передаче имущества. М.: Статут, 2000. 800 с.</w:t>
      </w:r>
    </w:p>
    <w:p w14:paraId="5CA9F4A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482 </w:t>
      </w:r>
    </w:p>
    <w:p w14:paraId="7F1B150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D020CCD"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2B1DFE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24.Братко А.Г. Запреты в советском праве: Автореф. дис. … канд. юрид. наук. Саратов, 1979. 18 с. </w:t>
      </w:r>
    </w:p>
    <w:p w14:paraId="5CE85D9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25.Братусь С.Н. Юридическая ответственность и законность. М.: Юрид. лит., 1976. 216 с. </w:t>
      </w:r>
    </w:p>
    <w:p w14:paraId="595A4EA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26.Васьковский Е.В. Учебник гражданского права. М.: Статут, 2003. 382 с. </w:t>
      </w:r>
    </w:p>
    <w:p w14:paraId="78893C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27.Васяина Е.Л. Фискальное право России. / Под ред. С.В. Запольского. М.: Контракт, 2013. 152 с. </w:t>
      </w:r>
    </w:p>
    <w:p w14:paraId="43D887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28.Веленто И.И., Елисеев В.С. Теория экономического права: Курс лекций. Гродно: ГрГУ, 2004. 417 с. </w:t>
      </w:r>
    </w:p>
    <w:p w14:paraId="64C6271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29.Венгеров А.Б. Теория государства и права. М.: Омега-Л., 2002. 608 с. </w:t>
      </w:r>
    </w:p>
    <w:p w14:paraId="20D7104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30.Винницкий Д.В. Субъекты налогового права. М.: НОРМА, 2000. 192 с. </w:t>
      </w:r>
    </w:p>
    <w:p w14:paraId="7598229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31.Витрук Н.В. Правовой статус личности в СССР. М.: Юрид. лит., 1985. 176 с. </w:t>
      </w:r>
    </w:p>
    <w:p w14:paraId="68751BC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32.Витченко А.М. Метод правового регулирования социалистических общественных отношений / Под ред. М.И. Байтина. Саратов, 1974. </w:t>
      </w:r>
    </w:p>
    <w:p w14:paraId="6FB6ADD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33.Воеводин Л.Д. Юридический статус личности в России: Учеб. пособие. М.: Изд. группа ИНФРА М-НОРМА, 1997. 304 с. </w:t>
      </w:r>
    </w:p>
    <w:p w14:paraId="4E377B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34.Волженкин Б.В. Экономические преступления. СПб.: Юридический центр Пресс, 1999. 312 с. </w:t>
      </w:r>
    </w:p>
    <w:p w14:paraId="4184F84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35.Волков В.В. Фискальный сбор как источник неналоговых доходов бюджета. Автореферат диссертации на соискание ученой степени кандидата юридических наук. М.: ГНИИ системного анализа Счетной палаты России, 2009. 20 с. </w:t>
      </w:r>
    </w:p>
    <w:p w14:paraId="253687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36.Гавзе Ф.И. Обязательственное право (общие положения). Минск: Изд-во БГУ им В.И. Ленина, 1968. 126 с. </w:t>
      </w:r>
    </w:p>
    <w:p w14:paraId="37F6383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37.Гвишиане Д.М. Организация и управление. М.: Наука, 1972. 536 с. </w:t>
      </w:r>
    </w:p>
    <w:p w14:paraId="7BD670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38.Гойман В.И. Действие права (методологический анализ). М.: Наука, 1992. 182 с.</w:t>
      </w:r>
    </w:p>
    <w:p w14:paraId="6C9CB61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483 </w:t>
      </w:r>
    </w:p>
    <w:p w14:paraId="530279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06B703"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9A7C14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39.Головистикова А.Н., Грудцына Л.Ю. Права человека: Учеб. М.: Эксмо, 2006. 864 с. </w:t>
      </w:r>
    </w:p>
    <w:p w14:paraId="53ADF2A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40.Горбунова О.Н. Финансовое право и финансовый мониторинг в современной России. М.: Профобразование, 2003. 160 с. </w:t>
      </w:r>
    </w:p>
    <w:p w14:paraId="53426C7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41. Гражданское право России. Учеб. Под ред. З.И. Цыбуленко. М.: Юрист, 1998. Ч. 1. 464 с. </w:t>
      </w:r>
    </w:p>
    <w:p w14:paraId="3648313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42.Гражданское право: учеб. в 3 т. под ред. А.П. Сергеева. М.: РГ Пресс, 2010. Т.1. 1008 с. </w:t>
      </w:r>
    </w:p>
    <w:p w14:paraId="0A946A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43.Гражданское и торговое право капиталистических государств: Учеб. для вузов. Отв. ред. Е.А. Васильев. М.: Международные отношения, 1993. 560 с. </w:t>
      </w:r>
    </w:p>
    <w:p w14:paraId="7AB991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44.Гражданское и торговое право зарубежных государств. Под ред. Е.А. Васильева, А.С. Комарова. Т.1 4-е изд. М.: Международные отношения, 2008. 560 с. </w:t>
      </w:r>
    </w:p>
    <w:p w14:paraId="3C1620B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45.Григонис Э.П. Теория государства и права: Курс лекций. СПб.: Питер, 2002. 512 с. </w:t>
      </w:r>
    </w:p>
    <w:p w14:paraId="37F2E7C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46.Гутников О.В. Недействительные сделки в гражданском праве. Теория и практика оспаривания. М.: Бератор-Пресс, 2003. 576 с. </w:t>
      </w:r>
    </w:p>
    <w:p w14:paraId="7CB26D1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47.Даль В.И. Толковый словарь живого великорусского языка. М.: АС, 2006. </w:t>
      </w:r>
    </w:p>
    <w:p w14:paraId="64102D9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48.Демин А.В. Общие вопросы теории административного договора. Красноярск, 1998. 93 с. </w:t>
      </w:r>
    </w:p>
    <w:p w14:paraId="5BB143F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49.Демин А.В. Налоговое право России: Учеб. пособие. Красноярск: Изд-во Краснояр. гос. ун-т, 2006. 329 с. </w:t>
      </w:r>
    </w:p>
    <w:p w14:paraId="3A89DD6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50.Денисаев М.А. Налоговые отношения с участием иностранных организаций в Российской Федерации. / Отв. ред. Е.Ю. Грачева. М.: Юриспруденция, 2005. 144 с.</w:t>
      </w:r>
    </w:p>
    <w:p w14:paraId="55FED3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484 </w:t>
      </w:r>
    </w:p>
    <w:p w14:paraId="2BFE892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EE12B4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F46623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51.Добрачев Д.В. Взыскание основного денежного долга и убытков в гражданском праве России. М.: Волтерс Клувер, 2010. 184 с. </w:t>
      </w:r>
    </w:p>
    <w:p w14:paraId="4A33AC6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52.Долгова А.Ю. Парафискальные сборы в России. Воронеж: Изд-во Воронежского государственного университета, 2012. 196 с. </w:t>
      </w:r>
    </w:p>
    <w:p w14:paraId="3B68E69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53.Ем В.С. Категория обязанности в советском гражданском праве (вопросы теории): Дис. … канд. юрид. наук. М.: Изд-во МГУ им. М.В. Ломоносова, 1981. 209 с. </w:t>
      </w:r>
    </w:p>
    <w:p w14:paraId="4262470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54.Ефимова Л.Г. Банковские сделки: право и практика. М.: НИМП, 2001. 654 с. </w:t>
      </w:r>
    </w:p>
    <w:p w14:paraId="4F4AD4A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55.Журавлева О.О. Объект налога (сбора) как категория налогового права.: Дис. … канд. юрид. наук. М.: РПА Минюста России, 2003. 210с. </w:t>
      </w:r>
    </w:p>
    <w:p w14:paraId="04CC8B4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56.Зинченко С.А. Юридические факты в механизме правового регулирования. М.: Волтерс Клувер, 2007. 152 с. </w:t>
      </w:r>
    </w:p>
    <w:p w14:paraId="36079AE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57.Иванова В.Н. Моделирование и юридическая оптимизация юридических конструкций налогов. Ульяновск: Изд-во Тухтаров В.Н., 2007. 216 с. </w:t>
      </w:r>
    </w:p>
    <w:p w14:paraId="5CCF4D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58.Иванова В.Н. Юридическая конструкция налога как фактор совершенствования налогового законодательства. / Под ред. М.В. Сенцовой. Ульяновск: Изд-во Тухтаров В.Н., 2009. 355 с. </w:t>
      </w:r>
    </w:p>
    <w:p w14:paraId="17D020A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59.Ильин А.В. Правовые основы расходов бюджета. М.: Статут, 2014. 144 с. </w:t>
      </w:r>
    </w:p>
    <w:p w14:paraId="2681325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60.Ивлиева М.Ф. Налогообложение производственных кооперативов: правовые вопросы: Автореф. дис. … канд. юрид. наук. М., 1992. 22 с. </w:t>
      </w:r>
    </w:p>
    <w:p w14:paraId="4575B3C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61.Игнатенкова К.Е. Дозволение как способ правового регулирования: Дис. … канд. юрид. наук. Саратов, 2006. 26 с. </w:t>
      </w:r>
    </w:p>
    <w:p w14:paraId="4F7F00F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62.Иоффе О.С. Обязательственное право // Избранные труды: в 4 т.: Обязательственное право. СПб.: Юрид. центр Пресс, 2004. Т.3. 837 с. </w:t>
      </w:r>
    </w:p>
    <w:p w14:paraId="56558AA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485 </w:t>
      </w:r>
    </w:p>
    <w:p w14:paraId="2AB510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F58CDEF"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CE153D8"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63.Иловайский С.И. Учебник финансового права. Одесса: типо-хромо-литография А.Ф. Соколовского, 1904. [Электронный ресурс] // URL: http://www.allpravo.ru/library/doc4396p0/instrum4397/print4417.html </w:t>
      </w:r>
    </w:p>
    <w:p w14:paraId="3B5A4F6C"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64.Иоффе О. С. Юридические нормы и человеческие поступки // Актуальные вопросы советского гражданского права. М., 1964. </w:t>
      </w:r>
    </w:p>
    <w:p w14:paraId="12A5C6CB"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65.Иоффе О.С. Обязательственное право. М.: Юрид. лит., 1975. 880 с. </w:t>
      </w:r>
    </w:p>
    <w:p w14:paraId="7CC80414"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66.Иоффе О.С., Шаргородский М.Д. Вопросы теории права. М.: Юрид. лит., 1961. 381 с. </w:t>
      </w:r>
    </w:p>
    <w:p w14:paraId="20516529"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67.Казанцев Н.М. Финансы как правовой институт // Институты финансового права. / Под ред. Н.М. Казанцева. М.: Юриспруденция, 2009. 512 с. </w:t>
      </w:r>
    </w:p>
    <w:p w14:paraId="6DA28CF7"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68.Казна и бюджет. Отв. ред. Д.Л. Комягин. М.: Наука, 2014. 501 с. </w:t>
      </w:r>
    </w:p>
    <w:p w14:paraId="1006CCFB"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69.Камышанский В.П. Право собственности: пределы и ограничения. М.: Юнити-Дана, Закон и право, 2000. 303 с. </w:t>
      </w:r>
    </w:p>
    <w:p w14:paraId="6FF2665D"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70.Карапетов А.Г. Присуждение к исполнению обязательства в натуре: Автореферат диссертации на соискание степени кандидата юридических наук. М., 2002. 28 с. </w:t>
      </w:r>
    </w:p>
    <w:p w14:paraId="414DEBEE"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71.Карелина С.А. Механизм правового регулирования отношений несостоятельности. М.: Волтерс Клувер, 2008. 551 с. </w:t>
      </w:r>
    </w:p>
    <w:p w14:paraId="6560E3E6"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72.Карасева М.В. Бюджетное и налоговое право России (политический аспект). М.: Юристъ, 2003. 173 с. </w:t>
      </w:r>
    </w:p>
    <w:p w14:paraId="5113D19C"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73.Карасева М.В. Деньги в финансовом праве. М.: Юристъ, 2008. 51 с. </w:t>
      </w:r>
    </w:p>
    <w:p w14:paraId="005D2C76"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74.Карасева М.В. Финансовое правоотношение. М.: Норма, 2001. 288 с. </w:t>
      </w:r>
    </w:p>
    <w:p w14:paraId="117F55BB"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75.Карташов В.Н. Теория правовой системы общества: Учеб. пособие: в 2 т. Ярославль: Изд-во ЯрГУ, 2005. Т. 1. 548 с. </w:t>
      </w:r>
    </w:p>
    <w:p w14:paraId="5D08968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76.Кириллов В.И. Логика познания сущности. М., 1980. </w:t>
      </w:r>
    </w:p>
    <w:p w14:paraId="2D8314E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486 </w:t>
      </w:r>
    </w:p>
    <w:p w14:paraId="18C5FB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E43859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F698B9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77.Кмить С.А. Проценты за неправомерное пользование чужими денежными средствами в гражданском праве Российской Федерации: Автореф. дис. … канд. юрид. наук. М., 2004. 32 с. </w:t>
      </w:r>
    </w:p>
    <w:p w14:paraId="0F1CD22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78.Коваль Л.В. Административно-правовое деликтное отношение: Автореф. дис. … канд. юрид. наук. Киев, 1979. 48 с. </w:t>
      </w:r>
    </w:p>
    <w:p w14:paraId="5FB637B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79.Козырин А.Н. Налоговое право зарубежных стран: вопросы теории и практики. М.: Манускрипт, 1993. 112 с. </w:t>
      </w:r>
    </w:p>
    <w:p w14:paraId="6C837D3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80.Козырин А.Н. Финансовое право и управление публичными финансами в зарубежных странах. М.: ЦППИ, 2009. 182 с. </w:t>
      </w:r>
    </w:p>
    <w:p w14:paraId="0B682AE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81.Комаров К.Б. Государственное управление: средства в экономике: Дис. … канд. юрид. наук. Екатеринбург, 2000. 168 с. </w:t>
      </w:r>
    </w:p>
    <w:p w14:paraId="3642E47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82.Комарова Г.В. Финансовая система государства как объект судебной защиты: Автореф. дис. … канд. юрид. наук. М., 2011. 18 с. </w:t>
      </w:r>
    </w:p>
    <w:p w14:paraId="3F438F6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83.Комментарий к Бюджетному кодексу Российской Федерации. / Под ред. А.Н. Козырина. М.: Экар, 2002. 672 с. </w:t>
      </w:r>
    </w:p>
    <w:p w14:paraId="1DE265E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84.Комментарий к Бюджетному кодексу Российской Федерации (постатейный) / Л.Л. Арзуманова, Н.М. Артемов, Е.М. Ашмарина и др.; / под ред. Е.Ю. Грачевой. М.: Проспект, 2009. 224 с. </w:t>
      </w:r>
    </w:p>
    <w:p w14:paraId="116AFF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85.Комментарий к Конституции Российской Федерации. / Под общ. ред. Л.В. Лазарева // М.: Юстицинформ, 2007. 616 с. // Система Консультант Плюс. </w:t>
      </w:r>
    </w:p>
    <w:p w14:paraId="50EA8C6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86.Комягин Д.Л. Бюджетное право России: учебное пособие. / Под ред. А.Н. Козырина. М.: Институт публично-правовых исследований, 2011. 351 с. </w:t>
      </w:r>
    </w:p>
    <w:p w14:paraId="51195E4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87.Конституционное право России: Учеб. / С.В. Васильева, В.А. Виноградов, В.Д. Мазаев. 2-е изд., перераб. и доп. М.: Эксмо, 2010. 560 с. </w:t>
      </w:r>
    </w:p>
    <w:p w14:paraId="5542A43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487 </w:t>
      </w:r>
    </w:p>
    <w:p w14:paraId="78A34E7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C06F03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397F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88.Концепции развития российского законодательства. / Под ред. Т.Я. Хабриевой, Ю.А. Тихомирова. М.: Эксмо, 2010. 736 с. </w:t>
      </w:r>
    </w:p>
    <w:p w14:paraId="35DBAE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89.Копылов В.А. Информационное право: Учеб.. 2-е изд., перераб. и доп. М.: Юристъ, 2002. 512 с. </w:t>
      </w:r>
    </w:p>
    <w:p w14:paraId="47CCEB2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90.Корельский В.М. Проблемы теории государства и права. М.: Юрид. лит., 1987. 448 с. </w:t>
      </w:r>
    </w:p>
    <w:p w14:paraId="1B64F48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91.Коровкин В.В. Очерки истории государственного хозяйства, государственных финансов и налогообложения в Древнем мире. М.: Магистр, 2009. 73 3с. </w:t>
      </w:r>
    </w:p>
    <w:p w14:paraId="0B04D67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92.Крадин Н.Н. Политическая антропология: Учеб. пособие. М.: Ладомир, 2001. 213 с. </w:t>
      </w:r>
    </w:p>
    <w:p w14:paraId="53A3CE9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93.Крохина Ю.А. Финансовое право России. М.: Норма, Инфра-М. 2011. 720 с. </w:t>
      </w:r>
    </w:p>
    <w:p w14:paraId="4E398E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94.Кучеров И.И. Бюджетное право России: Курс лекций. М.: ЮрИнфоР-МГУ, 2002. 317 с. </w:t>
      </w:r>
    </w:p>
    <w:p w14:paraId="1125A34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95. Кучеров И.И. Валютное право России (Академический курс лекций). М.: Юстицинформ, 2011. 452 с. </w:t>
      </w:r>
    </w:p>
    <w:p w14:paraId="6BF4D01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96.Кучеров И.И. Деньги, денежные обязанности и денежные взыскания. М.: ЮрИнфоР-Пресс, 2012. 190 с. </w:t>
      </w:r>
    </w:p>
    <w:p w14:paraId="29E046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97.Кучеров И.И. Международное налоговое право. М.: ЮрИнфоР, 2007. 452 с. </w:t>
      </w:r>
    </w:p>
    <w:p w14:paraId="1C0F63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98. Кучеров И.И. Налоговое право России: Курс лекций. М.: ЮрИнфоР-МГУ, 2001. 360 с. </w:t>
      </w:r>
    </w:p>
    <w:p w14:paraId="156AC85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99. Кучеров И.И. Налоговое право России: Курс лекций. 2-е изд., перераб. и доп. М.: ЮрИнфоР, 2006. 448 с. </w:t>
      </w:r>
    </w:p>
    <w:p w14:paraId="3C94098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100. Кучеров И.И. Теория налогов и сборов (Правовые аспекты). М.: ЮрИнфоР, 2009. 473 с.</w:t>
      </w:r>
    </w:p>
    <w:p w14:paraId="163E06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488 </w:t>
      </w:r>
    </w:p>
    <w:p w14:paraId="6485F4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213C53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B823AE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101. Кучеров И.И. Право денежного обращения: курс лекций. М.: Магистр; Инфра-М, 2013. 252 с. </w:t>
      </w:r>
    </w:p>
    <w:p w14:paraId="5E1B95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102. Кучеров И.И., Кикин А.Ю. Меры налогово-процессуального принуждения. М.: Юриспруденция, 2006. 128 с. </w:t>
      </w:r>
    </w:p>
    <w:p w14:paraId="634DD1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103. Кучеров И.И., Мамаев И.В. Акцизы в системе правового регулирования операций со спиртом, спиртосодержащей и алкогольной продукцией. М.: ВГНА Минфина России, 2009. 163 с. </w:t>
      </w:r>
    </w:p>
    <w:p w14:paraId="3B6CFB6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104. Кучеров И.И., Шереметьев И.И. Административная ответственность за нарушения законодательства о налогах и сборах. М.: Юриспруденция, 2006. 128 с. </w:t>
      </w:r>
    </w:p>
    <w:p w14:paraId="5EF51E1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105. Кучерявенко Н.П. Курс налогового права: в 2 т. М.: Статут, 2009. Общая часть. Т.1. 863 с. </w:t>
      </w:r>
    </w:p>
    <w:p w14:paraId="7C9149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106. Лавров Д.Г. Денежные обязательства в российском гражданском праве. С-Пб.: Юридический центр Пресс, 2001. 250 с. </w:t>
      </w:r>
    </w:p>
    <w:p w14:paraId="6CB318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107. Лазарев В.В. Общая теория права и государства: Учеб. М.: Юристъ, 1996. 471 с. </w:t>
      </w:r>
    </w:p>
    <w:p w14:paraId="2DB5411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108. Лазарев В.В. Общая теория государства и права: Учеб. М.: Юристъ, 2001. 520 с. </w:t>
      </w:r>
    </w:p>
    <w:p w14:paraId="1D8FB97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109. Левин Д.И. Суверенитет. С-Пб.: Юридический центр Пресс, 2003. 373 с. </w:t>
      </w:r>
    </w:p>
    <w:p w14:paraId="2DCC0D5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110. Лунев А.Е. Теоретические проблемы государственного управления. М.: Наука, 1974. 247 с. </w:t>
      </w:r>
    </w:p>
    <w:p w14:paraId="0827772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111. Лунц Л.А. Деньги и денежные обязательства в гражданском праве. М.: Статут, 1999. 352 с. </w:t>
      </w:r>
    </w:p>
    <w:p w14:paraId="6D13CD4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112. Малько А.В. Стимулы и ограничения в праве. М.: Юристъ, 2004. 250 с. </w:t>
      </w:r>
    </w:p>
    <w:p w14:paraId="2BB6945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113. Мальцев Г.В. Социалистическое право и свобода личности. М.: Юрид. лит., 1968. 143 с.</w:t>
      </w:r>
    </w:p>
    <w:p w14:paraId="1665204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489 </w:t>
      </w:r>
    </w:p>
    <w:p w14:paraId="4093FB6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81FFCA1"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E2B630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114. Марченко М.Н. Проблемы теории государства и права. М.: Юристъ, 2001. 656 с. </w:t>
      </w:r>
    </w:p>
    <w:p w14:paraId="7183331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115. Матузов Н.И. Актуальные проблемы теории права. – Саратов: Изд-во Саратовской государственной академии права, 2004. 512 с. </w:t>
      </w:r>
    </w:p>
    <w:p w14:paraId="514C36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116. Матузов Н.И., Малько А.В. Теория государства и права: Учеб. М.: Юристъ, 2001. 776 с. </w:t>
      </w:r>
    </w:p>
    <w:p w14:paraId="73CCEB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117. Мейер Д.И. Русское гражданское право: в 2 ч. М.: Статут, 2003. Ч.2. 250 с. </w:t>
      </w:r>
    </w:p>
    <w:p w14:paraId="178246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118. Мельгунов В.Д. Административно-правовые режимы в сфере предпринимательской деятельности: Автореф. дис…. канд. юрид. наук. М., 2001. 24 с. </w:t>
      </w:r>
    </w:p>
    <w:p w14:paraId="7BCCBBC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119. Морозова Л.А. Теория государства и права. М.: Юристъ, 2002. 414 с. </w:t>
      </w:r>
    </w:p>
    <w:p w14:paraId="784C3DD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120. Мухаев Р.Т. Система государственного и муниципального управления. М.: Юнити, 2007. 575 с. </w:t>
      </w:r>
    </w:p>
    <w:p w14:paraId="1FED7A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121. Налоги и налоговое право. / Под ред. А.В. Брызгалина. М.: Аналитика-Пресс, 1997. 600 с. </w:t>
      </w:r>
    </w:p>
    <w:p w14:paraId="74753A8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122.Налоговое право. / Под ред. С.Г. Пепеляева, М.: ИД ФБК-ПРЕСС, 2000. 343 с. </w:t>
      </w:r>
    </w:p>
    <w:p w14:paraId="50527A7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123. Налоговое право России: Учеб. для вузов. / Отв. ред. Ю.А. Крохина. М.: Норма, 2003. 656 с. </w:t>
      </w:r>
    </w:p>
    <w:p w14:paraId="0731478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124. Налоговое право. Общая часть: учеб. и практикум для академического бакалавриата. Под ред. И.И. Кучерова. М.: Юрайт, 2014. 309 с. </w:t>
      </w:r>
    </w:p>
    <w:p w14:paraId="0890E7A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125. Недбайло П.Е. Применение советских правовых норм. – М.: Госюриздат, 1960. 511с.</w:t>
      </w:r>
    </w:p>
    <w:p w14:paraId="3A137F3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490 </w:t>
      </w:r>
    </w:p>
    <w:p w14:paraId="1904CF8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89B3B3F"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3CD6B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126. Нитти Ф. Основные начала финансовой науки. / Пер. с итал. И. Шрейдера. / Под ред. и с доп. А. Свирищевского. М.: Изд-во М. и С. Сабашниковых, 1904. 623 с. </w:t>
      </w:r>
    </w:p>
    <w:p w14:paraId="0706543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127. Новик Ю.И. Психологические проблемы правового регулирования. Минск: Университетское, 1989. 135 с. </w:t>
      </w:r>
    </w:p>
    <w:p w14:paraId="18D8C59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128. Новоселова Л.А. Проценты по денежным обязательствам. 2-е изд., испр. и доп. М.: Статут, 2003. 192 с. </w:t>
      </w:r>
    </w:p>
    <w:p w14:paraId="4F216AB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129. Общая теория государства и права. Академический в 2 т. / Под ред. М.М. Марченко. Теория права. М.: Зерцало, 1998. Т. 2. 640 с. </w:t>
      </w:r>
    </w:p>
    <w:p w14:paraId="5007595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130. Ожегов С.И., Шведова Н.Ю. Толковый словарь русского языка. М., 2002. 944 с. </w:t>
      </w:r>
    </w:p>
    <w:p w14:paraId="44FBA2F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131. Осипов М.Ю. Правовое регулирования как динамическая система: понятие, структура, функции: Автореф. дис…. канд. юрид. наук. М., 2008. 24 с. </w:t>
      </w:r>
    </w:p>
    <w:p w14:paraId="04A8C7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132. Осипов Ю.К. Подведомственность юридических дел. Свердловск: Свердловский юридический институт, 1973. 123 с. </w:t>
      </w:r>
    </w:p>
    <w:p w14:paraId="59EE38E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133. Патлаевский И.Ю. Курс финансового права. Одесса, 1885. 411 с. </w:t>
      </w:r>
    </w:p>
    <w:p w14:paraId="2309E6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134. Пауль А.Г. Доходы бюджетов (бюджетно-правовое исследование) / Под ред. проф. М.В. Карасевой. – М.: Инфотропик Медиа, 2012. 288 с. </w:t>
      </w:r>
    </w:p>
    <w:p w14:paraId="4DCF907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135. Перевалов В.Д. Обязанности человека и гражданина // Теория государства и права: Учеб. для вузов. / Под ред. проф. В.М. Корельского и проф. В.Д. Перевалова. М., 2001. 544 с. </w:t>
      </w:r>
    </w:p>
    <w:p w14:paraId="2EE6938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136. Пепеляев С.Г. Законы о налогах: элементы структуры. М.: Свеа, 1995. 64 с. </w:t>
      </w:r>
    </w:p>
    <w:p w14:paraId="5EB5870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137. Пискотин М.И. Советское бюджетное право. М.: Юрид. лит., 1971. 312 с.</w:t>
      </w:r>
    </w:p>
    <w:p w14:paraId="7509856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491 </w:t>
      </w:r>
    </w:p>
    <w:p w14:paraId="094FE8A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99C607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F2CEE3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138. Покровский И.А. История римского права. СПб.: Летний сад, 1999. 560 с. </w:t>
      </w:r>
    </w:p>
    <w:p w14:paraId="59BAECD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139. Покровский И.А. Основные проблемы гражданского права. 4-е Изд., испр. М.: Статут, 2003. 350 с. </w:t>
      </w:r>
    </w:p>
    <w:p w14:paraId="731E18C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140. Поляков В.П., Московкина Л.А. Основы денежного обращения и кредита: Учеб. пособие. 2-е изд., М.: ИНФРА-М, 1997. 192 с. </w:t>
      </w:r>
    </w:p>
    <w:p w14:paraId="64A8739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141. Порохов Е.В. Теория налоговых обязательств. Алматы, 2001. </w:t>
      </w:r>
    </w:p>
    <w:p w14:paraId="2D681D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142. Постатейный комментарий к Налоговому кодексу Российской Федерации. / Под общ. ред.: В.И. Слома, А.М. Макарова. М.: Статут, 2000. Ч. 1. 518 с. </w:t>
      </w:r>
    </w:p>
    <w:p w14:paraId="0E36606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143. Почуйкин В.В. Уступка права требования: основные проблемы применения в современном гражданском праве. М.: Статут, 2005. 203 с. </w:t>
      </w:r>
    </w:p>
    <w:p w14:paraId="571D7F4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144. Процевский А.И. Метод правового регулирования трудовых отношений. М.: Юрид. лит., 1972. 288с. </w:t>
      </w:r>
    </w:p>
    <w:p w14:paraId="21A8862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145. Пухан И., Поленск-Акимовская М. Римское право: Учеб.. М.: Зерцало, 2000. 442 с. </w:t>
      </w:r>
    </w:p>
    <w:p w14:paraId="593086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146. Райхер В.К. Общественно-исторические типы страхования. М.: Академия наук СССР, 1947. 282 с. </w:t>
      </w:r>
    </w:p>
    <w:p w14:paraId="359842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147. Регельсбергер Ф. Общее учение о праве. М.: Тип. Высочайше утвержд. Т-ва И.Д. Сытина, 1897. 298 с. </w:t>
      </w:r>
    </w:p>
    <w:p w14:paraId="2D4257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148. Решетникова И.В. Курс доказательственного права в российском гражданском судопроизводстве. М.: Норма, 2000. 288 с. </w:t>
      </w:r>
    </w:p>
    <w:p w14:paraId="6517A7B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149. Российское гражданское право: Учеб. в 2 т. / Отв. ред. Е.А. Суханов. М., 2011. Т. 2. 1208 с. </w:t>
      </w:r>
    </w:p>
    <w:p w14:paraId="5789610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150. Родионов О.С. Механизм установления правовых режимов российским законодательством: Автореф. дис…. канд. юрид. наук. Саратов, 2001. 27 с.</w:t>
      </w:r>
    </w:p>
    <w:p w14:paraId="4C5B618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492 </w:t>
      </w:r>
    </w:p>
    <w:p w14:paraId="68B9E6D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ED99BAD"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D35FFF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151. Рукавишникова И.В. Метод финансового права. / Отв. ред. Н.И. Химичева. 3 изд., перераб. и доп. М.: Норма, 2011. 288 с. </w:t>
      </w:r>
    </w:p>
    <w:p w14:paraId="5BA9381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152. Ручкина Г.Ф. Теоретические основы финансово-правового регулирования предпринимательской деятельности в Российской Федерации. М.: Юриспруденция, 2004. 416 с. </w:t>
      </w:r>
    </w:p>
    <w:p w14:paraId="05DA8FC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153. Савин А.Ю. Финансовое право. М.: Финстатинформ, 1997. 219 с. </w:t>
      </w:r>
    </w:p>
    <w:p w14:paraId="2CCA4D3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154. Савиньи Ф.К. Обязательственное право. / Пер. с нем. В. Фукса, Н. Мандро. СПб: Юридический центр Пресс, 2004. 574 с. </w:t>
      </w:r>
    </w:p>
    <w:p w14:paraId="6801DA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155. Сандырев Г.Г. Правовое регулирование налогообложения физических лиц в Российской Федерации. Автореф. дис. … канд. юрид. наук. М., 2012. 24 с. </w:t>
      </w:r>
    </w:p>
    <w:p w14:paraId="2A237E1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156. Саперов С.А. Банковское право: теория и практика. М.: Экономика, 2003. 640 с. </w:t>
      </w:r>
    </w:p>
    <w:p w14:paraId="2EA879A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157. Селюков А.Д. Финансовое обеспечение местного самоуправления. Проблемы правового регулирования. М.: БЕК, 2003. 189 с. </w:t>
      </w:r>
    </w:p>
    <w:p w14:paraId="104F612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158. Система советского законодательства. / Под ред. И.С. Самощенко. М.: Юрид. лит., 1980. 328 с. </w:t>
      </w:r>
    </w:p>
    <w:p w14:paraId="504E96B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159.Современный философский словарь. / Под ред. В.Е. Кемерова. М., 2004. 1065 с. </w:t>
      </w:r>
    </w:p>
    <w:p w14:paraId="71F9C9B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160. Сорокин В.Д. Правовое регулирование: предмет, метод, процесс. СПб.: Юридический центр Пресс, 2003. 661 с. </w:t>
      </w:r>
    </w:p>
    <w:p w14:paraId="16BD6C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161. Старилов Ю.Н. Из публикаций последних лет: воспоминания, идеи, мнения, сомнения…: сбо. избр. науч. трудов. Воронеж : Изд-во Воронеж. гос. ун-та, 2010. 640 с. </w:t>
      </w:r>
    </w:p>
    <w:p w14:paraId="7BEE67D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162. Султыгов М.М. Запрет как метод правового регулирования: Дис. канд. юрид. наук. СПб., 1996. 150 с.</w:t>
      </w:r>
    </w:p>
    <w:p w14:paraId="041314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493 </w:t>
      </w:r>
    </w:p>
    <w:p w14:paraId="6B073C1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F99D97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C375A7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163. Сырых В.М. Теория государства и права: Учеб. М.: Юстицинформ, 2002. 592 с. </w:t>
      </w:r>
    </w:p>
    <w:p w14:paraId="1295F9E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164. Сырых В.М. Теория государства и права: Учеб.. 3-е изд., перераб. и доп. М.: Юстицинформ, 2004. 704 с. </w:t>
      </w:r>
    </w:p>
    <w:p w14:paraId="1EA0934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165. Телюкина М.В. Теория и практика несостоятельности (банкротства). М.: Дело, 2002. 536 с. </w:t>
      </w:r>
    </w:p>
    <w:p w14:paraId="113F7A9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166. Телюкина М.В. Комментарий к Федеральному закону «О несостоятельности (банкротстве)». 2-е изд. М.: Юрайт, 2004. 616 с. </w:t>
      </w:r>
    </w:p>
    <w:p w14:paraId="4B4DC9B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167. Теория государства и права: учеб. для вузов. / Под ред. В.М. Корельского, В.Д. Перевалова. 2-е изд. М.: Норма, 2001. 616 с. </w:t>
      </w:r>
    </w:p>
    <w:p w14:paraId="0241594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168. Теория государства и права. Курс лекций. / под ред. Матузова Н.И., Малько А.В. М.: Юристъ, 2001. 776 с. </w:t>
      </w:r>
    </w:p>
    <w:p w14:paraId="200B288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169. Тихомиров Ю.А. Научная организация управления. М.: Сов. Россия, 1973. 176 с. </w:t>
      </w:r>
    </w:p>
    <w:p w14:paraId="671D8E5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170. Тихомирова Л.В., Тихомиров М.Ю. Юридическая энциклопедия. М.: Издание Тихомирова М.Ю.,1997. 526 с. </w:t>
      </w:r>
    </w:p>
    <w:p w14:paraId="73E9A5C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171. Толстой Ю.К. К теории правоотношения. Л.: Изд-во Ленинградского Университета, 1959. 88 с. </w:t>
      </w:r>
    </w:p>
    <w:p w14:paraId="658969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172. Толстопятенко Г.П. Европейское налоговое право. Сравнительно-правовое исследование. М.: Норма, 2001. 336 с. </w:t>
      </w:r>
    </w:p>
    <w:p w14:paraId="639E8C5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173. Трайнин А. Несостоятельность и банкротство. СПб.: Право, 1913. 61 с. </w:t>
      </w:r>
    </w:p>
    <w:p w14:paraId="547A7D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174. Тургенев Н.И. Опыт теории налогов // У истоков финансового права. / Под ред. А.Н. Козырина. М.: Статут, 1998. 432 с. </w:t>
      </w:r>
    </w:p>
    <w:p w14:paraId="7A3C1B3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175. Ушаков И.А. Суверенитет в современном международном праве. М.: ИМО, 1963. 271 с. </w:t>
      </w:r>
    </w:p>
    <w:p w14:paraId="6EEE190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176. Фаткуллин Ф.Н. Проблемы теории государства и права. Казань: Изд-во Казан. ун-та, 1987. 336 с.</w:t>
      </w:r>
    </w:p>
    <w:p w14:paraId="3F43E78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494 </w:t>
      </w:r>
    </w:p>
    <w:p w14:paraId="2B1718B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01BEE1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A889D8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177. Финансовое право: Учеб. / Под ред. М.А. Гурвича. М.: Юрид. изд-во НКЮ СССР, 1940. 212 с. </w:t>
      </w:r>
    </w:p>
    <w:p w14:paraId="261002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178. Финансовое право: Учеб. / Под ред. проф. О.Н. Горбуновой. М.: Юристъ, 1996. 400 с. </w:t>
      </w:r>
    </w:p>
    <w:p w14:paraId="4F4F473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179. Финансовое право: учеб. / Под ред. О.Н. Горбуновой. 2-е изд., перераб. и доп. М.: Юристъ, 2000. 495 с. </w:t>
      </w:r>
    </w:p>
    <w:p w14:paraId="2F6B5E9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180. Финансовое право Российской Федерации: Учеб. / Отв. ред. М.В. Карасева. М.: Юристъ, 2002. 576 с. </w:t>
      </w:r>
    </w:p>
    <w:p w14:paraId="4517E8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181. Финансовое право для экономических специальностей: Учеб. / Под общ. ред. С.О. Шохина. М.: Кнорус, 2006. 544 с. </w:t>
      </w:r>
    </w:p>
    <w:p w14:paraId="41349CB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182. Финансовое право: учеб. / Под ред. Н.И. Химичевой. М.: Норма, 2008. 767 с. </w:t>
      </w:r>
    </w:p>
    <w:p w14:paraId="1A6DC3D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183. Финансовое право: Учеб. / Отв. ред. Н.И. Химичева. 4-е изд., перераб. и доп. М.: Норма, 2009. 768 с. </w:t>
      </w:r>
    </w:p>
    <w:p w14:paraId="7FFE1BD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184. Финансовое право России: Учеб. пособие. / Отв. ред. М.В. Карасева. 4-е изд., перераб. и доп. М.: Юрайт, 2013. 369 с. </w:t>
      </w:r>
    </w:p>
    <w:p w14:paraId="527FDF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185. Финнис Дж. Естественное право и естественные права. / Пер. с англ. В.П. Гайдамака, А.В. Панихиной. М.: Ирисэн, Мысль, 2012. 554 с. </w:t>
      </w:r>
    </w:p>
    <w:p w14:paraId="0EAFFE3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186. Хохлова И.С. Способ правового регулирования: Автореф. дис. …канд. юрид. наук. Саратов, 2009. 30 с. </w:t>
      </w:r>
    </w:p>
    <w:p w14:paraId="10B83D3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187. Хутыз М.Х. Римское частное право: Курс лекций. / Под ред. С.А. Чибиряева. М.: Былина, 2006. 170 с. </w:t>
      </w:r>
    </w:p>
    <w:p w14:paraId="0711AB3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188. Цыпкин С.Д. Финансово-правовые институты, их роль в совершенствовании финансовой деятельности Советского государства. М.: Изд-во Моск. ун-та, 1983. 80с . </w:t>
      </w:r>
    </w:p>
    <w:p w14:paraId="4BE2525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189. Челышев М.Ю. Основы учения о межотраслевых связях гражданского права. Казань: Изд-во Казан. гос. ун-та, 2008. 206 с.</w:t>
      </w:r>
    </w:p>
    <w:p w14:paraId="447CD88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495 </w:t>
      </w:r>
    </w:p>
    <w:p w14:paraId="048A6FA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DE9581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E64E9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190. Чистяков Н.М. Теория государства и права: учеб. пособие. М.: Кнорус, 2010. 288 с. </w:t>
      </w:r>
    </w:p>
    <w:p w14:paraId="1D60D81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191. Чуркин А.В. Объект налогообложения: правовые характеристики. Учеб. пособие. М.: Юристъ, 2003. 120 с. </w:t>
      </w:r>
    </w:p>
    <w:p w14:paraId="274E7B7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192. Шамсумова Э.Ф. Правовые режимы: Теоретический аспект: Автореф. дис. … канд. юрид. наук. Екатеринбург, 2001. 24 с. </w:t>
      </w:r>
    </w:p>
    <w:p w14:paraId="08E2616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193. Шамсумова Э.Ф. Категория «правовой режим» в юриспруденции. Екатеринбург: Изд-во Уральского юридического института МВД России, 2003. 164 с. </w:t>
      </w:r>
    </w:p>
    <w:p w14:paraId="6FBFDE4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194. Шершеневич Г.Ф. Общая теория права. Философия права. Часть теоретическая. Рига, 1924. Т. 1. 805 с. </w:t>
      </w:r>
    </w:p>
    <w:p w14:paraId="2EBFEBB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195. Эбзеев Б.С. Человек, народ, государство в конституционном строе Российской Федерации. М.: Юрид. лит., 2005. 576 с. </w:t>
      </w:r>
    </w:p>
    <w:p w14:paraId="13C1B64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196. Эбзеев Б.С. Личность и государство в России: взаимная ответственность и конституционные обязанности. М.: Норма, 2007. 384 с. </w:t>
      </w:r>
    </w:p>
    <w:p w14:paraId="097B690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197. Эбзеев Б.С., Айбазов Р.А., Краснорядцев С.Л. Глобализация и государственное единство России. / Отв. ред. Б.С. Эбзеев. М.: Формула права, 2006. 308 с. </w:t>
      </w:r>
    </w:p>
    <w:p w14:paraId="5E78650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198. Юридическая техника. / Под ред. Т.Я. Хабриевой, Н.А. Власенко. М.: Эксмо, 2009. 272 с. </w:t>
      </w:r>
    </w:p>
    <w:p w14:paraId="4BC91F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199. Юсупов В.А. Правоприменительная деятельность органов государственного управления. М.: Юрид. лит., 1973. 136 с. </w:t>
      </w:r>
    </w:p>
    <w:p w14:paraId="7DC5918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200. Юшков С.В. Русская Правда: происхождение, источники, ее значение. / Под ред. и с предисл. В.А. Томсинова. М.: Зерцало, 2010. 352 с. </w:t>
      </w:r>
    </w:p>
    <w:p w14:paraId="1F6D82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201. Явич Л.С. Общая теория права. Л.: Изд-во ЛГУ им. А.А. Жданова, 1976. 298 с.</w:t>
      </w:r>
    </w:p>
    <w:p w14:paraId="472F608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496 </w:t>
      </w:r>
    </w:p>
    <w:p w14:paraId="7F9742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8DC6DE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B71C9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202. Яговкина В.А. Налоговое правоотношение (теоретико-правовой аспект). М.: Граница, 2004. 104 с. </w:t>
      </w:r>
    </w:p>
    <w:p w14:paraId="0741B5C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3"/>
          <w:szCs w:val="23"/>
          <w:lang w:eastAsia="ru-RU"/>
        </w:rPr>
        <w:t xml:space="preserve">203. </w:t>
      </w:r>
      <w:r w:rsidRPr="00994E9A">
        <w:rPr>
          <w:rFonts w:ascii="Times New Roman" w:hAnsi="Times New Roman" w:cs="Times New Roman"/>
          <w:kern w:val="0"/>
          <w:sz w:val="28"/>
          <w:szCs w:val="28"/>
          <w:lang w:eastAsia="ru-RU"/>
        </w:rPr>
        <w:t xml:space="preserve">Яковлев В.Ф. Гражданско-правовой метод регулирования общественных отношений. Свердловск, 1972. 212 с. </w:t>
      </w:r>
    </w:p>
    <w:p w14:paraId="7EE64E0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p>
    <w:p w14:paraId="644B729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b/>
          <w:bCs/>
          <w:kern w:val="0"/>
          <w:sz w:val="28"/>
          <w:szCs w:val="28"/>
          <w:lang w:eastAsia="ru-RU"/>
        </w:rPr>
        <w:t xml:space="preserve">Научные статьи </w:t>
      </w:r>
    </w:p>
    <w:p w14:paraId="3D7849B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 Абдулгалимов А.М., Казимагомедова З.А. Фискальная деятельность государства и экономический рост // Налоги. 2008. № 4. С. 2 – 4. </w:t>
      </w:r>
    </w:p>
    <w:p w14:paraId="4AB0240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 Авдеенкова М.П. Формирование института фискального сбора в решениях Конституционного Суда Российской Федерации // Законодательство и экономика. 2007. № 2. С. 38 – 42. </w:t>
      </w:r>
    </w:p>
    <w:p w14:paraId="62621B3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 Адамович Г. Некоторые проблемы обеспечения исполнения денежных обязательств // Хозяйство и право. 1995. № 10. С. 114 – 120. </w:t>
      </w:r>
    </w:p>
    <w:p w14:paraId="68BC146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 Акимов В.И. Единый налог - как справедливость для всех? // Налоговый вестник. 2010. № 5. С. 124 – 127. </w:t>
      </w:r>
    </w:p>
    <w:p w14:paraId="1267AF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 Алексеев С.С. Правовые средства: постановка проблемы, понятие, классификации // Советское государство и право. 1987. № 6. С. 12 – 19. </w:t>
      </w:r>
    </w:p>
    <w:p w14:paraId="2EC1B3A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 Алексеева М.В. Некоторые особенности организации государственного управления деятельностью по формированию фондов и организаций, обеспечивающих сохранение и публичное использование культурных ценностей // Культура: управление, экономика, право. 2008. № 2. С. 6 – 8. </w:t>
      </w:r>
    </w:p>
    <w:p w14:paraId="5816CDD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 Алексеева М.В. О проблемных вопросах реализации конституционного права на информацию как одного из основных </w:t>
      </w:r>
    </w:p>
    <w:p w14:paraId="7DE36A5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497 </w:t>
      </w:r>
    </w:p>
    <w:p w14:paraId="1873CFD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DF9608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2F899F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прав и свобод человека и гражданина // Конституционное и муниципальное право. 2012. № 7. С. 16 – 19. </w:t>
      </w:r>
    </w:p>
    <w:p w14:paraId="263890A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 Антонов М.В. О некоторых теоретических вопросах «прецедентной революции» в России // Журнал конституционного правосудия. 2013. № 4. С. 9 – 14. </w:t>
      </w:r>
    </w:p>
    <w:p w14:paraId="6311EEF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 Арсеньева Н.В. Административная и налоговая ответственность за правонарушения в области налогов и сборов: возможность консолидации норм и последствия // Административное и муниципальное право. 2011. № 3. С. 55 – 64. </w:t>
      </w:r>
    </w:p>
    <w:p w14:paraId="42088E0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10.Архипенко Т.В., Макаров А.В. Соотношение налоговой и административной ответственности // Финансовое право. 2004. № 5. С. 15 – 18. </w:t>
      </w:r>
    </w:p>
    <w:p w14:paraId="5D3EAE9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11.Асадов А.М. Правовое обеспечение организации финансовой деятельности государства // Современное право. 2005. № 6. С. 2 – 7 </w:t>
      </w:r>
    </w:p>
    <w:p w14:paraId="48BD9CB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12.Ахмедов Ш.М. Межотраслевой институт досудебного соглашения о сотрудничестве в законодательстве зарубежных стран // Международное публичное и частное право. 2010. № 4. С. 28 – 31. </w:t>
      </w:r>
    </w:p>
    <w:p w14:paraId="2D3216F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13.Аюрова А.А. Критерий осведомленности при оспаривании сделок с предпочтением по законодательству о банкротстве // Журнал российского права. 2014. № 7. С. 127 – 133. </w:t>
      </w:r>
    </w:p>
    <w:p w14:paraId="75A7A63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14.Бажанов С.В. Налоговая ответственность как разновидность ответственности юридической в системе мер воздействия на злостных неплательщиков налогов и (или) сборов // Налоги. 2011. № 6. С. 2 – 5. </w:t>
      </w:r>
    </w:p>
    <w:p w14:paraId="3BA09DC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15.Баженова Е.Ю. Институт межбюджетных отношений в системе финансового права // Финансовое право. 2013. № 7. С. 23 – 25.</w:t>
      </w:r>
    </w:p>
    <w:p w14:paraId="1BD23A8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498 </w:t>
      </w:r>
    </w:p>
    <w:p w14:paraId="6B1B44D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2C23F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86BFE4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16.Бакшеева Ю.Н. Исполнение вексельного обязательства внесением денежных средств в депозит нотариуса // Право и экономика. 2009. № 7. С. 27 – 31. </w:t>
      </w:r>
    </w:p>
    <w:p w14:paraId="32063A2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17.Балакина А.П. Гражданство и резидентство как элементы правового статуса налогоплательщика // Финансовое право. 2004. № 5. С. 17 – 20. </w:t>
      </w:r>
    </w:p>
    <w:p w14:paraId="33F13CD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18.Барзилова И.С. Понятие и юридическая природа правовых режимов // Lexrussica. 2013. № 11. С. 1169 – 1175. </w:t>
      </w:r>
    </w:p>
    <w:p w14:paraId="48B7BBB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19.Барыкин Е.А. Финансово-правовое обеспечение эффективности исполнения расходных обязательств // Реформы и право. 2010. № 2. С. 3 – 6. </w:t>
      </w:r>
    </w:p>
    <w:p w14:paraId="4BA8B9B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20.Барыкин Е.А. Правовое обеспечение эффективности публичных расходов: комментируя Федеральный закон «О Счетной палате Российской Федерации» // Финансовое право. 2011. № 3. С. 2 – 7. </w:t>
      </w:r>
    </w:p>
    <w:p w14:paraId="22E871D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21.Батарин А.А. Теоретико-прикладные проблемы правовой идентификации порядка исчисления налога // Финансовое право. 2012. № 8. С. 25 – 29. </w:t>
      </w:r>
    </w:p>
    <w:p w14:paraId="4A6474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22.Батарин А.А. Исчисление налога как часть субъективной налоговой обязанности // Финансовое право. 2012. № 9. С. 32 – 36. </w:t>
      </w:r>
    </w:p>
    <w:p w14:paraId="0ADC67A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23.Батарин А.А. Налоговая документация как форма реализации налоговой отчетности: правовая классификация и роль в исчислении налога // Налоги. 2013. № 6. С. 28 – 34. </w:t>
      </w:r>
    </w:p>
    <w:p w14:paraId="4480B5C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24.Башаратьян М.К. Информация как объект права и содержание права на информацию // Современное право. 2006. № 12. С. 36 – 43. </w:t>
      </w:r>
    </w:p>
    <w:p w14:paraId="18CB4E4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25.Белевская Ю.А. Информация как объект правового регулирования конституционных прав человека и гражданина // Конституционное и муниципальное право. 2007. № 12. С. 15 – 17.</w:t>
      </w:r>
    </w:p>
    <w:p w14:paraId="4A875E6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499 </w:t>
      </w:r>
    </w:p>
    <w:p w14:paraId="463D500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9335E9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2C0254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26.Беликов Е.Г. Установление налогов в Российской Федерации: некоторые вопросы юридической техники // Современные проблемы теории налогового права (The Modern Problems of Tax Law Theory): материалы междунар. науч. конф. Воронеж, 4 – 6 сентября 2007 г. / Под ред. М.В. Карасевой. Воронеж: ВГУ, 2007. С. 121 – 125. </w:t>
      </w:r>
    </w:p>
    <w:p w14:paraId="2063535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27.Белоусов Л.В. Как поступать судебному приставу-исполнителю, если должником является получатель средств федерального бюджета или государство? Должна ли измениться судебная практика? // Вестник ВАС РФ. 2004. № 11 С. 117 – 127., № 12. С. 101 – 111. </w:t>
      </w:r>
    </w:p>
    <w:p w14:paraId="1D80E0B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28.Беляева Г.С. К вопросу о сущности процессуально-правового режима // История государства и права. 2013. № 13. С. 62 – 64. </w:t>
      </w:r>
    </w:p>
    <w:p w14:paraId="7439881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29.Блищенко И., Дориа Ж. Понятие экономического суверенитета государства // Правоведение. 2000. № 1. С. 200 – 217. </w:t>
      </w:r>
    </w:p>
    <w:p w14:paraId="5E27FD9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30.Бобкова Л.Л. Теоретические проблемы определения государства как субъекта бюджетного права // Финансовое право. 2013. № 6. С.10 – 13. </w:t>
      </w:r>
    </w:p>
    <w:p w14:paraId="3F37FB6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31.Бобылев А.И. Теоретические проблемы правового регулирования // Право и политика. 2002. № 8. С. 10 – 16. </w:t>
      </w:r>
    </w:p>
    <w:p w14:paraId="61B4295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32.Богданов Д.В. К вопросу о юридических конструкциях в налоговом праве // Финансовое право. 2010. № 11. С. 23 – 26. </w:t>
      </w:r>
    </w:p>
    <w:p w14:paraId="57A375D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33.Богданова Е.Е. Принцип реального исполнения обязательства в договорах купли-продажи и поставки: проблема реализации // Законодательство и экономика. 2005. № 3. С. 31 – 35. </w:t>
      </w:r>
    </w:p>
    <w:p w14:paraId="34EC23D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34.Боженок С.Я. О фискальной природе сборов // Налоги. 2011. № 2. С. 44 – 47.</w:t>
      </w:r>
    </w:p>
    <w:p w14:paraId="62273F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500 </w:t>
      </w:r>
    </w:p>
    <w:p w14:paraId="16B72B0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FA8DA1"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18040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35.Бойко Н.Н. К вопросу об определении понятия эффективности использования бюджетных средств // Финансовое право. 2014. № 1. С. 4 – 7. </w:t>
      </w:r>
    </w:p>
    <w:p w14:paraId="026020C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36.Болтинова О.В. К вопросу о повышении эффективности бюджетных расходов в Российской Федерации // Актуальные проблемы российского права. 2014. № 3. С. 342 – 344. </w:t>
      </w:r>
    </w:p>
    <w:p w14:paraId="3CD6DCD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37.Бортников С.П. Государственное принуждение в доктрине налогового права и налоговом законодательстве // Налоги. 2010. № 2. С. 20 – 21. </w:t>
      </w:r>
    </w:p>
    <w:p w14:paraId="19E22C4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38.Боронов А. Анализ судебной практики по гражданским делам, связанным с разрешением споров об исполнении кредитных обязательств // Административное право. 2014. № 1. С. 11 – 16. </w:t>
      </w:r>
    </w:p>
    <w:p w14:paraId="14CA3F7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39.Боруленков Ю.П. Юридический факт как образ обстоятельства реальной действительности // Юридический мир. 2013. № 10. С. 50 – 56. </w:t>
      </w:r>
    </w:p>
    <w:p w14:paraId="2DF0B81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40.Бошно С.В. Способы и методы правового регулирования // Право и современные государства. 2014. № 3. С. 52 – 60. </w:t>
      </w:r>
    </w:p>
    <w:p w14:paraId="06D3A66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41.Брызгалин А.В. Структура (элементы) налога: новое содержание в условиях Налогового кодекса // Налоговый вестник. 2000. № 4. С. 19 – 23. </w:t>
      </w:r>
    </w:p>
    <w:p w14:paraId="00A4431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42.Брызгалин А.В. Рецензия на монографию И.И. Кучерова «Деньги, денежные обязанности и денежные взыскания» // Налоги и финансовое право. 2013. № 10. С. 174 – 175. </w:t>
      </w:r>
    </w:p>
    <w:p w14:paraId="38ADC81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43.Быков И.А. Социально-экономическая значимость реабилитации должников - граждан и предпринимателей в РФ // Банковское право. 2013. № 2. С. 53 – 56.</w:t>
      </w:r>
    </w:p>
    <w:p w14:paraId="7DE280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501 </w:t>
      </w:r>
    </w:p>
    <w:p w14:paraId="757B2C4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15F370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CCFC6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44.Бычков С.С. Исполнение администраторами денежных обязательств по судебным решениям // Советник бухгалтера социальной сферы. 2006. №№ 6,7. // СПС Консультант Плюс </w:t>
      </w:r>
    </w:p>
    <w:p w14:paraId="1A05328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45.Вавилин Е.В. Исполнение субъективных гражданских обязанностей: проблемы теории и практики // Бюллетень нотариальной практики. 2007. № 2. С. 43 – 46. </w:t>
      </w:r>
    </w:p>
    <w:p w14:paraId="547096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46.Варийчук Е.К. Место дозволений в налогово-правовом регулировании. // Российский юридический журнал. 2009. № 5. С. 245 – 250. </w:t>
      </w:r>
    </w:p>
    <w:p w14:paraId="7E40DEF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47.Варул П.А., Грязин И.Н. О роли юридической ответственности в условиях ускорения социально-экономического развития // Труды по правоведению Тартуского государственного университета. Тарту, 1987. С. 15 – 28. </w:t>
      </w:r>
    </w:p>
    <w:p w14:paraId="19B712D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48.Васин В.Н., Казанцев В.И. К вопросу о правовой природе штрафа // Российский судья. 2006. № 1. С. 29 – 33. </w:t>
      </w:r>
    </w:p>
    <w:p w14:paraId="1F5A528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49.Васянина Е.Л. Система фискальных сборов по законодательству Российской Федерации // Финансовое право. 2008. № 5. С. 12 – 16. </w:t>
      </w:r>
    </w:p>
    <w:p w14:paraId="671C63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50.Васянина Е.Л. Некоторые проблемы применения конструкции элементов налогообложения (элементов обложения по сборам) // Налоги. 2013. № 3. С. 10 – 14. </w:t>
      </w:r>
    </w:p>
    <w:p w14:paraId="471B4B0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51.Ващенко Ю.С. К вопросу о соотношении понятий «несостоятельность» и «банкротство» в истории законодательства и отраслях права // Гражданское право. 2012. № 2. С. 9 – 13. </w:t>
      </w:r>
    </w:p>
    <w:p w14:paraId="7D1A509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52.Вдовичен В.А. Правовое понятие публичного налогового процесса // Современная теория финансового права. Сб. материалов междунар. науч.-практ. конф. / Под ред. С.В. Запольского, И.А. Цинделиани. М.: РАП, 2011. </w:t>
      </w:r>
    </w:p>
    <w:p w14:paraId="759387A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502 </w:t>
      </w:r>
    </w:p>
    <w:p w14:paraId="37C7EBC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AE2B76"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3C5F76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53.Верещагин С.Г. Правовые формы легализации политики налогов в Древней Греции и Древнем Риме // Право и политика. 2007. № 5. С. 100 – 110. </w:t>
      </w:r>
    </w:p>
    <w:p w14:paraId="4CB00FD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54.Вершило Т.А. Принцип результативности и эффективности использования бюджетных средств: правовые проблемы реализации // Финансовое право. 2013. № 5. С. 21 – 28. </w:t>
      </w:r>
    </w:p>
    <w:p w14:paraId="195C8F8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55.Вершило Т.А. К вопросу о правовых проблемах эффективного использования бюджетных средств // Финансовое право. 2013. № 12. С. 21 – 25. </w:t>
      </w:r>
    </w:p>
    <w:p w14:paraId="0EFA575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56.Вешкурцева З. Новые реалии взыскания исполнительского сбора и штрафа за неисполнение постановления судебного пристава // Административное право. 2013. № 1. С. 17 – 20. </w:t>
      </w:r>
    </w:p>
    <w:p w14:paraId="34F5EB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57.Витрянский В. Проценты по денежному обязательству как форма ответственности // Хозяйство и право. 1997. № 8. С. 54 – 73. </w:t>
      </w:r>
    </w:p>
    <w:p w14:paraId="595710E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58.Витрянский В.В. Существенные условия договора в отечественной цивилистике и правоприменительной практике // Вестник ВАС РФ. 2002. № 6. С. 78 – 79. </w:t>
      </w:r>
    </w:p>
    <w:p w14:paraId="7C30D54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59.Власенко Н.А. Кризис права: проблемы и подходы к решению. // Журнал российского права. 2013. № 8. С. 43 – 54. </w:t>
      </w:r>
    </w:p>
    <w:p w14:paraId="78739AD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60.Волкова Л.П. Компетенция органов исполнительной власти: понятие и условия установления // Административное право и процесс. 2008. № 5. С. 31 – 34. </w:t>
      </w:r>
    </w:p>
    <w:p w14:paraId="060879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61.Волкова Н.Н. Соотношение публичного и частного права в регулировании налоговых отношений // Соотношение публичного и частного в правовом регулировании финансовых и смежных экономических отношений. Материалы междунар. науч.-практ. конф. М.: РАП, 2012. С. 88 – 97.</w:t>
      </w:r>
    </w:p>
    <w:p w14:paraId="0E32E15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503 </w:t>
      </w:r>
    </w:p>
    <w:p w14:paraId="50FC6BE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EC347F6"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4ACB58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62.Воронов Е.Н. Актуальные проблемы принудительного исполнения налоговой обязанности в Российской Федерации // Право и экономика. 2012. № 7. С. 57 – 64. </w:t>
      </w:r>
    </w:p>
    <w:p w14:paraId="10BD04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63.Воронов Е.Н. Практические проблемы взыскания алиментных обязательств // Семейное и жилищное право. 2013. №3. С. 2-5. </w:t>
      </w:r>
    </w:p>
    <w:p w14:paraId="3E5C409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64.Вычерова Н.В. Актуальные проблемы информационного обмена в области исполнения налоговой обязанности (на примере имущественных налогов) // Право и экономика. 2013. № 3. С. 33 – 38. </w:t>
      </w:r>
    </w:p>
    <w:p w14:paraId="7426C9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65.Вятчин В.А. Денежное обязательство: понятие и сущность // Нотариус. 2013. № 8. С. 28 – 29. </w:t>
      </w:r>
    </w:p>
    <w:p w14:paraId="0F0E36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66.Габов А.В. Удовлетворение требований вексельного кредитора до наступления срока платежа, установленного векселем // Вестник гражданского права. 2014. № 2. С. 148 – 151. </w:t>
      </w:r>
    </w:p>
    <w:p w14:paraId="2F5672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67.Гавриленко Д.А. Соотношение понятий: управление, государственное управление, исполнительная власть // Административное право и административный процесс: актуальные проблемы. / Отв. ред. Л.Л. Попов и М.С. Студеникина. М.: Юристъ, 2004. С. 49 – 58. </w:t>
      </w:r>
    </w:p>
    <w:p w14:paraId="2285F9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68.Гаврилов Э. Некоторые аспекты ответственности за нарушение денежных обязательств // Хозяйство и право. 2001. № 9. С. 89 – 96. </w:t>
      </w:r>
    </w:p>
    <w:p w14:paraId="08B6EB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69.Гараев И.Г. Финансово-правовое обязательство: постановка проблемы // Финансовое право. 2014. № 11. С. 3 – 6. </w:t>
      </w:r>
    </w:p>
    <w:p w14:paraId="6C65434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70.Гафарова Г.Р. О налоговой ставке // Налоги. 2011. № 3. С. 25 – 28. </w:t>
      </w:r>
    </w:p>
    <w:p w14:paraId="03D2823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71.Гильманов Э.М. Инвестиционная деятельность государства в расходах бюджета Российской Федерации // Финансовое право. 2007. № 10. С. 13 – 17.</w:t>
      </w:r>
    </w:p>
    <w:p w14:paraId="3DDA2AD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504 </w:t>
      </w:r>
    </w:p>
    <w:p w14:paraId="75AAFA3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B4DBD9D"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06FFB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72.Глухарева Л.И. Обязанности человека и гражданина в контексте теории прав человека // История государства и права. 2009. № 7. С. 25 – 27. </w:t>
      </w:r>
    </w:p>
    <w:p w14:paraId="530A012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73.Голова Е.А. Новый порядок исполнения судебных актов по денежным обязательствам получателей бюджетных средств // Ваш бюджетный учет. 2006. № 4.// СПС Консультант Плюс. </w:t>
      </w:r>
    </w:p>
    <w:p w14:paraId="41DA6EF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74.Голованов Г.Р. О справедливости при установлении объекта налогообложения // Законы России: опыт, анализ, практика. 2010. № 8. С. 81 – 87. </w:t>
      </w:r>
    </w:p>
    <w:p w14:paraId="73DFA5A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75.Голубев А.В. Расходы бюджетов как финансово-правовое понятие // Финансовое право. 2012. № 2. С. 16 – 21. </w:t>
      </w:r>
    </w:p>
    <w:p w14:paraId="65E248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76.Голубев А.В. Юридическое выражение результативности и эффективности использования бюджетных средств // Финансовое право. 2013. № 2. С. 22 – 24. </w:t>
      </w:r>
    </w:p>
    <w:p w14:paraId="3516E59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77.Голубев А.В. Расходное обязательство как правовое основание формирования и реализации расходов бюджета, ориентированных на результат // Финансовое право. 2013. № 4. С. 12 – 13. </w:t>
      </w:r>
    </w:p>
    <w:p w14:paraId="4A73410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78.Голубцов В.Г. Правовой режим денежных средств казны: основы межотраслевого регулирования // Законодательство и экономика. 2006. № 9. С. 11 – 16. </w:t>
      </w:r>
    </w:p>
    <w:p w14:paraId="42927B9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79.Гончаренко Л.И. К вопросу о понятийном аппарате налогового администрирования // Налоги и налогообложение. 2010. № 2. С. 17 – 24. </w:t>
      </w:r>
    </w:p>
    <w:p w14:paraId="089C25B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80.Горбунова О.Н., Денисов Е.Р. Некоторые вопросы финансово-правового регулирования денег и денежного оборота в Российской Федерации // Финансовое право. 2007. № 8. С. 2 – 5.</w:t>
      </w:r>
    </w:p>
    <w:p w14:paraId="69600A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505 </w:t>
      </w:r>
    </w:p>
    <w:p w14:paraId="2473C7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8B6815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C8C607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81.Грачев В.С., Серов К.Н. Правовые средства обеспечения экономического суверенитета современного государства // История государства и права. 2007. № 8. С. 4 – 5. </w:t>
      </w:r>
    </w:p>
    <w:p w14:paraId="105D6CC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82.Грачева Е.Ю. История становления и развития науки финансового права // Очерки финансово-правовой науки современности. / Под ред. Л.К. Вороновой, Н.И. Химичевой. М. – Харьков: Право, 2011. 592 с. </w:t>
      </w:r>
    </w:p>
    <w:p w14:paraId="6B21F27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83.Григоров К.Н. Понятие финансово-правового режима имущества организаций как объекта налога // Финансовое право. 2014. № 6. С. 26 – 30. </w:t>
      </w:r>
    </w:p>
    <w:p w14:paraId="105EBA1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84.Григоров К.Н. Категории «имущественное налогообложение» и «налогообложение имущества» и их влияние на финансово-правовой режим имущества организаций как объекта налога // Финансовое право. 2014. № 7. С. 38 – 42. </w:t>
      </w:r>
    </w:p>
    <w:p w14:paraId="1D159A2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85.Грицай О.В. Актуальные проблемы применения штрафа как меры имущественного взыскания, установленной приговором суда // Российская юстиция. 2008. №10. С. 66-71. </w:t>
      </w:r>
    </w:p>
    <w:p w14:paraId="60C7EB4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86.Громов А.А. Наследование денежных средств из некоторых гражданско-правовых обязательств // Наследственное право. 2013. № 3. С. 32 – 35. </w:t>
      </w:r>
    </w:p>
    <w:p w14:paraId="7099576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87.Грубер Й. Положения о перекрестном неисполнении долговых обязательств // Lex russica. 2013. № 11. С. 1205 – 1211. </w:t>
      </w:r>
    </w:p>
    <w:p w14:paraId="45BB2A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88.Груздев В.В. Ответственность за нарушение денежного обязательства: основание и условия применения // Право и экономика. 1999. № 11. С. 12 – 15. </w:t>
      </w:r>
    </w:p>
    <w:p w14:paraId="3858F07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89.Губарева А.В. Проблемы становления внешнеэкономического права России // Российский юридический журнал. 2010. № 4. С. 156 – 161.</w:t>
      </w:r>
    </w:p>
    <w:p w14:paraId="470E12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506 </w:t>
      </w:r>
    </w:p>
    <w:p w14:paraId="01DECE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BB37F5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028A17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90.Губарева А.В. Внешнеэкономическое право как межотраслевой институт российского права // Российский юридический журнал. 2013. № 6. С. 145 – 150. </w:t>
      </w:r>
    </w:p>
    <w:p w14:paraId="01C65A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91.Гуляева Е.О. К вопросу о понимании налогово-правового принуждения // Финансовое право. 2009. № 4. С. 20 – 22. </w:t>
      </w:r>
    </w:p>
    <w:p w14:paraId="3187AA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92.Гуркин А.С. Парафискалитет (парафискальный сбор) как вид фискального платежа в финансовой системе РФ // Финансовое право. 2010. № 2. С. 19 – 22. </w:t>
      </w:r>
    </w:p>
    <w:p w14:paraId="3C9416E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93.Давыдова А.Ю. Публичные обязательства бюджетных и автономных учреждений // Руководитель автономного учреждения. 2012. № 6. // СПС Консультант Плюс. </w:t>
      </w:r>
    </w:p>
    <w:p w14:paraId="1840A79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94.Демидов В.Н. Конституция РФ и единство конституционно-правового пространства Российской Федерации // Журнал российского права. 2009. № 6. С. 14 – 23. </w:t>
      </w:r>
    </w:p>
    <w:p w14:paraId="036B15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95.Демин А.В. Сбор как разновидность налоговых доходов: проблемы правовой идентификации. Финансовое право. 2003. № 1. С. 27 – 35. </w:t>
      </w:r>
    </w:p>
    <w:p w14:paraId="3E1AB1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96.Денисова А.В. Межотраслевые правовые институты как средство обеспечения системности российского уголовного законодательства // Общество и право. 2011. № 1. С. 94 – 98. </w:t>
      </w:r>
    </w:p>
    <w:p w14:paraId="2126F4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97.Диков А.О. Налог с продаж. Особенности применения // Финансовый вестник. 2002. № 9. // СПС ГАРАНТ. </w:t>
      </w:r>
    </w:p>
    <w:p w14:paraId="6E6EA05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98.Добрачев Д.В. Соотношение гражданско-правовых категорий денежного долга и убытков // Адвокат. 2012. № 6. С. 40 – 54. </w:t>
      </w:r>
    </w:p>
    <w:p w14:paraId="250949B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99.Добрачев Д.В. Влияние фигур кредитора и должника на формирование денежного обязательства // Юрист. 2013. № 6. С. 32 – 36.</w:t>
      </w:r>
    </w:p>
    <w:p w14:paraId="705D1EA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507 </w:t>
      </w:r>
    </w:p>
    <w:p w14:paraId="3F6F04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109B65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CA430C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100. Добрачев Д.В. О «несозревших» денежных обязательствах по выплате действительной стоимости доли участника общества с ограниченной ответственностью // Адвокат. 2014. № 3. С. 16 – 21. </w:t>
      </w:r>
    </w:p>
    <w:p w14:paraId="11EFCC4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101. Дозорцев В.А. Информация как объект исключительного права // Интеллектуальные права: Понятие. Система. Задачи кодификации: Сб. ст. Исследовательский центр частного права, 2003. М.: Статут, 2003. С. 223 – 237. </w:t>
      </w:r>
    </w:p>
    <w:p w14:paraId="377BDF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102. Дубинина Е.Н. Современные правовые санкции: функциональная характеристика // История государства и права. 2012. № 20. С. 8 – 10. </w:t>
      </w:r>
    </w:p>
    <w:p w14:paraId="2648CE2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103. Егоров А.В. Структура обязательственного отношения: наработки германской доктрины и их применимость в России // Вестник гражданского права. 2011. № 3. С. 271 – 274. </w:t>
      </w:r>
    </w:p>
    <w:p w14:paraId="5218601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104. Егорова М.А. Условие о предмете договора как один из критериев существенности его нарушения // Нотариус. 2005. № 1. С. 43 – 46. </w:t>
      </w:r>
    </w:p>
    <w:p w14:paraId="0C2C251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105. Егорова М.А. Правовые последствия совпадения должника и кредитора в вексельных обязательствах // Гражданское право. 2013. № 2. С. 38 – 40. </w:t>
      </w:r>
    </w:p>
    <w:p w14:paraId="14985E3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106. Елисеев В.С. Межотраслевой институт сложных экономических обязательств: перспективы создания // Предпринимательское право. 2008. № 3. С. 37 – 42. </w:t>
      </w:r>
    </w:p>
    <w:p w14:paraId="346342E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107. Ерахтина О.С. Правовые принципы и нормы о принудительном исполнении договорных обязательств // Законы России: опыт, анализ, практика. 2012. № 12. С. 50 – 55. </w:t>
      </w:r>
    </w:p>
    <w:p w14:paraId="5F0AEA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108. Еропкин М.И., Попов Л.Л., Шергин А.П. О применении штрафов за нарушения общественного порядка // Еропкин М.И. Избранные </w:t>
      </w:r>
    </w:p>
    <w:p w14:paraId="40C6415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508 </w:t>
      </w:r>
    </w:p>
    <w:p w14:paraId="10C4CE7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9327A3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0882E0E"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научные труды. / Под ред. А.П. Шергина, В.Г. Татаряна. М., 2010. // СПС Консультант Плюс. </w:t>
      </w:r>
    </w:p>
    <w:p w14:paraId="135BBC42"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109. Железняк С.Г. Связь информации со смежными объектами гражданских правоотношений // Гражданское право. 2007. № 2. С. 7 – 9. </w:t>
      </w:r>
    </w:p>
    <w:p w14:paraId="4151FC67"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110. Жолудев А.И. Уступка права (требования) кредитора другому лицу по сделке // Общество и право. 2010. № 1. С. 117 – 119. </w:t>
      </w:r>
    </w:p>
    <w:p w14:paraId="014CDFC0"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111. Жукова А.С. О применении имущественных санкций в истории отечественного уголовного законодательства // История государства и права. 2013. № 24. С. 40 – 43. </w:t>
      </w:r>
    </w:p>
    <w:p w14:paraId="7D30848A"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112. Журавлева О.О., Исмаилова Л.Ю., Подшибякин А.С. Принцип справедливости и критерии дифференциации ответственности за налоговые правонарушения // Финансовое право. 2013. № 1. С. 1 – 19. </w:t>
      </w:r>
    </w:p>
    <w:p w14:paraId="4959A063"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113. Завидов Б.Д., Попов И.А. Злостное уклонение от погашения кредиторской задолженности (статья 177 УК РФ): уголовно - правовой анализ // Право и экономика. 2000. № 12. С. 39 – 42. </w:t>
      </w:r>
    </w:p>
    <w:p w14:paraId="0E6ADDE5"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114. Зайдуллин Р.Р. Экономико-правовой анализ дебиторской задолженности должника // Практика исполнительного производства. 2006. № 1. С. 12 – 16. </w:t>
      </w:r>
    </w:p>
    <w:p w14:paraId="34CF4B32"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115. Запольский С.В. О предмете финансового права // Правоведение. 2002. № 5. С. 25 – 26. </w:t>
      </w:r>
    </w:p>
    <w:p w14:paraId="0F848F10" w14:textId="77777777" w:rsidR="00994E9A" w:rsidRPr="00994E9A" w:rsidRDefault="00994E9A" w:rsidP="00994E9A">
      <w:pPr>
        <w:widowControl/>
        <w:tabs>
          <w:tab w:val="clear" w:pos="709"/>
        </w:tabs>
        <w:suppressAutoHyphens w:val="0"/>
        <w:autoSpaceDE w:val="0"/>
        <w:autoSpaceDN w:val="0"/>
        <w:adjustRightInd w:val="0"/>
        <w:spacing w:after="14323"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116. Запольский С.В. К вопросу о природе финансовых правоотношений: информационная составляющая // Финансовое право. 2007. № 8. С. 9 – 13. </w:t>
      </w:r>
    </w:p>
    <w:p w14:paraId="6B7120B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117. Запольский С.В. К вопросу о роли финансового права в правовой системе России // Финансовое право. 2010. № 8. С. 2 – 7.</w:t>
      </w:r>
    </w:p>
    <w:p w14:paraId="6E0201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509 </w:t>
      </w:r>
    </w:p>
    <w:p w14:paraId="5DF6C13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E5EB05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1A0129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118. Затулина Т.Н. Историко-правовые аспекты конституционной обязанности субъектов налоговых отношений // Финансовое право. 2007. № 9. С. 11 – 16. </w:t>
      </w:r>
    </w:p>
    <w:p w14:paraId="24F6C1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119. Зверева Е.А. Информация как объект неимущественных гражданских прав // Право и экономика. 2003. № 9. С. 28 – 33. </w:t>
      </w:r>
    </w:p>
    <w:p w14:paraId="29596D4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120. Зейналов З.З. Проблемы определения информации как объекта информационных правоотношений // Информационное право. 2010. № 1. С. 6 – 9. </w:t>
      </w:r>
    </w:p>
    <w:p w14:paraId="66C267A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121. Зейц А.Г. Влияние изменившихся обстоятельств на силу договоров (clausula rebus sic stantibus) // Вестник гражданского права. 2013. № 5. С. 207 – 262. </w:t>
      </w:r>
    </w:p>
    <w:p w14:paraId="4B0E6AB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122. Зорькин В.Д. Права человека в контексте глобальной юриспруденции // Журнал конституционного правосудия. 2009. № 2. С. 1 – 7. </w:t>
      </w:r>
    </w:p>
    <w:p w14:paraId="03210FE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123. Зражевский А.Д., Стародубцева И.А. Конституционный уровень механизма реализации принципа законности в деятельности органов государственной власти // Конституционное и муниципальное право. 2012. № 8. С. 21 – 24. </w:t>
      </w:r>
    </w:p>
    <w:p w14:paraId="266AE7F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124. Емельянов А.С. Функции финансового права и механизм финансово-правового регулирования // Реформы и право. 209. № 4. С. 16 – 35. </w:t>
      </w:r>
    </w:p>
    <w:p w14:paraId="6E5164D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125. Еременко В.И. О введении новых патентных и иных пошлин в Российской Федерации // Законодательство и экономика. 2009. № 6. С. 24 – 32. </w:t>
      </w:r>
    </w:p>
    <w:p w14:paraId="43967DD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126. Ефимова Л.Г. Особенности исполнения обязательств со множественностью лиц на стороне кредитора в банковской практике // Цивилист. 2008. № 4. С. 81 – 89.</w:t>
      </w:r>
    </w:p>
    <w:p w14:paraId="7F66BD7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510 </w:t>
      </w:r>
    </w:p>
    <w:p w14:paraId="237FF4B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EDD0DF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16CA62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127. Иванова В.Н. О возможности использования элемента правовой материи «юридическая конструкция» для формирования законодательной дефиниции «юридическая конструкция налога» с целью выражения юридической сущности налога в Налоговом кодексе Российской Федерации // Законодательная дефиниция: логико-гносеологические, политико-юридические, морально-психологические и практические проблемы: Материалы Междунар. «круглого стола» (Черновцы, 21-23 сентября 2006 года). / Под ред. В.М. Баранова, П.С. Пацуркивского, Г.О. Матюшкина. Нижний Новгород, 2007. С. 852 – 867. </w:t>
      </w:r>
    </w:p>
    <w:p w14:paraId="402DEFD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128. Иванова З.Д. Запрещающие нормы в механизме правового регулирования // Советское государство и право. 1975. № 11. С. 108 – 112. </w:t>
      </w:r>
    </w:p>
    <w:p w14:paraId="3D57F41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129. Ивлиева М.Ф. К понятию налога и объекта налогообложения // Вестник МГУ. Сер. 11. 1997. № 3. С. 37 – 40. </w:t>
      </w:r>
    </w:p>
    <w:p w14:paraId="723CC10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130. Игнатюк Е.В. Правовое содержание института расходных обязательств // Законодательство и экономика. 2006. № 9. С. 21 – 24. </w:t>
      </w:r>
    </w:p>
    <w:p w14:paraId="1FC5B76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131. Ильин А.Ю. Совершенствование института ответственности за нарушение валютного законодательства // Финансовое право. 2010. № 1. С. 12 – 19. </w:t>
      </w:r>
    </w:p>
    <w:p w14:paraId="7F19DB7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132. Иншина Р.С. Налоговая система России на современном этапе и основные направления налоговой политики РФ. 2010. // СПС КонсультантПлюс. </w:t>
      </w:r>
    </w:p>
    <w:p w14:paraId="1E06018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133. Исаков В.Б. Механизм правового регулирования и правовые режимы. // Проблемы теории государства и права. 1987. </w:t>
      </w:r>
    </w:p>
    <w:p w14:paraId="677698C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134. Итяшева И.А., Стражевич Ю.Н., Слепко Т.Е. Правовые проблемы реализации конституционной обязанности родителей по </w:t>
      </w:r>
    </w:p>
    <w:p w14:paraId="4BD0BFB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511 </w:t>
      </w:r>
    </w:p>
    <w:p w14:paraId="2258E2F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708231A"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E37829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воспитанию детей в случае расторжения брака // Вопросы ювенальной юстиции. 2012. № 5. С. 16 – 18. </w:t>
      </w:r>
    </w:p>
    <w:p w14:paraId="52990AF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135. Казанцев Н.М. Метод финансового права: генезис // Журнал российского права. 2012. № 9. С. 38 – 49. </w:t>
      </w:r>
    </w:p>
    <w:p w14:paraId="5447274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136. Канцеров Р.Э. Финансово-правовое регулирование валютных отношений: понятие и сущность // Финансовое право. 2008. № 10. С. 2 – 5. </w:t>
      </w:r>
    </w:p>
    <w:p w14:paraId="48B9F44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137. Карасева (Сенцова) М.В. Термины гражданского права в налоговом законодательстве и правоприменении // Финансовое право. 2013. № 6. С. 24 – 30. </w:t>
      </w:r>
    </w:p>
    <w:p w14:paraId="20DD37D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138. Карелина С., Эрлих М. Разграничение денежных и неденежных обязательств в процессе несостоятельности (банкротства) // Корпоративный юрист. 2008. № 2. С. 50 – 54. </w:t>
      </w:r>
    </w:p>
    <w:p w14:paraId="61B2EF3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139. Карсеева З.В. Правовой статус должников - физических лиц, участвующих в деле о банкротстве // Юрист. 2012. № 1. С. 33 – 36. </w:t>
      </w:r>
    </w:p>
    <w:p w14:paraId="2890FEB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140. Карасева М.В. Сущность фискальных сборов и правовые требования к их установлению // Фискальные сборы: правовые признаки и порядок регулирования. / Под. ред. С.Г. Пепеляева. М., 2003. С. 48 – 50. </w:t>
      </w:r>
    </w:p>
    <w:p w14:paraId="5D882FC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141. Карелина С.А. Несостоятельность (банкротство) как юридический состав // Российская юстиция. 2008. № 4. С. 5 – 11. </w:t>
      </w:r>
    </w:p>
    <w:p w14:paraId="4C9DF72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142. Кархалев Д.Н. Проценты за нарушение денежного обязательства // Юрист. 2013. № 2. С. 29 – 32. </w:t>
      </w:r>
    </w:p>
    <w:p w14:paraId="63206C4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143. Касевич Е.В., Станкевич Г.В. О государственном регулировании денежного обращения // Общество и право. 2010. № 4. С. 26 – 29. </w:t>
      </w:r>
    </w:p>
    <w:p w14:paraId="6DE71EC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144. Кикин А.Ю. Понятие и виды мер налогово-процессуального принуждения // Финансовое право. 2004. № 5. С. 38 – 43.</w:t>
      </w:r>
    </w:p>
    <w:p w14:paraId="5694DEE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512 </w:t>
      </w:r>
    </w:p>
    <w:p w14:paraId="28394F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9AA5D8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7D1C61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145. Кирилина В.Е. Субъект налогового права как правовая категория // Финансовое право. 2004. С. 31 – 35. </w:t>
      </w:r>
    </w:p>
    <w:p w14:paraId="25A99BA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146. Кирпичев А.Е. Применение зачета встречных требований по гражданско-правовым обязательствам между публично-правовыми образованиями и предпринимателями // Адвокат. 2014. № 2. С. 9 – 12. </w:t>
      </w:r>
    </w:p>
    <w:p w14:paraId="76C6199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147. Климовский Р.В. К вопросу о целевом назначении категории «обязательство» в налоговом праве // Финансовое право. 2015. №1.// СПС Консультант Плюс </w:t>
      </w:r>
    </w:p>
    <w:p w14:paraId="28D04B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148. Клинов В.В. О понятии экологических обязанностей граждан // Экологическое право. 2005. № 4. С. 14 – 17. </w:t>
      </w:r>
    </w:p>
    <w:p w14:paraId="59FC068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149. Клишина М.А. Бюджет, ориентированный на результат, и реформа бюджетного законодательства // Реформы и право. 2007. № 1. С. 30 – 34. </w:t>
      </w:r>
    </w:p>
    <w:p w14:paraId="3493325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150. Кобзарь-Фролова М.Н. Влияние конституционных норм-принципов на налогообложение в Российской Федерации // Соотношение публичного и частного в правовом регулировании финансовых и смежных экономических отношений. Материалы междунар. науч.-практ. конф. М.: РАП, 2012. С. 172 – 178. </w:t>
      </w:r>
    </w:p>
    <w:p w14:paraId="0DFE665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151. Кобзарь-Фролова М.Н. О методах правового регулирования отношений в области таможенного дела. // Таможенное дело, 2012, № 3. С. 5 – 8. </w:t>
      </w:r>
    </w:p>
    <w:p w14:paraId="73A9807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152. Клишина М.А. Составление проекта бюджета: проблемы и перспективы // Финансовое право. 2006. № 3. С. 2 – 7. </w:t>
      </w:r>
    </w:p>
    <w:p w14:paraId="48B2DD3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153. Князева О.Н. Фактические основания налогово-правового принуждения // Налоги. 2012. № 2. // СПС Консультант Плюс. </w:t>
      </w:r>
    </w:p>
    <w:p w14:paraId="10DCEA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154. Колесникова К.В. Расходные обязательства бюджетов // Общество и право. 2009, № 1. С. 295 – 297.</w:t>
      </w:r>
    </w:p>
    <w:p w14:paraId="0625F5C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513 </w:t>
      </w:r>
    </w:p>
    <w:p w14:paraId="7952B8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56C702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C16FA9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155. Колесникова Т.Н. Понятие и роль норм права в механизме правового регулирования // Государственная власть и местное самоуправление. 2013. № 4. С. 7 – 13. </w:t>
      </w:r>
    </w:p>
    <w:p w14:paraId="7898EAF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156. Колмыкова Л.В. Конституционно-правовые проблемы установления и взимания сборов в Российской Федерации // Налоги. 2011. № 4. С. 31 – 39. </w:t>
      </w:r>
    </w:p>
    <w:p w14:paraId="1D7A093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157. Колодуб Г.В. Проблема соотношения правовых категорий (явлений) «исполнение гражданско-правовой обязанности», «исполнение гражданско-правового обязательства» и «исполнение договора» // Юрист. 2013. № 24. С. 38 – 39. </w:t>
      </w:r>
    </w:p>
    <w:p w14:paraId="6DBFC7D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158. Комиссарова Я.В. Перспективы формирования межотраслевого института судебной экспертизы // Российский судья. 2012. № 3. С. 46 – 48. </w:t>
      </w:r>
    </w:p>
    <w:p w14:paraId="7163370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159. Комягин Д.Л. Бюджетно-правовая ответственность как подвид финансово-правовой ответственности: виды, классификация и особенности // Финансовое право. 2006. № 10. С. 2 – 8. </w:t>
      </w:r>
    </w:p>
    <w:p w14:paraId="0644294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160. Комягин Д.Л. Расходные обязательства: контрольная и прогностическая функции // Финансовое право. 2011. № 7. С. 16 – 17. </w:t>
      </w:r>
    </w:p>
    <w:p w14:paraId="7FF0086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161. Комягин Д.Л. Приватизация как источник бюджетных доходов // Реформы и право. 2012. № 2. С. 32 – 35. </w:t>
      </w:r>
    </w:p>
    <w:p w14:paraId="367FCE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162. Комягин Д.Л. Российские бюджетные реформы: из прошлого в будущее // Реформы и право. 2014. № 1. // СПС Консультант Плюс. </w:t>
      </w:r>
    </w:p>
    <w:p w14:paraId="601793D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163. Конарев С.В. Ценностные элементы в содержании правомерного поведения // Юридический мир. 2011. № 5. С. 57 – 65. </w:t>
      </w:r>
    </w:p>
    <w:p w14:paraId="0390446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164. Коновалов Д.В. Определение налоговой базы по доходам, получаемым при передаче имущества в уставной капитал акционерного общества // Налоговый вестник. 2008. № 5. С. 23 – 27.</w:t>
      </w:r>
    </w:p>
    <w:p w14:paraId="509BEE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514 </w:t>
      </w:r>
    </w:p>
    <w:p w14:paraId="0918320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0443ED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52B811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165. Конюхова Т.В. Важный шаг на пути совершенствования бюджетных правоотношений. К принятию Бюджетного кодекса Российской Федерации // Журнал российского права. 1998. № 10-11. С. 83 – 89. </w:t>
      </w:r>
    </w:p>
    <w:p w14:paraId="0104380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166. Копылов О.Б. Залог денежных средств как способ обеспечения исполнения обязательств по договору // Законодательство и экономика. 2014. № 5. С. 45 – 48. </w:t>
      </w:r>
    </w:p>
    <w:p w14:paraId="19E6699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167. Кораев К.Б. Кредиторы как субъекты конкурсного права // Банковское право. 2008. № 3. С. 26 – 28. </w:t>
      </w:r>
    </w:p>
    <w:p w14:paraId="376E9CA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168. Кораев К.Б. Понятие неплатежеспособного должника в теории и законодательстве Российской Федерации // Юрист. 2012. № 11. С. 24 – 25. </w:t>
      </w:r>
    </w:p>
    <w:p w14:paraId="297C98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169. Корнеев И. Дебиторская и кредиторская задолженность // Московский бухгалтер. 2010. № 11-12. С. 20 – 23. </w:t>
      </w:r>
    </w:p>
    <w:p w14:paraId="2BE9049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170. Королев И.И. Возмещение вреда, причиненного незаконными действиями правоохранительных органов, как межотраслевой правовой институт // Гражданское право. 2011. № 4. С. 33 – 35. </w:t>
      </w:r>
    </w:p>
    <w:p w14:paraId="256324E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171. Королев С.В. «Денежные права» человека в перспективе сравнительной теории права: германо-российский аспект // История государства и права. 2013. № 18. С. 16 – 21. </w:t>
      </w:r>
    </w:p>
    <w:p w14:paraId="678B5CE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172. Король Е.А. Санкционирование оплаты денежных обязательств органами федерального казначейства // Ваш бюджетный учет. 2007. № 11. // СПС Консультант Плюс. </w:t>
      </w:r>
    </w:p>
    <w:p w14:paraId="6878D3F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173. Короткова О.И. Государственное управление как необходимый процесс в условии эффективного развития собственности // Государственная власть и местное самоуправление. 2012. № 4. С. 20 – 25.</w:t>
      </w:r>
    </w:p>
    <w:p w14:paraId="7E68FC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515 </w:t>
      </w:r>
    </w:p>
    <w:p w14:paraId="1CACB7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90EA889"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26456F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174. Корякин В.М. «Наказание рублем» как санкция за дисциплинарный проступок // Право в Вооруженных Силах. 2012. № 3. С. 2 – 5. </w:t>
      </w:r>
    </w:p>
    <w:p w14:paraId="4E68978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175. Косевич В.П. Нецелевое использование бюджетных средств как объект межотраслевого правового регулирования // Российский следователь. 2007. №12. С. 38-40. </w:t>
      </w:r>
    </w:p>
    <w:p w14:paraId="1D8AA59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176. Костикова Е.Г. Налог на добавленный доход в России: перспективы реформирования налогообложения добывающей отрасли // Финансовое право. 2013. № 12. С. 25 – 30. </w:t>
      </w:r>
    </w:p>
    <w:p w14:paraId="6AFF292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177. Краснов М.А. Христианское мировоззрение и права человека // Lex russica. 2013. № 5. С. 465 – 477. </w:t>
      </w:r>
    </w:p>
    <w:p w14:paraId="59DAD02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178. Красноперова О.А. Налоговая система и налоговое законодательство - важнейшие элементы налогового механизма // Налоги. 2012. № 3. С. 22 – 25. </w:t>
      </w:r>
    </w:p>
    <w:p w14:paraId="3A7136E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179. Красноярова Н.И. Роль конструкции отступного в самозащите кредитором своих прав в договорных обязательствах // Современное право. 2010. № 3. С. 44 – 49. </w:t>
      </w:r>
    </w:p>
    <w:p w14:paraId="2452F1C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180. Красюков А.В. Налоговое обязательство: понятие и признаки // Российская юстиция. 2012. № 8. С. 12 – 14. </w:t>
      </w:r>
    </w:p>
    <w:p w14:paraId="1D119D2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181. Кратенко М. Денежные обязательства сторон трудового договора: проблемы правового регулирования // Трудовое право. 2011. № 10. С. 13 – 31. </w:t>
      </w:r>
    </w:p>
    <w:p w14:paraId="47C5EC4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182. Кретова Е.А. К вопросу об информации как объекте публичного права // Право и политика. 2007. № 11. С. 107 – 109. </w:t>
      </w:r>
    </w:p>
    <w:p w14:paraId="0F06523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183. Крохина Ю.А. Новые субъекты и особенности сроков исполнения налоговой обязанности // Финансовое право. 2011. № 9. С. 24 – 28.</w:t>
      </w:r>
    </w:p>
    <w:p w14:paraId="008CA31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516 </w:t>
      </w:r>
    </w:p>
    <w:p w14:paraId="2E5A133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09FAE46"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8ED867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184. Крусс В.И. Доктринальные инновации в контексте конституционализации российской правовой системы // Конституционное и муниципальное право. 2013. № 4. С. 2 – 11. </w:t>
      </w:r>
    </w:p>
    <w:p w14:paraId="6B4D3D7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185. Кудряшова Е.В. Юрисдикция (суверенитет) государств и налоговый иммунитет в области косвенного налогообложения // Финансовое право. 2005. № 10. С. 33 – 43. </w:t>
      </w:r>
    </w:p>
    <w:p w14:paraId="0D3C69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186. Кузнецова Ж.С. Повышение эффективности бюджетных расходов как фактор сбалансирования бюджета // Финансовое право. 2007. № 6. С. 17 – 19. </w:t>
      </w:r>
    </w:p>
    <w:p w14:paraId="61B6C09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187. Кузовенкова Ю.А. Денежное взыскание в уголовном судопроизводстве как санкция уголовно-процессуальной ответственности // Общество и право. 2008. № 3. С. 224 – 228. </w:t>
      </w:r>
    </w:p>
    <w:p w14:paraId="3B084C1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188. Кузовков В.В. О процессуальном принуждении в сфере публичных финансов // Финансовое право. 2007. № 9. С. 2 – 5. </w:t>
      </w:r>
    </w:p>
    <w:p w14:paraId="485C986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189. Купреев С.С. О термине «государственное управление» в современном административном праве // Административное право и процесс. 2011. № 6. С. 10 – 12. </w:t>
      </w:r>
    </w:p>
    <w:p w14:paraId="235067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190. Курбатов А. Вопросы применения финансовой ответственности за нарушение налогового законодательства. По материалам судебно-арбитражной практики // Хозяйство и право. 1995. № 1. С. 63 – 64. </w:t>
      </w:r>
    </w:p>
    <w:p w14:paraId="5EA5A4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191. Курбатов А.Я. О системе обязательных платежей и критериях их разграничения // Фискальные сборы: правовые признаки и порядок регулирования. / Под. ред. С.Г. Пепеляева. М., 2003. С. 64 – 70. </w:t>
      </w:r>
    </w:p>
    <w:p w14:paraId="13B6B17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192. Курбатова О.В. Принципы налоговой системы // Налоги. 2012. № 2. С. 18 – 21. </w:t>
      </w:r>
    </w:p>
    <w:p w14:paraId="62C3B16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193. Курилюк Ю.Е. Влияние налоговой базы земельного налога на возможность его исчисления и уплаты: правовые аспекты // Финансовое право. 2009. № 12. С. 30 – 34.</w:t>
      </w:r>
    </w:p>
    <w:p w14:paraId="087957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517 </w:t>
      </w:r>
    </w:p>
    <w:p w14:paraId="3214C06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12662A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8A3405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194. Курилюк Ю.Е. Особенности определения налоговой базы по налогам, объектом которых является юридический факт-действие // Финансовое право. 2012. № 6. С. 31 – 36. </w:t>
      </w:r>
    </w:p>
    <w:p w14:paraId="49E9034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195. Курилюк Ю.Е. Некоторые вопросы определения налоговой базы по налогу на доходы физических лиц // Финансовое право. 2012. № 10. С. 21 – 25. </w:t>
      </w:r>
    </w:p>
    <w:p w14:paraId="0B2EBBC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196. Курцев Н.П., Горюнова Е.Н. Правовая природа юридических фактов // Юрист. 2003. № 10. С. 16 – 22. </w:t>
      </w:r>
    </w:p>
    <w:p w14:paraId="1AE712C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197. Кучеров И.И. Значение предмета и источника налогообложения для юридической конструкции налога // Финансовое право. 2009. № 5. С. 2 – 4. </w:t>
      </w:r>
    </w:p>
    <w:p w14:paraId="2DC8CA7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198. Кучеров И.И. К вопросу о юридических конструкциях налогов и сборов // Финансовое право. 2010. № 1. С. 22 – 27. </w:t>
      </w:r>
    </w:p>
    <w:p w14:paraId="0B0D07F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199. Кучеров И.И. Денежная обязанность как правовая категория // Современная налоговая система: состояние и перспективы (национальный и международный опыт): по материалам междунар. науч.-практ. конф. 27-28 октября 2011 г. М.: Изд-во ВГНА Минфина России, 2011. Ч. 1. С. 263 – 268. </w:t>
      </w:r>
    </w:p>
    <w:p w14:paraId="0DF7271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200. Кучеров И.И. Правовые признаки денежных обязанностей и их отличие от денежных обязательств // Финансовое право. 2012. № 1. С. 12 – 18. </w:t>
      </w:r>
    </w:p>
    <w:p w14:paraId="5DA32BB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201. Кучеров И.И. Основополагающие идеи установления и введения налогов и сборов // Принципы финансового права: материалы междунар. науч.-практ. конф., Харьков, 19-20 апреля 2012 г. / Редкол. В.Я. Таций, Ю.П. Битяк, Л.К. Воронова и др. Харьков, 2012. С. 12 – 14. </w:t>
      </w:r>
    </w:p>
    <w:p w14:paraId="57D1ED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202. Кучеров И.И. Денежные суррогаты и иные квазиденежные платежные средства // Финансовое право. 2012. № 2. С. 2 – 5.</w:t>
      </w:r>
    </w:p>
    <w:p w14:paraId="2B8085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518 </w:t>
      </w:r>
    </w:p>
    <w:p w14:paraId="7C84236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44E8FF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4F4D78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203. Кучеров И.И. Обязанность по уплате налогов (налоговая обязанность) в составе денежных обязанностей // Очерки налогово-правовой науки современности. / Под общ. ред. Е.Ю. Грачевой и Н.П. Кучерявенко. Москва-Харьков: Право, 2013. С. 340 – 360. </w:t>
      </w:r>
    </w:p>
    <w:p w14:paraId="3FFC70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204. Кучеров И.И. Денежные взыскания: проблемы правовой идентификации // Журнал российского права. 2013. № 5. С. 22 – 26. </w:t>
      </w:r>
    </w:p>
    <w:p w14:paraId="527B0CD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205. Кучеров Э.В. Определение объектов налогообложения, цен и доходов // Финансы. 2000. № 8. С. 22 – 25. </w:t>
      </w:r>
    </w:p>
    <w:p w14:paraId="55A7665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206. Кучерявенко Н.П. Правовая природа налога // Финансовое право. 2001. № 2. С. 6 – 10. </w:t>
      </w:r>
    </w:p>
    <w:p w14:paraId="120E358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207. Кучерявенко Н.П. Содержание и особенности правового регулирования объекта налогообложения // Финансовое право. 2006. № 7. С. 19 – 22. </w:t>
      </w:r>
    </w:p>
    <w:p w14:paraId="46295E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208. Лебедев К. Понятие, состав и правовой режим кредиторской задолженности // Хозяйство и право. 1998. № 11. С. 30 – 37. </w:t>
      </w:r>
    </w:p>
    <w:p w14:paraId="3C1C47F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209. Липинский Д.А.. Юридическая ответственность как институт права // Юрист. 2013. № 12. С. 3 – 7. </w:t>
      </w:r>
    </w:p>
    <w:p w14:paraId="2402CB2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210. Лобанов Г. Информация как объект гражданских правоотношений // Бизнес-адвокат. 1998. №6. // СПС Консультант Плюс. </w:t>
      </w:r>
    </w:p>
    <w:p w14:paraId="1A3805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211. Лозенков О.А. Исполнение обязанности по уплате налога несовершеннолетними // Финансовое право. 2013. № 7. С. 27 – 30. </w:t>
      </w:r>
    </w:p>
    <w:p w14:paraId="722BC57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212. Лукашев А.А. Теоретические проблемы ответственности в финансовом праве // Финансовое право. 2005. № 1. С. 45 – 47. </w:t>
      </w:r>
    </w:p>
    <w:p w14:paraId="144488C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213. Лукичев К.Е. Коммуникация в сфере оборота государственной тайны: права средств массовой информации и обязанности государства // Государственная власть и местное самоуправление. 2011. № 5. С. 39 – 43.</w:t>
      </w:r>
    </w:p>
    <w:p w14:paraId="24402D0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519 </w:t>
      </w:r>
    </w:p>
    <w:p w14:paraId="4D0B831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DB0C94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226339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214. Лушников А.М. Метод трудового права в контексте правовой политики: историко-правовой аспект // Трудовое право в России и за рубежом. 2012. № 4. С. 6 – 9. </w:t>
      </w:r>
    </w:p>
    <w:p w14:paraId="5E95BAF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215. Лысенко Д. Как списать кредиторскую задолженность // Аудит и налогообложение. 2013. № 9. С. 34 – 35. </w:t>
      </w:r>
    </w:p>
    <w:p w14:paraId="3132556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216. Макарцев А.А. Дозволения, запреты и позитивные обязывания в избирательном режиме: проблемы метода правового регулирования // Государственная власть и местное самоуправление. 2008. № 1. С. 6 – 8. </w:t>
      </w:r>
    </w:p>
    <w:p w14:paraId="7303D2D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217. Максимова О.И. Право человека на информацию в конституционном законодательстве РФ и зарубежных государств (сравнительно-правовой анализ) // Общество и право. 2010. № 3. С. 63 – 66. </w:t>
      </w:r>
    </w:p>
    <w:p w14:paraId="74BC94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218. Максуров А.А. Права должников по денежным обязательствам // Налоги. 2009. № 2. С. 118 – 19. </w:t>
      </w:r>
    </w:p>
    <w:p w14:paraId="01A022B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219. Максуров А.А. Об уголовной ответственности должника по невыполненным денежным обязательствам // Исполнительное право. 2009. № 4. С.6 – 8. </w:t>
      </w:r>
    </w:p>
    <w:p w14:paraId="775F872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220. Максуров А.А. Защита права собственности Европейским судом по правам человека при взыскании налогов, штрафов и иных обязательных фискальных платежей // Юрист. 2010. № 9. С. 8 – 13. </w:t>
      </w:r>
    </w:p>
    <w:p w14:paraId="26D220B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221. Малеин Н. С. Современные проблемы юридической ответственности // Государство и право. 1994. № 6. С. 23 – 32. </w:t>
      </w:r>
    </w:p>
    <w:p w14:paraId="663D0D0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222. Малько А.В., Субочев В.В. Законный интерес и юридическая обязанность: аспекты соотношения // Юридический мир. 2007. № 3. С. 21 – 28. </w:t>
      </w:r>
    </w:p>
    <w:p w14:paraId="4F29A08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223. Малько Л.В. Правовые средства: вопросы теории и практики // Журнал российского права. 1998. № 8. С. 66 – 77.</w:t>
      </w:r>
    </w:p>
    <w:p w14:paraId="0AFF625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520 </w:t>
      </w:r>
    </w:p>
    <w:p w14:paraId="026C3F2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DC09B8F"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11C7A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224. Малышев В.А. О категориях «объект» и «предмет» применительно к гражданско-правовому договору // Законодательство и экономика. 2008. № 10. С.42 – 46. </w:t>
      </w:r>
    </w:p>
    <w:p w14:paraId="2C8A7D5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225. Мамаев А.А. Различия в правовом положении взыскателя в зависимости от вида должника // Арбитражный и гражданский процесс. 2013. № 5. С. 32 – 38. </w:t>
      </w:r>
    </w:p>
    <w:p w14:paraId="57F6F3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226. Маслов Н.А. Обязанность по защите Отечества как юридическая категория // История государства и права. 2009. № 23. С. 41 – 42. </w:t>
      </w:r>
    </w:p>
    <w:p w14:paraId="37E59CB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227. Матненко А.С. Бюджетная деятельность государства как финансово-правовая категория // Законодательство и экономика. 2008. № 6. С. 27 – 32. </w:t>
      </w:r>
    </w:p>
    <w:p w14:paraId="7EBA564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228. Матненко А.С. Программно-целевой метод бюджетной деятельности: правовая характеристика // Вестник Челябинского государственного университета. 2009. №7 (145). Право. Вып. 18. Челябинск, С. 34 – 37. </w:t>
      </w:r>
    </w:p>
    <w:p w14:paraId="4D8C98F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229. Матузов Н.И. Теория и практика прав человека в России // Правоведение. 1998. № 4. С. 23 – 35. </w:t>
      </w:r>
    </w:p>
    <w:p w14:paraId="25D4236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230. Матузов Н.И., Малько А.В. Правовые режимы: вопросы теории и практики // Правоведение. 1996. № 1. С. 16 – 29. </w:t>
      </w:r>
    </w:p>
    <w:p w14:paraId="565EF5B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231. Махров И.Е., Борисов А.Н. Административно - правовой аспект ответственности за нарушения законодательства о налогах и сборах // Право и экономика. 2002. № 1. С. 34 – 37. </w:t>
      </w:r>
    </w:p>
    <w:p w14:paraId="140467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232. Мацкевич А.Ю. Налог на недвижимость и его регулирующая функция // Журнал российского права. 2012. № 4. С. 111 – 119. </w:t>
      </w:r>
    </w:p>
    <w:p w14:paraId="0812281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233. Медушевская Н.Ф. Естественное право как дар и обязанность // Юридический мир. 2009. № 7. С. 24 – 28.</w:t>
      </w:r>
    </w:p>
    <w:p w14:paraId="3B99A04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521 </w:t>
      </w:r>
    </w:p>
    <w:p w14:paraId="0FA7738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608D04D"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B2BD8E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234. Мильков А.В. К вопросу о применении термина «правовые средства» // Арбитражный и гражданский процесс. 2008. № 12. С. 44 – 45. </w:t>
      </w:r>
    </w:p>
    <w:p w14:paraId="1C2D52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235. Межникова Ю.Л. Обращение взыскания на дебиторскую задолженность как способ обеспечения законных интересов хозяйствующих субъектов // Исполнительное право. 2009. № 4. С. 16 – 18. </w:t>
      </w:r>
    </w:p>
    <w:p w14:paraId="11C90C7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236. Мингалимова М.Ф. Роль смягчающих обстоятельств при назначении наказания // Законность. 2013. № 9. С. 51 – 52. </w:t>
      </w:r>
    </w:p>
    <w:p w14:paraId="68EF05D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237. Минниахметов Р.Г., Каримова Р.Р. О естественно-правовой сущности юридических обязанностей // Право и политика. 2007. № 7. С. 32 – 37. </w:t>
      </w:r>
    </w:p>
    <w:p w14:paraId="34C1060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238. Мирзоева А.Г. Правовое значение правильного определения объекта налогообложения и предмета налога как основных элементов юридического состава налога в налоговом законодательстве: проблемы теории и практики // Актуальные проблемы российского права. 2013. № 10. С. 1246 – 1253. </w:t>
      </w:r>
    </w:p>
    <w:p w14:paraId="6C11992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239. Михина Е.В. Правовые и экономические проблемы перехода к налогу на недвижимость в Российской Федерации // Налоги и налогообложение. 2007. № 12. // СПС Консультант Плюс. </w:t>
      </w:r>
    </w:p>
    <w:p w14:paraId="7A2D601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240. Москалева О.А. Категория неплатежеспособности в конкурсном праве России // Предпринимательское право. 2007. № 4. С. 20 – 30. </w:t>
      </w:r>
    </w:p>
    <w:p w14:paraId="39CCDE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241. Мутулова С.С. Прозрачность налоговой системы в России и проблема парафискалитетов // Налоги. 2012. № 6. С. 7 – 9. </w:t>
      </w:r>
    </w:p>
    <w:p w14:paraId="037618A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242. Мутулова С.С. Перспективы развития правового регулирования парафискалитетов в Российской Федерации // Финансовое право. 2013. № 1. С. 35 – 38.</w:t>
      </w:r>
    </w:p>
    <w:p w14:paraId="649BD63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522 </w:t>
      </w:r>
    </w:p>
    <w:p w14:paraId="4975F43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D27B67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78F685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243. Науменко А.М., Хильченко Е.Н. Налоговый сбор: юридические признаки // Финансовое право. 2007. № 7. С. 37 – 40. </w:t>
      </w:r>
    </w:p>
    <w:p w14:paraId="23A3AB0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244. Насиров Х.Т. Содержание субсидиарных обязательств // Вестн. Перм. Ун-та. 2012. № 1. С. 149 – 156. </w:t>
      </w:r>
    </w:p>
    <w:p w14:paraId="58E4ECF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245. Науменко А.М. Судебные акты в сфере финансовых правоотношений // Финансовое право. 2011. № 10. С. 4 – 8. </w:t>
      </w:r>
    </w:p>
    <w:p w14:paraId="61633C6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246. Неруш И.А. Влияние денежного обязательства на causa договора как критерий деления денежных обязательств // Право и политика. 2004. № 8. С. 122 – 126. </w:t>
      </w:r>
    </w:p>
    <w:p w14:paraId="371248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247. Нечаев К.А. Кредит по российскому бюджетному праву: проблемы развития // Российский юридический журнал. 2011. № 4. С. 219 – 221. </w:t>
      </w:r>
    </w:p>
    <w:p w14:paraId="5372C46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248. Николаева Ю.В., Юдичева С.А., Батюкова В.Е., Белякова И.М., Ложкова И.А. К вопросу о санкциях за совершение экономических преступлений (теоретический аспект) // Российский следователь. 2013. № 22. С. 15 – 19. </w:t>
      </w:r>
    </w:p>
    <w:p w14:paraId="74E5DF6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249. Никулинская Н.Ф.Принудительная госпитализация в психиатрический стационар и принудительное психиатрическое освидетельствование как комплексный межотраслевой институт // Журнал российского права. 2006. № 4. С. 90 – 95. </w:t>
      </w:r>
    </w:p>
    <w:p w14:paraId="31B8B5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250. Нисневич Ю.А. Информация как объект публичного права // Научно-техническая информация. Серия 1. 2000. № 14. С. 12 – 17. </w:t>
      </w:r>
    </w:p>
    <w:p w14:paraId="160D7C7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251. Новиченко О.В. О природе полномочий органов местного самоуправления в Российской Федерации // Государственная власть и местное самоуправление. 2005. № 7. С. 13 – 16. </w:t>
      </w:r>
    </w:p>
    <w:p w14:paraId="1E6CA78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252. Новоселова Л.А. Согласие должника на уступку требования // Сделки: проблемы теории и практики: Сб. ст. / Рук. авт. кол. и отв. ред. М.А. Рожкова. М.: Статут, 2008. С. 165 – 179.</w:t>
      </w:r>
    </w:p>
    <w:p w14:paraId="496334F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523 </w:t>
      </w:r>
    </w:p>
    <w:p w14:paraId="7DF3C28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B7B2E09"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FA1B32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253. Ногина О.А. К вопросу об элементном составе налога // Финансовое право. 2005. № 7. С. 11 – 12. </w:t>
      </w:r>
    </w:p>
    <w:p w14:paraId="496305F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254. Нудненко Л.А. Проблемы правовой регламентации охраны памятников истории и культуры в России // Конституционное и муниципальное право. 2010. № 2. С. 38 – 41. </w:t>
      </w:r>
    </w:p>
    <w:p w14:paraId="76E86E9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255. Нуртдинов А.А. Доходы и расходы казны как основа бюджетной деятельности // Юридический мир. 2007. № 11. С. 55 – 59. </w:t>
      </w:r>
    </w:p>
    <w:p w14:paraId="4DE7172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256. Овсейко С. Перевод правового титула на кредитора как способ обеспечения исполнения обязательств (исторический и сравнительно-правовой анализ) // Банковское право. 2008. № 4. С. 36 – 47. </w:t>
      </w:r>
    </w:p>
    <w:p w14:paraId="357028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257. Овсянников М.В., Горюнова Е.Н., Курцев Н.П. Методология политико-правового учения юридических фактов // Мировой судья. 2010. № 7. С. 30 – 32. </w:t>
      </w:r>
    </w:p>
    <w:p w14:paraId="2ADD274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258. Одинцов С.В. Оспаривание сделок должника: сравнительно-правовые аспекты, доктринальное толкование и правоприменительная практика // Имущественные отношения в Российской Федерации. 2013. № 12. С. 49 – 57. </w:t>
      </w:r>
    </w:p>
    <w:p w14:paraId="01391CC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259. Озерская А.Ю. Бюджетный кодекс: новые веяния // Бюджетный учет. 2007. № 7. С. 10 – 19. </w:t>
      </w:r>
    </w:p>
    <w:p w14:paraId="0711981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260. Олинов К.Э. Европейская модель НДС: проблемы и решения // Финансовое право. 2007. № 8. С. 31 – 36. </w:t>
      </w:r>
    </w:p>
    <w:p w14:paraId="4903B09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261. Орлов М.Ю. Налог как форма разумного ограничения фискального суверенитета государства // Финансовое право. 2006. № 2. С. 18 – 23. </w:t>
      </w:r>
    </w:p>
    <w:p w14:paraId="2D9ABC8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262. Осинцев Д.В. Понятие и признаки методов административно-правового воздействия // Юридический мир. 2009. № 3. С. 11 – 13.</w:t>
      </w:r>
    </w:p>
    <w:p w14:paraId="2440630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524 </w:t>
      </w:r>
    </w:p>
    <w:p w14:paraId="552332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24B71A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353FA8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263. Осипян Б.А. Социально-экономическая роль правомерного государства // Законодательство и экономика. 2012. № 4. С. 53 – 62. </w:t>
      </w:r>
    </w:p>
    <w:p w14:paraId="27BF8F6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264. Остроухов Б.А. Международно-правовые проблемы фискального суверенитета государства // Юридический мир. 2009. № 3. С. 27 – 31. </w:t>
      </w:r>
    </w:p>
    <w:p w14:paraId="7AECFAE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265. Павленко С.П. Некоторые проблемы определения объекта налогообложения по налогу на доходы физических лиц в России и за рубежом // Финансовое право. 2010. № 5. С. 27 – 31. </w:t>
      </w:r>
    </w:p>
    <w:p w14:paraId="7062F26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266. Павлова В.А. Концепция кадастровой оценки земель как основа налогообложения недвижимости // Имущественные отношения в Российской Федерации. 2012. № 7. С. 77 – 83. </w:t>
      </w:r>
    </w:p>
    <w:p w14:paraId="1EFAE6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267. Пантюшов О.В. Обязанность налогоплательщика по уплате налогов и сборов // Адвокат. 2012. № 3. С. 53 – 58. </w:t>
      </w:r>
    </w:p>
    <w:p w14:paraId="1A5D87E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268. Палозян О.А. К вопросу об институте расходования бюджетных средств // Финансовое право. 2013. № 9. С. 43 – 48. </w:t>
      </w:r>
    </w:p>
    <w:p w14:paraId="1133287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269. Палозян О.А. Правовые принципы финансирования государственных и муниципальных расходов // Финансовое право. 2013. № 12. С. 42 – 46. </w:t>
      </w:r>
    </w:p>
    <w:p w14:paraId="72A459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270. Поленина С.В. Комплексные правовые институты и становление новых отраслей права // Правоведение. 1975. № 3. С. 71 – 79. </w:t>
      </w:r>
    </w:p>
    <w:p w14:paraId="261D02F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271. Пауль А.Г. Расходы бюджетов: понятие и особенности правового регулирования // Финансовое право. 2005. № 7. С. 25 – 27. </w:t>
      </w:r>
    </w:p>
    <w:p w14:paraId="4206D50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272. Пауль А.Г. Обязательственные имущественные отношения, обеспечивающие формирование доходов бюджетов (бюджетно-правовой аспект) // Финансовое право. 2006. № 9. С. 14 – 17. </w:t>
      </w:r>
    </w:p>
    <w:p w14:paraId="1B285D7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273. Пауль А.Г. К вопросу о субъектах бюджетного права // Финансовое право. 2013. № 6. С. 14 – 18.</w:t>
      </w:r>
    </w:p>
    <w:p w14:paraId="76958C5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525 </w:t>
      </w:r>
    </w:p>
    <w:p w14:paraId="6235F31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ABAD0FB"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BF0060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274. Пацурскивский П.С., Гаврилюк Р.О. Особенное и общее в правовой природе налогов и неналоговых фискальных сборов // Фискальные сборы: правовые признаки и порядок регулирования / Под. ред. С.Г. Пепеляева. М.: Статус-Кво 97, 2003. С. 42 – 47. </w:t>
      </w:r>
    </w:p>
    <w:p w14:paraId="4224E48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275. Певницкий С.Г. Собственность: некоторые налоговые аспекты. Соотношение конституционных гарантий и фискального интереса // Финансовое право. 2005. № 7. С. 13 – 16. </w:t>
      </w:r>
    </w:p>
    <w:p w14:paraId="1C601E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276. Певцова И.Е. Право ребенка на семью // Конституционное и муниципальное право. 2012. № 12. С. 63 – 66. </w:t>
      </w:r>
    </w:p>
    <w:p w14:paraId="2E6EDBF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277. Перцева Е.М. Налог на недвижимость - приоритетное направление налоговой политики Российской Федерации // Финансовое право. 2008. № 5. С. 16 – 28. </w:t>
      </w:r>
    </w:p>
    <w:p w14:paraId="6DF8EEB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278. Першин М., Смородинов М., Кутяева О., Сафронов Г. Налог на недвижимость пересмотрят еще раз // Административное право. 2013. № 3. // СПС Консультант Плюс. </w:t>
      </w:r>
    </w:p>
    <w:p w14:paraId="01E9C7F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279. Петренко Н.И., Тимофеев С.М. Информационная сфера общества как объект правового регулирования // Информационное право. 2010. № 4. С. 12 – 15. </w:t>
      </w:r>
    </w:p>
    <w:p w14:paraId="00A9AD5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280. Пешкова Х.В. Принципы осуществления расходов бюджета: некоторые теоретические и практические аспекты // Финансовое право. 2006. № 11. С. 6 – 11. </w:t>
      </w:r>
    </w:p>
    <w:p w14:paraId="086BD5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281. Пешкова Х.В. Обязательственный характер правоотношений осуществления расходов бюджета // Финансовое право. 2007. № 11. С. 14 – 17. </w:t>
      </w:r>
    </w:p>
    <w:p w14:paraId="2BEC3EC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282. Пиголкин А.С., Рахманина Т.Н. Суверенитет России и верховенство федерального законодательства // Право и экономика. 1998. № 2. С. 9 – 10.</w:t>
      </w:r>
    </w:p>
    <w:p w14:paraId="21307C9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526 </w:t>
      </w:r>
    </w:p>
    <w:p w14:paraId="5C27756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0D0E3F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8C7316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283. Пилипенко А.А. Теоретико-методологические подходы к определению налоговой системы // Финансовое право. 2006. № 7. С. 23 – 25. </w:t>
      </w:r>
    </w:p>
    <w:p w14:paraId="2CBE59B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284. Пилипенко А.А. Экономико-правовые начала формирования налоговой системы // Финансовое право. 2006. № 10. С. 21 – 29. </w:t>
      </w:r>
    </w:p>
    <w:p w14:paraId="1D85790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285. Плотникова Н. Статус кредитора в процессе о несостоятельности (банкротстве) // Российская юстиция. 1998. № 11. С. 17 – 18. </w:t>
      </w:r>
    </w:p>
    <w:p w14:paraId="24810BC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286. Поветкина Н.А. Правовые средства обеспечения финансовой устойчивости Российской Федерации // Журнал российского права. 2014. № 6. С. 31 – 36. </w:t>
      </w:r>
    </w:p>
    <w:p w14:paraId="05ADFCB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287. Поветкина Н.А., Хазова Е.В. Интегрированные информационные системы управления публичными финансами в обеспечении прозрачности бюджетной системы Российской Федерации // Журнал российского права. 2014. № 9. С. 11 – 17. </w:t>
      </w:r>
    </w:p>
    <w:p w14:paraId="7EC55C2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288. Покачалова Е.В. О некоторых теоретически вопросах дифференциации финансовой системы Российской Федерации (финансово-правовой аспект) // Современное финансовое право: федеральный и региональный аспекты / Отв. ред. Е.В. Покачалова. Саратов: ГОУ ВПО Саратов. гос. академия права, 2009. С. 22 – 30 </w:t>
      </w:r>
    </w:p>
    <w:p w14:paraId="746E778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289. Попов А. Ответственность за неисполнение денежного обязательства // Хозяйство и право. 1997. № 8. С. 80 – 83. </w:t>
      </w:r>
    </w:p>
    <w:p w14:paraId="4CEB503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290. Попов В.В. К вопросу о презумпции невиновности налогообязанных субъектов и их обязанности по уплате налогов и сборов // Налоги. 2011. № 6. С. 14 – 16. </w:t>
      </w:r>
    </w:p>
    <w:p w14:paraId="7A719C1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291. Попова А. А. Запреты в современном российском праве // Вестник Волжского ун-та им. В. Н. Татищева. Тольятти, 2007. С. 135 – 139.</w:t>
      </w:r>
    </w:p>
    <w:p w14:paraId="737EAC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527 </w:t>
      </w:r>
    </w:p>
    <w:p w14:paraId="5DA2D13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A410D36"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3CA4AF7A"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292. Попова А.П. Природа запрещающих норм российского права [Электронный ресурс] // Вестник ТИСБИ. 2008. № 2. URL: http://old.tisbi.ru/science/vestnik/2008/issue2/Low/Popova.html </w:t>
      </w:r>
    </w:p>
    <w:p w14:paraId="14ECB384"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293. Порохов Е.В. Налоговое обязательственное право // Очерки налогово-правовой науки современности. / Под общ. ред. Е.Ю. Грачевой и Н.П. Кучерявенко. Москва-Харьков: Право, 2013. С. 261 – 317. </w:t>
      </w:r>
    </w:p>
    <w:p w14:paraId="57AF7A69"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294. Пучковская И.И. Двухуровневая защита кредитора благодаря удержанию вещи должника // Гражданское право. 2013. № 5. С. 40 – 43. </w:t>
      </w:r>
    </w:p>
    <w:p w14:paraId="01F7F57A"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295. Разгулин С.В. О некоторых вопросах установления налогов и сборов // Финансы. 2001. № 10. С. 34 – 37. </w:t>
      </w:r>
    </w:p>
    <w:p w14:paraId="2090E8F1"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296. Рассолов И.М. Защита частной информации в гражданском праве // Новый юридический журнал. 2012. № 3. С. 71 – 78. </w:t>
      </w:r>
    </w:p>
    <w:p w14:paraId="7245320D"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297. Реут А.В. Понятие и элементы системы налогов и сборов // Финансовое право. 2012. № 1. С. 26 – 29. </w:t>
      </w:r>
    </w:p>
    <w:p w14:paraId="639E1F05"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298. Реут А.В. Фискальная и регулирующая функции утилизационного сбора // Финансовое право. 2013. № 3. С. 17 – 20. </w:t>
      </w:r>
    </w:p>
    <w:p w14:paraId="4418FE39"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299. Рик Т.А. Налог на недвижимость: итоги эксперимента и перспективы введения нового поимущественного налога // Право и экономика. 2008. № 12. С. 81 – 88. </w:t>
      </w:r>
    </w:p>
    <w:p w14:paraId="0DDDB0C5" w14:textId="77777777" w:rsidR="00994E9A" w:rsidRPr="00994E9A" w:rsidRDefault="00994E9A" w:rsidP="00994E9A">
      <w:pPr>
        <w:widowControl/>
        <w:tabs>
          <w:tab w:val="clear" w:pos="709"/>
        </w:tabs>
        <w:suppressAutoHyphens w:val="0"/>
        <w:autoSpaceDE w:val="0"/>
        <w:autoSpaceDN w:val="0"/>
        <w:adjustRightInd w:val="0"/>
        <w:spacing w:after="1384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300. Рогачева О.С., Кошеварова Е.А. Административный договор как основание возникновения административно-договорного обязательства // Административное право и процесс. 2012. № 12. С. 39 – 42. </w:t>
      </w:r>
    </w:p>
    <w:p w14:paraId="0CD323C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301. Рожкова М.А. Юридические факты в гражданском праве [Электронный ресурс] // Хозяйство и право. 2006. № 7. Приложение. 80с. URL: http://rozhkova.com/ARTICLE/JUR_FACTI.html</w:t>
      </w:r>
    </w:p>
    <w:p w14:paraId="1B1125B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528 </w:t>
      </w:r>
    </w:p>
    <w:p w14:paraId="7BE0F12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F90B29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D2159FF"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302. Рожкова М.А. О круге денежных обязательств, значимых для определения наличия признаков банкротства // Корпоративный юрист. 2009. № 4. С. 20 – 24. </w:t>
      </w:r>
    </w:p>
    <w:p w14:paraId="33867C8E"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303. Рожкова М.А. О взыскании процентов по денежным обязательствам // Практика применения общих положений об обязательствах: сб. ст. / рук. авт. кол. и отв. ред. М.А. Рожкова. 2011. С. 269 – 293. </w:t>
      </w:r>
    </w:p>
    <w:p w14:paraId="4965233C"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304. Ротко С.В. Вексель, деньги и денежные обязательства: правовая регламентация в процессе развития гражданского законодательства // Журнал российского права. 2010. № 7. С. 27 – 36. </w:t>
      </w:r>
    </w:p>
    <w:p w14:paraId="480591DC"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305. Ручкина Г.Ф., Терехова Е.В. Общие и проблемные аспекты правового регулирования налога на добавленную стоимость // Юридический мир. 2014. № 1. С. 44 – 49. </w:t>
      </w:r>
    </w:p>
    <w:p w14:paraId="18B96F54"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306. Саакян Т.В. О новом порядке санкционирования оплаты денежных обязательств [Электронный ресурс] // Советник бухгалтера бюджетной сферы. 2009. №1. URL: http://sovbuh.ru/zhurnaly/sovetnik_buhgaltera_byudzhetnoj_sfery/vypusk_1_73_yanyar_2009/o_novom_poryadke_sankcionirovaniya_oplaty_denezhnyh_obyazatelstv/ </w:t>
      </w:r>
    </w:p>
    <w:p w14:paraId="1CF0AB28"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307. Савин И.Г. Правовое регулирование исполнения гражданами Российской Федерации конституционной обязанности по защите Отечества // Военно-юридический журнал. 2012. № 2. С. 6 – 10. </w:t>
      </w:r>
    </w:p>
    <w:p w14:paraId="57E2D580"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308. Савченко М.С. Правовое регулирование налога с продаж // Законодательство и экономика. 2003. № 9. С. 43 – 53. </w:t>
      </w:r>
    </w:p>
    <w:p w14:paraId="342583A4"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309. Самсин И.Л. Соотношение понятий налоговой обязанности и налогового обязательства // Финансовое право. 2012. № 3. С. 19 – 22. </w:t>
      </w:r>
    </w:p>
    <w:p w14:paraId="1E37F2E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310. Самсонова А.Е. Уплата налога как финансово-правовое расчетное правоотношение // Российское правовое государство: </w:t>
      </w:r>
    </w:p>
    <w:p w14:paraId="636DACC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529 </w:t>
      </w:r>
    </w:p>
    <w:p w14:paraId="018B397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5289A3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11B21AB6"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Итоги формирования и перспективы развития: В 5 ч. Ч.4: Финансовое право: Материалы Всероссийской науч.-практич. конф. Воронеж, 14-15 ноября 2003 г. / Под ред. Ю.Н. Старилова. Воронеж, 2004. [Электронный ресурс] URL: http://fin-buh.ru/text/33314-1.html </w:t>
      </w:r>
    </w:p>
    <w:p w14:paraId="78B7836B"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311. Сандырев Г.Г. Уточнение состава объекта (налоговой базы) по налогу на доходы физических лиц // Налоги. 2011. № 6. С. 29 – 32. </w:t>
      </w:r>
    </w:p>
    <w:p w14:paraId="33398EC4"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312. Сандырев Г.Г. Налогово-правовой статус физических лиц как плательщиков налогов и сборов // Финансовое право. 2011. № 12. С. 31 – 33. </w:t>
      </w:r>
    </w:p>
    <w:p w14:paraId="4226C873"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313. Саттарова А.А. К вопросу о месте информации в финансовых правоотношениях // Финансовое право. 2012. № 10. С. 11 – 14. </w:t>
      </w:r>
    </w:p>
    <w:p w14:paraId="64E4B60C"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314. Саттарова А.А. Государственно-правовое регулирование информационного обеспечения финансовой деятельности // Финансовое право. 2013. № 9. С. 14 – 18. </w:t>
      </w:r>
    </w:p>
    <w:p w14:paraId="3528D522"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315. Саттарова Н.А. Некоторые теоретические проблемы обоснования финансовой ответственности как вида юридической ответственности // Финансовое право. 2005. № 11. С. 31 – 34. </w:t>
      </w:r>
    </w:p>
    <w:p w14:paraId="7A854CF8"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316. Саттарова Н.А. Налоговое правонарушение как основание принуждения в налоговом праве // Современное право. 2005. № 11. С. 10 – 11. </w:t>
      </w:r>
    </w:p>
    <w:p w14:paraId="66E6BB34"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317. Саттарова Н.А. Современные аспекты межотраслевых связей финансового права // Финансовое право. 2012. № 5. С. 11 – 14. </w:t>
      </w:r>
    </w:p>
    <w:p w14:paraId="3CA8B67F" w14:textId="77777777" w:rsidR="00994E9A" w:rsidRPr="00994E9A" w:rsidRDefault="00994E9A" w:rsidP="00994E9A">
      <w:pPr>
        <w:widowControl/>
        <w:tabs>
          <w:tab w:val="clear" w:pos="709"/>
        </w:tabs>
        <w:suppressAutoHyphens w:val="0"/>
        <w:autoSpaceDE w:val="0"/>
        <w:autoSpaceDN w:val="0"/>
        <w:adjustRightInd w:val="0"/>
        <w:spacing w:after="1335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318. Саттарова Н.А. Конституционно-правовые основы управления финансами // Финансовое право. 2012. № 10. С. 8 – 11. </w:t>
      </w:r>
    </w:p>
    <w:p w14:paraId="2F6E029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319. Саттарова Н.А., Гараев И.Г. Особенности правового положения коллективных субъектов финансового права // Финансовое право. 2010. № 6. С. 17 – 21.</w:t>
      </w:r>
    </w:p>
    <w:p w14:paraId="2A6686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530 </w:t>
      </w:r>
    </w:p>
    <w:p w14:paraId="3A54945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59CB8294"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F5D51B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320. Сауль С.Н. Правовой институт расходных обязательств (становление и развитие) // СПС КонсультантПлюс. 2013. </w:t>
      </w:r>
    </w:p>
    <w:p w14:paraId="6A14AD2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321. Сафиуллина Д.Р. Межотраслевые связи института доказывания в арбитражном процессе // Администратор суда. 2011. № 1. С. 17 – 18. </w:t>
      </w:r>
    </w:p>
    <w:p w14:paraId="36446D2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322. Сацункевич Е.Е. Взыскание процентов как форма ответственности предпринимателей за нарушение денежных обязательств // Общество и право. 2009. № 2. С. 298 – 300. </w:t>
      </w:r>
    </w:p>
    <w:p w14:paraId="7A1BD71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323. Сащихина Т.Ю. Налоговая обязанность как правовая категория // Финансовое право. 2006. № 12. С. 22 – 25. </w:t>
      </w:r>
    </w:p>
    <w:p w14:paraId="1917857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324. Сащихина Т.Ю. Отдельные элементы понятия «должное исполнение налоговой обязанности» // Финансовое право. 2007. № 1. С. 18 – 22. </w:t>
      </w:r>
    </w:p>
    <w:p w14:paraId="366806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325. Свириденко О.М. Институт несостоятельности (банкротства) в системе гражданского права // Журнал российского права. 2011. № 1. С. 39 – 46. </w:t>
      </w:r>
    </w:p>
    <w:p w14:paraId="4FD478D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326. Селюков А.Д. Финансово-правовые механизмы государственного управления // Финансовое право. 2010. № 7. С. 2 – 5. </w:t>
      </w:r>
    </w:p>
    <w:p w14:paraId="252C4B6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327. Сидорова В. Фактическое и юридическое банкротство должника // Юрист. 2009. № 10. С. 68 – 71. </w:t>
      </w:r>
    </w:p>
    <w:p w14:paraId="2F54DDC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328. Сидорова В.Н. Банкротство как экономико-правовой институт // Российская юстиция. 2009. № 8. С. 20 – 22. </w:t>
      </w:r>
    </w:p>
    <w:p w14:paraId="65CDA3D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329. Сидорова М.Г. К вопросу о санкциях и юридической ответственности в финансовом праве // Журнал российского права. 2009. № 1. С. 141 – 146. </w:t>
      </w:r>
    </w:p>
    <w:p w14:paraId="1D143D7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330. Ситник А.А. Деньги и валюта: финансово-правовой аспект // Банковское право. 2013. № 5. С. 34 – 35.</w:t>
      </w:r>
    </w:p>
    <w:p w14:paraId="2C85B79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531 </w:t>
      </w:r>
    </w:p>
    <w:p w14:paraId="20E12E1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9B2FDF3"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62C5574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331. Слободнюк С.Л. Правовая реальность, правосознание и мнимость понятийных смыслов // Российский юридический журнал. 2013. № 1. С. 40 – 42. </w:t>
      </w:r>
    </w:p>
    <w:p w14:paraId="47B300E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332. Серов К.Н. Социально-экономическая политика государства и политический режим: некоторые проблемы взаимосвязи // Юридический мир. 2007. № 4. С. 50 – 53. </w:t>
      </w:r>
    </w:p>
    <w:p w14:paraId="3936BF9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333. Слюсаренко М. О понятии наличия вины кредитора и должника в обязательстве в гражданском праве // Юрист. 2001. № 6. С. 32 – 35. </w:t>
      </w:r>
    </w:p>
    <w:p w14:paraId="0461C32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334. Смирникова Ю.Л. Финансово-правовой статус субъекта Российской Федерации // Журнал российского права. 2002. № 6. С. 39 – 45. </w:t>
      </w:r>
    </w:p>
    <w:p w14:paraId="35877B5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335. Смирнов Д.А. Единое информационное пространство объектов имущества как необходимый компонент имущественного налогообложения // Вестник Тамбовского университета. Серия: Гуманитарные науки. 2008. № 9. </w:t>
      </w:r>
    </w:p>
    <w:p w14:paraId="299394D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336. Смирнов Е.В. Денежные формы удовлетворения требований конкурсных кредиторов и уполномоченных органов по мировому соглашению, заключенному в рамках процесса несостоятельности (банкротства) // Юрист. 2007. № 9. С. 45 – 50. </w:t>
      </w:r>
    </w:p>
    <w:p w14:paraId="1DC1ECF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337. Сморгунова М.Е. Обязательственное право и обязательство: проблемы терминологии в гражданском праве и законодательстве // Гражданское право. 2008. № 2. С. 45 – 111. </w:t>
      </w:r>
    </w:p>
    <w:p w14:paraId="33ABEEE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338. Снежко О.А. Защита прав граждан - основная обязанность Российского государства // Право и политика. 2005. № 10. С. 103 – 114. </w:t>
      </w:r>
    </w:p>
    <w:p w14:paraId="65F82E5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339. Соломина Н.Г. Пределы надлежащего исполнения обязательства // Право и экономика. 2013. № 11. С. 38 – 43.</w:t>
      </w:r>
    </w:p>
    <w:p w14:paraId="7D15A79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532 </w:t>
      </w:r>
    </w:p>
    <w:p w14:paraId="42CA9D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20AFA7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A37BC0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340. Стародубцева И.А., Шелудякова Т.В. Конституционные обязанности государства и приоритеты социальной политики в России и зарубежных странах // Социальное и пенсионное право. 2012. № 3. С. 26 – 28. </w:t>
      </w:r>
    </w:p>
    <w:p w14:paraId="37359B9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341. Степанов А.Г. Денежные обязательства в деятельности юридических лиц // Право и экономика. 2005. № 9. С. 23 – 26. </w:t>
      </w:r>
    </w:p>
    <w:p w14:paraId="1E9E75B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342. Стрельников В.В. Порядок взыскания недоимок, пени, штрафов: история и современность // Арбитражный и гражданский процесс. 2005. № 6. С. 20 – 25. </w:t>
      </w:r>
    </w:p>
    <w:p w14:paraId="4016344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343. Суляева Д.Д. Налоговые вычеты в системе элементов юридической конструкции налога // Финансовое право. 2012. № 2. С. 36 – 40. </w:t>
      </w:r>
    </w:p>
    <w:p w14:paraId="2EE1A43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344. Суткевич Е.А. Элементы уплаты регулярных платежей за пользование недрами: финансово-правовой аспект // Финансовое право. 2012. № 9. С. 37 – 40. </w:t>
      </w:r>
    </w:p>
    <w:p w14:paraId="216508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345. Сырых В.М. Комплексные институты как компоненты системы российского права // Журнал российского права. 2002. № 10. С. 22 – 27. </w:t>
      </w:r>
    </w:p>
    <w:p w14:paraId="3C0E82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346. Сысоева О.В. Последствия оспаривания сделок должника по специальным основаниям // Юрист. 2013. № 24. С. 17 – 21. </w:t>
      </w:r>
    </w:p>
    <w:p w14:paraId="13AC6CA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347. Талапина Э.В. Проблемы имущественной ответственности государства // Законы России: опыт, анализ, практика. 2010. № 7. С. 61 – 72. </w:t>
      </w:r>
    </w:p>
    <w:p w14:paraId="58D1ED7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348. Талеров К.В. Обязательное пожертвование как гарантия реализации публичных конституционно-правовых интересов // Юридический мир. 2008. № 12. С. 66 – 68.</w:t>
      </w:r>
    </w:p>
    <w:p w14:paraId="0890703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533 </w:t>
      </w:r>
    </w:p>
    <w:p w14:paraId="282D8A0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6141FA7"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D0F3AF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349. Тарабаев П.С. О неправомерных действиях и юридических событиях как основаниях движения неденежных обязательств // Юридический мир. 2013. № 9. С. 14 – 19. </w:t>
      </w:r>
    </w:p>
    <w:p w14:paraId="4C55BB6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350. Тарасенко А.А. Ответственность контролирующих лиц за должника: некоторые историко-правовые факторы становления института // Юрист. 2013. № 24. С. 11 – 16. </w:t>
      </w:r>
    </w:p>
    <w:p w14:paraId="1003DFC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351. Тарасова Т.А. О бюджетном кредите // Финансовое право. 2008. № 3. С. 5 – 7. </w:t>
      </w:r>
    </w:p>
    <w:p w14:paraId="7FAD6C7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352. Тернова Л.В. Налоговая ответственность - самостоятельный вид юридической ответственности // Финансы. 1998. № 9. С. 27 – 29. </w:t>
      </w:r>
    </w:p>
    <w:p w14:paraId="3B27563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353. Теряевский С.А. Понятие метода правового регулирования в отечественной юридической науке // Новая правовая мысль. 2005. № 4. </w:t>
      </w:r>
    </w:p>
    <w:p w14:paraId="6F236A5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354. Тимофеев В.В. Предмет исполнения страхового обязательства // Социальное и пенсионное право. 2006. № 3. С. 41 – 42. </w:t>
      </w:r>
    </w:p>
    <w:p w14:paraId="3CB3C78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355. Тимошенко В.А. О количестве федеральных налогов в России // Право и экономика. Документы. Комментарии. Практика. 2014. № 6. С. 55 – 57. </w:t>
      </w:r>
    </w:p>
    <w:p w14:paraId="57FA4EC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356. Титов Б. Почему от повышения налогов выиграет никто // РосБизнесКонсалтинг. [Электронный ресурс] URL: http://top.rbc.ru/economics/30/09/2014/542516decbb20f639b9ccf25. 19 сентября 2014 г. </w:t>
      </w:r>
    </w:p>
    <w:p w14:paraId="38ADD04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357. Титов А.С., Якимов Н.В. Проблемы определения объекта налогообложения и налоговой базы по налогу на добавленную стоимость при передаче имущественных прав на объекты интеллектуальной собственности // Налоги. 2013. № 6. С. 25 – 27. </w:t>
      </w:r>
    </w:p>
    <w:p w14:paraId="7F1B60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358. Тихомиров Ю.А. Юридические режимы государственного регулирования экономики // Право и экономика. 2000. № 5. С. 3 – 5.</w:t>
      </w:r>
    </w:p>
    <w:p w14:paraId="58483CC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534 </w:t>
      </w:r>
    </w:p>
    <w:p w14:paraId="6650B41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1191A90"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B1CE21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359. Тихомиров Ю.А. Правовое государство: модели и реальность // Журнал российского права. 2011. № 12. С. 5 – 20. </w:t>
      </w:r>
    </w:p>
    <w:p w14:paraId="1E1AC67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360. Тихончук М.В. Соотношение прав и обязанностей кредитора и должника при осуществлении процедур банкротства: историко-правовой анализ // Право и политика. 2007. № 10. С. 72 – 77. </w:t>
      </w:r>
    </w:p>
    <w:p w14:paraId="043D17A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361. Тишутина О.И., Михайлов А.В. Бюджетные расходы: вопросы эффективности, результативности и разработка системы показателей оценки // Проблемы современной экономики. 2012. № 4 (44). С. 194 – 198. </w:t>
      </w:r>
    </w:p>
    <w:p w14:paraId="36C139A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362. Ткачев В.Н. Признаки и критерии несостоятельности (банкротства) ликвидируемых и отсутствующих должников как особой категории субъектов конкурсного права // Закон. 2007. № 7. С. 62 – 70. </w:t>
      </w:r>
    </w:p>
    <w:p w14:paraId="2DCCDF2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363. Ткачев В.Н. Институт несостоятельности (банкротства) как элемент комплекса мер по обеспечению экономической безопасности хозяйствующих субъектов // Гражданское право. 2012. № 6. С. 13 – 17. </w:t>
      </w:r>
    </w:p>
    <w:p w14:paraId="2798E8A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364. Тололаева Н.В. Последствия нарушения обязательства солидарным должником // Вестник гражданского права. 2013. № 5. С. 65 – 86. </w:t>
      </w:r>
    </w:p>
    <w:p w14:paraId="3023201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365. Трефилов С.А. Обстоятельства, имеющие значение для внесения изменений (исправлений) в записи актов гражданского состояния // Российский судья. 2013. № 11. С. 19 – 24. </w:t>
      </w:r>
    </w:p>
    <w:p w14:paraId="4E92299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366. Тропская С.С. К вопросу об определении правового статуса налогоплательщика // Финансовое право. 2007. № 3. С. 26 – 31. </w:t>
      </w:r>
    </w:p>
    <w:p w14:paraId="5852FBB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367. Трофимов Е.Н. Проблемные вопросы в законодательстве о статусе военнослужащих, о воинской обязанности и военной </w:t>
      </w:r>
    </w:p>
    <w:p w14:paraId="028EB41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535 </w:t>
      </w:r>
    </w:p>
    <w:p w14:paraId="379F49F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4E6703C"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76CB24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службе, требующие разрешения // Закон и армия. 2005. № 6. С. 29 – 30. </w:t>
      </w:r>
    </w:p>
    <w:p w14:paraId="2FFFE04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368. Трофимов С.В. Правовая категория «объект налогообложения» в нормах Налогового кодекса РФ // СПС КонсультантПлюс. 2014. </w:t>
      </w:r>
    </w:p>
    <w:p w14:paraId="064CBEA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369. Туманов Д.К. К вопросу о применении Конституции Российской Федерации в случае пробелов в праве, а также о роли Конституционного Суда Российской Федерации в выявлении таких пробелов // Арбитражный и гражданский процесс. 2009. № 6 С. 6 – 10. № 7 С.5 – 9. </w:t>
      </w:r>
    </w:p>
    <w:p w14:paraId="493A7D2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370. Уруков В.Н. Вексель и денежное обязательство // Право и экономика. 2003. № 6. С. 52 – 57. </w:t>
      </w:r>
    </w:p>
    <w:p w14:paraId="63E050B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371. Устинович Е.С. Информационная деятельность федеральных органов исполнительной власти как специальный объект правового регулирования // Юридический мир. 2009. № 4. С. 33 – 35. </w:t>
      </w:r>
    </w:p>
    <w:p w14:paraId="2F85F0A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372. Ушаков А.Ю. О некоторых случаях, затрудняющих доступ граждан к правосудию в рамках стадии возбуждения уголовного дела // Юридический мир. 2012. № 10. С. 48 – 51. </w:t>
      </w:r>
    </w:p>
    <w:p w14:paraId="406ECF0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373. Фадеев Д.Е. Налоговые споры: от правосудия к фискальным интересам, или чем завершится очередной этап судебно-административной реформы // Финансовое право. 2005. № 7. С. 17 – 19. </w:t>
      </w:r>
    </w:p>
    <w:p w14:paraId="7609F40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374. Халиков А.Н., Елинский В.И. Обстоятельства, подлежащие доказыванию при расследовании преступлений, совершенных сотрудниками ОВД в связи со служебной деятельностью (на примере конкретных статей УК РФ) // Российский следователь. 2014. № 3. С. 5 – 10. </w:t>
      </w:r>
    </w:p>
    <w:p w14:paraId="76E35CE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375. Хаменушко И. О правовой природе финансовых санкций // Юридический мир. 1997. № 1. С. 45 – 50</w:t>
      </w:r>
    </w:p>
    <w:p w14:paraId="0B6FD1C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536 </w:t>
      </w:r>
    </w:p>
    <w:p w14:paraId="5BCF7A4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192344E"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20ED779E"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376. Хапай А.А. Специфика правового регулирования отношений в информационном пространстве современного общества // Правовые вопросы связи. 2007. № 1. С. 19 – 22. </w:t>
      </w:r>
    </w:p>
    <w:p w14:paraId="5112B5B9"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377. Ходский Л.В. Государственное хозяйство и финансовая наука. Основные принципы и особенности государственного хозяйства и классификация государственных доходов // Публично-правовые исследования (электронный журнал). 2013. № 2. С. 117 – 156. </w:t>
      </w:r>
    </w:p>
    <w:p w14:paraId="55D2656E"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378. Ходыкин Р. С какой суммы взыскиваются проценты при неисполнении денежного обязательства? // Российская юстиция. 2000. № 2. С. 26 – 27 . </w:t>
      </w:r>
    </w:p>
    <w:p w14:paraId="038A0408"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379. Хромченков О.В. Договор как межотраслевой институт // Реклама и право. 2006. № 2. С. 33 – 36. </w:t>
      </w:r>
    </w:p>
    <w:p w14:paraId="60C95CEE"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380. Худяков А.В. Генезис конституционных обязанностей государства в Российской Федерации // Юридический мир. 2009. № 10. С. 25 – 28. </w:t>
      </w:r>
    </w:p>
    <w:p w14:paraId="27FEEEE1"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381. Худяков А.В. Понятие и признаки конституционных обязанностей государства в Российской Федерации // Юридический мир. 2011. № 4. С. 27 – 31. </w:t>
      </w:r>
    </w:p>
    <w:p w14:paraId="7A1EEE19" w14:textId="77777777" w:rsidR="00994E9A" w:rsidRPr="00994E9A" w:rsidRDefault="00994E9A" w:rsidP="00994E9A">
      <w:pPr>
        <w:widowControl/>
        <w:tabs>
          <w:tab w:val="clear" w:pos="709"/>
        </w:tabs>
        <w:suppressAutoHyphens w:val="0"/>
        <w:autoSpaceDE w:val="0"/>
        <w:autoSpaceDN w:val="0"/>
        <w:adjustRightInd w:val="0"/>
        <w:spacing w:after="14808"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 xml:space="preserve">382. Цинделиани И.А. Правовое регулирование взыскания недоимок по налогам, сборам, пеням, штрафам с налогоплательщиков - физических лиц: современное законодательство и правоприменительная практика // Финансовое право. 2012. № 11. С. 14 – 21. </w:t>
      </w:r>
    </w:p>
    <w:p w14:paraId="0FA1366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lastRenderedPageBreak/>
        <w:t>383. Чаплинский А.В. Содержание конституционного права на информацию в сфере судебной власти // Конституционное и муниципальное право. 2011. № 8. С. 68 – 71.</w:t>
      </w:r>
    </w:p>
    <w:p w14:paraId="36B12167"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537 </w:t>
      </w:r>
    </w:p>
    <w:p w14:paraId="445B3C4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B24D4D8"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F066D3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384. Чеботарев Г.Н., Мишунина А.А. Основные направления развития комплексного межотраслевого института миграционного права // Конституционное и муниципальное право. 2009. № 14. С. 7 – 10. </w:t>
      </w:r>
    </w:p>
    <w:p w14:paraId="44997FE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385. Черкасов К.В. К вопросу о содержании понятия «государственное управление» в российской юридической науке // Административное и муниципальное право. 2008. № 11. С. 10 – 14. </w:t>
      </w:r>
    </w:p>
    <w:p w14:paraId="4FCD548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386. Черкасов К.В. Государственное управление: концепции современного понимания // Гражданин и право. 2010. № 6. С. 80 – 85. </w:t>
      </w:r>
    </w:p>
    <w:p w14:paraId="132FB58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387. Черпицкая Л.Т. Отношения в сфере бюджетного процесса как объект правовой охраны // Финансовое право. 2013. № 1. С. 45 – 48. </w:t>
      </w:r>
    </w:p>
    <w:p w14:paraId="2854B02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388. Чертков А.Н. Реформирование федеративных отношений и гармонизация федерального законодательства о компетенции федеральных и региональных органов государственной власти // Право и политика. 2007. № 12. С. 12 – 20. </w:t>
      </w:r>
    </w:p>
    <w:p w14:paraId="53F6780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389. Чибинев В.М. Проблемы соотношения понятий «обязанность» и «обязательство» в налоговом праве // Налоги. 2006. № 3. С. 40 – 41. </w:t>
      </w:r>
    </w:p>
    <w:p w14:paraId="316840D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390. Чуркин А.В. Юридическая квалификация понятия «реализация товаров (работ, услуг)» как объекта налогообложения и его применение на практике // Современное право. 2002. № 4. С. 10 – 15. </w:t>
      </w:r>
    </w:p>
    <w:p w14:paraId="078B97A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391. Чуркин А.В. Недостатки определений понятий «доход» и «прибыль» как объектов налогообложения в аспекте анализа отдельных положений глав 23 и 25 Налогового кодекса РФ // Современное право. 2002. № 6. С. 8 – 11. </w:t>
      </w:r>
    </w:p>
    <w:p w14:paraId="1146841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392. Шаина М.А. Актуальные проблемы обращения требований кредитора к поручителю при наличии имущества должника, переданного в залог, в обеспечение исполнения кредитных обязательств // Адвокат. 2014. № 3. С. 22 – 24.</w:t>
      </w:r>
    </w:p>
    <w:p w14:paraId="594641B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538 </w:t>
      </w:r>
    </w:p>
    <w:p w14:paraId="77530D3F"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483023F2"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9DFD0B4"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393. Шакирьянов А.А. Правовые средства избежания двойного налогообложения // Адвокат. 2006. № – 3. С. 71 – 77. </w:t>
      </w:r>
    </w:p>
    <w:p w14:paraId="1A5688C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394. Шарыпкин Ю.И. Кредитор как участник процесса банкротства // Банковское право. 2008. № 2. С. 470 – 472. </w:t>
      </w:r>
    </w:p>
    <w:p w14:paraId="04C9BF5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395. Шестова С.М. Развитие российского законодательства об охране памятников истории и культуры // Культура: управление, экономика, право. 2009. № 2. С. 26 – 29. </w:t>
      </w:r>
    </w:p>
    <w:p w14:paraId="4ABD406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396. Ширяева Т. Обжалование действий (бездействия) судебного пристава-исполнителя как межотраслевой институт гражданского процессуального и арбитражного процессуального права // Арбитражный и гражданский процесс. 2006. № 12. С. 24 – 28. 2007. № 1. С.16 – 20. №2. С. 6 – 9. </w:t>
      </w:r>
    </w:p>
    <w:p w14:paraId="595D3956"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397. Шичанин А.В., Гривков О.Д. Должник как привилегированная фигура в системе неисполнения обязательств // Адвокат. 2001. № 5. С. 12 – 16. </w:t>
      </w:r>
    </w:p>
    <w:p w14:paraId="686D8AB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398. Шубин Д.А. Правовые признаки сборов // Фискальные сборы: правовые признаки и порядок регулирования. / Под. ред. С.Г. Пепеляева. М., 2003. 168 с. </w:t>
      </w:r>
    </w:p>
    <w:p w14:paraId="4D7016C1"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399. Шустров Д.Г. Иерархия конституционных ценностей // Конституционное и муниципальное право. 2013. № 6. С. 6 – 15. </w:t>
      </w:r>
    </w:p>
    <w:p w14:paraId="6025B663"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400. Щелконогова Е.В. Взаимосвязь института вины и института обстоятельств, исключающих преступность деяния: исторический аспект // История государства и права. 2013. № 23. С. 7 – 11. </w:t>
      </w:r>
    </w:p>
    <w:p w14:paraId="21D2F0B9"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401. Щербакова Л.В. Виды административно-договорных обязательств: основные критерии классификации // Административное и муниципальное право. 2013. № 3. С. 205 – 219. </w:t>
      </w:r>
    </w:p>
    <w:p w14:paraId="3469AD3E"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402. Щербакова Л.В. Место и роль действий по исполнению административно-договорного обязательства в системе </w:t>
      </w:r>
    </w:p>
    <w:p w14:paraId="5527FAA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3"/>
          <w:szCs w:val="23"/>
          <w:lang w:eastAsia="ru-RU"/>
        </w:rPr>
      </w:pPr>
      <w:r w:rsidRPr="00994E9A">
        <w:rPr>
          <w:rFonts w:ascii="Times New Roman" w:hAnsi="Times New Roman" w:cs="Times New Roman"/>
          <w:kern w:val="0"/>
          <w:sz w:val="23"/>
          <w:szCs w:val="23"/>
          <w:lang w:eastAsia="ru-RU"/>
        </w:rPr>
        <w:t xml:space="preserve">539 </w:t>
      </w:r>
    </w:p>
    <w:p w14:paraId="79C82F1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0FC43FD5" w14:textId="77777777" w:rsidR="00994E9A" w:rsidRPr="00994E9A" w:rsidRDefault="00994E9A" w:rsidP="00994E9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14:paraId="76D18F3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юридических фактов // Административное и муниципальное право. 2013. № 4. С. 369 – 384. </w:t>
      </w:r>
    </w:p>
    <w:p w14:paraId="606F2935"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403. Эрделевский А.М. Исполнение кредитных обязательств: судебная практика // СПС КонсультантПлюс. 2013. </w:t>
      </w:r>
    </w:p>
    <w:p w14:paraId="238CD15D"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404. Югов А.А. Механизм реализации конституционных (основных) прав, свобод и обязанностей - ключевой компонент подлинного народовластия // Конституционное и муниципальное право. 2008. № 7. С. 2 – 6. </w:t>
      </w:r>
    </w:p>
    <w:p w14:paraId="6C48A0F8"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405. Яковлев В.Ф. Отраслевая дифференциация и межотраслевая интеграция как основы системы законодательства // Правоведение. 1975. № 1. С. 16 – 23. </w:t>
      </w:r>
    </w:p>
    <w:p w14:paraId="39542F2C"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406. Яковлев В.Ф., Талапина Э.В. Роль публичного и частного права в регулировании экономики.// Журнал российского права. 2012. № 2. С. 5 – 16. </w:t>
      </w:r>
    </w:p>
    <w:p w14:paraId="6DA2862B"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407. Якуб С.В. Институт налоговых агентов нуждается в реформировании // Финансовое право. 2010. № 8. С. 27 – 32. </w:t>
      </w:r>
    </w:p>
    <w:p w14:paraId="0F02220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408. Якушева Е.Е. Финансово-правовой статус Российской Федерации как кредитора в международных государственных кредитных отношениях // Финансовое право. 2008. № 2. С. 16 – 20. </w:t>
      </w:r>
    </w:p>
    <w:p w14:paraId="5FDF0F92"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409. Ялбулганов А.А. Финансовый контроль как институт финансового права // Юрист. 1999. № 4. С. 43 – 50. </w:t>
      </w:r>
    </w:p>
    <w:p w14:paraId="0B654F60"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 xml:space="preserve">410. Ялбулганов А.А. К вопросу о преобразовании системы налогов и сборов РФ // Финансовое право. 2011. № 7. С. 29 – 36. </w:t>
      </w:r>
    </w:p>
    <w:p w14:paraId="48A2C89A" w14:textId="77777777" w:rsidR="00994E9A" w:rsidRPr="00994E9A" w:rsidRDefault="00994E9A" w:rsidP="00994E9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sidRPr="00994E9A">
        <w:rPr>
          <w:rFonts w:ascii="Times New Roman" w:hAnsi="Times New Roman" w:cs="Times New Roman"/>
          <w:kern w:val="0"/>
          <w:sz w:val="28"/>
          <w:szCs w:val="28"/>
          <w:lang w:eastAsia="ru-RU"/>
        </w:rPr>
        <w:t>411. Янкевич С.В. Налогообложение при добыче драгоценных металлов: к вопросу об определении объекта налогообложения // Вестник арбитражной практики. 2013. № 3. // СПС Консультант Плюс.</w:t>
      </w:r>
    </w:p>
    <w:p w14:paraId="7D53FC25" w14:textId="77777777" w:rsidR="00994E9A" w:rsidRPr="00994E9A" w:rsidRDefault="00994E9A" w:rsidP="00994E9A">
      <w:bookmarkStart w:id="0" w:name="_GoBack"/>
      <w:bookmarkEnd w:id="0"/>
    </w:p>
    <w:sectPr w:rsidR="00994E9A" w:rsidRPr="00994E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513F" w14:textId="77777777" w:rsidR="001B0C47" w:rsidRDefault="001B0C47">
      <w:pPr>
        <w:spacing w:after="0" w:line="240" w:lineRule="auto"/>
      </w:pPr>
      <w:r>
        <w:separator/>
      </w:r>
    </w:p>
  </w:endnote>
  <w:endnote w:type="continuationSeparator" w:id="0">
    <w:p w14:paraId="0EDD21E6" w14:textId="77777777" w:rsidR="001B0C47" w:rsidRDefault="001B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A0052" w14:textId="77777777" w:rsidR="001B0C47" w:rsidRDefault="001B0C47">
      <w:pPr>
        <w:spacing w:after="0" w:line="240" w:lineRule="auto"/>
      </w:pPr>
      <w:r>
        <w:separator/>
      </w:r>
    </w:p>
  </w:footnote>
  <w:footnote w:type="continuationSeparator" w:id="0">
    <w:p w14:paraId="24DD4071" w14:textId="77777777" w:rsidR="001B0C47" w:rsidRDefault="001B0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2BD3"/>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9DB"/>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076"/>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C47"/>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021"/>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4BA8"/>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1C82"/>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569"/>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42D"/>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5EE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2F"/>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2185"/>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4E9A"/>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6D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330"/>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BF7C1A"/>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32E"/>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37"/>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4A49"/>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0539"/>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1624">
      <w:bodyDiv w:val="1"/>
      <w:marLeft w:val="0"/>
      <w:marRight w:val="0"/>
      <w:marTop w:val="0"/>
      <w:marBottom w:val="0"/>
      <w:divBdr>
        <w:top w:val="none" w:sz="0" w:space="0" w:color="auto"/>
        <w:left w:val="none" w:sz="0" w:space="0" w:color="auto"/>
        <w:bottom w:val="none" w:sz="0" w:space="0" w:color="auto"/>
        <w:right w:val="none" w:sz="0" w:space="0" w:color="auto"/>
      </w:divBdr>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782">
      <w:bodyDiv w:val="1"/>
      <w:marLeft w:val="0"/>
      <w:marRight w:val="0"/>
      <w:marTop w:val="0"/>
      <w:marBottom w:val="0"/>
      <w:divBdr>
        <w:top w:val="none" w:sz="0" w:space="0" w:color="auto"/>
        <w:left w:val="none" w:sz="0" w:space="0" w:color="auto"/>
        <w:bottom w:val="none" w:sz="0" w:space="0" w:color="auto"/>
        <w:right w:val="none" w:sz="0" w:space="0" w:color="auto"/>
      </w:divBdr>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10858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338021">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557857">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264810">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335">
      <w:bodyDiv w:val="1"/>
      <w:marLeft w:val="0"/>
      <w:marRight w:val="0"/>
      <w:marTop w:val="0"/>
      <w:marBottom w:val="0"/>
      <w:divBdr>
        <w:top w:val="none" w:sz="0" w:space="0" w:color="auto"/>
        <w:left w:val="none" w:sz="0" w:space="0" w:color="auto"/>
        <w:bottom w:val="none" w:sz="0" w:space="0" w:color="auto"/>
        <w:right w:val="none" w:sz="0" w:space="0" w:color="auto"/>
      </w:divBdr>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365783">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495412">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599927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750">
      <w:bodyDiv w:val="1"/>
      <w:marLeft w:val="0"/>
      <w:marRight w:val="0"/>
      <w:marTop w:val="0"/>
      <w:marBottom w:val="0"/>
      <w:divBdr>
        <w:top w:val="none" w:sz="0" w:space="0" w:color="auto"/>
        <w:left w:val="none" w:sz="0" w:space="0" w:color="auto"/>
        <w:bottom w:val="none" w:sz="0" w:space="0" w:color="auto"/>
        <w:right w:val="none" w:sz="0" w:space="0" w:color="auto"/>
      </w:divBdr>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47019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297541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684738">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476899">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00996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857961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186216">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762029">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356858">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9366">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026921">
      <w:bodyDiv w:val="1"/>
      <w:marLeft w:val="0"/>
      <w:marRight w:val="0"/>
      <w:marTop w:val="0"/>
      <w:marBottom w:val="0"/>
      <w:divBdr>
        <w:top w:val="none" w:sz="0" w:space="0" w:color="auto"/>
        <w:left w:val="none" w:sz="0" w:space="0" w:color="auto"/>
        <w:bottom w:val="none" w:sz="0" w:space="0" w:color="auto"/>
        <w:right w:val="none" w:sz="0" w:space="0" w:color="auto"/>
      </w:divBdr>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4895106">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168847">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3380">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33299</TotalTime>
  <Pages>171</Pages>
  <Words>25854</Words>
  <Characters>147372</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6340</cp:revision>
  <cp:lastPrinted>2009-02-06T05:36:00Z</cp:lastPrinted>
  <dcterms:created xsi:type="dcterms:W3CDTF">2016-09-19T15:12:00Z</dcterms:created>
  <dcterms:modified xsi:type="dcterms:W3CDTF">2017-02-23T10:21:00Z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