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8DECE" w14:textId="77777777" w:rsidR="00F20FDA" w:rsidRDefault="00F20FDA" w:rsidP="00F20FDA">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финансовых результатов деятельности профессионального спортивного клуба</w:t>
      </w:r>
    </w:p>
    <w:p w14:paraId="65957BDA" w14:textId="77777777" w:rsidR="00F20FDA" w:rsidRDefault="00F20FDA" w:rsidP="00F20FDA">
      <w:pPr>
        <w:rPr>
          <w:rFonts w:ascii="Verdana" w:hAnsi="Verdana"/>
          <w:color w:val="000000"/>
          <w:sz w:val="18"/>
          <w:szCs w:val="18"/>
          <w:shd w:val="clear" w:color="auto" w:fill="FFFFFF"/>
        </w:rPr>
      </w:pPr>
    </w:p>
    <w:p w14:paraId="57F05327" w14:textId="77777777" w:rsidR="00F20FDA" w:rsidRDefault="00F20FDA" w:rsidP="00F20FD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Феофанов, Николай Юрьевич</w:t>
      </w:r>
      <w:r>
        <w:rPr>
          <w:rFonts w:ascii="Verdana" w:hAnsi="Verdana"/>
          <w:color w:val="000000"/>
          <w:sz w:val="18"/>
          <w:szCs w:val="18"/>
        </w:rPr>
        <w:br/>
      </w:r>
      <w:r>
        <w:rPr>
          <w:rFonts w:ascii="Verdana" w:hAnsi="Verdana"/>
          <w:b/>
          <w:bCs/>
          <w:color w:val="000000"/>
          <w:sz w:val="18"/>
          <w:szCs w:val="18"/>
        </w:rPr>
        <w:t>Год: </w:t>
      </w:r>
    </w:p>
    <w:p w14:paraId="39B2F255" w14:textId="77777777" w:rsidR="00F20FDA" w:rsidRDefault="00F20FDA" w:rsidP="00F20FDA">
      <w:pPr>
        <w:spacing w:line="270" w:lineRule="atLeast"/>
        <w:rPr>
          <w:rFonts w:ascii="Verdana" w:hAnsi="Verdana"/>
          <w:color w:val="000000"/>
          <w:sz w:val="18"/>
          <w:szCs w:val="18"/>
        </w:rPr>
      </w:pPr>
      <w:r>
        <w:rPr>
          <w:rFonts w:ascii="Verdana" w:hAnsi="Verdana"/>
          <w:color w:val="000000"/>
          <w:sz w:val="18"/>
          <w:szCs w:val="18"/>
        </w:rPr>
        <w:t>2007</w:t>
      </w:r>
    </w:p>
    <w:p w14:paraId="210787B0" w14:textId="77777777" w:rsidR="00F20FDA" w:rsidRDefault="00F20FDA" w:rsidP="00F20FD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8ED387D" w14:textId="77777777" w:rsidR="00F20FDA" w:rsidRDefault="00F20FDA" w:rsidP="00F20FDA">
      <w:pPr>
        <w:spacing w:line="270" w:lineRule="atLeast"/>
        <w:rPr>
          <w:rFonts w:ascii="Verdana" w:hAnsi="Verdana"/>
          <w:color w:val="000000"/>
          <w:sz w:val="18"/>
          <w:szCs w:val="18"/>
        </w:rPr>
      </w:pPr>
      <w:r>
        <w:rPr>
          <w:rFonts w:ascii="Verdana" w:hAnsi="Verdana"/>
          <w:color w:val="000000"/>
          <w:sz w:val="18"/>
          <w:szCs w:val="18"/>
        </w:rPr>
        <w:t>Феофанов, Николай Юрьевич</w:t>
      </w:r>
    </w:p>
    <w:p w14:paraId="7F9CED2C" w14:textId="77777777" w:rsidR="00F20FDA" w:rsidRDefault="00F20FDA" w:rsidP="00F20FDA">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4243A20D" w14:textId="77777777" w:rsidR="00F20FDA" w:rsidRDefault="00F20FDA" w:rsidP="00F20FD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7ACAA4F" w14:textId="77777777" w:rsidR="00F20FDA" w:rsidRDefault="00F20FDA" w:rsidP="00F20FD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60E6D84" w14:textId="77777777" w:rsidR="00F20FDA" w:rsidRDefault="00F20FDA" w:rsidP="00F20FDA">
      <w:pPr>
        <w:spacing w:line="270" w:lineRule="atLeast"/>
        <w:rPr>
          <w:rFonts w:ascii="Verdana" w:hAnsi="Verdana"/>
          <w:color w:val="000000"/>
          <w:sz w:val="18"/>
          <w:szCs w:val="18"/>
        </w:rPr>
      </w:pPr>
      <w:r>
        <w:rPr>
          <w:rFonts w:ascii="Verdana" w:hAnsi="Verdana"/>
          <w:color w:val="000000"/>
          <w:sz w:val="18"/>
          <w:szCs w:val="18"/>
        </w:rPr>
        <w:t>Новосибирск</w:t>
      </w:r>
    </w:p>
    <w:p w14:paraId="228C5279" w14:textId="77777777" w:rsidR="00F20FDA" w:rsidRDefault="00F20FDA" w:rsidP="00F20FDA">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C44A69F" w14:textId="77777777" w:rsidR="00F20FDA" w:rsidRDefault="00F20FDA" w:rsidP="00F20FDA">
      <w:pPr>
        <w:spacing w:line="270" w:lineRule="atLeast"/>
        <w:rPr>
          <w:rFonts w:ascii="Verdana" w:hAnsi="Verdana"/>
          <w:color w:val="000000"/>
          <w:sz w:val="18"/>
          <w:szCs w:val="18"/>
        </w:rPr>
      </w:pPr>
      <w:r>
        <w:rPr>
          <w:rFonts w:ascii="Verdana" w:hAnsi="Verdana"/>
          <w:color w:val="000000"/>
          <w:sz w:val="18"/>
          <w:szCs w:val="18"/>
        </w:rPr>
        <w:t>08.00.12</w:t>
      </w:r>
    </w:p>
    <w:p w14:paraId="70B92A94" w14:textId="77777777" w:rsidR="00F20FDA" w:rsidRDefault="00F20FDA" w:rsidP="00F20FD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AA363AF" w14:textId="77777777" w:rsidR="00F20FDA" w:rsidRDefault="00F20FDA" w:rsidP="00F20FD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933E40D" w14:textId="77777777" w:rsidR="00F20FDA" w:rsidRDefault="00F20FDA" w:rsidP="00F20FDA">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16C09866" w14:textId="77777777" w:rsidR="00F20FDA" w:rsidRDefault="00F20FDA" w:rsidP="00F20FDA">
      <w:pPr>
        <w:spacing w:line="270" w:lineRule="atLeast"/>
        <w:rPr>
          <w:rFonts w:ascii="Verdana" w:hAnsi="Verdana"/>
          <w:color w:val="000000"/>
          <w:sz w:val="18"/>
          <w:szCs w:val="18"/>
        </w:rPr>
      </w:pPr>
      <w:r>
        <w:rPr>
          <w:rFonts w:ascii="Verdana" w:hAnsi="Verdana"/>
          <w:color w:val="000000"/>
          <w:sz w:val="18"/>
          <w:szCs w:val="18"/>
        </w:rPr>
        <w:t>221</w:t>
      </w:r>
    </w:p>
    <w:p w14:paraId="75A33414" w14:textId="77777777" w:rsidR="00F20FDA" w:rsidRDefault="00F20FDA" w:rsidP="00F20FD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Феофанов, Николай Юрьевич</w:t>
      </w:r>
    </w:p>
    <w:p w14:paraId="1111D7DB"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492B84F"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1. Особенности </w:t>
      </w:r>
      <w:proofErr w:type="spellStart"/>
      <w:r>
        <w:rPr>
          <w:rFonts w:ascii="Verdana" w:hAnsi="Verdana"/>
          <w:color w:val="000000"/>
          <w:sz w:val="18"/>
          <w:szCs w:val="18"/>
        </w:rPr>
        <w:t>фушольной</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трасли</w:t>
      </w:r>
      <w:proofErr w:type="spellEnd"/>
      <w:r>
        <w:rPr>
          <w:rStyle w:val="WW8Num2z0"/>
          <w:rFonts w:ascii="Verdana" w:hAnsi="Verdana"/>
          <w:color w:val="000000"/>
          <w:sz w:val="18"/>
          <w:szCs w:val="18"/>
        </w:rPr>
        <w:t> </w:t>
      </w:r>
      <w:r>
        <w:rPr>
          <w:rFonts w:ascii="Verdana" w:hAnsi="Verdana"/>
          <w:color w:val="000000"/>
          <w:sz w:val="18"/>
          <w:szCs w:val="18"/>
        </w:rPr>
        <w:t>РФ, влияющие на разработку методическою подхода к анализу</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 xml:space="preserve">результатов профессиональною футбольно1 </w:t>
      </w:r>
      <w:proofErr w:type="gramStart"/>
      <w:r>
        <w:rPr>
          <w:rFonts w:ascii="Verdana" w:hAnsi="Verdana"/>
          <w:color w:val="000000"/>
          <w:sz w:val="18"/>
          <w:szCs w:val="18"/>
        </w:rPr>
        <w:t>о</w:t>
      </w:r>
      <w:r>
        <w:rPr>
          <w:rStyle w:val="WW8Num2z0"/>
          <w:rFonts w:ascii="Verdana" w:hAnsi="Verdana"/>
          <w:color w:val="000000"/>
          <w:sz w:val="18"/>
          <w:szCs w:val="18"/>
        </w:rPr>
        <w:t> </w:t>
      </w:r>
      <w:r>
        <w:rPr>
          <w:rStyle w:val="WW8Num3z0"/>
          <w:rFonts w:ascii="Verdana" w:hAnsi="Verdana"/>
          <w:color w:val="4682B4"/>
          <w:sz w:val="18"/>
          <w:szCs w:val="18"/>
        </w:rPr>
        <w:t>клуба</w:t>
      </w:r>
      <w:proofErr w:type="gramEnd"/>
    </w:p>
    <w:p w14:paraId="3BB5A10A"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развития футбольный отрасли РФ за период 2000-2005 гг.</w:t>
      </w:r>
    </w:p>
    <w:p w14:paraId="41EFDDAA"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Профессиональный клуб как элемент футбольной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Fonts w:ascii="Verdana" w:hAnsi="Verdana"/>
          <w:color w:val="000000"/>
          <w:sz w:val="18"/>
          <w:szCs w:val="18"/>
        </w:rPr>
        <w:t>: сущность, роль и цели функционирования</w:t>
      </w:r>
    </w:p>
    <w:p w14:paraId="2A17A537"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и методические основы анализа финансовых</w:t>
      </w:r>
      <w:r>
        <w:rPr>
          <w:rStyle w:val="WW8Num2z0"/>
          <w:rFonts w:ascii="Verdana" w:hAnsi="Verdana"/>
          <w:color w:val="000000"/>
          <w:sz w:val="18"/>
          <w:szCs w:val="18"/>
        </w:rPr>
        <w:t> </w:t>
      </w:r>
      <w:r>
        <w:rPr>
          <w:rStyle w:val="WW8Num3z0"/>
          <w:rFonts w:ascii="Verdana" w:hAnsi="Verdana"/>
          <w:color w:val="4682B4"/>
          <w:sz w:val="18"/>
          <w:szCs w:val="18"/>
        </w:rPr>
        <w:t>результатов</w:t>
      </w:r>
      <w:r>
        <w:rPr>
          <w:rStyle w:val="WW8Num2z0"/>
          <w:rFonts w:ascii="Verdana" w:hAnsi="Verdana"/>
          <w:color w:val="000000"/>
          <w:sz w:val="18"/>
          <w:szCs w:val="18"/>
        </w:rPr>
        <w:t> </w:t>
      </w:r>
      <w:r>
        <w:rPr>
          <w:rFonts w:ascii="Verdana" w:hAnsi="Verdana"/>
          <w:color w:val="000000"/>
          <w:sz w:val="18"/>
          <w:szCs w:val="18"/>
        </w:rPr>
        <w:t>деятельности предприятий</w:t>
      </w:r>
    </w:p>
    <w:p w14:paraId="6829FC61"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Основные аспекты анализа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профессионального</w:t>
      </w:r>
      <w:r>
        <w:rPr>
          <w:rStyle w:val="WW8Num2z0"/>
          <w:rFonts w:ascii="Verdana" w:hAnsi="Verdana"/>
          <w:color w:val="000000"/>
          <w:sz w:val="18"/>
          <w:szCs w:val="18"/>
        </w:rPr>
        <w:t> </w:t>
      </w:r>
      <w:r>
        <w:rPr>
          <w:rFonts w:ascii="Verdana" w:hAnsi="Verdana"/>
          <w:color w:val="000000"/>
          <w:sz w:val="18"/>
          <w:szCs w:val="18"/>
        </w:rPr>
        <w:t xml:space="preserve">ф&gt; </w:t>
      </w:r>
      <w:proofErr w:type="spellStart"/>
      <w:r>
        <w:rPr>
          <w:rFonts w:ascii="Verdana" w:hAnsi="Verdana"/>
          <w:color w:val="000000"/>
          <w:sz w:val="18"/>
          <w:szCs w:val="18"/>
        </w:rPr>
        <w:t>Iбольного</w:t>
      </w:r>
      <w:proofErr w:type="spellEnd"/>
      <w:r>
        <w:rPr>
          <w:rFonts w:ascii="Verdana" w:hAnsi="Verdana"/>
          <w:color w:val="000000"/>
          <w:sz w:val="18"/>
          <w:szCs w:val="18"/>
        </w:rPr>
        <w:t xml:space="preserve"> клуба</w:t>
      </w:r>
    </w:p>
    <w:p w14:paraId="2DC4076E"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доходов профессиональною футбольного клуба</w:t>
      </w:r>
    </w:p>
    <w:p w14:paraId="545DD9E8"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доходов от реализации билетов и абонементов на матчи</w:t>
      </w:r>
    </w:p>
    <w:p w14:paraId="2F7D760B"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доходов от реализации спортивной атрибутики</w:t>
      </w:r>
    </w:p>
    <w:p w14:paraId="7B2658E3"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Анализ доходов </w:t>
      </w:r>
      <w:proofErr w:type="gramStart"/>
      <w:r>
        <w:rPr>
          <w:rFonts w:ascii="Verdana" w:hAnsi="Verdana"/>
          <w:color w:val="000000"/>
          <w:sz w:val="18"/>
          <w:szCs w:val="18"/>
        </w:rPr>
        <w:t>от</w:t>
      </w:r>
      <w:r>
        <w:rPr>
          <w:rStyle w:val="WW8Num2z0"/>
          <w:rFonts w:ascii="Verdana" w:hAnsi="Verdana"/>
          <w:color w:val="000000"/>
          <w:sz w:val="18"/>
          <w:szCs w:val="18"/>
        </w:rPr>
        <w:t> </w:t>
      </w:r>
      <w:r>
        <w:rPr>
          <w:rStyle w:val="WW8Num3z0"/>
          <w:rFonts w:ascii="Verdana" w:hAnsi="Verdana"/>
          <w:color w:val="4682B4"/>
          <w:sz w:val="18"/>
          <w:szCs w:val="18"/>
        </w:rPr>
        <w:t>спонсорских</w:t>
      </w:r>
      <w:r>
        <w:rPr>
          <w:rStyle w:val="WW8Num2z0"/>
          <w:rFonts w:ascii="Verdana" w:hAnsi="Verdana"/>
          <w:color w:val="000000"/>
          <w:sz w:val="18"/>
          <w:szCs w:val="18"/>
        </w:rPr>
        <w:t> </w:t>
      </w:r>
      <w:r>
        <w:rPr>
          <w:rFonts w:ascii="Verdana" w:hAnsi="Verdana"/>
          <w:color w:val="000000"/>
          <w:sz w:val="18"/>
          <w:szCs w:val="18"/>
        </w:rPr>
        <w:t>и рекламных кон</w:t>
      </w:r>
      <w:proofErr w:type="gramEnd"/>
      <w:r>
        <w:rPr>
          <w:rFonts w:ascii="Verdana" w:hAnsi="Verdana"/>
          <w:color w:val="000000"/>
          <w:sz w:val="18"/>
          <w:szCs w:val="18"/>
        </w:rPr>
        <w:t xml:space="preserve"> фактов и телевидения</w:t>
      </w:r>
    </w:p>
    <w:p w14:paraId="092CF4F4"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за фат профессиональною футбольного клуба</w:t>
      </w:r>
    </w:p>
    <w:p w14:paraId="1CBDEB1E"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Анализ </w:t>
      </w:r>
      <w:proofErr w:type="spellStart"/>
      <w:r>
        <w:rPr>
          <w:rFonts w:ascii="Verdana" w:hAnsi="Verdana"/>
          <w:color w:val="000000"/>
          <w:sz w:val="18"/>
          <w:szCs w:val="18"/>
        </w:rPr>
        <w:t>зафа</w:t>
      </w:r>
      <w:proofErr w:type="spellEnd"/>
      <w:r>
        <w:rPr>
          <w:rFonts w:ascii="Verdana" w:hAnsi="Verdana"/>
          <w:color w:val="000000"/>
          <w:sz w:val="18"/>
          <w:szCs w:val="18"/>
        </w:rPr>
        <w:t>! по</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 xml:space="preserve">на </w:t>
      </w:r>
      <w:proofErr w:type="spellStart"/>
      <w:r>
        <w:rPr>
          <w:rFonts w:ascii="Verdana" w:hAnsi="Verdana"/>
          <w:color w:val="000000"/>
          <w:sz w:val="18"/>
          <w:szCs w:val="18"/>
        </w:rPr>
        <w:t>трансферном</w:t>
      </w:r>
      <w:proofErr w:type="spellEnd"/>
      <w:r>
        <w:rPr>
          <w:rFonts w:ascii="Verdana" w:hAnsi="Verdana"/>
          <w:color w:val="000000"/>
          <w:sz w:val="18"/>
          <w:szCs w:val="18"/>
        </w:rPr>
        <w:t xml:space="preserve"> рынке</w:t>
      </w:r>
    </w:p>
    <w:p w14:paraId="3CF19366"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w:t>
      </w:r>
    </w:p>
    <w:p w14:paraId="1AB07E0F"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материальных расходов, расходов по ТТР и затрат на</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и содержание основных фондов</w:t>
      </w:r>
    </w:p>
    <w:p w14:paraId="7FE0BC4B"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Анализ финансовых результатов и эффективности деятельности профессионального футбольного клуба</w:t>
      </w:r>
    </w:p>
    <w:p w14:paraId="6BA487F3"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Анализ состава, динамики и структуры финансовых результатов</w:t>
      </w:r>
    </w:p>
    <w:p w14:paraId="2200551D"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4.2. Анализ показателей эффективности деятельности 142 Заключение 155 Список использованной </w:t>
      </w:r>
      <w:proofErr w:type="spellStart"/>
      <w:r>
        <w:rPr>
          <w:rFonts w:ascii="Verdana" w:hAnsi="Verdana"/>
          <w:color w:val="000000"/>
          <w:sz w:val="18"/>
          <w:szCs w:val="18"/>
        </w:rPr>
        <w:t>литерат</w:t>
      </w:r>
      <w:proofErr w:type="spellEnd"/>
      <w:r>
        <w:rPr>
          <w:rFonts w:ascii="Verdana" w:hAnsi="Verdana"/>
          <w:color w:val="000000"/>
          <w:sz w:val="18"/>
          <w:szCs w:val="18"/>
        </w:rPr>
        <w:t>\</w:t>
      </w:r>
      <w:proofErr w:type="spellStart"/>
      <w:r>
        <w:rPr>
          <w:rFonts w:ascii="Verdana" w:hAnsi="Verdana"/>
          <w:color w:val="000000"/>
          <w:sz w:val="18"/>
          <w:szCs w:val="18"/>
        </w:rPr>
        <w:t>ры</w:t>
      </w:r>
      <w:proofErr w:type="spellEnd"/>
      <w:r>
        <w:rPr>
          <w:rFonts w:ascii="Verdana" w:hAnsi="Verdana"/>
          <w:color w:val="000000"/>
          <w:sz w:val="18"/>
          <w:szCs w:val="18"/>
        </w:rPr>
        <w:t xml:space="preserve"> 161 Приложение</w:t>
      </w:r>
    </w:p>
    <w:p w14:paraId="01CDF94E" w14:textId="77777777" w:rsidR="00F20FDA" w:rsidRDefault="00F20FDA" w:rsidP="00F20FD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финансовых результатов деятельности профессионального спортивного клуба"</w:t>
      </w:r>
    </w:p>
    <w:p w14:paraId="55E1C88D" w14:textId="77777777" w:rsidR="00F20FDA" w:rsidRDefault="00F20FDA" w:rsidP="00F20F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исследования. В современном обществе спорту принадлежит особая роль, </w:t>
      </w:r>
      <w:proofErr w:type="spellStart"/>
      <w:r>
        <w:rPr>
          <w:rFonts w:ascii="Verdana" w:hAnsi="Verdana"/>
          <w:color w:val="000000"/>
          <w:sz w:val="18"/>
          <w:szCs w:val="18"/>
        </w:rPr>
        <w:t>спорг</w:t>
      </w:r>
      <w:proofErr w:type="spellEnd"/>
      <w:r>
        <w:rPr>
          <w:rFonts w:ascii="Verdana" w:hAnsi="Verdana"/>
          <w:color w:val="000000"/>
          <w:sz w:val="18"/>
          <w:szCs w:val="18"/>
        </w:rPr>
        <w:t xml:space="preserve"> - это важное социальное явление, неотъемлемый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 xml:space="preserve">мировой политики, значимая отрасль мировой экономики. Наиболее популярными видами спорта являются игровые виды (ф)1бол, хоккей, баскетбол, волейбол и пр.), собирающие наибольшее количество болельщиков на стадионах и соревнования по </w:t>
      </w:r>
      <w:proofErr w:type="spellStart"/>
      <w:r>
        <w:rPr>
          <w:rFonts w:ascii="Verdana" w:hAnsi="Verdana"/>
          <w:color w:val="000000"/>
          <w:sz w:val="18"/>
          <w:szCs w:val="18"/>
        </w:rPr>
        <w:t>коюрым</w:t>
      </w:r>
      <w:proofErr w:type="spellEnd"/>
      <w:r>
        <w:rPr>
          <w:rFonts w:ascii="Verdana" w:hAnsi="Verdana"/>
          <w:color w:val="000000"/>
          <w:sz w:val="18"/>
          <w:szCs w:val="18"/>
        </w:rPr>
        <w:t xml:space="preserve"> пользуются серьезным</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 xml:space="preserve">у телевизионных каналов. Для данных видов спорта сложилась единая система проводимых </w:t>
      </w:r>
      <w:proofErr w:type="gramStart"/>
      <w:r>
        <w:rPr>
          <w:rFonts w:ascii="Verdana" w:hAnsi="Verdana"/>
          <w:color w:val="000000"/>
          <w:sz w:val="18"/>
          <w:szCs w:val="18"/>
        </w:rPr>
        <w:t>г&gt;</w:t>
      </w:r>
      <w:proofErr w:type="spellStart"/>
      <w:r>
        <w:rPr>
          <w:rFonts w:ascii="Verdana" w:hAnsi="Verdana"/>
          <w:color w:val="000000"/>
          <w:sz w:val="18"/>
          <w:szCs w:val="18"/>
        </w:rPr>
        <w:t>рниров</w:t>
      </w:r>
      <w:proofErr w:type="spellEnd"/>
      <w:proofErr w:type="gramEnd"/>
      <w:r>
        <w:rPr>
          <w:rFonts w:ascii="Verdana" w:hAnsi="Verdana"/>
          <w:color w:val="000000"/>
          <w:sz w:val="18"/>
          <w:szCs w:val="18"/>
        </w:rPr>
        <w:t xml:space="preserve"> (национальные чемпионаты и кубковые национальные и международные состязания), в </w:t>
      </w:r>
      <w:proofErr w:type="spellStart"/>
      <w:r>
        <w:rPr>
          <w:rFonts w:ascii="Verdana" w:hAnsi="Verdana"/>
          <w:color w:val="000000"/>
          <w:sz w:val="18"/>
          <w:szCs w:val="18"/>
        </w:rPr>
        <w:t>коюрых</w:t>
      </w:r>
      <w:proofErr w:type="spellEnd"/>
      <w:r>
        <w:rPr>
          <w:rFonts w:ascii="Verdana" w:hAnsi="Verdana"/>
          <w:color w:val="000000"/>
          <w:sz w:val="18"/>
          <w:szCs w:val="18"/>
        </w:rPr>
        <w:t xml:space="preserve"> принимают участие профессиональные спортивные клубы. Кроме этого, с периодичностью 1-4 года (в зависимости от вида спорта) проводятся чемпионаты мира и отдельных 1ео1рафических </w:t>
      </w:r>
      <w:proofErr w:type="spellStart"/>
      <w:r>
        <w:rPr>
          <w:rFonts w:ascii="Verdana" w:hAnsi="Verdana"/>
          <w:color w:val="000000"/>
          <w:sz w:val="18"/>
          <w:szCs w:val="18"/>
        </w:rPr>
        <w:t>peí</w:t>
      </w:r>
      <w:proofErr w:type="spellEnd"/>
      <w:r>
        <w:rPr>
          <w:rFonts w:ascii="Verdana" w:hAnsi="Verdana"/>
          <w:color w:val="000000"/>
          <w:sz w:val="18"/>
          <w:szCs w:val="18"/>
        </w:rPr>
        <w:t xml:space="preserve"> ионов, 1де участвуют национальные сборные команды. Схожесть системы соревнований и </w:t>
      </w:r>
      <w:proofErr w:type="spellStart"/>
      <w:r>
        <w:rPr>
          <w:rFonts w:ascii="Verdana" w:hAnsi="Verdana"/>
          <w:color w:val="000000"/>
          <w:sz w:val="18"/>
          <w:szCs w:val="18"/>
        </w:rPr>
        <w:t>условий</w:t>
      </w:r>
      <w:r>
        <w:rPr>
          <w:rStyle w:val="WW8Num3z0"/>
          <w:rFonts w:ascii="Verdana" w:hAnsi="Verdana"/>
          <w:color w:val="4682B4"/>
          <w:sz w:val="18"/>
          <w:szCs w:val="18"/>
        </w:rPr>
        <w:t>хозяйствования</w:t>
      </w:r>
      <w:proofErr w:type="spellEnd"/>
      <w:r>
        <w:rPr>
          <w:rStyle w:val="WW8Num2z0"/>
          <w:rFonts w:ascii="Verdana" w:hAnsi="Verdana"/>
          <w:color w:val="000000"/>
          <w:sz w:val="18"/>
          <w:szCs w:val="18"/>
        </w:rPr>
        <w:t> </w:t>
      </w:r>
      <w:r>
        <w:rPr>
          <w:rFonts w:ascii="Verdana" w:hAnsi="Verdana"/>
          <w:color w:val="000000"/>
          <w:sz w:val="18"/>
          <w:szCs w:val="18"/>
        </w:rPr>
        <w:t xml:space="preserve">определяет существующую </w:t>
      </w:r>
      <w:proofErr w:type="spellStart"/>
      <w:r>
        <w:rPr>
          <w:rFonts w:ascii="Verdana" w:hAnsi="Verdana"/>
          <w:color w:val="000000"/>
          <w:sz w:val="18"/>
          <w:szCs w:val="18"/>
        </w:rPr>
        <w:t>типичносп</w:t>
      </w:r>
      <w:proofErr w:type="spellEnd"/>
      <w:r>
        <w:rPr>
          <w:rFonts w:ascii="Verdana" w:hAnsi="Verdana"/>
          <w:color w:val="000000"/>
          <w:sz w:val="18"/>
          <w:szCs w:val="18"/>
        </w:rPr>
        <w:t>, видов и структур доходов и затрат для клубов данных видов спорта.</w:t>
      </w:r>
    </w:p>
    <w:p w14:paraId="51D7B14D" w14:textId="77777777" w:rsidR="00F20FDA" w:rsidRDefault="00F20FDA" w:rsidP="00F20FDA">
      <w:pPr>
        <w:pStyle w:val="WW8Num1z2"/>
        <w:shd w:val="clear" w:color="auto" w:fill="F7F7F7"/>
        <w:spacing w:after="0" w:line="270" w:lineRule="atLeast"/>
        <w:ind w:firstLine="480"/>
        <w:rPr>
          <w:rFonts w:ascii="Verdana" w:hAnsi="Verdana"/>
          <w:color w:val="000000"/>
          <w:sz w:val="18"/>
          <w:szCs w:val="18"/>
        </w:rPr>
      </w:pPr>
      <w:proofErr w:type="gramStart"/>
      <w:r>
        <w:rPr>
          <w:rFonts w:ascii="Verdana" w:hAnsi="Verdana"/>
          <w:color w:val="000000"/>
          <w:sz w:val="18"/>
          <w:szCs w:val="18"/>
        </w:rPr>
        <w:t>Вед)</w:t>
      </w:r>
      <w:proofErr w:type="spellStart"/>
      <w:r>
        <w:rPr>
          <w:rFonts w:ascii="Verdana" w:hAnsi="Verdana"/>
          <w:color w:val="000000"/>
          <w:sz w:val="18"/>
          <w:szCs w:val="18"/>
        </w:rPr>
        <w:t>щее</w:t>
      </w:r>
      <w:proofErr w:type="spellEnd"/>
      <w:proofErr w:type="gramEnd"/>
      <w:r>
        <w:rPr>
          <w:rFonts w:ascii="Verdana" w:hAnsi="Verdana"/>
          <w:color w:val="000000"/>
          <w:sz w:val="18"/>
          <w:szCs w:val="18"/>
        </w:rPr>
        <w:t xml:space="preserve"> место в иерархии игровых видов спорта занимае1 «</w:t>
      </w:r>
      <w:r>
        <w:rPr>
          <w:rStyle w:val="WW8Num3z0"/>
          <w:rFonts w:ascii="Verdana" w:hAnsi="Verdana"/>
          <w:color w:val="4682B4"/>
          <w:sz w:val="18"/>
          <w:szCs w:val="18"/>
        </w:rPr>
        <w:t>европейский футбол</w:t>
      </w:r>
      <w:r>
        <w:rPr>
          <w:rFonts w:ascii="Verdana" w:hAnsi="Verdana"/>
          <w:color w:val="000000"/>
          <w:sz w:val="18"/>
          <w:szCs w:val="18"/>
        </w:rPr>
        <w:t>». Международная федерация футбола (ФИФА) но количеству стран-членов (205) превышает даже число стран, входящих в</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Популярность футбола в мире настолько высока, что он именуется «</w:t>
      </w:r>
      <w:proofErr w:type="spellStart"/>
      <w:r>
        <w:rPr>
          <w:rStyle w:val="WW8Num3z0"/>
          <w:rFonts w:ascii="Verdana" w:hAnsi="Verdana"/>
          <w:color w:val="4682B4"/>
          <w:sz w:val="18"/>
          <w:szCs w:val="18"/>
        </w:rPr>
        <w:t>релшией</w:t>
      </w:r>
      <w:proofErr w:type="spellEnd"/>
      <w:r>
        <w:rPr>
          <w:rStyle w:val="WW8Num3z0"/>
          <w:rFonts w:ascii="Verdana" w:hAnsi="Verdana"/>
          <w:color w:val="4682B4"/>
          <w:sz w:val="18"/>
          <w:szCs w:val="18"/>
        </w:rPr>
        <w:t xml:space="preserve"> миллионов людей</w:t>
      </w:r>
      <w:r>
        <w:rPr>
          <w:rFonts w:ascii="Verdana" w:hAnsi="Verdana"/>
          <w:color w:val="000000"/>
          <w:sz w:val="18"/>
          <w:szCs w:val="18"/>
        </w:rPr>
        <w:t>», а ¡</w:t>
      </w:r>
      <w:proofErr w:type="spellStart"/>
      <w:r>
        <w:rPr>
          <w:rFonts w:ascii="Verdana" w:hAnsi="Verdana"/>
          <w:color w:val="000000"/>
          <w:sz w:val="18"/>
          <w:szCs w:val="18"/>
        </w:rPr>
        <w:t>елеаудиюрия</w:t>
      </w:r>
      <w:proofErr w:type="spellEnd"/>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proofErr w:type="gramStart"/>
      <w:r>
        <w:rPr>
          <w:rFonts w:ascii="Verdana" w:hAnsi="Verdana"/>
          <w:color w:val="000000"/>
          <w:sz w:val="18"/>
          <w:szCs w:val="18"/>
        </w:rPr>
        <w:t>первенств</w:t>
      </w:r>
      <w:proofErr w:type="gramEnd"/>
      <w:r>
        <w:rPr>
          <w:rFonts w:ascii="Verdana" w:hAnsi="Verdana"/>
          <w:color w:val="000000"/>
          <w:sz w:val="18"/>
          <w:szCs w:val="18"/>
        </w:rPr>
        <w:t xml:space="preserve"> но фу i болу превышает </w:t>
      </w:r>
      <w:proofErr w:type="spellStart"/>
      <w:r>
        <w:rPr>
          <w:rFonts w:ascii="Verdana" w:hAnsi="Verdana"/>
          <w:color w:val="000000"/>
          <w:sz w:val="18"/>
          <w:szCs w:val="18"/>
        </w:rPr>
        <w:t>кчеаудиторию</w:t>
      </w:r>
      <w:proofErr w:type="spellEnd"/>
      <w:r>
        <w:rPr>
          <w:rFonts w:ascii="Verdana" w:hAnsi="Verdana"/>
          <w:color w:val="000000"/>
          <w:sz w:val="18"/>
          <w:szCs w:val="18"/>
        </w:rPr>
        <w:t xml:space="preserve"> летних Олимпийских игр (3,7 против 3,4 млрд. чел.). Такое внимание к футболу является основой того, что именно </w:t>
      </w:r>
      <w:proofErr w:type="spellStart"/>
      <w:r>
        <w:rPr>
          <w:rFonts w:ascii="Verdana" w:hAnsi="Verdana"/>
          <w:color w:val="000000"/>
          <w:sz w:val="18"/>
          <w:szCs w:val="18"/>
        </w:rPr>
        <w:t>фушольные</w:t>
      </w:r>
      <w:proofErr w:type="spellEnd"/>
      <w:r>
        <w:rPr>
          <w:rFonts w:ascii="Verdana" w:hAnsi="Verdana"/>
          <w:color w:val="000000"/>
          <w:sz w:val="18"/>
          <w:szCs w:val="18"/>
        </w:rPr>
        <w:t xml:space="preserve"> клубы обладают наибольшими финансовыми</w:t>
      </w:r>
    </w:p>
    <w:p w14:paraId="5AB9ACEA"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ВОЗМОЖНОС1ЯМИ.</w:t>
      </w:r>
    </w:p>
    <w:p w14:paraId="202B73F6" w14:textId="77777777" w:rsidR="00F20FDA" w:rsidRDefault="00F20FDA" w:rsidP="00F20F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Переход российскою футбола на профессиональную основу во многом предопределил изменение целей функционирования клубов. В новых условиях хозяйствования перед клубами стоят задачи не только успешных </w:t>
      </w:r>
      <w:proofErr w:type="spellStart"/>
      <w:r>
        <w:rPr>
          <w:rFonts w:ascii="Verdana" w:hAnsi="Verdana"/>
          <w:color w:val="000000"/>
          <w:sz w:val="18"/>
          <w:szCs w:val="18"/>
        </w:rPr>
        <w:t>выешменнм</w:t>
      </w:r>
      <w:proofErr w:type="spellEnd"/>
      <w:r>
        <w:rPr>
          <w:rFonts w:ascii="Verdana" w:hAnsi="Verdana"/>
          <w:color w:val="000000"/>
          <w:sz w:val="18"/>
          <w:szCs w:val="18"/>
        </w:rPr>
        <w:t xml:space="preserve"> в турнирах, но и задачи рос 1а</w:t>
      </w:r>
      <w:r>
        <w:rPr>
          <w:rStyle w:val="WW8Num2z0"/>
          <w:rFonts w:ascii="Verdana" w:hAnsi="Verdana"/>
          <w:color w:val="000000"/>
          <w:sz w:val="18"/>
          <w:szCs w:val="18"/>
        </w:rPr>
        <w:t> </w:t>
      </w:r>
      <w:r>
        <w:rPr>
          <w:rStyle w:val="WW8Num3z0"/>
          <w:rFonts w:ascii="Verdana" w:hAnsi="Verdana"/>
          <w:color w:val="4682B4"/>
          <w:sz w:val="18"/>
          <w:szCs w:val="18"/>
        </w:rPr>
        <w:t>самоокупаемости</w:t>
      </w:r>
      <w:r>
        <w:rPr>
          <w:rStyle w:val="WW8Num2z0"/>
          <w:rFonts w:ascii="Verdana" w:hAnsi="Verdana"/>
          <w:color w:val="000000"/>
          <w:sz w:val="18"/>
          <w:szCs w:val="18"/>
        </w:rPr>
        <w:t> </w:t>
      </w:r>
      <w:r>
        <w:rPr>
          <w:rFonts w:ascii="Verdana" w:hAnsi="Verdana"/>
          <w:color w:val="000000"/>
          <w:sz w:val="18"/>
          <w:szCs w:val="18"/>
        </w:rPr>
        <w:t xml:space="preserve">и получения </w:t>
      </w:r>
      <w:proofErr w:type="gramStart"/>
      <w:r>
        <w:rPr>
          <w:rFonts w:ascii="Verdana" w:hAnsi="Verdana"/>
          <w:color w:val="000000"/>
          <w:sz w:val="18"/>
          <w:szCs w:val="18"/>
        </w:rPr>
        <w:t>прибыли</w:t>
      </w:r>
      <w:proofErr w:type="gramEnd"/>
      <w:r>
        <w:rPr>
          <w:rFonts w:ascii="Verdana" w:hAnsi="Verdana"/>
          <w:color w:val="000000"/>
          <w:sz w:val="18"/>
          <w:szCs w:val="18"/>
        </w:rPr>
        <w:t xml:space="preserve"> но итогам работы. Отметим, что процесс адаптации российских клубов к новым условиям хозяйствования проходит с очевидными трудностями,</w:t>
      </w:r>
      <w:r>
        <w:rPr>
          <w:rStyle w:val="WW8Num2z0"/>
          <w:rFonts w:ascii="Verdana" w:hAnsi="Verdana"/>
          <w:color w:val="000000"/>
          <w:sz w:val="18"/>
          <w:szCs w:val="18"/>
        </w:rPr>
        <w:t> </w:t>
      </w:r>
      <w:proofErr w:type="spellStart"/>
      <w:r>
        <w:rPr>
          <w:rStyle w:val="WW8Num3z0"/>
          <w:rFonts w:ascii="Verdana" w:hAnsi="Verdana"/>
          <w:color w:val="4682B4"/>
          <w:sz w:val="18"/>
          <w:szCs w:val="18"/>
        </w:rPr>
        <w:t>самоокупаемость</w:t>
      </w:r>
      <w:r>
        <w:rPr>
          <w:rFonts w:ascii="Verdana" w:hAnsi="Verdana"/>
          <w:color w:val="000000"/>
          <w:sz w:val="18"/>
          <w:szCs w:val="18"/>
        </w:rPr>
        <w:t>профессиональных</w:t>
      </w:r>
      <w:proofErr w:type="spellEnd"/>
      <w:r>
        <w:rPr>
          <w:rFonts w:ascii="Verdana" w:hAnsi="Verdana"/>
          <w:color w:val="000000"/>
          <w:sz w:val="18"/>
          <w:szCs w:val="18"/>
        </w:rPr>
        <w:t xml:space="preserve"> футбольных клубов (ПФК) в среднем </w:t>
      </w:r>
      <w:proofErr w:type="gramStart"/>
      <w:r>
        <w:rPr>
          <w:rFonts w:ascii="Verdana" w:hAnsi="Verdana"/>
          <w:color w:val="000000"/>
          <w:sz w:val="18"/>
          <w:szCs w:val="18"/>
        </w:rPr>
        <w:t>по премьер</w:t>
      </w:r>
      <w:proofErr w:type="gramEnd"/>
      <w:r>
        <w:rPr>
          <w:rFonts w:ascii="Verdana" w:hAnsi="Verdana"/>
          <w:color w:val="000000"/>
          <w:sz w:val="18"/>
          <w:szCs w:val="18"/>
        </w:rPr>
        <w:t xml:space="preserve"> </w:t>
      </w:r>
      <w:proofErr w:type="spellStart"/>
      <w:r>
        <w:rPr>
          <w:rFonts w:ascii="Verdana" w:hAnsi="Verdana"/>
          <w:color w:val="000000"/>
          <w:sz w:val="18"/>
          <w:szCs w:val="18"/>
        </w:rPr>
        <w:t>лше</w:t>
      </w:r>
      <w:proofErr w:type="spellEnd"/>
      <w:r>
        <w:rPr>
          <w:rFonts w:ascii="Verdana" w:hAnsi="Verdana"/>
          <w:color w:val="000000"/>
          <w:sz w:val="18"/>
          <w:szCs w:val="18"/>
        </w:rPr>
        <w:t xml:space="preserve"> составляет лишь 15-18%, а для фу </w:t>
      </w:r>
      <w:proofErr w:type="spellStart"/>
      <w:r>
        <w:rPr>
          <w:rFonts w:ascii="Verdana" w:hAnsi="Verdana"/>
          <w:color w:val="000000"/>
          <w:sz w:val="18"/>
          <w:szCs w:val="18"/>
        </w:rPr>
        <w:t>Iбольных</w:t>
      </w:r>
      <w:proofErr w:type="spellEnd"/>
      <w:r>
        <w:rPr>
          <w:rFonts w:ascii="Verdana" w:hAnsi="Verdana"/>
          <w:color w:val="000000"/>
          <w:sz w:val="18"/>
          <w:szCs w:val="18"/>
        </w:rPr>
        <w:t xml:space="preserve"> клубов первого и второго дивизионов - около 5-10%.</w:t>
      </w:r>
    </w:p>
    <w:p w14:paraId="3E0C6DDF" w14:textId="77777777" w:rsidR="00F20FDA" w:rsidRDefault="00F20FDA" w:rsidP="00F20F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Кроме </w:t>
      </w:r>
      <w:proofErr w:type="spellStart"/>
      <w:r>
        <w:rPr>
          <w:rFonts w:ascii="Verdana" w:hAnsi="Verdana"/>
          <w:color w:val="000000"/>
          <w:sz w:val="18"/>
          <w:szCs w:val="18"/>
        </w:rPr>
        <w:t>юго</w:t>
      </w:r>
      <w:proofErr w:type="spellEnd"/>
      <w:r>
        <w:rPr>
          <w:rFonts w:ascii="Verdana" w:hAnsi="Verdana"/>
          <w:color w:val="000000"/>
          <w:sz w:val="18"/>
          <w:szCs w:val="18"/>
        </w:rPr>
        <w:t xml:space="preserve">, </w:t>
      </w:r>
      <w:proofErr w:type="gramStart"/>
      <w:r>
        <w:rPr>
          <w:rFonts w:ascii="Verdana" w:hAnsi="Verdana"/>
          <w:color w:val="000000"/>
          <w:sz w:val="18"/>
          <w:szCs w:val="18"/>
        </w:rPr>
        <w:t>след)</w:t>
      </w:r>
      <w:proofErr w:type="spellStart"/>
      <w:r>
        <w:rPr>
          <w:rFonts w:ascii="Verdana" w:hAnsi="Verdana"/>
          <w:color w:val="000000"/>
          <w:sz w:val="18"/>
          <w:szCs w:val="18"/>
        </w:rPr>
        <w:t>ег</w:t>
      </w:r>
      <w:proofErr w:type="spellEnd"/>
      <w:proofErr w:type="gramEnd"/>
      <w:r>
        <w:rPr>
          <w:rFonts w:ascii="Verdana" w:hAnsi="Verdana"/>
          <w:color w:val="000000"/>
          <w:sz w:val="18"/>
          <w:szCs w:val="18"/>
        </w:rPr>
        <w:t xml:space="preserve"> отметить, что в России наблюдается очевидный недостаток теоретических и методических работ, посвященных проблемам экономики профессиональных клубов игровых видов спорта, в </w:t>
      </w:r>
      <w:proofErr w:type="spellStart"/>
      <w:r>
        <w:rPr>
          <w:rFonts w:ascii="Verdana" w:hAnsi="Verdana"/>
          <w:color w:val="000000"/>
          <w:sz w:val="18"/>
          <w:szCs w:val="18"/>
        </w:rPr>
        <w:t>юм</w:t>
      </w:r>
      <w:proofErr w:type="spellEnd"/>
      <w:r>
        <w:rPr>
          <w:rFonts w:ascii="Verdana" w:hAnsi="Verdana"/>
          <w:color w:val="000000"/>
          <w:sz w:val="18"/>
          <w:szCs w:val="18"/>
        </w:rPr>
        <w:t xml:space="preserve"> числе и футбольных, а также проблемам анализа </w:t>
      </w:r>
      <w:proofErr w:type="spellStart"/>
      <w:r>
        <w:rPr>
          <w:rFonts w:ascii="Verdana" w:hAnsi="Verdana"/>
          <w:color w:val="000000"/>
          <w:sz w:val="18"/>
          <w:szCs w:val="18"/>
        </w:rPr>
        <w:t>резульгаюв</w:t>
      </w:r>
      <w:proofErr w:type="spellEnd"/>
      <w:r>
        <w:rPr>
          <w:rStyle w:val="WW8Num2z0"/>
          <w:rFonts w:ascii="Verdana" w:hAnsi="Verdana"/>
          <w:color w:val="000000"/>
          <w:sz w:val="18"/>
          <w:szCs w:val="18"/>
        </w:rPr>
        <w:t> </w:t>
      </w:r>
      <w:r>
        <w:rPr>
          <w:rStyle w:val="WW8Num3z0"/>
          <w:rFonts w:ascii="Verdana" w:hAnsi="Verdana"/>
          <w:color w:val="4682B4"/>
          <w:sz w:val="18"/>
          <w:szCs w:val="18"/>
        </w:rPr>
        <w:t>хозяйс</w:t>
      </w:r>
      <w:r>
        <w:rPr>
          <w:rFonts w:ascii="Verdana" w:hAnsi="Verdana"/>
          <w:color w:val="000000"/>
          <w:sz w:val="18"/>
          <w:szCs w:val="18"/>
        </w:rPr>
        <w:t xml:space="preserve">1 венной дея1ельности профессиональных спортивных </w:t>
      </w:r>
      <w:proofErr w:type="spellStart"/>
      <w:r>
        <w:rPr>
          <w:rFonts w:ascii="Verdana" w:hAnsi="Verdana"/>
          <w:color w:val="000000"/>
          <w:sz w:val="18"/>
          <w:szCs w:val="18"/>
        </w:rPr>
        <w:t>кл</w:t>
      </w:r>
      <w:proofErr w:type="spellEnd"/>
      <w:r>
        <w:rPr>
          <w:rFonts w:ascii="Verdana" w:hAnsi="Verdana"/>
          <w:color w:val="000000"/>
          <w:sz w:val="18"/>
          <w:szCs w:val="18"/>
        </w:rPr>
        <w:t>&gt;</w:t>
      </w:r>
      <w:proofErr w:type="spellStart"/>
      <w:r>
        <w:rPr>
          <w:rFonts w:ascii="Verdana" w:hAnsi="Verdana"/>
          <w:color w:val="000000"/>
          <w:sz w:val="18"/>
          <w:szCs w:val="18"/>
        </w:rPr>
        <w:t>бов</w:t>
      </w:r>
      <w:proofErr w:type="spellEnd"/>
      <w:r>
        <w:rPr>
          <w:rFonts w:ascii="Verdana" w:hAnsi="Verdana"/>
          <w:color w:val="000000"/>
          <w:sz w:val="18"/>
          <w:szCs w:val="18"/>
        </w:rPr>
        <w:t>.</w:t>
      </w:r>
    </w:p>
    <w:p w14:paraId="7DDFE51E"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связи с этим, исследование актуальных, как с точки зрения 1еории, так и практики проблем профессиональных спортивных клубов </w:t>
      </w:r>
      <w:proofErr w:type="spellStart"/>
      <w:r>
        <w:rPr>
          <w:rFonts w:ascii="Verdana" w:hAnsi="Verdana"/>
          <w:color w:val="000000"/>
          <w:sz w:val="18"/>
          <w:szCs w:val="18"/>
        </w:rPr>
        <w:t>проводшея</w:t>
      </w:r>
      <w:proofErr w:type="spellEnd"/>
      <w:r>
        <w:rPr>
          <w:rFonts w:ascii="Verdana" w:hAnsi="Verdana"/>
          <w:color w:val="000000"/>
          <w:sz w:val="18"/>
          <w:szCs w:val="18"/>
        </w:rPr>
        <w:t xml:space="preserve"> на примере футбольных клубов, а результат исследования могу1 быть применимы к другим игровым видам спорта.</w:t>
      </w:r>
    </w:p>
    <w:p w14:paraId="11659953"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н задачи исследовании. Целью диссертационного исследования является разработка мс1 одического подхода к анализу финансовых результатов деятельности профессионального футбольного клуба.</w:t>
      </w:r>
    </w:p>
    <w:p w14:paraId="01B7CE83"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задачи:</w:t>
      </w:r>
    </w:p>
    <w:p w14:paraId="037A2467"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выявить особенности профессионального </w:t>
      </w:r>
      <w:proofErr w:type="spellStart"/>
      <w:r>
        <w:rPr>
          <w:rFonts w:ascii="Verdana" w:hAnsi="Verdana"/>
          <w:color w:val="000000"/>
          <w:sz w:val="18"/>
          <w:szCs w:val="18"/>
        </w:rPr>
        <w:t>споржвного</w:t>
      </w:r>
      <w:proofErr w:type="spellEnd"/>
      <w:r>
        <w:rPr>
          <w:rFonts w:ascii="Verdana" w:hAnsi="Verdana"/>
          <w:color w:val="000000"/>
          <w:sz w:val="18"/>
          <w:szCs w:val="18"/>
        </w:rPr>
        <w:t xml:space="preserve"> (футбольного) клуба как объекта анализа;</w:t>
      </w:r>
    </w:p>
    <w:p w14:paraId="7FD3285B"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исследовав развитие отрасли российского футбола за последние годы:</w:t>
      </w:r>
    </w:p>
    <w:p w14:paraId="62C030F2"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выделить основные </w:t>
      </w:r>
      <w:proofErr w:type="spellStart"/>
      <w:r>
        <w:rPr>
          <w:rFonts w:ascii="Verdana" w:hAnsi="Verdana"/>
          <w:color w:val="000000"/>
          <w:sz w:val="18"/>
          <w:szCs w:val="18"/>
        </w:rPr>
        <w:t>факюры</w:t>
      </w:r>
      <w:proofErr w:type="spellEnd"/>
      <w:r>
        <w:rPr>
          <w:rFonts w:ascii="Verdana" w:hAnsi="Verdana"/>
          <w:color w:val="000000"/>
          <w:sz w:val="18"/>
          <w:szCs w:val="18"/>
        </w:rPr>
        <w:t>, влияющие на формирование финансовых результатов ф\ ¡больных клубов;</w:t>
      </w:r>
    </w:p>
    <w:p w14:paraId="02229540" w14:textId="77777777" w:rsidR="00F20FDA" w:rsidRDefault="00F20FDA" w:rsidP="00F20F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проанализирован» содержание </w:t>
      </w:r>
      <w:proofErr w:type="spellStart"/>
      <w:r>
        <w:rPr>
          <w:rFonts w:ascii="Verdana" w:hAnsi="Verdana"/>
          <w:color w:val="000000"/>
          <w:sz w:val="18"/>
          <w:szCs w:val="18"/>
        </w:rPr>
        <w:t>поняшй</w:t>
      </w:r>
      <w:proofErr w:type="spellEnd"/>
      <w:r>
        <w:rPr>
          <w:rFonts w:ascii="Verdana" w:hAnsi="Verdana"/>
          <w:color w:val="000000"/>
          <w:sz w:val="18"/>
          <w:szCs w:val="18"/>
        </w:rPr>
        <w:t xml:space="preserve"> «</w:t>
      </w:r>
      <w:r>
        <w:rPr>
          <w:rStyle w:val="WW8Num3z0"/>
          <w:rFonts w:ascii="Verdana" w:hAnsi="Verdana"/>
          <w:color w:val="4682B4"/>
          <w:sz w:val="18"/>
          <w:szCs w:val="18"/>
        </w:rPr>
        <w:t>доходов</w:t>
      </w:r>
      <w:r>
        <w:rPr>
          <w:rFonts w:ascii="Verdana" w:hAnsi="Verdana"/>
          <w:color w:val="000000"/>
          <w:sz w:val="18"/>
          <w:szCs w:val="18"/>
        </w:rPr>
        <w:t>», «</w:t>
      </w:r>
      <w:r>
        <w:rPr>
          <w:rStyle w:val="WW8Num3z0"/>
          <w:rFonts w:ascii="Verdana" w:hAnsi="Verdana"/>
          <w:color w:val="4682B4"/>
          <w:sz w:val="18"/>
          <w:szCs w:val="18"/>
        </w:rPr>
        <w:t>затрат</w:t>
      </w:r>
      <w:r>
        <w:rPr>
          <w:rFonts w:ascii="Verdana" w:hAnsi="Verdana"/>
          <w:color w:val="000000"/>
          <w:sz w:val="18"/>
          <w:szCs w:val="18"/>
        </w:rPr>
        <w:t>», «</w:t>
      </w:r>
      <w:r>
        <w:rPr>
          <w:rStyle w:val="WW8Num3z0"/>
          <w:rFonts w:ascii="Verdana" w:hAnsi="Verdana"/>
          <w:color w:val="4682B4"/>
          <w:sz w:val="18"/>
          <w:szCs w:val="18"/>
        </w:rPr>
        <w:t>финансовых результатов</w:t>
      </w:r>
      <w:r>
        <w:rPr>
          <w:rFonts w:ascii="Verdana" w:hAnsi="Verdana"/>
          <w:color w:val="000000"/>
          <w:sz w:val="18"/>
          <w:szCs w:val="18"/>
        </w:rPr>
        <w:t xml:space="preserve">», и существующих методик их оценки с </w:t>
      </w:r>
      <w:proofErr w:type="spellStart"/>
      <w:r>
        <w:rPr>
          <w:rFonts w:ascii="Verdana" w:hAnsi="Verdana"/>
          <w:color w:val="000000"/>
          <w:sz w:val="18"/>
          <w:szCs w:val="18"/>
        </w:rPr>
        <w:t>целыо</w:t>
      </w:r>
      <w:proofErr w:type="spellEnd"/>
      <w:r>
        <w:rPr>
          <w:rFonts w:ascii="Verdana" w:hAnsi="Verdana"/>
          <w:color w:val="000000"/>
          <w:sz w:val="18"/>
          <w:szCs w:val="18"/>
        </w:rPr>
        <w:t xml:space="preserve"> формирования авторского методического подхода к анализу финансовых результатов профессионального </w:t>
      </w:r>
      <w:proofErr w:type="spellStart"/>
      <w:r>
        <w:rPr>
          <w:rFonts w:ascii="Verdana" w:hAnsi="Verdana"/>
          <w:color w:val="000000"/>
          <w:sz w:val="18"/>
          <w:szCs w:val="18"/>
        </w:rPr>
        <w:t>фуIбольного</w:t>
      </w:r>
      <w:proofErr w:type="spellEnd"/>
      <w:r>
        <w:rPr>
          <w:rFonts w:ascii="Verdana" w:hAnsi="Verdana"/>
          <w:color w:val="000000"/>
          <w:sz w:val="18"/>
          <w:szCs w:val="18"/>
        </w:rPr>
        <w:t xml:space="preserve"> клуба;</w:t>
      </w:r>
    </w:p>
    <w:p w14:paraId="03C469DB" w14:textId="77777777" w:rsidR="00F20FDA" w:rsidRDefault="00F20FDA" w:rsidP="00F20F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разработать методический подход к анализу финансовых результатов профессионального </w:t>
      </w:r>
      <w:r>
        <w:rPr>
          <w:rFonts w:ascii="Verdana" w:hAnsi="Verdana"/>
          <w:color w:val="000000"/>
          <w:sz w:val="18"/>
          <w:szCs w:val="18"/>
        </w:rPr>
        <w:lastRenderedPageBreak/>
        <w:t xml:space="preserve">футбольного клуба: определить общий </w:t>
      </w:r>
      <w:proofErr w:type="spellStart"/>
      <w:r>
        <w:rPr>
          <w:rFonts w:ascii="Verdana" w:hAnsi="Verdana"/>
          <w:color w:val="000000"/>
          <w:sz w:val="18"/>
          <w:szCs w:val="18"/>
        </w:rPr>
        <w:t>алюритм</w:t>
      </w:r>
      <w:proofErr w:type="spellEnd"/>
      <w:r>
        <w:rPr>
          <w:rFonts w:ascii="Verdana" w:hAnsi="Verdana"/>
          <w:color w:val="000000"/>
          <w:sz w:val="18"/>
          <w:szCs w:val="18"/>
        </w:rPr>
        <w:t xml:space="preserve"> анализа и комплекс применяемых аналитических процедур; сформировать систему коэффициентов, </w:t>
      </w:r>
      <w:proofErr w:type="spellStart"/>
      <w:r>
        <w:rPr>
          <w:rFonts w:ascii="Verdana" w:hAnsi="Verdana"/>
          <w:color w:val="000000"/>
          <w:sz w:val="18"/>
          <w:szCs w:val="18"/>
        </w:rPr>
        <w:t>характери</w:t>
      </w:r>
      <w:proofErr w:type="spellEnd"/>
      <w:r>
        <w:rPr>
          <w:rFonts w:ascii="Verdana" w:hAnsi="Verdana"/>
          <w:color w:val="000000"/>
          <w:sz w:val="18"/>
          <w:szCs w:val="18"/>
        </w:rPr>
        <w:t xml:space="preserve"> $</w:t>
      </w:r>
      <w:proofErr w:type="spellStart"/>
      <w:r>
        <w:rPr>
          <w:rFonts w:ascii="Verdana" w:hAnsi="Verdana"/>
          <w:color w:val="000000"/>
          <w:sz w:val="18"/>
          <w:szCs w:val="18"/>
        </w:rPr>
        <w:t>ующих</w:t>
      </w:r>
      <w:proofErr w:type="spellEnd"/>
      <w:r>
        <w:rPr>
          <w:rFonts w:ascii="Verdana" w:hAnsi="Verdana"/>
          <w:color w:val="000000"/>
          <w:sz w:val="18"/>
          <w:szCs w:val="18"/>
        </w:rPr>
        <w:t xml:space="preserve"> эффективность деятельности</w:t>
      </w:r>
      <w:r>
        <w:rPr>
          <w:rStyle w:val="WW8Num2z0"/>
          <w:rFonts w:ascii="Verdana" w:hAnsi="Verdana"/>
          <w:color w:val="000000"/>
          <w:sz w:val="18"/>
          <w:szCs w:val="18"/>
        </w:rPr>
        <w:t> </w:t>
      </w:r>
      <w:r>
        <w:rPr>
          <w:rStyle w:val="WW8Num3z0"/>
          <w:rFonts w:ascii="Verdana" w:hAnsi="Verdana"/>
          <w:color w:val="4682B4"/>
          <w:sz w:val="18"/>
          <w:szCs w:val="18"/>
        </w:rPr>
        <w:t>ПФК</w:t>
      </w:r>
      <w:r>
        <w:rPr>
          <w:rFonts w:ascii="Verdana" w:hAnsi="Verdana"/>
          <w:color w:val="000000"/>
          <w:sz w:val="18"/>
          <w:szCs w:val="18"/>
        </w:rPr>
        <w:t>;</w:t>
      </w:r>
    </w:p>
    <w:p w14:paraId="211DB37B"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реализовать предложенный методический подход на массиве пока спелей деятельности футбольных клубов Сибирского региона;</w:t>
      </w:r>
    </w:p>
    <w:p w14:paraId="0B7B33A5"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рекомендации по интерпретации данных, полученных в результате анализа финансовых результатов ПФК.</w:t>
      </w:r>
    </w:p>
    <w:p w14:paraId="1078ED7D"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Объектом исследования являются профессиональные футбольные клубы. Предмет исследования - </w:t>
      </w:r>
      <w:proofErr w:type="spellStart"/>
      <w:r>
        <w:rPr>
          <w:rFonts w:ascii="Verdana" w:hAnsi="Verdana"/>
          <w:color w:val="000000"/>
          <w:sz w:val="18"/>
          <w:szCs w:val="18"/>
        </w:rPr>
        <w:t>меюды</w:t>
      </w:r>
      <w:proofErr w:type="spellEnd"/>
      <w:r>
        <w:rPr>
          <w:rFonts w:ascii="Verdana" w:hAnsi="Verdana"/>
          <w:color w:val="000000"/>
          <w:sz w:val="18"/>
          <w:szCs w:val="18"/>
        </w:rPr>
        <w:t xml:space="preserve"> анализа финансовых результатов деятельности профессиональных футбольных клубов.</w:t>
      </w:r>
    </w:p>
    <w:p w14:paraId="0A3B9A82" w14:textId="77777777" w:rsidR="00F20FDA" w:rsidRDefault="00F20FDA" w:rsidP="00F20FDA">
      <w:pPr>
        <w:pStyle w:val="WW8Num1z2"/>
        <w:shd w:val="clear" w:color="auto" w:fill="F7F7F7"/>
        <w:spacing w:after="0" w:line="270" w:lineRule="atLeast"/>
        <w:ind w:firstLine="480"/>
        <w:rPr>
          <w:rFonts w:ascii="Verdana" w:hAnsi="Verdana"/>
          <w:color w:val="000000"/>
          <w:sz w:val="18"/>
          <w:szCs w:val="18"/>
        </w:rPr>
      </w:pPr>
      <w:proofErr w:type="spellStart"/>
      <w:r>
        <w:rPr>
          <w:rFonts w:ascii="Verdana" w:hAnsi="Verdana"/>
          <w:color w:val="000000"/>
          <w:sz w:val="18"/>
          <w:szCs w:val="18"/>
        </w:rPr>
        <w:t>Схенень</w:t>
      </w:r>
      <w:proofErr w:type="spellEnd"/>
      <w:r>
        <w:rPr>
          <w:rFonts w:ascii="Verdana" w:hAnsi="Verdana"/>
          <w:color w:val="000000"/>
          <w:sz w:val="18"/>
          <w:szCs w:val="18"/>
        </w:rPr>
        <w:t xml:space="preserve"> обоснованности научных положений, выводов и рекомендаций, содержащихся в диссертации. Теоретической основой </w:t>
      </w:r>
      <w:proofErr w:type="spellStart"/>
      <w:r>
        <w:rPr>
          <w:rFonts w:ascii="Verdana" w:hAnsi="Verdana"/>
          <w:color w:val="000000"/>
          <w:sz w:val="18"/>
          <w:szCs w:val="18"/>
        </w:rPr>
        <w:t>диссертационно</w:t>
      </w:r>
      <w:proofErr w:type="spellEnd"/>
      <w:r>
        <w:rPr>
          <w:rFonts w:ascii="Verdana" w:hAnsi="Verdana"/>
          <w:color w:val="000000"/>
          <w:sz w:val="18"/>
          <w:szCs w:val="18"/>
        </w:rPr>
        <w:t xml:space="preserve">! о исследования является теория стоимости. Методологической основой исследования является системный подход, заключающийся в рассмотрении профессионального футбольного клуба, с одной с троны, как элемента системы спортивных соревнований, а с </w:t>
      </w:r>
      <w:proofErr w:type="spellStart"/>
      <w:r>
        <w:rPr>
          <w:rFonts w:ascii="Verdana" w:hAnsi="Verdana"/>
          <w:color w:val="000000"/>
          <w:sz w:val="18"/>
          <w:szCs w:val="18"/>
        </w:rPr>
        <w:t>друтой</w:t>
      </w:r>
      <w:proofErr w:type="spellEnd"/>
      <w:r>
        <w:rPr>
          <w:rFonts w:ascii="Verdana" w:hAnsi="Verdana"/>
          <w:color w:val="000000"/>
          <w:sz w:val="18"/>
          <w:szCs w:val="18"/>
        </w:rPr>
        <w:t xml:space="preserve"> стороны - как</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деятельность которою характеризуется, в том числе, и финансовыми результатами.</w:t>
      </w:r>
    </w:p>
    <w:p w14:paraId="2BA33100"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Исследование построено с использованием таких методов научного познания, как: метод сравнения, наблюдения, аналогий, индукции и дедукции, анализ, сите}, статистические и математические методы, </w:t>
      </w:r>
      <w:proofErr w:type="spellStart"/>
      <w:r>
        <w:rPr>
          <w:rFonts w:ascii="Verdana" w:hAnsi="Verdana"/>
          <w:color w:val="000000"/>
          <w:sz w:val="18"/>
          <w:szCs w:val="18"/>
        </w:rPr>
        <w:t>меюд</w:t>
      </w:r>
      <w:proofErr w:type="spellEnd"/>
      <w:r>
        <w:rPr>
          <w:rFonts w:ascii="Verdana" w:hAnsi="Verdana"/>
          <w:color w:val="000000"/>
          <w:sz w:val="18"/>
          <w:szCs w:val="18"/>
        </w:rPr>
        <w:t xml:space="preserve"> экспертных оценок.</w:t>
      </w:r>
    </w:p>
    <w:p w14:paraId="2E9B9EEF" w14:textId="77777777" w:rsidR="00F20FDA" w:rsidRDefault="00F20FDA" w:rsidP="00F20FDA">
      <w:pPr>
        <w:pStyle w:val="WW8Num1z2"/>
        <w:shd w:val="clear" w:color="auto" w:fill="F7F7F7"/>
        <w:spacing w:after="0" w:line="270" w:lineRule="atLeast"/>
        <w:ind w:firstLine="480"/>
        <w:rPr>
          <w:rFonts w:ascii="Verdana" w:hAnsi="Verdana"/>
          <w:color w:val="000000"/>
          <w:sz w:val="18"/>
          <w:szCs w:val="18"/>
        </w:rPr>
      </w:pPr>
      <w:proofErr w:type="spellStart"/>
      <w:r>
        <w:rPr>
          <w:rFonts w:ascii="Verdana" w:hAnsi="Verdana"/>
          <w:color w:val="000000"/>
          <w:sz w:val="18"/>
          <w:szCs w:val="18"/>
        </w:rPr>
        <w:t>Меюдические</w:t>
      </w:r>
      <w:proofErr w:type="spellEnd"/>
      <w:r>
        <w:rPr>
          <w:rFonts w:ascii="Verdana" w:hAnsi="Verdana"/>
          <w:color w:val="000000"/>
          <w:sz w:val="18"/>
          <w:szCs w:val="18"/>
        </w:rPr>
        <w:t xml:space="preserve"> основы анализа финансовых результатов организаций </w:t>
      </w:r>
      <w:proofErr w:type="spellStart"/>
      <w:r>
        <w:rPr>
          <w:rFonts w:ascii="Verdana" w:hAnsi="Verdana"/>
          <w:color w:val="000000"/>
          <w:sz w:val="18"/>
          <w:szCs w:val="18"/>
        </w:rPr>
        <w:t>содержаа'я</w:t>
      </w:r>
      <w:proofErr w:type="spellEnd"/>
      <w:r>
        <w:rPr>
          <w:rFonts w:ascii="Verdana" w:hAnsi="Verdana"/>
          <w:color w:val="000000"/>
          <w:sz w:val="18"/>
          <w:szCs w:val="18"/>
        </w:rPr>
        <w:t xml:space="preserve"> в работах видных отечественных и зарубежных ученых М.С.</w:t>
      </w:r>
      <w:r>
        <w:rPr>
          <w:rStyle w:val="WW8Num2z0"/>
          <w:rFonts w:ascii="Verdana" w:hAnsi="Verdana"/>
          <w:color w:val="000000"/>
          <w:sz w:val="18"/>
          <w:szCs w:val="18"/>
        </w:rPr>
        <w:t> </w:t>
      </w:r>
      <w:proofErr w:type="spellStart"/>
      <w:r>
        <w:rPr>
          <w:rStyle w:val="WW8Num3z0"/>
          <w:rFonts w:ascii="Verdana" w:hAnsi="Verdana"/>
          <w:color w:val="4682B4"/>
          <w:sz w:val="18"/>
          <w:szCs w:val="18"/>
        </w:rPr>
        <w:t>Абрютиной</w:t>
      </w:r>
      <w:proofErr w:type="spellEnd"/>
      <w:r>
        <w:rPr>
          <w:rFonts w:ascii="Verdana" w:hAnsi="Verdana"/>
          <w:color w:val="000000"/>
          <w:sz w:val="18"/>
          <w:szCs w:val="18"/>
        </w:rPr>
        <w:t xml:space="preserve">, С.Б. </w:t>
      </w:r>
      <w:proofErr w:type="spellStart"/>
      <w:r>
        <w:rPr>
          <w:rFonts w:ascii="Verdana" w:hAnsi="Verdana"/>
          <w:color w:val="000000"/>
          <w:sz w:val="18"/>
          <w:szCs w:val="18"/>
        </w:rPr>
        <w:t>Барнгольц</w:t>
      </w:r>
      <w:proofErr w:type="spellEnd"/>
      <w:r>
        <w:rPr>
          <w:rFonts w:ascii="Verdana" w:hAnsi="Verdana"/>
          <w:color w:val="000000"/>
          <w:sz w:val="18"/>
          <w:szCs w:val="18"/>
        </w:rPr>
        <w:t xml:space="preserve">, J1.A. </w:t>
      </w:r>
      <w:proofErr w:type="spellStart"/>
      <w:r>
        <w:rPr>
          <w:rFonts w:ascii="Verdana" w:hAnsi="Verdana"/>
          <w:color w:val="000000"/>
          <w:sz w:val="18"/>
          <w:szCs w:val="18"/>
        </w:rPr>
        <w:t>Бернстайна</w:t>
      </w:r>
      <w:proofErr w:type="spellEnd"/>
      <w:r>
        <w:rPr>
          <w:rFonts w:ascii="Verdana" w:hAnsi="Verdana"/>
          <w:color w:val="000000"/>
          <w:sz w:val="18"/>
          <w:szCs w:val="18"/>
        </w:rPr>
        <w:t>,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О.В. Ефимовой, В.В. Ковалева, ЯМ. Кравченко, Э.И.</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xml:space="preserve">, H.H. Любушина, Э.Л. </w:t>
      </w:r>
      <w:proofErr w:type="spellStart"/>
      <w:r>
        <w:rPr>
          <w:rFonts w:ascii="Verdana" w:hAnsi="Verdana"/>
          <w:color w:val="000000"/>
          <w:sz w:val="18"/>
          <w:szCs w:val="18"/>
        </w:rPr>
        <w:t>Маркарьяна</w:t>
      </w:r>
      <w:proofErr w:type="spellEnd"/>
      <w:r>
        <w:rPr>
          <w:rFonts w:ascii="Verdana" w:hAnsi="Verdana"/>
          <w:color w:val="000000"/>
          <w:sz w:val="18"/>
          <w:szCs w:val="18"/>
        </w:rPr>
        <w:t>,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Ж. Ришара, Г.В. Савицкой, Э.</w:t>
      </w:r>
      <w:r>
        <w:rPr>
          <w:rStyle w:val="WW8Num2z0"/>
          <w:rFonts w:ascii="Verdana" w:hAnsi="Verdana"/>
          <w:color w:val="000000"/>
          <w:sz w:val="18"/>
          <w:szCs w:val="18"/>
        </w:rPr>
        <w:t> </w:t>
      </w:r>
      <w:proofErr w:type="spellStart"/>
      <w:r>
        <w:rPr>
          <w:rStyle w:val="WW8Num3z0"/>
          <w:rFonts w:ascii="Verdana" w:hAnsi="Verdana"/>
          <w:color w:val="4682B4"/>
          <w:sz w:val="18"/>
          <w:szCs w:val="18"/>
        </w:rPr>
        <w:t>Хелферта</w:t>
      </w:r>
      <w:proofErr w:type="spellEnd"/>
      <w:r>
        <w:rPr>
          <w:rFonts w:ascii="Verdana" w:hAnsi="Verdana"/>
          <w:color w:val="000000"/>
          <w:sz w:val="18"/>
          <w:szCs w:val="18"/>
        </w:rPr>
        <w:t xml:space="preserve">, А.Д. </w:t>
      </w:r>
      <w:proofErr w:type="spellStart"/>
      <w:r>
        <w:rPr>
          <w:rFonts w:ascii="Verdana" w:hAnsi="Verdana"/>
          <w:color w:val="000000"/>
          <w:sz w:val="18"/>
          <w:szCs w:val="18"/>
        </w:rPr>
        <w:t>Шеремета</w:t>
      </w:r>
      <w:proofErr w:type="spellEnd"/>
      <w:r>
        <w:rPr>
          <w:rFonts w:ascii="Verdana" w:hAnsi="Verdana"/>
          <w:color w:val="000000"/>
          <w:sz w:val="18"/>
          <w:szCs w:val="18"/>
        </w:rPr>
        <w:t xml:space="preserve">. Существенный вклад в </w:t>
      </w:r>
      <w:proofErr w:type="spellStart"/>
      <w:r>
        <w:rPr>
          <w:rFonts w:ascii="Verdana" w:hAnsi="Verdana"/>
          <w:color w:val="000000"/>
          <w:sz w:val="18"/>
          <w:szCs w:val="18"/>
        </w:rPr>
        <w:t>рассмофение</w:t>
      </w:r>
      <w:proofErr w:type="spellEnd"/>
      <w:r>
        <w:rPr>
          <w:rFonts w:ascii="Verdana" w:hAnsi="Verdana"/>
          <w:color w:val="000000"/>
          <w:sz w:val="18"/>
          <w:szCs w:val="18"/>
        </w:rPr>
        <w:t xml:space="preserve"> вопросов экономики спорта, </w:t>
      </w:r>
      <w:proofErr w:type="spellStart"/>
      <w:r>
        <w:rPr>
          <w:rFonts w:ascii="Verdana" w:hAnsi="Verdana"/>
          <w:color w:val="000000"/>
          <w:sz w:val="18"/>
          <w:szCs w:val="18"/>
        </w:rPr>
        <w:t>деятсльносш</w:t>
      </w:r>
      <w:proofErr w:type="spellEnd"/>
      <w:r>
        <w:rPr>
          <w:rFonts w:ascii="Verdana" w:hAnsi="Verdana"/>
          <w:color w:val="000000"/>
          <w:sz w:val="18"/>
          <w:szCs w:val="18"/>
        </w:rPr>
        <w:t xml:space="preserve"> спортивных организаций внесли В.В.</w:t>
      </w:r>
      <w:r>
        <w:rPr>
          <w:rStyle w:val="WW8Num2z0"/>
          <w:rFonts w:ascii="Verdana" w:hAnsi="Verdana"/>
          <w:color w:val="000000"/>
          <w:sz w:val="18"/>
          <w:szCs w:val="18"/>
        </w:rPr>
        <w:t> </w:t>
      </w:r>
      <w:r>
        <w:rPr>
          <w:rStyle w:val="WW8Num3z0"/>
          <w:rFonts w:ascii="Verdana" w:hAnsi="Verdana"/>
          <w:color w:val="4682B4"/>
          <w:sz w:val="18"/>
          <w:szCs w:val="18"/>
        </w:rPr>
        <w:t>Галкин</w:t>
      </w:r>
      <w:r>
        <w:rPr>
          <w:rFonts w:ascii="Verdana" w:hAnsi="Verdana"/>
          <w:color w:val="000000"/>
          <w:sz w:val="18"/>
          <w:szCs w:val="18"/>
        </w:rPr>
        <w:t xml:space="preserve">, С.И. Гуськов, В.И. </w:t>
      </w:r>
      <w:proofErr w:type="spellStart"/>
      <w:r>
        <w:rPr>
          <w:rFonts w:ascii="Verdana" w:hAnsi="Verdana"/>
          <w:color w:val="000000"/>
          <w:sz w:val="18"/>
          <w:szCs w:val="18"/>
        </w:rPr>
        <w:t>Жолдак</w:t>
      </w:r>
      <w:proofErr w:type="spellEnd"/>
      <w:r>
        <w:rPr>
          <w:rFonts w:ascii="Verdana" w:hAnsi="Verdana"/>
          <w:color w:val="000000"/>
          <w:sz w:val="18"/>
          <w:szCs w:val="18"/>
        </w:rPr>
        <w:t>, В.В.</w:t>
      </w:r>
      <w:r>
        <w:rPr>
          <w:rStyle w:val="WW8Num2z0"/>
          <w:rFonts w:ascii="Verdana" w:hAnsi="Verdana"/>
          <w:color w:val="000000"/>
          <w:sz w:val="18"/>
          <w:szCs w:val="18"/>
        </w:rPr>
        <w:t> </w:t>
      </w:r>
      <w:r>
        <w:rPr>
          <w:rStyle w:val="WW8Num3z0"/>
          <w:rFonts w:ascii="Verdana" w:hAnsi="Verdana"/>
          <w:color w:val="4682B4"/>
          <w:sz w:val="18"/>
          <w:szCs w:val="18"/>
        </w:rPr>
        <w:t>Кузин</w:t>
      </w:r>
      <w:r>
        <w:rPr>
          <w:rFonts w:ascii="Verdana" w:hAnsi="Verdana"/>
          <w:color w:val="000000"/>
          <w:sz w:val="18"/>
          <w:szCs w:val="18"/>
        </w:rPr>
        <w:t xml:space="preserve">, М.Е. </w:t>
      </w:r>
      <w:proofErr w:type="spellStart"/>
      <w:r>
        <w:rPr>
          <w:rFonts w:ascii="Verdana" w:hAnsi="Verdana"/>
          <w:color w:val="000000"/>
          <w:sz w:val="18"/>
          <w:szCs w:val="18"/>
        </w:rPr>
        <w:t>Кутепов</w:t>
      </w:r>
      <w:proofErr w:type="spellEnd"/>
      <w:r>
        <w:rPr>
          <w:rFonts w:ascii="Verdana" w:hAnsi="Verdana"/>
          <w:color w:val="000000"/>
          <w:sz w:val="18"/>
          <w:szCs w:val="18"/>
        </w:rPr>
        <w:t xml:space="preserve">, С.Г. </w:t>
      </w:r>
      <w:proofErr w:type="spellStart"/>
      <w:r>
        <w:rPr>
          <w:rFonts w:ascii="Verdana" w:hAnsi="Verdana"/>
          <w:color w:val="000000"/>
          <w:sz w:val="18"/>
          <w:szCs w:val="18"/>
        </w:rPr>
        <w:t>Сейраиов</w:t>
      </w:r>
      <w:proofErr w:type="spellEnd"/>
      <w:r>
        <w:rPr>
          <w:rFonts w:ascii="Verdana" w:hAnsi="Verdana"/>
          <w:color w:val="000000"/>
          <w:sz w:val="18"/>
          <w:szCs w:val="18"/>
        </w:rPr>
        <w:t xml:space="preserve">, М. Томич, Ф. </w:t>
      </w:r>
      <w:proofErr w:type="spellStart"/>
      <w:r>
        <w:rPr>
          <w:rFonts w:ascii="Verdana" w:hAnsi="Verdana"/>
          <w:color w:val="000000"/>
          <w:sz w:val="18"/>
          <w:szCs w:val="18"/>
        </w:rPr>
        <w:t>Шааф</w:t>
      </w:r>
      <w:proofErr w:type="spellEnd"/>
      <w:r>
        <w:rPr>
          <w:rFonts w:ascii="Verdana" w:hAnsi="Verdana"/>
          <w:color w:val="000000"/>
          <w:sz w:val="18"/>
          <w:szCs w:val="18"/>
        </w:rPr>
        <w:t>.</w:t>
      </w:r>
    </w:p>
    <w:p w14:paraId="232D156C" w14:textId="77777777" w:rsidR="00F20FDA" w:rsidRDefault="00F20FDA" w:rsidP="00F20F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основой исследования явились законодательство Российской Федерации, положения Российского футбольного союза, ма1ериалы экономических и спортивных периодических изданий, российских и зарубежных интернет-сайтов, посвященных вопросам футбола и спорта, бух1алтерская и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отчетное</w:t>
      </w:r>
      <w:r>
        <w:rPr>
          <w:rStyle w:val="WW8Num2z0"/>
          <w:rFonts w:ascii="Verdana" w:hAnsi="Verdana"/>
          <w:color w:val="000000"/>
          <w:sz w:val="18"/>
          <w:szCs w:val="18"/>
        </w:rPr>
        <w:t> </w:t>
      </w:r>
      <w:proofErr w:type="spellStart"/>
      <w:r>
        <w:rPr>
          <w:rFonts w:ascii="Verdana" w:hAnsi="Verdana"/>
          <w:color w:val="000000"/>
          <w:sz w:val="18"/>
          <w:szCs w:val="18"/>
        </w:rPr>
        <w:t>ib</w:t>
      </w:r>
      <w:proofErr w:type="spellEnd"/>
      <w:r>
        <w:rPr>
          <w:rFonts w:ascii="Verdana" w:hAnsi="Verdana"/>
          <w:color w:val="000000"/>
          <w:sz w:val="18"/>
          <w:szCs w:val="18"/>
        </w:rPr>
        <w:t xml:space="preserve"> ПФК, внутренняя экономическая информация клубов.</w:t>
      </w:r>
    </w:p>
    <w:p w14:paraId="139BA338" w14:textId="77777777" w:rsidR="00F20FDA" w:rsidRDefault="00F20FDA" w:rsidP="00F20F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 соответствуй п\</w:t>
      </w:r>
      <w:proofErr w:type="spellStart"/>
      <w:r>
        <w:rPr>
          <w:rFonts w:ascii="Verdana" w:hAnsi="Verdana"/>
          <w:color w:val="000000"/>
          <w:sz w:val="18"/>
          <w:szCs w:val="18"/>
        </w:rPr>
        <w:t>нкту</w:t>
      </w:r>
      <w:proofErr w:type="spellEnd"/>
      <w:r>
        <w:rPr>
          <w:rFonts w:ascii="Verdana" w:hAnsi="Verdana"/>
          <w:color w:val="000000"/>
          <w:sz w:val="18"/>
          <w:szCs w:val="18"/>
        </w:rPr>
        <w:t xml:space="preserve">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xml:space="preserve">» </w:t>
      </w:r>
      <w:proofErr w:type="spellStart"/>
      <w:proofErr w:type="gramStart"/>
      <w:r>
        <w:rPr>
          <w:rFonts w:ascii="Verdana" w:hAnsi="Verdana"/>
          <w:color w:val="000000"/>
          <w:sz w:val="18"/>
          <w:szCs w:val="18"/>
        </w:rPr>
        <w:t>специальное!и</w:t>
      </w:r>
      <w:proofErr w:type="spellEnd"/>
      <w:proofErr w:type="gramEnd"/>
      <w:r>
        <w:rPr>
          <w:rFonts w:ascii="Verdana" w:hAnsi="Verdana"/>
          <w:color w:val="000000"/>
          <w:sz w:val="18"/>
          <w:szCs w:val="18"/>
        </w:rPr>
        <w:t xml:space="preserve">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статистика» </w:t>
      </w:r>
      <w:proofErr w:type="spellStart"/>
      <w:r>
        <w:rPr>
          <w:rFonts w:ascii="Verdana" w:hAnsi="Verdana"/>
          <w:color w:val="000000"/>
          <w:sz w:val="18"/>
          <w:szCs w:val="18"/>
        </w:rPr>
        <w:t>Hacnopia</w:t>
      </w:r>
      <w:proofErr w:type="spellEnd"/>
      <w:r>
        <w:rPr>
          <w:rFonts w:ascii="Verdana" w:hAnsi="Verdana"/>
          <w:color w:val="000000"/>
          <w:sz w:val="18"/>
          <w:szCs w:val="18"/>
        </w:rPr>
        <w:t xml:space="preserve"> номенкла1уры специальностей научных работников (экономические науки).</w:t>
      </w:r>
    </w:p>
    <w:p w14:paraId="54D16868"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proofErr w:type="gramStart"/>
      <w:r>
        <w:rPr>
          <w:rFonts w:ascii="Verdana" w:hAnsi="Verdana"/>
          <w:color w:val="000000"/>
          <w:sz w:val="18"/>
          <w:szCs w:val="18"/>
        </w:rPr>
        <w:t>На&gt;</w:t>
      </w:r>
      <w:proofErr w:type="spellStart"/>
      <w:r>
        <w:rPr>
          <w:rFonts w:ascii="Verdana" w:hAnsi="Verdana"/>
          <w:color w:val="000000"/>
          <w:sz w:val="18"/>
          <w:szCs w:val="18"/>
        </w:rPr>
        <w:t>чшш</w:t>
      </w:r>
      <w:proofErr w:type="spellEnd"/>
      <w:proofErr w:type="gramEnd"/>
      <w:r>
        <w:rPr>
          <w:rFonts w:ascii="Verdana" w:hAnsi="Verdana"/>
          <w:color w:val="000000"/>
          <w:sz w:val="18"/>
          <w:szCs w:val="18"/>
        </w:rPr>
        <w:t xml:space="preserve"> новизна исследования состоит в:</w:t>
      </w:r>
    </w:p>
    <w:p w14:paraId="009F43CD"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выделении основных факторов, влияющих на финансовые результаты деятельности профессиональною футбольного </w:t>
      </w:r>
      <w:proofErr w:type="spellStart"/>
      <w:proofErr w:type="gramStart"/>
      <w:r>
        <w:rPr>
          <w:rFonts w:ascii="Verdana" w:hAnsi="Verdana"/>
          <w:color w:val="000000"/>
          <w:sz w:val="18"/>
          <w:szCs w:val="18"/>
        </w:rPr>
        <w:t>кл</w:t>
      </w:r>
      <w:proofErr w:type="spellEnd"/>
      <w:r>
        <w:rPr>
          <w:rFonts w:ascii="Verdana" w:hAnsi="Verdana"/>
          <w:color w:val="000000"/>
          <w:sz w:val="18"/>
          <w:szCs w:val="18"/>
        </w:rPr>
        <w:t>&gt;ба</w:t>
      </w:r>
      <w:proofErr w:type="gramEnd"/>
      <w:r>
        <w:rPr>
          <w:rFonts w:ascii="Verdana" w:hAnsi="Verdana"/>
          <w:color w:val="000000"/>
          <w:sz w:val="18"/>
          <w:szCs w:val="18"/>
        </w:rPr>
        <w:t>;</w:t>
      </w:r>
    </w:p>
    <w:p w14:paraId="78F8BB61" w14:textId="77777777" w:rsidR="00F20FDA" w:rsidRDefault="00F20FDA" w:rsidP="00F20F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разработке </w:t>
      </w:r>
      <w:proofErr w:type="spellStart"/>
      <w:r>
        <w:rPr>
          <w:rFonts w:ascii="Verdana" w:hAnsi="Verdana"/>
          <w:color w:val="000000"/>
          <w:sz w:val="18"/>
          <w:szCs w:val="18"/>
        </w:rPr>
        <w:t>меюда</w:t>
      </w:r>
      <w:proofErr w:type="spellEnd"/>
      <w:r>
        <w:rPr>
          <w:rFonts w:ascii="Verdana" w:hAnsi="Verdana"/>
          <w:color w:val="000000"/>
          <w:sz w:val="18"/>
          <w:szCs w:val="18"/>
        </w:rPr>
        <w:t xml:space="preserve"> оценки затрат, связанных с командой клуба, с точки зрения "</w:t>
      </w:r>
      <w:r>
        <w:rPr>
          <w:rStyle w:val="WW8Num3z0"/>
          <w:rFonts w:ascii="Verdana" w:hAnsi="Verdana"/>
          <w:color w:val="4682B4"/>
          <w:sz w:val="18"/>
          <w:szCs w:val="18"/>
        </w:rPr>
        <w:t>полезности</w:t>
      </w:r>
      <w:r>
        <w:rPr>
          <w:rFonts w:ascii="Verdana" w:hAnsi="Verdana"/>
          <w:color w:val="000000"/>
          <w:sz w:val="18"/>
          <w:szCs w:val="18"/>
        </w:rPr>
        <w:t>" действий ш роков в матчах;</w:t>
      </w:r>
    </w:p>
    <w:p w14:paraId="79396302" w14:textId="77777777" w:rsidR="00F20FDA" w:rsidRDefault="00F20FDA" w:rsidP="00F20F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определении </w:t>
      </w:r>
      <w:proofErr w:type="spellStart"/>
      <w:r>
        <w:rPr>
          <w:rFonts w:ascii="Verdana" w:hAnsi="Verdana"/>
          <w:color w:val="000000"/>
          <w:sz w:val="18"/>
          <w:szCs w:val="18"/>
        </w:rPr>
        <w:t>cociaua</w:t>
      </w:r>
      <w:proofErr w:type="spellEnd"/>
      <w:r>
        <w:rPr>
          <w:rFonts w:ascii="Verdana" w:hAnsi="Verdana"/>
          <w:color w:val="000000"/>
          <w:sz w:val="18"/>
          <w:szCs w:val="18"/>
        </w:rPr>
        <w:t xml:space="preserve"> показа1елей, характеризующих эффективность</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деятельноеiи</w:t>
      </w:r>
      <w:proofErr w:type="spellEnd"/>
      <w:r>
        <w:rPr>
          <w:rStyle w:val="WW8Num2z0"/>
          <w:rFonts w:ascii="Verdana" w:hAnsi="Verdana"/>
          <w:color w:val="000000"/>
          <w:sz w:val="18"/>
          <w:szCs w:val="18"/>
        </w:rPr>
        <w:t> </w:t>
      </w:r>
      <w:r>
        <w:rPr>
          <w:rFonts w:ascii="Verdana" w:hAnsi="Verdana"/>
          <w:color w:val="000000"/>
          <w:sz w:val="18"/>
          <w:szCs w:val="18"/>
        </w:rPr>
        <w:t xml:space="preserve">профессиональною </w:t>
      </w:r>
      <w:proofErr w:type="gramStart"/>
      <w:r>
        <w:rPr>
          <w:rFonts w:ascii="Verdana" w:hAnsi="Verdana"/>
          <w:color w:val="000000"/>
          <w:sz w:val="18"/>
          <w:szCs w:val="18"/>
        </w:rPr>
        <w:t>ф&gt;</w:t>
      </w:r>
      <w:proofErr w:type="spellStart"/>
      <w:r>
        <w:rPr>
          <w:rFonts w:ascii="Verdana" w:hAnsi="Verdana"/>
          <w:color w:val="000000"/>
          <w:sz w:val="18"/>
          <w:szCs w:val="18"/>
        </w:rPr>
        <w:t>тбольною</w:t>
      </w:r>
      <w:proofErr w:type="spellEnd"/>
      <w:proofErr w:type="gramEnd"/>
      <w:r>
        <w:rPr>
          <w:rFonts w:ascii="Verdana" w:hAnsi="Verdana"/>
          <w:color w:val="000000"/>
          <w:sz w:val="18"/>
          <w:szCs w:val="18"/>
        </w:rPr>
        <w:t xml:space="preserve"> клуба;</w:t>
      </w:r>
    </w:p>
    <w:p w14:paraId="29984953" w14:textId="77777777" w:rsidR="00F20FDA" w:rsidRDefault="00F20FDA" w:rsidP="00F20F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формировании </w:t>
      </w:r>
      <w:proofErr w:type="spellStart"/>
      <w:r>
        <w:rPr>
          <w:rFonts w:ascii="Verdana" w:hAnsi="Verdana"/>
          <w:color w:val="000000"/>
          <w:sz w:val="18"/>
          <w:szCs w:val="18"/>
        </w:rPr>
        <w:t>меюдическою</w:t>
      </w:r>
      <w:proofErr w:type="spellEnd"/>
      <w:r>
        <w:rPr>
          <w:rFonts w:ascii="Verdana" w:hAnsi="Verdana"/>
          <w:color w:val="000000"/>
          <w:sz w:val="18"/>
          <w:szCs w:val="18"/>
        </w:rPr>
        <w:t xml:space="preserve"> подхода к анализу финансовых ре*</w:t>
      </w:r>
      <w:proofErr w:type="spellStart"/>
      <w:r>
        <w:rPr>
          <w:rFonts w:ascii="Verdana" w:hAnsi="Verdana"/>
          <w:color w:val="000000"/>
          <w:sz w:val="18"/>
          <w:szCs w:val="18"/>
        </w:rPr>
        <w:t>ультатов</w:t>
      </w:r>
      <w:proofErr w:type="spellEnd"/>
      <w:r>
        <w:rPr>
          <w:rFonts w:ascii="Verdana" w:hAnsi="Verdana"/>
          <w:color w:val="000000"/>
          <w:sz w:val="18"/>
          <w:szCs w:val="18"/>
        </w:rPr>
        <w:t xml:space="preserve"> дея1ельности профессионального футбольного клуба с </w:t>
      </w:r>
      <w:proofErr w:type="spellStart"/>
      <w:r>
        <w:rPr>
          <w:rFonts w:ascii="Verdana" w:hAnsi="Verdana"/>
          <w:color w:val="000000"/>
          <w:sz w:val="18"/>
          <w:szCs w:val="18"/>
        </w:rPr>
        <w:t>чеюм</w:t>
      </w:r>
      <w:proofErr w:type="spellEnd"/>
      <w:r>
        <w:rPr>
          <w:rFonts w:ascii="Verdana" w:hAnsi="Verdana"/>
          <w:color w:val="000000"/>
          <w:sz w:val="18"/>
          <w:szCs w:val="18"/>
        </w:rPr>
        <w:t xml:space="preserve"> влияния на них спор I </w:t>
      </w:r>
      <w:proofErr w:type="spellStart"/>
      <w:r>
        <w:rPr>
          <w:rFonts w:ascii="Verdana" w:hAnsi="Verdana"/>
          <w:color w:val="000000"/>
          <w:sz w:val="18"/>
          <w:szCs w:val="18"/>
        </w:rPr>
        <w:t>ивных</w:t>
      </w:r>
      <w:proofErr w:type="spellEnd"/>
      <w:r>
        <w:rPr>
          <w:rFonts w:ascii="Verdana" w:hAnsi="Verdana"/>
          <w:color w:val="000000"/>
          <w:sz w:val="18"/>
          <w:szCs w:val="18"/>
        </w:rPr>
        <w:t xml:space="preserve"> показателей и «</w:t>
      </w:r>
      <w:proofErr w:type="spellStart"/>
      <w:r>
        <w:rPr>
          <w:rStyle w:val="WW8Num3z0"/>
          <w:rFonts w:ascii="Verdana" w:hAnsi="Verdana"/>
          <w:color w:val="4682B4"/>
          <w:sz w:val="18"/>
          <w:szCs w:val="18"/>
        </w:rPr>
        <w:t>околоспорт</w:t>
      </w:r>
      <w:proofErr w:type="spellEnd"/>
      <w:r>
        <w:rPr>
          <w:rStyle w:val="WW8Num3z0"/>
          <w:rFonts w:ascii="Verdana" w:hAnsi="Verdana"/>
          <w:color w:val="4682B4"/>
          <w:sz w:val="18"/>
          <w:szCs w:val="18"/>
        </w:rPr>
        <w:t xml:space="preserve"> </w:t>
      </w:r>
      <w:proofErr w:type="spellStart"/>
      <w:r>
        <w:rPr>
          <w:rStyle w:val="WW8Num3z0"/>
          <w:rFonts w:ascii="Verdana" w:hAnsi="Verdana"/>
          <w:color w:val="4682B4"/>
          <w:sz w:val="18"/>
          <w:szCs w:val="18"/>
        </w:rPr>
        <w:t>ивных</w:t>
      </w:r>
      <w:proofErr w:type="spellEnd"/>
      <w:r>
        <w:rPr>
          <w:rFonts w:ascii="Verdana" w:hAnsi="Verdana"/>
          <w:color w:val="000000"/>
          <w:sz w:val="18"/>
          <w:szCs w:val="18"/>
        </w:rPr>
        <w:t>» факторов.</w:t>
      </w:r>
    </w:p>
    <w:p w14:paraId="5241C9E5"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значимое 1ь исследования заключается в возможности:</w:t>
      </w:r>
    </w:p>
    <w:p w14:paraId="40EB40BD"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использования разработанного методического подхода к анализу финансовых результатов профессиональными клубами игровых видов спор 1а;</w:t>
      </w:r>
    </w:p>
    <w:p w14:paraId="1C1F77BE"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применения тренерскими штабами профессиональных футбольных клубов сис1емы определения полезности действий фу1болистов в соревновательной деятельности;</w:t>
      </w:r>
    </w:p>
    <w:p w14:paraId="7E4168C5" w14:textId="77777777" w:rsidR="00F20FDA" w:rsidRDefault="00F20FDA" w:rsidP="00F20F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внедрения результатов исследования в образовательный процесс при обучении студентов по </w:t>
      </w:r>
      <w:r>
        <w:rPr>
          <w:rFonts w:ascii="Verdana" w:hAnsi="Verdana"/>
          <w:color w:val="000000"/>
          <w:sz w:val="18"/>
          <w:szCs w:val="18"/>
        </w:rPr>
        <w:lastRenderedPageBreak/>
        <w:t>специальности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xml:space="preserve">в игровых видах спорта» и при профессиональной </w:t>
      </w:r>
      <w:proofErr w:type="spellStart"/>
      <w:r>
        <w:rPr>
          <w:rFonts w:ascii="Verdana" w:hAnsi="Verdana"/>
          <w:color w:val="000000"/>
          <w:sz w:val="18"/>
          <w:szCs w:val="18"/>
        </w:rPr>
        <w:t>переподгоювке</w:t>
      </w:r>
      <w:proofErr w:type="spellEnd"/>
      <w:r>
        <w:rPr>
          <w:rFonts w:ascii="Verdana" w:hAnsi="Verdana"/>
          <w:color w:val="000000"/>
          <w:sz w:val="18"/>
          <w:szCs w:val="18"/>
        </w:rPr>
        <w:t xml:space="preserve"> </w:t>
      </w:r>
      <w:proofErr w:type="spellStart"/>
      <w:r>
        <w:rPr>
          <w:rFonts w:ascii="Verdana" w:hAnsi="Verdana"/>
          <w:color w:val="000000"/>
          <w:sz w:val="18"/>
          <w:szCs w:val="18"/>
        </w:rPr>
        <w:t>сснрудников</w:t>
      </w:r>
      <w:proofErr w:type="spellEnd"/>
      <w:r>
        <w:rPr>
          <w:rFonts w:ascii="Verdana" w:hAnsi="Verdana"/>
          <w:color w:val="000000"/>
          <w:sz w:val="18"/>
          <w:szCs w:val="18"/>
        </w:rPr>
        <w:t xml:space="preserve"> спор 1 </w:t>
      </w:r>
      <w:proofErr w:type="spellStart"/>
      <w:r>
        <w:rPr>
          <w:rFonts w:ascii="Verdana" w:hAnsi="Verdana"/>
          <w:color w:val="000000"/>
          <w:sz w:val="18"/>
          <w:szCs w:val="18"/>
        </w:rPr>
        <w:t>ивных</w:t>
      </w:r>
      <w:proofErr w:type="spellEnd"/>
      <w:r>
        <w:rPr>
          <w:rFonts w:ascii="Verdana" w:hAnsi="Verdana"/>
          <w:color w:val="000000"/>
          <w:sz w:val="18"/>
          <w:szCs w:val="18"/>
        </w:rPr>
        <w:t xml:space="preserve"> </w:t>
      </w:r>
      <w:proofErr w:type="spellStart"/>
      <w:r>
        <w:rPr>
          <w:rFonts w:ascii="Verdana" w:hAnsi="Verdana"/>
          <w:color w:val="000000"/>
          <w:sz w:val="18"/>
          <w:szCs w:val="18"/>
        </w:rPr>
        <w:t>кл</w:t>
      </w:r>
      <w:proofErr w:type="spellEnd"/>
      <w:r>
        <w:rPr>
          <w:rFonts w:ascii="Verdana" w:hAnsi="Verdana"/>
          <w:color w:val="000000"/>
          <w:sz w:val="18"/>
          <w:szCs w:val="18"/>
        </w:rPr>
        <w:t>\</w:t>
      </w:r>
      <w:proofErr w:type="spellStart"/>
      <w:r>
        <w:rPr>
          <w:rFonts w:ascii="Verdana" w:hAnsi="Verdana"/>
          <w:color w:val="000000"/>
          <w:sz w:val="18"/>
          <w:szCs w:val="18"/>
        </w:rPr>
        <w:t>бов</w:t>
      </w:r>
      <w:proofErr w:type="spellEnd"/>
      <w:r>
        <w:rPr>
          <w:rFonts w:ascii="Verdana" w:hAnsi="Verdana"/>
          <w:color w:val="000000"/>
          <w:sz w:val="18"/>
          <w:szCs w:val="18"/>
        </w:rPr>
        <w:t>.</w:t>
      </w:r>
    </w:p>
    <w:p w14:paraId="2E5D48FA" w14:textId="77777777" w:rsidR="00F20FDA" w:rsidRDefault="00F20FDA" w:rsidP="00F20F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рабо1Ы. Автор принимал участие в Международной конференции, посвященной проблемам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анализа и аудита (Омск, 2004), Всероссийской конференции по вопросам спорта и олимпизма в Сибири (Омск, 2005), пятой научной сессии </w:t>
      </w:r>
      <w:proofErr w:type="spellStart"/>
      <w:r>
        <w:rPr>
          <w:rFonts w:ascii="Verdana" w:hAnsi="Verdana"/>
          <w:color w:val="000000"/>
          <w:sz w:val="18"/>
          <w:szCs w:val="18"/>
        </w:rPr>
        <w:t>аегшрашов</w:t>
      </w:r>
      <w:proofErr w:type="spellEnd"/>
      <w:r>
        <w:rPr>
          <w:rFonts w:ascii="Verdana" w:hAnsi="Verdana"/>
          <w:color w:val="000000"/>
          <w:sz w:val="18"/>
          <w:szCs w:val="18"/>
        </w:rPr>
        <w:t xml:space="preserve"> и магистратов </w:t>
      </w:r>
      <w:proofErr w:type="spellStart"/>
      <w:r>
        <w:rPr>
          <w:rFonts w:ascii="Verdana" w:hAnsi="Verdana"/>
          <w:color w:val="000000"/>
          <w:sz w:val="18"/>
          <w:szCs w:val="18"/>
        </w:rPr>
        <w:t>НГУЭиУ</w:t>
      </w:r>
      <w:proofErr w:type="spellEnd"/>
      <w:r>
        <w:rPr>
          <w:rFonts w:ascii="Verdana" w:hAnsi="Verdana"/>
          <w:color w:val="000000"/>
          <w:sz w:val="18"/>
          <w:szCs w:val="18"/>
        </w:rPr>
        <w:t xml:space="preserve"> (Новосибирск, 2004).</w:t>
      </w:r>
    </w:p>
    <w:p w14:paraId="4BC55897" w14:textId="77777777" w:rsidR="00F20FDA" w:rsidRDefault="00F20FDA" w:rsidP="00F20F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Внедрение результант. </w:t>
      </w:r>
      <w:proofErr w:type="spellStart"/>
      <w:r>
        <w:rPr>
          <w:rFonts w:ascii="Verdana" w:hAnsi="Verdana"/>
          <w:color w:val="000000"/>
          <w:sz w:val="18"/>
          <w:szCs w:val="18"/>
        </w:rPr>
        <w:t>Резулыаты</w:t>
      </w:r>
      <w:proofErr w:type="spellEnd"/>
      <w:r>
        <w:rPr>
          <w:rFonts w:ascii="Verdana" w:hAnsi="Verdana"/>
          <w:color w:val="000000"/>
          <w:sz w:val="18"/>
          <w:szCs w:val="18"/>
        </w:rPr>
        <w:t xml:space="preserve"> диссертационного исследования </w:t>
      </w:r>
      <w:proofErr w:type="spellStart"/>
      <w:r>
        <w:rPr>
          <w:rFonts w:ascii="Verdana" w:hAnsi="Verdana"/>
          <w:color w:val="000000"/>
          <w:sz w:val="18"/>
          <w:szCs w:val="18"/>
        </w:rPr>
        <w:t>применякмея</w:t>
      </w:r>
      <w:proofErr w:type="spellEnd"/>
      <w:r>
        <w:rPr>
          <w:rFonts w:ascii="Verdana" w:hAnsi="Verdana"/>
          <w:color w:val="000000"/>
          <w:sz w:val="18"/>
          <w:szCs w:val="18"/>
        </w:rPr>
        <w:t xml:space="preserve"> в деятельности ФК «Иргыш-1946» (Омск) и ФК «</w:t>
      </w:r>
      <w:r>
        <w:rPr>
          <w:rStyle w:val="WW8Num3z0"/>
          <w:rFonts w:ascii="Verdana" w:hAnsi="Verdana"/>
          <w:color w:val="4682B4"/>
          <w:sz w:val="18"/>
          <w:szCs w:val="18"/>
        </w:rPr>
        <w:t>Сибирь</w:t>
      </w:r>
      <w:r>
        <w:rPr>
          <w:rFonts w:ascii="Verdana" w:hAnsi="Verdana"/>
          <w:color w:val="000000"/>
          <w:sz w:val="18"/>
          <w:szCs w:val="18"/>
        </w:rPr>
        <w:t xml:space="preserve">» (Новосибирск), </w:t>
      </w:r>
      <w:proofErr w:type="spellStart"/>
      <w:r>
        <w:rPr>
          <w:rFonts w:ascii="Verdana" w:hAnsi="Verdana"/>
          <w:color w:val="000000"/>
          <w:sz w:val="18"/>
          <w:szCs w:val="18"/>
        </w:rPr>
        <w:t>чю</w:t>
      </w:r>
      <w:proofErr w:type="spellEnd"/>
      <w:r>
        <w:rPr>
          <w:rFonts w:ascii="Verdana" w:hAnsi="Verdana"/>
          <w:color w:val="000000"/>
          <w:sz w:val="18"/>
          <w:szCs w:val="18"/>
        </w:rPr>
        <w:t xml:space="preserve"> подтверждено соо1ветствующими справками.</w:t>
      </w:r>
    </w:p>
    <w:p w14:paraId="6CE4746A"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1еме диссертационного исследования опубликовано 14 научных работ общим объемом 7,95 пл. (авторских - 7,88 пл.).</w:t>
      </w:r>
    </w:p>
    <w:p w14:paraId="1353055D" w14:textId="77777777" w:rsidR="00F20FDA" w:rsidRDefault="00F20FDA" w:rsidP="00F20FDA">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Орукгура</w:t>
      </w:r>
      <w:proofErr w:type="spellEnd"/>
      <w:r>
        <w:rPr>
          <w:rFonts w:ascii="Verdana" w:hAnsi="Verdana"/>
          <w:color w:val="000000"/>
          <w:sz w:val="18"/>
          <w:szCs w:val="18"/>
        </w:rPr>
        <w:t xml:space="preserve"> </w:t>
      </w:r>
      <w:proofErr w:type="spellStart"/>
      <w:r>
        <w:rPr>
          <w:rFonts w:ascii="Verdana" w:hAnsi="Verdana"/>
          <w:color w:val="000000"/>
          <w:sz w:val="18"/>
          <w:szCs w:val="18"/>
        </w:rPr>
        <w:t>диссеркшии</w:t>
      </w:r>
      <w:proofErr w:type="spellEnd"/>
      <w:r>
        <w:rPr>
          <w:rFonts w:ascii="Verdana" w:hAnsi="Verdana"/>
          <w:color w:val="000000"/>
          <w:sz w:val="18"/>
          <w:szCs w:val="18"/>
        </w:rPr>
        <w:t xml:space="preserve">. Диссертация состоит из введения, четырех глав, заключения, списка использованной литературы и приложений. Основное содержание </w:t>
      </w:r>
      <w:proofErr w:type="spellStart"/>
      <w:r>
        <w:rPr>
          <w:rFonts w:ascii="Verdana" w:hAnsi="Verdana"/>
          <w:color w:val="000000"/>
          <w:sz w:val="18"/>
          <w:szCs w:val="18"/>
        </w:rPr>
        <w:t>рабош</w:t>
      </w:r>
      <w:proofErr w:type="spellEnd"/>
      <w:r>
        <w:rPr>
          <w:rFonts w:ascii="Verdana" w:hAnsi="Verdana"/>
          <w:color w:val="000000"/>
          <w:sz w:val="18"/>
          <w:szCs w:val="18"/>
        </w:rPr>
        <w:t xml:space="preserve"> изложено на 170 страницах машинописною 1скста и включает 9 таблиц и 46 приложений.</w:t>
      </w:r>
    </w:p>
    <w:p w14:paraId="73018830" w14:textId="77777777" w:rsidR="00F20FDA" w:rsidRDefault="00F20FDA" w:rsidP="00F20FD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Феофанов, Николай Юрьевич, 2007 год</w:t>
      </w:r>
    </w:p>
    <w:p w14:paraId="1CD29D9D"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РФ «</w:t>
      </w:r>
      <w:r>
        <w:rPr>
          <w:rStyle w:val="WW8Num3z0"/>
          <w:rFonts w:ascii="Verdana" w:hAnsi="Verdana"/>
          <w:color w:val="4682B4"/>
          <w:sz w:val="18"/>
          <w:szCs w:val="18"/>
        </w:rPr>
        <w:t xml:space="preserve">О </w:t>
      </w:r>
      <w:proofErr w:type="spellStart"/>
      <w:r>
        <w:rPr>
          <w:rStyle w:val="WW8Num3z0"/>
          <w:rFonts w:ascii="Verdana" w:hAnsi="Verdana"/>
          <w:color w:val="4682B4"/>
          <w:sz w:val="18"/>
          <w:szCs w:val="18"/>
        </w:rPr>
        <w:t>бчхюлтерском</w:t>
      </w:r>
      <w:proofErr w:type="spellEnd"/>
      <w:r>
        <w:rPr>
          <w:rStyle w:val="WW8Num3z0"/>
          <w:rFonts w:ascii="Verdana" w:hAnsi="Verdana"/>
          <w:color w:val="4682B4"/>
          <w:sz w:val="18"/>
          <w:szCs w:val="18"/>
        </w:rPr>
        <w:t xml:space="preserve"> учете</w:t>
      </w:r>
      <w:r>
        <w:rPr>
          <w:rFonts w:ascii="Verdana" w:hAnsi="Verdana"/>
          <w:color w:val="000000"/>
          <w:sz w:val="18"/>
          <w:szCs w:val="18"/>
        </w:rPr>
        <w:t>» о г 21.11.1996 №129-ФЗ.</w:t>
      </w:r>
    </w:p>
    <w:p w14:paraId="56F55365"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Части I и II. -М.: Проспект, 1999. -540с.</w:t>
      </w:r>
    </w:p>
    <w:p w14:paraId="1C8D2ED9"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Часть 2. Федеральный чакон от 05.08.2000 г. №117-ФЗ.</w:t>
      </w:r>
    </w:p>
    <w:p w14:paraId="6F4AF68C"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Утверждено приказом Минфина РФ 01 06.07.99 №43н.</w:t>
      </w:r>
    </w:p>
    <w:p w14:paraId="29E15026"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06.05.99 №32н, в ред. приказа Минфина РФ от 18.09.2006 №116н.</w:t>
      </w:r>
    </w:p>
    <w:p w14:paraId="43CC7BE0"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 Положение по </w:t>
      </w:r>
      <w:proofErr w:type="spellStart"/>
      <w:r>
        <w:rPr>
          <w:rFonts w:ascii="Verdana" w:hAnsi="Verdana"/>
          <w:color w:val="000000"/>
          <w:sz w:val="18"/>
          <w:szCs w:val="18"/>
        </w:rPr>
        <w:t>бу</w:t>
      </w:r>
      <w:proofErr w:type="spellEnd"/>
      <w:r>
        <w:rPr>
          <w:rFonts w:ascii="Verdana" w:hAnsi="Verdana"/>
          <w:color w:val="000000"/>
          <w:sz w:val="18"/>
          <w:szCs w:val="18"/>
        </w:rPr>
        <w:t xml:space="preserve"> </w:t>
      </w:r>
      <w:proofErr w:type="spellStart"/>
      <w:r>
        <w:rPr>
          <w:rFonts w:ascii="Verdana" w:hAnsi="Verdana"/>
          <w:color w:val="000000"/>
          <w:sz w:val="18"/>
          <w:szCs w:val="18"/>
        </w:rPr>
        <w:t>хт</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алтерскому</w:t>
      </w:r>
      <w:proofErr w:type="spellEnd"/>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06.05.99 №33н, в ред. приказа Минфина РФ от 18.09.2006 №116н.</w:t>
      </w:r>
    </w:p>
    <w:p w14:paraId="16B91173"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Руководство</w:t>
      </w:r>
      <w:r>
        <w:rPr>
          <w:rStyle w:val="WW8Num2z0"/>
          <w:rFonts w:ascii="Verdana" w:hAnsi="Verdana"/>
          <w:color w:val="000000"/>
          <w:sz w:val="18"/>
          <w:szCs w:val="18"/>
        </w:rPr>
        <w:t> </w:t>
      </w:r>
      <w:r>
        <w:rPr>
          <w:rStyle w:val="WW8Num3z0"/>
          <w:rFonts w:ascii="Verdana" w:hAnsi="Verdana"/>
          <w:color w:val="4682B4"/>
          <w:sz w:val="18"/>
          <w:szCs w:val="18"/>
        </w:rPr>
        <w:t>РФС</w:t>
      </w:r>
      <w:r>
        <w:rPr>
          <w:rStyle w:val="WW8Num2z0"/>
          <w:rFonts w:ascii="Verdana" w:hAnsi="Verdana"/>
          <w:color w:val="000000"/>
          <w:sz w:val="18"/>
          <w:szCs w:val="18"/>
        </w:rPr>
        <w:t> </w:t>
      </w:r>
      <w:r>
        <w:rPr>
          <w:rFonts w:ascii="Verdana" w:hAnsi="Verdana"/>
          <w:color w:val="000000"/>
          <w:sz w:val="18"/>
          <w:szCs w:val="18"/>
        </w:rPr>
        <w:t xml:space="preserve">по лицензированию футбольных клубов в РФ. Стандарт </w:t>
      </w:r>
      <w:proofErr w:type="spellStart"/>
      <w:r>
        <w:rPr>
          <w:rFonts w:ascii="Verdana" w:hAnsi="Verdana"/>
          <w:color w:val="000000"/>
          <w:sz w:val="18"/>
          <w:szCs w:val="18"/>
        </w:rPr>
        <w:t>РФСот</w:t>
      </w:r>
      <w:proofErr w:type="spellEnd"/>
      <w:r>
        <w:rPr>
          <w:rFonts w:ascii="Verdana" w:hAnsi="Verdana"/>
          <w:color w:val="000000"/>
          <w:sz w:val="18"/>
          <w:szCs w:val="18"/>
        </w:rPr>
        <w:t xml:space="preserve"> 26.10.2006 ред. 2.0.</w:t>
      </w:r>
    </w:p>
    <w:p w14:paraId="54DF30C8"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Абрютина</w:t>
      </w:r>
      <w:proofErr w:type="spellEnd"/>
      <w:r>
        <w:rPr>
          <w:rStyle w:val="WW8Num2z0"/>
          <w:rFonts w:ascii="Verdana" w:hAnsi="Verdana"/>
          <w:color w:val="000000"/>
          <w:sz w:val="18"/>
          <w:szCs w:val="18"/>
        </w:rPr>
        <w:t> </w:t>
      </w:r>
      <w:r>
        <w:rPr>
          <w:rFonts w:ascii="Verdana" w:hAnsi="Verdana"/>
          <w:color w:val="000000"/>
          <w:sz w:val="18"/>
          <w:szCs w:val="18"/>
        </w:rPr>
        <w:t>М.С. Анализ финансово-экономической деятельности предприятия / М.С.</w:t>
      </w:r>
      <w:r>
        <w:rPr>
          <w:rStyle w:val="WW8Num2z0"/>
          <w:rFonts w:ascii="Verdana" w:hAnsi="Verdana"/>
          <w:color w:val="000000"/>
          <w:sz w:val="18"/>
          <w:szCs w:val="18"/>
        </w:rPr>
        <w:t> </w:t>
      </w:r>
      <w:proofErr w:type="spellStart"/>
      <w:r>
        <w:rPr>
          <w:rStyle w:val="WW8Num3z0"/>
          <w:rFonts w:ascii="Verdana" w:hAnsi="Verdana"/>
          <w:color w:val="4682B4"/>
          <w:sz w:val="18"/>
          <w:szCs w:val="18"/>
        </w:rPr>
        <w:t>Абрютина</w:t>
      </w:r>
      <w:proofErr w:type="spellEnd"/>
      <w:r>
        <w:rPr>
          <w:rFonts w:ascii="Verdana" w:hAnsi="Verdana"/>
          <w:color w:val="000000"/>
          <w:sz w:val="18"/>
          <w:szCs w:val="18"/>
        </w:rPr>
        <w:t>, А.В. Грачев.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- 214 с.</w:t>
      </w:r>
    </w:p>
    <w:p w14:paraId="115F57DA"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Алешин</w:t>
      </w:r>
      <w:r>
        <w:rPr>
          <w:rStyle w:val="WW8Num2z0"/>
          <w:rFonts w:ascii="Verdana" w:hAnsi="Verdana"/>
          <w:color w:val="000000"/>
          <w:sz w:val="18"/>
          <w:szCs w:val="18"/>
        </w:rPr>
        <w:t> </w:t>
      </w:r>
      <w:r>
        <w:rPr>
          <w:rFonts w:ascii="Verdana" w:hAnsi="Verdana"/>
          <w:color w:val="000000"/>
          <w:sz w:val="18"/>
          <w:szCs w:val="18"/>
        </w:rPr>
        <w:t>В.В. Олимпийский комплекс «</w:t>
      </w:r>
      <w:r>
        <w:rPr>
          <w:rStyle w:val="WW8Num3z0"/>
          <w:rFonts w:ascii="Verdana" w:hAnsi="Verdana"/>
          <w:color w:val="4682B4"/>
          <w:sz w:val="18"/>
          <w:szCs w:val="18"/>
        </w:rPr>
        <w:t>Лужники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маркетинг и экономика / В.В. Алешин. М.: Советский спорт, 2000. - 247 с.</w:t>
      </w:r>
    </w:p>
    <w:p w14:paraId="11BA0EF4"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З.Алешин</w:t>
      </w:r>
      <w:proofErr w:type="spellEnd"/>
      <w:r>
        <w:rPr>
          <w:rFonts w:ascii="Verdana" w:hAnsi="Verdana"/>
          <w:color w:val="000000"/>
          <w:sz w:val="18"/>
          <w:szCs w:val="18"/>
        </w:rPr>
        <w:t xml:space="preserve"> B.B. Совершенствование экономического механизма в сфере физической культуры и спорта в условиях перехода к рынку / В.В.</w:t>
      </w:r>
      <w:r>
        <w:rPr>
          <w:rStyle w:val="WW8Num2z0"/>
          <w:rFonts w:ascii="Verdana" w:hAnsi="Verdana"/>
          <w:color w:val="000000"/>
          <w:sz w:val="18"/>
          <w:szCs w:val="18"/>
        </w:rPr>
        <w:t> </w:t>
      </w:r>
      <w:proofErr w:type="gramStart"/>
      <w:r>
        <w:rPr>
          <w:rStyle w:val="WW8Num3z0"/>
          <w:rFonts w:ascii="Verdana" w:hAnsi="Verdana"/>
          <w:color w:val="4682B4"/>
          <w:sz w:val="18"/>
          <w:szCs w:val="18"/>
        </w:rPr>
        <w:t>Алешин</w:t>
      </w:r>
      <w:r>
        <w:rPr>
          <w:rFonts w:ascii="Verdana" w:hAnsi="Verdana"/>
          <w:color w:val="000000"/>
          <w:sz w:val="18"/>
          <w:szCs w:val="18"/>
        </w:rPr>
        <w:t>.-</w:t>
      </w:r>
      <w:proofErr w:type="gramEnd"/>
      <w:r>
        <w:rPr>
          <w:rFonts w:ascii="Verdana" w:hAnsi="Verdana"/>
          <w:color w:val="000000"/>
          <w:sz w:val="18"/>
          <w:szCs w:val="18"/>
        </w:rPr>
        <w:t xml:space="preserve"> М.: </w:t>
      </w:r>
      <w:proofErr w:type="spellStart"/>
      <w:r>
        <w:rPr>
          <w:rFonts w:ascii="Verdana" w:hAnsi="Verdana"/>
          <w:color w:val="000000"/>
          <w:sz w:val="18"/>
          <w:szCs w:val="18"/>
        </w:rPr>
        <w:t>Теис</w:t>
      </w:r>
      <w:proofErr w:type="spellEnd"/>
      <w:r>
        <w:rPr>
          <w:rFonts w:ascii="Verdana" w:hAnsi="Verdana"/>
          <w:color w:val="000000"/>
          <w:sz w:val="18"/>
          <w:szCs w:val="18"/>
        </w:rPr>
        <w:t>, 1999.-137 с.</w:t>
      </w:r>
    </w:p>
    <w:p w14:paraId="29DC686E"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предприятия: учебное пособие / J1.JI. </w:t>
      </w:r>
      <w:proofErr w:type="spellStart"/>
      <w:r>
        <w:rPr>
          <w:rFonts w:ascii="Verdana" w:hAnsi="Verdana"/>
          <w:color w:val="000000"/>
          <w:sz w:val="18"/>
          <w:szCs w:val="18"/>
        </w:rPr>
        <w:t>Ермолович</w:t>
      </w:r>
      <w:proofErr w:type="spellEnd"/>
      <w:r>
        <w:rPr>
          <w:rFonts w:ascii="Verdana" w:hAnsi="Verdana"/>
          <w:color w:val="000000"/>
          <w:sz w:val="18"/>
          <w:szCs w:val="18"/>
        </w:rPr>
        <w:t xml:space="preserve"> и др. Мн.: </w:t>
      </w:r>
      <w:proofErr w:type="spellStart"/>
      <w:r>
        <w:rPr>
          <w:rFonts w:ascii="Verdana" w:hAnsi="Verdana"/>
          <w:color w:val="000000"/>
          <w:sz w:val="18"/>
          <w:szCs w:val="18"/>
        </w:rPr>
        <w:t>Интерпрессервис</w:t>
      </w:r>
      <w:proofErr w:type="spellEnd"/>
      <w:r>
        <w:rPr>
          <w:rFonts w:ascii="Verdana" w:hAnsi="Verdana"/>
          <w:color w:val="000000"/>
          <w:sz w:val="18"/>
          <w:szCs w:val="18"/>
        </w:rPr>
        <w:t xml:space="preserve">; </w:t>
      </w:r>
      <w:proofErr w:type="spellStart"/>
      <w:r>
        <w:rPr>
          <w:rFonts w:ascii="Verdana" w:hAnsi="Verdana"/>
          <w:color w:val="000000"/>
          <w:sz w:val="18"/>
          <w:szCs w:val="18"/>
        </w:rPr>
        <w:t>Экоперспекгива</w:t>
      </w:r>
      <w:proofErr w:type="spellEnd"/>
      <w:r>
        <w:rPr>
          <w:rFonts w:ascii="Verdana" w:hAnsi="Verdana"/>
          <w:color w:val="000000"/>
          <w:sz w:val="18"/>
          <w:szCs w:val="18"/>
        </w:rPr>
        <w:t>, 2001. - 576 с.</w:t>
      </w:r>
    </w:p>
    <w:p w14:paraId="079F09DF"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Аристова JI.В. Физическая культура: отрасль в новых условиях </w:t>
      </w:r>
      <w:proofErr w:type="spellStart"/>
      <w:r>
        <w:rPr>
          <w:rFonts w:ascii="Verdana" w:hAnsi="Verdana"/>
          <w:color w:val="000000"/>
          <w:sz w:val="18"/>
          <w:szCs w:val="18"/>
        </w:rPr>
        <w:t>хозяйсшования</w:t>
      </w:r>
      <w:proofErr w:type="spellEnd"/>
      <w:r>
        <w:rPr>
          <w:rFonts w:ascii="Verdana" w:hAnsi="Verdana"/>
          <w:color w:val="000000"/>
          <w:sz w:val="18"/>
          <w:szCs w:val="18"/>
        </w:rPr>
        <w:t xml:space="preserve"> /Л.В. Аристова. М.: Экономика, 1991. - 144 с.</w:t>
      </w:r>
    </w:p>
    <w:p w14:paraId="7B4A758B"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Анализ финансовой отчетности: учебное пособие / В.Г.</w:t>
      </w:r>
      <w:r>
        <w:rPr>
          <w:rStyle w:val="WW8Num2z0"/>
          <w:rFonts w:ascii="Verdana" w:hAnsi="Verdana"/>
          <w:color w:val="000000"/>
          <w:sz w:val="18"/>
          <w:szCs w:val="18"/>
        </w:rPr>
        <w:t> </w:t>
      </w:r>
      <w:proofErr w:type="spellStart"/>
      <w:r>
        <w:rPr>
          <w:rStyle w:val="WW8Num3z0"/>
          <w:rFonts w:ascii="Verdana" w:hAnsi="Verdana"/>
          <w:color w:val="4682B4"/>
          <w:sz w:val="18"/>
          <w:szCs w:val="18"/>
        </w:rPr>
        <w:t>Аргеменко</w:t>
      </w:r>
      <w:proofErr w:type="spellEnd"/>
      <w:r>
        <w:rPr>
          <w:rFonts w:ascii="Verdana" w:hAnsi="Verdana"/>
          <w:color w:val="000000"/>
          <w:sz w:val="18"/>
          <w:szCs w:val="18"/>
        </w:rPr>
        <w:t xml:space="preserve">, В.В. Останова. М.: Омега-Л, 2006. - 270 </w:t>
      </w:r>
      <w:proofErr w:type="spellStart"/>
      <w:r>
        <w:rPr>
          <w:rFonts w:ascii="Verdana" w:hAnsi="Verdana"/>
          <w:color w:val="000000"/>
          <w:sz w:val="18"/>
          <w:szCs w:val="18"/>
        </w:rPr>
        <w:t>с.П.Бариленко</w:t>
      </w:r>
      <w:proofErr w:type="spellEnd"/>
      <w:r>
        <w:rPr>
          <w:rFonts w:ascii="Verdana" w:hAnsi="Verdana"/>
          <w:color w:val="000000"/>
          <w:sz w:val="18"/>
          <w:szCs w:val="18"/>
        </w:rPr>
        <w:t xml:space="preserve"> В.И.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КНОРУС, 2005. - 416 с.</w:t>
      </w:r>
    </w:p>
    <w:p w14:paraId="728C44E9"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proofErr w:type="spellStart"/>
      <w:r>
        <w:rPr>
          <w:rStyle w:val="WW8Num3z0"/>
          <w:rFonts w:ascii="Verdana" w:hAnsi="Verdana"/>
          <w:color w:val="4682B4"/>
          <w:sz w:val="18"/>
          <w:szCs w:val="18"/>
        </w:rPr>
        <w:t>Барнгольц</w:t>
      </w:r>
      <w:proofErr w:type="spellEnd"/>
      <w:r>
        <w:rPr>
          <w:rStyle w:val="WW8Num2z0"/>
          <w:rFonts w:ascii="Verdana" w:hAnsi="Verdana"/>
          <w:color w:val="000000"/>
          <w:sz w:val="18"/>
          <w:szCs w:val="18"/>
        </w:rPr>
        <w:t> </w:t>
      </w:r>
      <w:r>
        <w:rPr>
          <w:rFonts w:ascii="Verdana" w:hAnsi="Verdana"/>
          <w:color w:val="000000"/>
          <w:sz w:val="18"/>
          <w:szCs w:val="18"/>
        </w:rPr>
        <w:t>С.Б. Методология экономическою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 С.Б.</w:t>
      </w:r>
      <w:r>
        <w:rPr>
          <w:rStyle w:val="WW8Num2z0"/>
          <w:rFonts w:ascii="Verdana" w:hAnsi="Verdana"/>
          <w:color w:val="000000"/>
          <w:sz w:val="18"/>
          <w:szCs w:val="18"/>
        </w:rPr>
        <w:t> </w:t>
      </w:r>
      <w:proofErr w:type="spellStart"/>
      <w:r>
        <w:rPr>
          <w:rStyle w:val="WW8Num3z0"/>
          <w:rFonts w:ascii="Verdana" w:hAnsi="Verdana"/>
          <w:color w:val="4682B4"/>
          <w:sz w:val="18"/>
          <w:szCs w:val="18"/>
        </w:rPr>
        <w:t>Барнгольц</w:t>
      </w:r>
      <w:proofErr w:type="spellEnd"/>
      <w:r>
        <w:rPr>
          <w:rFonts w:ascii="Verdana" w:hAnsi="Verdana"/>
          <w:color w:val="000000"/>
          <w:sz w:val="18"/>
          <w:szCs w:val="18"/>
        </w:rPr>
        <w:t xml:space="preserve">, М.В. </w:t>
      </w:r>
      <w:proofErr w:type="gramStart"/>
      <w:r>
        <w:rPr>
          <w:rFonts w:ascii="Verdana" w:hAnsi="Verdana"/>
          <w:color w:val="000000"/>
          <w:sz w:val="18"/>
          <w:szCs w:val="18"/>
        </w:rPr>
        <w:t>Мельник.-</w:t>
      </w:r>
      <w:proofErr w:type="gramEnd"/>
      <w:r>
        <w:rPr>
          <w:rFonts w:ascii="Verdana" w:hAnsi="Verdana"/>
          <w:color w:val="000000"/>
          <w:sz w:val="18"/>
          <w:szCs w:val="18"/>
        </w:rPr>
        <w:t xml:space="preserve"> М.: Финансы и статистика, 2003. 240 с.</w:t>
      </w:r>
    </w:p>
    <w:p w14:paraId="0A3CA2BF"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Бернстайн</w:t>
      </w:r>
      <w:proofErr w:type="spellEnd"/>
      <w:r>
        <w:rPr>
          <w:rStyle w:val="WW8Num2z0"/>
          <w:rFonts w:ascii="Verdana" w:hAnsi="Verdana"/>
          <w:color w:val="000000"/>
          <w:sz w:val="18"/>
          <w:szCs w:val="18"/>
        </w:rPr>
        <w:t> </w:t>
      </w:r>
      <w:r>
        <w:rPr>
          <w:rFonts w:ascii="Verdana" w:hAnsi="Verdana"/>
          <w:color w:val="000000"/>
          <w:sz w:val="18"/>
          <w:szCs w:val="18"/>
        </w:rPr>
        <w:t>Л.А. Анализ финансовой отчетности / Л.А.</w:t>
      </w:r>
      <w:r>
        <w:rPr>
          <w:rStyle w:val="WW8Num2z0"/>
          <w:rFonts w:ascii="Verdana" w:hAnsi="Verdana"/>
          <w:color w:val="000000"/>
          <w:sz w:val="18"/>
          <w:szCs w:val="18"/>
        </w:rPr>
        <w:t> </w:t>
      </w:r>
      <w:proofErr w:type="spellStart"/>
      <w:r>
        <w:rPr>
          <w:rStyle w:val="WW8Num3z0"/>
          <w:rFonts w:ascii="Verdana" w:hAnsi="Verdana"/>
          <w:color w:val="4682B4"/>
          <w:sz w:val="18"/>
          <w:szCs w:val="18"/>
        </w:rPr>
        <w:t>Бернстайн</w:t>
      </w:r>
      <w:proofErr w:type="spellEnd"/>
      <w:r>
        <w:rPr>
          <w:rFonts w:ascii="Verdana" w:hAnsi="Verdana"/>
          <w:color w:val="000000"/>
          <w:sz w:val="18"/>
          <w:szCs w:val="18"/>
        </w:rPr>
        <w:t>. М.: Финансы и статистика, 2002. - 624 с.</w:t>
      </w:r>
    </w:p>
    <w:p w14:paraId="533C35DA"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H.A. Страте! </w:t>
      </w:r>
      <w:proofErr w:type="spellStart"/>
      <w:r>
        <w:rPr>
          <w:rFonts w:ascii="Verdana" w:hAnsi="Verdana"/>
          <w:color w:val="000000"/>
          <w:sz w:val="18"/>
          <w:szCs w:val="18"/>
        </w:rPr>
        <w:t>ия</w:t>
      </w:r>
      <w:proofErr w:type="spellEnd"/>
      <w:r>
        <w:rPr>
          <w:rFonts w:ascii="Verdana" w:hAnsi="Verdana"/>
          <w:color w:val="000000"/>
          <w:sz w:val="18"/>
          <w:szCs w:val="18"/>
        </w:rPr>
        <w:t xml:space="preserve"> и тактика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xml:space="preserve">/ H.A. Бланк. Киев: </w:t>
      </w:r>
      <w:proofErr w:type="gramStart"/>
      <w:r>
        <w:rPr>
          <w:rFonts w:ascii="Verdana" w:hAnsi="Verdana"/>
          <w:color w:val="000000"/>
          <w:sz w:val="18"/>
          <w:szCs w:val="18"/>
        </w:rPr>
        <w:t>1996.-</w:t>
      </w:r>
      <w:proofErr w:type="gramEnd"/>
      <w:r>
        <w:rPr>
          <w:rFonts w:ascii="Verdana" w:hAnsi="Verdana"/>
          <w:color w:val="000000"/>
          <w:sz w:val="18"/>
          <w:szCs w:val="18"/>
        </w:rPr>
        <w:t>534 с.</w:t>
      </w:r>
    </w:p>
    <w:p w14:paraId="47EADC70"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H.A. Управление прибылью / И.А. Бланк. Киев: Ника-</w:t>
      </w:r>
      <w:proofErr w:type="spellStart"/>
      <w:r>
        <w:rPr>
          <w:rFonts w:ascii="Verdana" w:hAnsi="Verdana"/>
          <w:color w:val="000000"/>
          <w:sz w:val="18"/>
          <w:szCs w:val="18"/>
        </w:rPr>
        <w:t>ценip</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Эльга</w:t>
      </w:r>
      <w:proofErr w:type="spellEnd"/>
      <w:r>
        <w:rPr>
          <w:rFonts w:ascii="Verdana" w:hAnsi="Verdana"/>
          <w:color w:val="000000"/>
          <w:sz w:val="18"/>
          <w:szCs w:val="18"/>
        </w:rPr>
        <w:t>, 2002. - 752 с.</w:t>
      </w:r>
    </w:p>
    <w:p w14:paraId="18179247"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учебное пособие / В.В. Бочаров. СПб: Питер, 2002. - 240 с.</w:t>
      </w:r>
    </w:p>
    <w:p w14:paraId="5B535C3F"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w:t>
      </w:r>
      <w:proofErr w:type="spellStart"/>
      <w:r>
        <w:rPr>
          <w:rFonts w:ascii="Verdana" w:hAnsi="Verdana"/>
          <w:color w:val="000000"/>
          <w:sz w:val="18"/>
          <w:szCs w:val="18"/>
        </w:rPr>
        <w:t>Бриттон</w:t>
      </w:r>
      <w:proofErr w:type="spellEnd"/>
      <w:r>
        <w:rPr>
          <w:rFonts w:ascii="Verdana" w:hAnsi="Verdana"/>
          <w:color w:val="000000"/>
          <w:sz w:val="18"/>
          <w:szCs w:val="18"/>
        </w:rPr>
        <w:t xml:space="preserve"> Э. Вводный курс по б\ мал 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xml:space="preserve">и анализу / Э. </w:t>
      </w:r>
      <w:proofErr w:type="spellStart"/>
      <w:r>
        <w:rPr>
          <w:rFonts w:ascii="Verdana" w:hAnsi="Verdana"/>
          <w:color w:val="000000"/>
          <w:sz w:val="18"/>
          <w:szCs w:val="18"/>
        </w:rPr>
        <w:t>Бриггон</w:t>
      </w:r>
      <w:proofErr w:type="spellEnd"/>
      <w:r>
        <w:rPr>
          <w:rFonts w:ascii="Verdana" w:hAnsi="Verdana"/>
          <w:color w:val="000000"/>
          <w:sz w:val="18"/>
          <w:szCs w:val="18"/>
        </w:rPr>
        <w:t>, К.</w:t>
      </w:r>
      <w:r>
        <w:rPr>
          <w:rStyle w:val="WW8Num2z0"/>
          <w:rFonts w:ascii="Verdana" w:hAnsi="Verdana"/>
          <w:color w:val="000000"/>
          <w:sz w:val="18"/>
          <w:szCs w:val="18"/>
        </w:rPr>
        <w:t> </w:t>
      </w:r>
      <w:proofErr w:type="spellStart"/>
      <w:r>
        <w:rPr>
          <w:rStyle w:val="WW8Num3z0"/>
          <w:rFonts w:ascii="Verdana" w:hAnsi="Verdana"/>
          <w:color w:val="4682B4"/>
          <w:sz w:val="18"/>
          <w:szCs w:val="18"/>
        </w:rPr>
        <w:t>Ватерстон</w:t>
      </w:r>
      <w:proofErr w:type="spellEnd"/>
      <w:r>
        <w:rPr>
          <w:rFonts w:ascii="Verdana" w:hAnsi="Verdana"/>
          <w:color w:val="000000"/>
          <w:sz w:val="18"/>
          <w:szCs w:val="18"/>
        </w:rPr>
        <w:t>. М.: 1998. - 328 с.</w:t>
      </w:r>
    </w:p>
    <w:p w14:paraId="2806CE68"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Анализ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 И.Д. Бровкина // Экономический анализ: теория и практика. 2004. - №6. - С. 45-54.</w:t>
      </w:r>
    </w:p>
    <w:p w14:paraId="28292661"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Вол ко, </w:t>
      </w:r>
      <w:proofErr w:type="spellStart"/>
      <w:r>
        <w:rPr>
          <w:rFonts w:ascii="Verdana" w:hAnsi="Verdana"/>
          <w:color w:val="000000"/>
          <w:sz w:val="18"/>
          <w:szCs w:val="18"/>
        </w:rPr>
        <w:t>иш</w:t>
      </w:r>
      <w:proofErr w:type="spellEnd"/>
      <w:r>
        <w:rPr>
          <w:rFonts w:ascii="Verdana" w:hAnsi="Verdana"/>
          <w:color w:val="000000"/>
          <w:sz w:val="18"/>
          <w:szCs w:val="18"/>
        </w:rPr>
        <w:t xml:space="preserve"> С.П. Проблемы </w:t>
      </w:r>
      <w:proofErr w:type="spellStart"/>
      <w:r>
        <w:rPr>
          <w:rFonts w:ascii="Verdana" w:hAnsi="Verdana"/>
          <w:color w:val="000000"/>
          <w:sz w:val="18"/>
          <w:szCs w:val="18"/>
        </w:rPr>
        <w:t>спорпшного</w:t>
      </w:r>
      <w:proofErr w:type="spellEnd"/>
      <w:r>
        <w:rPr>
          <w:rStyle w:val="WW8Num2z0"/>
          <w:rFonts w:ascii="Verdana" w:hAnsi="Verdana"/>
          <w:color w:val="000000"/>
          <w:sz w:val="18"/>
          <w:szCs w:val="18"/>
        </w:rPr>
        <w:t> </w:t>
      </w:r>
      <w:r>
        <w:rPr>
          <w:rStyle w:val="WW8Num3z0"/>
          <w:rFonts w:ascii="Verdana" w:hAnsi="Verdana"/>
          <w:color w:val="4682B4"/>
          <w:sz w:val="18"/>
          <w:szCs w:val="18"/>
        </w:rPr>
        <w:t>спонсорства</w:t>
      </w:r>
      <w:r>
        <w:rPr>
          <w:rFonts w:ascii="Verdana" w:hAnsi="Verdana"/>
          <w:color w:val="000000"/>
          <w:sz w:val="18"/>
          <w:szCs w:val="18"/>
        </w:rPr>
        <w:t>: теоретически-правовой аспект/С.Г1. Волкодав. М.: Компания Спутник+, 2003. - 61 с.</w:t>
      </w:r>
    </w:p>
    <w:p w14:paraId="4DB20C5D"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В.В. Экономика и управление физической культурой и спортом: учебное пособие для вузов / В.В. Галкин. Ростов н/Д: Феникс, 2006. - 448 с.</w:t>
      </w:r>
    </w:p>
    <w:p w14:paraId="42911D4F"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ЛЛ. Экономический анализ в оценке конечных результатов производственно-финансовой деятельности организации / Л/Г. Гиляровская, И.Л. 11онков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2001. - №3. - С. 53-61.</w:t>
      </w:r>
    </w:p>
    <w:p w14:paraId="541E2B27"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Анализ и оценка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коммерческих организаций / Л.Т. Гиляровская, А. Соболев // Аудитор. -2000. -V» 10. С. 36-44.</w:t>
      </w:r>
    </w:p>
    <w:p w14:paraId="246A4DA3"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25. Гинзбург АЛI. Экономический анализ / А.И. Гинзбург.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Пшер</w:t>
      </w:r>
      <w:proofErr w:type="spellEnd"/>
      <w:r>
        <w:rPr>
          <w:rFonts w:ascii="Verdana" w:hAnsi="Verdana"/>
          <w:color w:val="000000"/>
          <w:sz w:val="18"/>
          <w:szCs w:val="18"/>
        </w:rPr>
        <w:t>, 2003. -480 с.</w:t>
      </w:r>
    </w:p>
    <w:p w14:paraId="1D313138"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 </w:t>
      </w:r>
      <w:proofErr w:type="spellStart"/>
      <w:r>
        <w:rPr>
          <w:rFonts w:ascii="Verdana" w:hAnsi="Verdana"/>
          <w:color w:val="000000"/>
          <w:sz w:val="18"/>
          <w:szCs w:val="18"/>
        </w:rPr>
        <w:t>Голдблагг</w:t>
      </w:r>
      <w:proofErr w:type="spellEnd"/>
      <w:r>
        <w:rPr>
          <w:rFonts w:ascii="Verdana" w:hAnsi="Verdana"/>
          <w:color w:val="000000"/>
          <w:sz w:val="18"/>
          <w:szCs w:val="18"/>
        </w:rPr>
        <w:t xml:space="preserve"> Д. Энциклопедия футбола / Д. </w:t>
      </w:r>
      <w:proofErr w:type="spellStart"/>
      <w:r>
        <w:rPr>
          <w:rFonts w:ascii="Verdana" w:hAnsi="Verdana"/>
          <w:color w:val="000000"/>
          <w:sz w:val="18"/>
          <w:szCs w:val="18"/>
        </w:rPr>
        <w:t>Голдблагг</w:t>
      </w:r>
      <w:proofErr w:type="spellEnd"/>
      <w:r>
        <w:rPr>
          <w:rFonts w:ascii="Verdana" w:hAnsi="Verdana"/>
          <w:color w:val="000000"/>
          <w:sz w:val="18"/>
          <w:szCs w:val="18"/>
        </w:rPr>
        <w:t xml:space="preserve">. М.: АС Г, </w:t>
      </w:r>
      <w:proofErr w:type="spellStart"/>
      <w:r>
        <w:rPr>
          <w:rFonts w:ascii="Verdana" w:hAnsi="Verdana"/>
          <w:color w:val="000000"/>
          <w:sz w:val="18"/>
          <w:szCs w:val="18"/>
        </w:rPr>
        <w:t>Асгрель</w:t>
      </w:r>
      <w:proofErr w:type="spellEnd"/>
      <w:r>
        <w:rPr>
          <w:rFonts w:ascii="Verdana" w:hAnsi="Verdana"/>
          <w:color w:val="000000"/>
          <w:sz w:val="18"/>
          <w:szCs w:val="18"/>
        </w:rPr>
        <w:t>, 2003. - 496 с.</w:t>
      </w:r>
    </w:p>
    <w:p w14:paraId="033A045E"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Гуськов</w:t>
      </w:r>
      <w:r>
        <w:rPr>
          <w:rStyle w:val="WW8Num2z0"/>
          <w:rFonts w:ascii="Verdana" w:hAnsi="Verdana"/>
          <w:color w:val="000000"/>
          <w:sz w:val="18"/>
          <w:szCs w:val="18"/>
        </w:rPr>
        <w:t> </w:t>
      </w:r>
      <w:r>
        <w:rPr>
          <w:rFonts w:ascii="Verdana" w:hAnsi="Verdana"/>
          <w:color w:val="000000"/>
          <w:sz w:val="18"/>
          <w:szCs w:val="18"/>
        </w:rPr>
        <w:t>С.И. Игра называется «</w:t>
      </w:r>
      <w:r>
        <w:rPr>
          <w:rStyle w:val="WW8Num3z0"/>
          <w:rFonts w:ascii="Verdana" w:hAnsi="Verdana"/>
          <w:color w:val="4682B4"/>
          <w:sz w:val="18"/>
          <w:szCs w:val="18"/>
        </w:rPr>
        <w:t>Деньги</w:t>
      </w:r>
      <w:r>
        <w:rPr>
          <w:rFonts w:ascii="Verdana" w:hAnsi="Verdana"/>
          <w:color w:val="000000"/>
          <w:sz w:val="18"/>
          <w:szCs w:val="18"/>
        </w:rPr>
        <w:t>»: все о профессиональном спорте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xml:space="preserve">/ С.И. I </w:t>
      </w:r>
      <w:proofErr w:type="spellStart"/>
      <w:r>
        <w:rPr>
          <w:rFonts w:ascii="Verdana" w:hAnsi="Verdana"/>
          <w:color w:val="000000"/>
          <w:sz w:val="18"/>
          <w:szCs w:val="18"/>
        </w:rPr>
        <w:t>уськов</w:t>
      </w:r>
      <w:proofErr w:type="spellEnd"/>
      <w:r>
        <w:rPr>
          <w:rFonts w:ascii="Verdana" w:hAnsi="Verdana"/>
          <w:color w:val="000000"/>
          <w:sz w:val="18"/>
          <w:szCs w:val="18"/>
        </w:rPr>
        <w:t>. М.: Полиграф сервис, 1998. - 195 с.</w:t>
      </w:r>
    </w:p>
    <w:p w14:paraId="63C64783"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Гуськов</w:t>
      </w:r>
      <w:r>
        <w:rPr>
          <w:rStyle w:val="WW8Num2z0"/>
          <w:rFonts w:ascii="Verdana" w:hAnsi="Verdana"/>
          <w:color w:val="000000"/>
          <w:sz w:val="18"/>
          <w:szCs w:val="18"/>
        </w:rPr>
        <w:t> </w:t>
      </w:r>
      <w:r>
        <w:rPr>
          <w:rFonts w:ascii="Verdana" w:hAnsi="Verdana"/>
          <w:color w:val="000000"/>
          <w:sz w:val="18"/>
          <w:szCs w:val="18"/>
        </w:rPr>
        <w:t xml:space="preserve">С.И. Спонсор и спор г / С.И. Гуськов. </w:t>
      </w:r>
      <w:proofErr w:type="gramStart"/>
      <w:r>
        <w:rPr>
          <w:rFonts w:ascii="Verdana" w:hAnsi="Verdana"/>
          <w:color w:val="000000"/>
          <w:sz w:val="18"/>
          <w:szCs w:val="18"/>
        </w:rPr>
        <w:t>VI.:</w:t>
      </w:r>
      <w:proofErr w:type="gramEnd"/>
      <w:r>
        <w:rPr>
          <w:rFonts w:ascii="Verdana" w:hAnsi="Verdana"/>
          <w:color w:val="000000"/>
          <w:sz w:val="18"/>
          <w:szCs w:val="18"/>
        </w:rPr>
        <w:t xml:space="preserve"> Вагриус, 1995. - 160 с.</w:t>
      </w:r>
    </w:p>
    <w:p w14:paraId="48B263BA"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Гуськов</w:t>
      </w:r>
      <w:r>
        <w:rPr>
          <w:rStyle w:val="WW8Num2z0"/>
          <w:rFonts w:ascii="Verdana" w:hAnsi="Verdana"/>
          <w:color w:val="000000"/>
          <w:sz w:val="18"/>
          <w:szCs w:val="18"/>
        </w:rPr>
        <w:t> </w:t>
      </w:r>
      <w:r>
        <w:rPr>
          <w:rFonts w:ascii="Verdana" w:hAnsi="Verdana"/>
          <w:color w:val="000000"/>
          <w:sz w:val="18"/>
          <w:szCs w:val="18"/>
        </w:rPr>
        <w:t xml:space="preserve">С.И. Спорт и американская школа / С.И. Гуськов. М.: Вагриус, </w:t>
      </w:r>
      <w:proofErr w:type="gramStart"/>
      <w:r>
        <w:rPr>
          <w:rFonts w:ascii="Verdana" w:hAnsi="Verdana"/>
          <w:color w:val="000000"/>
          <w:sz w:val="18"/>
          <w:szCs w:val="18"/>
        </w:rPr>
        <w:t>1995.-</w:t>
      </w:r>
      <w:proofErr w:type="gramEnd"/>
      <w:r>
        <w:rPr>
          <w:rFonts w:ascii="Verdana" w:hAnsi="Verdana"/>
          <w:color w:val="000000"/>
          <w:sz w:val="18"/>
          <w:szCs w:val="18"/>
        </w:rPr>
        <w:t xml:space="preserve"> 159 с.</w:t>
      </w:r>
    </w:p>
    <w:p w14:paraId="7EA8C011"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Гуськов</w:t>
      </w:r>
      <w:r>
        <w:rPr>
          <w:rStyle w:val="WW8Num2z0"/>
          <w:rFonts w:ascii="Verdana" w:hAnsi="Verdana"/>
          <w:color w:val="000000"/>
          <w:sz w:val="18"/>
          <w:szCs w:val="18"/>
        </w:rPr>
        <w:t> </w:t>
      </w:r>
      <w:r>
        <w:rPr>
          <w:rFonts w:ascii="Verdana" w:hAnsi="Verdana"/>
          <w:color w:val="000000"/>
          <w:sz w:val="18"/>
          <w:szCs w:val="18"/>
        </w:rPr>
        <w:t xml:space="preserve">С.И. Спорт и маркетинг / С.И. Гуськов. М.: Вагриус, </w:t>
      </w:r>
      <w:proofErr w:type="gramStart"/>
      <w:r>
        <w:rPr>
          <w:rFonts w:ascii="Verdana" w:hAnsi="Verdana"/>
          <w:color w:val="000000"/>
          <w:sz w:val="18"/>
          <w:szCs w:val="18"/>
        </w:rPr>
        <w:t>1995.-</w:t>
      </w:r>
      <w:proofErr w:type="gramEnd"/>
      <w:r>
        <w:rPr>
          <w:rFonts w:ascii="Verdana" w:hAnsi="Verdana"/>
          <w:color w:val="000000"/>
          <w:sz w:val="18"/>
          <w:szCs w:val="18"/>
        </w:rPr>
        <w:t>303 с.</w:t>
      </w:r>
    </w:p>
    <w:p w14:paraId="2ADD42CA"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Гуськов</w:t>
      </w:r>
      <w:r>
        <w:rPr>
          <w:rStyle w:val="WW8Num2z0"/>
          <w:rFonts w:ascii="Verdana" w:hAnsi="Verdana"/>
          <w:color w:val="000000"/>
          <w:sz w:val="18"/>
          <w:szCs w:val="18"/>
        </w:rPr>
        <w:t> </w:t>
      </w:r>
      <w:r>
        <w:rPr>
          <w:rFonts w:ascii="Verdana" w:hAnsi="Verdana"/>
          <w:color w:val="000000"/>
          <w:sz w:val="18"/>
          <w:szCs w:val="18"/>
        </w:rPr>
        <w:t xml:space="preserve">С.И. </w:t>
      </w:r>
      <w:proofErr w:type="spellStart"/>
      <w:r>
        <w:rPr>
          <w:rFonts w:ascii="Verdana" w:hAnsi="Verdana"/>
          <w:color w:val="000000"/>
          <w:sz w:val="18"/>
          <w:szCs w:val="18"/>
        </w:rPr>
        <w:t>Гелевидение</w:t>
      </w:r>
      <w:proofErr w:type="spellEnd"/>
      <w:r>
        <w:rPr>
          <w:rFonts w:ascii="Verdana" w:hAnsi="Verdana"/>
          <w:color w:val="000000"/>
          <w:sz w:val="18"/>
          <w:szCs w:val="18"/>
        </w:rPr>
        <w:t xml:space="preserve"> и </w:t>
      </w:r>
      <w:proofErr w:type="spellStart"/>
      <w:r>
        <w:rPr>
          <w:rFonts w:ascii="Verdana" w:hAnsi="Verdana"/>
          <w:color w:val="000000"/>
          <w:sz w:val="18"/>
          <w:szCs w:val="18"/>
        </w:rPr>
        <w:t>снорг</w:t>
      </w:r>
      <w:proofErr w:type="spellEnd"/>
      <w:r>
        <w:rPr>
          <w:rFonts w:ascii="Verdana" w:hAnsi="Verdana"/>
          <w:color w:val="000000"/>
          <w:sz w:val="18"/>
          <w:szCs w:val="18"/>
        </w:rPr>
        <w:t xml:space="preserve"> / С.И. Гуськов. М.: Полиграф сервис, 2000. - 334 с.</w:t>
      </w:r>
    </w:p>
    <w:p w14:paraId="0558078B"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 xml:space="preserve">Л.В. Проблемы оценки финансовых </w:t>
      </w:r>
      <w:proofErr w:type="spellStart"/>
      <w:r>
        <w:rPr>
          <w:rFonts w:ascii="Verdana" w:hAnsi="Verdana"/>
          <w:color w:val="000000"/>
          <w:sz w:val="18"/>
          <w:szCs w:val="18"/>
        </w:rPr>
        <w:t>резулыатов</w:t>
      </w:r>
      <w:proofErr w:type="spellEnd"/>
      <w:r>
        <w:rPr>
          <w:rFonts w:ascii="Verdana" w:hAnsi="Verdana"/>
          <w:color w:val="000000"/>
          <w:sz w:val="18"/>
          <w:szCs w:val="18"/>
        </w:rPr>
        <w:t xml:space="preserve"> деятельности промышленных предприятий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Л.В. Давыдова // Экономический анализ: теория и практика. -2004. -№18. С. 22-26.</w:t>
      </w:r>
    </w:p>
    <w:p w14:paraId="1D260FE7"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Г.II.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 xml:space="preserve">и научных учреждениях: учебное пособие / Е.Н. Данилов, В.Е. </w:t>
      </w:r>
      <w:proofErr w:type="spellStart"/>
      <w:r>
        <w:rPr>
          <w:rFonts w:ascii="Verdana" w:hAnsi="Verdana"/>
          <w:color w:val="000000"/>
          <w:sz w:val="18"/>
          <w:szCs w:val="18"/>
        </w:rPr>
        <w:t>Аборникона</w:t>
      </w:r>
      <w:proofErr w:type="spellEnd"/>
      <w:r>
        <w:rPr>
          <w:rFonts w:ascii="Verdana" w:hAnsi="Verdana"/>
          <w:color w:val="000000"/>
          <w:sz w:val="18"/>
          <w:szCs w:val="18"/>
        </w:rPr>
        <w:t xml:space="preserve">, Л.К. </w:t>
      </w:r>
      <w:proofErr w:type="spellStart"/>
      <w:r>
        <w:rPr>
          <w:rFonts w:ascii="Verdana" w:hAnsi="Verdana"/>
          <w:color w:val="000000"/>
          <w:sz w:val="18"/>
          <w:szCs w:val="18"/>
        </w:rPr>
        <w:t>Шипиков</w:t>
      </w:r>
      <w:proofErr w:type="spellEnd"/>
      <w:r>
        <w:rPr>
          <w:rFonts w:ascii="Verdana" w:hAnsi="Verdana"/>
          <w:color w:val="000000"/>
          <w:sz w:val="18"/>
          <w:szCs w:val="18"/>
        </w:rPr>
        <w:t>. Мн.: 11нтерпрессервис;</w:t>
      </w:r>
      <w:r>
        <w:rPr>
          <w:rStyle w:val="WW8Num2z0"/>
          <w:rFonts w:ascii="Verdana" w:hAnsi="Verdana"/>
          <w:color w:val="000000"/>
          <w:sz w:val="18"/>
          <w:szCs w:val="18"/>
        </w:rPr>
        <w:t> </w:t>
      </w:r>
      <w:proofErr w:type="spellStart"/>
      <w:r>
        <w:rPr>
          <w:rStyle w:val="WW8Num3z0"/>
          <w:rFonts w:ascii="Verdana" w:hAnsi="Verdana"/>
          <w:color w:val="4682B4"/>
          <w:sz w:val="18"/>
          <w:szCs w:val="18"/>
        </w:rPr>
        <w:t>Экоперспектива</w:t>
      </w:r>
      <w:proofErr w:type="spellEnd"/>
      <w:r>
        <w:rPr>
          <w:rFonts w:ascii="Verdana" w:hAnsi="Verdana"/>
          <w:color w:val="000000"/>
          <w:sz w:val="18"/>
          <w:szCs w:val="18"/>
        </w:rPr>
        <w:t>, 2003. - 336 с.</w:t>
      </w:r>
    </w:p>
    <w:p w14:paraId="583CD16E"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34. </w:t>
      </w:r>
      <w:proofErr w:type="spellStart"/>
      <w:r>
        <w:rPr>
          <w:rFonts w:ascii="Verdana" w:hAnsi="Verdana"/>
          <w:color w:val="000000"/>
          <w:sz w:val="18"/>
          <w:szCs w:val="18"/>
        </w:rPr>
        <w:t>Дзичковский</w:t>
      </w:r>
      <w:proofErr w:type="spellEnd"/>
      <w:r>
        <w:rPr>
          <w:rFonts w:ascii="Verdana" w:hAnsi="Verdana"/>
          <w:color w:val="000000"/>
          <w:sz w:val="18"/>
          <w:szCs w:val="18"/>
        </w:rPr>
        <w:t xml:space="preserve"> Е. Футбольный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xml:space="preserve">: как это делают в Англии / Е. </w:t>
      </w:r>
      <w:proofErr w:type="spellStart"/>
      <w:r>
        <w:rPr>
          <w:rFonts w:ascii="Verdana" w:hAnsi="Verdana"/>
          <w:color w:val="000000"/>
          <w:sz w:val="18"/>
          <w:szCs w:val="18"/>
        </w:rPr>
        <w:t>Дзичковский</w:t>
      </w:r>
      <w:proofErr w:type="spellEnd"/>
      <w:r>
        <w:rPr>
          <w:rFonts w:ascii="Verdana" w:hAnsi="Verdana"/>
          <w:color w:val="000000"/>
          <w:sz w:val="18"/>
          <w:szCs w:val="18"/>
        </w:rPr>
        <w:t xml:space="preserve"> // Спорт-экспресс. 2003. - 9 июля. - С. 4-5.</w:t>
      </w:r>
    </w:p>
    <w:p w14:paraId="303B51DD"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Диалектика в науках о природе и человеке (сборник научных трудов). Книга 3. Единство и многообразие мира, дифференциация 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научного знания. M.: 11аука, 1983. - 400 с.</w:t>
      </w:r>
    </w:p>
    <w:p w14:paraId="6EC04A26"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36. </w:t>
      </w:r>
      <w:proofErr w:type="spellStart"/>
      <w:r>
        <w:rPr>
          <w:rFonts w:ascii="Verdana" w:hAnsi="Verdana"/>
          <w:color w:val="000000"/>
          <w:sz w:val="18"/>
          <w:szCs w:val="18"/>
        </w:rPr>
        <w:t>Доннова</w:t>
      </w:r>
      <w:proofErr w:type="spellEnd"/>
      <w:r>
        <w:rPr>
          <w:rFonts w:ascii="Verdana" w:hAnsi="Verdana"/>
          <w:color w:val="000000"/>
          <w:sz w:val="18"/>
          <w:szCs w:val="18"/>
        </w:rPr>
        <w:t xml:space="preserve"> JI.B. Анализ финансовой </w:t>
      </w:r>
      <w:proofErr w:type="spellStart"/>
      <w:r>
        <w:rPr>
          <w:rFonts w:ascii="Verdana" w:hAnsi="Verdana"/>
          <w:color w:val="000000"/>
          <w:sz w:val="18"/>
          <w:szCs w:val="18"/>
        </w:rPr>
        <w:t>огчепшсти</w:t>
      </w:r>
      <w:proofErr w:type="spellEnd"/>
      <w:r>
        <w:rPr>
          <w:rFonts w:ascii="Verdana" w:hAnsi="Verdana"/>
          <w:color w:val="000000"/>
          <w:sz w:val="18"/>
          <w:szCs w:val="18"/>
        </w:rPr>
        <w:t>: учебное пособие / Л.В.</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H.A. 11икифорова. М.: Дело и Сервис, 2004. - 336 с.</w:t>
      </w:r>
    </w:p>
    <w:p w14:paraId="61E97CDA"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Style w:val="WW8Num2z0"/>
          <w:rFonts w:ascii="Verdana" w:hAnsi="Verdana"/>
          <w:color w:val="000000"/>
          <w:sz w:val="18"/>
          <w:szCs w:val="18"/>
        </w:rPr>
        <w:t> </w:t>
      </w:r>
      <w:r>
        <w:rPr>
          <w:rFonts w:ascii="Verdana" w:hAnsi="Verdana"/>
          <w:color w:val="000000"/>
          <w:sz w:val="18"/>
          <w:szCs w:val="18"/>
        </w:rPr>
        <w:t xml:space="preserve">К. Введение к управленческий и производственный учет / К. </w:t>
      </w:r>
      <w:proofErr w:type="spellStart"/>
      <w:r>
        <w:rPr>
          <w:rFonts w:ascii="Verdana" w:hAnsi="Verdana"/>
          <w:color w:val="000000"/>
          <w:sz w:val="18"/>
          <w:szCs w:val="18"/>
        </w:rPr>
        <w:t>Друри</w:t>
      </w:r>
      <w:proofErr w:type="spellEnd"/>
      <w:r>
        <w:rPr>
          <w:rFonts w:ascii="Verdana" w:hAnsi="Verdana"/>
          <w:color w:val="000000"/>
          <w:sz w:val="18"/>
          <w:szCs w:val="18"/>
        </w:rPr>
        <w:t>. -М.: 1998.-783 с.</w:t>
      </w:r>
    </w:p>
    <w:p w14:paraId="5567AA82"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Дудов</w:t>
      </w:r>
      <w:proofErr w:type="spellEnd"/>
      <w:r>
        <w:rPr>
          <w:rStyle w:val="WW8Num2z0"/>
          <w:rFonts w:ascii="Verdana" w:hAnsi="Verdana"/>
          <w:color w:val="000000"/>
          <w:sz w:val="18"/>
          <w:szCs w:val="18"/>
        </w:rPr>
        <w:t> </w:t>
      </w:r>
      <w:r>
        <w:rPr>
          <w:rFonts w:ascii="Verdana" w:hAnsi="Verdana"/>
          <w:color w:val="000000"/>
          <w:sz w:val="18"/>
          <w:szCs w:val="18"/>
        </w:rPr>
        <w:t xml:space="preserve">В.А. Маркетинг в сфере физической культуры и спорта: содержание, стратег </w:t>
      </w:r>
      <w:proofErr w:type="spellStart"/>
      <w:r>
        <w:rPr>
          <w:rFonts w:ascii="Verdana" w:hAnsi="Verdana"/>
          <w:color w:val="000000"/>
          <w:sz w:val="18"/>
          <w:szCs w:val="18"/>
        </w:rPr>
        <w:t>ии</w:t>
      </w:r>
      <w:proofErr w:type="spellEnd"/>
      <w:r>
        <w:rPr>
          <w:rFonts w:ascii="Verdana" w:hAnsi="Verdana"/>
          <w:color w:val="000000"/>
          <w:sz w:val="18"/>
          <w:szCs w:val="18"/>
        </w:rPr>
        <w:t xml:space="preserve">, коммуникации / В.А. </w:t>
      </w:r>
      <w:proofErr w:type="spellStart"/>
      <w:r>
        <w:rPr>
          <w:rFonts w:ascii="Verdana" w:hAnsi="Verdana"/>
          <w:color w:val="000000"/>
          <w:sz w:val="18"/>
          <w:szCs w:val="18"/>
        </w:rPr>
        <w:t>Дудов</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2003. - 150 с.</w:t>
      </w:r>
    </w:p>
    <w:p w14:paraId="05052BF9"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Дудов</w:t>
      </w:r>
      <w:proofErr w:type="spellEnd"/>
      <w:r>
        <w:rPr>
          <w:rStyle w:val="WW8Num2z0"/>
          <w:rFonts w:ascii="Verdana" w:hAnsi="Verdana"/>
          <w:color w:val="000000"/>
          <w:sz w:val="18"/>
          <w:szCs w:val="18"/>
        </w:rPr>
        <w:t> </w:t>
      </w:r>
      <w:r>
        <w:rPr>
          <w:rFonts w:ascii="Verdana" w:hAnsi="Verdana"/>
          <w:color w:val="000000"/>
          <w:sz w:val="18"/>
          <w:szCs w:val="18"/>
        </w:rPr>
        <w:t>В.А. Сфера услуг физической культуры и спорта: формирование</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 xml:space="preserve">стратегии / В.А. </w:t>
      </w:r>
      <w:proofErr w:type="spellStart"/>
      <w:r>
        <w:rPr>
          <w:rFonts w:ascii="Verdana" w:hAnsi="Verdana"/>
          <w:color w:val="000000"/>
          <w:sz w:val="18"/>
          <w:szCs w:val="18"/>
        </w:rPr>
        <w:t>Дудов</w:t>
      </w:r>
      <w:proofErr w:type="spellEnd"/>
      <w:r>
        <w:rPr>
          <w:rFonts w:ascii="Verdana" w:hAnsi="Verdana"/>
          <w:color w:val="000000"/>
          <w:sz w:val="18"/>
          <w:szCs w:val="18"/>
        </w:rPr>
        <w:t>. М.: РАГС, 2001. - 61 с.</w:t>
      </w:r>
    </w:p>
    <w:p w14:paraId="3274B4C4"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Дыбаль</w:t>
      </w:r>
      <w:proofErr w:type="spellEnd"/>
      <w:r>
        <w:rPr>
          <w:rStyle w:val="WW8Num2z0"/>
          <w:rFonts w:ascii="Verdana" w:hAnsi="Verdana"/>
          <w:color w:val="000000"/>
          <w:sz w:val="18"/>
          <w:szCs w:val="18"/>
        </w:rPr>
        <w:t> </w:t>
      </w:r>
      <w:r>
        <w:rPr>
          <w:rFonts w:ascii="Verdana" w:hAnsi="Verdana"/>
          <w:color w:val="000000"/>
          <w:sz w:val="18"/>
          <w:szCs w:val="18"/>
        </w:rPr>
        <w:t>C.B. Финансовый анализ: теория и практика / C.B.</w:t>
      </w:r>
      <w:r>
        <w:rPr>
          <w:rStyle w:val="WW8Num2z0"/>
          <w:rFonts w:ascii="Verdana" w:hAnsi="Verdana"/>
          <w:color w:val="000000"/>
          <w:sz w:val="18"/>
          <w:szCs w:val="18"/>
        </w:rPr>
        <w:t> </w:t>
      </w:r>
      <w:proofErr w:type="spellStart"/>
      <w:r>
        <w:rPr>
          <w:rStyle w:val="WW8Num3z0"/>
          <w:rFonts w:ascii="Verdana" w:hAnsi="Verdana"/>
          <w:color w:val="4682B4"/>
          <w:sz w:val="18"/>
          <w:szCs w:val="18"/>
        </w:rPr>
        <w:t>Дыбаль</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Б и «тес-пресса, 2004. - 300 с.</w:t>
      </w:r>
    </w:p>
    <w:p w14:paraId="42479DB7"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Ендовицкий</w:t>
      </w:r>
      <w:proofErr w:type="spellEnd"/>
      <w:r>
        <w:rPr>
          <w:rStyle w:val="WW8Num2z0"/>
          <w:rFonts w:ascii="Verdana" w:hAnsi="Verdana"/>
          <w:color w:val="000000"/>
          <w:sz w:val="18"/>
          <w:szCs w:val="18"/>
        </w:rPr>
        <w:t> </w:t>
      </w:r>
      <w:r>
        <w:rPr>
          <w:rFonts w:ascii="Verdana" w:hAnsi="Verdana"/>
          <w:color w:val="000000"/>
          <w:sz w:val="18"/>
          <w:szCs w:val="18"/>
        </w:rPr>
        <w:t>Д.А. Формирование и анализ показателей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xml:space="preserve">организации / Д.А. </w:t>
      </w:r>
      <w:proofErr w:type="spellStart"/>
      <w:r>
        <w:rPr>
          <w:rFonts w:ascii="Verdana" w:hAnsi="Verdana"/>
          <w:color w:val="000000"/>
          <w:sz w:val="18"/>
          <w:szCs w:val="18"/>
        </w:rPr>
        <w:t>Ендовицкий</w:t>
      </w:r>
      <w:proofErr w:type="spellEnd"/>
      <w:r>
        <w:rPr>
          <w:rFonts w:ascii="Verdana" w:hAnsi="Verdana"/>
          <w:color w:val="000000"/>
          <w:sz w:val="18"/>
          <w:szCs w:val="18"/>
        </w:rPr>
        <w:t xml:space="preserve"> // Экономический анализ: теория и практика. 2004. -№11.-С. 14-25.</w:t>
      </w:r>
    </w:p>
    <w:p w14:paraId="507A5F81"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42. Ефимова 0.13. Финансовый анализ / О.В. Ефимова.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528 с.</w:t>
      </w:r>
    </w:p>
    <w:p w14:paraId="01AEB288"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43. </w:t>
      </w:r>
      <w:proofErr w:type="spellStart"/>
      <w:r>
        <w:rPr>
          <w:rFonts w:ascii="Verdana" w:hAnsi="Verdana"/>
          <w:color w:val="000000"/>
          <w:sz w:val="18"/>
          <w:szCs w:val="18"/>
        </w:rPr>
        <w:t>Жесгяников</w:t>
      </w:r>
      <w:proofErr w:type="spellEnd"/>
      <w:r>
        <w:rPr>
          <w:rFonts w:ascii="Verdana" w:hAnsi="Verdana"/>
          <w:color w:val="000000"/>
          <w:sz w:val="18"/>
          <w:szCs w:val="18"/>
        </w:rPr>
        <w:t xml:space="preserve"> Л.В. Современная концепция</w:t>
      </w:r>
      <w:r>
        <w:rPr>
          <w:rStyle w:val="WW8Num2z0"/>
          <w:rFonts w:ascii="Verdana" w:hAnsi="Verdana"/>
          <w:color w:val="000000"/>
          <w:sz w:val="18"/>
          <w:szCs w:val="18"/>
        </w:rPr>
        <w:t> </w:t>
      </w:r>
      <w:proofErr w:type="spellStart"/>
      <w:r>
        <w:rPr>
          <w:rStyle w:val="WW8Num3z0"/>
          <w:rFonts w:ascii="Verdana" w:hAnsi="Verdana"/>
          <w:color w:val="4682B4"/>
          <w:sz w:val="18"/>
          <w:szCs w:val="18"/>
        </w:rPr>
        <w:t>маркетиша</w:t>
      </w:r>
      <w:proofErr w:type="spellEnd"/>
      <w:r>
        <w:rPr>
          <w:rStyle w:val="WW8Num2z0"/>
          <w:rFonts w:ascii="Verdana" w:hAnsi="Verdana"/>
          <w:color w:val="000000"/>
          <w:sz w:val="18"/>
          <w:szCs w:val="18"/>
        </w:rPr>
        <w:t> </w:t>
      </w:r>
      <w:r>
        <w:rPr>
          <w:rFonts w:ascii="Verdana" w:hAnsi="Verdana"/>
          <w:color w:val="000000"/>
          <w:sz w:val="18"/>
          <w:szCs w:val="18"/>
        </w:rPr>
        <w:t xml:space="preserve">услуг в сфере физической культуры и спорта / Л.В. </w:t>
      </w:r>
      <w:proofErr w:type="spellStart"/>
      <w:r>
        <w:rPr>
          <w:rFonts w:ascii="Verdana" w:hAnsi="Verdana"/>
          <w:color w:val="000000"/>
          <w:sz w:val="18"/>
          <w:szCs w:val="18"/>
        </w:rPr>
        <w:t>Жестянников</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Препринт, 2000.- 190 с.</w:t>
      </w:r>
    </w:p>
    <w:p w14:paraId="2603B6A4"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44. Жестяников JI.B. Экономическое регулирование системы физической культуры и </w:t>
      </w:r>
      <w:proofErr w:type="spellStart"/>
      <w:r>
        <w:rPr>
          <w:rFonts w:ascii="Verdana" w:hAnsi="Verdana"/>
          <w:color w:val="000000"/>
          <w:sz w:val="18"/>
          <w:szCs w:val="18"/>
        </w:rPr>
        <w:t>criopia</w:t>
      </w:r>
      <w:proofErr w:type="spellEnd"/>
      <w:r>
        <w:rPr>
          <w:rFonts w:ascii="Verdana" w:hAnsi="Verdana"/>
          <w:color w:val="000000"/>
          <w:sz w:val="18"/>
          <w:szCs w:val="18"/>
        </w:rPr>
        <w:t xml:space="preserve">: опыт и перспективы развития / JI.B. </w:t>
      </w:r>
      <w:proofErr w:type="spellStart"/>
      <w:r>
        <w:rPr>
          <w:rFonts w:ascii="Verdana" w:hAnsi="Verdana"/>
          <w:color w:val="000000"/>
          <w:sz w:val="18"/>
          <w:szCs w:val="18"/>
        </w:rPr>
        <w:t>Жестянников</w:t>
      </w:r>
      <w:proofErr w:type="spellEnd"/>
      <w:r>
        <w:rPr>
          <w:rFonts w:ascii="Verdana" w:hAnsi="Verdana"/>
          <w:color w:val="000000"/>
          <w:sz w:val="18"/>
          <w:szCs w:val="18"/>
        </w:rPr>
        <w:t xml:space="preserve">. -CI </w:t>
      </w:r>
      <w:proofErr w:type="gramStart"/>
      <w:r>
        <w:rPr>
          <w:rFonts w:ascii="Verdana" w:hAnsi="Verdana"/>
          <w:color w:val="000000"/>
          <w:sz w:val="18"/>
          <w:szCs w:val="18"/>
        </w:rPr>
        <w:t>16.:</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СПбГУЭФ</w:t>
      </w:r>
      <w:proofErr w:type="spellEnd"/>
      <w:r>
        <w:rPr>
          <w:rFonts w:ascii="Verdana" w:hAnsi="Verdana"/>
          <w:color w:val="000000"/>
          <w:sz w:val="18"/>
          <w:szCs w:val="18"/>
        </w:rPr>
        <w:t>, 2000. 166 с.</w:t>
      </w:r>
    </w:p>
    <w:p w14:paraId="77828400"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Жолдак</w:t>
      </w:r>
      <w:proofErr w:type="spellEnd"/>
      <w:r>
        <w:rPr>
          <w:rStyle w:val="WW8Num2z0"/>
          <w:rFonts w:ascii="Verdana" w:hAnsi="Verdana"/>
          <w:color w:val="000000"/>
          <w:sz w:val="18"/>
          <w:szCs w:val="18"/>
        </w:rPr>
        <w:t> </w:t>
      </w:r>
      <w:r>
        <w:rPr>
          <w:rFonts w:ascii="Verdana" w:hAnsi="Verdana"/>
          <w:color w:val="000000"/>
          <w:sz w:val="18"/>
          <w:szCs w:val="18"/>
        </w:rPr>
        <w:t xml:space="preserve">В.И. Основы менеджмента в </w:t>
      </w:r>
      <w:proofErr w:type="spellStart"/>
      <w:r>
        <w:rPr>
          <w:rFonts w:ascii="Verdana" w:hAnsi="Verdana"/>
          <w:color w:val="000000"/>
          <w:sz w:val="18"/>
          <w:szCs w:val="18"/>
        </w:rPr>
        <w:t>cnopie</w:t>
      </w:r>
      <w:proofErr w:type="spell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туризме</w:t>
      </w:r>
      <w:r>
        <w:rPr>
          <w:rStyle w:val="WW8Num2z0"/>
          <w:rFonts w:ascii="Verdana" w:hAnsi="Verdana"/>
          <w:color w:val="000000"/>
          <w:sz w:val="18"/>
          <w:szCs w:val="18"/>
        </w:rPr>
        <w:t> </w:t>
      </w:r>
      <w:r>
        <w:rPr>
          <w:rFonts w:ascii="Verdana" w:hAnsi="Verdana"/>
          <w:color w:val="000000"/>
          <w:sz w:val="18"/>
          <w:szCs w:val="18"/>
        </w:rPr>
        <w:t xml:space="preserve">/ В.И. </w:t>
      </w:r>
      <w:proofErr w:type="spellStart"/>
      <w:r>
        <w:rPr>
          <w:rFonts w:ascii="Verdana" w:hAnsi="Verdana"/>
          <w:color w:val="000000"/>
          <w:sz w:val="18"/>
          <w:szCs w:val="18"/>
        </w:rPr>
        <w:t>Жолдак</w:t>
      </w:r>
      <w:proofErr w:type="spellEnd"/>
      <w:r>
        <w:rPr>
          <w:rFonts w:ascii="Verdana" w:hAnsi="Verdana"/>
          <w:color w:val="000000"/>
          <w:sz w:val="18"/>
          <w:szCs w:val="18"/>
        </w:rPr>
        <w:t>, В.А.</w:t>
      </w:r>
      <w:r>
        <w:rPr>
          <w:rStyle w:val="WW8Num2z0"/>
          <w:rFonts w:ascii="Verdana" w:hAnsi="Verdana"/>
          <w:color w:val="000000"/>
          <w:sz w:val="18"/>
          <w:szCs w:val="18"/>
        </w:rPr>
        <w:t> </w:t>
      </w:r>
      <w:r>
        <w:rPr>
          <w:rStyle w:val="WW8Num3z0"/>
          <w:rFonts w:ascii="Verdana" w:hAnsi="Verdana"/>
          <w:color w:val="4682B4"/>
          <w:sz w:val="18"/>
          <w:szCs w:val="18"/>
        </w:rPr>
        <w:t>Квартальное</w:t>
      </w:r>
      <w:r>
        <w:rPr>
          <w:rFonts w:ascii="Verdana" w:hAnsi="Verdana"/>
          <w:color w:val="000000"/>
          <w:sz w:val="18"/>
          <w:szCs w:val="18"/>
        </w:rPr>
        <w:t>. T. I. М.: 2001. - 288 с.</w:t>
      </w:r>
    </w:p>
    <w:p w14:paraId="650EDD59"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Жолдак</w:t>
      </w:r>
      <w:proofErr w:type="spellEnd"/>
      <w:r>
        <w:rPr>
          <w:rStyle w:val="WW8Num2z0"/>
          <w:rFonts w:ascii="Verdana" w:hAnsi="Verdana"/>
          <w:color w:val="000000"/>
          <w:sz w:val="18"/>
          <w:szCs w:val="18"/>
        </w:rPr>
        <w:t> </w:t>
      </w:r>
      <w:r>
        <w:rPr>
          <w:rFonts w:ascii="Verdana" w:hAnsi="Verdana"/>
          <w:color w:val="000000"/>
          <w:sz w:val="18"/>
          <w:szCs w:val="18"/>
        </w:rPr>
        <w:t xml:space="preserve">В.И. Основы менеджмента в спорте и туризме / В.И. </w:t>
      </w:r>
      <w:proofErr w:type="spellStart"/>
      <w:r>
        <w:rPr>
          <w:rFonts w:ascii="Verdana" w:hAnsi="Verdana"/>
          <w:color w:val="000000"/>
          <w:sz w:val="18"/>
          <w:szCs w:val="18"/>
        </w:rPr>
        <w:t>Жолдак</w:t>
      </w:r>
      <w:proofErr w:type="spellEnd"/>
      <w:r>
        <w:rPr>
          <w:rFonts w:ascii="Verdana" w:hAnsi="Verdana"/>
          <w:color w:val="000000"/>
          <w:sz w:val="18"/>
          <w:szCs w:val="18"/>
        </w:rPr>
        <w:t>, В.А.</w:t>
      </w:r>
      <w:r>
        <w:rPr>
          <w:rStyle w:val="WW8Num2z0"/>
          <w:rFonts w:ascii="Verdana" w:hAnsi="Verdana"/>
          <w:color w:val="000000"/>
          <w:sz w:val="18"/>
          <w:szCs w:val="18"/>
        </w:rPr>
        <w:t> </w:t>
      </w:r>
      <w:r>
        <w:rPr>
          <w:rStyle w:val="WW8Num3z0"/>
          <w:rFonts w:ascii="Verdana" w:hAnsi="Verdana"/>
          <w:color w:val="4682B4"/>
          <w:sz w:val="18"/>
          <w:szCs w:val="18"/>
        </w:rPr>
        <w:t>Квартальное</w:t>
      </w:r>
      <w:r>
        <w:rPr>
          <w:rFonts w:ascii="Verdana" w:hAnsi="Verdana"/>
          <w:color w:val="000000"/>
          <w:sz w:val="18"/>
          <w:szCs w:val="18"/>
        </w:rPr>
        <w:t>. Г. 2. М.: 2002. - 183 с.</w:t>
      </w:r>
    </w:p>
    <w:p w14:paraId="064E8829"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Жолдак</w:t>
      </w:r>
      <w:proofErr w:type="spellEnd"/>
      <w:r>
        <w:rPr>
          <w:rStyle w:val="WW8Num2z0"/>
          <w:rFonts w:ascii="Verdana" w:hAnsi="Verdana"/>
          <w:color w:val="000000"/>
          <w:sz w:val="18"/>
          <w:szCs w:val="18"/>
        </w:rPr>
        <w:t> </w:t>
      </w:r>
      <w:r>
        <w:rPr>
          <w:rFonts w:ascii="Verdana" w:hAnsi="Verdana"/>
          <w:color w:val="000000"/>
          <w:sz w:val="18"/>
          <w:szCs w:val="18"/>
        </w:rPr>
        <w:t xml:space="preserve">B.II. Основы менеджмента в спорте и туризме / В.И. </w:t>
      </w:r>
      <w:proofErr w:type="spellStart"/>
      <w:r>
        <w:rPr>
          <w:rFonts w:ascii="Verdana" w:hAnsi="Verdana"/>
          <w:color w:val="000000"/>
          <w:sz w:val="18"/>
          <w:szCs w:val="18"/>
        </w:rPr>
        <w:t>Жолдак</w:t>
      </w:r>
      <w:proofErr w:type="spellEnd"/>
      <w:r>
        <w:rPr>
          <w:rFonts w:ascii="Verdana" w:hAnsi="Verdana"/>
          <w:color w:val="000000"/>
          <w:sz w:val="18"/>
          <w:szCs w:val="18"/>
        </w:rPr>
        <w:t>, В.А.</w:t>
      </w:r>
      <w:r>
        <w:rPr>
          <w:rStyle w:val="WW8Num2z0"/>
          <w:rFonts w:ascii="Verdana" w:hAnsi="Verdana"/>
          <w:color w:val="000000"/>
          <w:sz w:val="18"/>
          <w:szCs w:val="18"/>
        </w:rPr>
        <w:t> </w:t>
      </w:r>
      <w:r>
        <w:rPr>
          <w:rStyle w:val="WW8Num3z0"/>
          <w:rFonts w:ascii="Verdana" w:hAnsi="Verdana"/>
          <w:color w:val="4682B4"/>
          <w:sz w:val="18"/>
          <w:szCs w:val="18"/>
        </w:rPr>
        <w:t>Квартальной</w:t>
      </w:r>
      <w:r>
        <w:rPr>
          <w:rFonts w:ascii="Verdana" w:hAnsi="Verdana"/>
          <w:color w:val="000000"/>
          <w:sz w:val="18"/>
          <w:szCs w:val="18"/>
        </w:rPr>
        <w:t xml:space="preserve">. Т. </w:t>
      </w:r>
      <w:r>
        <w:rPr>
          <w:rFonts w:ascii="Verdana" w:hAnsi="Verdana"/>
          <w:color w:val="000000"/>
          <w:sz w:val="18"/>
          <w:szCs w:val="18"/>
        </w:rPr>
        <w:lastRenderedPageBreak/>
        <w:t>3. М.: 2003. - 238 с.</w:t>
      </w:r>
    </w:p>
    <w:p w14:paraId="0DCA44CB"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Жолдак</w:t>
      </w:r>
      <w:proofErr w:type="spellEnd"/>
      <w:r>
        <w:rPr>
          <w:rStyle w:val="WW8Num2z0"/>
          <w:rFonts w:ascii="Verdana" w:hAnsi="Verdana"/>
          <w:color w:val="000000"/>
          <w:sz w:val="18"/>
          <w:szCs w:val="18"/>
        </w:rPr>
        <w:t> </w:t>
      </w:r>
      <w:r>
        <w:rPr>
          <w:rFonts w:ascii="Verdana" w:hAnsi="Verdana"/>
          <w:color w:val="000000"/>
          <w:sz w:val="18"/>
          <w:szCs w:val="18"/>
        </w:rPr>
        <w:t xml:space="preserve">В.И. Менеджмент / В.II. </w:t>
      </w:r>
      <w:proofErr w:type="spellStart"/>
      <w:r>
        <w:rPr>
          <w:rFonts w:ascii="Verdana" w:hAnsi="Verdana"/>
          <w:color w:val="000000"/>
          <w:sz w:val="18"/>
          <w:szCs w:val="18"/>
        </w:rPr>
        <w:t>Жолдак</w:t>
      </w:r>
      <w:proofErr w:type="spellEnd"/>
      <w:r>
        <w:rPr>
          <w:rFonts w:ascii="Verdana" w:hAnsi="Verdana"/>
          <w:color w:val="000000"/>
          <w:sz w:val="18"/>
          <w:szCs w:val="18"/>
        </w:rPr>
        <w:t>, С.Г.</w:t>
      </w:r>
      <w:r>
        <w:rPr>
          <w:rStyle w:val="WW8Num2z0"/>
          <w:rFonts w:ascii="Verdana" w:hAnsi="Verdana"/>
          <w:color w:val="000000"/>
          <w:sz w:val="18"/>
          <w:szCs w:val="18"/>
        </w:rPr>
        <w:t> </w:t>
      </w:r>
      <w:proofErr w:type="spellStart"/>
      <w:r>
        <w:rPr>
          <w:rStyle w:val="WW8Num3z0"/>
          <w:rFonts w:ascii="Verdana" w:hAnsi="Verdana"/>
          <w:color w:val="4682B4"/>
          <w:sz w:val="18"/>
          <w:szCs w:val="18"/>
        </w:rPr>
        <w:t>Сейранов</w:t>
      </w:r>
      <w:proofErr w:type="spellEnd"/>
      <w:r>
        <w:rPr>
          <w:rFonts w:ascii="Verdana" w:hAnsi="Verdana"/>
          <w:color w:val="000000"/>
          <w:sz w:val="18"/>
          <w:szCs w:val="18"/>
        </w:rPr>
        <w:t xml:space="preserve">. М.: Советский спорт, </w:t>
      </w:r>
      <w:proofErr w:type="gramStart"/>
      <w:r>
        <w:rPr>
          <w:rFonts w:ascii="Verdana" w:hAnsi="Verdana"/>
          <w:color w:val="000000"/>
          <w:sz w:val="18"/>
          <w:szCs w:val="18"/>
        </w:rPr>
        <w:t>1999.-</w:t>
      </w:r>
      <w:proofErr w:type="gramEnd"/>
      <w:r>
        <w:rPr>
          <w:rFonts w:ascii="Verdana" w:hAnsi="Verdana"/>
          <w:color w:val="000000"/>
          <w:sz w:val="18"/>
          <w:szCs w:val="18"/>
        </w:rPr>
        <w:t>527 с.</w:t>
      </w:r>
    </w:p>
    <w:p w14:paraId="23BDE68E"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Жолдак</w:t>
      </w:r>
      <w:proofErr w:type="spellEnd"/>
      <w:r>
        <w:rPr>
          <w:rStyle w:val="WW8Num2z0"/>
          <w:rFonts w:ascii="Verdana" w:hAnsi="Verdana"/>
          <w:color w:val="000000"/>
          <w:sz w:val="18"/>
          <w:szCs w:val="18"/>
        </w:rPr>
        <w:t> </w:t>
      </w:r>
      <w:r>
        <w:rPr>
          <w:rFonts w:ascii="Verdana" w:hAnsi="Verdana"/>
          <w:color w:val="000000"/>
          <w:sz w:val="18"/>
          <w:szCs w:val="18"/>
        </w:rPr>
        <w:t>В.И. Менеджмент спорта и</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 xml:space="preserve">/ В.И. </w:t>
      </w:r>
      <w:proofErr w:type="spellStart"/>
      <w:r>
        <w:rPr>
          <w:rFonts w:ascii="Verdana" w:hAnsi="Verdana"/>
          <w:color w:val="000000"/>
          <w:sz w:val="18"/>
          <w:szCs w:val="18"/>
        </w:rPr>
        <w:t>Жолдак</w:t>
      </w:r>
      <w:proofErr w:type="spellEnd"/>
      <w:r>
        <w:rPr>
          <w:rFonts w:ascii="Verdana" w:hAnsi="Verdana"/>
          <w:color w:val="000000"/>
          <w:sz w:val="18"/>
          <w:szCs w:val="18"/>
        </w:rPr>
        <w:t>, С.Г.</w:t>
      </w:r>
      <w:r>
        <w:rPr>
          <w:rStyle w:val="WW8Num2z0"/>
          <w:rFonts w:ascii="Verdana" w:hAnsi="Verdana"/>
          <w:color w:val="000000"/>
          <w:sz w:val="18"/>
          <w:szCs w:val="18"/>
        </w:rPr>
        <w:t> </w:t>
      </w:r>
      <w:proofErr w:type="spellStart"/>
      <w:r>
        <w:rPr>
          <w:rStyle w:val="WW8Num3z0"/>
          <w:rFonts w:ascii="Verdana" w:hAnsi="Verdana"/>
          <w:color w:val="4682B4"/>
          <w:sz w:val="18"/>
          <w:szCs w:val="18"/>
        </w:rPr>
        <w:t>Сейранов</w:t>
      </w:r>
      <w:proofErr w:type="spellEnd"/>
      <w:r>
        <w:rPr>
          <w:rFonts w:ascii="Verdana" w:hAnsi="Verdana"/>
          <w:color w:val="000000"/>
          <w:sz w:val="18"/>
          <w:szCs w:val="18"/>
        </w:rPr>
        <w:t>. -М.: Советский спорт, 2000. 415 с.</w:t>
      </w:r>
    </w:p>
    <w:p w14:paraId="4742A203"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Жолдак</w:t>
      </w:r>
      <w:proofErr w:type="spellEnd"/>
      <w:r>
        <w:rPr>
          <w:rStyle w:val="WW8Num2z0"/>
          <w:rFonts w:ascii="Verdana" w:hAnsi="Verdana"/>
          <w:color w:val="000000"/>
          <w:sz w:val="18"/>
          <w:szCs w:val="18"/>
        </w:rPr>
        <w:t> </w:t>
      </w:r>
      <w:r>
        <w:rPr>
          <w:rFonts w:ascii="Verdana" w:hAnsi="Verdana"/>
          <w:color w:val="000000"/>
          <w:sz w:val="18"/>
          <w:szCs w:val="18"/>
        </w:rPr>
        <w:t xml:space="preserve">В.И. Социология менеджмента физической культуры и спорта / В.И. </w:t>
      </w:r>
      <w:proofErr w:type="spellStart"/>
      <w:r>
        <w:rPr>
          <w:rFonts w:ascii="Verdana" w:hAnsi="Verdana"/>
          <w:color w:val="000000"/>
          <w:sz w:val="18"/>
          <w:szCs w:val="18"/>
        </w:rPr>
        <w:t>Жолдак</w:t>
      </w:r>
      <w:proofErr w:type="spellEnd"/>
      <w:r>
        <w:rPr>
          <w:rFonts w:ascii="Verdana" w:hAnsi="Verdana"/>
          <w:color w:val="000000"/>
          <w:sz w:val="18"/>
          <w:szCs w:val="18"/>
        </w:rPr>
        <w:t>, С.Г.</w:t>
      </w:r>
      <w:r>
        <w:rPr>
          <w:rStyle w:val="WW8Num2z0"/>
          <w:rFonts w:ascii="Verdana" w:hAnsi="Verdana"/>
          <w:color w:val="000000"/>
          <w:sz w:val="18"/>
          <w:szCs w:val="18"/>
        </w:rPr>
        <w:t> </w:t>
      </w:r>
      <w:proofErr w:type="spellStart"/>
      <w:r>
        <w:rPr>
          <w:rStyle w:val="WW8Num3z0"/>
          <w:rFonts w:ascii="Verdana" w:hAnsi="Verdana"/>
          <w:color w:val="4682B4"/>
          <w:sz w:val="18"/>
          <w:szCs w:val="18"/>
        </w:rPr>
        <w:t>Сейранов</w:t>
      </w:r>
      <w:proofErr w:type="spellEnd"/>
      <w:r>
        <w:rPr>
          <w:rFonts w:ascii="Verdana" w:hAnsi="Verdana"/>
          <w:color w:val="000000"/>
          <w:sz w:val="18"/>
          <w:szCs w:val="18"/>
        </w:rPr>
        <w:t>. М.: Советский спорт, 2003. - 381 с.</w:t>
      </w:r>
    </w:p>
    <w:p w14:paraId="624E316B"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Жолдак</w:t>
      </w:r>
      <w:proofErr w:type="spellEnd"/>
      <w:r>
        <w:rPr>
          <w:rStyle w:val="WW8Num2z0"/>
          <w:rFonts w:ascii="Verdana" w:hAnsi="Verdana"/>
          <w:color w:val="000000"/>
          <w:sz w:val="18"/>
          <w:szCs w:val="18"/>
        </w:rPr>
        <w:t> </w:t>
      </w:r>
      <w:r>
        <w:rPr>
          <w:rFonts w:ascii="Verdana" w:hAnsi="Verdana"/>
          <w:color w:val="000000"/>
          <w:sz w:val="18"/>
          <w:szCs w:val="18"/>
        </w:rPr>
        <w:t xml:space="preserve">В.И. Социология физической культуры и спорта: учебное пособие / В.И. </w:t>
      </w:r>
      <w:proofErr w:type="spellStart"/>
      <w:r>
        <w:rPr>
          <w:rFonts w:ascii="Verdana" w:hAnsi="Verdana"/>
          <w:color w:val="000000"/>
          <w:sz w:val="18"/>
          <w:szCs w:val="18"/>
        </w:rPr>
        <w:t>Жолдак</w:t>
      </w:r>
      <w:proofErr w:type="spellEnd"/>
      <w:r>
        <w:rPr>
          <w:rFonts w:ascii="Verdana" w:hAnsi="Verdana"/>
          <w:color w:val="000000"/>
          <w:sz w:val="18"/>
          <w:szCs w:val="18"/>
        </w:rPr>
        <w:t xml:space="preserve">. </w:t>
      </w:r>
      <w:proofErr w:type="spellStart"/>
      <w:r>
        <w:rPr>
          <w:rFonts w:ascii="Verdana" w:hAnsi="Verdana"/>
          <w:color w:val="000000"/>
          <w:sz w:val="18"/>
          <w:szCs w:val="18"/>
        </w:rPr>
        <w:t>Малаховка</w:t>
      </w:r>
      <w:proofErr w:type="spellEnd"/>
      <w:r>
        <w:rPr>
          <w:rFonts w:ascii="Verdana" w:hAnsi="Verdana"/>
          <w:color w:val="000000"/>
          <w:sz w:val="18"/>
          <w:szCs w:val="18"/>
        </w:rPr>
        <w:t>: МОГИФК, 1994. - 296 с.</w:t>
      </w:r>
    </w:p>
    <w:p w14:paraId="6CCAB806"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52. </w:t>
      </w:r>
      <w:proofErr w:type="spellStart"/>
      <w:r>
        <w:rPr>
          <w:rFonts w:ascii="Verdana" w:hAnsi="Verdana"/>
          <w:color w:val="000000"/>
          <w:sz w:val="18"/>
          <w:szCs w:val="18"/>
        </w:rPr>
        <w:t>Исам</w:t>
      </w:r>
      <w:proofErr w:type="spellEnd"/>
      <w:r>
        <w:rPr>
          <w:rFonts w:ascii="Verdana" w:hAnsi="Verdana"/>
          <w:color w:val="000000"/>
          <w:sz w:val="18"/>
          <w:szCs w:val="18"/>
        </w:rPr>
        <w:t xml:space="preserve"> X. Методика оценки эффективности коллективных технико-тактических действий футболистов с помощью компьютерной базы данных: </w:t>
      </w:r>
      <w:proofErr w:type="spellStart"/>
      <w:r>
        <w:rPr>
          <w:rFonts w:ascii="Verdana" w:hAnsi="Verdana"/>
          <w:color w:val="000000"/>
          <w:sz w:val="18"/>
          <w:szCs w:val="18"/>
        </w:rPr>
        <w:t>автореф</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X. </w:t>
      </w:r>
      <w:proofErr w:type="spellStart"/>
      <w:r>
        <w:rPr>
          <w:rFonts w:ascii="Verdana" w:hAnsi="Verdana"/>
          <w:color w:val="000000"/>
          <w:sz w:val="18"/>
          <w:szCs w:val="18"/>
        </w:rPr>
        <w:t>Исам</w:t>
      </w:r>
      <w:proofErr w:type="spellEnd"/>
      <w:r>
        <w:rPr>
          <w:rFonts w:ascii="Verdana" w:hAnsi="Verdana"/>
          <w:color w:val="000000"/>
          <w:sz w:val="18"/>
          <w:szCs w:val="18"/>
        </w:rPr>
        <w:t>. М., 1994. - 24 с.</w:t>
      </w:r>
    </w:p>
    <w:p w14:paraId="3802BC6F"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proofErr w:type="spellStart"/>
      <w:r>
        <w:rPr>
          <w:rStyle w:val="WW8Num3z0"/>
          <w:rFonts w:ascii="Verdana" w:hAnsi="Verdana"/>
          <w:color w:val="4682B4"/>
          <w:sz w:val="18"/>
          <w:szCs w:val="18"/>
        </w:rPr>
        <w:t>Какузин</w:t>
      </w:r>
      <w:proofErr w:type="spellEnd"/>
      <w:r>
        <w:rPr>
          <w:rStyle w:val="WW8Num2z0"/>
          <w:rFonts w:ascii="Verdana" w:hAnsi="Verdana"/>
          <w:color w:val="000000"/>
          <w:sz w:val="18"/>
          <w:szCs w:val="18"/>
        </w:rPr>
        <w:t> </w:t>
      </w:r>
      <w:r>
        <w:rPr>
          <w:rFonts w:ascii="Verdana" w:hAnsi="Verdana"/>
          <w:color w:val="000000"/>
          <w:sz w:val="18"/>
          <w:szCs w:val="18"/>
        </w:rPr>
        <w:t xml:space="preserve">В.А. 11одготовка физкультурных кадров к работе в условиях рынка / В.А. </w:t>
      </w:r>
      <w:proofErr w:type="spellStart"/>
      <w:r>
        <w:rPr>
          <w:rFonts w:ascii="Verdana" w:hAnsi="Verdana"/>
          <w:color w:val="000000"/>
          <w:sz w:val="18"/>
          <w:szCs w:val="18"/>
        </w:rPr>
        <w:t>Какузин</w:t>
      </w:r>
      <w:proofErr w:type="spellEnd"/>
      <w:r>
        <w:rPr>
          <w:rFonts w:ascii="Verdana" w:hAnsi="Verdana"/>
          <w:color w:val="000000"/>
          <w:sz w:val="18"/>
          <w:szCs w:val="18"/>
        </w:rPr>
        <w:t xml:space="preserve"> // Современные проблемы и концепции развития физической культуры и спорта: сборник трудов. Челябинск: </w:t>
      </w:r>
      <w:proofErr w:type="spellStart"/>
      <w:r>
        <w:rPr>
          <w:rFonts w:ascii="Verdana" w:hAnsi="Verdana"/>
          <w:color w:val="000000"/>
          <w:sz w:val="18"/>
          <w:szCs w:val="18"/>
        </w:rPr>
        <w:t>УралГАФК</w:t>
      </w:r>
      <w:proofErr w:type="spellEnd"/>
      <w:r>
        <w:rPr>
          <w:rFonts w:ascii="Verdana" w:hAnsi="Verdana"/>
          <w:color w:val="000000"/>
          <w:sz w:val="18"/>
          <w:szCs w:val="18"/>
        </w:rPr>
        <w:t>. - 1997. - С. 59-70.</w:t>
      </w:r>
    </w:p>
    <w:p w14:paraId="5C03CAB6"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54. </w:t>
      </w:r>
      <w:proofErr w:type="spellStart"/>
      <w:r>
        <w:rPr>
          <w:rFonts w:ascii="Verdana" w:hAnsi="Verdana"/>
          <w:color w:val="000000"/>
          <w:sz w:val="18"/>
          <w:szCs w:val="18"/>
        </w:rPr>
        <w:t>Каку</w:t>
      </w:r>
      <w:proofErr w:type="spellEnd"/>
      <w:r>
        <w:rPr>
          <w:rFonts w:ascii="Verdana" w:hAnsi="Verdana"/>
          <w:color w:val="000000"/>
          <w:sz w:val="18"/>
          <w:szCs w:val="18"/>
        </w:rPr>
        <w:t xml:space="preserve"> </w:t>
      </w:r>
      <w:proofErr w:type="spellStart"/>
      <w:r>
        <w:rPr>
          <w:rFonts w:ascii="Verdana" w:hAnsi="Verdana"/>
          <w:color w:val="000000"/>
          <w:sz w:val="18"/>
          <w:szCs w:val="18"/>
        </w:rPr>
        <w:t>зин</w:t>
      </w:r>
      <w:proofErr w:type="spellEnd"/>
      <w:r>
        <w:rPr>
          <w:rFonts w:ascii="Verdana" w:hAnsi="Verdana"/>
          <w:color w:val="000000"/>
          <w:sz w:val="18"/>
          <w:szCs w:val="18"/>
        </w:rPr>
        <w:t xml:space="preserve"> В.А. Спортивное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xml:space="preserve">: учебное пособие / В.А. </w:t>
      </w:r>
      <w:proofErr w:type="spellStart"/>
      <w:r>
        <w:rPr>
          <w:rFonts w:ascii="Verdana" w:hAnsi="Verdana"/>
          <w:color w:val="000000"/>
          <w:sz w:val="18"/>
          <w:szCs w:val="18"/>
        </w:rPr>
        <w:t>Какузин</w:t>
      </w:r>
      <w:proofErr w:type="spellEnd"/>
      <w:r>
        <w:rPr>
          <w:rFonts w:ascii="Verdana" w:hAnsi="Verdana"/>
          <w:color w:val="000000"/>
          <w:sz w:val="18"/>
          <w:szCs w:val="18"/>
        </w:rPr>
        <w:t xml:space="preserve">. </w:t>
      </w:r>
      <w:proofErr w:type="spellStart"/>
      <w:r>
        <w:rPr>
          <w:rFonts w:ascii="Verdana" w:hAnsi="Verdana"/>
          <w:color w:val="000000"/>
          <w:sz w:val="18"/>
          <w:szCs w:val="18"/>
        </w:rPr>
        <w:t>Малаховка</w:t>
      </w:r>
      <w:proofErr w:type="spellEnd"/>
      <w:r>
        <w:rPr>
          <w:rFonts w:ascii="Verdana" w:hAnsi="Verdana"/>
          <w:color w:val="000000"/>
          <w:sz w:val="18"/>
          <w:szCs w:val="18"/>
        </w:rPr>
        <w:t>: 1998. - 105 с.</w:t>
      </w:r>
    </w:p>
    <w:p w14:paraId="18848089"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55. </w:t>
      </w:r>
      <w:proofErr w:type="spellStart"/>
      <w:r>
        <w:rPr>
          <w:rFonts w:ascii="Verdana" w:hAnsi="Verdana"/>
          <w:color w:val="000000"/>
          <w:sz w:val="18"/>
          <w:szCs w:val="18"/>
        </w:rPr>
        <w:t>Климин</w:t>
      </w:r>
      <w:proofErr w:type="spellEnd"/>
      <w:r>
        <w:rPr>
          <w:rFonts w:ascii="Verdana" w:hAnsi="Verdana"/>
          <w:color w:val="000000"/>
          <w:sz w:val="18"/>
          <w:szCs w:val="18"/>
        </w:rPr>
        <w:t xml:space="preserve"> B.II. Программирование подготовки футбольных команд мастеров: </w:t>
      </w:r>
      <w:proofErr w:type="spellStart"/>
      <w:r>
        <w:rPr>
          <w:rFonts w:ascii="Verdana" w:hAnsi="Verdana"/>
          <w:color w:val="000000"/>
          <w:sz w:val="18"/>
          <w:szCs w:val="18"/>
        </w:rPr>
        <w:t>методич</w:t>
      </w:r>
      <w:proofErr w:type="spellEnd"/>
      <w:r>
        <w:rPr>
          <w:rFonts w:ascii="Verdana" w:hAnsi="Verdana"/>
          <w:color w:val="000000"/>
          <w:sz w:val="18"/>
          <w:szCs w:val="18"/>
        </w:rPr>
        <w:t xml:space="preserve">. рекомендации / В.Г1. </w:t>
      </w:r>
      <w:proofErr w:type="spellStart"/>
      <w:r>
        <w:rPr>
          <w:rFonts w:ascii="Verdana" w:hAnsi="Verdana"/>
          <w:color w:val="000000"/>
          <w:sz w:val="18"/>
          <w:szCs w:val="18"/>
        </w:rPr>
        <w:t>Климин</w:t>
      </w:r>
      <w:proofErr w:type="spellEnd"/>
      <w:r>
        <w:rPr>
          <w:rFonts w:ascii="Verdana" w:hAnsi="Verdana"/>
          <w:color w:val="000000"/>
          <w:sz w:val="18"/>
          <w:szCs w:val="18"/>
        </w:rPr>
        <w:t>. М.: 1981. - 122 с.</w:t>
      </w:r>
    </w:p>
    <w:p w14:paraId="2E43C822"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Кова-1ев В.В. Анализ хозяйственной деятельности предприятия: учебник /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xml:space="preserve">, О.Н. Волкова. М.: ТК </w:t>
      </w:r>
      <w:proofErr w:type="spellStart"/>
      <w:r>
        <w:rPr>
          <w:rFonts w:ascii="Verdana" w:hAnsi="Verdana"/>
          <w:color w:val="000000"/>
          <w:sz w:val="18"/>
          <w:szCs w:val="18"/>
        </w:rPr>
        <w:t>Велби</w:t>
      </w:r>
      <w:proofErr w:type="spellEnd"/>
      <w:r>
        <w:rPr>
          <w:rFonts w:ascii="Verdana" w:hAnsi="Verdana"/>
          <w:color w:val="000000"/>
          <w:sz w:val="18"/>
          <w:szCs w:val="18"/>
        </w:rPr>
        <w:t xml:space="preserve">, Изд-во Проспект, </w:t>
      </w:r>
      <w:proofErr w:type="gramStart"/>
      <w:r>
        <w:rPr>
          <w:rFonts w:ascii="Verdana" w:hAnsi="Verdana"/>
          <w:color w:val="000000"/>
          <w:sz w:val="18"/>
          <w:szCs w:val="18"/>
        </w:rPr>
        <w:t>2006.-</w:t>
      </w:r>
      <w:proofErr w:type="gramEnd"/>
      <w:r>
        <w:rPr>
          <w:rFonts w:ascii="Verdana" w:hAnsi="Verdana"/>
          <w:color w:val="000000"/>
          <w:sz w:val="18"/>
          <w:szCs w:val="18"/>
        </w:rPr>
        <w:t>424 с.</w:t>
      </w:r>
    </w:p>
    <w:p w14:paraId="79619B50"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II.II. Ну мал терский учет и финансовый анализ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I I.I I. Кондраков. М.: Дело, 2003. - 303 с.</w:t>
      </w:r>
    </w:p>
    <w:p w14:paraId="30903989"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xml:space="preserve">: учебник / Л.И. Кравченко. 6 издание, </w:t>
      </w:r>
      <w:proofErr w:type="spellStart"/>
      <w:r>
        <w:rPr>
          <w:rFonts w:ascii="Verdana" w:hAnsi="Verdana"/>
          <w:color w:val="000000"/>
          <w:sz w:val="18"/>
          <w:szCs w:val="18"/>
        </w:rPr>
        <w:t>перераб</w:t>
      </w:r>
      <w:proofErr w:type="spellEnd"/>
      <w:r>
        <w:rPr>
          <w:rFonts w:ascii="Verdana" w:hAnsi="Verdana"/>
          <w:color w:val="000000"/>
          <w:sz w:val="18"/>
          <w:szCs w:val="18"/>
        </w:rPr>
        <w:t>. - М.: 11овое знание, 2003. - 526 с.</w:t>
      </w:r>
    </w:p>
    <w:p w14:paraId="27FBFEC8"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Э.П.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себестоимости продукции: учебное пособие / Э.И. Крылов, В.М.</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xml:space="preserve">, И.В. </w:t>
      </w:r>
      <w:proofErr w:type="spellStart"/>
      <w:r>
        <w:rPr>
          <w:rFonts w:ascii="Verdana" w:hAnsi="Verdana"/>
          <w:color w:val="000000"/>
          <w:sz w:val="18"/>
          <w:szCs w:val="18"/>
        </w:rPr>
        <w:t>Журавкова</w:t>
      </w:r>
      <w:proofErr w:type="spellEnd"/>
      <w:r>
        <w:rPr>
          <w:rFonts w:ascii="Verdana" w:hAnsi="Verdana"/>
          <w:color w:val="000000"/>
          <w:sz w:val="18"/>
          <w:szCs w:val="18"/>
        </w:rPr>
        <w:t>. М.: Финансы и статистика, 2005. - 720 с.</w:t>
      </w:r>
    </w:p>
    <w:p w14:paraId="096A1979"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60. Ку </w:t>
      </w:r>
      <w:proofErr w:type="spellStart"/>
      <w:r>
        <w:rPr>
          <w:rFonts w:ascii="Verdana" w:hAnsi="Verdana"/>
          <w:color w:val="000000"/>
          <w:sz w:val="18"/>
          <w:szCs w:val="18"/>
        </w:rPr>
        <w:t>зин</w:t>
      </w:r>
      <w:proofErr w:type="spellEnd"/>
      <w:r>
        <w:rPr>
          <w:rFonts w:ascii="Verdana" w:hAnsi="Verdana"/>
          <w:color w:val="000000"/>
          <w:sz w:val="18"/>
          <w:szCs w:val="18"/>
        </w:rPr>
        <w:t xml:space="preserve"> В.В. Актуальные проблемы спортивного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xml:space="preserve">/ В.В. Кузин // Теория и практика физической </w:t>
      </w:r>
      <w:proofErr w:type="spellStart"/>
      <w:r>
        <w:rPr>
          <w:rFonts w:ascii="Verdana" w:hAnsi="Verdana"/>
          <w:color w:val="000000"/>
          <w:sz w:val="18"/>
          <w:szCs w:val="18"/>
        </w:rPr>
        <w:t>кулыуры</w:t>
      </w:r>
      <w:proofErr w:type="spellEnd"/>
      <w:r>
        <w:rPr>
          <w:rFonts w:ascii="Verdana" w:hAnsi="Verdana"/>
          <w:color w:val="000000"/>
          <w:sz w:val="18"/>
          <w:szCs w:val="18"/>
        </w:rPr>
        <w:t>. 1995. -Л1&gt;8. С. 18-22.</w:t>
      </w:r>
    </w:p>
    <w:p w14:paraId="465FF021"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61. </w:t>
      </w:r>
      <w:proofErr w:type="spellStart"/>
      <w:r>
        <w:rPr>
          <w:rFonts w:ascii="Verdana" w:hAnsi="Verdana"/>
          <w:color w:val="000000"/>
          <w:sz w:val="18"/>
          <w:szCs w:val="18"/>
        </w:rPr>
        <w:t>Кугенов</w:t>
      </w:r>
      <w:proofErr w:type="spellEnd"/>
      <w:r>
        <w:rPr>
          <w:rFonts w:ascii="Verdana" w:hAnsi="Verdana"/>
          <w:color w:val="000000"/>
          <w:sz w:val="18"/>
          <w:szCs w:val="18"/>
        </w:rPr>
        <w:t xml:space="preserve"> М.Е.</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 xml:space="preserve">в зарубежном спорте: учебное пособие / М.Е. </w:t>
      </w:r>
      <w:proofErr w:type="spellStart"/>
      <w:r>
        <w:rPr>
          <w:rFonts w:ascii="Verdana" w:hAnsi="Verdana"/>
          <w:color w:val="000000"/>
          <w:sz w:val="18"/>
          <w:szCs w:val="18"/>
        </w:rPr>
        <w:t>Кутепов</w:t>
      </w:r>
      <w:proofErr w:type="spellEnd"/>
      <w:r>
        <w:rPr>
          <w:rFonts w:ascii="Verdana" w:hAnsi="Verdana"/>
          <w:color w:val="000000"/>
          <w:sz w:val="18"/>
          <w:szCs w:val="18"/>
        </w:rPr>
        <w:t>. М.: ГЦОЛИФК, 1993. - 143 с.</w:t>
      </w:r>
    </w:p>
    <w:p w14:paraId="698BEC2A"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62. </w:t>
      </w:r>
      <w:proofErr w:type="spellStart"/>
      <w:r>
        <w:rPr>
          <w:rFonts w:ascii="Verdana" w:hAnsi="Verdana"/>
          <w:color w:val="000000"/>
          <w:sz w:val="18"/>
          <w:szCs w:val="18"/>
        </w:rPr>
        <w:t>KyienoB</w:t>
      </w:r>
      <w:proofErr w:type="spellEnd"/>
      <w:r>
        <w:rPr>
          <w:rFonts w:ascii="Verdana" w:hAnsi="Verdana"/>
          <w:color w:val="000000"/>
          <w:sz w:val="18"/>
          <w:szCs w:val="18"/>
        </w:rPr>
        <w:t xml:space="preserve"> </w:t>
      </w:r>
      <w:proofErr w:type="gramStart"/>
      <w:r>
        <w:rPr>
          <w:rFonts w:ascii="Verdana" w:hAnsi="Verdana"/>
          <w:color w:val="000000"/>
          <w:sz w:val="18"/>
          <w:szCs w:val="18"/>
        </w:rPr>
        <w:t>M.I:.</w:t>
      </w:r>
      <w:proofErr w:type="gramEnd"/>
      <w:r>
        <w:rPr>
          <w:rFonts w:ascii="Verdana" w:hAnsi="Verdana"/>
          <w:color w:val="000000"/>
          <w:sz w:val="18"/>
          <w:szCs w:val="18"/>
        </w:rPr>
        <w:t xml:space="preserve"> Менеджмент в зарубежном спорте: учебное пособие / М.Е. </w:t>
      </w:r>
      <w:proofErr w:type="spellStart"/>
      <w:proofErr w:type="gramStart"/>
      <w:r>
        <w:rPr>
          <w:rFonts w:ascii="Verdana" w:hAnsi="Verdana"/>
          <w:color w:val="000000"/>
          <w:sz w:val="18"/>
          <w:szCs w:val="18"/>
        </w:rPr>
        <w:t>KyienoB</w:t>
      </w:r>
      <w:proofErr w:type="spellEnd"/>
      <w:r>
        <w:rPr>
          <w:rFonts w:ascii="Verdana" w:hAnsi="Verdana"/>
          <w:color w:val="000000"/>
          <w:sz w:val="18"/>
          <w:szCs w:val="18"/>
        </w:rPr>
        <w:t>.-</w:t>
      </w:r>
      <w:proofErr w:type="gramEnd"/>
      <w:r>
        <w:rPr>
          <w:rFonts w:ascii="Verdana" w:hAnsi="Verdana"/>
          <w:color w:val="000000"/>
          <w:sz w:val="18"/>
          <w:szCs w:val="18"/>
        </w:rPr>
        <w:t>M.: ГЦОЛИФК, 1992.-141 с.</w:t>
      </w:r>
    </w:p>
    <w:p w14:paraId="37F000B8"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proofErr w:type="spellStart"/>
      <w:r>
        <w:rPr>
          <w:rStyle w:val="WW8Num3z0"/>
          <w:rFonts w:ascii="Verdana" w:hAnsi="Verdana"/>
          <w:color w:val="4682B4"/>
          <w:sz w:val="18"/>
          <w:szCs w:val="18"/>
        </w:rPr>
        <w:t>Лиференко</w:t>
      </w:r>
      <w:proofErr w:type="spellEnd"/>
      <w:r>
        <w:rPr>
          <w:rStyle w:val="WW8Num2z0"/>
          <w:rFonts w:ascii="Verdana" w:hAnsi="Verdana"/>
          <w:color w:val="000000"/>
          <w:sz w:val="18"/>
          <w:szCs w:val="18"/>
        </w:rPr>
        <w:t> </w:t>
      </w:r>
      <w:r>
        <w:rPr>
          <w:rFonts w:ascii="Verdana" w:hAnsi="Verdana"/>
          <w:color w:val="000000"/>
          <w:sz w:val="18"/>
          <w:szCs w:val="18"/>
        </w:rPr>
        <w:t xml:space="preserve">Г.Н. (финансовый анализ предприятия: учебное пособие / Г.Н. </w:t>
      </w:r>
      <w:proofErr w:type="spellStart"/>
      <w:r>
        <w:rPr>
          <w:rFonts w:ascii="Verdana" w:hAnsi="Verdana"/>
          <w:color w:val="000000"/>
          <w:sz w:val="18"/>
          <w:szCs w:val="18"/>
        </w:rPr>
        <w:t>Лиференко</w:t>
      </w:r>
      <w:proofErr w:type="spellEnd"/>
      <w:r>
        <w:rPr>
          <w:rFonts w:ascii="Verdana" w:hAnsi="Verdana"/>
          <w:color w:val="000000"/>
          <w:sz w:val="18"/>
          <w:szCs w:val="18"/>
        </w:rPr>
        <w:t>. М.: Экзамен, 2005. - 160 с.</w:t>
      </w:r>
    </w:p>
    <w:p w14:paraId="0D58572F"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Любу шин II.П. Анализ финансово-экономической деятельности предприятий: учебное пособие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xml:space="preserve">, В.Б. Лещева, В.Г. </w:t>
      </w:r>
      <w:proofErr w:type="gramStart"/>
      <w:r>
        <w:rPr>
          <w:rFonts w:ascii="Verdana" w:hAnsi="Verdana"/>
          <w:color w:val="000000"/>
          <w:sz w:val="18"/>
          <w:szCs w:val="18"/>
        </w:rPr>
        <w:t>Дьякова.-</w:t>
      </w:r>
      <w:proofErr w:type="gramEnd"/>
      <w:r>
        <w:rPr>
          <w:rFonts w:ascii="Verdana" w:hAnsi="Verdana"/>
          <w:color w:val="000000"/>
          <w:sz w:val="18"/>
          <w:szCs w:val="18"/>
        </w:rPr>
        <w:t xml:space="preserve"> М.: IOIИП И-ДАНА, 2003. 471 с.</w:t>
      </w:r>
    </w:p>
    <w:p w14:paraId="11154C5E"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proofErr w:type="spellStart"/>
      <w:r>
        <w:rPr>
          <w:rStyle w:val="WW8Num3z0"/>
          <w:rFonts w:ascii="Verdana" w:hAnsi="Verdana"/>
          <w:color w:val="4682B4"/>
          <w:sz w:val="18"/>
          <w:szCs w:val="18"/>
        </w:rPr>
        <w:t>Люкшинов</w:t>
      </w:r>
      <w:proofErr w:type="spellEnd"/>
      <w:r>
        <w:rPr>
          <w:rStyle w:val="WW8Num2z0"/>
          <w:rFonts w:ascii="Verdana" w:hAnsi="Verdana"/>
          <w:color w:val="000000"/>
          <w:sz w:val="18"/>
          <w:szCs w:val="18"/>
        </w:rPr>
        <w:t> </w:t>
      </w:r>
      <w:r>
        <w:rPr>
          <w:rFonts w:ascii="Verdana" w:hAnsi="Verdana"/>
          <w:color w:val="000000"/>
          <w:sz w:val="18"/>
          <w:szCs w:val="18"/>
        </w:rPr>
        <w:t>В.М. Подготовка высококвалифицированных футболистов / В.М.</w:t>
      </w:r>
      <w:r>
        <w:rPr>
          <w:rStyle w:val="WW8Num2z0"/>
          <w:rFonts w:ascii="Verdana" w:hAnsi="Verdana"/>
          <w:color w:val="000000"/>
          <w:sz w:val="18"/>
          <w:szCs w:val="18"/>
        </w:rPr>
        <w:t> </w:t>
      </w:r>
      <w:proofErr w:type="spellStart"/>
      <w:r>
        <w:rPr>
          <w:rStyle w:val="WW8Num3z0"/>
          <w:rFonts w:ascii="Verdana" w:hAnsi="Verdana"/>
          <w:color w:val="4682B4"/>
          <w:sz w:val="18"/>
          <w:szCs w:val="18"/>
        </w:rPr>
        <w:t>Люкшинов</w:t>
      </w:r>
      <w:proofErr w:type="spellEnd"/>
      <w:r>
        <w:rPr>
          <w:rFonts w:ascii="Verdana" w:hAnsi="Verdana"/>
          <w:color w:val="000000"/>
          <w:sz w:val="18"/>
          <w:szCs w:val="18"/>
        </w:rPr>
        <w:t xml:space="preserve">. М.: </w:t>
      </w:r>
      <w:proofErr w:type="spellStart"/>
      <w:r>
        <w:rPr>
          <w:rFonts w:ascii="Verdana" w:hAnsi="Verdana"/>
          <w:color w:val="000000"/>
          <w:sz w:val="18"/>
          <w:szCs w:val="18"/>
        </w:rPr>
        <w:t>Астрель</w:t>
      </w:r>
      <w:proofErr w:type="spellEnd"/>
      <w:r>
        <w:rPr>
          <w:rFonts w:ascii="Verdana" w:hAnsi="Verdana"/>
          <w:color w:val="000000"/>
          <w:sz w:val="18"/>
          <w:szCs w:val="18"/>
        </w:rPr>
        <w:t>, 2004. - 544 с.</w:t>
      </w:r>
    </w:p>
    <w:p w14:paraId="791F5EA7"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Макарьева В.11. Анализ финансово-хозяйственной деятельности организации / В.11. Макарьева, Л.В.</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xml:space="preserve">. М.: Финансы и </w:t>
      </w:r>
      <w:proofErr w:type="spellStart"/>
      <w:r>
        <w:rPr>
          <w:rFonts w:ascii="Verdana" w:hAnsi="Verdana"/>
          <w:color w:val="000000"/>
          <w:sz w:val="18"/>
          <w:szCs w:val="18"/>
        </w:rPr>
        <w:t>спиистика</w:t>
      </w:r>
      <w:proofErr w:type="spellEnd"/>
      <w:r>
        <w:rPr>
          <w:rFonts w:ascii="Verdana" w:hAnsi="Verdana"/>
          <w:color w:val="000000"/>
          <w:sz w:val="18"/>
          <w:szCs w:val="18"/>
        </w:rPr>
        <w:t>, 2005. - 264 с.</w:t>
      </w:r>
    </w:p>
    <w:p w14:paraId="437F28D3"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proofErr w:type="spellStart"/>
      <w:r>
        <w:rPr>
          <w:rStyle w:val="WW8Num3z0"/>
          <w:rFonts w:ascii="Verdana" w:hAnsi="Verdana"/>
          <w:color w:val="4682B4"/>
          <w:sz w:val="18"/>
          <w:szCs w:val="18"/>
        </w:rPr>
        <w:t>Маркарьян</w:t>
      </w:r>
      <w:proofErr w:type="spellEnd"/>
      <w:r>
        <w:rPr>
          <w:rStyle w:val="WW8Num2z0"/>
          <w:rFonts w:ascii="Verdana" w:hAnsi="Verdana"/>
          <w:color w:val="000000"/>
          <w:sz w:val="18"/>
          <w:szCs w:val="18"/>
        </w:rPr>
        <w:t> </w:t>
      </w:r>
      <w:r>
        <w:rPr>
          <w:rFonts w:ascii="Verdana" w:hAnsi="Verdana"/>
          <w:color w:val="000000"/>
          <w:sz w:val="18"/>
          <w:szCs w:val="18"/>
        </w:rPr>
        <w:t>Э.А. (Финансовый анализ: учебное пособие / Э.А.</w:t>
      </w:r>
      <w:r>
        <w:rPr>
          <w:rStyle w:val="WW8Num2z0"/>
          <w:rFonts w:ascii="Verdana" w:hAnsi="Verdana"/>
          <w:color w:val="000000"/>
          <w:sz w:val="18"/>
          <w:szCs w:val="18"/>
        </w:rPr>
        <w:t> </w:t>
      </w:r>
      <w:proofErr w:type="spellStart"/>
      <w:r>
        <w:rPr>
          <w:rStyle w:val="WW8Num3z0"/>
          <w:rFonts w:ascii="Verdana" w:hAnsi="Verdana"/>
          <w:color w:val="4682B4"/>
          <w:sz w:val="18"/>
          <w:szCs w:val="18"/>
        </w:rPr>
        <w:t>Маркарьян</w:t>
      </w:r>
      <w:proofErr w:type="spellEnd"/>
      <w:r>
        <w:rPr>
          <w:rFonts w:ascii="Verdana" w:hAnsi="Verdana"/>
          <w:color w:val="000000"/>
          <w:sz w:val="18"/>
          <w:szCs w:val="18"/>
        </w:rPr>
        <w:t xml:space="preserve">, Г.П. Герасименко, С.Э. </w:t>
      </w:r>
      <w:proofErr w:type="spellStart"/>
      <w:r>
        <w:rPr>
          <w:rFonts w:ascii="Verdana" w:hAnsi="Verdana"/>
          <w:color w:val="000000"/>
          <w:sz w:val="18"/>
          <w:szCs w:val="18"/>
        </w:rPr>
        <w:t>Маркарьян</w:t>
      </w:r>
      <w:proofErr w:type="spellEnd"/>
      <w:r>
        <w:rPr>
          <w:rFonts w:ascii="Verdana" w:hAnsi="Verdana"/>
          <w:color w:val="000000"/>
          <w:sz w:val="18"/>
          <w:szCs w:val="18"/>
        </w:rPr>
        <w:t xml:space="preserve">. -5-е изд., </w:t>
      </w:r>
      <w:proofErr w:type="spellStart"/>
      <w:r>
        <w:rPr>
          <w:rFonts w:ascii="Verdana" w:hAnsi="Verdana"/>
          <w:color w:val="000000"/>
          <w:sz w:val="18"/>
          <w:szCs w:val="18"/>
        </w:rPr>
        <w:t>перераб</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xml:space="preserve">, </w:t>
      </w:r>
      <w:proofErr w:type="gramStart"/>
      <w:r>
        <w:rPr>
          <w:rFonts w:ascii="Verdana" w:hAnsi="Verdana"/>
          <w:color w:val="000000"/>
          <w:sz w:val="18"/>
          <w:szCs w:val="18"/>
        </w:rPr>
        <w:t>2006.-</w:t>
      </w:r>
      <w:proofErr w:type="gramEnd"/>
      <w:r>
        <w:rPr>
          <w:rFonts w:ascii="Verdana" w:hAnsi="Verdana"/>
          <w:color w:val="000000"/>
          <w:sz w:val="18"/>
          <w:szCs w:val="18"/>
        </w:rPr>
        <w:t xml:space="preserve"> 224 с.</w:t>
      </w:r>
    </w:p>
    <w:p w14:paraId="004DFFBF"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Материалы Первой межд. науч.-</w:t>
      </w:r>
      <w:proofErr w:type="spellStart"/>
      <w:r>
        <w:rPr>
          <w:rFonts w:ascii="Verdana" w:hAnsi="Verdana"/>
          <w:color w:val="000000"/>
          <w:sz w:val="18"/>
          <w:szCs w:val="18"/>
        </w:rPr>
        <w:t>практ</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конф</w:t>
      </w:r>
      <w:proofErr w:type="spellEnd"/>
      <w:r>
        <w:rPr>
          <w:rFonts w:ascii="Verdana" w:hAnsi="Verdana"/>
          <w:color w:val="000000"/>
          <w:sz w:val="18"/>
          <w:szCs w:val="18"/>
        </w:rPr>
        <w:t>.,</w:t>
      </w:r>
      <w:proofErr w:type="gramEnd"/>
      <w:r>
        <w:rPr>
          <w:rFonts w:ascii="Verdana" w:hAnsi="Verdana"/>
          <w:color w:val="000000"/>
          <w:sz w:val="18"/>
          <w:szCs w:val="18"/>
        </w:rPr>
        <w:t xml:space="preserve"> 21-23 апреля 1998 г. : посвященной вопросам спорта и би</w:t>
      </w:r>
      <w:r>
        <w:rPr>
          <w:rStyle w:val="WW8Num2z0"/>
          <w:rFonts w:ascii="Verdana" w:hAnsi="Verdana"/>
          <w:color w:val="000000"/>
          <w:sz w:val="18"/>
          <w:szCs w:val="18"/>
        </w:rPr>
        <w:t> </w:t>
      </w:r>
      <w:proofErr w:type="spellStart"/>
      <w:r>
        <w:rPr>
          <w:rStyle w:val="WW8Num3z0"/>
          <w:rFonts w:ascii="Verdana" w:hAnsi="Verdana"/>
          <w:color w:val="4682B4"/>
          <w:sz w:val="18"/>
          <w:szCs w:val="18"/>
        </w:rPr>
        <w:t>знеса</w:t>
      </w:r>
      <w:proofErr w:type="spellEnd"/>
      <w:r>
        <w:rPr>
          <w:rFonts w:ascii="Verdana" w:hAnsi="Verdana"/>
          <w:color w:val="000000"/>
          <w:sz w:val="18"/>
          <w:szCs w:val="18"/>
        </w:rPr>
        <w:t>. М.: Луч, 1998. - 32 с.</w:t>
      </w:r>
    </w:p>
    <w:p w14:paraId="4B58F4BD"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proofErr w:type="spellStart"/>
      <w:r>
        <w:rPr>
          <w:rStyle w:val="WW8Num3z0"/>
          <w:rFonts w:ascii="Verdana" w:hAnsi="Verdana"/>
          <w:color w:val="4682B4"/>
          <w:sz w:val="18"/>
          <w:szCs w:val="18"/>
        </w:rPr>
        <w:t>Менар</w:t>
      </w:r>
      <w:proofErr w:type="spellEnd"/>
      <w:r>
        <w:rPr>
          <w:rStyle w:val="WW8Num2z0"/>
          <w:rFonts w:ascii="Verdana" w:hAnsi="Verdana"/>
          <w:color w:val="000000"/>
          <w:sz w:val="18"/>
          <w:szCs w:val="18"/>
        </w:rPr>
        <w:t> </w:t>
      </w:r>
      <w:r>
        <w:rPr>
          <w:rFonts w:ascii="Verdana" w:hAnsi="Verdana"/>
          <w:color w:val="000000"/>
          <w:sz w:val="18"/>
          <w:szCs w:val="18"/>
        </w:rPr>
        <w:t xml:space="preserve">К. Экономика </w:t>
      </w:r>
      <w:proofErr w:type="spellStart"/>
      <w:r>
        <w:rPr>
          <w:rFonts w:ascii="Verdana" w:hAnsi="Verdana"/>
          <w:color w:val="000000"/>
          <w:sz w:val="18"/>
          <w:szCs w:val="18"/>
        </w:rPr>
        <w:t>opiann</w:t>
      </w:r>
      <w:proofErr w:type="spellEnd"/>
      <w:r>
        <w:rPr>
          <w:rFonts w:ascii="Verdana" w:hAnsi="Verdana"/>
          <w:color w:val="000000"/>
          <w:sz w:val="18"/>
          <w:szCs w:val="18"/>
        </w:rPr>
        <w:t xml:space="preserve"> </w:t>
      </w:r>
      <w:proofErr w:type="spellStart"/>
      <w:r>
        <w:rPr>
          <w:rFonts w:ascii="Verdana" w:hAnsi="Verdana"/>
          <w:color w:val="000000"/>
          <w:sz w:val="18"/>
          <w:szCs w:val="18"/>
        </w:rPr>
        <w:t>заний</w:t>
      </w:r>
      <w:proofErr w:type="spellEnd"/>
      <w:r>
        <w:rPr>
          <w:rFonts w:ascii="Verdana" w:hAnsi="Verdana"/>
          <w:color w:val="000000"/>
          <w:sz w:val="18"/>
          <w:szCs w:val="18"/>
        </w:rPr>
        <w:t xml:space="preserve"> / Клод </w:t>
      </w:r>
      <w:proofErr w:type="spellStart"/>
      <w:r>
        <w:rPr>
          <w:rFonts w:ascii="Verdana" w:hAnsi="Verdana"/>
          <w:color w:val="000000"/>
          <w:sz w:val="18"/>
          <w:szCs w:val="18"/>
        </w:rPr>
        <w:t>Менар</w:t>
      </w:r>
      <w:proofErr w:type="spellEnd"/>
      <w:r>
        <w:rPr>
          <w:rFonts w:ascii="Verdana" w:hAnsi="Verdana"/>
          <w:color w:val="000000"/>
          <w:sz w:val="18"/>
          <w:szCs w:val="18"/>
        </w:rPr>
        <w:t>. М.: 1996. - 160 с.</w:t>
      </w:r>
    </w:p>
    <w:p w14:paraId="2EB1D2E6"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proofErr w:type="spellStart"/>
      <w:r>
        <w:rPr>
          <w:rStyle w:val="WW8Num3z0"/>
          <w:rFonts w:ascii="Verdana" w:hAnsi="Verdana"/>
          <w:color w:val="4682B4"/>
          <w:sz w:val="18"/>
          <w:szCs w:val="18"/>
        </w:rPr>
        <w:t>Менеджмеш</w:t>
      </w:r>
      <w:proofErr w:type="spellEnd"/>
      <w:r>
        <w:rPr>
          <w:rStyle w:val="WW8Num2z0"/>
          <w:rFonts w:ascii="Verdana" w:hAnsi="Verdana"/>
          <w:color w:val="000000"/>
          <w:sz w:val="18"/>
          <w:szCs w:val="18"/>
        </w:rPr>
        <w:t> </w:t>
      </w:r>
      <w:r>
        <w:rPr>
          <w:rFonts w:ascii="Verdana" w:hAnsi="Verdana"/>
          <w:color w:val="000000"/>
          <w:sz w:val="18"/>
          <w:szCs w:val="18"/>
        </w:rPr>
        <w:t xml:space="preserve">и экономика физической культуры и спорта: учебное пособие / под ред. В.В. Ку </w:t>
      </w:r>
      <w:proofErr w:type="spellStart"/>
      <w:r>
        <w:rPr>
          <w:rFonts w:ascii="Verdana" w:hAnsi="Verdana"/>
          <w:color w:val="000000"/>
          <w:sz w:val="18"/>
          <w:szCs w:val="18"/>
        </w:rPr>
        <w:t>зина</w:t>
      </w:r>
      <w:proofErr w:type="spellEnd"/>
      <w:r>
        <w:rPr>
          <w:rFonts w:ascii="Verdana" w:hAnsi="Verdana"/>
          <w:color w:val="000000"/>
          <w:sz w:val="18"/>
          <w:szCs w:val="18"/>
        </w:rPr>
        <w:t>. N</w:t>
      </w:r>
      <w:proofErr w:type="gramStart"/>
      <w:r>
        <w:rPr>
          <w:rFonts w:ascii="Verdana" w:hAnsi="Verdana"/>
          <w:color w:val="000000"/>
          <w:sz w:val="18"/>
          <w:szCs w:val="18"/>
        </w:rPr>
        <w:t>1.:</w:t>
      </w:r>
      <w:proofErr w:type="gramEnd"/>
      <w:r>
        <w:rPr>
          <w:rFonts w:ascii="Verdana" w:hAnsi="Verdana"/>
          <w:color w:val="000000"/>
          <w:sz w:val="18"/>
          <w:szCs w:val="18"/>
        </w:rPr>
        <w:t xml:space="preserve"> Академия, 2001.-426 с.</w:t>
      </w:r>
    </w:p>
    <w:p w14:paraId="76F49A6B"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Мирский</w:t>
      </w:r>
      <w:r>
        <w:rPr>
          <w:rStyle w:val="WW8Num2z0"/>
          <w:rFonts w:ascii="Verdana" w:hAnsi="Verdana"/>
          <w:color w:val="000000"/>
          <w:sz w:val="18"/>
          <w:szCs w:val="18"/>
        </w:rPr>
        <w:t> </w:t>
      </w:r>
      <w:r>
        <w:rPr>
          <w:rFonts w:ascii="Verdana" w:hAnsi="Verdana"/>
          <w:color w:val="000000"/>
          <w:sz w:val="18"/>
          <w:szCs w:val="18"/>
        </w:rPr>
        <w:t>Э.М. Междисциплинарные исследования и дисциплинарная организация науки / Э.М. Мирский. М.: Наука, 1980. - 304 с.</w:t>
      </w:r>
    </w:p>
    <w:p w14:paraId="20D4E50C"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Ми\</w:t>
      </w:r>
      <w:proofErr w:type="spellStart"/>
      <w:r>
        <w:rPr>
          <w:rFonts w:ascii="Verdana" w:hAnsi="Verdana"/>
          <w:color w:val="000000"/>
          <w:sz w:val="18"/>
          <w:szCs w:val="18"/>
        </w:rPr>
        <w:t>альчук</w:t>
      </w:r>
      <w:proofErr w:type="spellEnd"/>
      <w:r>
        <w:rPr>
          <w:rFonts w:ascii="Verdana" w:hAnsi="Verdana"/>
          <w:color w:val="000000"/>
          <w:sz w:val="18"/>
          <w:szCs w:val="18"/>
        </w:rPr>
        <w:t xml:space="preserve"> II. Куда </w:t>
      </w:r>
      <w:proofErr w:type="spellStart"/>
      <w:r>
        <w:rPr>
          <w:rFonts w:ascii="Verdana" w:hAnsi="Verdana"/>
          <w:color w:val="000000"/>
          <w:sz w:val="18"/>
          <w:szCs w:val="18"/>
        </w:rPr>
        <w:t>идег</w:t>
      </w:r>
      <w:proofErr w:type="spellEnd"/>
      <w:r>
        <w:rPr>
          <w:rFonts w:ascii="Verdana" w:hAnsi="Verdana"/>
          <w:color w:val="000000"/>
          <w:sz w:val="18"/>
          <w:szCs w:val="18"/>
        </w:rPr>
        <w:t xml:space="preserve"> российский футбол / II. Михальчук // Эксперт. -2004. Л1&gt;9. С. 18-21.</w:t>
      </w:r>
    </w:p>
    <w:p w14:paraId="2263BFAC"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73.</w:t>
      </w:r>
      <w:r>
        <w:rPr>
          <w:rStyle w:val="WW8Num2z0"/>
          <w:rFonts w:ascii="Verdana" w:hAnsi="Verdana"/>
          <w:color w:val="000000"/>
          <w:sz w:val="18"/>
          <w:szCs w:val="18"/>
        </w:rPr>
        <w:t> </w:t>
      </w:r>
      <w:proofErr w:type="spellStart"/>
      <w:r>
        <w:rPr>
          <w:rStyle w:val="WW8Num3z0"/>
          <w:rFonts w:ascii="Verdana" w:hAnsi="Verdana"/>
          <w:color w:val="4682B4"/>
          <w:sz w:val="18"/>
          <w:szCs w:val="18"/>
        </w:rPr>
        <w:t>Неверкович</w:t>
      </w:r>
      <w:proofErr w:type="spellEnd"/>
      <w:r>
        <w:rPr>
          <w:rStyle w:val="WW8Num2z0"/>
          <w:rFonts w:ascii="Verdana" w:hAnsi="Verdana"/>
          <w:color w:val="000000"/>
          <w:sz w:val="18"/>
          <w:szCs w:val="18"/>
        </w:rPr>
        <w:t> </w:t>
      </w:r>
      <w:r>
        <w:rPr>
          <w:rFonts w:ascii="Verdana" w:hAnsi="Verdana"/>
          <w:color w:val="000000"/>
          <w:sz w:val="18"/>
          <w:szCs w:val="18"/>
        </w:rPr>
        <w:t xml:space="preserve">С.Д. Миграция и спорт / С.Д. </w:t>
      </w:r>
      <w:proofErr w:type="spellStart"/>
      <w:r>
        <w:rPr>
          <w:rFonts w:ascii="Verdana" w:hAnsi="Verdana"/>
          <w:color w:val="000000"/>
          <w:sz w:val="18"/>
          <w:szCs w:val="18"/>
        </w:rPr>
        <w:t>Неверкович</w:t>
      </w:r>
      <w:proofErr w:type="spellEnd"/>
      <w:r>
        <w:rPr>
          <w:rFonts w:ascii="Verdana" w:hAnsi="Verdana"/>
          <w:color w:val="000000"/>
          <w:sz w:val="18"/>
          <w:szCs w:val="18"/>
        </w:rPr>
        <w:t>. М.: РГАФК, 2002. -99 с.82.0сновы экономической теории.</w:t>
      </w:r>
      <w:r>
        <w:rPr>
          <w:rStyle w:val="WW8Num2z0"/>
          <w:rFonts w:ascii="Verdana" w:hAnsi="Verdana"/>
          <w:color w:val="000000"/>
          <w:sz w:val="18"/>
          <w:szCs w:val="18"/>
        </w:rPr>
        <w:t> </w:t>
      </w:r>
      <w:r>
        <w:rPr>
          <w:rStyle w:val="WW8Num3z0"/>
          <w:rFonts w:ascii="Verdana" w:hAnsi="Verdana"/>
          <w:color w:val="4682B4"/>
          <w:sz w:val="18"/>
          <w:szCs w:val="18"/>
        </w:rPr>
        <w:t>Политэкономия</w:t>
      </w:r>
      <w:r>
        <w:rPr>
          <w:rFonts w:ascii="Verdana" w:hAnsi="Verdana"/>
          <w:color w:val="000000"/>
          <w:sz w:val="18"/>
          <w:szCs w:val="18"/>
        </w:rPr>
        <w:t xml:space="preserve">: Учебник / под ред. проф. Д.Д. Москвина. </w:t>
      </w:r>
      <w:proofErr w:type="spellStart"/>
      <w:r>
        <w:rPr>
          <w:rFonts w:ascii="Verdana" w:hAnsi="Verdana"/>
          <w:color w:val="000000"/>
          <w:sz w:val="18"/>
          <w:szCs w:val="18"/>
        </w:rPr>
        <w:t>Изл</w:t>
      </w:r>
      <w:proofErr w:type="spellEnd"/>
      <w:r>
        <w:rPr>
          <w:rFonts w:ascii="Verdana" w:hAnsi="Verdana"/>
          <w:color w:val="000000"/>
          <w:sz w:val="18"/>
          <w:szCs w:val="18"/>
        </w:rPr>
        <w:t xml:space="preserve">. 3-е, неправ. М.: </w:t>
      </w:r>
      <w:proofErr w:type="spellStart"/>
      <w:r>
        <w:rPr>
          <w:rFonts w:ascii="Verdana" w:hAnsi="Verdana"/>
          <w:color w:val="000000"/>
          <w:sz w:val="18"/>
          <w:szCs w:val="18"/>
        </w:rPr>
        <w:t>Ндиториал</w:t>
      </w:r>
      <w:proofErr w:type="spellEnd"/>
      <w:r>
        <w:rPr>
          <w:rFonts w:ascii="Verdana" w:hAnsi="Verdana"/>
          <w:color w:val="000000"/>
          <w:sz w:val="18"/>
          <w:szCs w:val="18"/>
        </w:rPr>
        <w:t xml:space="preserve"> УРСС, 2003. - 528 с.</w:t>
      </w:r>
    </w:p>
    <w:p w14:paraId="67BCF9CE"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деятельности спортивной организации: Учебное пособие / Д.А. Панков, С.Д.</w:t>
      </w:r>
      <w:r>
        <w:rPr>
          <w:rStyle w:val="WW8Num2z0"/>
          <w:rFonts w:ascii="Verdana" w:hAnsi="Verdana"/>
          <w:color w:val="000000"/>
          <w:sz w:val="18"/>
          <w:szCs w:val="18"/>
        </w:rPr>
        <w:t> </w:t>
      </w:r>
      <w:proofErr w:type="spellStart"/>
      <w:r>
        <w:rPr>
          <w:rStyle w:val="WW8Num3z0"/>
          <w:rFonts w:ascii="Verdana" w:hAnsi="Verdana"/>
          <w:color w:val="4682B4"/>
          <w:sz w:val="18"/>
          <w:szCs w:val="18"/>
        </w:rPr>
        <w:t>Репкин</w:t>
      </w:r>
      <w:proofErr w:type="spellEnd"/>
      <w:r>
        <w:rPr>
          <w:rFonts w:ascii="Verdana" w:hAnsi="Verdana"/>
          <w:color w:val="000000"/>
          <w:sz w:val="18"/>
          <w:szCs w:val="18"/>
        </w:rPr>
        <w:t>. М.: Новое знание, 2005. - 208 с.</w:t>
      </w:r>
    </w:p>
    <w:p w14:paraId="57C8493F"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Переверзин</w:t>
      </w:r>
      <w:proofErr w:type="spellEnd"/>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Искусспю</w:t>
      </w:r>
      <w:proofErr w:type="spellEnd"/>
      <w:r>
        <w:rPr>
          <w:rFonts w:ascii="Verdana" w:hAnsi="Verdana"/>
          <w:color w:val="000000"/>
          <w:sz w:val="18"/>
          <w:szCs w:val="18"/>
        </w:rPr>
        <w:t xml:space="preserve"> спортивною менеджмента / И.И. </w:t>
      </w:r>
      <w:proofErr w:type="spellStart"/>
      <w:r>
        <w:rPr>
          <w:rFonts w:ascii="Verdana" w:hAnsi="Verdana"/>
          <w:color w:val="000000"/>
          <w:sz w:val="18"/>
          <w:szCs w:val="18"/>
        </w:rPr>
        <w:t>Переверзин</w:t>
      </w:r>
      <w:proofErr w:type="spellEnd"/>
      <w:r>
        <w:rPr>
          <w:rFonts w:ascii="Verdana" w:hAnsi="Verdana"/>
          <w:color w:val="000000"/>
          <w:sz w:val="18"/>
          <w:szCs w:val="18"/>
        </w:rPr>
        <w:t>. -М.: Советский спорт, 2004. 415 с.</w:t>
      </w:r>
    </w:p>
    <w:p w14:paraId="39AEE7EE"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proofErr w:type="spellStart"/>
      <w:r>
        <w:rPr>
          <w:rStyle w:val="WW8Num3z0"/>
          <w:rFonts w:ascii="Verdana" w:hAnsi="Verdana"/>
          <w:color w:val="4682B4"/>
          <w:sz w:val="18"/>
          <w:szCs w:val="18"/>
        </w:rPr>
        <w:t>Переверзин</w:t>
      </w:r>
      <w:proofErr w:type="spellEnd"/>
      <w:r>
        <w:rPr>
          <w:rStyle w:val="WW8Num2z0"/>
          <w:rFonts w:ascii="Verdana" w:hAnsi="Verdana"/>
          <w:color w:val="000000"/>
          <w:sz w:val="18"/>
          <w:szCs w:val="18"/>
        </w:rPr>
        <w:t> </w:t>
      </w:r>
      <w:r>
        <w:rPr>
          <w:rFonts w:ascii="Verdana" w:hAnsi="Verdana"/>
          <w:color w:val="000000"/>
          <w:sz w:val="18"/>
          <w:szCs w:val="18"/>
        </w:rPr>
        <w:t xml:space="preserve">И.И. Менеджмент спортивной организации / И.И. </w:t>
      </w:r>
      <w:proofErr w:type="spellStart"/>
      <w:r>
        <w:rPr>
          <w:rFonts w:ascii="Verdana" w:hAnsi="Verdana"/>
          <w:color w:val="000000"/>
          <w:sz w:val="18"/>
          <w:szCs w:val="18"/>
        </w:rPr>
        <w:t>Переверзин</w:t>
      </w:r>
      <w:proofErr w:type="spellEnd"/>
      <w:r>
        <w:rPr>
          <w:rFonts w:ascii="Verdana" w:hAnsi="Verdana"/>
          <w:color w:val="000000"/>
          <w:sz w:val="18"/>
          <w:szCs w:val="18"/>
        </w:rPr>
        <w:t xml:space="preserve">. -М.: СпоргАкадем1 </w:t>
      </w:r>
      <w:proofErr w:type="spellStart"/>
      <w:r>
        <w:rPr>
          <w:rFonts w:ascii="Verdana" w:hAnsi="Verdana"/>
          <w:color w:val="000000"/>
          <w:sz w:val="18"/>
          <w:szCs w:val="18"/>
        </w:rPr>
        <w:t>Ipecc</w:t>
      </w:r>
      <w:proofErr w:type="spellEnd"/>
      <w:r>
        <w:rPr>
          <w:rFonts w:ascii="Verdana" w:hAnsi="Verdana"/>
          <w:color w:val="000000"/>
          <w:sz w:val="18"/>
          <w:szCs w:val="18"/>
        </w:rPr>
        <w:t>, 2002. 243 с.</w:t>
      </w:r>
    </w:p>
    <w:p w14:paraId="06045A79"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77. </w:t>
      </w:r>
      <w:proofErr w:type="spellStart"/>
      <w:r>
        <w:rPr>
          <w:rFonts w:ascii="Verdana" w:hAnsi="Verdana"/>
          <w:color w:val="000000"/>
          <w:sz w:val="18"/>
          <w:szCs w:val="18"/>
        </w:rPr>
        <w:t>Полинский</w:t>
      </w:r>
      <w:proofErr w:type="spellEnd"/>
      <w:r>
        <w:rPr>
          <w:rFonts w:ascii="Verdana" w:hAnsi="Verdana"/>
          <w:color w:val="000000"/>
          <w:sz w:val="18"/>
          <w:szCs w:val="18"/>
        </w:rPr>
        <w:t xml:space="preserve"> А.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 xml:space="preserve">индустрии спорта. Технологи реализации спортивных проектов / А. </w:t>
      </w:r>
      <w:proofErr w:type="spellStart"/>
      <w:r>
        <w:rPr>
          <w:rFonts w:ascii="Verdana" w:hAnsi="Verdana"/>
          <w:color w:val="000000"/>
          <w:sz w:val="18"/>
          <w:szCs w:val="18"/>
        </w:rPr>
        <w:t>Полинский</w:t>
      </w:r>
      <w:proofErr w:type="spellEnd"/>
      <w:r>
        <w:rPr>
          <w:rFonts w:ascii="Verdana" w:hAnsi="Verdana"/>
          <w:color w:val="000000"/>
          <w:sz w:val="18"/>
          <w:szCs w:val="18"/>
        </w:rPr>
        <w:t xml:space="preserve"> //</w:t>
      </w:r>
      <w:r>
        <w:rPr>
          <w:rStyle w:val="WW8Num2z0"/>
          <w:rFonts w:ascii="Verdana" w:hAnsi="Verdana"/>
          <w:color w:val="000000"/>
          <w:sz w:val="18"/>
          <w:szCs w:val="18"/>
        </w:rPr>
        <w:t> </w:t>
      </w:r>
      <w:r>
        <w:rPr>
          <w:rStyle w:val="WW8Num3z0"/>
          <w:rFonts w:ascii="Verdana" w:hAnsi="Verdana"/>
          <w:color w:val="4682B4"/>
          <w:sz w:val="18"/>
          <w:szCs w:val="18"/>
        </w:rPr>
        <w:t>Индустрия</w:t>
      </w:r>
      <w:r>
        <w:rPr>
          <w:rStyle w:val="WW8Num2z0"/>
          <w:rFonts w:ascii="Verdana" w:hAnsi="Verdana"/>
          <w:color w:val="000000"/>
          <w:sz w:val="18"/>
          <w:szCs w:val="18"/>
        </w:rPr>
        <w:t> </w:t>
      </w:r>
      <w:r>
        <w:rPr>
          <w:rFonts w:ascii="Verdana" w:hAnsi="Verdana"/>
          <w:color w:val="000000"/>
          <w:sz w:val="18"/>
          <w:szCs w:val="18"/>
        </w:rPr>
        <w:t>футбола. 2004. - №2. С. 9-14.</w:t>
      </w:r>
    </w:p>
    <w:p w14:paraId="700F9298"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Полозов</w:t>
      </w:r>
      <w:r>
        <w:rPr>
          <w:rStyle w:val="WW8Num2z0"/>
          <w:rFonts w:ascii="Verdana" w:hAnsi="Verdana"/>
          <w:color w:val="000000"/>
          <w:sz w:val="18"/>
          <w:szCs w:val="18"/>
        </w:rPr>
        <w:t> </w:t>
      </w:r>
      <w:r>
        <w:rPr>
          <w:rFonts w:ascii="Verdana" w:hAnsi="Verdana"/>
          <w:color w:val="000000"/>
          <w:sz w:val="18"/>
          <w:szCs w:val="18"/>
        </w:rPr>
        <w:t xml:space="preserve">A.A. Информационная модель управления соревновательной деятельностью: </w:t>
      </w:r>
      <w:proofErr w:type="spellStart"/>
      <w:r>
        <w:rPr>
          <w:rFonts w:ascii="Verdana" w:hAnsi="Verdana"/>
          <w:color w:val="000000"/>
          <w:sz w:val="18"/>
          <w:szCs w:val="18"/>
        </w:rPr>
        <w:t>автореф</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док т. </w:t>
      </w:r>
      <w:proofErr w:type="spellStart"/>
      <w:r>
        <w:rPr>
          <w:rFonts w:ascii="Verdana" w:hAnsi="Verdana"/>
          <w:color w:val="000000"/>
          <w:sz w:val="18"/>
          <w:szCs w:val="18"/>
        </w:rPr>
        <w:t>пед</w:t>
      </w:r>
      <w:proofErr w:type="spellEnd"/>
      <w:r>
        <w:rPr>
          <w:rFonts w:ascii="Verdana" w:hAnsi="Verdana"/>
          <w:color w:val="000000"/>
          <w:sz w:val="18"/>
          <w:szCs w:val="18"/>
        </w:rPr>
        <w:t>. наук. / A.A. Полозов. Екатеринбург, 2003. - 50 с.</w:t>
      </w:r>
    </w:p>
    <w:p w14:paraId="2077CBBB"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Полозов</w:t>
      </w:r>
      <w:r>
        <w:rPr>
          <w:rStyle w:val="WW8Num2z0"/>
          <w:rFonts w:ascii="Verdana" w:hAnsi="Verdana"/>
          <w:color w:val="000000"/>
          <w:sz w:val="18"/>
          <w:szCs w:val="18"/>
        </w:rPr>
        <w:t> </w:t>
      </w:r>
      <w:r>
        <w:rPr>
          <w:rFonts w:ascii="Verdana" w:hAnsi="Verdana"/>
          <w:color w:val="000000"/>
          <w:sz w:val="18"/>
          <w:szCs w:val="18"/>
        </w:rPr>
        <w:t xml:space="preserve">A.A. Система рейтинга в игровых видах спорта / A.A. </w:t>
      </w:r>
      <w:proofErr w:type="spellStart"/>
      <w:r>
        <w:rPr>
          <w:rFonts w:ascii="Verdana" w:hAnsi="Verdana"/>
          <w:color w:val="000000"/>
          <w:sz w:val="18"/>
          <w:szCs w:val="18"/>
        </w:rPr>
        <w:t>Полоюв</w:t>
      </w:r>
      <w:proofErr w:type="spellEnd"/>
      <w:r>
        <w:rPr>
          <w:rFonts w:ascii="Verdana" w:hAnsi="Verdana"/>
          <w:color w:val="000000"/>
          <w:sz w:val="18"/>
          <w:szCs w:val="18"/>
        </w:rPr>
        <w:t xml:space="preserve">. -Екатеринбург: УП У-УПИ, </w:t>
      </w:r>
      <w:proofErr w:type="gramStart"/>
      <w:r>
        <w:rPr>
          <w:rFonts w:ascii="Verdana" w:hAnsi="Verdana"/>
          <w:color w:val="000000"/>
          <w:sz w:val="18"/>
          <w:szCs w:val="18"/>
        </w:rPr>
        <w:t>1995.-</w:t>
      </w:r>
      <w:proofErr w:type="gramEnd"/>
      <w:r>
        <w:rPr>
          <w:rFonts w:ascii="Verdana" w:hAnsi="Verdana"/>
          <w:color w:val="000000"/>
          <w:sz w:val="18"/>
          <w:szCs w:val="18"/>
        </w:rPr>
        <w:t>91 с.</w:t>
      </w:r>
    </w:p>
    <w:p w14:paraId="2ECF77D0"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Пястолов</w:t>
      </w:r>
      <w:proofErr w:type="spellEnd"/>
      <w:r>
        <w:rPr>
          <w:rStyle w:val="WW8Num2z0"/>
          <w:rFonts w:ascii="Verdana" w:hAnsi="Verdana"/>
          <w:color w:val="000000"/>
          <w:sz w:val="18"/>
          <w:szCs w:val="18"/>
        </w:rPr>
        <w:t> </w:t>
      </w:r>
      <w:r>
        <w:rPr>
          <w:rFonts w:ascii="Verdana" w:hAnsi="Verdana"/>
          <w:color w:val="000000"/>
          <w:sz w:val="18"/>
          <w:szCs w:val="18"/>
        </w:rPr>
        <w:t>С.М. Экономический анализ деятельности предприятий / С.М. 11ясголов. М.: Академический проект, 2003. - 573 с.</w:t>
      </w:r>
    </w:p>
    <w:p w14:paraId="683426D9"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81. </w:t>
      </w:r>
      <w:proofErr w:type="spellStart"/>
      <w:r>
        <w:rPr>
          <w:rFonts w:ascii="Verdana" w:hAnsi="Verdana"/>
          <w:color w:val="000000"/>
          <w:sz w:val="18"/>
          <w:szCs w:val="18"/>
        </w:rPr>
        <w:t>Риполь-Саратси</w:t>
      </w:r>
      <w:proofErr w:type="spellEnd"/>
      <w:r>
        <w:rPr>
          <w:rFonts w:ascii="Verdana" w:hAnsi="Verdana"/>
          <w:color w:val="000000"/>
          <w:sz w:val="18"/>
          <w:szCs w:val="18"/>
        </w:rPr>
        <w:t xml:space="preserve">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анализа / Ф.Б. </w:t>
      </w:r>
      <w:proofErr w:type="spellStart"/>
      <w:r>
        <w:rPr>
          <w:rFonts w:ascii="Verdana" w:hAnsi="Verdana"/>
          <w:color w:val="000000"/>
          <w:sz w:val="18"/>
          <w:szCs w:val="18"/>
        </w:rPr>
        <w:t>Риполь-Сараюси</w:t>
      </w:r>
      <w:proofErr w:type="spellEnd"/>
      <w:r>
        <w:rPr>
          <w:rFonts w:ascii="Verdana" w:hAnsi="Verdana"/>
          <w:color w:val="000000"/>
          <w:sz w:val="18"/>
          <w:szCs w:val="18"/>
        </w:rPr>
        <w:t>. М.: 1999.-224 с.</w:t>
      </w:r>
    </w:p>
    <w:p w14:paraId="33C34D31"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82. </w:t>
      </w:r>
      <w:proofErr w:type="spellStart"/>
      <w:r>
        <w:rPr>
          <w:rFonts w:ascii="Verdana" w:hAnsi="Verdana"/>
          <w:color w:val="000000"/>
          <w:sz w:val="18"/>
          <w:szCs w:val="18"/>
        </w:rPr>
        <w:t>Pjiiuap</w:t>
      </w:r>
      <w:proofErr w:type="spellEnd"/>
      <w:r>
        <w:rPr>
          <w:rFonts w:ascii="Verdana" w:hAnsi="Verdana"/>
          <w:color w:val="000000"/>
          <w:sz w:val="18"/>
          <w:szCs w:val="18"/>
        </w:rPr>
        <w:t xml:space="preserve"> Ж. </w:t>
      </w:r>
      <w:proofErr w:type="spellStart"/>
      <w:r>
        <w:rPr>
          <w:rFonts w:ascii="Verdana" w:hAnsi="Verdana"/>
          <w:color w:val="000000"/>
          <w:sz w:val="18"/>
          <w:szCs w:val="18"/>
        </w:rPr>
        <w:t>Аудш</w:t>
      </w:r>
      <w:proofErr w:type="spellEnd"/>
      <w:r>
        <w:rPr>
          <w:rFonts w:ascii="Verdana" w:hAnsi="Verdana"/>
          <w:color w:val="000000"/>
          <w:sz w:val="18"/>
          <w:szCs w:val="18"/>
        </w:rPr>
        <w:t xml:space="preserve"> и анализ хозяйственной деятельности предприятия / Жак</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пер. с франц. под ред. Л.П. Белых.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xml:space="preserve">, ЮПИТИ, </w:t>
      </w:r>
      <w:proofErr w:type="gramStart"/>
      <w:r>
        <w:rPr>
          <w:rFonts w:ascii="Verdana" w:hAnsi="Verdana"/>
          <w:color w:val="000000"/>
          <w:sz w:val="18"/>
          <w:szCs w:val="18"/>
        </w:rPr>
        <w:t>1997.-</w:t>
      </w:r>
      <w:proofErr w:type="gramEnd"/>
      <w:r>
        <w:rPr>
          <w:rFonts w:ascii="Verdana" w:hAnsi="Verdana"/>
          <w:color w:val="000000"/>
          <w:sz w:val="18"/>
          <w:szCs w:val="18"/>
        </w:rPr>
        <w:t>375 с.</w:t>
      </w:r>
    </w:p>
    <w:p w14:paraId="66751C07"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П.А. Развитие физической культуры и спорта в современном мире / П.А. Рожков. М.: Советский спорт, 2002. - 255 с.</w:t>
      </w:r>
    </w:p>
    <w:p w14:paraId="35C12078"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Российский статистический ежегодник. 2004:</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2004. - 725 с.</w:t>
      </w:r>
    </w:p>
    <w:p w14:paraId="4D0772F6"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85. </w:t>
      </w:r>
      <w:proofErr w:type="spellStart"/>
      <w:r>
        <w:rPr>
          <w:rFonts w:ascii="Verdana" w:hAnsi="Verdana"/>
          <w:color w:val="000000"/>
          <w:sz w:val="18"/>
          <w:szCs w:val="18"/>
        </w:rPr>
        <w:t>Сашщкая</w:t>
      </w:r>
      <w:proofErr w:type="spellEnd"/>
      <w:r>
        <w:rPr>
          <w:rFonts w:ascii="Verdana" w:hAnsi="Verdana"/>
          <w:color w:val="000000"/>
          <w:sz w:val="18"/>
          <w:szCs w:val="18"/>
        </w:rPr>
        <w:t xml:space="preserve"> Г.В. Анализ хозяйственной деятельности предприятия / Г.В. Савицкая. 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1999. - 688 с.</w:t>
      </w:r>
    </w:p>
    <w:p w14:paraId="31D21944"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комплексною анализа хозяйственной деятельности: краткий курс / Г.В. Савицкая. М.: Инфра-М, 2003. - 303 с.</w:t>
      </w:r>
    </w:p>
    <w:p w14:paraId="64200DA2"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Финансовый анализ: учебное пособие / H.H. Селезнева, А.Ф.</w:t>
      </w:r>
      <w:r>
        <w:rPr>
          <w:rStyle w:val="WW8Num2z0"/>
          <w:rFonts w:ascii="Verdana" w:hAnsi="Verdana"/>
          <w:color w:val="000000"/>
          <w:sz w:val="18"/>
          <w:szCs w:val="18"/>
        </w:rPr>
        <w:t> </w:t>
      </w:r>
      <w:proofErr w:type="spellStart"/>
      <w:r>
        <w:rPr>
          <w:rStyle w:val="WW8Num3z0"/>
          <w:rFonts w:ascii="Verdana" w:hAnsi="Verdana"/>
          <w:color w:val="4682B4"/>
          <w:sz w:val="18"/>
          <w:szCs w:val="18"/>
        </w:rPr>
        <w:t>Ионова</w:t>
      </w:r>
      <w:proofErr w:type="spellEnd"/>
      <w:r>
        <w:rPr>
          <w:rFonts w:ascii="Verdana" w:hAnsi="Verdana"/>
          <w:color w:val="000000"/>
          <w:sz w:val="18"/>
          <w:szCs w:val="18"/>
        </w:rPr>
        <w:t>. М.: 1011ИТИ-ДАНА, 2002. - 479 с.</w:t>
      </w:r>
    </w:p>
    <w:p w14:paraId="3CB7E814"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Сейранов</w:t>
      </w:r>
      <w:proofErr w:type="spellEnd"/>
      <w:r>
        <w:rPr>
          <w:rStyle w:val="WW8Num2z0"/>
          <w:rFonts w:ascii="Verdana" w:hAnsi="Verdana"/>
          <w:color w:val="000000"/>
          <w:sz w:val="18"/>
          <w:szCs w:val="18"/>
        </w:rPr>
        <w:t> </w:t>
      </w:r>
      <w:r>
        <w:rPr>
          <w:rFonts w:ascii="Verdana" w:hAnsi="Verdana"/>
          <w:color w:val="000000"/>
          <w:sz w:val="18"/>
          <w:szCs w:val="18"/>
        </w:rPr>
        <w:t xml:space="preserve">С.Г. Введение в менеджмент физической культуры и </w:t>
      </w:r>
      <w:proofErr w:type="spellStart"/>
      <w:r>
        <w:rPr>
          <w:rFonts w:ascii="Verdana" w:hAnsi="Verdana"/>
          <w:color w:val="000000"/>
          <w:sz w:val="18"/>
          <w:szCs w:val="18"/>
        </w:rPr>
        <w:t>спорiа</w:t>
      </w:r>
      <w:proofErr w:type="spellEnd"/>
      <w:r>
        <w:rPr>
          <w:rFonts w:ascii="Verdana" w:hAnsi="Verdana"/>
          <w:color w:val="000000"/>
          <w:sz w:val="18"/>
          <w:szCs w:val="18"/>
        </w:rPr>
        <w:t xml:space="preserve">: учебно-методическое пособие / С.Г. </w:t>
      </w:r>
      <w:proofErr w:type="spellStart"/>
      <w:r>
        <w:rPr>
          <w:rFonts w:ascii="Verdana" w:hAnsi="Verdana"/>
          <w:color w:val="000000"/>
          <w:sz w:val="18"/>
          <w:szCs w:val="18"/>
        </w:rPr>
        <w:t>Сейранов</w:t>
      </w:r>
      <w:proofErr w:type="spellEnd"/>
      <w:r>
        <w:rPr>
          <w:rFonts w:ascii="Verdana" w:hAnsi="Verdana"/>
          <w:color w:val="000000"/>
          <w:sz w:val="18"/>
          <w:szCs w:val="18"/>
        </w:rPr>
        <w:t>. М.: РГАФК, 1995. - 90 с.</w:t>
      </w:r>
    </w:p>
    <w:p w14:paraId="764F1424"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Стамбулова</w:t>
      </w:r>
      <w:proofErr w:type="spellEnd"/>
      <w:r>
        <w:rPr>
          <w:rStyle w:val="WW8Num2z0"/>
          <w:rFonts w:ascii="Verdana" w:hAnsi="Verdana"/>
          <w:color w:val="000000"/>
          <w:sz w:val="18"/>
          <w:szCs w:val="18"/>
        </w:rPr>
        <w:t> </w:t>
      </w:r>
      <w:r>
        <w:rPr>
          <w:rFonts w:ascii="Verdana" w:hAnsi="Verdana"/>
          <w:color w:val="000000"/>
          <w:sz w:val="18"/>
          <w:szCs w:val="18"/>
        </w:rPr>
        <w:t xml:space="preserve">Н.В. </w:t>
      </w:r>
      <w:proofErr w:type="spellStart"/>
      <w:r>
        <w:rPr>
          <w:rFonts w:ascii="Verdana" w:hAnsi="Verdana"/>
          <w:color w:val="000000"/>
          <w:sz w:val="18"/>
          <w:szCs w:val="18"/>
        </w:rPr>
        <w:t>Психолотя</w:t>
      </w:r>
      <w:proofErr w:type="spellEnd"/>
      <w:r>
        <w:rPr>
          <w:rFonts w:ascii="Verdana" w:hAnsi="Verdana"/>
          <w:color w:val="000000"/>
          <w:sz w:val="18"/>
          <w:szCs w:val="18"/>
        </w:rPr>
        <w:t xml:space="preserve"> спортивной карьеры / Н.В. </w:t>
      </w:r>
      <w:proofErr w:type="spellStart"/>
      <w:r>
        <w:rPr>
          <w:rFonts w:ascii="Verdana" w:hAnsi="Verdana"/>
          <w:color w:val="000000"/>
          <w:sz w:val="18"/>
          <w:szCs w:val="18"/>
        </w:rPr>
        <w:t>Стамбулова</w:t>
      </w:r>
      <w:proofErr w:type="spellEnd"/>
      <w:r>
        <w:rPr>
          <w:rFonts w:ascii="Verdana" w:hAnsi="Verdana"/>
          <w:color w:val="000000"/>
          <w:sz w:val="18"/>
          <w:szCs w:val="18"/>
        </w:rPr>
        <w:t>. -</w:t>
      </w:r>
      <w:proofErr w:type="gramStart"/>
      <w:r>
        <w:rPr>
          <w:rFonts w:ascii="Verdana" w:hAnsi="Verdana"/>
          <w:color w:val="000000"/>
          <w:sz w:val="18"/>
          <w:szCs w:val="18"/>
        </w:rPr>
        <w:t>СПб.:</w:t>
      </w:r>
      <w:proofErr w:type="gramEnd"/>
      <w:r>
        <w:rPr>
          <w:rFonts w:ascii="Verdana" w:hAnsi="Verdana"/>
          <w:color w:val="000000"/>
          <w:sz w:val="18"/>
          <w:szCs w:val="18"/>
        </w:rPr>
        <w:t xml:space="preserve"> 1999.-367 с.</w:t>
      </w:r>
    </w:p>
    <w:p w14:paraId="52C490DA"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90. </w:t>
      </w:r>
      <w:proofErr w:type="spellStart"/>
      <w:r>
        <w:rPr>
          <w:rFonts w:ascii="Verdana" w:hAnsi="Verdana"/>
          <w:color w:val="000000"/>
          <w:sz w:val="18"/>
          <w:szCs w:val="18"/>
        </w:rPr>
        <w:t>Ciaiисгичсское</w:t>
      </w:r>
      <w:proofErr w:type="spellEnd"/>
      <w:r>
        <w:rPr>
          <w:rFonts w:ascii="Verdana" w:hAnsi="Verdana"/>
          <w:color w:val="000000"/>
          <w:sz w:val="18"/>
          <w:szCs w:val="18"/>
        </w:rPr>
        <w:t xml:space="preserve"> обозрение:</w:t>
      </w:r>
      <w:r>
        <w:rPr>
          <w:rStyle w:val="WW8Num2z0"/>
          <w:rFonts w:ascii="Verdana" w:hAnsi="Verdana"/>
          <w:color w:val="000000"/>
          <w:sz w:val="18"/>
          <w:szCs w:val="18"/>
        </w:rPr>
        <w:t> </w:t>
      </w:r>
      <w:r>
        <w:rPr>
          <w:rStyle w:val="WW8Num3z0"/>
          <w:rFonts w:ascii="Verdana" w:hAnsi="Verdana"/>
          <w:color w:val="4682B4"/>
          <w:sz w:val="18"/>
          <w:szCs w:val="18"/>
        </w:rPr>
        <w:t>ежеквартальный</w:t>
      </w:r>
      <w:r>
        <w:rPr>
          <w:rStyle w:val="WW8Num2z0"/>
          <w:rFonts w:ascii="Verdana" w:hAnsi="Verdana"/>
          <w:color w:val="000000"/>
          <w:sz w:val="18"/>
          <w:szCs w:val="18"/>
        </w:rPr>
        <w:t> </w:t>
      </w:r>
      <w:r>
        <w:rPr>
          <w:rFonts w:ascii="Verdana" w:hAnsi="Verdana"/>
          <w:color w:val="000000"/>
          <w:sz w:val="18"/>
          <w:szCs w:val="18"/>
        </w:rPr>
        <w:t>журнал Федеральной службы юсу дарственной статистики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2005. -№3. - 120 с.</w:t>
      </w:r>
    </w:p>
    <w:p w14:paraId="59F5EB10"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91. Степанова O.I1. Маркетинг в сфере физической культуры и </w:t>
      </w:r>
      <w:proofErr w:type="spellStart"/>
      <w:r>
        <w:rPr>
          <w:rFonts w:ascii="Verdana" w:hAnsi="Verdana"/>
          <w:color w:val="000000"/>
          <w:sz w:val="18"/>
          <w:szCs w:val="18"/>
        </w:rPr>
        <w:t>cnopia</w:t>
      </w:r>
      <w:proofErr w:type="spellEnd"/>
      <w:r>
        <w:rPr>
          <w:rFonts w:ascii="Verdana" w:hAnsi="Verdana"/>
          <w:color w:val="000000"/>
          <w:sz w:val="18"/>
          <w:szCs w:val="18"/>
        </w:rPr>
        <w:t xml:space="preserve"> / О.Н. Степанова. М.: Советский спорт, 2003. - 255 с.</w:t>
      </w:r>
    </w:p>
    <w:p w14:paraId="4A47A5EB"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92. Томич М. О выборе соответствующего статуса футбольных команд / М. Томич // </w:t>
      </w:r>
      <w:proofErr w:type="spellStart"/>
      <w:r>
        <w:rPr>
          <w:rFonts w:ascii="Verdana" w:hAnsi="Verdana"/>
          <w:color w:val="000000"/>
          <w:sz w:val="18"/>
          <w:szCs w:val="18"/>
        </w:rPr>
        <w:t>Индусгрия</w:t>
      </w:r>
      <w:proofErr w:type="spellEnd"/>
      <w:r>
        <w:rPr>
          <w:rFonts w:ascii="Verdana" w:hAnsi="Verdana"/>
          <w:color w:val="000000"/>
          <w:sz w:val="18"/>
          <w:szCs w:val="18"/>
        </w:rPr>
        <w:t xml:space="preserve"> футбола. 2004. - Л1» 1. С. 48-51.</w:t>
      </w:r>
    </w:p>
    <w:p w14:paraId="39B511CC"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Физическая культура и спорт в условиях рынка: проблемы управления, экономики,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 xml:space="preserve">и права: тезисы и материалы </w:t>
      </w:r>
      <w:proofErr w:type="spellStart"/>
      <w:r>
        <w:rPr>
          <w:rFonts w:ascii="Verdana" w:hAnsi="Verdana"/>
          <w:color w:val="000000"/>
          <w:sz w:val="18"/>
          <w:szCs w:val="18"/>
        </w:rPr>
        <w:t>Междунар</w:t>
      </w:r>
      <w:proofErr w:type="spellEnd"/>
      <w:r>
        <w:rPr>
          <w:rFonts w:ascii="Verdana" w:hAnsi="Verdana"/>
          <w:color w:val="000000"/>
          <w:sz w:val="18"/>
          <w:szCs w:val="18"/>
        </w:rPr>
        <w:t xml:space="preserve">. </w:t>
      </w:r>
      <w:proofErr w:type="spellStart"/>
      <w:r>
        <w:rPr>
          <w:rFonts w:ascii="Verdana" w:hAnsi="Verdana"/>
          <w:color w:val="000000"/>
          <w:sz w:val="18"/>
          <w:szCs w:val="18"/>
        </w:rPr>
        <w:t>симп</w:t>
      </w:r>
      <w:proofErr w:type="spellEnd"/>
      <w:r>
        <w:rPr>
          <w:rFonts w:ascii="Verdana" w:hAnsi="Verdana"/>
          <w:color w:val="000000"/>
          <w:sz w:val="18"/>
          <w:szCs w:val="18"/>
        </w:rPr>
        <w:t>. (Москва, 1-2 февраля 1994 г.). М., 1994. - 86 с.</w:t>
      </w:r>
    </w:p>
    <w:p w14:paraId="72788863"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94. Футбол: структура и критерии эффективности индивидуальной соревновательной деятельности игроков различных амплуа: </w:t>
      </w:r>
      <w:proofErr w:type="spellStart"/>
      <w:r>
        <w:rPr>
          <w:rFonts w:ascii="Verdana" w:hAnsi="Verdana"/>
          <w:color w:val="000000"/>
          <w:sz w:val="18"/>
          <w:szCs w:val="18"/>
        </w:rPr>
        <w:t>методич</w:t>
      </w:r>
      <w:proofErr w:type="spellEnd"/>
      <w:r>
        <w:rPr>
          <w:rFonts w:ascii="Verdana" w:hAnsi="Verdana"/>
          <w:color w:val="000000"/>
          <w:sz w:val="18"/>
          <w:szCs w:val="18"/>
        </w:rPr>
        <w:t xml:space="preserve">. пособие. / под ред. М.М. </w:t>
      </w:r>
      <w:proofErr w:type="spellStart"/>
      <w:r>
        <w:rPr>
          <w:rFonts w:ascii="Verdana" w:hAnsi="Verdana"/>
          <w:color w:val="000000"/>
          <w:sz w:val="18"/>
          <w:szCs w:val="18"/>
        </w:rPr>
        <w:t>Шесгакова</w:t>
      </w:r>
      <w:proofErr w:type="spellEnd"/>
      <w:r>
        <w:rPr>
          <w:rFonts w:ascii="Verdana" w:hAnsi="Verdana"/>
          <w:color w:val="000000"/>
          <w:sz w:val="18"/>
          <w:szCs w:val="18"/>
        </w:rPr>
        <w:t xml:space="preserve">. Краснодар: </w:t>
      </w:r>
      <w:proofErr w:type="spellStart"/>
      <w:r>
        <w:rPr>
          <w:rFonts w:ascii="Verdana" w:hAnsi="Verdana"/>
          <w:color w:val="000000"/>
          <w:sz w:val="18"/>
          <w:szCs w:val="18"/>
        </w:rPr>
        <w:t>КубанГАФК</w:t>
      </w:r>
      <w:proofErr w:type="spellEnd"/>
      <w:r>
        <w:rPr>
          <w:rFonts w:ascii="Verdana" w:hAnsi="Verdana"/>
          <w:color w:val="000000"/>
          <w:sz w:val="18"/>
          <w:szCs w:val="18"/>
        </w:rPr>
        <w:t>, 1994. - 27 с.</w:t>
      </w:r>
    </w:p>
    <w:p w14:paraId="15153088"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95. </w:t>
      </w:r>
      <w:proofErr w:type="spellStart"/>
      <w:r>
        <w:rPr>
          <w:rFonts w:ascii="Verdana" w:hAnsi="Verdana"/>
          <w:color w:val="000000"/>
          <w:sz w:val="18"/>
          <w:szCs w:val="18"/>
        </w:rPr>
        <w:t>Хансверов</w:t>
      </w:r>
      <w:proofErr w:type="spellEnd"/>
      <w:r>
        <w:rPr>
          <w:rFonts w:ascii="Verdana" w:hAnsi="Verdana"/>
          <w:color w:val="000000"/>
          <w:sz w:val="18"/>
          <w:szCs w:val="18"/>
        </w:rPr>
        <w:t xml:space="preserve"> Р. Организационно-правовая форма футбольного клуба 11ремьер-лиги / Р. </w:t>
      </w:r>
      <w:proofErr w:type="spellStart"/>
      <w:r>
        <w:rPr>
          <w:rFonts w:ascii="Verdana" w:hAnsi="Verdana"/>
          <w:color w:val="000000"/>
          <w:sz w:val="18"/>
          <w:szCs w:val="18"/>
        </w:rPr>
        <w:t>Хансверов</w:t>
      </w:r>
      <w:proofErr w:type="spellEnd"/>
      <w:r>
        <w:rPr>
          <w:rFonts w:ascii="Verdana" w:hAnsi="Verdana"/>
          <w:color w:val="000000"/>
          <w:sz w:val="18"/>
          <w:szCs w:val="18"/>
        </w:rPr>
        <w:t xml:space="preserve"> // Индустрия фу </w:t>
      </w:r>
      <w:proofErr w:type="spellStart"/>
      <w:r>
        <w:rPr>
          <w:rFonts w:ascii="Verdana" w:hAnsi="Verdana"/>
          <w:color w:val="000000"/>
          <w:sz w:val="18"/>
          <w:szCs w:val="18"/>
        </w:rPr>
        <w:t>гбола</w:t>
      </w:r>
      <w:proofErr w:type="spellEnd"/>
      <w:r>
        <w:rPr>
          <w:rFonts w:ascii="Verdana" w:hAnsi="Verdana"/>
          <w:color w:val="000000"/>
          <w:sz w:val="18"/>
          <w:szCs w:val="18"/>
        </w:rPr>
        <w:t>. 2003. - №1. С. 15-18.</w:t>
      </w:r>
    </w:p>
    <w:p w14:paraId="68F3A0E7"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Хеддервик</w:t>
      </w:r>
      <w:proofErr w:type="spellEnd"/>
      <w:r>
        <w:rPr>
          <w:rStyle w:val="WW8Num2z0"/>
          <w:rFonts w:ascii="Verdana" w:hAnsi="Verdana"/>
          <w:color w:val="000000"/>
          <w:sz w:val="18"/>
          <w:szCs w:val="18"/>
        </w:rPr>
        <w:t> </w:t>
      </w:r>
      <w:r>
        <w:rPr>
          <w:rFonts w:ascii="Verdana" w:hAnsi="Verdana"/>
          <w:color w:val="000000"/>
          <w:sz w:val="18"/>
          <w:szCs w:val="18"/>
        </w:rPr>
        <w:t xml:space="preserve">К. Финансово-экономический анализ деятельности предприятия / К. </w:t>
      </w:r>
      <w:proofErr w:type="spellStart"/>
      <w:r>
        <w:rPr>
          <w:rFonts w:ascii="Verdana" w:hAnsi="Verdana"/>
          <w:color w:val="000000"/>
          <w:sz w:val="18"/>
          <w:szCs w:val="18"/>
        </w:rPr>
        <w:t>Хеддервик</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- 192 с.</w:t>
      </w:r>
    </w:p>
    <w:p w14:paraId="6570B367"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proofErr w:type="spellStart"/>
      <w:r>
        <w:rPr>
          <w:rStyle w:val="WW8Num3z0"/>
          <w:rFonts w:ascii="Verdana" w:hAnsi="Verdana"/>
          <w:color w:val="4682B4"/>
          <w:sz w:val="18"/>
          <w:szCs w:val="18"/>
        </w:rPr>
        <w:t>Хелферт</w:t>
      </w:r>
      <w:proofErr w:type="spellEnd"/>
      <w:r>
        <w:rPr>
          <w:rStyle w:val="WW8Num2z0"/>
          <w:rFonts w:ascii="Verdana" w:hAnsi="Verdana"/>
          <w:color w:val="000000"/>
          <w:sz w:val="18"/>
          <w:szCs w:val="18"/>
        </w:rPr>
        <w:t> </w:t>
      </w:r>
      <w:r>
        <w:rPr>
          <w:rFonts w:ascii="Verdana" w:hAnsi="Verdana"/>
          <w:color w:val="000000"/>
          <w:sz w:val="18"/>
          <w:szCs w:val="18"/>
        </w:rPr>
        <w:t xml:space="preserve">Э. Техника финансового анализа: путь к созданию стоимости би </w:t>
      </w:r>
      <w:proofErr w:type="spellStart"/>
      <w:r>
        <w:rPr>
          <w:rFonts w:ascii="Verdana" w:hAnsi="Verdana"/>
          <w:color w:val="000000"/>
          <w:sz w:val="18"/>
          <w:szCs w:val="18"/>
        </w:rPr>
        <w:t>знеса</w:t>
      </w:r>
      <w:proofErr w:type="spellEnd"/>
      <w:r>
        <w:rPr>
          <w:rFonts w:ascii="Verdana" w:hAnsi="Verdana"/>
          <w:color w:val="000000"/>
          <w:sz w:val="18"/>
          <w:szCs w:val="18"/>
        </w:rPr>
        <w:t xml:space="preserve"> / Э. </w:t>
      </w:r>
      <w:proofErr w:type="spellStart"/>
      <w:r>
        <w:rPr>
          <w:rFonts w:ascii="Verdana" w:hAnsi="Verdana"/>
          <w:color w:val="000000"/>
          <w:sz w:val="18"/>
          <w:szCs w:val="18"/>
        </w:rPr>
        <w:t>Хелферг</w:t>
      </w:r>
      <w:proofErr w:type="spellEnd"/>
      <w:r>
        <w:rPr>
          <w:rFonts w:ascii="Verdana" w:hAnsi="Verdana"/>
          <w:color w:val="000000"/>
          <w:sz w:val="18"/>
          <w:szCs w:val="18"/>
        </w:rPr>
        <w:t xml:space="preserve">. 10-е изд. - CI16:1 </w:t>
      </w:r>
      <w:proofErr w:type="spellStart"/>
      <w:r>
        <w:rPr>
          <w:rFonts w:ascii="Verdana" w:hAnsi="Verdana"/>
          <w:color w:val="000000"/>
          <w:sz w:val="18"/>
          <w:szCs w:val="18"/>
        </w:rPr>
        <w:t>Ьггер</w:t>
      </w:r>
      <w:proofErr w:type="spellEnd"/>
      <w:r>
        <w:rPr>
          <w:rFonts w:ascii="Verdana" w:hAnsi="Verdana"/>
          <w:color w:val="000000"/>
          <w:sz w:val="18"/>
          <w:szCs w:val="18"/>
        </w:rPr>
        <w:t>, 2003. - 637 с.</w:t>
      </w:r>
    </w:p>
    <w:p w14:paraId="2F9F6F6E"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proofErr w:type="spellStart"/>
      <w:r>
        <w:rPr>
          <w:rStyle w:val="WW8Num3z0"/>
          <w:rFonts w:ascii="Verdana" w:hAnsi="Verdana"/>
          <w:color w:val="4682B4"/>
          <w:sz w:val="18"/>
          <w:szCs w:val="18"/>
        </w:rPr>
        <w:t>Хендриксен</w:t>
      </w:r>
      <w:proofErr w:type="spellEnd"/>
      <w:r>
        <w:rPr>
          <w:rStyle w:val="WW8Num2z0"/>
          <w:rFonts w:ascii="Verdana" w:hAnsi="Verdana"/>
          <w:color w:val="000000"/>
          <w:sz w:val="18"/>
          <w:szCs w:val="18"/>
        </w:rPr>
        <w:t> </w:t>
      </w:r>
      <w:r>
        <w:rPr>
          <w:rFonts w:ascii="Verdana" w:hAnsi="Verdana"/>
          <w:color w:val="000000"/>
          <w:sz w:val="18"/>
          <w:szCs w:val="18"/>
        </w:rPr>
        <w:t>Э.С. Теория бухгалтерскою учета / Э.С.</w:t>
      </w:r>
      <w:r>
        <w:rPr>
          <w:rStyle w:val="WW8Num2z0"/>
          <w:rFonts w:ascii="Verdana" w:hAnsi="Verdana"/>
          <w:color w:val="000000"/>
          <w:sz w:val="18"/>
          <w:szCs w:val="18"/>
        </w:rPr>
        <w:t> </w:t>
      </w:r>
      <w:proofErr w:type="spellStart"/>
      <w:r>
        <w:rPr>
          <w:rStyle w:val="WW8Num3z0"/>
          <w:rFonts w:ascii="Verdana" w:hAnsi="Verdana"/>
          <w:color w:val="4682B4"/>
          <w:sz w:val="18"/>
          <w:szCs w:val="18"/>
        </w:rPr>
        <w:t>Хендриксен</w:t>
      </w:r>
      <w:proofErr w:type="spellEnd"/>
      <w:r>
        <w:rPr>
          <w:rFonts w:ascii="Verdana" w:hAnsi="Verdana"/>
          <w:color w:val="000000"/>
          <w:sz w:val="18"/>
          <w:szCs w:val="18"/>
        </w:rPr>
        <w:t xml:space="preserve">, М.Ф. </w:t>
      </w:r>
      <w:proofErr w:type="spellStart"/>
      <w:r>
        <w:rPr>
          <w:rFonts w:ascii="Verdana" w:hAnsi="Verdana"/>
          <w:color w:val="000000"/>
          <w:sz w:val="18"/>
          <w:szCs w:val="18"/>
        </w:rPr>
        <w:t>ван</w:t>
      </w:r>
      <w:proofErr w:type="spellEnd"/>
      <w:r>
        <w:rPr>
          <w:rFonts w:ascii="Verdana" w:hAnsi="Verdana"/>
          <w:color w:val="000000"/>
          <w:sz w:val="18"/>
          <w:szCs w:val="18"/>
        </w:rPr>
        <w:t xml:space="preserve"> </w:t>
      </w:r>
      <w:proofErr w:type="gramStart"/>
      <w:r>
        <w:rPr>
          <w:rFonts w:ascii="Verdana" w:hAnsi="Verdana"/>
          <w:color w:val="000000"/>
          <w:sz w:val="18"/>
          <w:szCs w:val="18"/>
        </w:rPr>
        <w:t>Бреда.-</w:t>
      </w:r>
      <w:proofErr w:type="gramEnd"/>
      <w:r>
        <w:rPr>
          <w:rFonts w:ascii="Verdana" w:hAnsi="Verdana"/>
          <w:color w:val="000000"/>
          <w:sz w:val="18"/>
          <w:szCs w:val="18"/>
        </w:rPr>
        <w:t xml:space="preserve">М.: </w:t>
      </w:r>
      <w:r>
        <w:rPr>
          <w:rFonts w:ascii="Verdana" w:hAnsi="Verdana"/>
          <w:color w:val="000000"/>
          <w:sz w:val="18"/>
          <w:szCs w:val="18"/>
        </w:rPr>
        <w:lastRenderedPageBreak/>
        <w:t>Финансы и статистика, 1997.-415 с.</w:t>
      </w:r>
    </w:p>
    <w:p w14:paraId="12828FDA"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Экономический анализ: торговля, общественное питание,</w:t>
      </w:r>
      <w:r>
        <w:rPr>
          <w:rStyle w:val="WW8Num2z0"/>
          <w:rFonts w:ascii="Verdana" w:hAnsi="Verdana"/>
          <w:color w:val="000000"/>
          <w:sz w:val="18"/>
          <w:szCs w:val="18"/>
        </w:rPr>
        <w:t> </w:t>
      </w:r>
      <w:r>
        <w:rPr>
          <w:rStyle w:val="WW8Num3z0"/>
          <w:rFonts w:ascii="Verdana" w:hAnsi="Verdana"/>
          <w:color w:val="4682B4"/>
          <w:sz w:val="18"/>
          <w:szCs w:val="18"/>
        </w:rPr>
        <w:t>туристический</w:t>
      </w:r>
      <w:r>
        <w:rPr>
          <w:rStyle w:val="WW8Num2z0"/>
          <w:rFonts w:ascii="Verdana" w:hAnsi="Verdana"/>
          <w:color w:val="000000"/>
          <w:sz w:val="18"/>
          <w:szCs w:val="18"/>
        </w:rPr>
        <w:t> </w:t>
      </w:r>
      <w:r>
        <w:rPr>
          <w:rFonts w:ascii="Verdana" w:hAnsi="Verdana"/>
          <w:color w:val="000000"/>
          <w:sz w:val="18"/>
          <w:szCs w:val="18"/>
        </w:rPr>
        <w:t xml:space="preserve">би </w:t>
      </w:r>
      <w:proofErr w:type="spellStart"/>
      <w:r>
        <w:rPr>
          <w:rFonts w:ascii="Verdana" w:hAnsi="Verdana"/>
          <w:color w:val="000000"/>
          <w:sz w:val="18"/>
          <w:szCs w:val="18"/>
        </w:rPr>
        <w:t>mee</w:t>
      </w:r>
      <w:proofErr w:type="spellEnd"/>
      <w:r>
        <w:rPr>
          <w:rFonts w:ascii="Verdana" w:hAnsi="Verdana"/>
          <w:color w:val="000000"/>
          <w:sz w:val="18"/>
          <w:szCs w:val="18"/>
        </w:rPr>
        <w:t xml:space="preserve"> / В.А. Чернов. М.: IOI1И ГИ-ДАНА, 2003. - 686 с.</w:t>
      </w:r>
    </w:p>
    <w:p w14:paraId="35D55D36"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Чернышева</w:t>
      </w:r>
      <w:r>
        <w:rPr>
          <w:rStyle w:val="WW8Num2z0"/>
          <w:rFonts w:ascii="Verdana" w:hAnsi="Verdana"/>
          <w:color w:val="000000"/>
          <w:sz w:val="18"/>
          <w:szCs w:val="18"/>
        </w:rPr>
        <w:t> </w:t>
      </w:r>
      <w:r>
        <w:rPr>
          <w:rFonts w:ascii="Verdana" w:hAnsi="Verdana"/>
          <w:color w:val="000000"/>
          <w:sz w:val="18"/>
          <w:szCs w:val="18"/>
        </w:rPr>
        <w:t>Ю.Г. Анализ финансово-хозяйственной деятельности предприятия: учебное пособие / Ю.Г. Чернышева, Э.А.</w:t>
      </w:r>
      <w:r>
        <w:rPr>
          <w:rStyle w:val="WW8Num2z0"/>
          <w:rFonts w:ascii="Verdana" w:hAnsi="Verdana"/>
          <w:color w:val="000000"/>
          <w:sz w:val="18"/>
          <w:szCs w:val="18"/>
        </w:rPr>
        <w:t> </w:t>
      </w:r>
      <w:r>
        <w:rPr>
          <w:rStyle w:val="WW8Num3z0"/>
          <w:rFonts w:ascii="Verdana" w:hAnsi="Verdana"/>
          <w:color w:val="4682B4"/>
          <w:sz w:val="18"/>
          <w:szCs w:val="18"/>
        </w:rPr>
        <w:t>Чернышев</w:t>
      </w:r>
      <w:r>
        <w:rPr>
          <w:rFonts w:ascii="Verdana" w:hAnsi="Verdana"/>
          <w:color w:val="000000"/>
          <w:sz w:val="18"/>
          <w:szCs w:val="18"/>
        </w:rPr>
        <w:t>. М.: ИКЦ «</w:t>
      </w:r>
      <w:proofErr w:type="spellStart"/>
      <w:r>
        <w:rPr>
          <w:rFonts w:ascii="Verdana" w:hAnsi="Verdana"/>
          <w:color w:val="000000"/>
          <w:sz w:val="18"/>
          <w:szCs w:val="18"/>
        </w:rPr>
        <w:t>Мар'Г</w:t>
      </w:r>
      <w:proofErr w:type="spellEnd"/>
      <w:r>
        <w:rPr>
          <w:rFonts w:ascii="Verdana" w:hAnsi="Verdana"/>
          <w:color w:val="000000"/>
          <w:sz w:val="18"/>
          <w:szCs w:val="18"/>
        </w:rPr>
        <w:t>», 2003. - 304 с.</w:t>
      </w:r>
    </w:p>
    <w:p w14:paraId="5565B13D"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101. </w:t>
      </w:r>
      <w:proofErr w:type="spellStart"/>
      <w:r>
        <w:rPr>
          <w:rFonts w:ascii="Verdana" w:hAnsi="Verdana"/>
          <w:color w:val="000000"/>
          <w:sz w:val="18"/>
          <w:szCs w:val="18"/>
        </w:rPr>
        <w:t>Шааф</w:t>
      </w:r>
      <w:proofErr w:type="spellEnd"/>
      <w:r>
        <w:rPr>
          <w:rFonts w:ascii="Verdana" w:hAnsi="Verdana"/>
          <w:color w:val="000000"/>
          <w:sz w:val="18"/>
          <w:szCs w:val="18"/>
        </w:rPr>
        <w:t xml:space="preserve"> Ф. Спортивный маркетинг: Теперь это не просто игра / Ф. </w:t>
      </w:r>
      <w:proofErr w:type="spellStart"/>
      <w:r>
        <w:rPr>
          <w:rFonts w:ascii="Verdana" w:hAnsi="Verdana"/>
          <w:color w:val="000000"/>
          <w:sz w:val="18"/>
          <w:szCs w:val="18"/>
        </w:rPr>
        <w:t>Шааф</w:t>
      </w:r>
      <w:proofErr w:type="spellEnd"/>
      <w:r>
        <w:rPr>
          <w:rFonts w:ascii="Verdana" w:hAnsi="Verdana"/>
          <w:color w:val="000000"/>
          <w:sz w:val="18"/>
          <w:szCs w:val="18"/>
        </w:rPr>
        <w:t xml:space="preserve">. -М.: </w:t>
      </w:r>
      <w:proofErr w:type="spellStart"/>
      <w:r>
        <w:rPr>
          <w:rFonts w:ascii="Verdana" w:hAnsi="Verdana"/>
          <w:color w:val="000000"/>
          <w:sz w:val="18"/>
          <w:szCs w:val="18"/>
        </w:rPr>
        <w:t>Филинъ</w:t>
      </w:r>
      <w:proofErr w:type="spellEnd"/>
      <w:r>
        <w:rPr>
          <w:rFonts w:ascii="Verdana" w:hAnsi="Verdana"/>
          <w:color w:val="000000"/>
          <w:sz w:val="18"/>
          <w:szCs w:val="18"/>
        </w:rPr>
        <w:t xml:space="preserve">, </w:t>
      </w:r>
      <w:proofErr w:type="gramStart"/>
      <w:r>
        <w:rPr>
          <w:rFonts w:ascii="Verdana" w:hAnsi="Verdana"/>
          <w:color w:val="000000"/>
          <w:sz w:val="18"/>
          <w:szCs w:val="18"/>
        </w:rPr>
        <w:t>1998.-</w:t>
      </w:r>
      <w:proofErr w:type="gramEnd"/>
      <w:r>
        <w:rPr>
          <w:rFonts w:ascii="Verdana" w:hAnsi="Verdana"/>
          <w:color w:val="000000"/>
          <w:sz w:val="18"/>
          <w:szCs w:val="18"/>
        </w:rPr>
        <w:t>462 с.</w:t>
      </w:r>
    </w:p>
    <w:p w14:paraId="394D5C15"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Fonts w:ascii="Verdana" w:hAnsi="Verdana"/>
          <w:color w:val="000000"/>
          <w:sz w:val="18"/>
          <w:szCs w:val="18"/>
        </w:rPr>
        <w:t xml:space="preserve">, Е.В. </w:t>
      </w:r>
      <w:proofErr w:type="spellStart"/>
      <w:r>
        <w:rPr>
          <w:rFonts w:ascii="Verdana" w:hAnsi="Verdana"/>
          <w:color w:val="000000"/>
          <w:sz w:val="18"/>
          <w:szCs w:val="18"/>
        </w:rPr>
        <w:t>Негашен</w:t>
      </w:r>
      <w:proofErr w:type="spellEnd"/>
      <w:r>
        <w:rPr>
          <w:rFonts w:ascii="Verdana" w:hAnsi="Verdana"/>
          <w:color w:val="000000"/>
          <w:sz w:val="18"/>
          <w:szCs w:val="18"/>
        </w:rPr>
        <w:t xml:space="preserve">.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Инфра-М, 1999. - 208 с.</w:t>
      </w:r>
    </w:p>
    <w:p w14:paraId="67D2732F"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Шеремег</w:t>
      </w:r>
      <w:proofErr w:type="spellEnd"/>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организаций / А.Д. </w:t>
      </w:r>
      <w:proofErr w:type="spellStart"/>
      <w:r>
        <w:rPr>
          <w:rFonts w:ascii="Verdana" w:hAnsi="Verdana"/>
          <w:color w:val="000000"/>
          <w:sz w:val="18"/>
          <w:szCs w:val="18"/>
        </w:rPr>
        <w:t>Шеремет</w:t>
      </w:r>
      <w:proofErr w:type="spellEnd"/>
      <w:r>
        <w:rPr>
          <w:rFonts w:ascii="Verdana" w:hAnsi="Verdana"/>
          <w:color w:val="000000"/>
          <w:sz w:val="18"/>
          <w:szCs w:val="18"/>
        </w:rPr>
        <w:t>, E.B. 11егашев. М.: Инфра-М, 2003. - 237 с.</w:t>
      </w:r>
    </w:p>
    <w:p w14:paraId="0F99BEF3"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А.Д. Финансы предприятий /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Шеремег</w:t>
      </w:r>
      <w:proofErr w:type="spellEnd"/>
      <w:r>
        <w:rPr>
          <w:rFonts w:ascii="Verdana" w:hAnsi="Verdana"/>
          <w:color w:val="000000"/>
          <w:sz w:val="18"/>
          <w:szCs w:val="18"/>
        </w:rPr>
        <w:t xml:space="preserve">, P.C. </w:t>
      </w:r>
      <w:proofErr w:type="spellStart"/>
      <w:r>
        <w:rPr>
          <w:rFonts w:ascii="Verdana" w:hAnsi="Verdana"/>
          <w:color w:val="000000"/>
          <w:sz w:val="18"/>
          <w:szCs w:val="18"/>
        </w:rPr>
        <w:t>Сайфулин</w:t>
      </w:r>
      <w:proofErr w:type="spellEnd"/>
      <w:r>
        <w:rPr>
          <w:rFonts w:ascii="Verdana" w:hAnsi="Verdana"/>
          <w:color w:val="000000"/>
          <w:sz w:val="18"/>
          <w:szCs w:val="18"/>
        </w:rPr>
        <w:t xml:space="preserve">. -М.: Инфра-М, </w:t>
      </w:r>
      <w:proofErr w:type="gramStart"/>
      <w:r>
        <w:rPr>
          <w:rFonts w:ascii="Verdana" w:hAnsi="Verdana"/>
          <w:color w:val="000000"/>
          <w:sz w:val="18"/>
          <w:szCs w:val="18"/>
        </w:rPr>
        <w:t>1999.-</w:t>
      </w:r>
      <w:proofErr w:type="gramEnd"/>
      <w:r>
        <w:rPr>
          <w:rFonts w:ascii="Verdana" w:hAnsi="Verdana"/>
          <w:color w:val="000000"/>
          <w:sz w:val="18"/>
          <w:szCs w:val="18"/>
        </w:rPr>
        <w:t>343 с.</w:t>
      </w:r>
    </w:p>
    <w:p w14:paraId="183F20D5"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proofErr w:type="spellStart"/>
      <w:r>
        <w:rPr>
          <w:rStyle w:val="WW8Num3z0"/>
          <w:rFonts w:ascii="Verdana" w:hAnsi="Verdana"/>
          <w:color w:val="4682B4"/>
          <w:sz w:val="18"/>
          <w:szCs w:val="18"/>
        </w:rPr>
        <w:t>Щиборщ</w:t>
      </w:r>
      <w:proofErr w:type="spellEnd"/>
      <w:r>
        <w:rPr>
          <w:rStyle w:val="WW8Num2z0"/>
          <w:rFonts w:ascii="Verdana" w:hAnsi="Verdana"/>
          <w:color w:val="000000"/>
          <w:sz w:val="18"/>
          <w:szCs w:val="18"/>
        </w:rPr>
        <w:t> </w:t>
      </w:r>
      <w:r>
        <w:rPr>
          <w:rFonts w:ascii="Verdana" w:hAnsi="Verdana"/>
          <w:color w:val="000000"/>
          <w:sz w:val="18"/>
          <w:szCs w:val="18"/>
        </w:rPr>
        <w:t xml:space="preserve">К.В. Анализ хозяйственной деятельности предприятий России / К.В. </w:t>
      </w:r>
      <w:proofErr w:type="spellStart"/>
      <w:r>
        <w:rPr>
          <w:rFonts w:ascii="Verdana" w:hAnsi="Verdana"/>
          <w:color w:val="000000"/>
          <w:sz w:val="18"/>
          <w:szCs w:val="18"/>
        </w:rPr>
        <w:t>Щиборщ</w:t>
      </w:r>
      <w:proofErr w:type="spellEnd"/>
      <w:r>
        <w:rPr>
          <w:rFonts w:ascii="Verdana" w:hAnsi="Verdana"/>
          <w:color w:val="000000"/>
          <w:sz w:val="18"/>
          <w:szCs w:val="18"/>
        </w:rPr>
        <w:t>. М.: Дело и Сервис, 2003. - 320 с.</w:t>
      </w:r>
    </w:p>
    <w:p w14:paraId="48DB59D4"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Экономический анализ: учебник для вузов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-2-е изд., доп. М.: 1011И ГИ-ДА11А, 2003. - 615 с.</w:t>
      </w:r>
    </w:p>
    <w:p w14:paraId="2211FAAD"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107. Экономика физической культуры и спорта: учебное пособие / под ред. В.В. Кузина. М.: СпортАкадем1 </w:t>
      </w:r>
      <w:proofErr w:type="spellStart"/>
      <w:r>
        <w:rPr>
          <w:rFonts w:ascii="Verdana" w:hAnsi="Verdana"/>
          <w:color w:val="000000"/>
          <w:sz w:val="18"/>
          <w:szCs w:val="18"/>
        </w:rPr>
        <w:t>Ipecc</w:t>
      </w:r>
      <w:proofErr w:type="spellEnd"/>
      <w:r>
        <w:rPr>
          <w:rFonts w:ascii="Verdana" w:hAnsi="Verdana"/>
          <w:color w:val="000000"/>
          <w:sz w:val="18"/>
          <w:szCs w:val="18"/>
        </w:rPr>
        <w:t>, 2001. - 495 с.</w:t>
      </w:r>
    </w:p>
    <w:p w14:paraId="26CA7E77"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108. Индустрия футбола: журнал.125. Спорт-Экспресс: газета.126. </w:t>
      </w:r>
      <w:proofErr w:type="spellStart"/>
      <w:r>
        <w:rPr>
          <w:rFonts w:ascii="Verdana" w:hAnsi="Verdana"/>
          <w:color w:val="000000"/>
          <w:sz w:val="18"/>
          <w:szCs w:val="18"/>
        </w:rPr>
        <w:t>Foot</w:t>
      </w:r>
      <w:proofErr w:type="spellEnd"/>
      <w:r>
        <w:rPr>
          <w:rFonts w:ascii="Verdana" w:hAnsi="Verdana"/>
          <w:color w:val="000000"/>
          <w:sz w:val="18"/>
          <w:szCs w:val="18"/>
        </w:rPr>
        <w:t xml:space="preserve"> </w:t>
      </w:r>
      <w:proofErr w:type="spellStart"/>
      <w:r>
        <w:rPr>
          <w:rFonts w:ascii="Verdana" w:hAnsi="Verdana"/>
          <w:color w:val="000000"/>
          <w:sz w:val="18"/>
          <w:szCs w:val="18"/>
        </w:rPr>
        <w:t>transferts</w:t>
      </w:r>
      <w:proofErr w:type="spellEnd"/>
      <w:r>
        <w:rPr>
          <w:rFonts w:ascii="Verdana" w:hAnsi="Verdana"/>
          <w:color w:val="000000"/>
          <w:sz w:val="18"/>
          <w:szCs w:val="18"/>
        </w:rPr>
        <w:t>: журнал.</w:t>
      </w:r>
    </w:p>
    <w:p w14:paraId="416256E0" w14:textId="77777777" w:rsidR="00F20FDA" w:rsidRDefault="00F20FDA" w:rsidP="00F20F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109. </w:t>
      </w:r>
      <w:proofErr w:type="spellStart"/>
      <w:r>
        <w:rPr>
          <w:rFonts w:ascii="Verdana" w:hAnsi="Verdana"/>
          <w:color w:val="000000"/>
          <w:sz w:val="18"/>
          <w:szCs w:val="18"/>
        </w:rPr>
        <w:t>Football</w:t>
      </w:r>
      <w:proofErr w:type="spellEnd"/>
      <w:r>
        <w:rPr>
          <w:rFonts w:ascii="Verdana" w:hAnsi="Verdana"/>
          <w:color w:val="000000"/>
          <w:sz w:val="18"/>
          <w:szCs w:val="18"/>
        </w:rPr>
        <w:t xml:space="preserve"> </w:t>
      </w:r>
      <w:proofErr w:type="spellStart"/>
      <w:r>
        <w:rPr>
          <w:rFonts w:ascii="Verdana" w:hAnsi="Verdana"/>
          <w:color w:val="000000"/>
          <w:sz w:val="18"/>
          <w:szCs w:val="18"/>
        </w:rPr>
        <w:t>Business</w:t>
      </w:r>
      <w:proofErr w:type="spellEnd"/>
      <w:r>
        <w:rPr>
          <w:rFonts w:ascii="Verdana" w:hAnsi="Verdana"/>
          <w:color w:val="000000"/>
          <w:sz w:val="18"/>
          <w:szCs w:val="18"/>
        </w:rPr>
        <w:t xml:space="preserve"> </w:t>
      </w:r>
      <w:proofErr w:type="spellStart"/>
      <w:r>
        <w:rPr>
          <w:rFonts w:ascii="Verdana" w:hAnsi="Verdana"/>
          <w:color w:val="000000"/>
          <w:sz w:val="18"/>
          <w:szCs w:val="18"/>
        </w:rPr>
        <w:t>International</w:t>
      </w:r>
      <w:proofErr w:type="spellEnd"/>
      <w:r>
        <w:rPr>
          <w:rFonts w:ascii="Verdana" w:hAnsi="Verdana"/>
          <w:color w:val="000000"/>
          <w:sz w:val="18"/>
          <w:szCs w:val="18"/>
        </w:rPr>
        <w:t>: журнал.</w:t>
      </w:r>
    </w:p>
    <w:p w14:paraId="461B237B" w14:textId="0AE2D682" w:rsidR="00AA1C52" w:rsidRPr="00F20FDA" w:rsidRDefault="00F20FDA" w:rsidP="00F20FDA">
      <w:r>
        <w:rPr>
          <w:rFonts w:ascii="Verdana" w:hAnsi="Verdana"/>
          <w:color w:val="000000"/>
          <w:sz w:val="18"/>
          <w:szCs w:val="18"/>
        </w:rPr>
        <w:br/>
      </w:r>
      <w:r>
        <w:rPr>
          <w:rFonts w:ascii="Verdana" w:hAnsi="Verdana"/>
          <w:color w:val="000000"/>
          <w:sz w:val="18"/>
          <w:szCs w:val="18"/>
        </w:rPr>
        <w:br/>
      </w:r>
      <w:bookmarkStart w:id="0" w:name="_GoBack"/>
      <w:bookmarkEnd w:id="0"/>
    </w:p>
    <w:sectPr w:rsidR="00AA1C52" w:rsidRPr="00F20FD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5A3E2" w14:textId="77777777" w:rsidR="00865F36" w:rsidRDefault="00865F36">
      <w:pPr>
        <w:spacing w:after="0" w:line="240" w:lineRule="auto"/>
      </w:pPr>
      <w:r>
        <w:separator/>
      </w:r>
    </w:p>
  </w:endnote>
  <w:endnote w:type="continuationSeparator" w:id="0">
    <w:p w14:paraId="47D4D1F8" w14:textId="77777777" w:rsidR="00865F36" w:rsidRDefault="0086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D1480" w14:textId="77777777" w:rsidR="00865F36" w:rsidRDefault="00865F36">
      <w:pPr>
        <w:spacing w:after="0" w:line="240" w:lineRule="auto"/>
      </w:pPr>
      <w:r>
        <w:separator/>
      </w:r>
    </w:p>
  </w:footnote>
  <w:footnote w:type="continuationSeparator" w:id="0">
    <w:p w14:paraId="58F72CBA" w14:textId="77777777" w:rsidR="00865F36" w:rsidRDefault="00865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5F3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E7F76-1E39-4BB7-98FE-864B7EAC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10557</TotalTime>
  <Pages>8</Pages>
  <Words>3597</Words>
  <Characters>20505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656</cp:revision>
  <cp:lastPrinted>2009-02-06T05:36:00Z</cp:lastPrinted>
  <dcterms:created xsi:type="dcterms:W3CDTF">2016-05-04T14:28:00Z</dcterms:created>
  <dcterms:modified xsi:type="dcterms:W3CDTF">2016-07-16T11:12:00Z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