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4DD6012" w:rsidR="004F5354" w:rsidRPr="00365F29" w:rsidRDefault="00365F29" w:rsidP="00365F29">
      <w:r>
        <w:rPr>
          <w:rFonts w:ascii="Verdana" w:hAnsi="Verdana"/>
          <w:b/>
          <w:bCs/>
          <w:color w:val="000000"/>
          <w:shd w:val="clear" w:color="auto" w:fill="FFFFFF"/>
        </w:rPr>
        <w:t>Федоренко Світлана В'ячеславівна. Емоційно-мотиваційні чинники виникнення комп'ютерної залежності у студентської молоді.- Дис. канд. психол. наук: 19.00.07, Нац. пед. ун-т ім. М. П. Драгоманова. - Київ, 2014.- 20</w:t>
      </w:r>
      <w:r w:rsidR="0034785A">
        <w:rPr>
          <w:rFonts w:ascii="Verdana" w:hAnsi="Verdana"/>
          <w:b/>
          <w:bCs/>
          <w:color w:val="000000"/>
          <w:shd w:val="clear" w:color="auto" w:fill="FFFFFF"/>
        </w:rPr>
        <w:t>0</w:t>
      </w:r>
      <w:bookmarkStart w:id="0" w:name="_GoBack"/>
      <w:bookmarkEnd w:id="0"/>
      <w:r>
        <w:rPr>
          <w:rFonts w:ascii="Verdana" w:hAnsi="Verdana"/>
          <w:b/>
          <w:bCs/>
          <w:color w:val="000000"/>
          <w:shd w:val="clear" w:color="auto" w:fill="FFFFFF"/>
        </w:rPr>
        <w:t>с.</w:t>
      </w:r>
    </w:p>
    <w:sectPr w:rsidR="004F5354" w:rsidRPr="00365F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5A067" w14:textId="77777777" w:rsidR="00465F83" w:rsidRDefault="00465F83">
      <w:pPr>
        <w:spacing w:after="0" w:line="240" w:lineRule="auto"/>
      </w:pPr>
      <w:r>
        <w:separator/>
      </w:r>
    </w:p>
  </w:endnote>
  <w:endnote w:type="continuationSeparator" w:id="0">
    <w:p w14:paraId="50969B5E" w14:textId="77777777" w:rsidR="00465F83" w:rsidRDefault="0046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40308" w14:textId="77777777" w:rsidR="00465F83" w:rsidRDefault="00465F83">
      <w:pPr>
        <w:spacing w:after="0" w:line="240" w:lineRule="auto"/>
      </w:pPr>
      <w:r>
        <w:separator/>
      </w:r>
    </w:p>
  </w:footnote>
  <w:footnote w:type="continuationSeparator" w:id="0">
    <w:p w14:paraId="7128A5AD" w14:textId="77777777" w:rsidR="00465F83" w:rsidRDefault="00465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5F83"/>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24330</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4840</cp:revision>
  <cp:lastPrinted>2009-02-06T05:36:00Z</cp:lastPrinted>
  <dcterms:created xsi:type="dcterms:W3CDTF">2016-09-19T15:12:00Z</dcterms:created>
  <dcterms:modified xsi:type="dcterms:W3CDTF">2017-01-31T10:03:00Z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