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12520E58" w:rsidR="00A51083" w:rsidRPr="00D11699" w:rsidRDefault="00D11699" w:rsidP="00D11699">
      <w:bookmarkStart w:id="0" w:name="_GoBack"/>
      <w:proofErr w:type="spellStart"/>
      <w:r>
        <w:rPr>
          <w:rFonts w:ascii="Verdana" w:hAnsi="Verdana"/>
          <w:b/>
          <w:bCs/>
          <w:color w:val="000000"/>
          <w:shd w:val="clear" w:color="auto" w:fill="FFFFFF"/>
        </w:rPr>
        <w:t>Березан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Адміністративно-правове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охорони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громадського</w:t>
      </w:r>
      <w:proofErr w:type="spellEnd"/>
      <w:r>
        <w:rPr>
          <w:rFonts w:ascii="Verdana" w:hAnsi="Verdana"/>
          <w:b/>
          <w:bCs/>
          <w:color w:val="000000"/>
          <w:shd w:val="clear" w:color="auto" w:fill="FFFFFF"/>
        </w:rPr>
        <w:t xml:space="preserve"> порядку та </w:t>
      </w:r>
      <w:proofErr w:type="spellStart"/>
      <w:r>
        <w:rPr>
          <w:rFonts w:ascii="Verdana" w:hAnsi="Verdana"/>
          <w:b/>
          <w:bCs/>
          <w:color w:val="000000"/>
          <w:shd w:val="clear" w:color="auto" w:fill="FFFFFF"/>
        </w:rPr>
        <w:t>громадської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безпеки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w:t>
      </w:r>
      <w:proofErr w:type="spellEnd"/>
      <w:r>
        <w:rPr>
          <w:rFonts w:ascii="Verdana" w:hAnsi="Verdana"/>
          <w:b/>
          <w:bCs/>
          <w:color w:val="000000"/>
          <w:shd w:val="clear" w:color="auto" w:fill="FFFFFF"/>
        </w:rPr>
        <w:t xml:space="preserve"> час </w:t>
      </w:r>
      <w:proofErr w:type="spellStart"/>
      <w:r>
        <w:rPr>
          <w:rFonts w:ascii="Verdana" w:hAnsi="Verdana"/>
          <w:b/>
          <w:bCs/>
          <w:color w:val="000000"/>
          <w:shd w:val="clear" w:color="auto" w:fill="FFFFFF"/>
        </w:rPr>
        <w:t>проведення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масових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заходів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Міжрегіон</w:t>
      </w:r>
      <w:proofErr w:type="spellEnd"/>
      <w:r>
        <w:rPr>
          <w:rFonts w:ascii="Verdana" w:hAnsi="Verdana"/>
          <w:b/>
          <w:bCs/>
          <w:color w:val="000000"/>
          <w:shd w:val="clear" w:color="auto" w:fill="FFFFFF"/>
        </w:rPr>
        <w:t>. акад. упр. персоналом. - К., 2014.- 210 с.</w:t>
      </w:r>
    </w:p>
    <w:sectPr w:rsidR="00A51083" w:rsidRPr="00D1169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D0B54" w14:textId="77777777" w:rsidR="005A3EBF" w:rsidRDefault="005A3EBF">
      <w:pPr>
        <w:spacing w:after="0" w:line="240" w:lineRule="auto"/>
      </w:pPr>
      <w:r>
        <w:separator/>
      </w:r>
    </w:p>
  </w:endnote>
  <w:endnote w:type="continuationSeparator" w:id="0">
    <w:p w14:paraId="4CB67327" w14:textId="77777777" w:rsidR="005A3EBF" w:rsidRDefault="005A3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0270D" w14:textId="77777777" w:rsidR="005A3EBF" w:rsidRDefault="005A3EBF">
      <w:pPr>
        <w:spacing w:after="0" w:line="240" w:lineRule="auto"/>
      </w:pPr>
      <w:r>
        <w:separator/>
      </w:r>
    </w:p>
  </w:footnote>
  <w:footnote w:type="continuationSeparator" w:id="0">
    <w:p w14:paraId="3FA39E9B" w14:textId="77777777" w:rsidR="005A3EBF" w:rsidRDefault="005A3E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70D"/>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3EBF"/>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E7D40"/>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3EA4"/>
    <w:rsid w:val="006F43B8"/>
    <w:rsid w:val="006F49A1"/>
    <w:rsid w:val="006F4AE0"/>
    <w:rsid w:val="006F5194"/>
    <w:rsid w:val="006F5DC6"/>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88D"/>
    <w:rsid w:val="00C77243"/>
    <w:rsid w:val="00C77542"/>
    <w:rsid w:val="00C77A35"/>
    <w:rsid w:val="00C77F99"/>
    <w:rsid w:val="00C805A0"/>
    <w:rsid w:val="00C806EE"/>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D7F0C"/>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7905</TotalTime>
  <Pages>1</Pages>
  <Words>36</Words>
  <Characters>208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1332</cp:revision>
  <cp:lastPrinted>2009-02-06T05:36:00Z</cp:lastPrinted>
  <dcterms:created xsi:type="dcterms:W3CDTF">2016-09-19T15:12:00Z</dcterms:created>
  <dcterms:modified xsi:type="dcterms:W3CDTF">2016-12-29T10:16:00Z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