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D17D5F" w:rsidRPr="006C65DD" w:rsidRDefault="00D17D5F" w:rsidP="00D17D5F">
      <w:pPr>
        <w:spacing w:line="360" w:lineRule="auto"/>
        <w:jc w:val="center"/>
        <w:rPr>
          <w:sz w:val="28"/>
          <w:szCs w:val="28"/>
          <w:lang w:val="uk-UA"/>
        </w:rPr>
      </w:pPr>
      <w:bookmarkStart w:id="0" w:name="_Ref36355590"/>
      <w:bookmarkEnd w:id="0"/>
      <w:r>
        <w:rPr>
          <w:sz w:val="28"/>
          <w:szCs w:val="28"/>
          <w:lang w:val="uk-UA"/>
        </w:rPr>
        <w:t>МІНІСТЕРС</w:t>
      </w:r>
      <w:r w:rsidRPr="006C65DD">
        <w:rPr>
          <w:sz w:val="28"/>
          <w:szCs w:val="28"/>
          <w:lang w:val="uk-UA"/>
        </w:rPr>
        <w:t>ТВО ОСВІТИ І НАУКИ УКРАЇНИ</w:t>
      </w:r>
    </w:p>
    <w:p w:rsidR="00D17D5F" w:rsidRPr="00A31108" w:rsidRDefault="00D17D5F" w:rsidP="00D17D5F">
      <w:pPr>
        <w:spacing w:line="360" w:lineRule="auto"/>
        <w:jc w:val="center"/>
        <w:rPr>
          <w:sz w:val="28"/>
          <w:szCs w:val="28"/>
        </w:rPr>
      </w:pPr>
      <w:r w:rsidRPr="006C65DD">
        <w:rPr>
          <w:sz w:val="28"/>
          <w:szCs w:val="28"/>
          <w:lang w:val="uk-UA"/>
        </w:rPr>
        <w:t>СЛОВ</w:t>
      </w:r>
      <w:r w:rsidRPr="00A31108">
        <w:rPr>
          <w:sz w:val="28"/>
          <w:szCs w:val="28"/>
        </w:rPr>
        <w:t>’</w:t>
      </w:r>
      <w:r w:rsidRPr="006C65DD">
        <w:rPr>
          <w:sz w:val="28"/>
          <w:szCs w:val="28"/>
          <w:lang w:val="uk-UA"/>
        </w:rPr>
        <w:t>ЯНСЬКИЙ ДЕРЖАВНИЙ ПЕДАГОГІЧНИЙ УНІВЕРСИТЕТ</w:t>
      </w:r>
    </w:p>
    <w:p w:rsidR="00D17D5F" w:rsidRPr="00A31108" w:rsidRDefault="00D17D5F" w:rsidP="00D17D5F">
      <w:pPr>
        <w:spacing w:line="360" w:lineRule="auto"/>
        <w:jc w:val="center"/>
        <w:rPr>
          <w:sz w:val="28"/>
          <w:szCs w:val="28"/>
        </w:rPr>
      </w:pPr>
    </w:p>
    <w:p w:rsidR="00D17D5F" w:rsidRPr="006C65DD" w:rsidRDefault="00D17D5F" w:rsidP="00D17D5F">
      <w:pPr>
        <w:spacing w:line="360" w:lineRule="auto"/>
        <w:jc w:val="center"/>
        <w:rPr>
          <w:sz w:val="28"/>
          <w:szCs w:val="28"/>
          <w:lang w:val="uk-UA"/>
        </w:rPr>
      </w:pPr>
      <w:r w:rsidRPr="006C65DD">
        <w:rPr>
          <w:sz w:val="28"/>
          <w:szCs w:val="28"/>
          <w:lang w:val="uk-UA"/>
        </w:rPr>
        <w:t>На правах рукопису</w:t>
      </w:r>
    </w:p>
    <w:p w:rsidR="00D17D5F" w:rsidRPr="00A31108" w:rsidRDefault="00D17D5F" w:rsidP="00D17D5F">
      <w:pPr>
        <w:spacing w:line="360" w:lineRule="auto"/>
        <w:jc w:val="center"/>
        <w:rPr>
          <w:sz w:val="28"/>
          <w:szCs w:val="28"/>
        </w:rPr>
      </w:pPr>
      <w:r w:rsidRPr="006C65DD">
        <w:rPr>
          <w:sz w:val="28"/>
          <w:szCs w:val="28"/>
          <w:lang w:val="uk-UA"/>
        </w:rPr>
        <w:t>Абрамічева Олена Миколаївна</w:t>
      </w:r>
    </w:p>
    <w:p w:rsidR="00D17D5F" w:rsidRPr="00A31108" w:rsidRDefault="00D17D5F" w:rsidP="00D17D5F">
      <w:pPr>
        <w:spacing w:line="360" w:lineRule="auto"/>
        <w:jc w:val="center"/>
        <w:rPr>
          <w:sz w:val="28"/>
          <w:szCs w:val="28"/>
        </w:rPr>
      </w:pPr>
    </w:p>
    <w:p w:rsidR="00D17D5F" w:rsidRPr="00A31108" w:rsidRDefault="00D17D5F" w:rsidP="00D17D5F">
      <w:pPr>
        <w:spacing w:line="360" w:lineRule="auto"/>
        <w:jc w:val="right"/>
        <w:rPr>
          <w:sz w:val="28"/>
          <w:szCs w:val="28"/>
        </w:rPr>
      </w:pPr>
      <w:r w:rsidRPr="006C65DD">
        <w:rPr>
          <w:sz w:val="28"/>
          <w:szCs w:val="28"/>
          <w:lang w:val="uk-UA"/>
        </w:rPr>
        <w:t>УДК 81</w:t>
      </w:r>
      <w:r w:rsidRPr="005A2334">
        <w:rPr>
          <w:sz w:val="28"/>
          <w:szCs w:val="28"/>
        </w:rPr>
        <w:t>’1</w:t>
      </w:r>
      <w:r w:rsidRPr="006C65DD">
        <w:rPr>
          <w:sz w:val="28"/>
          <w:szCs w:val="28"/>
          <w:lang w:val="uk-UA"/>
        </w:rPr>
        <w:t>:81</w:t>
      </w:r>
      <w:r w:rsidRPr="005A2334">
        <w:rPr>
          <w:sz w:val="28"/>
          <w:szCs w:val="28"/>
        </w:rPr>
        <w:t>’36-112:161.2</w:t>
      </w:r>
    </w:p>
    <w:p w:rsidR="00D17D5F" w:rsidRPr="00A31108" w:rsidRDefault="00D17D5F" w:rsidP="00D17D5F">
      <w:pPr>
        <w:spacing w:line="360" w:lineRule="auto"/>
        <w:jc w:val="right"/>
        <w:rPr>
          <w:sz w:val="28"/>
          <w:szCs w:val="28"/>
        </w:rPr>
      </w:pPr>
    </w:p>
    <w:p w:rsidR="00D17D5F" w:rsidRPr="00A31108" w:rsidRDefault="00D17D5F" w:rsidP="00D17D5F">
      <w:pPr>
        <w:spacing w:line="360" w:lineRule="auto"/>
        <w:jc w:val="right"/>
        <w:rPr>
          <w:sz w:val="28"/>
          <w:szCs w:val="28"/>
        </w:rPr>
      </w:pPr>
    </w:p>
    <w:p w:rsidR="00D17D5F" w:rsidRDefault="00D17D5F" w:rsidP="00D17D5F">
      <w:pPr>
        <w:spacing w:line="360" w:lineRule="auto"/>
        <w:jc w:val="center"/>
        <w:rPr>
          <w:sz w:val="28"/>
          <w:szCs w:val="28"/>
          <w:lang w:val="uk-UA"/>
        </w:rPr>
      </w:pPr>
      <w:bookmarkStart w:id="1" w:name="_GoBack"/>
      <w:r>
        <w:rPr>
          <w:sz w:val="28"/>
          <w:szCs w:val="28"/>
          <w:lang w:val="uk-UA"/>
        </w:rPr>
        <w:t>ТЕОРІЯ ТА ПРАКТИКА МОЛОДОГРАМАТИЗМУ В УКРАЇНСЬКОМУ І РОСІЙСЬКОМУ МОВОЗНАВСТВІ</w:t>
      </w:r>
    </w:p>
    <w:bookmarkEnd w:id="1"/>
    <w:p w:rsidR="00D17D5F" w:rsidRPr="006C65DD" w:rsidRDefault="00D17D5F" w:rsidP="00D17D5F">
      <w:pPr>
        <w:spacing w:line="360" w:lineRule="auto"/>
        <w:jc w:val="center"/>
        <w:rPr>
          <w:sz w:val="28"/>
          <w:szCs w:val="28"/>
          <w:lang w:val="uk-UA"/>
        </w:rPr>
      </w:pPr>
    </w:p>
    <w:p w:rsidR="00D17D5F" w:rsidRDefault="00D17D5F" w:rsidP="00D17D5F">
      <w:pPr>
        <w:spacing w:line="360" w:lineRule="auto"/>
        <w:rPr>
          <w:sz w:val="28"/>
          <w:szCs w:val="28"/>
          <w:lang w:val="uk-UA"/>
        </w:rPr>
      </w:pPr>
      <w:r>
        <w:rPr>
          <w:sz w:val="28"/>
          <w:szCs w:val="28"/>
          <w:lang w:val="uk-UA"/>
        </w:rPr>
        <w:t xml:space="preserve">                                                        </w:t>
      </w:r>
      <w:r w:rsidRPr="006C65DD">
        <w:rPr>
          <w:sz w:val="28"/>
          <w:szCs w:val="28"/>
          <w:lang w:val="uk-UA"/>
        </w:rPr>
        <w:t>Спеціальність 10.02.15 – загальне мовознавство</w:t>
      </w:r>
    </w:p>
    <w:p w:rsidR="00D17D5F" w:rsidRDefault="00D17D5F" w:rsidP="00D17D5F">
      <w:pPr>
        <w:spacing w:line="360" w:lineRule="auto"/>
        <w:rPr>
          <w:sz w:val="28"/>
          <w:szCs w:val="28"/>
          <w:lang w:val="uk-UA"/>
        </w:rPr>
      </w:pPr>
    </w:p>
    <w:p w:rsidR="00D17D5F" w:rsidRPr="006C65DD" w:rsidRDefault="00D17D5F" w:rsidP="00D17D5F">
      <w:pPr>
        <w:spacing w:line="360" w:lineRule="auto"/>
        <w:rPr>
          <w:sz w:val="28"/>
          <w:szCs w:val="28"/>
          <w:lang w:val="uk-UA"/>
        </w:rPr>
      </w:pPr>
    </w:p>
    <w:p w:rsidR="00D17D5F" w:rsidRPr="006C65DD" w:rsidRDefault="00D17D5F" w:rsidP="00D17D5F">
      <w:pPr>
        <w:spacing w:line="360" w:lineRule="auto"/>
        <w:jc w:val="center"/>
        <w:rPr>
          <w:sz w:val="28"/>
          <w:szCs w:val="28"/>
          <w:lang w:val="uk-UA"/>
        </w:rPr>
      </w:pPr>
      <w:r w:rsidRPr="006C65DD">
        <w:rPr>
          <w:sz w:val="28"/>
          <w:szCs w:val="28"/>
          <w:lang w:val="uk-UA"/>
        </w:rPr>
        <w:t>Дисертація</w:t>
      </w:r>
    </w:p>
    <w:p w:rsidR="00D17D5F" w:rsidRPr="006C65DD" w:rsidRDefault="00D17D5F" w:rsidP="00D17D5F">
      <w:pPr>
        <w:spacing w:line="360" w:lineRule="auto"/>
        <w:jc w:val="center"/>
        <w:rPr>
          <w:sz w:val="28"/>
          <w:szCs w:val="28"/>
          <w:lang w:val="uk-UA"/>
        </w:rPr>
      </w:pPr>
      <w:r w:rsidRPr="006C65DD">
        <w:rPr>
          <w:sz w:val="28"/>
          <w:szCs w:val="28"/>
          <w:lang w:val="uk-UA"/>
        </w:rPr>
        <w:t>на здобуття наукового ступеня</w:t>
      </w:r>
    </w:p>
    <w:p w:rsidR="00D17D5F" w:rsidRPr="006C65DD" w:rsidRDefault="00D17D5F" w:rsidP="00D17D5F">
      <w:pPr>
        <w:spacing w:line="360" w:lineRule="auto"/>
        <w:jc w:val="center"/>
        <w:rPr>
          <w:sz w:val="28"/>
          <w:szCs w:val="28"/>
          <w:lang w:val="uk-UA"/>
        </w:rPr>
      </w:pPr>
      <w:r w:rsidRPr="006C65DD">
        <w:rPr>
          <w:sz w:val="28"/>
          <w:szCs w:val="28"/>
          <w:lang w:val="uk-UA"/>
        </w:rPr>
        <w:t>кандидата філологічних наук</w:t>
      </w:r>
    </w:p>
    <w:p w:rsidR="00D17D5F" w:rsidRDefault="00D17D5F" w:rsidP="00D17D5F">
      <w:pPr>
        <w:spacing w:line="360" w:lineRule="auto"/>
        <w:jc w:val="center"/>
        <w:rPr>
          <w:sz w:val="28"/>
          <w:szCs w:val="28"/>
          <w:lang w:val="uk-UA"/>
        </w:rPr>
      </w:pPr>
    </w:p>
    <w:p w:rsidR="00D17D5F" w:rsidRDefault="00D17D5F" w:rsidP="00D17D5F">
      <w:pPr>
        <w:spacing w:line="360" w:lineRule="auto"/>
        <w:jc w:val="center"/>
        <w:rPr>
          <w:sz w:val="28"/>
          <w:szCs w:val="28"/>
          <w:lang w:val="uk-UA"/>
        </w:rPr>
      </w:pPr>
    </w:p>
    <w:p w:rsidR="00D17D5F" w:rsidRDefault="00D17D5F" w:rsidP="00D17D5F">
      <w:pPr>
        <w:spacing w:line="360" w:lineRule="auto"/>
        <w:jc w:val="center"/>
        <w:rPr>
          <w:sz w:val="28"/>
          <w:szCs w:val="28"/>
          <w:lang w:val="uk-UA"/>
        </w:rPr>
      </w:pPr>
    </w:p>
    <w:p w:rsidR="00D17D5F" w:rsidRPr="006C65DD" w:rsidRDefault="00D17D5F" w:rsidP="00D17D5F">
      <w:pPr>
        <w:spacing w:line="360" w:lineRule="auto"/>
        <w:jc w:val="center"/>
        <w:rPr>
          <w:sz w:val="28"/>
          <w:szCs w:val="28"/>
          <w:lang w:val="uk-UA"/>
        </w:rPr>
      </w:pPr>
    </w:p>
    <w:p w:rsidR="00D17D5F" w:rsidRPr="006C65DD" w:rsidRDefault="00D17D5F" w:rsidP="00D17D5F">
      <w:pPr>
        <w:spacing w:line="360" w:lineRule="auto"/>
        <w:jc w:val="center"/>
        <w:rPr>
          <w:sz w:val="28"/>
          <w:szCs w:val="28"/>
          <w:lang w:val="uk-UA"/>
        </w:rPr>
      </w:pPr>
      <w:r>
        <w:rPr>
          <w:sz w:val="28"/>
          <w:szCs w:val="28"/>
          <w:lang w:val="uk-UA"/>
        </w:rPr>
        <w:t xml:space="preserve">                                                                    </w:t>
      </w:r>
      <w:r w:rsidRPr="006C65DD">
        <w:rPr>
          <w:sz w:val="28"/>
          <w:szCs w:val="28"/>
          <w:lang w:val="uk-UA"/>
        </w:rPr>
        <w:t>Науковий керівник –</w:t>
      </w:r>
    </w:p>
    <w:p w:rsidR="00D17D5F" w:rsidRPr="006C65DD" w:rsidRDefault="00D17D5F" w:rsidP="00D17D5F">
      <w:pPr>
        <w:spacing w:line="360" w:lineRule="auto"/>
        <w:jc w:val="center"/>
        <w:rPr>
          <w:sz w:val="28"/>
          <w:szCs w:val="28"/>
          <w:lang w:val="uk-UA"/>
        </w:rPr>
      </w:pPr>
      <w:r>
        <w:rPr>
          <w:sz w:val="28"/>
          <w:szCs w:val="28"/>
          <w:lang w:val="uk-UA"/>
        </w:rPr>
        <w:t xml:space="preserve">                                                                    </w:t>
      </w:r>
      <w:r w:rsidRPr="006C65DD">
        <w:rPr>
          <w:sz w:val="28"/>
          <w:szCs w:val="28"/>
          <w:lang w:val="uk-UA"/>
        </w:rPr>
        <w:t>В.А.Глущенко,</w:t>
      </w:r>
    </w:p>
    <w:p w:rsidR="00D17D5F" w:rsidRDefault="00D17D5F" w:rsidP="00D17D5F">
      <w:pPr>
        <w:spacing w:line="360" w:lineRule="auto"/>
        <w:jc w:val="center"/>
        <w:rPr>
          <w:sz w:val="28"/>
          <w:szCs w:val="28"/>
          <w:lang w:val="uk-UA"/>
        </w:rPr>
      </w:pPr>
      <w:r>
        <w:rPr>
          <w:sz w:val="28"/>
          <w:szCs w:val="28"/>
          <w:lang w:val="uk-UA"/>
        </w:rPr>
        <w:t xml:space="preserve">                                                                    д</w:t>
      </w:r>
      <w:r w:rsidRPr="006C65DD">
        <w:rPr>
          <w:sz w:val="28"/>
          <w:szCs w:val="28"/>
          <w:lang w:val="uk-UA"/>
        </w:rPr>
        <w:t>октор філологічних наук, професор</w:t>
      </w:r>
    </w:p>
    <w:p w:rsidR="00D17D5F" w:rsidRDefault="00D17D5F" w:rsidP="00D17D5F">
      <w:pPr>
        <w:spacing w:line="360" w:lineRule="auto"/>
        <w:jc w:val="center"/>
        <w:rPr>
          <w:sz w:val="28"/>
          <w:szCs w:val="28"/>
          <w:lang w:val="uk-UA"/>
        </w:rPr>
      </w:pPr>
    </w:p>
    <w:p w:rsidR="00D17D5F" w:rsidRDefault="00D17D5F" w:rsidP="00D17D5F">
      <w:pPr>
        <w:spacing w:line="360" w:lineRule="auto"/>
        <w:jc w:val="center"/>
        <w:rPr>
          <w:sz w:val="28"/>
          <w:szCs w:val="28"/>
          <w:lang w:val="uk-UA"/>
        </w:rPr>
      </w:pPr>
    </w:p>
    <w:p w:rsidR="00D17D5F" w:rsidRDefault="00D17D5F" w:rsidP="00D17D5F">
      <w:pPr>
        <w:spacing w:line="360" w:lineRule="auto"/>
        <w:jc w:val="center"/>
        <w:rPr>
          <w:sz w:val="28"/>
          <w:szCs w:val="28"/>
          <w:lang w:val="uk-UA"/>
        </w:rPr>
      </w:pPr>
    </w:p>
    <w:p w:rsidR="00D17D5F" w:rsidRPr="006C65DD" w:rsidRDefault="00D17D5F" w:rsidP="00D17D5F">
      <w:pPr>
        <w:spacing w:line="360" w:lineRule="auto"/>
        <w:jc w:val="center"/>
        <w:rPr>
          <w:sz w:val="28"/>
          <w:szCs w:val="28"/>
          <w:lang w:val="uk-UA"/>
        </w:rPr>
      </w:pPr>
    </w:p>
    <w:p w:rsidR="00D17D5F" w:rsidRPr="006C65DD" w:rsidRDefault="00D17D5F" w:rsidP="00D17D5F">
      <w:pPr>
        <w:spacing w:line="360" w:lineRule="auto"/>
        <w:jc w:val="center"/>
        <w:rPr>
          <w:sz w:val="28"/>
          <w:szCs w:val="28"/>
          <w:lang w:val="uk-UA"/>
        </w:rPr>
      </w:pPr>
      <w:r w:rsidRPr="006C65DD">
        <w:rPr>
          <w:sz w:val="28"/>
          <w:szCs w:val="28"/>
          <w:lang w:val="uk-UA"/>
        </w:rPr>
        <w:t>Слов’янськ - 2005</w:t>
      </w:r>
    </w:p>
    <w:p w:rsidR="00D17D5F" w:rsidRDefault="00D17D5F" w:rsidP="00D17D5F">
      <w:pPr>
        <w:spacing w:line="360" w:lineRule="auto"/>
        <w:jc w:val="center"/>
        <w:rPr>
          <w:sz w:val="28"/>
          <w:szCs w:val="28"/>
          <w:lang w:val="uk-UA"/>
        </w:rPr>
      </w:pPr>
      <w:r w:rsidRPr="0026797B">
        <w:rPr>
          <w:sz w:val="28"/>
          <w:szCs w:val="28"/>
          <w:lang w:val="uk-UA"/>
        </w:rPr>
        <w:t>ЗМІСТ</w:t>
      </w:r>
    </w:p>
    <w:p w:rsidR="00D17D5F" w:rsidRPr="001B2FEB" w:rsidRDefault="00D17D5F" w:rsidP="00D17D5F">
      <w:pPr>
        <w:spacing w:line="360" w:lineRule="auto"/>
        <w:jc w:val="both"/>
        <w:rPr>
          <w:sz w:val="28"/>
          <w:szCs w:val="28"/>
          <w:lang w:val="uk-UA"/>
        </w:rPr>
      </w:pPr>
      <w:r>
        <w:rPr>
          <w:sz w:val="28"/>
          <w:szCs w:val="28"/>
          <w:lang w:val="uk-UA"/>
        </w:rPr>
        <w:t>ПЕРЕЛІК УМОВНИХ СКОРОЧЕНЬ...............................................................................3</w:t>
      </w:r>
    </w:p>
    <w:p w:rsidR="00D17D5F" w:rsidRDefault="00D17D5F" w:rsidP="00D17D5F">
      <w:pPr>
        <w:spacing w:line="360" w:lineRule="auto"/>
        <w:jc w:val="both"/>
        <w:rPr>
          <w:sz w:val="28"/>
          <w:szCs w:val="28"/>
          <w:lang w:val="uk-UA"/>
        </w:rPr>
      </w:pPr>
      <w:r>
        <w:rPr>
          <w:sz w:val="28"/>
          <w:szCs w:val="28"/>
          <w:lang w:val="uk-UA"/>
        </w:rPr>
        <w:t>ВСТУП.................................................................................................................................4</w:t>
      </w:r>
    </w:p>
    <w:p w:rsidR="00D17D5F" w:rsidRDefault="00D17D5F" w:rsidP="00D17D5F">
      <w:pPr>
        <w:spacing w:line="360" w:lineRule="auto"/>
        <w:jc w:val="both"/>
        <w:rPr>
          <w:sz w:val="28"/>
          <w:szCs w:val="28"/>
          <w:lang w:val="uk-UA"/>
        </w:rPr>
      </w:pPr>
      <w:r>
        <w:rPr>
          <w:sz w:val="28"/>
          <w:szCs w:val="28"/>
          <w:lang w:val="uk-UA"/>
        </w:rPr>
        <w:t>РОЗДІЛ 1.</w:t>
      </w:r>
    </w:p>
    <w:p w:rsidR="00D17D5F" w:rsidRDefault="00D17D5F" w:rsidP="00D17D5F">
      <w:pPr>
        <w:spacing w:line="360" w:lineRule="auto"/>
        <w:jc w:val="both"/>
        <w:rPr>
          <w:sz w:val="28"/>
          <w:szCs w:val="28"/>
          <w:lang w:val="uk-UA"/>
        </w:rPr>
      </w:pPr>
      <w:r>
        <w:rPr>
          <w:sz w:val="28"/>
          <w:szCs w:val="28"/>
          <w:lang w:val="uk-UA"/>
        </w:rPr>
        <w:t>ОГЛЯД ЛІТЕРАТУРИ.......................................................................................................16</w:t>
      </w:r>
    </w:p>
    <w:p w:rsidR="00D17D5F" w:rsidRDefault="00D17D5F" w:rsidP="00D17D5F">
      <w:pPr>
        <w:spacing w:line="360" w:lineRule="auto"/>
        <w:jc w:val="both"/>
        <w:rPr>
          <w:sz w:val="28"/>
          <w:szCs w:val="28"/>
          <w:lang w:val="uk-UA"/>
        </w:rPr>
      </w:pPr>
      <w:r>
        <w:rPr>
          <w:sz w:val="28"/>
          <w:szCs w:val="28"/>
          <w:lang w:val="uk-UA"/>
        </w:rPr>
        <w:t>Висновки.............................................................................................................................25</w:t>
      </w:r>
    </w:p>
    <w:p w:rsidR="00D17D5F" w:rsidRDefault="00D17D5F" w:rsidP="00D17D5F">
      <w:pPr>
        <w:spacing w:line="360" w:lineRule="auto"/>
        <w:jc w:val="both"/>
        <w:rPr>
          <w:sz w:val="28"/>
          <w:szCs w:val="28"/>
          <w:lang w:val="uk-UA"/>
        </w:rPr>
      </w:pPr>
      <w:r>
        <w:rPr>
          <w:sz w:val="28"/>
          <w:szCs w:val="28"/>
          <w:lang w:val="uk-UA"/>
        </w:rPr>
        <w:t>РОЗДІЛ 2.</w:t>
      </w:r>
    </w:p>
    <w:p w:rsidR="00D17D5F" w:rsidRDefault="00D17D5F" w:rsidP="00D17D5F">
      <w:pPr>
        <w:spacing w:line="360" w:lineRule="auto"/>
        <w:jc w:val="both"/>
        <w:rPr>
          <w:sz w:val="28"/>
          <w:szCs w:val="28"/>
          <w:lang w:val="uk-UA"/>
        </w:rPr>
      </w:pPr>
      <w:r>
        <w:rPr>
          <w:sz w:val="28"/>
          <w:szCs w:val="28"/>
          <w:lang w:val="uk-UA"/>
        </w:rPr>
        <w:t>МЕТОД І НАПРЯМКИ ДОСЛІДЖЕННЯ.......................................................................26</w:t>
      </w:r>
    </w:p>
    <w:p w:rsidR="00D17D5F" w:rsidRDefault="00D17D5F" w:rsidP="00D17D5F">
      <w:pPr>
        <w:spacing w:line="360" w:lineRule="auto"/>
        <w:jc w:val="both"/>
        <w:rPr>
          <w:sz w:val="28"/>
          <w:szCs w:val="28"/>
          <w:lang w:val="uk-UA"/>
        </w:rPr>
      </w:pPr>
      <w:r>
        <w:rPr>
          <w:sz w:val="28"/>
          <w:szCs w:val="28"/>
          <w:lang w:val="uk-UA"/>
        </w:rPr>
        <w:t>Висновки.............................................................................................................................31</w:t>
      </w:r>
    </w:p>
    <w:p w:rsidR="00D17D5F" w:rsidRDefault="00D17D5F" w:rsidP="00D17D5F">
      <w:pPr>
        <w:spacing w:line="360" w:lineRule="auto"/>
        <w:jc w:val="both"/>
        <w:rPr>
          <w:sz w:val="28"/>
          <w:szCs w:val="28"/>
          <w:lang w:val="uk-UA"/>
        </w:rPr>
      </w:pPr>
      <w:r>
        <w:rPr>
          <w:sz w:val="28"/>
          <w:szCs w:val="28"/>
          <w:lang w:val="uk-UA"/>
        </w:rPr>
        <w:t>РОЗДІЛ 3.</w:t>
      </w:r>
    </w:p>
    <w:p w:rsidR="00D17D5F" w:rsidRDefault="00D17D5F" w:rsidP="00D17D5F">
      <w:pPr>
        <w:spacing w:line="360" w:lineRule="auto"/>
        <w:jc w:val="both"/>
        <w:rPr>
          <w:sz w:val="28"/>
          <w:szCs w:val="28"/>
          <w:lang w:val="uk-UA"/>
        </w:rPr>
      </w:pPr>
      <w:r>
        <w:rPr>
          <w:sz w:val="28"/>
          <w:szCs w:val="28"/>
          <w:lang w:val="uk-UA"/>
        </w:rPr>
        <w:t>ТЕОРІЯ І ПРАКТИКА МОЛОДОГРАМАТИЗМУ........................................................33</w:t>
      </w:r>
    </w:p>
    <w:p w:rsidR="00D17D5F" w:rsidRDefault="00D17D5F" w:rsidP="00D17D5F">
      <w:pPr>
        <w:spacing w:line="360" w:lineRule="auto"/>
        <w:jc w:val="both"/>
        <w:rPr>
          <w:sz w:val="28"/>
          <w:szCs w:val="28"/>
          <w:lang w:val="uk-UA"/>
        </w:rPr>
      </w:pPr>
      <w:r>
        <w:rPr>
          <w:sz w:val="28"/>
          <w:szCs w:val="28"/>
          <w:lang w:val="uk-UA"/>
        </w:rPr>
        <w:t>3.1. Принципи та мета порівняльно-історичного дослідження.....................................33</w:t>
      </w:r>
    </w:p>
    <w:p w:rsidR="00D17D5F" w:rsidRDefault="00D17D5F" w:rsidP="00D17D5F">
      <w:pPr>
        <w:spacing w:line="360" w:lineRule="auto"/>
        <w:jc w:val="both"/>
        <w:rPr>
          <w:sz w:val="28"/>
          <w:szCs w:val="28"/>
          <w:lang w:val="uk-UA"/>
        </w:rPr>
      </w:pPr>
      <w:r>
        <w:rPr>
          <w:sz w:val="28"/>
          <w:szCs w:val="28"/>
          <w:lang w:val="uk-UA"/>
        </w:rPr>
        <w:t>3.1.1. Принципи порівняльно-історичного дослідження...............................................33</w:t>
      </w:r>
    </w:p>
    <w:p w:rsidR="00D17D5F" w:rsidRDefault="00D17D5F" w:rsidP="00D17D5F">
      <w:pPr>
        <w:spacing w:line="360" w:lineRule="auto"/>
        <w:jc w:val="both"/>
        <w:rPr>
          <w:sz w:val="28"/>
          <w:szCs w:val="28"/>
          <w:lang w:val="uk-UA"/>
        </w:rPr>
      </w:pPr>
      <w:r>
        <w:rPr>
          <w:sz w:val="28"/>
          <w:szCs w:val="28"/>
          <w:lang w:val="uk-UA"/>
        </w:rPr>
        <w:t>3.1.2. Мета порівняльно-історичного дослідження........................................................48</w:t>
      </w:r>
    </w:p>
    <w:p w:rsidR="00D17D5F" w:rsidRDefault="00D17D5F" w:rsidP="00D17D5F">
      <w:pPr>
        <w:spacing w:line="360" w:lineRule="auto"/>
        <w:jc w:val="both"/>
        <w:rPr>
          <w:sz w:val="28"/>
          <w:szCs w:val="28"/>
          <w:lang w:val="uk-UA"/>
        </w:rPr>
      </w:pPr>
      <w:r>
        <w:rPr>
          <w:sz w:val="28"/>
          <w:szCs w:val="28"/>
          <w:lang w:val="uk-UA"/>
        </w:rPr>
        <w:t>3.2. Прийоми та процедури порівняльно-історичного методу......................................52</w:t>
      </w:r>
    </w:p>
    <w:p w:rsidR="00D17D5F" w:rsidRDefault="00D17D5F" w:rsidP="00D17D5F">
      <w:pPr>
        <w:spacing w:line="360" w:lineRule="auto"/>
        <w:jc w:val="both"/>
        <w:rPr>
          <w:sz w:val="28"/>
          <w:szCs w:val="28"/>
          <w:lang w:val="uk-UA"/>
        </w:rPr>
      </w:pPr>
      <w:r>
        <w:rPr>
          <w:sz w:val="28"/>
          <w:szCs w:val="28"/>
          <w:lang w:val="uk-UA"/>
        </w:rPr>
        <w:t>3.2.1. Генетичне ототожнення фактів та реконструкція архетипів...............................52</w:t>
      </w:r>
    </w:p>
    <w:p w:rsidR="00D17D5F" w:rsidRDefault="00D17D5F" w:rsidP="00D17D5F">
      <w:pPr>
        <w:spacing w:line="360" w:lineRule="auto"/>
        <w:jc w:val="both"/>
        <w:rPr>
          <w:sz w:val="28"/>
          <w:szCs w:val="28"/>
          <w:lang w:val="uk-UA"/>
        </w:rPr>
      </w:pPr>
      <w:r>
        <w:rPr>
          <w:sz w:val="28"/>
          <w:szCs w:val="28"/>
          <w:lang w:val="uk-UA"/>
        </w:rPr>
        <w:t>3.2.2. Хронологізація та локалізація явищ......................................................................76</w:t>
      </w:r>
    </w:p>
    <w:p w:rsidR="00D17D5F" w:rsidRDefault="00D17D5F" w:rsidP="00D17D5F">
      <w:pPr>
        <w:spacing w:line="360" w:lineRule="auto"/>
        <w:jc w:val="both"/>
        <w:rPr>
          <w:sz w:val="28"/>
          <w:szCs w:val="28"/>
          <w:lang w:val="uk-UA"/>
        </w:rPr>
      </w:pPr>
      <w:r>
        <w:rPr>
          <w:sz w:val="28"/>
          <w:szCs w:val="28"/>
          <w:lang w:val="uk-UA"/>
        </w:rPr>
        <w:t>Висновки.............................................................................................................................81</w:t>
      </w:r>
    </w:p>
    <w:p w:rsidR="00D17D5F" w:rsidRDefault="00D17D5F" w:rsidP="00D17D5F">
      <w:pPr>
        <w:spacing w:line="360" w:lineRule="auto"/>
        <w:jc w:val="both"/>
        <w:rPr>
          <w:sz w:val="28"/>
          <w:szCs w:val="28"/>
          <w:lang w:val="uk-UA"/>
        </w:rPr>
      </w:pPr>
      <w:r>
        <w:rPr>
          <w:sz w:val="28"/>
          <w:szCs w:val="28"/>
          <w:lang w:val="uk-UA"/>
        </w:rPr>
        <w:t>РОЗДІЛ 4.</w:t>
      </w:r>
    </w:p>
    <w:p w:rsidR="00D17D5F" w:rsidRDefault="00D17D5F" w:rsidP="00D17D5F">
      <w:pPr>
        <w:spacing w:line="360" w:lineRule="auto"/>
        <w:jc w:val="both"/>
        <w:rPr>
          <w:sz w:val="28"/>
          <w:szCs w:val="28"/>
          <w:lang w:val="uk-UA"/>
        </w:rPr>
      </w:pPr>
      <w:r>
        <w:rPr>
          <w:sz w:val="28"/>
          <w:szCs w:val="28"/>
          <w:lang w:val="uk-UA"/>
        </w:rPr>
        <w:t>МОЛОДОГРАМАТИЗМ І УКРАЇНСЬКЕ ТА РОСІЙСЬКЕ МОВОЗНАВСТВО.......89</w:t>
      </w:r>
    </w:p>
    <w:p w:rsidR="00D17D5F" w:rsidRDefault="00D17D5F" w:rsidP="00D17D5F">
      <w:pPr>
        <w:spacing w:line="360" w:lineRule="auto"/>
        <w:jc w:val="both"/>
        <w:rPr>
          <w:sz w:val="28"/>
          <w:szCs w:val="28"/>
          <w:lang w:val="uk-UA"/>
        </w:rPr>
      </w:pPr>
      <w:r>
        <w:rPr>
          <w:sz w:val="28"/>
          <w:szCs w:val="28"/>
          <w:lang w:val="uk-UA"/>
        </w:rPr>
        <w:lastRenderedPageBreak/>
        <w:t>4.1. Принципи та мета порівняльно-історичного дослідження.....................................89</w:t>
      </w:r>
    </w:p>
    <w:p w:rsidR="00D17D5F" w:rsidRDefault="00D17D5F" w:rsidP="00D17D5F">
      <w:pPr>
        <w:spacing w:line="360" w:lineRule="auto"/>
        <w:jc w:val="both"/>
        <w:rPr>
          <w:sz w:val="28"/>
          <w:szCs w:val="28"/>
          <w:lang w:val="uk-UA"/>
        </w:rPr>
      </w:pPr>
      <w:r>
        <w:rPr>
          <w:sz w:val="28"/>
          <w:szCs w:val="28"/>
          <w:lang w:val="uk-UA"/>
        </w:rPr>
        <w:t>4.1.1. Принципи порівняльно-історичного дослідження...............................................89</w:t>
      </w:r>
    </w:p>
    <w:p w:rsidR="00D17D5F" w:rsidRDefault="00D17D5F" w:rsidP="00D17D5F">
      <w:pPr>
        <w:spacing w:line="360" w:lineRule="auto"/>
        <w:jc w:val="both"/>
        <w:rPr>
          <w:sz w:val="28"/>
          <w:szCs w:val="28"/>
          <w:lang w:val="uk-UA"/>
        </w:rPr>
      </w:pPr>
      <w:r>
        <w:rPr>
          <w:sz w:val="28"/>
          <w:szCs w:val="28"/>
          <w:lang w:val="uk-UA"/>
        </w:rPr>
        <w:t>4.1.2. Мета порівняльно-історичного дослідження......................................................121</w:t>
      </w:r>
    </w:p>
    <w:p w:rsidR="00D17D5F" w:rsidRDefault="00D17D5F" w:rsidP="00D17D5F">
      <w:pPr>
        <w:spacing w:line="360" w:lineRule="auto"/>
        <w:jc w:val="both"/>
        <w:rPr>
          <w:sz w:val="28"/>
          <w:szCs w:val="28"/>
          <w:lang w:val="uk-UA"/>
        </w:rPr>
      </w:pPr>
      <w:r>
        <w:rPr>
          <w:sz w:val="28"/>
          <w:szCs w:val="28"/>
          <w:lang w:val="uk-UA"/>
        </w:rPr>
        <w:t>4.2. Прийоми та процедури порівняльно-історичного методу....................................122</w:t>
      </w:r>
    </w:p>
    <w:p w:rsidR="00D17D5F" w:rsidRDefault="00D17D5F" w:rsidP="00D17D5F">
      <w:pPr>
        <w:spacing w:line="360" w:lineRule="auto"/>
        <w:jc w:val="both"/>
        <w:rPr>
          <w:sz w:val="28"/>
          <w:szCs w:val="28"/>
          <w:lang w:val="uk-UA"/>
        </w:rPr>
      </w:pPr>
      <w:r>
        <w:rPr>
          <w:sz w:val="28"/>
          <w:szCs w:val="28"/>
          <w:lang w:val="uk-UA"/>
        </w:rPr>
        <w:t>4.2.1. Генетичне ототожнення фактів та реконструкція архетипів.............................122</w:t>
      </w:r>
    </w:p>
    <w:p w:rsidR="00D17D5F" w:rsidRDefault="00D17D5F" w:rsidP="00D17D5F">
      <w:pPr>
        <w:spacing w:line="360" w:lineRule="auto"/>
        <w:jc w:val="both"/>
        <w:rPr>
          <w:sz w:val="28"/>
          <w:szCs w:val="28"/>
          <w:lang w:val="uk-UA"/>
        </w:rPr>
      </w:pPr>
      <w:r>
        <w:rPr>
          <w:sz w:val="28"/>
          <w:szCs w:val="28"/>
          <w:lang w:val="uk-UA"/>
        </w:rPr>
        <w:t>4.2.2. Хронологізація та локалізація явищ....................................................................158</w:t>
      </w:r>
    </w:p>
    <w:p w:rsidR="00D17D5F" w:rsidRDefault="00D17D5F" w:rsidP="00D17D5F">
      <w:pPr>
        <w:spacing w:line="360" w:lineRule="auto"/>
        <w:jc w:val="both"/>
        <w:rPr>
          <w:sz w:val="28"/>
          <w:szCs w:val="28"/>
          <w:lang w:val="uk-UA"/>
        </w:rPr>
      </w:pPr>
      <w:r>
        <w:rPr>
          <w:sz w:val="28"/>
          <w:szCs w:val="28"/>
          <w:lang w:val="uk-UA"/>
        </w:rPr>
        <w:t>Висновки..........................................................................................................................169</w:t>
      </w:r>
    </w:p>
    <w:p w:rsidR="00D17D5F" w:rsidRDefault="00D17D5F" w:rsidP="00D17D5F">
      <w:pPr>
        <w:spacing w:line="360" w:lineRule="auto"/>
        <w:jc w:val="both"/>
        <w:rPr>
          <w:sz w:val="28"/>
          <w:szCs w:val="28"/>
          <w:lang w:val="uk-UA"/>
        </w:rPr>
      </w:pPr>
      <w:r>
        <w:rPr>
          <w:sz w:val="28"/>
          <w:szCs w:val="28"/>
          <w:lang w:val="uk-UA"/>
        </w:rPr>
        <w:t>ЗАГАЛЬНІ ВИСНОВКИ................................................................................................180</w:t>
      </w:r>
    </w:p>
    <w:p w:rsidR="00D17D5F" w:rsidRDefault="00D17D5F" w:rsidP="00D17D5F">
      <w:pPr>
        <w:spacing w:line="360" w:lineRule="auto"/>
        <w:jc w:val="both"/>
        <w:rPr>
          <w:sz w:val="28"/>
          <w:szCs w:val="28"/>
          <w:lang w:val="uk-UA"/>
        </w:rPr>
      </w:pPr>
      <w:r>
        <w:rPr>
          <w:sz w:val="28"/>
          <w:szCs w:val="28"/>
          <w:lang w:val="uk-UA"/>
        </w:rPr>
        <w:t>СПИСОК ВИКОРИСТАНИХ ДЖЕРЕЛ.......................................................................190</w:t>
      </w:r>
    </w:p>
    <w:p w:rsidR="00D17D5F" w:rsidRDefault="00D17D5F" w:rsidP="00D17D5F">
      <w:pPr>
        <w:spacing w:line="360" w:lineRule="auto"/>
        <w:rPr>
          <w:b/>
          <w:bCs/>
          <w:sz w:val="28"/>
          <w:szCs w:val="28"/>
          <w:lang w:val="uk-UA"/>
        </w:rPr>
      </w:pPr>
    </w:p>
    <w:p w:rsidR="00D17D5F" w:rsidRDefault="00D17D5F" w:rsidP="00D17D5F">
      <w:pPr>
        <w:pStyle w:val="41"/>
      </w:pPr>
      <w:bookmarkStart w:id="2" w:name="_Toc36369596"/>
      <w:r>
        <w:t>ПЕРЕЛІК УМОВНИХ СКОРОЧЕНЬ</w:t>
      </w:r>
      <w:bookmarkEnd w:id="2"/>
    </w:p>
    <w:p w:rsidR="00D17D5F" w:rsidRDefault="00D17D5F" w:rsidP="00D17D5F">
      <w:pPr>
        <w:pStyle w:val="affffffff"/>
        <w:tabs>
          <w:tab w:val="num" w:pos="-3119"/>
          <w:tab w:val="num" w:pos="-1276"/>
        </w:tabs>
        <w:ind w:right="-1" w:firstLine="709"/>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394"/>
      </w:tblGrid>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b/>
                <w:bCs/>
                <w:snapToGrid w:val="0"/>
                <w:szCs w:val="28"/>
                <w:lang w:val="uk-UA"/>
              </w:rPr>
            </w:pPr>
            <w:r w:rsidRPr="005E6BF7">
              <w:rPr>
                <w:b/>
                <w:bCs/>
                <w:snapToGrid w:val="0"/>
                <w:szCs w:val="28"/>
                <w:lang w:val="uk-UA"/>
              </w:rPr>
              <w:t>гот.</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sidRPr="005E6BF7">
              <w:rPr>
                <w:snapToGrid w:val="0"/>
                <w:szCs w:val="28"/>
                <w:lang w:val="uk-UA"/>
              </w:rPr>
              <w:t>готська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b/>
                <w:bCs/>
                <w:snapToGrid w:val="0"/>
                <w:szCs w:val="28"/>
                <w:lang w:val="uk-UA"/>
              </w:rPr>
            </w:pPr>
            <w:r w:rsidRPr="005E6BF7">
              <w:rPr>
                <w:b/>
                <w:bCs/>
                <w:snapToGrid w:val="0"/>
                <w:szCs w:val="28"/>
                <w:lang w:val="uk-UA"/>
              </w:rPr>
              <w:t>д.-гр.</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sidRPr="005E6BF7">
              <w:rPr>
                <w:snapToGrid w:val="0"/>
                <w:szCs w:val="28"/>
                <w:lang w:val="uk-UA"/>
              </w:rPr>
              <w:t>давньогрецька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snapToGrid w:val="0"/>
                <w:szCs w:val="28"/>
                <w:lang w:val="uk-UA"/>
              </w:rPr>
            </w:pPr>
            <w:r w:rsidRPr="005E6BF7">
              <w:rPr>
                <w:b/>
                <w:bCs/>
                <w:snapToGrid w:val="0"/>
                <w:szCs w:val="28"/>
                <w:lang w:val="uk-UA"/>
              </w:rPr>
              <w:t>д.-інд.</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sidRPr="005E6BF7">
              <w:rPr>
                <w:snapToGrid w:val="0"/>
                <w:szCs w:val="28"/>
                <w:lang w:val="uk-UA"/>
              </w:rPr>
              <w:t>давньоіндійська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snapToGrid w:val="0"/>
                <w:szCs w:val="28"/>
                <w:lang w:val="uk-UA"/>
              </w:rPr>
            </w:pPr>
            <w:r w:rsidRPr="005E6BF7">
              <w:rPr>
                <w:b/>
                <w:bCs/>
                <w:snapToGrid w:val="0"/>
                <w:szCs w:val="28"/>
                <w:lang w:val="uk-UA"/>
              </w:rPr>
              <w:t>д.-іран.</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sidRPr="005E6BF7">
              <w:rPr>
                <w:snapToGrid w:val="0"/>
                <w:szCs w:val="28"/>
                <w:lang w:val="uk-UA"/>
              </w:rPr>
              <w:t>давньоіранська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snapToGrid w:val="0"/>
                <w:szCs w:val="28"/>
                <w:lang w:val="uk-UA"/>
              </w:rPr>
            </w:pPr>
            <w:r>
              <w:rPr>
                <w:b/>
                <w:bCs/>
                <w:snapToGrid w:val="0"/>
                <w:szCs w:val="28"/>
                <w:lang w:val="uk-UA"/>
              </w:rPr>
              <w:t>і.-є.</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Pr>
                <w:szCs w:val="28"/>
                <w:lang w:val="uk-UA"/>
              </w:rPr>
              <w:t>і</w:t>
            </w:r>
            <w:r w:rsidRPr="00F35C45">
              <w:rPr>
                <w:szCs w:val="28"/>
                <w:lang w:val="uk-UA"/>
              </w:rPr>
              <w:t>ндоєвропейськ</w:t>
            </w:r>
            <w:r>
              <w:rPr>
                <w:szCs w:val="28"/>
                <w:lang w:val="uk-UA"/>
              </w:rPr>
              <w:t>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snapToGrid w:val="0"/>
                <w:szCs w:val="28"/>
                <w:lang w:val="uk-UA"/>
              </w:rPr>
            </w:pPr>
            <w:r w:rsidRPr="005E6BF7">
              <w:rPr>
                <w:b/>
                <w:bCs/>
                <w:snapToGrid w:val="0"/>
                <w:szCs w:val="28"/>
                <w:lang w:val="uk-UA"/>
              </w:rPr>
              <w:t>ірл.</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sidRPr="005E6BF7">
              <w:rPr>
                <w:snapToGrid w:val="0"/>
                <w:szCs w:val="28"/>
                <w:lang w:val="uk-UA"/>
              </w:rPr>
              <w:t>ірландська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kern w:val="16"/>
                <w:szCs w:val="28"/>
                <w:lang w:val="uk-UA"/>
              </w:rPr>
            </w:pPr>
            <w:r w:rsidRPr="005E6BF7">
              <w:rPr>
                <w:b/>
                <w:bCs/>
                <w:snapToGrid w:val="0"/>
                <w:szCs w:val="28"/>
                <w:lang w:val="uk-UA"/>
              </w:rPr>
              <w:t>лат.</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kern w:val="16"/>
                <w:szCs w:val="28"/>
                <w:lang w:val="uk-UA"/>
              </w:rPr>
            </w:pPr>
            <w:r w:rsidRPr="005E6BF7">
              <w:rPr>
                <w:snapToGrid w:val="0"/>
                <w:szCs w:val="28"/>
                <w:lang w:val="uk-UA"/>
              </w:rPr>
              <w:t>латинська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b/>
                <w:bCs/>
                <w:snapToGrid w:val="0"/>
                <w:szCs w:val="28"/>
                <w:lang w:val="uk-UA"/>
              </w:rPr>
            </w:pPr>
            <w:r w:rsidRPr="005E6BF7">
              <w:rPr>
                <w:b/>
                <w:bCs/>
                <w:snapToGrid w:val="0"/>
                <w:szCs w:val="28"/>
                <w:lang w:val="uk-UA"/>
              </w:rPr>
              <w:t>литов.</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sidRPr="005E6BF7">
              <w:rPr>
                <w:snapToGrid w:val="0"/>
                <w:szCs w:val="28"/>
                <w:lang w:val="uk-UA"/>
              </w:rPr>
              <w:t>литовська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b/>
                <w:bCs/>
                <w:snapToGrid w:val="0"/>
                <w:szCs w:val="28"/>
                <w:lang w:val="uk-UA"/>
              </w:rPr>
            </w:pPr>
            <w:r w:rsidRPr="005E6BF7">
              <w:rPr>
                <w:b/>
                <w:bCs/>
                <w:snapToGrid w:val="0"/>
                <w:szCs w:val="28"/>
                <w:lang w:val="uk-UA"/>
              </w:rPr>
              <w:t>псл.</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sidRPr="005E6BF7">
              <w:rPr>
                <w:snapToGrid w:val="0"/>
                <w:szCs w:val="28"/>
                <w:lang w:val="uk-UA"/>
              </w:rPr>
              <w:t>праслов’янська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kern w:val="16"/>
                <w:szCs w:val="28"/>
                <w:lang w:val="uk-UA"/>
              </w:rPr>
            </w:pPr>
            <w:r w:rsidRPr="005E6BF7">
              <w:rPr>
                <w:b/>
                <w:bCs/>
                <w:snapToGrid w:val="0"/>
                <w:szCs w:val="28"/>
                <w:lang w:val="uk-UA"/>
              </w:rPr>
              <w:t>рос.</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kern w:val="16"/>
                <w:szCs w:val="28"/>
                <w:lang w:val="uk-UA"/>
              </w:rPr>
            </w:pPr>
            <w:r w:rsidRPr="005E6BF7">
              <w:rPr>
                <w:snapToGrid w:val="0"/>
                <w:szCs w:val="28"/>
                <w:lang w:val="uk-UA"/>
              </w:rPr>
              <w:t>російська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snapToGrid w:val="0"/>
                <w:szCs w:val="28"/>
                <w:lang w:val="uk-UA"/>
              </w:rPr>
            </w:pPr>
            <w:r>
              <w:rPr>
                <w:b/>
                <w:bCs/>
                <w:snapToGrid w:val="0"/>
                <w:szCs w:val="28"/>
                <w:lang w:val="uk-UA"/>
              </w:rPr>
              <w:t>санскр.</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Pr>
                <w:snapToGrid w:val="0"/>
                <w:szCs w:val="28"/>
                <w:lang w:val="uk-UA"/>
              </w:rPr>
              <w:t>санскрит</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kern w:val="16"/>
                <w:szCs w:val="28"/>
                <w:lang w:val="uk-UA"/>
              </w:rPr>
            </w:pPr>
            <w:r w:rsidRPr="005E6BF7">
              <w:rPr>
                <w:b/>
                <w:bCs/>
                <w:snapToGrid w:val="0"/>
                <w:szCs w:val="28"/>
                <w:lang w:val="uk-UA"/>
              </w:rPr>
              <w:t>ст.-сл.</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kern w:val="16"/>
                <w:szCs w:val="28"/>
                <w:lang w:val="uk-UA"/>
              </w:rPr>
            </w:pPr>
            <w:r w:rsidRPr="005E6BF7">
              <w:rPr>
                <w:snapToGrid w:val="0"/>
                <w:szCs w:val="28"/>
                <w:lang w:val="uk-UA"/>
              </w:rPr>
              <w:t>старослов</w:t>
            </w:r>
            <w:r w:rsidRPr="005E6BF7">
              <w:rPr>
                <w:szCs w:val="28"/>
                <w:lang w:val="uk-UA"/>
              </w:rPr>
              <w:t>'</w:t>
            </w:r>
            <w:r w:rsidRPr="005E6BF7">
              <w:rPr>
                <w:snapToGrid w:val="0"/>
                <w:szCs w:val="28"/>
                <w:lang w:val="uk-UA"/>
              </w:rPr>
              <w:t>янська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snapToGrid w:val="0"/>
                <w:szCs w:val="28"/>
                <w:lang w:val="uk-UA"/>
              </w:rPr>
            </w:pPr>
            <w:r w:rsidRPr="005E6BF7">
              <w:rPr>
                <w:b/>
                <w:bCs/>
                <w:snapToGrid w:val="0"/>
                <w:szCs w:val="28"/>
                <w:lang w:val="uk-UA"/>
              </w:rPr>
              <w:t>уельс.</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Pr>
                <w:snapToGrid w:val="0"/>
                <w:szCs w:val="28"/>
                <w:lang w:val="uk-UA"/>
              </w:rPr>
              <w:t>уельс</w:t>
            </w:r>
            <w:r w:rsidRPr="005E6BF7">
              <w:rPr>
                <w:snapToGrid w:val="0"/>
                <w:szCs w:val="28"/>
                <w:lang w:val="uk-UA"/>
              </w:rPr>
              <w:t>ька мова</w:t>
            </w:r>
          </w:p>
        </w:tc>
      </w:tr>
      <w:tr w:rsidR="00D17D5F" w:rsidTr="00204A9D">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vAlign w:val="center"/>
          </w:tcPr>
          <w:p w:rsidR="00D17D5F" w:rsidRPr="005E6BF7" w:rsidRDefault="00D17D5F" w:rsidP="00204A9D">
            <w:pPr>
              <w:pStyle w:val="afffffffe"/>
              <w:rPr>
                <w:b/>
                <w:bCs/>
                <w:snapToGrid w:val="0"/>
                <w:szCs w:val="28"/>
                <w:lang w:val="uk-UA"/>
              </w:rPr>
            </w:pPr>
            <w:r w:rsidRPr="005E6BF7">
              <w:rPr>
                <w:b/>
                <w:bCs/>
                <w:snapToGrid w:val="0"/>
                <w:szCs w:val="28"/>
                <w:lang w:val="uk-UA"/>
              </w:rPr>
              <w:t>укр.</w:t>
            </w:r>
          </w:p>
        </w:tc>
        <w:tc>
          <w:tcPr>
            <w:tcW w:w="4394" w:type="dxa"/>
            <w:tcBorders>
              <w:top w:val="single" w:sz="4" w:space="0" w:color="auto"/>
              <w:left w:val="single" w:sz="4" w:space="0" w:color="auto"/>
              <w:bottom w:val="single" w:sz="4" w:space="0" w:color="auto"/>
              <w:right w:val="single" w:sz="4" w:space="0" w:color="auto"/>
            </w:tcBorders>
          </w:tcPr>
          <w:p w:rsidR="00D17D5F" w:rsidRPr="005E6BF7" w:rsidRDefault="00D17D5F" w:rsidP="00204A9D">
            <w:pPr>
              <w:pStyle w:val="afffffffe"/>
              <w:rPr>
                <w:snapToGrid w:val="0"/>
                <w:szCs w:val="28"/>
                <w:lang w:val="uk-UA"/>
              </w:rPr>
            </w:pPr>
            <w:r w:rsidRPr="005E6BF7">
              <w:rPr>
                <w:snapToGrid w:val="0"/>
                <w:szCs w:val="28"/>
                <w:lang w:val="uk-UA"/>
              </w:rPr>
              <w:t>українська мова</w:t>
            </w:r>
          </w:p>
        </w:tc>
      </w:tr>
    </w:tbl>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jc w:val="center"/>
        <w:rPr>
          <w:sz w:val="32"/>
          <w:szCs w:val="32"/>
          <w:lang w:val="uk-UA"/>
        </w:rPr>
      </w:pPr>
    </w:p>
    <w:p w:rsidR="00D17D5F" w:rsidRDefault="00D17D5F" w:rsidP="00D17D5F">
      <w:pPr>
        <w:rPr>
          <w:sz w:val="32"/>
          <w:szCs w:val="32"/>
          <w:lang w:val="uk-UA"/>
        </w:rPr>
      </w:pPr>
    </w:p>
    <w:p w:rsidR="00D17D5F" w:rsidRPr="00F35C45" w:rsidRDefault="00D17D5F" w:rsidP="00D17D5F">
      <w:pPr>
        <w:spacing w:line="360" w:lineRule="auto"/>
        <w:ind w:firstLine="900"/>
        <w:jc w:val="center"/>
        <w:rPr>
          <w:b/>
          <w:bCs/>
          <w:sz w:val="28"/>
          <w:szCs w:val="28"/>
          <w:lang w:val="uk-UA"/>
        </w:rPr>
      </w:pPr>
      <w:r w:rsidRPr="00F35C45">
        <w:rPr>
          <w:b/>
          <w:bCs/>
          <w:sz w:val="28"/>
          <w:szCs w:val="28"/>
          <w:lang w:val="uk-UA"/>
        </w:rPr>
        <w:t>ВСТУП</w:t>
      </w:r>
    </w:p>
    <w:p w:rsidR="00D17D5F" w:rsidRPr="00F35C45" w:rsidRDefault="00D17D5F" w:rsidP="00D17D5F">
      <w:pPr>
        <w:spacing w:line="360" w:lineRule="auto"/>
        <w:ind w:firstLine="900"/>
        <w:jc w:val="both"/>
        <w:rPr>
          <w:sz w:val="28"/>
          <w:szCs w:val="28"/>
          <w:lang w:val="uk-UA"/>
        </w:rPr>
      </w:pP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Проблема впливу молодограматизму на розвиток наукової думки в українському та російському мовознавстві – одна з важливих і цікавих проблем лінгвістичної історіографії. Розв’язання її видається дуже перспективним. Разом з тим немає лінгвоісторіографічних робіт, безпосередньо пов’язаних з даною проблематикою в цілому. Бракує спеціальних праць, присвячених комплексному аналізу студій українських та російських компаративістів кінця ХІХ ст. – початку ХХ ст., у яких відбився вплив ідей молодограматиків, не встановлені причини розходжень у ряді трактувань між дослідниками цього періоду, зокрема відмінностей в поглядах молодограматиків і вчених Московської та Казанської шкіл. Цю проблему </w:t>
      </w:r>
      <w:r>
        <w:rPr>
          <w:sz w:val="28"/>
          <w:szCs w:val="28"/>
          <w:lang w:val="uk-UA"/>
        </w:rPr>
        <w:t xml:space="preserve">поставлено в наших публікаціях </w:t>
      </w:r>
      <w:r w:rsidRPr="00781974">
        <w:rPr>
          <w:sz w:val="28"/>
          <w:szCs w:val="28"/>
        </w:rPr>
        <w:t>[122; 106; 2; 3; 4; 5; 6; 7; 8]</w:t>
      </w:r>
      <w:r w:rsidRPr="00F35C45">
        <w:rPr>
          <w:sz w:val="28"/>
          <w:szCs w:val="28"/>
          <w:lang w:val="uk-UA"/>
        </w:rPr>
        <w:t xml:space="preserve">. </w:t>
      </w:r>
    </w:p>
    <w:p w:rsidR="00D17D5F" w:rsidRPr="00415982" w:rsidRDefault="00D17D5F" w:rsidP="00D17D5F">
      <w:pPr>
        <w:spacing w:line="360" w:lineRule="auto"/>
        <w:ind w:firstLine="900"/>
        <w:jc w:val="both"/>
        <w:rPr>
          <w:snapToGrid w:val="0"/>
          <w:sz w:val="28"/>
          <w:szCs w:val="28"/>
          <w:lang w:val="uk-UA"/>
        </w:rPr>
      </w:pPr>
      <w:r w:rsidRPr="00415982">
        <w:rPr>
          <w:b/>
          <w:bCs/>
          <w:snapToGrid w:val="0"/>
          <w:sz w:val="28"/>
          <w:szCs w:val="28"/>
          <w:lang w:val="uk-UA"/>
        </w:rPr>
        <w:t>Актуальність</w:t>
      </w:r>
      <w:r w:rsidRPr="00415982">
        <w:rPr>
          <w:snapToGrid w:val="0"/>
          <w:sz w:val="28"/>
          <w:szCs w:val="28"/>
          <w:lang w:val="uk-UA"/>
        </w:rPr>
        <w:t xml:space="preserve"> обраної нами теми зумовлена необхідністю всебічного й об’єктивного висвітлення питання про вплив теорії і практики </w:t>
      </w:r>
      <w:r w:rsidRPr="00415982">
        <w:rPr>
          <w:snapToGrid w:val="0"/>
          <w:sz w:val="28"/>
          <w:szCs w:val="28"/>
          <w:lang w:val="uk-UA"/>
        </w:rPr>
        <w:lastRenderedPageBreak/>
        <w:t xml:space="preserve">молодограматизму на українське та російське мовознавство </w:t>
      </w:r>
      <w:r w:rsidRPr="00415982">
        <w:rPr>
          <w:sz w:val="28"/>
          <w:szCs w:val="28"/>
          <w:lang w:val="uk-UA"/>
        </w:rPr>
        <w:t xml:space="preserve">70-х рр. </w:t>
      </w:r>
      <w:r w:rsidRPr="00415982">
        <w:rPr>
          <w:sz w:val="28"/>
          <w:szCs w:val="28"/>
        </w:rPr>
        <w:t>X</w:t>
      </w:r>
      <w:r w:rsidRPr="00415982">
        <w:rPr>
          <w:sz w:val="28"/>
          <w:szCs w:val="28"/>
          <w:lang w:val="en-US"/>
        </w:rPr>
        <w:t>I</w:t>
      </w:r>
      <w:r w:rsidRPr="00415982">
        <w:rPr>
          <w:sz w:val="28"/>
          <w:szCs w:val="28"/>
        </w:rPr>
        <w:t>X</w:t>
      </w:r>
      <w:r w:rsidRPr="00415982">
        <w:rPr>
          <w:sz w:val="28"/>
          <w:szCs w:val="28"/>
          <w:lang w:val="uk-UA"/>
        </w:rPr>
        <w:t xml:space="preserve"> ст. – 30-х рр. </w:t>
      </w:r>
      <w:r w:rsidRPr="00415982">
        <w:rPr>
          <w:sz w:val="28"/>
          <w:szCs w:val="28"/>
        </w:rPr>
        <w:t>XX</w:t>
      </w:r>
      <w:r w:rsidRPr="00415982">
        <w:rPr>
          <w:sz w:val="28"/>
          <w:szCs w:val="28"/>
          <w:lang w:val="uk-UA"/>
        </w:rPr>
        <w:t xml:space="preserve"> ст.</w:t>
      </w:r>
      <w:r w:rsidRPr="00415982">
        <w:rPr>
          <w:snapToGrid w:val="0"/>
          <w:sz w:val="28"/>
          <w:szCs w:val="28"/>
          <w:lang w:val="uk-UA"/>
        </w:rPr>
        <w:t>, значністю молодограматичної традиції, що поєднувалася в студіях українських і російських компаративістів з оригінальністю ідей та інтерпретацій.</w:t>
      </w:r>
    </w:p>
    <w:p w:rsidR="00D17D5F" w:rsidRPr="00415982" w:rsidRDefault="00D17D5F" w:rsidP="00D17D5F">
      <w:pPr>
        <w:spacing w:line="360" w:lineRule="auto"/>
        <w:ind w:firstLine="900"/>
        <w:jc w:val="both"/>
        <w:rPr>
          <w:sz w:val="28"/>
          <w:szCs w:val="28"/>
          <w:lang w:val="uk-UA"/>
        </w:rPr>
      </w:pPr>
      <w:r w:rsidRPr="00415982">
        <w:rPr>
          <w:b/>
          <w:bCs/>
          <w:sz w:val="28"/>
          <w:szCs w:val="28"/>
          <w:lang w:val="uk-UA"/>
        </w:rPr>
        <w:t xml:space="preserve">Зв’язок роботи з науковими програмами, планами, темами. </w:t>
      </w:r>
      <w:r w:rsidRPr="00415982">
        <w:rPr>
          <w:sz w:val="28"/>
          <w:szCs w:val="28"/>
          <w:lang w:val="uk-UA"/>
        </w:rPr>
        <w:t xml:space="preserve">Дисертаційне дослідження є частиною фундаментальної наукової роботи кафедри загального та російського мовознавства і теорії та історії літератури Слов’янського державного педагогічного університету </w:t>
      </w:r>
      <w:r w:rsidRPr="00864588">
        <w:rPr>
          <w:sz w:val="28"/>
          <w:szCs w:val="28"/>
          <w:lang w:val="uk-UA"/>
        </w:rPr>
        <w:t>"</w:t>
      </w:r>
      <w:r w:rsidRPr="00415982">
        <w:rPr>
          <w:sz w:val="28"/>
          <w:szCs w:val="28"/>
          <w:lang w:val="uk-UA"/>
        </w:rPr>
        <w:t>Порівняльно-історичний та історичний методи в українському і російському мовознавстві (лінгвоісторіографічний аспект)</w:t>
      </w:r>
      <w:r w:rsidRPr="00864588">
        <w:rPr>
          <w:sz w:val="28"/>
          <w:szCs w:val="28"/>
          <w:lang w:val="uk-UA"/>
        </w:rPr>
        <w:t>"</w:t>
      </w:r>
      <w:r w:rsidRPr="00415982">
        <w:rPr>
          <w:sz w:val="28"/>
          <w:szCs w:val="28"/>
          <w:lang w:val="uk-UA"/>
        </w:rPr>
        <w:t>, затвердженої Міністерством освіти і науки України і зареєстрованої в Українському інституті науково-технічної і економічної інформації під номером 0103</w:t>
      </w:r>
      <w:r w:rsidRPr="00415982">
        <w:rPr>
          <w:sz w:val="28"/>
          <w:szCs w:val="28"/>
          <w:lang w:val="en-US"/>
        </w:rPr>
        <w:t>U</w:t>
      </w:r>
      <w:r w:rsidRPr="00415982">
        <w:rPr>
          <w:sz w:val="28"/>
          <w:szCs w:val="28"/>
          <w:lang w:val="uk-UA"/>
        </w:rPr>
        <w:t xml:space="preserve">000513 (науковий керівник – доктор філологічних наук, професор В.А.Глущенко, проректор з наукової роботи Слов’янського державного педагогічного університету). Тема дисертаційного дослідження затверджена на засіданні бюро Наукової ради </w:t>
      </w:r>
      <w:r w:rsidRPr="00864588">
        <w:rPr>
          <w:sz w:val="28"/>
          <w:szCs w:val="28"/>
          <w:lang w:val="uk-UA"/>
        </w:rPr>
        <w:t>"</w:t>
      </w:r>
      <w:r w:rsidRPr="00415982">
        <w:rPr>
          <w:sz w:val="28"/>
          <w:szCs w:val="28"/>
          <w:lang w:val="uk-UA"/>
        </w:rPr>
        <w:t>Закономірності розвитку мов і практика мовної діяльності</w:t>
      </w:r>
      <w:r w:rsidRPr="00864588">
        <w:rPr>
          <w:sz w:val="28"/>
          <w:szCs w:val="28"/>
          <w:lang w:val="uk-UA"/>
        </w:rPr>
        <w:t>"</w:t>
      </w:r>
      <w:r w:rsidRPr="00415982">
        <w:rPr>
          <w:sz w:val="28"/>
          <w:szCs w:val="28"/>
          <w:lang w:val="uk-UA"/>
        </w:rPr>
        <w:t xml:space="preserve"> Інституту мовознавства ім. О.О.Потебні Національної Академії наук України (протокол № 3 від 20 червня 2002 р.).</w:t>
      </w:r>
    </w:p>
    <w:p w:rsidR="00D17D5F" w:rsidRPr="00415982" w:rsidRDefault="00D17D5F" w:rsidP="00D17D5F">
      <w:pPr>
        <w:spacing w:line="360" w:lineRule="auto"/>
        <w:ind w:firstLine="900"/>
        <w:jc w:val="both"/>
        <w:rPr>
          <w:sz w:val="28"/>
          <w:szCs w:val="28"/>
          <w:lang w:val="uk-UA"/>
        </w:rPr>
      </w:pPr>
      <w:r w:rsidRPr="00415982">
        <w:rPr>
          <w:b/>
          <w:bCs/>
          <w:sz w:val="28"/>
          <w:szCs w:val="28"/>
          <w:lang w:val="uk-UA"/>
        </w:rPr>
        <w:t>Мета дослідження</w:t>
      </w:r>
      <w:r w:rsidRPr="00415982">
        <w:rPr>
          <w:sz w:val="28"/>
          <w:szCs w:val="28"/>
          <w:lang w:val="uk-UA"/>
        </w:rPr>
        <w:t xml:space="preserve"> полягає в усебічному розкритті впливу теорії та практики молодограматизму на українську та російську компаративістику 70-х рр. X</w:t>
      </w:r>
      <w:r w:rsidRPr="00415982">
        <w:rPr>
          <w:sz w:val="28"/>
          <w:szCs w:val="28"/>
          <w:lang w:val="en-US"/>
        </w:rPr>
        <w:t>I</w:t>
      </w:r>
      <w:r w:rsidRPr="00415982">
        <w:rPr>
          <w:sz w:val="28"/>
          <w:szCs w:val="28"/>
          <w:lang w:val="uk-UA"/>
        </w:rPr>
        <w:t xml:space="preserve">X ст. – 30-х рр. ХХ ст. </w:t>
      </w:r>
    </w:p>
    <w:p w:rsidR="00D17D5F" w:rsidRPr="00415982" w:rsidRDefault="00D17D5F" w:rsidP="00D17D5F">
      <w:pPr>
        <w:spacing w:line="360" w:lineRule="auto"/>
        <w:ind w:firstLine="900"/>
        <w:jc w:val="both"/>
        <w:rPr>
          <w:sz w:val="28"/>
          <w:szCs w:val="28"/>
          <w:lang w:val="uk-UA"/>
        </w:rPr>
      </w:pPr>
      <w:r w:rsidRPr="00415982">
        <w:rPr>
          <w:sz w:val="28"/>
          <w:szCs w:val="28"/>
          <w:lang w:val="uk-UA"/>
        </w:rPr>
        <w:t xml:space="preserve">Досягнення цієї мети передбачає розв’язання таких </w:t>
      </w:r>
      <w:r w:rsidRPr="00415982">
        <w:rPr>
          <w:b/>
          <w:bCs/>
          <w:sz w:val="28"/>
          <w:szCs w:val="28"/>
          <w:lang w:val="uk-UA"/>
        </w:rPr>
        <w:t>завдань</w:t>
      </w:r>
      <w:r w:rsidRPr="00415982">
        <w:rPr>
          <w:sz w:val="28"/>
          <w:szCs w:val="28"/>
          <w:lang w:val="uk-UA"/>
        </w:rPr>
        <w:t>: 1) дослідити зв’язок поглядів українських і російських мовознавців на принципи та мету порівняльно-історичного дослідження з поглядами молодограматиків; 2) розкрити особливості застосування молодограматиками прийомів і процедур порівняльно-історичного методу (на історико-фонетичному матеріалі) та їх вплив на українську та російську компаративістику; 3) показати те нове, що було внесене молодограматиками та українськими і російськими лінгвістами 70-х рр. X</w:t>
      </w:r>
      <w:r w:rsidRPr="00415982">
        <w:rPr>
          <w:sz w:val="28"/>
          <w:szCs w:val="28"/>
          <w:lang w:val="en-US"/>
        </w:rPr>
        <w:t>I</w:t>
      </w:r>
      <w:r w:rsidRPr="00415982">
        <w:rPr>
          <w:sz w:val="28"/>
          <w:szCs w:val="28"/>
          <w:lang w:val="uk-UA"/>
        </w:rPr>
        <w:t xml:space="preserve">X ст. – 30-х рр. ХХ ст. в порівняльно-історичне мовознавство; 4) дослідити відповідні питання максимальною повно й об’єктивно з урахуванням еволюції поглядів учених; 5) розкрити недостатню об’єктивність і невиправданий </w:t>
      </w:r>
      <w:r w:rsidRPr="00864588">
        <w:rPr>
          <w:sz w:val="28"/>
          <w:szCs w:val="28"/>
          <w:lang w:val="uk-UA"/>
        </w:rPr>
        <w:lastRenderedPageBreak/>
        <w:t>"</w:t>
      </w:r>
      <w:r w:rsidRPr="00415982">
        <w:rPr>
          <w:sz w:val="28"/>
          <w:szCs w:val="28"/>
          <w:lang w:val="uk-UA"/>
        </w:rPr>
        <w:t>критицизм</w:t>
      </w:r>
      <w:r w:rsidRPr="00864588">
        <w:rPr>
          <w:sz w:val="28"/>
          <w:szCs w:val="28"/>
          <w:lang w:val="uk-UA"/>
        </w:rPr>
        <w:t>"</w:t>
      </w:r>
      <w:r w:rsidRPr="00415982">
        <w:rPr>
          <w:sz w:val="28"/>
          <w:szCs w:val="28"/>
          <w:lang w:val="uk-UA"/>
        </w:rPr>
        <w:t xml:space="preserve"> деяких дослідників на адресу молодограматиків; 6) виявити, які твердження молодограматиків та українських і російських компаративістів 70-х рр. X</w:t>
      </w:r>
      <w:r w:rsidRPr="00415982">
        <w:rPr>
          <w:sz w:val="28"/>
          <w:szCs w:val="28"/>
          <w:lang w:val="en-US"/>
        </w:rPr>
        <w:t>I</w:t>
      </w:r>
      <w:r w:rsidRPr="00415982">
        <w:rPr>
          <w:sz w:val="28"/>
          <w:szCs w:val="28"/>
          <w:lang w:val="uk-UA"/>
        </w:rPr>
        <w:t xml:space="preserve">X ст. – 30-х рр. ХХ ст. виявилися перспективними для мовознавства ХХ ст. – початку ХХІ ст. </w:t>
      </w:r>
    </w:p>
    <w:p w:rsidR="00D17D5F" w:rsidRPr="00415982" w:rsidRDefault="00D17D5F" w:rsidP="00D17D5F">
      <w:pPr>
        <w:spacing w:line="360" w:lineRule="auto"/>
        <w:ind w:firstLine="900"/>
        <w:jc w:val="both"/>
        <w:rPr>
          <w:snapToGrid w:val="0"/>
          <w:sz w:val="28"/>
          <w:szCs w:val="28"/>
          <w:lang w:val="uk-UA"/>
        </w:rPr>
      </w:pPr>
      <w:r w:rsidRPr="00415982">
        <w:rPr>
          <w:b/>
          <w:bCs/>
          <w:snapToGrid w:val="0"/>
          <w:sz w:val="28"/>
          <w:szCs w:val="28"/>
          <w:lang w:val="uk-UA"/>
        </w:rPr>
        <w:t>Об’єктом дослідження</w:t>
      </w:r>
      <w:r w:rsidRPr="00415982">
        <w:rPr>
          <w:snapToGrid w:val="0"/>
          <w:sz w:val="28"/>
          <w:szCs w:val="28"/>
          <w:lang w:val="uk-UA"/>
        </w:rPr>
        <w:t xml:space="preserve"> є сукупність наукових текстів, розглянутих у лінгвоісторіографічному аспекті. Це праці з історії (переважно з історичної фонетики) індоєвропейських мов, серед яких найбільшу увагу приділено студіям, виконаним на </w:t>
      </w:r>
      <w:r w:rsidRPr="00415982">
        <w:rPr>
          <w:sz w:val="28"/>
          <w:szCs w:val="28"/>
          <w:lang w:val="uk-UA"/>
        </w:rPr>
        <w:t xml:space="preserve">слов’янському (насамперед східнослов’янському) матеріалі. Авторами розглядуваних монографій, статей, навчальних посібників, лекційних університетських курсів, рецензій, рукописів є німецькі, українські та російські лінгвісти 70-х рр. </w:t>
      </w:r>
      <w:r w:rsidRPr="00415982">
        <w:rPr>
          <w:snapToGrid w:val="0"/>
          <w:sz w:val="28"/>
          <w:szCs w:val="28"/>
          <w:lang w:val="uk-UA"/>
        </w:rPr>
        <w:t xml:space="preserve">XIX ст. – 30-х рр. XX ст., а також учені інших країн. </w:t>
      </w:r>
    </w:p>
    <w:p w:rsidR="00D17D5F" w:rsidRPr="00415982" w:rsidRDefault="00D17D5F" w:rsidP="00D17D5F">
      <w:pPr>
        <w:spacing w:line="360" w:lineRule="auto"/>
        <w:ind w:firstLine="900"/>
        <w:jc w:val="both"/>
        <w:rPr>
          <w:snapToGrid w:val="0"/>
          <w:sz w:val="28"/>
          <w:szCs w:val="28"/>
          <w:lang w:val="uk-UA"/>
        </w:rPr>
      </w:pPr>
      <w:r w:rsidRPr="00415982">
        <w:rPr>
          <w:b/>
          <w:bCs/>
          <w:snapToGrid w:val="0"/>
          <w:sz w:val="28"/>
          <w:szCs w:val="28"/>
          <w:lang w:val="uk-UA"/>
        </w:rPr>
        <w:t>Предметом дослідження</w:t>
      </w:r>
      <w:r w:rsidRPr="00415982">
        <w:rPr>
          <w:snapToGrid w:val="0"/>
          <w:sz w:val="28"/>
          <w:szCs w:val="28"/>
          <w:lang w:val="uk-UA"/>
        </w:rPr>
        <w:t xml:space="preserve"> є теоретичні твердження молодограматиків та українських і російських мовознавців зазначеного періоду щодо загальних питань розвитку мови та їх практичні дослідження історико-фонетичних явищ. </w:t>
      </w:r>
    </w:p>
    <w:p w:rsidR="00D17D5F" w:rsidRPr="00415982" w:rsidRDefault="00D17D5F" w:rsidP="00D17D5F">
      <w:pPr>
        <w:spacing w:line="360" w:lineRule="auto"/>
        <w:jc w:val="both"/>
        <w:rPr>
          <w:sz w:val="28"/>
          <w:szCs w:val="28"/>
          <w:lang w:val="uk-UA"/>
        </w:rPr>
      </w:pPr>
      <w:r w:rsidRPr="00415982">
        <w:rPr>
          <w:b/>
          <w:bCs/>
          <w:snapToGrid w:val="0"/>
          <w:sz w:val="28"/>
          <w:szCs w:val="28"/>
          <w:lang w:val="uk-UA"/>
        </w:rPr>
        <w:t>Методи дослідження</w:t>
      </w:r>
      <w:r w:rsidRPr="00415982">
        <w:rPr>
          <w:snapToGrid w:val="0"/>
          <w:sz w:val="28"/>
          <w:szCs w:val="28"/>
          <w:lang w:val="uk-UA"/>
        </w:rPr>
        <w:t xml:space="preserve">. </w:t>
      </w:r>
      <w:r w:rsidRPr="00415982">
        <w:rPr>
          <w:sz w:val="28"/>
          <w:szCs w:val="28"/>
          <w:lang w:val="uk-UA"/>
        </w:rPr>
        <w:t xml:space="preserve">Методологія дослідження ґрунтується на принципі історизму, згідно з яким кожне явище історії мовознавства має бути співвіднесене з сучасним уявленням про те чи інше питання. Без цього неможливо встановити місце тієї чи іншої лінгвістичної праці в поступальному русі історії науки. Загальна оцінка надається залежно від того, що нового внесли мовознавці в науку порівняно із своїми попередниками та яке значення мали їх праці для свого часу. Поставлені в дослідженні завдання розв’язуються за допомогою актуалістичного методу, який є загальнонауковим методом теоретичного рівня наукового пізнання. Зокрема, він знаходить застосування в історіографії будь-якої науки, у тому числі в історіографії мовознавства. </w:t>
      </w:r>
    </w:p>
    <w:p w:rsidR="00D17D5F" w:rsidRPr="00415982" w:rsidRDefault="00D17D5F" w:rsidP="00D17D5F">
      <w:pPr>
        <w:spacing w:line="360" w:lineRule="auto"/>
        <w:ind w:firstLine="900"/>
        <w:jc w:val="both"/>
        <w:rPr>
          <w:sz w:val="28"/>
          <w:szCs w:val="28"/>
          <w:lang w:val="uk-UA"/>
        </w:rPr>
      </w:pPr>
      <w:r w:rsidRPr="00415982">
        <w:rPr>
          <w:b/>
          <w:bCs/>
          <w:sz w:val="28"/>
          <w:szCs w:val="28"/>
          <w:lang w:val="uk-UA"/>
        </w:rPr>
        <w:t>Наукова новизна одержаних результатів</w:t>
      </w:r>
      <w:r w:rsidRPr="00415982">
        <w:rPr>
          <w:sz w:val="28"/>
          <w:szCs w:val="28"/>
          <w:lang w:val="uk-UA"/>
        </w:rPr>
        <w:t xml:space="preserve"> полягає в тому, що вперше зроблено спробу спеціального історико-лінгвістичного дослідження проблеми впливу молодограматизму на розвиток наукової думки в українському та російському мовознавстві 70-х рр. XІX ст. - 30-х рр. XX ст. Це зумовило необхідність теоретичного обгрунтування даної проблеми. У дисертації розглядається значна кількість наукових праць (457), у тому числі маловідомих, з урахуванням еволюції поглядів мовознавців на різні аспекти даної проблеми. </w:t>
      </w:r>
      <w:r w:rsidRPr="00415982">
        <w:rPr>
          <w:sz w:val="28"/>
          <w:szCs w:val="28"/>
          <w:lang w:val="uk-UA"/>
        </w:rPr>
        <w:lastRenderedPageBreak/>
        <w:t xml:space="preserve">Розкрито невиправданий </w:t>
      </w:r>
      <w:r w:rsidRPr="00864588">
        <w:rPr>
          <w:sz w:val="28"/>
          <w:szCs w:val="28"/>
          <w:lang w:val="uk-UA"/>
        </w:rPr>
        <w:t>"</w:t>
      </w:r>
      <w:r w:rsidRPr="00415982">
        <w:rPr>
          <w:sz w:val="28"/>
          <w:szCs w:val="28"/>
          <w:lang w:val="uk-UA"/>
        </w:rPr>
        <w:t>критицизм</w:t>
      </w:r>
      <w:r w:rsidRPr="00864588">
        <w:rPr>
          <w:sz w:val="28"/>
          <w:szCs w:val="28"/>
          <w:lang w:val="uk-UA"/>
        </w:rPr>
        <w:t>"</w:t>
      </w:r>
      <w:r w:rsidRPr="00415982">
        <w:rPr>
          <w:sz w:val="28"/>
          <w:szCs w:val="28"/>
          <w:lang w:val="uk-UA"/>
        </w:rPr>
        <w:t xml:space="preserve"> деяких дослідників на адресу молодограматиків. Досліджено розбіжності в поглядах та полеміку українських та російських лінгвістів зазначеного періоду, в студіях яких відбився вплив молодограматичної традиції. Виявлено, які твердження молодограматиків та українських і російських компаративістів 70-х рр. X</w:t>
      </w:r>
      <w:r w:rsidRPr="00415982">
        <w:rPr>
          <w:sz w:val="28"/>
          <w:szCs w:val="28"/>
          <w:lang w:val="en-US"/>
        </w:rPr>
        <w:t>I</w:t>
      </w:r>
      <w:r w:rsidRPr="00415982">
        <w:rPr>
          <w:sz w:val="28"/>
          <w:szCs w:val="28"/>
          <w:lang w:val="uk-UA"/>
        </w:rPr>
        <w:t xml:space="preserve">X ст. – 30-х рр. ХХ ст. виявилися перспективними для мовознавства ХХ ст. – початку ХХІ ст. </w:t>
      </w:r>
    </w:p>
    <w:p w:rsidR="00D17D5F" w:rsidRPr="00415982" w:rsidRDefault="00D17D5F" w:rsidP="00D17D5F">
      <w:pPr>
        <w:spacing w:line="360" w:lineRule="auto"/>
        <w:ind w:firstLine="900"/>
        <w:jc w:val="both"/>
        <w:rPr>
          <w:snapToGrid w:val="0"/>
          <w:sz w:val="28"/>
          <w:szCs w:val="28"/>
          <w:lang w:val="uk-UA"/>
        </w:rPr>
      </w:pPr>
      <w:r w:rsidRPr="00415982">
        <w:rPr>
          <w:b/>
          <w:bCs/>
          <w:sz w:val="28"/>
          <w:szCs w:val="28"/>
          <w:lang w:val="uk-UA"/>
        </w:rPr>
        <w:t xml:space="preserve">Практичне значення одержаних результатів. </w:t>
      </w:r>
      <w:r w:rsidRPr="00415982">
        <w:rPr>
          <w:sz w:val="28"/>
          <w:szCs w:val="28"/>
          <w:lang w:val="uk-UA"/>
        </w:rPr>
        <w:t xml:space="preserve">Матеріали дисертації сприятимуть розв’язанню методологічних проблем історіографії компаративістики. </w:t>
      </w:r>
      <w:r w:rsidRPr="00415982">
        <w:rPr>
          <w:snapToGrid w:val="0"/>
          <w:sz w:val="28"/>
          <w:szCs w:val="28"/>
          <w:lang w:val="uk-UA"/>
        </w:rPr>
        <w:t>Здобуті результати можуть бути використані у викладанні курсів історії лінгвістичних учень, вступу до мовознавства та загального мовознавства, історичної граматики української та російської мов, а також у культурно-просвітній роботі.</w:t>
      </w:r>
    </w:p>
    <w:p w:rsidR="00D17D5F" w:rsidRPr="00415982" w:rsidRDefault="00D17D5F" w:rsidP="00D17D5F">
      <w:pPr>
        <w:spacing w:line="360" w:lineRule="auto"/>
        <w:ind w:firstLine="900"/>
        <w:jc w:val="both"/>
        <w:rPr>
          <w:sz w:val="28"/>
          <w:szCs w:val="28"/>
          <w:lang w:val="uk-UA"/>
        </w:rPr>
      </w:pPr>
      <w:r w:rsidRPr="00415982">
        <w:rPr>
          <w:b/>
          <w:bCs/>
          <w:sz w:val="28"/>
          <w:szCs w:val="28"/>
          <w:lang w:val="uk-UA"/>
        </w:rPr>
        <w:t>Особистий внесок здобувача.</w:t>
      </w:r>
      <w:r w:rsidRPr="00415982">
        <w:rPr>
          <w:sz w:val="28"/>
          <w:szCs w:val="28"/>
          <w:lang w:val="uk-UA"/>
        </w:rPr>
        <w:t xml:space="preserve"> </w:t>
      </w:r>
      <w:r w:rsidRPr="00415982">
        <w:rPr>
          <w:sz w:val="28"/>
          <w:szCs w:val="28"/>
        </w:rPr>
        <w:t>Усі результати дослідження одержані дисертантом самостійно.</w:t>
      </w:r>
      <w:r>
        <w:rPr>
          <w:sz w:val="28"/>
          <w:szCs w:val="28"/>
          <w:lang w:val="uk-UA"/>
        </w:rPr>
        <w:t xml:space="preserve"> У спільній з науковим керівником статті</w:t>
      </w:r>
      <w:r w:rsidRPr="00415982">
        <w:rPr>
          <w:sz w:val="28"/>
          <w:szCs w:val="28"/>
          <w:lang w:val="uk-UA"/>
        </w:rPr>
        <w:t xml:space="preserve"> </w:t>
      </w:r>
      <w:r w:rsidRPr="00864588">
        <w:rPr>
          <w:sz w:val="28"/>
          <w:szCs w:val="28"/>
          <w:lang w:val="uk-UA"/>
        </w:rPr>
        <w:t>"</w:t>
      </w:r>
      <w:r w:rsidRPr="00415982">
        <w:rPr>
          <w:sz w:val="28"/>
          <w:szCs w:val="28"/>
          <w:lang w:val="uk-UA"/>
        </w:rPr>
        <w:t>Лейпцизька, Казанська та Московська школи про фонетичний закон і аналогію</w:t>
      </w:r>
      <w:r w:rsidRPr="00864588">
        <w:rPr>
          <w:sz w:val="28"/>
          <w:szCs w:val="28"/>
          <w:lang w:val="uk-UA"/>
        </w:rPr>
        <w:t>"</w:t>
      </w:r>
      <w:r w:rsidRPr="00415982">
        <w:rPr>
          <w:sz w:val="28"/>
          <w:szCs w:val="28"/>
          <w:lang w:val="uk-UA"/>
        </w:rPr>
        <w:t xml:space="preserve"> здобувачеві належить виклад позицій молодограмати</w:t>
      </w:r>
      <w:r>
        <w:rPr>
          <w:sz w:val="28"/>
          <w:szCs w:val="28"/>
          <w:lang w:val="uk-UA"/>
        </w:rPr>
        <w:t xml:space="preserve">ків, а також таких </w:t>
      </w:r>
      <w:r w:rsidRPr="00415982">
        <w:rPr>
          <w:sz w:val="28"/>
          <w:szCs w:val="28"/>
          <w:lang w:val="uk-UA"/>
        </w:rPr>
        <w:t xml:space="preserve"> російських лінгвістів, як І.О.Бодуен де Куртене, В.О.Богородицький, О.І.Соболевський</w:t>
      </w:r>
      <w:r>
        <w:rPr>
          <w:sz w:val="28"/>
          <w:szCs w:val="28"/>
          <w:lang w:val="uk-UA"/>
        </w:rPr>
        <w:t>.</w:t>
      </w:r>
    </w:p>
    <w:p w:rsidR="00D17D5F" w:rsidRPr="00415982" w:rsidRDefault="00D17D5F" w:rsidP="00D17D5F">
      <w:pPr>
        <w:spacing w:line="360" w:lineRule="auto"/>
        <w:ind w:firstLine="902"/>
        <w:jc w:val="both"/>
        <w:rPr>
          <w:sz w:val="28"/>
          <w:szCs w:val="28"/>
          <w:lang w:val="uk-UA"/>
        </w:rPr>
      </w:pPr>
      <w:r w:rsidRPr="00415982">
        <w:rPr>
          <w:b/>
          <w:bCs/>
          <w:sz w:val="28"/>
          <w:szCs w:val="28"/>
          <w:lang w:val="uk-UA"/>
        </w:rPr>
        <w:t xml:space="preserve">Апробація результатів дисертації. </w:t>
      </w:r>
      <w:r w:rsidRPr="00415982">
        <w:rPr>
          <w:sz w:val="28"/>
          <w:szCs w:val="28"/>
          <w:lang w:val="uk-UA"/>
        </w:rPr>
        <w:t xml:space="preserve">Матеріали дисертації обговорювалися на засіданнях кафедри загального та російського мовознавства і теорії та історії літератури Слов’янського державного педагогічного університету (2001-2005 рр.), на наукових конференціях професорсько-викладацького складу, аспірантів і студентів Слов’янського державного педагогічного університету і Севастопольського національного технічного університету (2002-2005 рр.). За темою дослідження прочитані доповіді на ІІ Міжнародній науково-практичній конференції </w:t>
      </w:r>
      <w:r w:rsidRPr="00864588">
        <w:rPr>
          <w:sz w:val="28"/>
          <w:szCs w:val="28"/>
          <w:lang w:val="uk-UA"/>
        </w:rPr>
        <w:t>"</w:t>
      </w:r>
      <w:r w:rsidRPr="00415982">
        <w:rPr>
          <w:sz w:val="28"/>
          <w:szCs w:val="28"/>
          <w:lang w:val="uk-UA"/>
        </w:rPr>
        <w:t>Проблеми загальної, германської, романської та слов’янської стилістики</w:t>
      </w:r>
      <w:r w:rsidRPr="00864588">
        <w:rPr>
          <w:sz w:val="28"/>
          <w:szCs w:val="28"/>
          <w:lang w:val="uk-UA"/>
        </w:rPr>
        <w:t>"</w:t>
      </w:r>
      <w:r w:rsidRPr="00415982">
        <w:rPr>
          <w:sz w:val="28"/>
          <w:szCs w:val="28"/>
          <w:lang w:val="uk-UA"/>
        </w:rPr>
        <w:t xml:space="preserve"> (Горлівка, 2005) і на ІІІ Всеукраїнській науково-практичній конференції </w:t>
      </w:r>
      <w:r w:rsidRPr="00864588">
        <w:rPr>
          <w:sz w:val="28"/>
          <w:szCs w:val="28"/>
          <w:lang w:val="uk-UA"/>
        </w:rPr>
        <w:t>"</w:t>
      </w:r>
      <w:r w:rsidRPr="00415982">
        <w:rPr>
          <w:sz w:val="28"/>
          <w:szCs w:val="28"/>
          <w:lang w:val="uk-UA"/>
        </w:rPr>
        <w:t>Слов’яни: історія, мова, культура</w:t>
      </w:r>
      <w:r w:rsidRPr="00864588">
        <w:rPr>
          <w:sz w:val="28"/>
          <w:szCs w:val="28"/>
          <w:lang w:val="uk-UA"/>
        </w:rPr>
        <w:t>"</w:t>
      </w:r>
      <w:r w:rsidRPr="00415982">
        <w:rPr>
          <w:sz w:val="28"/>
          <w:szCs w:val="28"/>
          <w:lang w:val="uk-UA"/>
        </w:rPr>
        <w:t xml:space="preserve"> (Дніпродзержинськ, 2005). </w:t>
      </w:r>
    </w:p>
    <w:p w:rsidR="00D17D5F" w:rsidRPr="00415982" w:rsidRDefault="00D17D5F" w:rsidP="00D17D5F">
      <w:pPr>
        <w:spacing w:line="360" w:lineRule="auto"/>
        <w:ind w:firstLine="902"/>
        <w:jc w:val="both"/>
        <w:rPr>
          <w:sz w:val="28"/>
          <w:szCs w:val="28"/>
        </w:rPr>
      </w:pPr>
      <w:r w:rsidRPr="00415982">
        <w:rPr>
          <w:b/>
          <w:bCs/>
          <w:sz w:val="28"/>
          <w:szCs w:val="28"/>
        </w:rPr>
        <w:t>Публікації.</w:t>
      </w:r>
      <w:r w:rsidRPr="00415982">
        <w:rPr>
          <w:sz w:val="28"/>
          <w:szCs w:val="28"/>
        </w:rPr>
        <w:t xml:space="preserve"> З</w:t>
      </w:r>
      <w:r>
        <w:rPr>
          <w:sz w:val="28"/>
          <w:szCs w:val="28"/>
        </w:rPr>
        <w:t xml:space="preserve"> теми дисертації опубліковано </w:t>
      </w:r>
      <w:r>
        <w:rPr>
          <w:sz w:val="28"/>
          <w:szCs w:val="28"/>
          <w:lang w:val="uk-UA"/>
        </w:rPr>
        <w:t>9</w:t>
      </w:r>
      <w:r>
        <w:rPr>
          <w:sz w:val="28"/>
          <w:szCs w:val="28"/>
        </w:rPr>
        <w:t xml:space="preserve"> праць, з них </w:t>
      </w:r>
      <w:r>
        <w:rPr>
          <w:sz w:val="28"/>
          <w:szCs w:val="28"/>
          <w:lang w:val="uk-UA"/>
        </w:rPr>
        <w:t>5</w:t>
      </w:r>
      <w:r w:rsidRPr="00415982">
        <w:rPr>
          <w:sz w:val="28"/>
          <w:szCs w:val="28"/>
        </w:rPr>
        <w:t xml:space="preserve"> статей у фахових виданнях України; 4 публікації є матеріалами наукових конференцій. </w:t>
      </w:r>
    </w:p>
    <w:p w:rsidR="00D17D5F" w:rsidRPr="00F35C45" w:rsidRDefault="00D17D5F" w:rsidP="00D17D5F">
      <w:pPr>
        <w:spacing w:line="360" w:lineRule="auto"/>
        <w:ind w:firstLine="902"/>
        <w:jc w:val="both"/>
        <w:rPr>
          <w:sz w:val="28"/>
          <w:szCs w:val="28"/>
          <w:lang w:val="uk-UA"/>
        </w:rPr>
      </w:pPr>
      <w:r w:rsidRPr="00F35C45">
        <w:rPr>
          <w:sz w:val="28"/>
          <w:szCs w:val="28"/>
          <w:lang w:val="uk-UA"/>
        </w:rPr>
        <w:t xml:space="preserve">У лінгвістичній історіографії склалося широке та вузьке трактування молодограматизму. Використання терміна </w:t>
      </w:r>
      <w:r w:rsidRPr="00F35C45">
        <w:rPr>
          <w:i/>
          <w:iCs/>
          <w:sz w:val="28"/>
          <w:szCs w:val="28"/>
          <w:lang w:val="uk-UA"/>
        </w:rPr>
        <w:t>молодограматизм</w:t>
      </w:r>
      <w:r w:rsidRPr="00F35C45">
        <w:rPr>
          <w:sz w:val="28"/>
          <w:szCs w:val="28"/>
          <w:lang w:val="uk-UA"/>
        </w:rPr>
        <w:t xml:space="preserve"> у широкому смислі </w:t>
      </w:r>
      <w:r w:rsidRPr="00F35C45">
        <w:rPr>
          <w:sz w:val="28"/>
          <w:szCs w:val="28"/>
          <w:lang w:val="uk-UA"/>
        </w:rPr>
        <w:lastRenderedPageBreak/>
        <w:t>відбилося в працях мовознавців кінця X</w:t>
      </w:r>
      <w:r w:rsidRPr="00F35C45">
        <w:rPr>
          <w:sz w:val="28"/>
          <w:szCs w:val="28"/>
          <w:lang w:val="en-US"/>
        </w:rPr>
        <w:t>I</w:t>
      </w:r>
      <w:r w:rsidRPr="00F35C45">
        <w:rPr>
          <w:sz w:val="28"/>
          <w:szCs w:val="28"/>
          <w:lang w:val="uk-UA"/>
        </w:rPr>
        <w:t>X ст. – початку XX ст., н</w:t>
      </w:r>
      <w:r>
        <w:rPr>
          <w:sz w:val="28"/>
          <w:szCs w:val="28"/>
          <w:lang w:val="uk-UA"/>
        </w:rPr>
        <w:t>априклад у статті С.К.Булича [</w:t>
      </w:r>
      <w:r w:rsidRPr="00440448">
        <w:rPr>
          <w:sz w:val="28"/>
          <w:szCs w:val="28"/>
          <w:lang w:val="uk-UA"/>
        </w:rPr>
        <w:t xml:space="preserve">56, </w:t>
      </w:r>
      <w:r>
        <w:rPr>
          <w:sz w:val="28"/>
          <w:szCs w:val="28"/>
          <w:lang w:val="en-US"/>
        </w:rPr>
        <w:t>c</w:t>
      </w:r>
      <w:r w:rsidRPr="00440448">
        <w:rPr>
          <w:sz w:val="28"/>
          <w:szCs w:val="28"/>
          <w:lang w:val="uk-UA"/>
        </w:rPr>
        <w:t>.</w:t>
      </w:r>
      <w:r w:rsidRPr="00F35C45">
        <w:rPr>
          <w:sz w:val="28"/>
          <w:szCs w:val="28"/>
          <w:lang w:val="uk-UA"/>
        </w:rPr>
        <w:t>831]. Представлене в</w:t>
      </w:r>
      <w:r>
        <w:rPr>
          <w:sz w:val="28"/>
          <w:szCs w:val="28"/>
          <w:lang w:val="uk-UA"/>
        </w:rPr>
        <w:t xml:space="preserve">оно й у пізніших дослідженнях. Зокрема, саме так вживають термін </w:t>
      </w:r>
      <w:r w:rsidRPr="00A62366">
        <w:rPr>
          <w:i/>
          <w:iCs/>
          <w:sz w:val="28"/>
          <w:szCs w:val="28"/>
          <w:lang w:val="uk-UA"/>
        </w:rPr>
        <w:t>молодограматизм</w:t>
      </w:r>
      <w:r>
        <w:rPr>
          <w:sz w:val="28"/>
          <w:szCs w:val="28"/>
          <w:lang w:val="uk-UA"/>
        </w:rPr>
        <w:t xml:space="preserve">  Т.А.Амірова, Б.А.Ольховіков, Ю.В.Рождественський. Ці мовознавці відносять до молодограматиків не тільки представників Лейпцизької школи, а й учених Московської та Казанської шкіл, а також К.Вернера, Г.Асколі, У.Уїтні та інших лінгвістів, що працювали в кінці      ХІХ ст. – на початку ХХ ст. в різних країнах [</w:t>
      </w:r>
      <w:r w:rsidRPr="00440448">
        <w:rPr>
          <w:sz w:val="28"/>
          <w:szCs w:val="28"/>
          <w:lang w:val="uk-UA"/>
        </w:rPr>
        <w:t xml:space="preserve">11, </w:t>
      </w:r>
      <w:r>
        <w:rPr>
          <w:sz w:val="28"/>
          <w:szCs w:val="28"/>
          <w:lang w:val="en-US"/>
        </w:rPr>
        <w:t>c</w:t>
      </w:r>
      <w:r w:rsidRPr="00440448">
        <w:rPr>
          <w:sz w:val="28"/>
          <w:szCs w:val="28"/>
          <w:lang w:val="uk-UA"/>
        </w:rPr>
        <w:t>.</w:t>
      </w:r>
      <w:r w:rsidRPr="00F35C45">
        <w:rPr>
          <w:sz w:val="28"/>
          <w:szCs w:val="28"/>
          <w:lang w:val="uk-UA"/>
        </w:rPr>
        <w:t xml:space="preserve">416, 440-464]. </w:t>
      </w:r>
    </w:p>
    <w:p w:rsidR="00D17D5F" w:rsidRPr="00F35C45" w:rsidRDefault="00D17D5F" w:rsidP="00D17D5F">
      <w:pPr>
        <w:spacing w:line="360" w:lineRule="auto"/>
        <w:ind w:firstLine="900"/>
        <w:jc w:val="both"/>
        <w:rPr>
          <w:sz w:val="28"/>
          <w:szCs w:val="28"/>
          <w:lang w:val="uk-UA"/>
        </w:rPr>
      </w:pPr>
      <w:r w:rsidRPr="00F35C45">
        <w:rPr>
          <w:sz w:val="28"/>
          <w:szCs w:val="28"/>
          <w:lang w:val="uk-UA"/>
        </w:rPr>
        <w:t>Коментуючи тенденцію до широкого трактування молодограматизму, К.Р.Янковскі відзначає, що прихильники такого трактування відносять до молодограматиків усіх мовознавців, які поділяли тезу про безвинятковість фонетичних законів [</w:t>
      </w:r>
      <w:r w:rsidRPr="00440448">
        <w:rPr>
          <w:sz w:val="28"/>
          <w:szCs w:val="28"/>
          <w:lang w:val="uk-UA"/>
        </w:rPr>
        <w:t xml:space="preserve">424, </w:t>
      </w:r>
      <w:r>
        <w:rPr>
          <w:sz w:val="28"/>
          <w:szCs w:val="28"/>
          <w:lang w:val="en-US"/>
        </w:rPr>
        <w:t>c</w:t>
      </w:r>
      <w:r w:rsidRPr="00440448">
        <w:rPr>
          <w:sz w:val="28"/>
          <w:szCs w:val="28"/>
          <w:lang w:val="uk-UA"/>
        </w:rPr>
        <w:t>.</w:t>
      </w:r>
      <w:r w:rsidRPr="00F35C45">
        <w:rPr>
          <w:sz w:val="28"/>
          <w:szCs w:val="28"/>
          <w:lang w:val="uk-UA"/>
        </w:rPr>
        <w:t xml:space="preserve">124]. </w:t>
      </w:r>
    </w:p>
    <w:p w:rsidR="00D17D5F" w:rsidRPr="00F35C45" w:rsidRDefault="00D17D5F" w:rsidP="00D17D5F">
      <w:pPr>
        <w:spacing w:line="360" w:lineRule="auto"/>
        <w:ind w:firstLine="900"/>
        <w:jc w:val="both"/>
        <w:rPr>
          <w:sz w:val="28"/>
          <w:szCs w:val="28"/>
          <w:lang w:val="uk-UA"/>
        </w:rPr>
      </w:pPr>
      <w:r w:rsidRPr="00F35C45">
        <w:rPr>
          <w:sz w:val="28"/>
          <w:szCs w:val="28"/>
          <w:lang w:val="uk-UA"/>
        </w:rPr>
        <w:t>З метою розв’язання питання про те, кого з лінгвістів слід відносити до молодограматиків, К.Р.Янковскі пропонує своєрідну класифікацію, у яку дослідник включає всіх, чиє ім’я в різних лінгвоісторіографічних працях асоціюється з молодограматиками.</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1 група - </w:t>
      </w:r>
      <w:r w:rsidRPr="00864588">
        <w:rPr>
          <w:sz w:val="28"/>
          <w:szCs w:val="28"/>
          <w:lang w:val="uk-UA"/>
        </w:rPr>
        <w:t>"</w:t>
      </w:r>
      <w:r w:rsidRPr="00F35C45">
        <w:rPr>
          <w:sz w:val="28"/>
          <w:szCs w:val="28"/>
          <w:lang w:val="uk-UA"/>
        </w:rPr>
        <w:t>первісний склад</w:t>
      </w:r>
      <w:r w:rsidRPr="00864588">
        <w:rPr>
          <w:sz w:val="28"/>
          <w:szCs w:val="28"/>
          <w:lang w:val="uk-UA"/>
        </w:rPr>
        <w:t>"</w:t>
      </w:r>
      <w:r w:rsidRPr="00F35C45">
        <w:rPr>
          <w:sz w:val="28"/>
          <w:szCs w:val="28"/>
          <w:lang w:val="uk-UA"/>
        </w:rPr>
        <w:t>: А.Лескін, К.Бругман, Г.Остгоф, Б.Дельбрюк.</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2 група - лінгвісти, яких часто асоціюють з мовознавцями 1 групи як їх сучасників, хоча вони пізніше </w:t>
      </w:r>
      <w:r w:rsidRPr="00864588">
        <w:rPr>
          <w:sz w:val="28"/>
          <w:szCs w:val="28"/>
          <w:lang w:val="uk-UA"/>
        </w:rPr>
        <w:t>"</w:t>
      </w:r>
      <w:r w:rsidRPr="00F35C45">
        <w:rPr>
          <w:sz w:val="28"/>
          <w:szCs w:val="28"/>
          <w:lang w:val="uk-UA"/>
        </w:rPr>
        <w:t>приєдналися</w:t>
      </w:r>
      <w:r w:rsidRPr="00864588">
        <w:rPr>
          <w:sz w:val="28"/>
          <w:szCs w:val="28"/>
          <w:lang w:val="uk-UA"/>
        </w:rPr>
        <w:t>"</w:t>
      </w:r>
      <w:r w:rsidRPr="00F35C45">
        <w:rPr>
          <w:sz w:val="28"/>
          <w:szCs w:val="28"/>
          <w:lang w:val="uk-UA"/>
        </w:rPr>
        <w:t xml:space="preserve"> до молодограматиків; не всі вони поділяли погляди молодограматиків на мову та особливості її розвитку; сюди К.Р.Янковскі включає Г.Пауля, Е.Зіверса, Ф.Клюге, В.Брауне.</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3 група - лінгвісти, які є учнями мовознавців 1 групи; це дослідники, чиї погляди відрізнялися від поглядів учених 1 групи, хоча багато хто з них (у тому числі ті лінгвісти, хто з часом став </w:t>
      </w:r>
      <w:r w:rsidRPr="00864588">
        <w:rPr>
          <w:sz w:val="28"/>
          <w:szCs w:val="28"/>
          <w:lang w:val="uk-UA"/>
        </w:rPr>
        <w:t>"</w:t>
      </w:r>
      <w:r w:rsidRPr="00F35C45">
        <w:rPr>
          <w:sz w:val="28"/>
          <w:szCs w:val="28"/>
          <w:lang w:val="uk-UA"/>
        </w:rPr>
        <w:t>противником</w:t>
      </w:r>
      <w:r w:rsidRPr="00864588">
        <w:rPr>
          <w:sz w:val="28"/>
          <w:szCs w:val="28"/>
          <w:lang w:val="uk-UA"/>
        </w:rPr>
        <w:t>"</w:t>
      </w:r>
      <w:r w:rsidRPr="00F35C45">
        <w:rPr>
          <w:sz w:val="28"/>
          <w:szCs w:val="28"/>
          <w:lang w:val="uk-UA"/>
        </w:rPr>
        <w:t xml:space="preserve"> мовознавців 1 групи в поглядах на мову та її розвиток) пережив </w:t>
      </w:r>
      <w:r w:rsidRPr="00864588">
        <w:rPr>
          <w:sz w:val="28"/>
          <w:szCs w:val="28"/>
          <w:lang w:val="uk-UA"/>
        </w:rPr>
        <w:t>"</w:t>
      </w:r>
      <w:r w:rsidRPr="00F35C45">
        <w:rPr>
          <w:sz w:val="28"/>
          <w:szCs w:val="28"/>
          <w:lang w:val="uk-UA"/>
        </w:rPr>
        <w:t>молодограматичну стадію</w:t>
      </w:r>
      <w:r w:rsidRPr="00864588">
        <w:rPr>
          <w:sz w:val="28"/>
          <w:szCs w:val="28"/>
          <w:lang w:val="uk-UA"/>
        </w:rPr>
        <w:t>"</w:t>
      </w:r>
      <w:r w:rsidRPr="00F35C45">
        <w:rPr>
          <w:sz w:val="28"/>
          <w:szCs w:val="28"/>
          <w:lang w:val="uk-UA"/>
        </w:rPr>
        <w:t xml:space="preserve"> становлення. До 3 групи К.Р.Янковскі відносить У.Уїтні, Г.Світа, М.Мюллера, М.Бреаля, Г.Асколі, </w:t>
      </w:r>
      <w:r>
        <w:rPr>
          <w:sz w:val="28"/>
          <w:szCs w:val="28"/>
          <w:lang w:val="uk-UA"/>
        </w:rPr>
        <w:br/>
      </w:r>
      <w:r w:rsidRPr="00F35C45">
        <w:rPr>
          <w:sz w:val="28"/>
          <w:szCs w:val="28"/>
          <w:lang w:val="uk-UA"/>
        </w:rPr>
        <w:t>Ф. де Соссюра.</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4 група - деякі американські лінгвісти XX ст. </w:t>
      </w:r>
      <w:r w:rsidRPr="00864588">
        <w:rPr>
          <w:sz w:val="28"/>
          <w:szCs w:val="28"/>
          <w:lang w:val="uk-UA"/>
        </w:rPr>
        <w:t>"</w:t>
      </w:r>
      <w:r w:rsidRPr="00F35C45">
        <w:rPr>
          <w:sz w:val="28"/>
          <w:szCs w:val="28"/>
          <w:lang w:val="uk-UA"/>
        </w:rPr>
        <w:t>з яскраво вираженими молодограматичними тенденціями</w:t>
      </w:r>
      <w:r w:rsidRPr="00864588">
        <w:rPr>
          <w:sz w:val="28"/>
          <w:szCs w:val="28"/>
          <w:lang w:val="uk-UA"/>
        </w:rPr>
        <w:t>"</w:t>
      </w:r>
      <w:r w:rsidRPr="00F35C45">
        <w:rPr>
          <w:sz w:val="28"/>
          <w:szCs w:val="28"/>
          <w:lang w:val="uk-UA"/>
        </w:rPr>
        <w:t>: Л.Блумфілд, Ч.Хоккет та ін.</w:t>
      </w:r>
    </w:p>
    <w:p w:rsidR="00D17D5F" w:rsidRPr="00F35C45" w:rsidRDefault="00D17D5F" w:rsidP="00D17D5F">
      <w:pPr>
        <w:spacing w:line="360" w:lineRule="auto"/>
        <w:ind w:firstLine="900"/>
        <w:jc w:val="both"/>
        <w:rPr>
          <w:sz w:val="28"/>
          <w:szCs w:val="28"/>
          <w:lang w:val="uk-UA"/>
        </w:rPr>
      </w:pPr>
      <w:r w:rsidRPr="00F35C45">
        <w:rPr>
          <w:sz w:val="28"/>
          <w:szCs w:val="28"/>
          <w:lang w:val="uk-UA"/>
        </w:rPr>
        <w:lastRenderedPageBreak/>
        <w:t xml:space="preserve">5 група – ті європейські лінгвісти XX ст., яким була притаманна </w:t>
      </w:r>
      <w:r w:rsidRPr="00864588">
        <w:rPr>
          <w:sz w:val="28"/>
          <w:szCs w:val="28"/>
          <w:lang w:val="uk-UA"/>
        </w:rPr>
        <w:t>"</w:t>
      </w:r>
      <w:r w:rsidRPr="00F35C45">
        <w:rPr>
          <w:sz w:val="28"/>
          <w:szCs w:val="28"/>
          <w:lang w:val="uk-UA"/>
        </w:rPr>
        <w:t>надмірна захопленість ідеєю про безвиняткову дію фонетичних законів</w:t>
      </w:r>
      <w:r w:rsidRPr="00864588">
        <w:rPr>
          <w:sz w:val="28"/>
          <w:szCs w:val="28"/>
          <w:lang w:val="uk-UA"/>
        </w:rPr>
        <w:t>"</w:t>
      </w:r>
      <w:r w:rsidRPr="00F35C45">
        <w:rPr>
          <w:sz w:val="28"/>
          <w:szCs w:val="28"/>
          <w:lang w:val="uk-UA"/>
        </w:rPr>
        <w:t xml:space="preserve"> [</w:t>
      </w:r>
      <w:r w:rsidRPr="00440448">
        <w:rPr>
          <w:sz w:val="28"/>
          <w:szCs w:val="28"/>
          <w:lang w:val="uk-UA"/>
        </w:rPr>
        <w:t xml:space="preserve">424, </w:t>
      </w:r>
      <w:r>
        <w:rPr>
          <w:sz w:val="28"/>
          <w:szCs w:val="28"/>
          <w:lang w:val="en-US"/>
        </w:rPr>
        <w:t>c</w:t>
      </w:r>
      <w:r w:rsidRPr="00440448">
        <w:rPr>
          <w:sz w:val="28"/>
          <w:szCs w:val="28"/>
          <w:lang w:val="uk-UA"/>
        </w:rPr>
        <w:t>.</w:t>
      </w:r>
      <w:r w:rsidRPr="00F35C45">
        <w:rPr>
          <w:sz w:val="28"/>
          <w:szCs w:val="28"/>
          <w:lang w:val="uk-UA"/>
        </w:rPr>
        <w:t>127].</w:t>
      </w:r>
    </w:p>
    <w:p w:rsidR="00D17D5F" w:rsidRPr="00F35C45" w:rsidRDefault="00D17D5F" w:rsidP="00D17D5F">
      <w:pPr>
        <w:spacing w:line="360" w:lineRule="auto"/>
        <w:ind w:firstLine="900"/>
        <w:jc w:val="both"/>
        <w:rPr>
          <w:sz w:val="28"/>
          <w:szCs w:val="28"/>
          <w:lang w:val="uk-UA"/>
        </w:rPr>
      </w:pPr>
      <w:r w:rsidRPr="00F35C45">
        <w:rPr>
          <w:sz w:val="28"/>
          <w:szCs w:val="28"/>
          <w:lang w:val="uk-UA"/>
        </w:rPr>
        <w:t>На думку К.Р.Янковскі, до молодограматиків у точному смислі цього слова слід віднести лінгвістів 1 групи та Г.Пауля (2 група), тобто вчених Лейпцизької лінгвістичної школи. Саме в працях учених цієї школи експліковано комплекс ідей і їх реалізацій, який лінгвоісторіографи традиційно пов’язують з молодограматизмом [</w:t>
      </w:r>
      <w:r w:rsidRPr="000E443C">
        <w:rPr>
          <w:sz w:val="28"/>
          <w:szCs w:val="28"/>
          <w:lang w:val="uk-UA"/>
        </w:rPr>
        <w:t>4</w:t>
      </w:r>
      <w:r>
        <w:rPr>
          <w:sz w:val="28"/>
          <w:szCs w:val="28"/>
          <w:lang w:val="uk-UA"/>
        </w:rPr>
        <w:t>24,</w:t>
      </w:r>
      <w:r w:rsidRPr="00F35C45">
        <w:rPr>
          <w:sz w:val="28"/>
          <w:szCs w:val="28"/>
          <w:lang w:val="uk-UA"/>
        </w:rPr>
        <w:t xml:space="preserve"> </w:t>
      </w:r>
      <w:r>
        <w:rPr>
          <w:sz w:val="28"/>
          <w:szCs w:val="28"/>
          <w:lang w:val="uk-UA"/>
        </w:rPr>
        <w:t>с.</w:t>
      </w:r>
      <w:r w:rsidRPr="00F35C45">
        <w:rPr>
          <w:sz w:val="28"/>
          <w:szCs w:val="28"/>
          <w:lang w:val="uk-UA"/>
        </w:rPr>
        <w:t xml:space="preserve">128]. У зв’язку з цим відзначимо, що є всі підстави включати в 1 групу разом з Августом Лескіном (1840-1916), Карлом Бругманом (1849-1919), Германом Остгофом (1847-1909), Бертольдом Дельбрюком (1842-1922) і Германа Пауля (1846-1921), який є головним теоретиком молодограматизму і чия книга </w:t>
      </w:r>
      <w:r w:rsidRPr="00864588">
        <w:rPr>
          <w:sz w:val="28"/>
          <w:szCs w:val="28"/>
          <w:lang w:val="uk-UA"/>
        </w:rPr>
        <w:t>"</w:t>
      </w:r>
      <w:r w:rsidRPr="00F35C45">
        <w:rPr>
          <w:sz w:val="28"/>
          <w:szCs w:val="28"/>
          <w:lang w:val="uk-UA"/>
        </w:rPr>
        <w:t>Принципи історії мови</w:t>
      </w:r>
      <w:r w:rsidRPr="00864588">
        <w:rPr>
          <w:sz w:val="28"/>
          <w:szCs w:val="28"/>
          <w:lang w:val="uk-UA"/>
        </w:rPr>
        <w:t>"</w:t>
      </w:r>
      <w:r w:rsidRPr="00F35C45">
        <w:rPr>
          <w:sz w:val="28"/>
          <w:szCs w:val="28"/>
          <w:lang w:val="uk-UA"/>
        </w:rPr>
        <w:t xml:space="preserve"> (1880) [</w:t>
      </w:r>
      <w:r w:rsidRPr="00440448">
        <w:rPr>
          <w:sz w:val="28"/>
          <w:szCs w:val="28"/>
          <w:lang w:val="uk-UA"/>
        </w:rPr>
        <w:t>260</w:t>
      </w:r>
      <w:r w:rsidRPr="00F35C45">
        <w:rPr>
          <w:sz w:val="28"/>
          <w:szCs w:val="28"/>
          <w:lang w:val="uk-UA"/>
        </w:rPr>
        <w:t xml:space="preserve">], що є найважливішою загальнотеоретичною працею молодограматиків, вийшла майже одночасно з </w:t>
      </w:r>
      <w:r w:rsidRPr="00864588">
        <w:rPr>
          <w:sz w:val="28"/>
          <w:szCs w:val="28"/>
          <w:lang w:val="uk-UA"/>
        </w:rPr>
        <w:t>"</w:t>
      </w:r>
      <w:r w:rsidRPr="00F35C45">
        <w:rPr>
          <w:sz w:val="28"/>
          <w:szCs w:val="28"/>
          <w:lang w:val="uk-UA"/>
        </w:rPr>
        <w:t>маніфестом молодограматиків</w:t>
      </w:r>
      <w:r w:rsidRPr="00864588">
        <w:rPr>
          <w:sz w:val="28"/>
          <w:szCs w:val="28"/>
          <w:lang w:val="uk-UA"/>
        </w:rPr>
        <w:t>"</w:t>
      </w:r>
      <w:r w:rsidRPr="00F35C45">
        <w:rPr>
          <w:sz w:val="28"/>
          <w:szCs w:val="28"/>
          <w:lang w:val="uk-UA"/>
        </w:rPr>
        <w:t xml:space="preserve"> Г.Остгофа і К.Бругмана (1878) [</w:t>
      </w:r>
      <w:r w:rsidRPr="00440448">
        <w:rPr>
          <w:sz w:val="28"/>
          <w:szCs w:val="28"/>
          <w:lang w:val="uk-UA"/>
        </w:rPr>
        <w:t>256</w:t>
      </w:r>
      <w:r w:rsidRPr="00F35C45">
        <w:rPr>
          <w:sz w:val="28"/>
          <w:szCs w:val="28"/>
          <w:lang w:val="uk-UA"/>
        </w:rPr>
        <w:t>].</w:t>
      </w:r>
    </w:p>
    <w:p w:rsidR="00D17D5F" w:rsidRPr="00F35C45" w:rsidRDefault="00D17D5F" w:rsidP="00D17D5F">
      <w:pPr>
        <w:spacing w:line="360" w:lineRule="auto"/>
        <w:ind w:firstLine="900"/>
        <w:jc w:val="both"/>
        <w:rPr>
          <w:sz w:val="28"/>
          <w:szCs w:val="28"/>
          <w:lang w:val="uk-UA"/>
        </w:rPr>
      </w:pPr>
      <w:r w:rsidRPr="00F35C45">
        <w:rPr>
          <w:sz w:val="28"/>
          <w:szCs w:val="28"/>
          <w:lang w:val="uk-UA"/>
        </w:rPr>
        <w:t>Щодо лінгвістів 2 – 4 груп, то в їх працях відбився ряд ідей молодограматиків, зокрема теза про безвинятковість фонетичних законів і про дію аналогії, але комплексного відбиття ідей і їх реалізацій, яке лінгвоісторіографи традиційно пов’язують з молодограматизмом, у їх студіях не спостерігається [</w:t>
      </w:r>
      <w:r w:rsidRPr="00440448">
        <w:rPr>
          <w:sz w:val="28"/>
          <w:szCs w:val="28"/>
          <w:lang w:val="uk-UA"/>
        </w:rPr>
        <w:t xml:space="preserve">424, </w:t>
      </w:r>
      <w:r>
        <w:rPr>
          <w:sz w:val="28"/>
          <w:szCs w:val="28"/>
          <w:lang w:val="en-US"/>
        </w:rPr>
        <w:t>c</w:t>
      </w:r>
      <w:r w:rsidRPr="00440448">
        <w:rPr>
          <w:sz w:val="28"/>
          <w:szCs w:val="28"/>
          <w:lang w:val="uk-UA"/>
        </w:rPr>
        <w:t>.</w:t>
      </w:r>
      <w:r w:rsidRPr="00F35C45">
        <w:rPr>
          <w:sz w:val="28"/>
          <w:szCs w:val="28"/>
          <w:lang w:val="uk-UA"/>
        </w:rPr>
        <w:t>129]. Отже, молодограматиками в точному смислі цього слова вчених 2 – 4 груп вважати не можна [</w:t>
      </w:r>
      <w:r w:rsidRPr="00440448">
        <w:rPr>
          <w:sz w:val="28"/>
          <w:szCs w:val="28"/>
        </w:rPr>
        <w:t>424</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129].</w:t>
      </w:r>
    </w:p>
    <w:p w:rsidR="00D17D5F" w:rsidRPr="00F35C45" w:rsidRDefault="00D17D5F" w:rsidP="00D17D5F">
      <w:pPr>
        <w:spacing w:line="360" w:lineRule="auto"/>
        <w:ind w:firstLine="900"/>
        <w:jc w:val="both"/>
        <w:rPr>
          <w:sz w:val="28"/>
          <w:szCs w:val="28"/>
          <w:lang w:val="uk-UA"/>
        </w:rPr>
      </w:pPr>
      <w:r w:rsidRPr="00F35C45">
        <w:rPr>
          <w:sz w:val="28"/>
          <w:szCs w:val="28"/>
          <w:lang w:val="uk-UA"/>
        </w:rPr>
        <w:t>Аргументи К.Р.Янковскі видаються нам дуже вагомими. Тому, на нашу думку, не має рації М.С.Чемоданов, який поряд з ученими Лейпцизької лінгвістичної школи А.Лескіном, К.Бругманом, Г.Остгофом, Б.Дельбрюком і Г.Паулем відносить до молодограматиків таких німецьких учених, як А.Фік, А.Бецценбергер, Г.Колліц, Ф.Бехтель (Геттінгенська школа), Й.Шмідт і В.Шульце (Берлінська школа), а також скандинавських дослідників С.Бугге та К.Вернера [</w:t>
      </w:r>
      <w:r w:rsidRPr="00440448">
        <w:rPr>
          <w:sz w:val="28"/>
          <w:szCs w:val="28"/>
          <w:lang w:val="uk-UA"/>
        </w:rPr>
        <w:t xml:space="preserve">350, </w:t>
      </w:r>
      <w:r>
        <w:rPr>
          <w:sz w:val="28"/>
          <w:szCs w:val="28"/>
          <w:lang w:val="en-US"/>
        </w:rPr>
        <w:t>c</w:t>
      </w:r>
      <w:r w:rsidRPr="00440448">
        <w:rPr>
          <w:sz w:val="28"/>
          <w:szCs w:val="28"/>
          <w:lang w:val="uk-UA"/>
        </w:rPr>
        <w:t>.</w:t>
      </w:r>
      <w:r w:rsidRPr="00F35C45">
        <w:rPr>
          <w:sz w:val="28"/>
          <w:szCs w:val="28"/>
          <w:lang w:val="uk-UA"/>
        </w:rPr>
        <w:t>302].</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Не мають рації й Т.А.Амірова, Б.А.Ольховіков, Ю.В.Рождественський, які включають у склад молодограматиків не тільки лінгвістів 2 – 3 груп (згідно з класифікацією К.Р.Янковскі), а й російських мовознавців – учених Московської </w:t>
      </w:r>
      <w:r w:rsidRPr="00F35C45">
        <w:rPr>
          <w:sz w:val="28"/>
          <w:szCs w:val="28"/>
          <w:lang w:val="uk-UA"/>
        </w:rPr>
        <w:lastRenderedPageBreak/>
        <w:t>та Казанської лінгвістичних шкіл на чолі з П.Ф.Фортунатовим і І.О.Бодуеном де Куртене [</w:t>
      </w:r>
      <w:r w:rsidRPr="00CC792D">
        <w:rPr>
          <w:sz w:val="28"/>
          <w:szCs w:val="28"/>
          <w:lang w:val="uk-UA"/>
        </w:rPr>
        <w:t>11</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416, 440-464].</w:t>
      </w:r>
    </w:p>
    <w:p w:rsidR="00D17D5F" w:rsidRPr="00F35C45" w:rsidRDefault="00D17D5F" w:rsidP="00D17D5F">
      <w:pPr>
        <w:spacing w:line="360" w:lineRule="auto"/>
        <w:ind w:firstLine="900"/>
        <w:jc w:val="both"/>
        <w:rPr>
          <w:snapToGrid w:val="0"/>
          <w:sz w:val="28"/>
          <w:szCs w:val="28"/>
          <w:lang w:val="uk-UA"/>
        </w:rPr>
      </w:pPr>
      <w:r w:rsidRPr="00F35C45">
        <w:rPr>
          <w:sz w:val="28"/>
          <w:szCs w:val="28"/>
          <w:lang w:val="uk-UA"/>
        </w:rPr>
        <w:t xml:space="preserve">Учені Московської та Казанської шкіл </w:t>
      </w:r>
      <w:r w:rsidRPr="00F35C45">
        <w:rPr>
          <w:snapToGrid w:val="0"/>
          <w:sz w:val="28"/>
          <w:szCs w:val="28"/>
          <w:lang w:val="uk-UA"/>
        </w:rPr>
        <w:t xml:space="preserve">порівняно </w:t>
      </w:r>
      <w:bookmarkStart w:id="3" w:name="OCRUncertain601"/>
      <w:r w:rsidRPr="00F35C45">
        <w:rPr>
          <w:snapToGrid w:val="0"/>
          <w:sz w:val="28"/>
          <w:szCs w:val="28"/>
          <w:lang w:val="uk-UA"/>
        </w:rPr>
        <w:t>з</w:t>
      </w:r>
      <w:bookmarkEnd w:id="3"/>
      <w:r w:rsidRPr="00F35C45">
        <w:rPr>
          <w:snapToGrid w:val="0"/>
          <w:sz w:val="28"/>
          <w:szCs w:val="28"/>
          <w:lang w:val="uk-UA"/>
        </w:rPr>
        <w:t xml:space="preserve"> у</w:t>
      </w:r>
      <w:bookmarkStart w:id="4" w:name="OCRUncertain602"/>
      <w:r w:rsidRPr="00F35C45">
        <w:rPr>
          <w:snapToGrid w:val="0"/>
          <w:sz w:val="28"/>
          <w:szCs w:val="28"/>
          <w:lang w:val="uk-UA"/>
        </w:rPr>
        <w:t>ч</w:t>
      </w:r>
      <w:bookmarkEnd w:id="4"/>
      <w:r w:rsidRPr="00F35C45">
        <w:rPr>
          <w:snapToGrid w:val="0"/>
          <w:sz w:val="28"/>
          <w:szCs w:val="28"/>
          <w:lang w:val="uk-UA"/>
        </w:rPr>
        <w:t>еними Лейпц</w:t>
      </w:r>
      <w:bookmarkStart w:id="5" w:name="OCRUncertain603"/>
      <w:r w:rsidRPr="00F35C45">
        <w:rPr>
          <w:snapToGrid w:val="0"/>
          <w:sz w:val="28"/>
          <w:szCs w:val="28"/>
          <w:lang w:val="uk-UA"/>
        </w:rPr>
        <w:t>из</w:t>
      </w:r>
      <w:bookmarkEnd w:id="5"/>
      <w:r w:rsidRPr="00F35C45">
        <w:rPr>
          <w:snapToGrid w:val="0"/>
          <w:sz w:val="28"/>
          <w:szCs w:val="28"/>
          <w:lang w:val="uk-UA"/>
        </w:rPr>
        <w:t>ької школи багато в чому по-новому підходили до мови в синхронії і діахронії, випереджаючи молодограматиків сам</w:t>
      </w:r>
      <w:bookmarkStart w:id="6" w:name="OCRUncertain617"/>
      <w:r w:rsidRPr="00F35C45">
        <w:rPr>
          <w:snapToGrid w:val="0"/>
          <w:sz w:val="28"/>
          <w:szCs w:val="28"/>
          <w:lang w:val="uk-UA"/>
        </w:rPr>
        <w:t xml:space="preserve">е </w:t>
      </w:r>
      <w:bookmarkEnd w:id="6"/>
      <w:r w:rsidRPr="00F35C45">
        <w:rPr>
          <w:snapToGrid w:val="0"/>
          <w:sz w:val="28"/>
          <w:szCs w:val="28"/>
          <w:lang w:val="uk-UA"/>
        </w:rPr>
        <w:t>в методологічних питаннях; тому, як відзначає Ф.М.Березін, діяльність Московсько</w:t>
      </w:r>
      <w:bookmarkStart w:id="7" w:name="OCRUncertain618"/>
      <w:r w:rsidRPr="00F35C45">
        <w:rPr>
          <w:snapToGrid w:val="0"/>
          <w:sz w:val="28"/>
          <w:szCs w:val="28"/>
          <w:lang w:val="uk-UA"/>
        </w:rPr>
        <w:t>ї</w:t>
      </w:r>
      <w:bookmarkEnd w:id="7"/>
      <w:r w:rsidRPr="00F35C45">
        <w:rPr>
          <w:snapToGrid w:val="0"/>
          <w:sz w:val="28"/>
          <w:szCs w:val="28"/>
          <w:lang w:val="uk-UA"/>
        </w:rPr>
        <w:t xml:space="preserve"> та Ка</w:t>
      </w:r>
      <w:bookmarkStart w:id="8" w:name="OCRUncertain619"/>
      <w:r w:rsidRPr="00F35C45">
        <w:rPr>
          <w:snapToGrid w:val="0"/>
          <w:sz w:val="28"/>
          <w:szCs w:val="28"/>
          <w:lang w:val="uk-UA"/>
        </w:rPr>
        <w:t>з</w:t>
      </w:r>
      <w:bookmarkEnd w:id="8"/>
      <w:r w:rsidRPr="00F35C45">
        <w:rPr>
          <w:snapToGrid w:val="0"/>
          <w:sz w:val="28"/>
          <w:szCs w:val="28"/>
          <w:lang w:val="uk-UA"/>
        </w:rPr>
        <w:t>анської шкіл становить якісно новий етап у розвитку європейського мо</w:t>
      </w:r>
      <w:bookmarkStart w:id="9" w:name="OCRUncertain622"/>
      <w:r w:rsidRPr="00F35C45">
        <w:rPr>
          <w:snapToGrid w:val="0"/>
          <w:sz w:val="28"/>
          <w:szCs w:val="28"/>
          <w:lang w:val="uk-UA"/>
        </w:rPr>
        <w:t>вознавства</w:t>
      </w:r>
      <w:bookmarkEnd w:id="9"/>
      <w:r w:rsidRPr="00F35C45">
        <w:rPr>
          <w:snapToGrid w:val="0"/>
          <w:sz w:val="28"/>
          <w:szCs w:val="28"/>
          <w:lang w:val="uk-UA"/>
        </w:rPr>
        <w:t xml:space="preserve"> [</w:t>
      </w:r>
      <w:r w:rsidRPr="00CC792D">
        <w:rPr>
          <w:snapToGrid w:val="0"/>
          <w:sz w:val="28"/>
          <w:szCs w:val="28"/>
          <w:lang w:val="uk-UA"/>
        </w:rPr>
        <w:t>17</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 xml:space="preserve">247-248, 283-284; </w:t>
      </w:r>
      <w:r w:rsidRPr="00CC792D">
        <w:rPr>
          <w:snapToGrid w:val="0"/>
          <w:sz w:val="28"/>
          <w:szCs w:val="28"/>
          <w:lang w:val="uk-UA"/>
        </w:rPr>
        <w:t>16</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 xml:space="preserve">2; </w:t>
      </w:r>
      <w:r w:rsidRPr="00CC792D">
        <w:rPr>
          <w:snapToGrid w:val="0"/>
          <w:sz w:val="28"/>
          <w:szCs w:val="28"/>
          <w:lang w:val="uk-UA"/>
        </w:rPr>
        <w:t>18</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335]. М.Івіч у зв</w:t>
      </w:r>
      <w:r w:rsidRPr="00F35C45">
        <w:rPr>
          <w:sz w:val="28"/>
          <w:szCs w:val="28"/>
          <w:lang w:val="uk-UA"/>
        </w:rPr>
        <w:t>’язку з цим відзначає</w:t>
      </w:r>
      <w:r w:rsidRPr="00F35C45">
        <w:rPr>
          <w:snapToGrid w:val="0"/>
          <w:sz w:val="28"/>
          <w:szCs w:val="28"/>
          <w:lang w:val="uk-UA"/>
        </w:rPr>
        <w:t>, що за духом свого вчення Московська й Казанська школи належать науці XX ст. [</w:t>
      </w:r>
      <w:r w:rsidRPr="00781974">
        <w:rPr>
          <w:snapToGrid w:val="0"/>
          <w:sz w:val="28"/>
          <w:szCs w:val="28"/>
          <w:lang w:val="uk-UA"/>
        </w:rPr>
        <w:t>420</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67</w:t>
      </w:r>
      <w:bookmarkStart w:id="10" w:name="OCRUncertain631"/>
      <w:r w:rsidRPr="00F35C45">
        <w:rPr>
          <w:snapToGrid w:val="0"/>
          <w:sz w:val="28"/>
          <w:szCs w:val="28"/>
          <w:lang w:val="uk-UA"/>
        </w:rPr>
        <w:t>-</w:t>
      </w:r>
      <w:bookmarkEnd w:id="10"/>
      <w:r w:rsidRPr="00F35C45">
        <w:rPr>
          <w:snapToGrid w:val="0"/>
          <w:sz w:val="28"/>
          <w:szCs w:val="28"/>
          <w:lang w:val="uk-UA"/>
        </w:rPr>
        <w:t>70].</w:t>
      </w:r>
    </w:p>
    <w:p w:rsidR="00D17D5F" w:rsidRPr="00F35C45" w:rsidRDefault="00D17D5F" w:rsidP="00D17D5F">
      <w:pPr>
        <w:spacing w:line="360" w:lineRule="auto"/>
        <w:ind w:firstLine="900"/>
        <w:jc w:val="both"/>
        <w:rPr>
          <w:sz w:val="28"/>
          <w:szCs w:val="28"/>
          <w:lang w:val="uk-UA"/>
        </w:rPr>
      </w:pPr>
      <w:r w:rsidRPr="00F35C45">
        <w:rPr>
          <w:snapToGrid w:val="0"/>
          <w:sz w:val="28"/>
          <w:szCs w:val="28"/>
          <w:lang w:val="uk-UA"/>
        </w:rPr>
        <w:t xml:space="preserve">Розгляд Московської та Казанської шкіл як різновидів молодограматизму на російському ґрунті пояснюється, за спостереженнями Ф.М.Березіна, з одного боку, лише зовнішнім зіставленням російських шкіл з Лейпцизькою (в основі теоретичних побудов представників усіх трьох шкіл лежало трактування мови як продукту психофізіологічної діяльності), без поглибленого вивчення специфіки підходу до мови вчених Московської та Казанської шкіл; з іншого боку, історичною традицією. Вона полягала в тому, що в </w:t>
      </w:r>
      <w:r w:rsidRPr="00F35C45">
        <w:rPr>
          <w:sz w:val="28"/>
          <w:szCs w:val="28"/>
          <w:lang w:val="uk-UA"/>
        </w:rPr>
        <w:t>кінці X</w:t>
      </w:r>
      <w:r w:rsidRPr="00F35C45">
        <w:rPr>
          <w:sz w:val="28"/>
          <w:szCs w:val="28"/>
          <w:lang w:val="en-US"/>
        </w:rPr>
        <w:t>I</w:t>
      </w:r>
      <w:r w:rsidRPr="00F35C45">
        <w:rPr>
          <w:sz w:val="28"/>
          <w:szCs w:val="28"/>
          <w:lang w:val="uk-UA"/>
        </w:rPr>
        <w:t>X ст. – на початку XX ст. не виникало питання про вивчення того нового, що внесло російське мовознавство в європейську лінгвістику. У працях цього періоду окремі учні П.Ф.Фортунатова та І.О.Бодуена де Куртене некритично підкреслювали залежність фундаторів Моск</w:t>
      </w:r>
      <w:r>
        <w:rPr>
          <w:sz w:val="28"/>
          <w:szCs w:val="28"/>
          <w:lang w:val="uk-UA"/>
        </w:rPr>
        <w:t>овської</w:t>
      </w:r>
      <w:r w:rsidRPr="00F35C45">
        <w:rPr>
          <w:sz w:val="28"/>
          <w:szCs w:val="28"/>
          <w:lang w:val="uk-UA"/>
        </w:rPr>
        <w:t xml:space="preserve"> та Казан</w:t>
      </w:r>
      <w:r>
        <w:rPr>
          <w:sz w:val="28"/>
          <w:szCs w:val="28"/>
          <w:lang w:val="uk-UA"/>
        </w:rPr>
        <w:t>ської</w:t>
      </w:r>
      <w:r w:rsidRPr="00F35C45">
        <w:rPr>
          <w:sz w:val="28"/>
          <w:szCs w:val="28"/>
          <w:lang w:val="uk-UA"/>
        </w:rPr>
        <w:t xml:space="preserve"> шкіл від їх німецьких сучасників, які в початковий період наукової діяльності П.Ф.Фортунатова та І.О.Бодуена де Куртене були їх учителями </w:t>
      </w:r>
      <w:r w:rsidRPr="00F35C45">
        <w:rPr>
          <w:snapToGrid w:val="0"/>
          <w:sz w:val="28"/>
          <w:szCs w:val="28"/>
          <w:lang w:val="uk-UA"/>
        </w:rPr>
        <w:t>[</w:t>
      </w:r>
      <w:r w:rsidRPr="00CC792D">
        <w:rPr>
          <w:snapToGrid w:val="0"/>
          <w:sz w:val="28"/>
          <w:szCs w:val="28"/>
          <w:lang w:val="uk-UA"/>
        </w:rPr>
        <w:t>17</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283].</w:t>
      </w:r>
    </w:p>
    <w:p w:rsidR="00D17D5F" w:rsidRPr="00F35C45" w:rsidRDefault="00D17D5F" w:rsidP="00D17D5F">
      <w:pPr>
        <w:spacing w:line="360" w:lineRule="auto"/>
        <w:ind w:firstLine="900"/>
        <w:jc w:val="both"/>
        <w:rPr>
          <w:snapToGrid w:val="0"/>
          <w:sz w:val="28"/>
          <w:szCs w:val="28"/>
          <w:lang w:val="uk-UA"/>
        </w:rPr>
      </w:pPr>
      <w:r w:rsidRPr="00F35C45">
        <w:rPr>
          <w:snapToGrid w:val="0"/>
          <w:sz w:val="28"/>
          <w:szCs w:val="28"/>
          <w:lang w:val="uk-UA"/>
        </w:rPr>
        <w:t xml:space="preserve">Тому слідом за такими дослідниками, як </w:t>
      </w:r>
      <w:r w:rsidRPr="00F35C45">
        <w:rPr>
          <w:sz w:val="28"/>
          <w:szCs w:val="28"/>
          <w:lang w:val="uk-UA"/>
        </w:rPr>
        <w:t xml:space="preserve">А.В.Десницька </w:t>
      </w:r>
      <w:r w:rsidRPr="00F35C45">
        <w:rPr>
          <w:snapToGrid w:val="0"/>
          <w:sz w:val="28"/>
          <w:szCs w:val="28"/>
          <w:lang w:val="uk-UA"/>
        </w:rPr>
        <w:t>[</w:t>
      </w:r>
      <w:r w:rsidRPr="00CC792D">
        <w:rPr>
          <w:snapToGrid w:val="0"/>
          <w:sz w:val="28"/>
          <w:szCs w:val="28"/>
          <w:lang w:val="uk-UA"/>
        </w:rPr>
        <w:t>120</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98-99, 300-301]</w:t>
      </w:r>
      <w:r w:rsidRPr="00F35C45">
        <w:rPr>
          <w:sz w:val="28"/>
          <w:szCs w:val="28"/>
          <w:lang w:val="uk-UA"/>
        </w:rPr>
        <w:t xml:space="preserve">, М.Івіч </w:t>
      </w:r>
      <w:r w:rsidRPr="00F35C45">
        <w:rPr>
          <w:snapToGrid w:val="0"/>
          <w:sz w:val="28"/>
          <w:szCs w:val="28"/>
          <w:lang w:val="uk-UA"/>
        </w:rPr>
        <w:t>[</w:t>
      </w:r>
      <w:r w:rsidRPr="00CC792D">
        <w:rPr>
          <w:snapToGrid w:val="0"/>
          <w:sz w:val="28"/>
          <w:szCs w:val="28"/>
          <w:lang w:val="uk-UA"/>
        </w:rPr>
        <w:t>420</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42],</w:t>
      </w:r>
      <w:r w:rsidRPr="00F35C45">
        <w:rPr>
          <w:sz w:val="28"/>
          <w:szCs w:val="28"/>
          <w:lang w:val="uk-UA"/>
        </w:rPr>
        <w:t xml:space="preserve"> Ф.М.Березін </w:t>
      </w:r>
      <w:r w:rsidRPr="00F35C45">
        <w:rPr>
          <w:snapToGrid w:val="0"/>
          <w:sz w:val="28"/>
          <w:szCs w:val="28"/>
          <w:lang w:val="uk-UA"/>
        </w:rPr>
        <w:t>[</w:t>
      </w:r>
      <w:r w:rsidRPr="00CC792D">
        <w:rPr>
          <w:snapToGrid w:val="0"/>
          <w:sz w:val="28"/>
          <w:szCs w:val="28"/>
          <w:lang w:val="uk-UA"/>
        </w:rPr>
        <w:t>17</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 xml:space="preserve">247-248, 283-284] ми вживаємо </w:t>
      </w:r>
      <w:bookmarkStart w:id="11" w:name="OCRUncertain582"/>
      <w:r w:rsidRPr="00F35C45">
        <w:rPr>
          <w:snapToGrid w:val="0"/>
          <w:sz w:val="28"/>
          <w:szCs w:val="28"/>
          <w:lang w:val="uk-UA"/>
        </w:rPr>
        <w:t>те</w:t>
      </w:r>
      <w:bookmarkEnd w:id="11"/>
      <w:r w:rsidRPr="00F35C45">
        <w:rPr>
          <w:snapToGrid w:val="0"/>
          <w:sz w:val="28"/>
          <w:szCs w:val="28"/>
          <w:lang w:val="uk-UA"/>
        </w:rPr>
        <w:t xml:space="preserve">рмін </w:t>
      </w:r>
      <w:bookmarkStart w:id="12" w:name="OCRUncertain583"/>
      <w:r w:rsidRPr="00F35C45">
        <w:rPr>
          <w:i/>
          <w:iCs/>
          <w:snapToGrid w:val="0"/>
          <w:sz w:val="28"/>
          <w:szCs w:val="28"/>
          <w:lang w:val="uk-UA"/>
        </w:rPr>
        <w:t>молодограматизм</w:t>
      </w:r>
      <w:bookmarkEnd w:id="12"/>
      <w:r w:rsidRPr="00F35C45">
        <w:rPr>
          <w:i/>
          <w:iCs/>
          <w:snapToGrid w:val="0"/>
          <w:sz w:val="28"/>
          <w:szCs w:val="28"/>
          <w:lang w:val="uk-UA"/>
        </w:rPr>
        <w:t xml:space="preserve"> </w:t>
      </w:r>
      <w:r w:rsidRPr="00F35C45">
        <w:rPr>
          <w:snapToGrid w:val="0"/>
          <w:sz w:val="28"/>
          <w:szCs w:val="28"/>
          <w:lang w:val="uk-UA"/>
        </w:rPr>
        <w:t>у ву</w:t>
      </w:r>
      <w:bookmarkStart w:id="13" w:name="OCRUncertain588"/>
      <w:r w:rsidRPr="00F35C45">
        <w:rPr>
          <w:snapToGrid w:val="0"/>
          <w:sz w:val="28"/>
          <w:szCs w:val="28"/>
          <w:lang w:val="uk-UA"/>
        </w:rPr>
        <w:t>з</w:t>
      </w:r>
      <w:bookmarkEnd w:id="13"/>
      <w:r w:rsidRPr="00F35C45">
        <w:rPr>
          <w:snapToGrid w:val="0"/>
          <w:sz w:val="28"/>
          <w:szCs w:val="28"/>
          <w:lang w:val="uk-UA"/>
        </w:rPr>
        <w:t>ько</w:t>
      </w:r>
      <w:bookmarkStart w:id="14" w:name="OCRUncertain589"/>
      <w:r w:rsidRPr="00F35C45">
        <w:rPr>
          <w:snapToGrid w:val="0"/>
          <w:sz w:val="28"/>
          <w:szCs w:val="28"/>
          <w:lang w:val="uk-UA"/>
        </w:rPr>
        <w:t>м</w:t>
      </w:r>
      <w:bookmarkEnd w:id="14"/>
      <w:r w:rsidRPr="00F35C45">
        <w:rPr>
          <w:snapToGrid w:val="0"/>
          <w:sz w:val="28"/>
          <w:szCs w:val="28"/>
          <w:lang w:val="uk-UA"/>
        </w:rPr>
        <w:t>у смисл</w:t>
      </w:r>
      <w:bookmarkStart w:id="15" w:name="OCRUncertain590"/>
      <w:r w:rsidRPr="00F35C45">
        <w:rPr>
          <w:snapToGrid w:val="0"/>
          <w:sz w:val="28"/>
          <w:szCs w:val="28"/>
          <w:lang w:val="uk-UA"/>
        </w:rPr>
        <w:t>і</w:t>
      </w:r>
      <w:bookmarkEnd w:id="15"/>
      <w:r w:rsidRPr="00F35C45">
        <w:rPr>
          <w:snapToGrid w:val="0"/>
          <w:sz w:val="28"/>
          <w:szCs w:val="28"/>
          <w:lang w:val="uk-UA"/>
        </w:rPr>
        <w:t>, називаючи молодограматик</w:t>
      </w:r>
      <w:bookmarkStart w:id="16" w:name="OCRUncertain591"/>
      <w:r w:rsidRPr="00F35C45">
        <w:rPr>
          <w:snapToGrid w:val="0"/>
          <w:sz w:val="28"/>
          <w:szCs w:val="28"/>
          <w:lang w:val="uk-UA"/>
        </w:rPr>
        <w:t>ами</w:t>
      </w:r>
      <w:bookmarkEnd w:id="16"/>
      <w:r w:rsidRPr="00F35C45">
        <w:rPr>
          <w:snapToGrid w:val="0"/>
          <w:sz w:val="28"/>
          <w:szCs w:val="28"/>
          <w:lang w:val="uk-UA"/>
        </w:rPr>
        <w:t xml:space="preserve"> лише вчених </w:t>
      </w:r>
      <w:bookmarkStart w:id="17" w:name="OCRUncertain594"/>
      <w:r w:rsidRPr="00F35C45">
        <w:rPr>
          <w:snapToGrid w:val="0"/>
          <w:sz w:val="28"/>
          <w:szCs w:val="28"/>
          <w:lang w:val="uk-UA"/>
        </w:rPr>
        <w:t>Лейпцизької</w:t>
      </w:r>
      <w:bookmarkEnd w:id="17"/>
      <w:r w:rsidRPr="00F35C45">
        <w:rPr>
          <w:snapToGrid w:val="0"/>
          <w:sz w:val="28"/>
          <w:szCs w:val="28"/>
          <w:lang w:val="uk-UA"/>
        </w:rPr>
        <w:t xml:space="preserve"> школи</w:t>
      </w:r>
      <w:r>
        <w:rPr>
          <w:snapToGrid w:val="0"/>
          <w:sz w:val="28"/>
          <w:szCs w:val="28"/>
          <w:lang w:val="uk-UA"/>
        </w:rPr>
        <w:t xml:space="preserve"> (отже, молодограматизм не становив окремого напрямку в мовознавстві)</w:t>
      </w:r>
      <w:r w:rsidRPr="00F35C45">
        <w:rPr>
          <w:snapToGrid w:val="0"/>
          <w:sz w:val="28"/>
          <w:szCs w:val="28"/>
          <w:lang w:val="uk-UA"/>
        </w:rPr>
        <w:t>.</w:t>
      </w:r>
      <w:bookmarkStart w:id="18" w:name="OCRUncertain649"/>
    </w:p>
    <w:p w:rsidR="00D17D5F" w:rsidRPr="00F35C45" w:rsidRDefault="00D17D5F" w:rsidP="00D17D5F">
      <w:pPr>
        <w:spacing w:line="360" w:lineRule="auto"/>
        <w:ind w:firstLine="900"/>
        <w:jc w:val="both"/>
        <w:rPr>
          <w:snapToGrid w:val="0"/>
          <w:sz w:val="28"/>
          <w:szCs w:val="28"/>
          <w:lang w:val="uk-UA"/>
        </w:rPr>
      </w:pPr>
      <w:r w:rsidRPr="00F35C45">
        <w:rPr>
          <w:snapToGrid w:val="0"/>
          <w:sz w:val="28"/>
          <w:szCs w:val="28"/>
          <w:lang w:val="uk-UA"/>
        </w:rPr>
        <w:t>При такому підході цілком природно виникає питання про вплив молодограматиків (тобто вчених Лейпцизької школи) на розвиток мовознавства взагалі та в тій або іншій країні.</w:t>
      </w:r>
    </w:p>
    <w:bookmarkEnd w:id="18"/>
    <w:p w:rsidR="00D17D5F" w:rsidRPr="00F35C45" w:rsidRDefault="00D17D5F" w:rsidP="00D17D5F">
      <w:pPr>
        <w:spacing w:line="360" w:lineRule="auto"/>
        <w:ind w:firstLine="900"/>
        <w:jc w:val="both"/>
        <w:rPr>
          <w:sz w:val="28"/>
          <w:szCs w:val="28"/>
          <w:lang w:val="uk-UA"/>
        </w:rPr>
      </w:pPr>
      <w:r w:rsidRPr="00F35C45">
        <w:rPr>
          <w:sz w:val="28"/>
          <w:szCs w:val="28"/>
        </w:rPr>
        <w:lastRenderedPageBreak/>
        <w:t xml:space="preserve">Студії молодограматиків мали суттєвий вплив на розвиток </w:t>
      </w:r>
      <w:r w:rsidRPr="00F35C45">
        <w:rPr>
          <w:sz w:val="28"/>
          <w:szCs w:val="28"/>
          <w:lang w:val="uk-UA"/>
        </w:rPr>
        <w:t>українського</w:t>
      </w:r>
      <w:r w:rsidRPr="00F35C45">
        <w:rPr>
          <w:sz w:val="28"/>
          <w:szCs w:val="28"/>
        </w:rPr>
        <w:t xml:space="preserve"> </w:t>
      </w:r>
      <w:r w:rsidRPr="00F35C45">
        <w:rPr>
          <w:sz w:val="28"/>
          <w:szCs w:val="28"/>
          <w:lang w:val="uk-UA"/>
        </w:rPr>
        <w:t xml:space="preserve">і </w:t>
      </w:r>
      <w:r w:rsidRPr="00F35C45">
        <w:rPr>
          <w:sz w:val="28"/>
          <w:szCs w:val="28"/>
        </w:rPr>
        <w:t>російського</w:t>
      </w:r>
      <w:r w:rsidRPr="00F35C45">
        <w:rPr>
          <w:sz w:val="28"/>
          <w:szCs w:val="28"/>
          <w:lang w:val="uk-UA"/>
        </w:rPr>
        <w:t xml:space="preserve"> </w:t>
      </w:r>
      <w:r w:rsidRPr="00F35C45">
        <w:rPr>
          <w:sz w:val="28"/>
          <w:szCs w:val="28"/>
        </w:rPr>
        <w:t>мовознавства. Цей вплив відбився в науковій діяльності Московської і Казанської лінгвістичних шкіл, а також таких російських</w:t>
      </w:r>
      <w:r w:rsidRPr="00F35C45">
        <w:rPr>
          <w:sz w:val="28"/>
          <w:szCs w:val="28"/>
          <w:lang w:val="uk-UA"/>
        </w:rPr>
        <w:t xml:space="preserve"> і українських</w:t>
      </w:r>
      <w:r w:rsidRPr="00F35C45">
        <w:rPr>
          <w:sz w:val="28"/>
          <w:szCs w:val="28"/>
        </w:rPr>
        <w:t xml:space="preserve"> мовознавців, як О.І.Соболевський, М.М.Каринський, А.Ю.Кримський, Є.К.Тимченко</w:t>
      </w:r>
      <w:r w:rsidRPr="00F35C45">
        <w:rPr>
          <w:sz w:val="28"/>
          <w:szCs w:val="28"/>
          <w:lang w:val="uk-UA"/>
        </w:rPr>
        <w:t>,</w:t>
      </w:r>
      <w:r w:rsidRPr="00F35C45">
        <w:rPr>
          <w:sz w:val="28"/>
          <w:szCs w:val="28"/>
        </w:rPr>
        <w:t xml:space="preserve"> </w:t>
      </w:r>
      <w:r w:rsidRPr="00F35C45">
        <w:rPr>
          <w:sz w:val="28"/>
          <w:szCs w:val="28"/>
          <w:lang w:val="uk-UA"/>
        </w:rPr>
        <w:t xml:space="preserve">П.О.Бузук </w:t>
      </w:r>
      <w:r w:rsidRPr="00F35C45">
        <w:rPr>
          <w:sz w:val="28"/>
          <w:szCs w:val="28"/>
        </w:rPr>
        <w:t>та ін. Разом з тим методологія досліджень цих лінгвістів істотно відрізняється від методології молодограматиків.</w:t>
      </w:r>
      <w:r w:rsidRPr="00F35C45">
        <w:rPr>
          <w:sz w:val="28"/>
          <w:szCs w:val="28"/>
          <w:lang w:val="uk-UA"/>
        </w:rPr>
        <w:t xml:space="preserve"> Українські та російські мовознавці значною мірою інакше, ніж молодограматики, підходили до проблеми джерел вивчення історії мови, до фонетичного закону й аналогії тощо.</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Істотно відрізнялися позиції російських лінгвістичних шкіл та окремих українських і російських мовознавців. </w:t>
      </w:r>
      <w:r w:rsidRPr="00F35C45">
        <w:rPr>
          <w:sz w:val="28"/>
          <w:szCs w:val="28"/>
        </w:rPr>
        <w:t xml:space="preserve">Вони не могли не брати до уваги тверджень молодограматиків, проте ставилися до молодограматичних трактувань по-різному. Дослідники відзначають, з одного боку, значну близькість до молодограматиків таких учених, як О.І.Соболевський, </w:t>
      </w:r>
      <w:r w:rsidRPr="00F35C45">
        <w:rPr>
          <w:sz w:val="28"/>
          <w:szCs w:val="28"/>
          <w:lang w:val="uk-UA"/>
        </w:rPr>
        <w:t>М</w:t>
      </w:r>
      <w:r w:rsidRPr="00F35C45">
        <w:rPr>
          <w:sz w:val="28"/>
          <w:szCs w:val="28"/>
        </w:rPr>
        <w:t xml:space="preserve">.М.Каринський, А.Ю.Кримський, і, з іншого боку, відмінності в ряді методологічних питань між молодограматиками та </w:t>
      </w:r>
      <w:r w:rsidRPr="00F35C45">
        <w:rPr>
          <w:sz w:val="28"/>
          <w:szCs w:val="28"/>
        </w:rPr>
        <w:br/>
        <w:t xml:space="preserve">П.Ф.Фортунатовим, О.О.Шахматовим, І.О.Бодуеном де Куртене, </w:t>
      </w:r>
      <w:r w:rsidRPr="00F35C45">
        <w:rPr>
          <w:sz w:val="28"/>
          <w:szCs w:val="28"/>
        </w:rPr>
        <w:br/>
        <w:t>В.О.Богородицьким та ін.</w:t>
      </w:r>
      <w:r w:rsidRPr="00F35C45">
        <w:rPr>
          <w:sz w:val="28"/>
          <w:szCs w:val="28"/>
          <w:lang w:val="uk-UA"/>
        </w:rPr>
        <w:t xml:space="preserve"> </w:t>
      </w:r>
      <w:r w:rsidRPr="00F35C45">
        <w:rPr>
          <w:snapToGrid w:val="0"/>
          <w:sz w:val="28"/>
          <w:szCs w:val="28"/>
          <w:lang w:val="uk-UA"/>
        </w:rPr>
        <w:t>[</w:t>
      </w:r>
      <w:r w:rsidRPr="00781974">
        <w:rPr>
          <w:sz w:val="28"/>
          <w:szCs w:val="28"/>
        </w:rPr>
        <w:t>103</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10]</w:t>
      </w:r>
      <w:r w:rsidRPr="00F35C45">
        <w:rPr>
          <w:sz w:val="28"/>
          <w:szCs w:val="28"/>
          <w:lang w:val="uk-UA"/>
        </w:rPr>
        <w:t>.</w:t>
      </w:r>
    </w:p>
    <w:p w:rsidR="00D17D5F" w:rsidRPr="00F35C45" w:rsidRDefault="00D17D5F" w:rsidP="00D17D5F">
      <w:pPr>
        <w:spacing w:line="360" w:lineRule="auto"/>
        <w:ind w:firstLine="900"/>
        <w:jc w:val="both"/>
        <w:rPr>
          <w:sz w:val="28"/>
          <w:szCs w:val="28"/>
          <w:lang w:val="uk-UA"/>
        </w:rPr>
      </w:pPr>
      <w:r w:rsidRPr="00F35C45">
        <w:rPr>
          <w:sz w:val="28"/>
          <w:szCs w:val="28"/>
          <w:lang w:val="uk-UA"/>
        </w:rPr>
        <w:t>З метою розв’язання завдань, поставлених у нашій роботі, видається доцільним поставити питання про загальну оцінку молодограматизму та його значення в історії лінгвістичної науки.</w:t>
      </w:r>
    </w:p>
    <w:p w:rsidR="00D17D5F" w:rsidRPr="00F35C45" w:rsidRDefault="00D17D5F" w:rsidP="00D17D5F">
      <w:pPr>
        <w:spacing w:line="360" w:lineRule="auto"/>
        <w:ind w:firstLine="900"/>
        <w:jc w:val="both"/>
        <w:rPr>
          <w:sz w:val="28"/>
          <w:szCs w:val="28"/>
          <w:lang w:val="uk-UA"/>
        </w:rPr>
      </w:pPr>
      <w:r w:rsidRPr="00F35C45">
        <w:rPr>
          <w:sz w:val="28"/>
          <w:szCs w:val="28"/>
          <w:lang w:val="uk-UA"/>
        </w:rPr>
        <w:t>Усупереч тенденції розглядати 70-і рр. X</w:t>
      </w:r>
      <w:r w:rsidRPr="00F35C45">
        <w:rPr>
          <w:sz w:val="28"/>
          <w:szCs w:val="28"/>
          <w:lang w:val="en-US"/>
        </w:rPr>
        <w:t>I</w:t>
      </w:r>
      <w:r w:rsidRPr="00F35C45">
        <w:rPr>
          <w:sz w:val="28"/>
          <w:szCs w:val="28"/>
          <w:lang w:val="uk-UA"/>
        </w:rPr>
        <w:t>X ст. – першу чверть XX ст. як молодограматичний етап в історії мовознавства (у межах якого молодограматикам, звичайно, відводиться провідна роль), у лінгвістичній історіографії склалася протилежна тенденція: кваліфікувати наукову творчість молодограматиків як головним чином продовження традицій мовознавства 20-х – 60-х рр. X</w:t>
      </w:r>
      <w:r w:rsidRPr="00F35C45">
        <w:rPr>
          <w:sz w:val="28"/>
          <w:szCs w:val="28"/>
          <w:lang w:val="en-US"/>
        </w:rPr>
        <w:t>I</w:t>
      </w:r>
      <w:r w:rsidRPr="00F35C45">
        <w:rPr>
          <w:sz w:val="28"/>
          <w:szCs w:val="28"/>
          <w:lang w:val="uk-UA"/>
        </w:rPr>
        <w:t xml:space="preserve">X ст. </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Так, Е.Кернер заперечує новаторство молодограматиків у </w:t>
      </w:r>
      <w:r w:rsidRPr="00F35C45">
        <w:rPr>
          <w:snapToGrid w:val="0"/>
          <w:sz w:val="28"/>
          <w:szCs w:val="28"/>
          <w:lang w:val="uk-UA"/>
        </w:rPr>
        <w:t>підх</w:t>
      </w:r>
      <w:bookmarkStart w:id="19" w:name="OCRUncertain639"/>
      <w:r w:rsidRPr="00F35C45">
        <w:rPr>
          <w:snapToGrid w:val="0"/>
          <w:sz w:val="28"/>
          <w:szCs w:val="28"/>
          <w:lang w:val="uk-UA"/>
        </w:rPr>
        <w:t>о</w:t>
      </w:r>
      <w:bookmarkEnd w:id="19"/>
      <w:r w:rsidRPr="00F35C45">
        <w:rPr>
          <w:snapToGrid w:val="0"/>
          <w:sz w:val="28"/>
          <w:szCs w:val="28"/>
          <w:lang w:val="uk-UA"/>
        </w:rPr>
        <w:t xml:space="preserve">ді до мови та відносить їх діяльність до "парадигми </w:t>
      </w:r>
      <w:bookmarkStart w:id="20" w:name="OCRUncertain644"/>
      <w:r w:rsidRPr="00F35C45">
        <w:rPr>
          <w:snapToGrid w:val="0"/>
          <w:sz w:val="28"/>
          <w:szCs w:val="28"/>
          <w:lang w:val="uk-UA"/>
        </w:rPr>
        <w:t>Шлейхера</w:t>
      </w:r>
      <w:bookmarkEnd w:id="20"/>
      <w:r w:rsidRPr="00F35C45">
        <w:rPr>
          <w:snapToGrid w:val="0"/>
          <w:sz w:val="28"/>
          <w:szCs w:val="28"/>
          <w:lang w:val="uk-UA"/>
        </w:rPr>
        <w:t>" [</w:t>
      </w:r>
      <w:r w:rsidRPr="00CC792D">
        <w:rPr>
          <w:snapToGrid w:val="0"/>
          <w:sz w:val="28"/>
          <w:szCs w:val="28"/>
        </w:rPr>
        <w:t>425</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 xml:space="preserve"> 699-703] (у запропонованому </w:t>
      </w:r>
      <w:bookmarkStart w:id="21" w:name="OCRUncertain633"/>
      <w:r w:rsidRPr="00F35C45">
        <w:rPr>
          <w:snapToGrid w:val="0"/>
          <w:sz w:val="28"/>
          <w:szCs w:val="28"/>
          <w:lang w:val="uk-UA"/>
        </w:rPr>
        <w:t>Т.Кун</w:t>
      </w:r>
      <w:bookmarkEnd w:id="21"/>
      <w:r w:rsidRPr="00F35C45">
        <w:rPr>
          <w:snapToGrid w:val="0"/>
          <w:sz w:val="28"/>
          <w:szCs w:val="28"/>
          <w:lang w:val="uk-UA"/>
        </w:rPr>
        <w:t xml:space="preserve">ом значенні терміна </w:t>
      </w:r>
      <w:r w:rsidRPr="00F35C45">
        <w:rPr>
          <w:i/>
          <w:iCs/>
          <w:snapToGrid w:val="0"/>
          <w:sz w:val="28"/>
          <w:szCs w:val="28"/>
          <w:lang w:val="uk-UA"/>
        </w:rPr>
        <w:t xml:space="preserve">парадигма </w:t>
      </w:r>
      <w:r w:rsidRPr="00F35C45">
        <w:rPr>
          <w:snapToGrid w:val="0"/>
          <w:sz w:val="28"/>
          <w:szCs w:val="28"/>
          <w:lang w:val="uk-UA"/>
        </w:rPr>
        <w:t>[</w:t>
      </w:r>
      <w:r w:rsidRPr="00CC792D">
        <w:rPr>
          <w:snapToGrid w:val="0"/>
          <w:sz w:val="28"/>
          <w:szCs w:val="28"/>
        </w:rPr>
        <w:t>214</w:t>
      </w:r>
      <w:r w:rsidRPr="00F35C45">
        <w:rPr>
          <w:snapToGrid w:val="0"/>
          <w:sz w:val="28"/>
          <w:szCs w:val="28"/>
          <w:lang w:val="uk-UA"/>
        </w:rPr>
        <w:t>]).</w:t>
      </w:r>
    </w:p>
    <w:p w:rsidR="00D17D5F" w:rsidRPr="00F35C45" w:rsidRDefault="00D17D5F" w:rsidP="00D17D5F">
      <w:pPr>
        <w:spacing w:line="360" w:lineRule="auto"/>
        <w:ind w:firstLine="900"/>
        <w:jc w:val="both"/>
        <w:rPr>
          <w:sz w:val="28"/>
          <w:szCs w:val="28"/>
          <w:lang w:val="uk-UA"/>
        </w:rPr>
      </w:pPr>
      <w:r w:rsidRPr="00F35C45">
        <w:rPr>
          <w:sz w:val="28"/>
          <w:szCs w:val="28"/>
          <w:lang w:val="uk-UA"/>
        </w:rPr>
        <w:lastRenderedPageBreak/>
        <w:t xml:space="preserve">К.Р.Янковскі вважає, що праці молодограматиків є, по суті, лише підсумком того, що було підготовлене до них науковою традицією: молодограматики були не стільки першовідкривачами, скільки вдосконалювачами ідей. Новаторство молодограматиків виявилося в безперервній оцінці всього дослідженого наукою матеріалу. Молодограматики нічого не приймали на віру. Вони перевіряли все, що підготувала лінгвістична традиція, пропускали все через свій досвід, свої спостереження, заперечуючи, вдосконалюючи, створюючи нове. Це й дозволило представникам молодограматизму забезпечити просування лінгвістичної науки вперед </w:t>
      </w:r>
      <w:r w:rsidRPr="00864588">
        <w:rPr>
          <w:sz w:val="28"/>
          <w:szCs w:val="28"/>
          <w:lang w:val="uk-UA"/>
        </w:rPr>
        <w:t>"</w:t>
      </w:r>
      <w:r w:rsidRPr="00F35C45">
        <w:rPr>
          <w:sz w:val="28"/>
          <w:szCs w:val="28"/>
          <w:lang w:val="uk-UA"/>
        </w:rPr>
        <w:t>на всіх фронтах</w:t>
      </w:r>
      <w:r w:rsidRPr="00864588">
        <w:rPr>
          <w:sz w:val="28"/>
          <w:szCs w:val="28"/>
          <w:lang w:val="uk-UA"/>
        </w:rPr>
        <w:t>"</w:t>
      </w:r>
      <w:r w:rsidRPr="00F35C45">
        <w:rPr>
          <w:sz w:val="28"/>
          <w:szCs w:val="28"/>
          <w:lang w:val="uk-UA"/>
        </w:rPr>
        <w:t xml:space="preserve"> [</w:t>
      </w:r>
      <w:r w:rsidRPr="00CC792D">
        <w:rPr>
          <w:sz w:val="28"/>
          <w:szCs w:val="28"/>
        </w:rPr>
        <w:t>424</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126-127, 130-131].</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Погоджуючись з К.Р.Янковскі в тому, що при розв’язанні кардинальних проблем компаративістики новаторство молодограматиків виявилося насамперед у </w:t>
      </w:r>
      <w:r w:rsidRPr="00864588">
        <w:rPr>
          <w:sz w:val="28"/>
          <w:szCs w:val="28"/>
          <w:lang w:val="uk-UA"/>
        </w:rPr>
        <w:t>"</w:t>
      </w:r>
      <w:r w:rsidRPr="00F35C45">
        <w:rPr>
          <w:sz w:val="28"/>
          <w:szCs w:val="28"/>
          <w:lang w:val="uk-UA"/>
        </w:rPr>
        <w:t>вдосконаленні</w:t>
      </w:r>
      <w:r w:rsidRPr="00864588">
        <w:rPr>
          <w:sz w:val="28"/>
          <w:szCs w:val="28"/>
          <w:lang w:val="uk-UA"/>
        </w:rPr>
        <w:t>"</w:t>
      </w:r>
      <w:r w:rsidRPr="00F35C45">
        <w:rPr>
          <w:sz w:val="28"/>
          <w:szCs w:val="28"/>
          <w:lang w:val="uk-UA"/>
        </w:rPr>
        <w:t xml:space="preserve"> найбільш перспективних тверджень попереднього мовознавства, зокрема тези про безвинятковість фонетичних законів і про роль чинника аналогії у мовних змінах (ми назвали б цю особливість молодограматизму </w:t>
      </w:r>
      <w:r w:rsidRPr="00F35C45">
        <w:rPr>
          <w:i/>
          <w:iCs/>
          <w:sz w:val="28"/>
          <w:szCs w:val="28"/>
          <w:lang w:val="uk-UA"/>
        </w:rPr>
        <w:t>послідовністю</w:t>
      </w:r>
      <w:r w:rsidRPr="00F35C45">
        <w:rPr>
          <w:sz w:val="28"/>
          <w:szCs w:val="28"/>
          <w:lang w:val="uk-UA"/>
        </w:rPr>
        <w:t xml:space="preserve"> у проведенні та втіленні ряду тверджень, вже висунутих попередниками молодограматиків), відзначимо, що заслуга молодограматиків полягає також у дослідженні конкретних явищ історії індоєвропейських мов. При цьому молодограматики не обмежувалися емпіричними спостереженнями, а розв’язували й теоретичні проблеми (вчення Г.Пауля про койне, про змішування мов, про відсутність чітких меж діалектів та ін). І в цьому плані молодограматики також впливали на сучасників і мовознавців наступних поколінь. Ми намагаємося це враховувати (розділи 3 і 4).</w:t>
      </w:r>
    </w:p>
    <w:p w:rsidR="00D17D5F" w:rsidRPr="00F35C45" w:rsidRDefault="00D17D5F" w:rsidP="00D17D5F">
      <w:pPr>
        <w:spacing w:line="360" w:lineRule="auto"/>
        <w:ind w:firstLine="900"/>
        <w:jc w:val="both"/>
        <w:rPr>
          <w:sz w:val="28"/>
          <w:szCs w:val="28"/>
          <w:lang w:val="uk-UA"/>
        </w:rPr>
      </w:pPr>
      <w:r w:rsidRPr="00F35C45">
        <w:rPr>
          <w:sz w:val="28"/>
          <w:szCs w:val="28"/>
          <w:lang w:val="uk-UA"/>
        </w:rPr>
        <w:t>Поряд з безперечними досягненнями молодограматизм мав і певні вади (3.1, 3.2), які були експліковані вже сучасниками молодограматиків (4.1, 4.2). Вони виразно виявилися у кінці X</w:t>
      </w:r>
      <w:r w:rsidRPr="00F35C45">
        <w:rPr>
          <w:sz w:val="28"/>
          <w:szCs w:val="28"/>
          <w:lang w:val="en-US"/>
        </w:rPr>
        <w:t>I</w:t>
      </w:r>
      <w:r w:rsidRPr="00F35C45">
        <w:rPr>
          <w:sz w:val="28"/>
          <w:szCs w:val="28"/>
          <w:lang w:val="uk-UA"/>
        </w:rPr>
        <w:t>X ст. – на початку XX ст. [</w:t>
      </w:r>
      <w:r w:rsidRPr="00781974">
        <w:rPr>
          <w:sz w:val="28"/>
          <w:szCs w:val="28"/>
        </w:rPr>
        <w:t>350</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 xml:space="preserve">302]. </w:t>
      </w:r>
    </w:p>
    <w:p w:rsidR="00D17D5F" w:rsidRPr="00F35C45" w:rsidRDefault="00D17D5F" w:rsidP="00D17D5F">
      <w:pPr>
        <w:spacing w:line="360" w:lineRule="auto"/>
        <w:ind w:firstLine="900"/>
        <w:jc w:val="both"/>
        <w:rPr>
          <w:snapToGrid w:val="0"/>
          <w:sz w:val="28"/>
          <w:szCs w:val="28"/>
          <w:lang w:val="uk-UA"/>
        </w:rPr>
      </w:pPr>
      <w:r w:rsidRPr="00F35C45">
        <w:rPr>
          <w:sz w:val="28"/>
          <w:szCs w:val="28"/>
          <w:lang w:val="uk-UA"/>
        </w:rPr>
        <w:t xml:space="preserve">На думку більшості дослідників, починаючи з кінця 20-х рр. XX ст. - початку 30-х рр. XX ст. вже не можна говорити про значний вплив молодограматизму на мовознавство (і про полеміку навколо тверджень молодограматиків), хоча окремі молодограматичні тези (поза загальним </w:t>
      </w:r>
      <w:r w:rsidRPr="00864588">
        <w:rPr>
          <w:sz w:val="28"/>
          <w:szCs w:val="28"/>
          <w:lang w:val="uk-UA"/>
        </w:rPr>
        <w:t>"</w:t>
      </w:r>
      <w:r w:rsidRPr="00F35C45">
        <w:rPr>
          <w:sz w:val="28"/>
          <w:szCs w:val="28"/>
          <w:lang w:val="uk-UA"/>
        </w:rPr>
        <w:t>контекстом</w:t>
      </w:r>
      <w:r w:rsidRPr="00864588">
        <w:rPr>
          <w:sz w:val="28"/>
          <w:szCs w:val="28"/>
          <w:lang w:val="uk-UA"/>
        </w:rPr>
        <w:t>"</w:t>
      </w:r>
      <w:r w:rsidRPr="00F35C45">
        <w:rPr>
          <w:sz w:val="28"/>
          <w:szCs w:val="28"/>
          <w:lang w:val="uk-UA"/>
        </w:rPr>
        <w:t xml:space="preserve"> досліджень учених </w:t>
      </w:r>
      <w:r w:rsidRPr="00F35C45">
        <w:rPr>
          <w:snapToGrid w:val="0"/>
          <w:sz w:val="28"/>
          <w:szCs w:val="28"/>
          <w:lang w:val="uk-UA"/>
        </w:rPr>
        <w:t>Лейпцизької школи</w:t>
      </w:r>
      <w:r w:rsidRPr="00F35C45">
        <w:rPr>
          <w:sz w:val="28"/>
          <w:szCs w:val="28"/>
          <w:lang w:val="uk-UA"/>
        </w:rPr>
        <w:t xml:space="preserve">) зберігають актуальність </w:t>
      </w:r>
      <w:r w:rsidRPr="00F35C45">
        <w:rPr>
          <w:sz w:val="28"/>
          <w:szCs w:val="28"/>
          <w:lang w:val="uk-UA"/>
        </w:rPr>
        <w:lastRenderedPageBreak/>
        <w:t xml:space="preserve">протягом усього XX ст. </w:t>
      </w:r>
      <w:r w:rsidRPr="00F35C45">
        <w:rPr>
          <w:snapToGrid w:val="0"/>
          <w:sz w:val="28"/>
          <w:szCs w:val="28"/>
          <w:lang w:val="uk-UA"/>
        </w:rPr>
        <w:t>[</w:t>
      </w:r>
      <w:r w:rsidRPr="00781974">
        <w:rPr>
          <w:snapToGrid w:val="0"/>
          <w:sz w:val="28"/>
          <w:szCs w:val="28"/>
        </w:rPr>
        <w:t>120</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 xml:space="preserve">98-99, 300-301; </w:t>
      </w:r>
      <w:r w:rsidRPr="00781974">
        <w:rPr>
          <w:snapToGrid w:val="0"/>
          <w:sz w:val="28"/>
          <w:szCs w:val="28"/>
        </w:rPr>
        <w:t>420</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 xml:space="preserve">42; </w:t>
      </w:r>
      <w:r w:rsidRPr="00781974">
        <w:rPr>
          <w:sz w:val="28"/>
          <w:szCs w:val="28"/>
        </w:rPr>
        <w:t>424</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 xml:space="preserve">127-129; </w:t>
      </w:r>
      <w:r w:rsidRPr="00781974">
        <w:rPr>
          <w:sz w:val="28"/>
          <w:szCs w:val="28"/>
        </w:rPr>
        <w:t>11</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416, 440-464</w:t>
      </w:r>
      <w:r w:rsidRPr="00F35C45">
        <w:rPr>
          <w:snapToGrid w:val="0"/>
          <w:sz w:val="28"/>
          <w:szCs w:val="28"/>
          <w:lang w:val="uk-UA"/>
        </w:rPr>
        <w:t>].</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Виходячи з цього, ми окреслили хронологічні межі нашого дослідження 70-ми рр. </w:t>
      </w:r>
      <w:r w:rsidRPr="00F35C45">
        <w:rPr>
          <w:sz w:val="28"/>
          <w:szCs w:val="28"/>
        </w:rPr>
        <w:t>X</w:t>
      </w:r>
      <w:r w:rsidRPr="00F35C45">
        <w:rPr>
          <w:sz w:val="28"/>
          <w:szCs w:val="28"/>
          <w:lang w:val="en-US"/>
        </w:rPr>
        <w:t>I</w:t>
      </w:r>
      <w:r w:rsidRPr="00F35C45">
        <w:rPr>
          <w:sz w:val="28"/>
          <w:szCs w:val="28"/>
        </w:rPr>
        <w:t xml:space="preserve">X ст. – 30-ми рр. XX ст. </w:t>
      </w:r>
    </w:p>
    <w:p w:rsidR="00D17D5F" w:rsidRPr="00F35C45" w:rsidRDefault="00D17D5F" w:rsidP="00D17D5F">
      <w:pPr>
        <w:spacing w:line="360" w:lineRule="auto"/>
        <w:ind w:firstLine="900"/>
        <w:jc w:val="both"/>
        <w:rPr>
          <w:sz w:val="28"/>
          <w:szCs w:val="28"/>
          <w:lang w:val="uk-UA"/>
        </w:rPr>
      </w:pPr>
      <w:r w:rsidRPr="00F35C45">
        <w:rPr>
          <w:sz w:val="28"/>
          <w:szCs w:val="28"/>
        </w:rPr>
        <w:t xml:space="preserve">Як </w:t>
      </w:r>
      <w:r w:rsidRPr="00F35C45">
        <w:rPr>
          <w:sz w:val="28"/>
          <w:szCs w:val="28"/>
          <w:lang w:val="uk-UA"/>
        </w:rPr>
        <w:t>від</w:t>
      </w:r>
      <w:r w:rsidRPr="00F35C45">
        <w:rPr>
          <w:sz w:val="28"/>
          <w:szCs w:val="28"/>
        </w:rPr>
        <w:t xml:space="preserve">значає В.К.Журавльов, </w:t>
      </w:r>
      <w:r w:rsidRPr="00F35C45">
        <w:rPr>
          <w:sz w:val="28"/>
          <w:szCs w:val="28"/>
          <w:lang w:val="uk-UA"/>
        </w:rPr>
        <w:t>цей період</w:t>
      </w:r>
      <w:r w:rsidRPr="00F35C45">
        <w:rPr>
          <w:sz w:val="28"/>
          <w:szCs w:val="28"/>
        </w:rPr>
        <w:t xml:space="preserve"> характеризува</w:t>
      </w:r>
      <w:r w:rsidRPr="00F35C45">
        <w:rPr>
          <w:sz w:val="28"/>
          <w:szCs w:val="28"/>
          <w:lang w:val="uk-UA"/>
        </w:rPr>
        <w:t>в</w:t>
      </w:r>
      <w:r w:rsidRPr="00F35C45">
        <w:rPr>
          <w:sz w:val="28"/>
          <w:szCs w:val="28"/>
        </w:rPr>
        <w:t xml:space="preserve">ся бурхливим розвитком порівняльно-історичного мовознавства, у тому числі й слов’янського. Було опубліковано та досліджено основні пам’ятки слов’янської писемності, успішно </w:t>
      </w:r>
      <w:r>
        <w:rPr>
          <w:sz w:val="28"/>
          <w:szCs w:val="28"/>
          <w:lang w:val="uk-UA"/>
        </w:rPr>
        <w:t>вивч</w:t>
      </w:r>
      <w:r w:rsidRPr="00F35C45">
        <w:rPr>
          <w:sz w:val="28"/>
          <w:szCs w:val="28"/>
        </w:rPr>
        <w:t>алася старослов’янськ</w:t>
      </w:r>
      <w:r>
        <w:rPr>
          <w:sz w:val="28"/>
          <w:szCs w:val="28"/>
          <w:lang w:val="uk-UA"/>
        </w:rPr>
        <w:t>а</w:t>
      </w:r>
      <w:r w:rsidRPr="00F35C45">
        <w:rPr>
          <w:sz w:val="28"/>
          <w:szCs w:val="28"/>
        </w:rPr>
        <w:t xml:space="preserve"> мов</w:t>
      </w:r>
      <w:r>
        <w:rPr>
          <w:sz w:val="28"/>
          <w:szCs w:val="28"/>
          <w:lang w:val="uk-UA"/>
        </w:rPr>
        <w:t>а</w:t>
      </w:r>
      <w:r w:rsidRPr="00F35C45">
        <w:rPr>
          <w:sz w:val="28"/>
          <w:szCs w:val="28"/>
        </w:rPr>
        <w:t xml:space="preserve">, було написано історичні та порівняльні граматики слов’янських мов, складено історичні та етимологічні словники. </w:t>
      </w:r>
      <w:r>
        <w:rPr>
          <w:sz w:val="28"/>
          <w:szCs w:val="28"/>
          <w:lang w:val="uk-UA"/>
        </w:rPr>
        <w:t>З</w:t>
      </w:r>
      <w:r w:rsidRPr="00F35C45">
        <w:rPr>
          <w:sz w:val="28"/>
          <w:szCs w:val="28"/>
        </w:rPr>
        <w:t xml:space="preserve">’являється велика кількість спеціальних досліджень, присвячених праслов’янській мові </w:t>
      </w:r>
      <w:r w:rsidRPr="00F35C45">
        <w:rPr>
          <w:sz w:val="28"/>
          <w:szCs w:val="28"/>
          <w:lang w:val="uk-UA"/>
        </w:rPr>
        <w:t xml:space="preserve">та окремим </w:t>
      </w:r>
      <w:r w:rsidRPr="00F35C45">
        <w:rPr>
          <w:sz w:val="28"/>
          <w:szCs w:val="28"/>
        </w:rPr>
        <w:t>слов’янськ</w:t>
      </w:r>
      <w:r w:rsidRPr="00F35C45">
        <w:rPr>
          <w:sz w:val="28"/>
          <w:szCs w:val="28"/>
          <w:lang w:val="uk-UA"/>
        </w:rPr>
        <w:t>им мовам</w:t>
      </w:r>
      <w:r w:rsidRPr="00F35C45">
        <w:rPr>
          <w:sz w:val="28"/>
          <w:szCs w:val="28"/>
        </w:rPr>
        <w:t xml:space="preserve">. У </w:t>
      </w:r>
      <w:r>
        <w:rPr>
          <w:sz w:val="28"/>
          <w:szCs w:val="28"/>
          <w:lang w:val="uk-UA"/>
        </w:rPr>
        <w:t>ряді</w:t>
      </w:r>
      <w:r w:rsidRPr="00F35C45">
        <w:rPr>
          <w:sz w:val="28"/>
          <w:szCs w:val="28"/>
        </w:rPr>
        <w:t xml:space="preserve"> університетських центр</w:t>
      </w:r>
      <w:r>
        <w:rPr>
          <w:sz w:val="28"/>
          <w:szCs w:val="28"/>
          <w:lang w:val="uk-UA"/>
        </w:rPr>
        <w:t>ів</w:t>
      </w:r>
      <w:r w:rsidRPr="00F35C45">
        <w:rPr>
          <w:sz w:val="28"/>
          <w:szCs w:val="28"/>
        </w:rPr>
        <w:t xml:space="preserve"> працювали видатні вчені, які збагатили своїми цінними відкриттями компаративістику в цілому та слов’янське мовознавство зокрема [</w:t>
      </w:r>
      <w:r w:rsidRPr="00CC792D">
        <w:rPr>
          <w:sz w:val="28"/>
          <w:szCs w:val="28"/>
        </w:rPr>
        <w:t>151</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rPr>
        <w:t>459-460].</w:t>
      </w:r>
    </w:p>
    <w:p w:rsidR="00D17D5F" w:rsidRPr="00F35C45" w:rsidRDefault="00D17D5F" w:rsidP="00D17D5F">
      <w:pPr>
        <w:spacing w:line="360" w:lineRule="auto"/>
        <w:ind w:firstLine="900"/>
        <w:jc w:val="both"/>
        <w:rPr>
          <w:snapToGrid w:val="0"/>
          <w:sz w:val="28"/>
          <w:szCs w:val="28"/>
          <w:lang w:val="uk-UA"/>
        </w:rPr>
      </w:pPr>
      <w:r w:rsidRPr="00F35C45">
        <w:rPr>
          <w:sz w:val="28"/>
          <w:szCs w:val="28"/>
          <w:lang w:val="uk-UA"/>
        </w:rPr>
        <w:t xml:space="preserve">У </w:t>
      </w:r>
      <w:r w:rsidRPr="00F35C45">
        <w:rPr>
          <w:sz w:val="28"/>
          <w:szCs w:val="28"/>
        </w:rPr>
        <w:t>70-</w:t>
      </w:r>
      <w:r w:rsidRPr="00F35C45">
        <w:rPr>
          <w:sz w:val="28"/>
          <w:szCs w:val="28"/>
          <w:lang w:val="uk-UA"/>
        </w:rPr>
        <w:t>і</w:t>
      </w:r>
      <w:r w:rsidRPr="00F35C45">
        <w:rPr>
          <w:sz w:val="28"/>
          <w:szCs w:val="28"/>
        </w:rPr>
        <w:t xml:space="preserve"> рр. X</w:t>
      </w:r>
      <w:r w:rsidRPr="00F35C45">
        <w:rPr>
          <w:sz w:val="28"/>
          <w:szCs w:val="28"/>
          <w:lang w:val="en-US"/>
        </w:rPr>
        <w:t>I</w:t>
      </w:r>
      <w:r w:rsidRPr="00F35C45">
        <w:rPr>
          <w:sz w:val="28"/>
          <w:szCs w:val="28"/>
        </w:rPr>
        <w:t>X ст.</w:t>
      </w:r>
      <w:r>
        <w:rPr>
          <w:sz w:val="28"/>
          <w:szCs w:val="28"/>
          <w:lang w:val="uk-UA"/>
        </w:rPr>
        <w:t xml:space="preserve"> в україн</w:t>
      </w:r>
      <w:r w:rsidRPr="00F35C45">
        <w:rPr>
          <w:sz w:val="28"/>
          <w:szCs w:val="28"/>
          <w:lang w:val="uk-UA"/>
        </w:rPr>
        <w:t xml:space="preserve">ському </w:t>
      </w:r>
      <w:r>
        <w:rPr>
          <w:sz w:val="28"/>
          <w:szCs w:val="28"/>
          <w:lang w:val="uk-UA"/>
        </w:rPr>
        <w:t xml:space="preserve">та російському </w:t>
      </w:r>
      <w:r w:rsidRPr="00F35C45">
        <w:rPr>
          <w:sz w:val="28"/>
          <w:szCs w:val="28"/>
          <w:lang w:val="uk-UA"/>
        </w:rPr>
        <w:t xml:space="preserve">мовознавстві виникають лінгвістичні школи: Харківська на чолі з </w:t>
      </w:r>
      <w:r w:rsidRPr="00F35C45">
        <w:rPr>
          <w:snapToGrid w:val="0"/>
          <w:sz w:val="28"/>
          <w:szCs w:val="28"/>
          <w:lang w:val="uk-UA"/>
        </w:rPr>
        <w:t xml:space="preserve">Олександром </w:t>
      </w:r>
      <w:bookmarkStart w:id="22" w:name="OCRUncertain452"/>
      <w:r w:rsidRPr="00F35C45">
        <w:rPr>
          <w:snapToGrid w:val="0"/>
          <w:sz w:val="28"/>
          <w:szCs w:val="28"/>
          <w:lang w:val="uk-UA"/>
        </w:rPr>
        <w:t>Опанасович</w:t>
      </w:r>
      <w:bookmarkEnd w:id="22"/>
      <w:r w:rsidRPr="00F35C45">
        <w:rPr>
          <w:snapToGrid w:val="0"/>
          <w:sz w:val="28"/>
          <w:szCs w:val="28"/>
          <w:lang w:val="uk-UA"/>
        </w:rPr>
        <w:t xml:space="preserve">ем Потебнею </w:t>
      </w:r>
      <w:bookmarkStart w:id="23" w:name="OCRUncertain453"/>
      <w:r w:rsidRPr="00F35C45">
        <w:rPr>
          <w:snapToGrid w:val="0"/>
          <w:sz w:val="28"/>
          <w:szCs w:val="28"/>
          <w:lang w:val="uk-UA"/>
        </w:rPr>
        <w:t>(</w:t>
      </w:r>
      <w:bookmarkEnd w:id="23"/>
      <w:r w:rsidRPr="00F35C45">
        <w:rPr>
          <w:snapToGrid w:val="0"/>
          <w:sz w:val="28"/>
          <w:szCs w:val="28"/>
          <w:lang w:val="uk-UA"/>
        </w:rPr>
        <w:t>1835 - 1891</w:t>
      </w:r>
      <w:bookmarkStart w:id="24" w:name="OCRUncertain454"/>
      <w:r w:rsidRPr="00F35C45">
        <w:rPr>
          <w:snapToGrid w:val="0"/>
          <w:sz w:val="28"/>
          <w:szCs w:val="28"/>
          <w:lang w:val="uk-UA"/>
        </w:rPr>
        <w:t>)</w:t>
      </w:r>
      <w:bookmarkEnd w:id="24"/>
      <w:r w:rsidRPr="00F35C45">
        <w:rPr>
          <w:sz w:val="28"/>
          <w:szCs w:val="28"/>
          <w:lang w:val="uk-UA"/>
        </w:rPr>
        <w:t xml:space="preserve">, Московська на чолі з </w:t>
      </w:r>
      <w:r w:rsidRPr="00F35C45">
        <w:rPr>
          <w:snapToGrid w:val="0"/>
          <w:sz w:val="28"/>
          <w:szCs w:val="28"/>
          <w:lang w:val="uk-UA"/>
        </w:rPr>
        <w:t xml:space="preserve">Пилипом Федоровичем Фортунатовим (1848 - 1914) </w:t>
      </w:r>
      <w:r w:rsidRPr="00F35C45">
        <w:rPr>
          <w:sz w:val="28"/>
          <w:szCs w:val="28"/>
          <w:lang w:val="uk-UA"/>
        </w:rPr>
        <w:t xml:space="preserve">і Казанська на чолі з Іваном Олександровичем </w:t>
      </w:r>
      <w:r w:rsidRPr="00F35C45">
        <w:rPr>
          <w:snapToGrid w:val="0"/>
          <w:sz w:val="28"/>
          <w:szCs w:val="28"/>
          <w:lang w:val="uk-UA"/>
        </w:rPr>
        <w:t xml:space="preserve">Бодуеном де Куртене (1845 -1929). У межах цих шкіл плідно працювали такі мовознавці, як </w:t>
      </w:r>
      <w:bookmarkStart w:id="25" w:name="OCRUncertain455"/>
      <w:r w:rsidRPr="00F35C45">
        <w:rPr>
          <w:snapToGrid w:val="0"/>
          <w:sz w:val="28"/>
          <w:szCs w:val="28"/>
          <w:lang w:val="uk-UA"/>
        </w:rPr>
        <w:t>Митрофан</w:t>
      </w:r>
      <w:bookmarkEnd w:id="25"/>
      <w:r w:rsidRPr="00F35C45">
        <w:rPr>
          <w:snapToGrid w:val="0"/>
          <w:sz w:val="28"/>
          <w:szCs w:val="28"/>
          <w:lang w:val="uk-UA"/>
        </w:rPr>
        <w:t xml:space="preserve"> Олексійович </w:t>
      </w:r>
      <w:bookmarkStart w:id="26" w:name="OCRUncertain456"/>
      <w:r w:rsidRPr="00F35C45">
        <w:rPr>
          <w:snapToGrid w:val="0"/>
          <w:sz w:val="28"/>
          <w:szCs w:val="28"/>
          <w:lang w:val="uk-UA"/>
        </w:rPr>
        <w:t>Колосов</w:t>
      </w:r>
      <w:bookmarkEnd w:id="26"/>
      <w:r w:rsidRPr="00F35C45">
        <w:rPr>
          <w:snapToGrid w:val="0"/>
          <w:sz w:val="28"/>
          <w:szCs w:val="28"/>
          <w:lang w:val="uk-UA"/>
        </w:rPr>
        <w:t xml:space="preserve"> </w:t>
      </w:r>
      <w:bookmarkStart w:id="27" w:name="OCRUncertain457"/>
      <w:r w:rsidRPr="00F35C45">
        <w:rPr>
          <w:snapToGrid w:val="0"/>
          <w:sz w:val="28"/>
          <w:szCs w:val="28"/>
          <w:lang w:val="uk-UA"/>
        </w:rPr>
        <w:t>(</w:t>
      </w:r>
      <w:bookmarkEnd w:id="27"/>
      <w:r w:rsidRPr="00F35C45">
        <w:rPr>
          <w:snapToGrid w:val="0"/>
          <w:sz w:val="28"/>
          <w:szCs w:val="28"/>
          <w:lang w:val="uk-UA"/>
        </w:rPr>
        <w:t xml:space="preserve">1839 </w:t>
      </w:r>
      <w:bookmarkStart w:id="28" w:name="OCRUncertain458"/>
      <w:r w:rsidRPr="00F35C45">
        <w:rPr>
          <w:snapToGrid w:val="0"/>
          <w:sz w:val="28"/>
          <w:szCs w:val="28"/>
          <w:lang w:val="uk-UA"/>
        </w:rPr>
        <w:t>-</w:t>
      </w:r>
      <w:bookmarkEnd w:id="28"/>
      <w:r w:rsidRPr="00F35C45">
        <w:rPr>
          <w:snapToGrid w:val="0"/>
          <w:sz w:val="28"/>
          <w:szCs w:val="28"/>
          <w:lang w:val="uk-UA"/>
        </w:rPr>
        <w:t xml:space="preserve"> 1881), Павло </w:t>
      </w:r>
      <w:bookmarkStart w:id="29" w:name="OCRUncertain463"/>
      <w:r w:rsidRPr="00F35C45">
        <w:rPr>
          <w:snapToGrid w:val="0"/>
          <w:sz w:val="28"/>
          <w:szCs w:val="28"/>
          <w:lang w:val="uk-UA"/>
        </w:rPr>
        <w:t>Гнатович</w:t>
      </w:r>
      <w:bookmarkEnd w:id="29"/>
      <w:r w:rsidRPr="00F35C45">
        <w:rPr>
          <w:snapToGrid w:val="0"/>
          <w:sz w:val="28"/>
          <w:szCs w:val="28"/>
          <w:lang w:val="uk-UA"/>
        </w:rPr>
        <w:t xml:space="preserve"> </w:t>
      </w:r>
      <w:bookmarkStart w:id="30" w:name="OCRUncertain464"/>
      <w:r w:rsidRPr="00F35C45">
        <w:rPr>
          <w:snapToGrid w:val="0"/>
          <w:sz w:val="28"/>
          <w:szCs w:val="28"/>
          <w:lang w:val="uk-UA"/>
        </w:rPr>
        <w:t>Жи</w:t>
      </w:r>
      <w:bookmarkStart w:id="31" w:name="OCRUncertain465"/>
      <w:bookmarkEnd w:id="30"/>
      <w:r w:rsidRPr="00F35C45">
        <w:rPr>
          <w:snapToGrid w:val="0"/>
          <w:sz w:val="28"/>
          <w:szCs w:val="28"/>
          <w:lang w:val="uk-UA"/>
        </w:rPr>
        <w:t>тецький</w:t>
      </w:r>
      <w:bookmarkEnd w:id="31"/>
      <w:r w:rsidRPr="00F35C45">
        <w:rPr>
          <w:snapToGrid w:val="0"/>
          <w:sz w:val="28"/>
          <w:szCs w:val="28"/>
          <w:lang w:val="uk-UA"/>
        </w:rPr>
        <w:t xml:space="preserve"> </w:t>
      </w:r>
      <w:bookmarkStart w:id="32" w:name="OCRUncertain466"/>
      <w:r w:rsidRPr="00F35C45">
        <w:rPr>
          <w:snapToGrid w:val="0"/>
          <w:sz w:val="28"/>
          <w:szCs w:val="28"/>
          <w:lang w:val="uk-UA"/>
        </w:rPr>
        <w:t>(</w:t>
      </w:r>
      <w:bookmarkEnd w:id="32"/>
      <w:r w:rsidRPr="00F35C45">
        <w:rPr>
          <w:snapToGrid w:val="0"/>
          <w:sz w:val="28"/>
          <w:szCs w:val="28"/>
          <w:lang w:val="uk-UA"/>
        </w:rPr>
        <w:t>1837 - 1911</w:t>
      </w:r>
      <w:bookmarkStart w:id="33" w:name="OCRUncertain468"/>
      <w:r w:rsidRPr="00F35C45">
        <w:rPr>
          <w:snapToGrid w:val="0"/>
          <w:sz w:val="28"/>
          <w:szCs w:val="28"/>
          <w:lang w:val="uk-UA"/>
        </w:rPr>
        <w:t>),</w:t>
      </w:r>
      <w:bookmarkEnd w:id="33"/>
      <w:r w:rsidRPr="00F35C45">
        <w:rPr>
          <w:snapToGrid w:val="0"/>
          <w:sz w:val="28"/>
          <w:szCs w:val="28"/>
          <w:lang w:val="uk-UA"/>
        </w:rPr>
        <w:t xml:space="preserve"> Олексій Олександрович </w:t>
      </w:r>
      <w:bookmarkStart w:id="34" w:name="OCRUncertain494"/>
      <w:r w:rsidRPr="00F35C45">
        <w:rPr>
          <w:snapToGrid w:val="0"/>
          <w:sz w:val="28"/>
          <w:szCs w:val="28"/>
          <w:lang w:val="uk-UA"/>
        </w:rPr>
        <w:t>Шахматов</w:t>
      </w:r>
      <w:bookmarkEnd w:id="34"/>
      <w:r w:rsidRPr="00F35C45">
        <w:rPr>
          <w:snapToGrid w:val="0"/>
          <w:sz w:val="28"/>
          <w:szCs w:val="28"/>
          <w:lang w:val="uk-UA"/>
        </w:rPr>
        <w:t xml:space="preserve"> </w:t>
      </w:r>
      <w:bookmarkStart w:id="35" w:name="OCRUncertain495"/>
      <w:r w:rsidRPr="00F35C45">
        <w:rPr>
          <w:snapToGrid w:val="0"/>
          <w:sz w:val="28"/>
          <w:szCs w:val="28"/>
          <w:lang w:val="uk-UA"/>
        </w:rPr>
        <w:t>(</w:t>
      </w:r>
      <w:bookmarkEnd w:id="35"/>
      <w:r w:rsidRPr="00F35C45">
        <w:rPr>
          <w:snapToGrid w:val="0"/>
          <w:sz w:val="28"/>
          <w:szCs w:val="28"/>
          <w:lang w:val="uk-UA"/>
        </w:rPr>
        <w:t>1864 - 1920</w:t>
      </w:r>
      <w:bookmarkStart w:id="36" w:name="OCRUncertain496"/>
      <w:r w:rsidRPr="00F35C45">
        <w:rPr>
          <w:snapToGrid w:val="0"/>
          <w:sz w:val="28"/>
          <w:szCs w:val="28"/>
          <w:lang w:val="uk-UA"/>
        </w:rPr>
        <w:t>),</w:t>
      </w:r>
      <w:bookmarkEnd w:id="36"/>
      <w:r w:rsidRPr="00F35C45">
        <w:rPr>
          <w:snapToGrid w:val="0"/>
          <w:sz w:val="28"/>
          <w:szCs w:val="28"/>
          <w:lang w:val="uk-UA"/>
        </w:rPr>
        <w:t xml:space="preserve"> Микола Миколайович </w:t>
      </w:r>
      <w:bookmarkStart w:id="37" w:name="OCRUncertain497"/>
      <w:r w:rsidRPr="00F35C45">
        <w:rPr>
          <w:snapToGrid w:val="0"/>
          <w:sz w:val="28"/>
          <w:szCs w:val="28"/>
          <w:lang w:val="uk-UA"/>
        </w:rPr>
        <w:t>Дурново</w:t>
      </w:r>
      <w:bookmarkEnd w:id="37"/>
      <w:r w:rsidRPr="00F35C45">
        <w:rPr>
          <w:snapToGrid w:val="0"/>
          <w:sz w:val="28"/>
          <w:szCs w:val="28"/>
          <w:lang w:val="uk-UA"/>
        </w:rPr>
        <w:t xml:space="preserve"> </w:t>
      </w:r>
      <w:bookmarkStart w:id="38" w:name="OCRUncertain498"/>
      <w:r w:rsidRPr="00F35C45">
        <w:rPr>
          <w:snapToGrid w:val="0"/>
          <w:sz w:val="28"/>
          <w:szCs w:val="28"/>
          <w:lang w:val="uk-UA"/>
        </w:rPr>
        <w:t>(</w:t>
      </w:r>
      <w:bookmarkEnd w:id="38"/>
      <w:r w:rsidRPr="00F35C45">
        <w:rPr>
          <w:snapToGrid w:val="0"/>
          <w:sz w:val="28"/>
          <w:szCs w:val="28"/>
          <w:lang w:val="uk-UA"/>
        </w:rPr>
        <w:t>1876 - 1937</w:t>
      </w:r>
      <w:bookmarkStart w:id="39" w:name="OCRUncertain499"/>
      <w:r w:rsidRPr="00F35C45">
        <w:rPr>
          <w:snapToGrid w:val="0"/>
          <w:sz w:val="28"/>
          <w:szCs w:val="28"/>
          <w:lang w:val="uk-UA"/>
        </w:rPr>
        <w:t>),</w:t>
      </w:r>
      <w:bookmarkEnd w:id="39"/>
      <w:r w:rsidRPr="00F35C45">
        <w:rPr>
          <w:snapToGrid w:val="0"/>
          <w:sz w:val="28"/>
          <w:szCs w:val="28"/>
          <w:lang w:val="uk-UA"/>
        </w:rPr>
        <w:t xml:space="preserve"> Євген Федорович </w:t>
      </w:r>
      <w:bookmarkStart w:id="40" w:name="OCRUncertain500"/>
      <w:r w:rsidRPr="00F35C45">
        <w:rPr>
          <w:snapToGrid w:val="0"/>
          <w:sz w:val="28"/>
          <w:szCs w:val="28"/>
          <w:lang w:val="uk-UA"/>
        </w:rPr>
        <w:t>Будде (</w:t>
      </w:r>
      <w:bookmarkEnd w:id="40"/>
      <w:r w:rsidRPr="00F35C45">
        <w:rPr>
          <w:snapToGrid w:val="0"/>
          <w:sz w:val="28"/>
          <w:szCs w:val="28"/>
          <w:lang w:val="uk-UA"/>
        </w:rPr>
        <w:t>1859 - 1929</w:t>
      </w:r>
      <w:bookmarkStart w:id="41" w:name="OCRUncertain501"/>
      <w:r w:rsidRPr="00F35C45">
        <w:rPr>
          <w:snapToGrid w:val="0"/>
          <w:sz w:val="28"/>
          <w:szCs w:val="28"/>
          <w:lang w:val="uk-UA"/>
        </w:rPr>
        <w:t>),</w:t>
      </w:r>
      <w:bookmarkEnd w:id="41"/>
      <w:r w:rsidRPr="00F35C45">
        <w:rPr>
          <w:snapToGrid w:val="0"/>
          <w:sz w:val="28"/>
          <w:szCs w:val="28"/>
          <w:lang w:val="uk-UA"/>
        </w:rPr>
        <w:t xml:space="preserve"> Борис Михайлович </w:t>
      </w:r>
      <w:bookmarkStart w:id="42" w:name="OCRUncertain502"/>
      <w:r w:rsidRPr="00F35C45">
        <w:rPr>
          <w:snapToGrid w:val="0"/>
          <w:sz w:val="28"/>
          <w:szCs w:val="28"/>
          <w:lang w:val="uk-UA"/>
        </w:rPr>
        <w:t>Ляпунов</w:t>
      </w:r>
      <w:bookmarkStart w:id="43" w:name="OCRUncertain503"/>
      <w:bookmarkEnd w:id="42"/>
      <w:r w:rsidRPr="00F35C45">
        <w:rPr>
          <w:snapToGrid w:val="0"/>
          <w:sz w:val="28"/>
          <w:szCs w:val="28"/>
          <w:lang w:val="uk-UA"/>
        </w:rPr>
        <w:t xml:space="preserve"> (</w:t>
      </w:r>
      <w:bookmarkEnd w:id="43"/>
      <w:r w:rsidRPr="00F35C45">
        <w:rPr>
          <w:snapToGrid w:val="0"/>
          <w:sz w:val="28"/>
          <w:szCs w:val="28"/>
          <w:lang w:val="uk-UA"/>
        </w:rPr>
        <w:t>1862 - 1942</w:t>
      </w:r>
      <w:bookmarkStart w:id="44" w:name="OCRUncertain504"/>
      <w:r w:rsidRPr="00F35C45">
        <w:rPr>
          <w:snapToGrid w:val="0"/>
          <w:sz w:val="28"/>
          <w:szCs w:val="28"/>
          <w:lang w:val="uk-UA"/>
        </w:rPr>
        <w:t>),</w:t>
      </w:r>
      <w:bookmarkEnd w:id="44"/>
      <w:r w:rsidRPr="00F35C45">
        <w:rPr>
          <w:snapToGrid w:val="0"/>
          <w:sz w:val="28"/>
          <w:szCs w:val="28"/>
          <w:lang w:val="uk-UA"/>
        </w:rPr>
        <w:t xml:space="preserve"> Степан Михайлович </w:t>
      </w:r>
      <w:bookmarkStart w:id="45" w:name="OCRUncertain505"/>
      <w:r w:rsidRPr="00F35C45">
        <w:rPr>
          <w:snapToGrid w:val="0"/>
          <w:sz w:val="28"/>
          <w:szCs w:val="28"/>
          <w:lang w:val="uk-UA"/>
        </w:rPr>
        <w:t>Кульбакін</w:t>
      </w:r>
      <w:bookmarkEnd w:id="45"/>
      <w:r w:rsidRPr="00F35C45">
        <w:rPr>
          <w:snapToGrid w:val="0"/>
          <w:sz w:val="28"/>
          <w:szCs w:val="28"/>
          <w:lang w:val="uk-UA"/>
        </w:rPr>
        <w:t xml:space="preserve"> </w:t>
      </w:r>
      <w:bookmarkStart w:id="46" w:name="OCRUncertain506"/>
      <w:r w:rsidRPr="00F35C45">
        <w:rPr>
          <w:snapToGrid w:val="0"/>
          <w:sz w:val="28"/>
          <w:szCs w:val="28"/>
          <w:lang w:val="uk-UA"/>
        </w:rPr>
        <w:t>(</w:t>
      </w:r>
      <w:bookmarkEnd w:id="46"/>
      <w:r w:rsidRPr="00F35C45">
        <w:rPr>
          <w:snapToGrid w:val="0"/>
          <w:sz w:val="28"/>
          <w:szCs w:val="28"/>
          <w:lang w:val="uk-UA"/>
        </w:rPr>
        <w:t>187</w:t>
      </w:r>
      <w:bookmarkStart w:id="47" w:name="OCRUncertain507"/>
      <w:r w:rsidRPr="00F35C45">
        <w:rPr>
          <w:snapToGrid w:val="0"/>
          <w:sz w:val="28"/>
          <w:szCs w:val="28"/>
          <w:lang w:val="uk-UA"/>
        </w:rPr>
        <w:t>3</w:t>
      </w:r>
      <w:bookmarkEnd w:id="47"/>
      <w:r w:rsidRPr="00F35C45">
        <w:rPr>
          <w:snapToGrid w:val="0"/>
          <w:sz w:val="28"/>
          <w:szCs w:val="28"/>
          <w:lang w:val="uk-UA"/>
        </w:rPr>
        <w:t xml:space="preserve"> - 1941</w:t>
      </w:r>
      <w:bookmarkStart w:id="48" w:name="OCRUncertain508"/>
      <w:r w:rsidRPr="00F35C45">
        <w:rPr>
          <w:snapToGrid w:val="0"/>
          <w:sz w:val="28"/>
          <w:szCs w:val="28"/>
          <w:lang w:val="uk-UA"/>
        </w:rPr>
        <w:t>),</w:t>
      </w:r>
      <w:bookmarkEnd w:id="48"/>
      <w:r w:rsidRPr="00F35C45">
        <w:rPr>
          <w:snapToGrid w:val="0"/>
          <w:sz w:val="28"/>
          <w:szCs w:val="28"/>
          <w:lang w:val="uk-UA"/>
        </w:rPr>
        <w:t xml:space="preserve"> Віктор </w:t>
      </w:r>
      <w:bookmarkStart w:id="49" w:name="OCRUncertain509"/>
      <w:r w:rsidRPr="00F35C45">
        <w:rPr>
          <w:snapToGrid w:val="0"/>
          <w:sz w:val="28"/>
          <w:szCs w:val="28"/>
          <w:lang w:val="uk-UA"/>
        </w:rPr>
        <w:t>Карлович</w:t>
      </w:r>
      <w:bookmarkEnd w:id="49"/>
      <w:r w:rsidRPr="00F35C45">
        <w:rPr>
          <w:snapToGrid w:val="0"/>
          <w:sz w:val="28"/>
          <w:szCs w:val="28"/>
          <w:lang w:val="uk-UA"/>
        </w:rPr>
        <w:t xml:space="preserve"> </w:t>
      </w:r>
      <w:bookmarkStart w:id="50" w:name="OCRUncertain510"/>
      <w:r w:rsidRPr="00F35C45">
        <w:rPr>
          <w:snapToGrid w:val="0"/>
          <w:sz w:val="28"/>
          <w:szCs w:val="28"/>
          <w:lang w:val="uk-UA"/>
        </w:rPr>
        <w:t>Поржезинськ</w:t>
      </w:r>
      <w:bookmarkEnd w:id="50"/>
      <w:r w:rsidRPr="00F35C45">
        <w:rPr>
          <w:snapToGrid w:val="0"/>
          <w:sz w:val="28"/>
          <w:szCs w:val="28"/>
          <w:lang w:val="uk-UA"/>
        </w:rPr>
        <w:t xml:space="preserve">ий </w:t>
      </w:r>
      <w:bookmarkStart w:id="51" w:name="OCRUncertain511"/>
      <w:r w:rsidRPr="00F35C45">
        <w:rPr>
          <w:snapToGrid w:val="0"/>
          <w:sz w:val="28"/>
          <w:szCs w:val="28"/>
          <w:lang w:val="uk-UA"/>
        </w:rPr>
        <w:t>(</w:t>
      </w:r>
      <w:bookmarkEnd w:id="51"/>
      <w:r w:rsidRPr="00F35C45">
        <w:rPr>
          <w:snapToGrid w:val="0"/>
          <w:sz w:val="28"/>
          <w:szCs w:val="28"/>
          <w:lang w:val="uk-UA"/>
        </w:rPr>
        <w:t>1870 - 1929</w:t>
      </w:r>
      <w:bookmarkStart w:id="52" w:name="OCRUncertain517"/>
      <w:r w:rsidRPr="00F35C45">
        <w:rPr>
          <w:snapToGrid w:val="0"/>
          <w:sz w:val="28"/>
          <w:szCs w:val="28"/>
          <w:lang w:val="uk-UA"/>
        </w:rPr>
        <w:t>), Микола В’ячеславович Крушевський (1851 - 1887), Василь Олексійович Богородицький (1857 -1941), Карл Юліанович Аппель (1857 -1930) та ін.</w:t>
      </w:r>
    </w:p>
    <w:p w:rsidR="00D17D5F" w:rsidRPr="00F35C45" w:rsidRDefault="00D17D5F" w:rsidP="00D17D5F">
      <w:pPr>
        <w:spacing w:line="360" w:lineRule="auto"/>
        <w:ind w:firstLine="900"/>
        <w:jc w:val="both"/>
        <w:rPr>
          <w:sz w:val="28"/>
          <w:szCs w:val="28"/>
          <w:lang w:val="uk-UA"/>
        </w:rPr>
      </w:pPr>
      <w:r w:rsidRPr="00F35C45">
        <w:rPr>
          <w:snapToGrid w:val="0"/>
          <w:sz w:val="28"/>
          <w:szCs w:val="28"/>
          <w:lang w:val="uk-UA"/>
        </w:rPr>
        <w:t>Значним був внесок у порівняльно-історичне мовознавство й таких рос</w:t>
      </w:r>
      <w:r>
        <w:rPr>
          <w:snapToGrid w:val="0"/>
          <w:sz w:val="28"/>
          <w:szCs w:val="28"/>
          <w:lang w:val="uk-UA"/>
        </w:rPr>
        <w:t>ійських</w:t>
      </w:r>
      <w:r w:rsidRPr="00F35C45">
        <w:rPr>
          <w:snapToGrid w:val="0"/>
          <w:sz w:val="28"/>
          <w:szCs w:val="28"/>
          <w:lang w:val="uk-UA"/>
        </w:rPr>
        <w:t xml:space="preserve"> і українських лінгвістів 70-х рр. </w:t>
      </w:r>
      <w:r w:rsidRPr="00F35C45">
        <w:rPr>
          <w:sz w:val="28"/>
          <w:szCs w:val="28"/>
          <w:lang w:val="uk-UA"/>
        </w:rPr>
        <w:t>ХІХ ст. – 30-х рр. ХХ ст.</w:t>
      </w:r>
      <w:r w:rsidRPr="00F35C45">
        <w:rPr>
          <w:snapToGrid w:val="0"/>
          <w:sz w:val="28"/>
          <w:szCs w:val="28"/>
          <w:lang w:val="uk-UA"/>
        </w:rPr>
        <w:t xml:space="preserve">, як Олексій Іванович </w:t>
      </w:r>
      <w:bookmarkStart w:id="53" w:name="OCRUncertain538"/>
      <w:r w:rsidRPr="00F35C45">
        <w:rPr>
          <w:snapToGrid w:val="0"/>
          <w:sz w:val="28"/>
          <w:szCs w:val="28"/>
          <w:lang w:val="uk-UA"/>
        </w:rPr>
        <w:t>Соболевський</w:t>
      </w:r>
      <w:bookmarkEnd w:id="53"/>
      <w:r w:rsidRPr="00F35C45">
        <w:rPr>
          <w:snapToGrid w:val="0"/>
          <w:sz w:val="28"/>
          <w:szCs w:val="28"/>
          <w:lang w:val="uk-UA"/>
        </w:rPr>
        <w:t xml:space="preserve"> </w:t>
      </w:r>
      <w:bookmarkStart w:id="54" w:name="OCRUncertain539"/>
      <w:r w:rsidRPr="00F35C45">
        <w:rPr>
          <w:snapToGrid w:val="0"/>
          <w:sz w:val="28"/>
          <w:szCs w:val="28"/>
          <w:lang w:val="uk-UA"/>
        </w:rPr>
        <w:t>(</w:t>
      </w:r>
      <w:bookmarkEnd w:id="54"/>
      <w:r w:rsidRPr="00F35C45">
        <w:rPr>
          <w:snapToGrid w:val="0"/>
          <w:sz w:val="28"/>
          <w:szCs w:val="28"/>
          <w:lang w:val="uk-UA"/>
        </w:rPr>
        <w:t>1856 - 19</w:t>
      </w:r>
      <w:bookmarkStart w:id="55" w:name="OCRUncertain540"/>
      <w:r w:rsidRPr="00F35C45">
        <w:rPr>
          <w:snapToGrid w:val="0"/>
          <w:sz w:val="28"/>
          <w:szCs w:val="28"/>
          <w:lang w:val="uk-UA"/>
        </w:rPr>
        <w:t>2</w:t>
      </w:r>
      <w:bookmarkEnd w:id="55"/>
      <w:r w:rsidRPr="00F35C45">
        <w:rPr>
          <w:snapToGrid w:val="0"/>
          <w:sz w:val="28"/>
          <w:szCs w:val="28"/>
          <w:lang w:val="uk-UA"/>
        </w:rPr>
        <w:t>9</w:t>
      </w:r>
      <w:bookmarkStart w:id="56" w:name="OCRUncertain541"/>
      <w:r w:rsidRPr="00F35C45">
        <w:rPr>
          <w:snapToGrid w:val="0"/>
          <w:sz w:val="28"/>
          <w:szCs w:val="28"/>
          <w:lang w:val="uk-UA"/>
        </w:rPr>
        <w:t>),</w:t>
      </w:r>
      <w:bookmarkEnd w:id="56"/>
      <w:r w:rsidRPr="00F35C45">
        <w:rPr>
          <w:snapToGrid w:val="0"/>
          <w:sz w:val="28"/>
          <w:szCs w:val="28"/>
          <w:lang w:val="uk-UA"/>
        </w:rPr>
        <w:t xml:space="preserve"> Микола Михайлович Каринський </w:t>
      </w:r>
      <w:bookmarkStart w:id="57" w:name="OCRUncertain543"/>
      <w:r w:rsidRPr="00F35C45">
        <w:rPr>
          <w:snapToGrid w:val="0"/>
          <w:sz w:val="28"/>
          <w:szCs w:val="28"/>
          <w:lang w:val="uk-UA"/>
        </w:rPr>
        <w:t>(</w:t>
      </w:r>
      <w:bookmarkEnd w:id="57"/>
      <w:r w:rsidRPr="00F35C45">
        <w:rPr>
          <w:snapToGrid w:val="0"/>
          <w:sz w:val="28"/>
          <w:szCs w:val="28"/>
          <w:lang w:val="uk-UA"/>
        </w:rPr>
        <w:t xml:space="preserve">1873 - 1935), Леонід Лазарович Васильєв (1880 - 1920), Панас Матвійович Селіщев (1886 - 1942), Микола Сергійович Трубецькой (1890 - 1938), Григорій Андрійович Ільїнський (1876 - 1937), </w:t>
      </w:r>
      <w:r w:rsidRPr="00F35C45">
        <w:rPr>
          <w:sz w:val="28"/>
          <w:szCs w:val="28"/>
          <w:lang w:val="uk-UA"/>
        </w:rPr>
        <w:t xml:space="preserve">Агатангел Юхимович Кримський (1871 – </w:t>
      </w:r>
      <w:r w:rsidRPr="00F35C45">
        <w:rPr>
          <w:sz w:val="28"/>
          <w:szCs w:val="28"/>
          <w:lang w:val="uk-UA"/>
        </w:rPr>
        <w:lastRenderedPageBreak/>
        <w:t>1942), Степан Йосипович Смаль-Стоцький (1856 – 1938), Євген Костянтинович Тимченко (1866 – 1948), Олександр Михайлович Колесса (1867 – 1945), Іларіон Семенович Свєнціцький</w:t>
      </w:r>
      <w:r w:rsidRPr="00F35C45">
        <w:rPr>
          <w:snapToGrid w:val="0"/>
          <w:sz w:val="28"/>
          <w:szCs w:val="28"/>
          <w:lang w:val="uk-UA"/>
        </w:rPr>
        <w:t xml:space="preserve"> </w:t>
      </w:r>
      <w:r w:rsidRPr="00F35C45">
        <w:rPr>
          <w:sz w:val="28"/>
          <w:szCs w:val="28"/>
          <w:lang w:val="uk-UA"/>
        </w:rPr>
        <w:t xml:space="preserve">(1876 - 1956), Петро Опанасович Бузук (1891 – 1937), Костянтин Тихонович Німчинов (1898 – після 1937), Микола Федорович Сулима (1892 – ?), Всеволод Михайлович Ганцов (1892 - 1979), Олена Борисівна Курило (1890 - ?) та ін. </w:t>
      </w:r>
      <w:r w:rsidRPr="00F35C45">
        <w:rPr>
          <w:sz w:val="28"/>
          <w:szCs w:val="28"/>
        </w:rPr>
        <w:t xml:space="preserve">На жаль, обставини склалися так, що імена частини </w:t>
      </w:r>
      <w:r w:rsidRPr="00F35C45">
        <w:rPr>
          <w:sz w:val="28"/>
          <w:szCs w:val="28"/>
          <w:lang w:val="uk-UA"/>
        </w:rPr>
        <w:t>українських мовознавців</w:t>
      </w:r>
      <w:r w:rsidRPr="00F35C45">
        <w:rPr>
          <w:sz w:val="28"/>
          <w:szCs w:val="28"/>
        </w:rPr>
        <w:t xml:space="preserve"> бул</w:t>
      </w:r>
      <w:r>
        <w:rPr>
          <w:sz w:val="28"/>
          <w:szCs w:val="28"/>
          <w:lang w:val="uk-UA"/>
        </w:rPr>
        <w:t>и</w:t>
      </w:r>
      <w:r w:rsidRPr="00F35C45">
        <w:rPr>
          <w:sz w:val="28"/>
          <w:szCs w:val="28"/>
        </w:rPr>
        <w:t xml:space="preserve"> </w:t>
      </w:r>
      <w:r>
        <w:rPr>
          <w:sz w:val="28"/>
          <w:szCs w:val="28"/>
          <w:lang w:val="uk-UA"/>
        </w:rPr>
        <w:t xml:space="preserve">під </w:t>
      </w:r>
      <w:r w:rsidRPr="00F35C45">
        <w:rPr>
          <w:sz w:val="28"/>
          <w:szCs w:val="28"/>
        </w:rPr>
        <w:t>заборон</w:t>
      </w:r>
      <w:r>
        <w:rPr>
          <w:sz w:val="28"/>
          <w:szCs w:val="28"/>
          <w:lang w:val="uk-UA"/>
        </w:rPr>
        <w:t>ою</w:t>
      </w:r>
      <w:r w:rsidRPr="00F35C45">
        <w:rPr>
          <w:sz w:val="28"/>
          <w:szCs w:val="28"/>
        </w:rPr>
        <w:t xml:space="preserve">. Тільки в наш час склалися сприятливі умови для дослідження </w:t>
      </w:r>
      <w:r>
        <w:rPr>
          <w:sz w:val="28"/>
          <w:szCs w:val="28"/>
          <w:lang w:val="uk-UA"/>
        </w:rPr>
        <w:t xml:space="preserve">їх </w:t>
      </w:r>
      <w:r w:rsidRPr="00F35C45">
        <w:rPr>
          <w:sz w:val="28"/>
          <w:szCs w:val="28"/>
        </w:rPr>
        <w:t>спадщини</w:t>
      </w:r>
      <w:r w:rsidRPr="00F35C45">
        <w:rPr>
          <w:sz w:val="28"/>
          <w:szCs w:val="28"/>
          <w:lang w:val="uk-UA"/>
        </w:rPr>
        <w:t>, зокрема в плані відбиття в їх працях традицій молодограматизму</w:t>
      </w:r>
      <w:r w:rsidRPr="00F35C45">
        <w:rPr>
          <w:sz w:val="28"/>
          <w:szCs w:val="28"/>
        </w:rPr>
        <w:t>.</w:t>
      </w:r>
    </w:p>
    <w:p w:rsidR="00D17D5F" w:rsidRPr="00F35C45" w:rsidRDefault="00D17D5F" w:rsidP="00D17D5F">
      <w:pPr>
        <w:spacing w:line="360" w:lineRule="auto"/>
        <w:ind w:firstLine="900"/>
        <w:jc w:val="both"/>
        <w:rPr>
          <w:sz w:val="28"/>
          <w:szCs w:val="28"/>
          <w:lang w:val="uk-UA"/>
        </w:rPr>
      </w:pPr>
      <w:r w:rsidRPr="00F35C45">
        <w:rPr>
          <w:sz w:val="28"/>
          <w:szCs w:val="28"/>
          <w:lang w:val="uk-UA"/>
        </w:rPr>
        <w:t>У нашій роботі буде показано, що ці традиції тією або іншої мірою, у плані наслідування або, навпаки, полеміки й заперечення, відбилися в студіях усіх названих дослідників, за винятком учених Харківської лінгвістичної школи.</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Харківська </w:t>
      </w:r>
      <w:r w:rsidRPr="00F35C45">
        <w:rPr>
          <w:snapToGrid w:val="0"/>
          <w:sz w:val="28"/>
          <w:szCs w:val="28"/>
          <w:lang w:val="uk-UA"/>
        </w:rPr>
        <w:t xml:space="preserve">школа стала першою школою в історії українського і російського </w:t>
      </w:r>
      <w:bookmarkStart w:id="58" w:name="OCRUncertain446"/>
      <w:r w:rsidRPr="00F35C45">
        <w:rPr>
          <w:snapToGrid w:val="0"/>
          <w:sz w:val="28"/>
          <w:szCs w:val="28"/>
          <w:lang w:val="uk-UA"/>
        </w:rPr>
        <w:t>мово</w:t>
      </w:r>
      <w:bookmarkStart w:id="59" w:name="OCRUncertain448"/>
      <w:bookmarkEnd w:id="58"/>
      <w:r w:rsidRPr="00F35C45">
        <w:rPr>
          <w:snapToGrid w:val="0"/>
          <w:sz w:val="28"/>
          <w:szCs w:val="28"/>
          <w:lang w:val="uk-UA"/>
        </w:rPr>
        <w:t>знавства</w:t>
      </w:r>
      <w:bookmarkEnd w:id="59"/>
      <w:r w:rsidRPr="00F35C45">
        <w:rPr>
          <w:snapToGrid w:val="0"/>
          <w:sz w:val="28"/>
          <w:szCs w:val="28"/>
          <w:lang w:val="uk-UA"/>
        </w:rPr>
        <w:t>. Вона виникла раніше Лейпцизької, Моск</w:t>
      </w:r>
      <w:r>
        <w:rPr>
          <w:snapToGrid w:val="0"/>
          <w:sz w:val="28"/>
          <w:szCs w:val="28"/>
          <w:lang w:val="uk-UA"/>
        </w:rPr>
        <w:t>овської</w:t>
      </w:r>
      <w:r w:rsidRPr="00F35C45">
        <w:rPr>
          <w:snapToGrid w:val="0"/>
          <w:sz w:val="28"/>
          <w:szCs w:val="28"/>
          <w:lang w:val="uk-UA"/>
        </w:rPr>
        <w:t xml:space="preserve"> та Казан</w:t>
      </w:r>
      <w:r>
        <w:rPr>
          <w:snapToGrid w:val="0"/>
          <w:sz w:val="28"/>
          <w:szCs w:val="28"/>
          <w:lang w:val="uk-UA"/>
        </w:rPr>
        <w:t>ської</w:t>
      </w:r>
      <w:r w:rsidRPr="00F35C45">
        <w:rPr>
          <w:snapToGrid w:val="0"/>
          <w:sz w:val="28"/>
          <w:szCs w:val="28"/>
          <w:lang w:val="uk-UA"/>
        </w:rPr>
        <w:t xml:space="preserve"> шкіл, і хронологічно її наукова діяльність частково передувала діяльності цих шкіл. З урахуванням завдань, які розв’язуються в нашому дослідженні, важливо відзначити, що праці вчених </w:t>
      </w:r>
      <w:r w:rsidRPr="00F35C45">
        <w:rPr>
          <w:sz w:val="28"/>
          <w:szCs w:val="28"/>
          <w:lang w:val="uk-UA"/>
        </w:rPr>
        <w:t>Харк</w:t>
      </w:r>
      <w:r>
        <w:rPr>
          <w:sz w:val="28"/>
          <w:szCs w:val="28"/>
          <w:lang w:val="uk-UA"/>
        </w:rPr>
        <w:t>івської</w:t>
      </w:r>
      <w:r w:rsidRPr="00F35C45">
        <w:rPr>
          <w:sz w:val="28"/>
          <w:szCs w:val="28"/>
          <w:lang w:val="uk-UA"/>
        </w:rPr>
        <w:t xml:space="preserve"> школи стояли осторонь впливу молодограматизму [</w:t>
      </w:r>
      <w:r w:rsidRPr="00CC792D">
        <w:rPr>
          <w:sz w:val="28"/>
          <w:szCs w:val="28"/>
          <w:lang w:val="uk-UA"/>
        </w:rPr>
        <w:t>52</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 xml:space="preserve">43]. У їх лінгвістичній спадщині основні постулати молодограматизму не відбилися. Це, зокрема, стосується тези про безвинятковість фонетичних законів і про роль чинника аналогії у мовних змінах </w:t>
      </w:r>
      <w:r w:rsidRPr="00F35C45">
        <w:rPr>
          <w:sz w:val="28"/>
          <w:szCs w:val="28"/>
        </w:rPr>
        <w:t>[</w:t>
      </w:r>
      <w:r w:rsidRPr="00CC792D">
        <w:rPr>
          <w:sz w:val="28"/>
          <w:szCs w:val="28"/>
        </w:rPr>
        <w:t>337</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 xml:space="preserve">33-34; </w:t>
      </w:r>
      <w:r w:rsidRPr="00CC792D">
        <w:rPr>
          <w:sz w:val="28"/>
          <w:szCs w:val="28"/>
        </w:rPr>
        <w:t>307</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352-353</w:t>
      </w:r>
      <w:r w:rsidRPr="00F35C45">
        <w:rPr>
          <w:sz w:val="28"/>
          <w:szCs w:val="28"/>
        </w:rPr>
        <w:t>].</w:t>
      </w:r>
      <w:r w:rsidRPr="00F35C45">
        <w:rPr>
          <w:sz w:val="28"/>
          <w:szCs w:val="28"/>
          <w:lang w:val="uk-UA"/>
        </w:rPr>
        <w:t xml:space="preserve"> Однак було б помилковим слідом за представником Моск</w:t>
      </w:r>
      <w:r>
        <w:rPr>
          <w:sz w:val="28"/>
          <w:szCs w:val="28"/>
          <w:lang w:val="uk-UA"/>
        </w:rPr>
        <w:t>ов</w:t>
      </w:r>
      <w:r>
        <w:rPr>
          <w:snapToGrid w:val="0"/>
          <w:sz w:val="28"/>
          <w:szCs w:val="28"/>
          <w:lang w:val="uk-UA"/>
        </w:rPr>
        <w:t>ської</w:t>
      </w:r>
      <w:r w:rsidRPr="00F35C45">
        <w:rPr>
          <w:sz w:val="28"/>
          <w:szCs w:val="28"/>
          <w:lang w:val="uk-UA"/>
        </w:rPr>
        <w:t xml:space="preserve"> школи М.М.Соколовим вважати, що, наприклад, практична відсутність посилань на аналогiю в студіях О.О.Потебні свідчить про те, що О.О.Потебня не повною мірою враховував досягнення сучасної йому науки [</w:t>
      </w:r>
      <w:r w:rsidRPr="00CC792D">
        <w:rPr>
          <w:sz w:val="28"/>
          <w:szCs w:val="28"/>
          <w:lang w:val="uk-UA"/>
        </w:rPr>
        <w:t>307</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 xml:space="preserve">353]. Таке пояснення видається однобічним i спрощеним. На думку Л.А.Булаховського, О.О.Потебня не брав до уваги </w:t>
      </w:r>
      <w:r w:rsidRPr="00F35C45">
        <w:rPr>
          <w:snapToGrid w:val="0"/>
          <w:sz w:val="28"/>
          <w:szCs w:val="28"/>
          <w:lang w:val="uk-UA"/>
        </w:rPr>
        <w:t>"</w:t>
      </w:r>
      <w:r w:rsidRPr="00F35C45">
        <w:rPr>
          <w:sz w:val="28"/>
          <w:szCs w:val="28"/>
          <w:lang w:val="uk-UA"/>
        </w:rPr>
        <w:t>відхилень, викликаних граматичною аналогiєю</w:t>
      </w:r>
      <w:r w:rsidRPr="00F35C45">
        <w:rPr>
          <w:snapToGrid w:val="0"/>
          <w:sz w:val="28"/>
          <w:szCs w:val="28"/>
          <w:lang w:val="uk-UA"/>
        </w:rPr>
        <w:t>"</w:t>
      </w:r>
      <w:r w:rsidRPr="00F35C45">
        <w:rPr>
          <w:sz w:val="28"/>
          <w:szCs w:val="28"/>
          <w:lang w:val="uk-UA"/>
        </w:rPr>
        <w:t xml:space="preserve">, тому, що він не міг прийняти </w:t>
      </w:r>
      <w:r w:rsidRPr="00F35C45">
        <w:rPr>
          <w:snapToGrid w:val="0"/>
          <w:sz w:val="28"/>
          <w:szCs w:val="28"/>
          <w:lang w:val="uk-UA"/>
        </w:rPr>
        <w:t>"</w:t>
      </w:r>
      <w:r w:rsidRPr="00F35C45">
        <w:rPr>
          <w:sz w:val="28"/>
          <w:szCs w:val="28"/>
          <w:lang w:val="uk-UA"/>
        </w:rPr>
        <w:t>механічних або механiзуючих живий процес схем</w:t>
      </w:r>
      <w:r w:rsidRPr="00F35C45">
        <w:rPr>
          <w:snapToGrid w:val="0"/>
          <w:sz w:val="28"/>
          <w:szCs w:val="28"/>
          <w:lang w:val="uk-UA"/>
        </w:rPr>
        <w:t>"</w:t>
      </w:r>
      <w:r w:rsidRPr="00F35C45">
        <w:rPr>
          <w:sz w:val="28"/>
          <w:szCs w:val="28"/>
          <w:lang w:val="uk-UA"/>
        </w:rPr>
        <w:t xml:space="preserve"> [</w:t>
      </w:r>
      <w:r w:rsidRPr="00CC792D">
        <w:rPr>
          <w:sz w:val="28"/>
          <w:szCs w:val="28"/>
          <w:lang w:val="uk-UA"/>
        </w:rPr>
        <w:t>52</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43].</w:t>
      </w:r>
      <w:bookmarkEnd w:id="52"/>
      <w:r w:rsidRPr="00F35C45">
        <w:rPr>
          <w:sz w:val="28"/>
          <w:szCs w:val="28"/>
          <w:lang w:val="uk-UA"/>
        </w:rPr>
        <w:t xml:space="preserve"> </w:t>
      </w:r>
    </w:p>
    <w:p w:rsidR="00D17D5F" w:rsidRPr="00F35C45" w:rsidRDefault="00D17D5F" w:rsidP="00D17D5F">
      <w:pPr>
        <w:spacing w:line="360" w:lineRule="auto"/>
        <w:ind w:firstLine="900"/>
        <w:jc w:val="both"/>
        <w:rPr>
          <w:sz w:val="28"/>
          <w:szCs w:val="28"/>
          <w:lang w:val="uk-UA"/>
        </w:rPr>
      </w:pPr>
      <w:r w:rsidRPr="00F35C45">
        <w:rPr>
          <w:sz w:val="28"/>
          <w:szCs w:val="28"/>
          <w:lang w:val="uk-UA"/>
        </w:rPr>
        <w:t>У працях учених Харк</w:t>
      </w:r>
      <w:r>
        <w:rPr>
          <w:sz w:val="28"/>
          <w:szCs w:val="28"/>
          <w:lang w:val="uk-UA"/>
        </w:rPr>
        <w:t>івської</w:t>
      </w:r>
      <w:r w:rsidRPr="00F35C45">
        <w:rPr>
          <w:sz w:val="28"/>
          <w:szCs w:val="28"/>
          <w:lang w:val="uk-UA"/>
        </w:rPr>
        <w:t xml:space="preserve"> школи немає й полемічних виступів проти тих або інших тверджень молодограматиків.</w:t>
      </w:r>
    </w:p>
    <w:p w:rsidR="00D17D5F" w:rsidRPr="00F35C45" w:rsidRDefault="00D17D5F" w:rsidP="00D17D5F">
      <w:pPr>
        <w:spacing w:line="360" w:lineRule="auto"/>
        <w:ind w:firstLine="900"/>
        <w:jc w:val="both"/>
        <w:rPr>
          <w:sz w:val="28"/>
          <w:szCs w:val="28"/>
          <w:lang w:val="uk-UA"/>
        </w:rPr>
      </w:pPr>
      <w:r w:rsidRPr="00F35C45">
        <w:rPr>
          <w:sz w:val="28"/>
          <w:szCs w:val="28"/>
          <w:lang w:val="uk-UA"/>
        </w:rPr>
        <w:lastRenderedPageBreak/>
        <w:t>Проте це не означає, що ми зовсім не звертаємося до творчої спадщини вчених Харк</w:t>
      </w:r>
      <w:r>
        <w:rPr>
          <w:sz w:val="28"/>
          <w:szCs w:val="28"/>
          <w:lang w:val="uk-UA"/>
        </w:rPr>
        <w:t>івської</w:t>
      </w:r>
      <w:r w:rsidRPr="00F35C45">
        <w:rPr>
          <w:sz w:val="28"/>
          <w:szCs w:val="28"/>
          <w:lang w:val="uk-UA"/>
        </w:rPr>
        <w:t xml:space="preserve"> лінг</w:t>
      </w:r>
      <w:r>
        <w:rPr>
          <w:sz w:val="28"/>
          <w:szCs w:val="28"/>
          <w:lang w:val="uk-UA"/>
        </w:rPr>
        <w:t>вістичної</w:t>
      </w:r>
      <w:r w:rsidRPr="00F35C45">
        <w:rPr>
          <w:sz w:val="28"/>
          <w:szCs w:val="28"/>
          <w:lang w:val="uk-UA"/>
        </w:rPr>
        <w:t xml:space="preserve"> школи. У ряді випадків, враховуючи, що вчені Моск</w:t>
      </w:r>
      <w:r>
        <w:rPr>
          <w:sz w:val="28"/>
          <w:szCs w:val="28"/>
          <w:lang w:val="uk-UA"/>
        </w:rPr>
        <w:t>ов</w:t>
      </w:r>
      <w:r>
        <w:rPr>
          <w:snapToGrid w:val="0"/>
          <w:sz w:val="28"/>
          <w:szCs w:val="28"/>
          <w:lang w:val="uk-UA"/>
        </w:rPr>
        <w:t>ської</w:t>
      </w:r>
      <w:r w:rsidRPr="00F35C45">
        <w:rPr>
          <w:sz w:val="28"/>
          <w:szCs w:val="28"/>
          <w:lang w:val="uk-UA"/>
        </w:rPr>
        <w:t xml:space="preserve"> та Казан</w:t>
      </w:r>
      <w:r>
        <w:rPr>
          <w:snapToGrid w:val="0"/>
          <w:sz w:val="28"/>
          <w:szCs w:val="28"/>
          <w:lang w:val="uk-UA"/>
        </w:rPr>
        <w:t>ської</w:t>
      </w:r>
      <w:r>
        <w:rPr>
          <w:sz w:val="28"/>
          <w:szCs w:val="28"/>
          <w:lang w:val="uk-UA"/>
        </w:rPr>
        <w:t xml:space="preserve"> шкіл, інші російські та українські</w:t>
      </w:r>
      <w:r w:rsidRPr="00F35C45">
        <w:rPr>
          <w:sz w:val="28"/>
          <w:szCs w:val="28"/>
          <w:lang w:val="uk-UA"/>
        </w:rPr>
        <w:t xml:space="preserve"> мовознавці зазначеного періоду розвивали певні ідеї О.О.Потебні, ми аналізуємо відповідні тези фундатора Харк</w:t>
      </w:r>
      <w:r>
        <w:rPr>
          <w:sz w:val="28"/>
          <w:szCs w:val="28"/>
          <w:lang w:val="uk-UA"/>
        </w:rPr>
        <w:t>івської</w:t>
      </w:r>
      <w:r w:rsidRPr="00F35C45">
        <w:rPr>
          <w:sz w:val="28"/>
          <w:szCs w:val="28"/>
          <w:lang w:val="uk-UA"/>
        </w:rPr>
        <w:t xml:space="preserve"> школи.</w:t>
      </w:r>
    </w:p>
    <w:p w:rsidR="00D17D5F" w:rsidRPr="00F35C45" w:rsidRDefault="00D17D5F" w:rsidP="00D17D5F">
      <w:pPr>
        <w:spacing w:line="360" w:lineRule="auto"/>
        <w:ind w:firstLine="900"/>
        <w:jc w:val="both"/>
        <w:rPr>
          <w:sz w:val="28"/>
          <w:szCs w:val="28"/>
          <w:lang w:val="uk-UA"/>
        </w:rPr>
      </w:pPr>
      <w:r w:rsidRPr="00F35C45">
        <w:rPr>
          <w:sz w:val="28"/>
          <w:szCs w:val="28"/>
          <w:lang w:val="uk-UA"/>
        </w:rPr>
        <w:t>Необхідно відзначити, що висвітлення проблеми</w:t>
      </w:r>
      <w:r>
        <w:rPr>
          <w:sz w:val="28"/>
          <w:szCs w:val="28"/>
          <w:lang w:val="uk-UA"/>
        </w:rPr>
        <w:t xml:space="preserve"> впливу молодограматизму на україн</w:t>
      </w:r>
      <w:r w:rsidRPr="00F35C45">
        <w:rPr>
          <w:sz w:val="28"/>
          <w:szCs w:val="28"/>
          <w:lang w:val="uk-UA"/>
        </w:rPr>
        <w:t>ськ</w:t>
      </w:r>
      <w:r>
        <w:rPr>
          <w:sz w:val="28"/>
          <w:szCs w:val="28"/>
          <w:lang w:val="uk-UA"/>
        </w:rPr>
        <w:t>е</w:t>
      </w:r>
      <w:r w:rsidRPr="00F35C45">
        <w:rPr>
          <w:sz w:val="28"/>
          <w:szCs w:val="28"/>
          <w:lang w:val="uk-UA"/>
        </w:rPr>
        <w:t xml:space="preserve"> і рос</w:t>
      </w:r>
      <w:r>
        <w:rPr>
          <w:sz w:val="28"/>
          <w:szCs w:val="28"/>
          <w:lang w:val="uk-UA"/>
        </w:rPr>
        <w:t>ійське</w:t>
      </w:r>
      <w:r w:rsidRPr="00F35C45">
        <w:rPr>
          <w:sz w:val="28"/>
          <w:szCs w:val="28"/>
          <w:lang w:val="uk-UA"/>
        </w:rPr>
        <w:t xml:space="preserve"> мовознавство ускладнюється тим, що в студіях </w:t>
      </w:r>
      <w:r w:rsidRPr="00F35C45">
        <w:rPr>
          <w:snapToGrid w:val="0"/>
          <w:sz w:val="28"/>
          <w:szCs w:val="28"/>
          <w:lang w:val="uk-UA"/>
        </w:rPr>
        <w:t>українських і рос</w:t>
      </w:r>
      <w:r>
        <w:rPr>
          <w:snapToGrid w:val="0"/>
          <w:sz w:val="28"/>
          <w:szCs w:val="28"/>
          <w:lang w:val="uk-UA"/>
        </w:rPr>
        <w:t>ійських</w:t>
      </w:r>
      <w:r w:rsidRPr="00F35C45">
        <w:rPr>
          <w:snapToGrid w:val="0"/>
          <w:sz w:val="28"/>
          <w:szCs w:val="28"/>
          <w:lang w:val="uk-UA"/>
        </w:rPr>
        <w:t xml:space="preserve"> лінгвістів 70-х рр. </w:t>
      </w:r>
      <w:r w:rsidRPr="00F35C45">
        <w:rPr>
          <w:sz w:val="28"/>
          <w:szCs w:val="28"/>
          <w:lang w:val="uk-UA"/>
        </w:rPr>
        <w:t>ХІХ ст. – 30-х рр. ХХ ст. відбився вплив не тільки молодогр</w:t>
      </w:r>
      <w:r>
        <w:rPr>
          <w:sz w:val="28"/>
          <w:szCs w:val="28"/>
          <w:lang w:val="uk-UA"/>
        </w:rPr>
        <w:t xml:space="preserve">аматиків, а й європейських, </w:t>
      </w:r>
      <w:r w:rsidRPr="00F35C45">
        <w:rPr>
          <w:snapToGrid w:val="0"/>
          <w:sz w:val="28"/>
          <w:szCs w:val="28"/>
          <w:lang w:val="uk-UA"/>
        </w:rPr>
        <w:t>українських і рос</w:t>
      </w:r>
      <w:r>
        <w:rPr>
          <w:snapToGrid w:val="0"/>
          <w:sz w:val="28"/>
          <w:szCs w:val="28"/>
          <w:lang w:val="uk-UA"/>
        </w:rPr>
        <w:t>ійських</w:t>
      </w:r>
      <w:r w:rsidRPr="00F35C45">
        <w:rPr>
          <w:snapToGrid w:val="0"/>
          <w:sz w:val="28"/>
          <w:szCs w:val="28"/>
          <w:lang w:val="uk-UA"/>
        </w:rPr>
        <w:t xml:space="preserve"> </w:t>
      </w:r>
      <w:r w:rsidRPr="00F35C45">
        <w:rPr>
          <w:sz w:val="28"/>
          <w:szCs w:val="28"/>
          <w:lang w:val="uk-UA"/>
        </w:rPr>
        <w:t xml:space="preserve">мовознавців </w:t>
      </w:r>
      <w:r w:rsidRPr="00F35C45">
        <w:rPr>
          <w:snapToGrid w:val="0"/>
          <w:sz w:val="28"/>
          <w:szCs w:val="28"/>
          <w:lang w:val="uk-UA"/>
        </w:rPr>
        <w:t xml:space="preserve">20-х – 60-х рр. </w:t>
      </w:r>
      <w:r w:rsidRPr="00F35C45">
        <w:rPr>
          <w:sz w:val="28"/>
          <w:szCs w:val="28"/>
          <w:lang w:val="uk-UA"/>
        </w:rPr>
        <w:t>ХІХ ст., учених Харк</w:t>
      </w:r>
      <w:r>
        <w:rPr>
          <w:sz w:val="28"/>
          <w:szCs w:val="28"/>
          <w:lang w:val="uk-UA"/>
        </w:rPr>
        <w:t>івської</w:t>
      </w:r>
      <w:r w:rsidRPr="00F35C45">
        <w:rPr>
          <w:sz w:val="28"/>
          <w:szCs w:val="28"/>
          <w:lang w:val="uk-UA"/>
        </w:rPr>
        <w:t xml:space="preserve"> лінг</w:t>
      </w:r>
      <w:r>
        <w:rPr>
          <w:sz w:val="28"/>
          <w:szCs w:val="28"/>
          <w:lang w:val="uk-UA"/>
        </w:rPr>
        <w:t>вістичної</w:t>
      </w:r>
      <w:r w:rsidRPr="00F35C45">
        <w:rPr>
          <w:sz w:val="28"/>
          <w:szCs w:val="28"/>
          <w:lang w:val="uk-UA"/>
        </w:rPr>
        <w:t xml:space="preserve"> школи, а також лінгвістів-сучасників (Й.Шмідта, Г.Шухардта та ін.). Відбувався й взаємовплив. Усе це ми намагаємося враховувати.</w:t>
      </w:r>
    </w:p>
    <w:p w:rsidR="00D17D5F" w:rsidRPr="00F35C45" w:rsidRDefault="00D17D5F" w:rsidP="00D17D5F">
      <w:pPr>
        <w:spacing w:line="360" w:lineRule="auto"/>
        <w:ind w:firstLine="900"/>
        <w:jc w:val="both"/>
        <w:rPr>
          <w:sz w:val="28"/>
          <w:szCs w:val="28"/>
          <w:lang w:val="uk-UA"/>
        </w:rPr>
      </w:pPr>
      <w:r w:rsidRPr="00F35C45">
        <w:rPr>
          <w:sz w:val="28"/>
          <w:szCs w:val="28"/>
          <w:lang w:val="uk-UA"/>
        </w:rPr>
        <w:t>Треба також мати на увазі, що, як відзначалося вище, новаторство самих молодограматиків виявилося насамперед не у висуванні принципово нових ідей, а в послідовному проведенні та втіленні ряду тверджень, вже висунутих попередниками молодограматиків. Це стосується навіть такої глобальної тези, що традиційно пов</w:t>
      </w:r>
      <w:r w:rsidRPr="00F35C45">
        <w:rPr>
          <w:snapToGrid w:val="0"/>
          <w:sz w:val="28"/>
          <w:szCs w:val="28"/>
          <w:lang w:val="uk-UA"/>
        </w:rPr>
        <w:t>’язується з молодограматиками, як твердження про</w:t>
      </w:r>
      <w:r w:rsidRPr="00F35C45">
        <w:rPr>
          <w:sz w:val="28"/>
          <w:szCs w:val="28"/>
          <w:lang w:val="uk-UA"/>
        </w:rPr>
        <w:t xml:space="preserve"> безвинятковість фонетичних законів (3.1.1).</w:t>
      </w:r>
    </w:p>
    <w:p w:rsidR="00D17D5F" w:rsidRPr="00F35C45" w:rsidRDefault="00D17D5F" w:rsidP="00D17D5F">
      <w:pPr>
        <w:spacing w:line="360" w:lineRule="auto"/>
        <w:ind w:firstLine="900"/>
        <w:jc w:val="both"/>
        <w:rPr>
          <w:sz w:val="28"/>
          <w:szCs w:val="28"/>
          <w:lang w:val="uk-UA"/>
        </w:rPr>
      </w:pPr>
      <w:r w:rsidRPr="00F35C45">
        <w:rPr>
          <w:sz w:val="28"/>
          <w:szCs w:val="28"/>
          <w:lang w:val="uk-UA"/>
        </w:rPr>
        <w:t xml:space="preserve">Ми розглядаємо вплив молодограматиків на </w:t>
      </w:r>
      <w:r>
        <w:rPr>
          <w:snapToGrid w:val="0"/>
          <w:sz w:val="28"/>
          <w:szCs w:val="28"/>
          <w:lang w:val="uk-UA"/>
        </w:rPr>
        <w:t>українське</w:t>
      </w:r>
      <w:r w:rsidRPr="00F35C45">
        <w:rPr>
          <w:snapToGrid w:val="0"/>
          <w:sz w:val="28"/>
          <w:szCs w:val="28"/>
          <w:lang w:val="uk-UA"/>
        </w:rPr>
        <w:t xml:space="preserve"> і рос</w:t>
      </w:r>
      <w:r>
        <w:rPr>
          <w:snapToGrid w:val="0"/>
          <w:sz w:val="28"/>
          <w:szCs w:val="28"/>
          <w:lang w:val="uk-UA"/>
        </w:rPr>
        <w:t>ійське</w:t>
      </w:r>
      <w:r w:rsidRPr="00F35C45">
        <w:rPr>
          <w:snapToGrid w:val="0"/>
          <w:sz w:val="28"/>
          <w:szCs w:val="28"/>
          <w:lang w:val="uk-UA"/>
        </w:rPr>
        <w:t xml:space="preserve"> </w:t>
      </w:r>
      <w:r w:rsidRPr="00F35C45">
        <w:rPr>
          <w:sz w:val="28"/>
          <w:szCs w:val="28"/>
          <w:lang w:val="uk-UA"/>
        </w:rPr>
        <w:t xml:space="preserve">мовознавство 1) у теоретичному плані (загальні питання розвитку мови) і 2) у дослідженні </w:t>
      </w:r>
      <w:r w:rsidRPr="00F35C45">
        <w:rPr>
          <w:i/>
          <w:iCs/>
          <w:sz w:val="28"/>
          <w:szCs w:val="28"/>
          <w:lang w:val="uk-UA"/>
        </w:rPr>
        <w:t>історико-фонетичних</w:t>
      </w:r>
      <w:r w:rsidRPr="00F35C45">
        <w:rPr>
          <w:sz w:val="28"/>
          <w:szCs w:val="28"/>
          <w:lang w:val="uk-UA"/>
        </w:rPr>
        <w:t xml:space="preserve"> явищ. Останнє пояснюється тим, що найбільш значним є внесок молодограматиків саме в </w:t>
      </w:r>
      <w:r w:rsidRPr="00F35C45">
        <w:rPr>
          <w:i/>
          <w:iCs/>
          <w:sz w:val="28"/>
          <w:szCs w:val="28"/>
          <w:lang w:val="uk-UA"/>
        </w:rPr>
        <w:t>історичну фонетику</w:t>
      </w:r>
      <w:r w:rsidRPr="00F35C45">
        <w:rPr>
          <w:sz w:val="28"/>
          <w:szCs w:val="28"/>
          <w:lang w:val="uk-UA"/>
        </w:rPr>
        <w:t>, хоча вони плідно досліджували також історичну морфологію та історичний синтаксис [</w:t>
      </w:r>
      <w:r w:rsidRPr="00CC792D">
        <w:rPr>
          <w:sz w:val="28"/>
          <w:szCs w:val="28"/>
          <w:lang w:val="uk-UA"/>
        </w:rPr>
        <w:t>312</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 xml:space="preserve">32; </w:t>
      </w:r>
      <w:r w:rsidRPr="00CC792D">
        <w:rPr>
          <w:sz w:val="28"/>
          <w:szCs w:val="28"/>
          <w:lang w:val="uk-UA"/>
        </w:rPr>
        <w:t>293</w:t>
      </w:r>
      <w:r w:rsidRPr="00440448">
        <w:rPr>
          <w:sz w:val="28"/>
          <w:szCs w:val="28"/>
          <w:lang w:val="uk-UA"/>
        </w:rPr>
        <w:t xml:space="preserve">, </w:t>
      </w:r>
      <w:r>
        <w:rPr>
          <w:sz w:val="28"/>
          <w:szCs w:val="28"/>
          <w:lang w:val="en-US"/>
        </w:rPr>
        <w:t>c</w:t>
      </w:r>
      <w:r w:rsidRPr="00440448">
        <w:rPr>
          <w:sz w:val="28"/>
          <w:szCs w:val="28"/>
          <w:lang w:val="uk-UA"/>
        </w:rPr>
        <w:t>.</w:t>
      </w:r>
      <w:r w:rsidRPr="00F35C45">
        <w:rPr>
          <w:snapToGrid w:val="0"/>
          <w:sz w:val="28"/>
          <w:szCs w:val="28"/>
          <w:lang w:val="uk-UA"/>
        </w:rPr>
        <w:t>49-54</w:t>
      </w:r>
      <w:r w:rsidRPr="00F35C45">
        <w:rPr>
          <w:sz w:val="28"/>
          <w:szCs w:val="28"/>
          <w:lang w:val="uk-UA"/>
        </w:rPr>
        <w:t>]. Проте ми вважаємо, що проблеми вивчення історико-морфологічних та історико-синтаксичних явищ у європейському мовознавстві (і, зокрема, в українському і російському) мають стати предметом окремих лінгвоісторіографічних досліджень.</w:t>
      </w:r>
    </w:p>
    <w:p w:rsidR="00D17D5F" w:rsidRPr="00F35C45" w:rsidRDefault="00D17D5F" w:rsidP="00D17D5F">
      <w:pPr>
        <w:spacing w:line="360" w:lineRule="auto"/>
        <w:ind w:firstLine="900"/>
        <w:jc w:val="both"/>
        <w:rPr>
          <w:snapToGrid w:val="0"/>
          <w:sz w:val="28"/>
          <w:szCs w:val="28"/>
          <w:lang w:val="uk-UA"/>
        </w:rPr>
      </w:pPr>
      <w:r w:rsidRPr="00F35C45">
        <w:rPr>
          <w:snapToGrid w:val="0"/>
          <w:sz w:val="28"/>
          <w:szCs w:val="28"/>
          <w:lang w:val="uk-UA"/>
        </w:rPr>
        <w:t xml:space="preserve">При цьому щодо </w:t>
      </w:r>
      <w:r>
        <w:rPr>
          <w:snapToGrid w:val="0"/>
          <w:sz w:val="28"/>
          <w:szCs w:val="28"/>
          <w:lang w:val="uk-UA"/>
        </w:rPr>
        <w:t>українського</w:t>
      </w:r>
      <w:r w:rsidRPr="00F35C45">
        <w:rPr>
          <w:snapToGrid w:val="0"/>
          <w:sz w:val="28"/>
          <w:szCs w:val="28"/>
          <w:lang w:val="uk-UA"/>
        </w:rPr>
        <w:t xml:space="preserve"> і рос</w:t>
      </w:r>
      <w:r>
        <w:rPr>
          <w:snapToGrid w:val="0"/>
          <w:sz w:val="28"/>
          <w:szCs w:val="28"/>
          <w:lang w:val="uk-UA"/>
        </w:rPr>
        <w:t>ійського</w:t>
      </w:r>
      <w:r w:rsidRPr="00F35C45">
        <w:rPr>
          <w:snapToGrid w:val="0"/>
          <w:sz w:val="28"/>
          <w:szCs w:val="28"/>
          <w:lang w:val="uk-UA"/>
        </w:rPr>
        <w:t xml:space="preserve"> мовознавства аналізуються праці з історичної фонетики </w:t>
      </w:r>
      <w:r w:rsidRPr="00637BB9">
        <w:rPr>
          <w:sz w:val="28"/>
          <w:szCs w:val="28"/>
          <w:lang w:val="uk-UA"/>
        </w:rPr>
        <w:t>слов’янськ</w:t>
      </w:r>
      <w:r w:rsidRPr="00F35C45">
        <w:rPr>
          <w:sz w:val="28"/>
          <w:szCs w:val="28"/>
          <w:lang w:val="uk-UA"/>
        </w:rPr>
        <w:t>их, насамперед східно</w:t>
      </w:r>
      <w:r w:rsidRPr="00637BB9">
        <w:rPr>
          <w:sz w:val="28"/>
          <w:szCs w:val="28"/>
          <w:lang w:val="uk-UA"/>
        </w:rPr>
        <w:t>слов’янськ</w:t>
      </w:r>
      <w:r w:rsidRPr="00F35C45">
        <w:rPr>
          <w:sz w:val="28"/>
          <w:szCs w:val="28"/>
          <w:lang w:val="uk-UA"/>
        </w:rPr>
        <w:t xml:space="preserve">их мов. Це пояснюється тим, що саме в цій царині компаративістики досягнення </w:t>
      </w:r>
      <w:r>
        <w:rPr>
          <w:snapToGrid w:val="0"/>
          <w:sz w:val="28"/>
          <w:szCs w:val="28"/>
          <w:lang w:val="uk-UA"/>
        </w:rPr>
        <w:t>українського</w:t>
      </w:r>
      <w:r w:rsidRPr="00F35C45">
        <w:rPr>
          <w:snapToGrid w:val="0"/>
          <w:sz w:val="28"/>
          <w:szCs w:val="28"/>
          <w:lang w:val="uk-UA"/>
        </w:rPr>
        <w:t xml:space="preserve"> і рос</w:t>
      </w:r>
      <w:r>
        <w:rPr>
          <w:snapToGrid w:val="0"/>
          <w:sz w:val="28"/>
          <w:szCs w:val="28"/>
          <w:lang w:val="uk-UA"/>
        </w:rPr>
        <w:t>ійського</w:t>
      </w:r>
      <w:r w:rsidRPr="00F35C45">
        <w:rPr>
          <w:snapToGrid w:val="0"/>
          <w:sz w:val="28"/>
          <w:szCs w:val="28"/>
          <w:lang w:val="uk-UA"/>
        </w:rPr>
        <w:t xml:space="preserve"> </w:t>
      </w:r>
      <w:r w:rsidRPr="00F35C45">
        <w:rPr>
          <w:sz w:val="28"/>
          <w:szCs w:val="28"/>
          <w:lang w:val="uk-UA"/>
        </w:rPr>
        <w:t xml:space="preserve">мовознавства </w:t>
      </w:r>
      <w:r w:rsidRPr="00F35C45">
        <w:rPr>
          <w:snapToGrid w:val="0"/>
          <w:sz w:val="28"/>
          <w:szCs w:val="28"/>
          <w:lang w:val="uk-UA"/>
        </w:rPr>
        <w:t xml:space="preserve">XIX ст. – 30-х рр. XX ст. були найбільш </w:t>
      </w:r>
      <w:r w:rsidRPr="00F35C45">
        <w:rPr>
          <w:snapToGrid w:val="0"/>
          <w:sz w:val="28"/>
          <w:szCs w:val="28"/>
          <w:lang w:val="uk-UA"/>
        </w:rPr>
        <w:lastRenderedPageBreak/>
        <w:t>значними. Тому в 4 розділі нашої дисертації значну увагу приділено працям учених Московської школи, насамперед О.О.Шахматова.</w:t>
      </w:r>
    </w:p>
    <w:p w:rsidR="00D17D5F" w:rsidRPr="00F35C45" w:rsidRDefault="00D17D5F" w:rsidP="00D17D5F">
      <w:pPr>
        <w:spacing w:line="360" w:lineRule="auto"/>
        <w:ind w:firstLine="900"/>
        <w:jc w:val="both"/>
        <w:rPr>
          <w:sz w:val="28"/>
          <w:szCs w:val="28"/>
          <w:lang w:val="uk-UA"/>
        </w:rPr>
      </w:pPr>
      <w:r w:rsidRPr="00F35C45">
        <w:rPr>
          <w:snapToGrid w:val="0"/>
          <w:sz w:val="28"/>
          <w:szCs w:val="28"/>
          <w:lang w:val="uk-UA"/>
        </w:rPr>
        <w:t xml:space="preserve">У нашій роботі використано періодизацію компаративістики XIX ст. – початку XX ст., якої дотримується В.А.Глущенко </w:t>
      </w:r>
      <w:r w:rsidRPr="00F35C45">
        <w:rPr>
          <w:sz w:val="28"/>
          <w:szCs w:val="28"/>
          <w:lang w:val="uk-UA"/>
        </w:rPr>
        <w:t>[</w:t>
      </w:r>
      <w:r w:rsidRPr="00CC792D">
        <w:rPr>
          <w:sz w:val="28"/>
          <w:szCs w:val="28"/>
        </w:rPr>
        <w:t>103</w:t>
      </w:r>
      <w:r w:rsidRPr="00440448">
        <w:rPr>
          <w:sz w:val="28"/>
          <w:szCs w:val="28"/>
          <w:lang w:val="uk-UA"/>
        </w:rPr>
        <w:t xml:space="preserve">, </w:t>
      </w:r>
      <w:r>
        <w:rPr>
          <w:sz w:val="28"/>
          <w:szCs w:val="28"/>
          <w:lang w:val="en-US"/>
        </w:rPr>
        <w:t>c</w:t>
      </w:r>
      <w:r w:rsidRPr="00440448">
        <w:rPr>
          <w:sz w:val="28"/>
          <w:szCs w:val="28"/>
          <w:lang w:val="uk-UA"/>
        </w:rPr>
        <w:t>.</w:t>
      </w:r>
      <w:r w:rsidRPr="00F35C45">
        <w:rPr>
          <w:sz w:val="28"/>
          <w:szCs w:val="28"/>
          <w:lang w:val="uk-UA"/>
        </w:rPr>
        <w:t xml:space="preserve">5], але з деякими уточненнями. В.А.Глущенко виділяє два періоди: </w:t>
      </w:r>
      <w:r w:rsidRPr="00F35C45">
        <w:rPr>
          <w:snapToGrid w:val="0"/>
          <w:sz w:val="28"/>
          <w:szCs w:val="28"/>
          <w:lang w:val="uk-UA"/>
        </w:rPr>
        <w:t>перший - порівняльно-історичне мовознавство 20-х - 60-х рр. XIX ст. і друг</w:t>
      </w:r>
      <w:bookmarkStart w:id="60" w:name="OCRUncertain090"/>
      <w:r w:rsidRPr="00F35C45">
        <w:rPr>
          <w:snapToGrid w:val="0"/>
          <w:sz w:val="28"/>
          <w:szCs w:val="28"/>
          <w:lang w:val="uk-UA"/>
        </w:rPr>
        <w:t xml:space="preserve">ий </w:t>
      </w:r>
      <w:bookmarkEnd w:id="60"/>
      <w:r w:rsidRPr="00F35C45">
        <w:rPr>
          <w:snapToGrid w:val="0"/>
          <w:sz w:val="28"/>
          <w:szCs w:val="28"/>
          <w:lang w:val="uk-UA"/>
        </w:rPr>
        <w:t>– компаративістика 70-х рр. XIX ст. - 20-х рр. XX ст. З нашого погляду, другий період має включати й 30-і рр. XX ст., оскільки праці цього часу в цілому продовжували ті традиції, що склалися в 70-і рр. XIX ст. - 20-і рр. XX ст. У кінці 20-х рр. – на початку 30-х рр. XX ст. з’являються перші праці з історичної фонології, що розглядають багато питань з принципово нових позицій. Отже, в нашій дисертації перший період становить 20-і - 60-і рр. XIX ст., а другий –70-і рр. XIX ст. – 30-і рр. XX ст. Це стосується як європейського мовознавства, так і мовознавства в Укра</w:t>
      </w:r>
      <w:bookmarkStart w:id="61" w:name="OCRUncertain091"/>
      <w:r w:rsidRPr="00F35C45">
        <w:rPr>
          <w:snapToGrid w:val="0"/>
          <w:sz w:val="28"/>
          <w:szCs w:val="28"/>
          <w:lang w:val="uk-UA"/>
        </w:rPr>
        <w:t>ї</w:t>
      </w:r>
      <w:bookmarkEnd w:id="61"/>
      <w:r w:rsidRPr="00F35C45">
        <w:rPr>
          <w:snapToGrid w:val="0"/>
          <w:sz w:val="28"/>
          <w:szCs w:val="28"/>
          <w:lang w:val="uk-UA"/>
        </w:rPr>
        <w:t>ні та Росії. Ми досліджуємо другий період, але, беручи до уваги наступність у розвитку тих або інших мовознавчих ідей, звичайно, в ряді випадків звертаємося й до першого.</w:t>
      </w:r>
    </w:p>
    <w:p w:rsidR="00D17D5F" w:rsidRDefault="00D17D5F" w:rsidP="00D17D5F">
      <w:pPr>
        <w:spacing w:line="360" w:lineRule="auto"/>
        <w:rPr>
          <w:sz w:val="28"/>
          <w:szCs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D17D5F" w:rsidRDefault="00D17D5F" w:rsidP="00900EC5">
      <w:pPr>
        <w:pStyle w:val="Normal0"/>
        <w:widowControl w:val="0"/>
        <w:tabs>
          <w:tab w:val="center" w:pos="4677"/>
          <w:tab w:val="right" w:pos="9355"/>
        </w:tabs>
        <w:spacing w:before="0" w:after="0" w:line="360" w:lineRule="auto"/>
        <w:jc w:val="center"/>
        <w:rPr>
          <w:b/>
          <w:bCs/>
          <w:sz w:val="28"/>
          <w:lang w:val="uk-UA"/>
        </w:rPr>
      </w:pPr>
    </w:p>
    <w:p w:rsidR="00D17D5F" w:rsidRDefault="00D17D5F" w:rsidP="00900EC5">
      <w:pPr>
        <w:pStyle w:val="Normal0"/>
        <w:widowControl w:val="0"/>
        <w:tabs>
          <w:tab w:val="center" w:pos="4677"/>
          <w:tab w:val="right" w:pos="9355"/>
        </w:tabs>
        <w:spacing w:before="0" w:after="0" w:line="360" w:lineRule="auto"/>
        <w:jc w:val="center"/>
        <w:rPr>
          <w:b/>
          <w:bCs/>
          <w:sz w:val="28"/>
          <w:lang w:val="uk-UA"/>
        </w:rPr>
      </w:pPr>
    </w:p>
    <w:p w:rsidR="00D17D5F" w:rsidRPr="00F35C45" w:rsidRDefault="00D17D5F" w:rsidP="00D17D5F">
      <w:pPr>
        <w:shd w:val="clear" w:color="auto" w:fill="FFFFFF"/>
        <w:spacing w:line="360" w:lineRule="auto"/>
        <w:ind w:firstLine="851"/>
        <w:jc w:val="center"/>
        <w:rPr>
          <w:b/>
          <w:bCs/>
          <w:color w:val="000000"/>
          <w:sz w:val="28"/>
          <w:szCs w:val="28"/>
          <w:lang w:val="uk-UA"/>
        </w:rPr>
      </w:pPr>
      <w:r w:rsidRPr="00F35C45">
        <w:rPr>
          <w:b/>
          <w:bCs/>
          <w:color w:val="000000"/>
          <w:sz w:val="28"/>
          <w:szCs w:val="28"/>
          <w:lang w:val="uk-UA"/>
        </w:rPr>
        <w:t>ЗАГАЛЬНІ ВИСНОВКИ</w:t>
      </w:r>
    </w:p>
    <w:p w:rsidR="00D17D5F" w:rsidRPr="00F35C45" w:rsidRDefault="00D17D5F" w:rsidP="00D17D5F">
      <w:pPr>
        <w:shd w:val="clear" w:color="auto" w:fill="FFFFFF"/>
        <w:spacing w:line="360" w:lineRule="auto"/>
        <w:ind w:firstLine="851"/>
        <w:jc w:val="center"/>
        <w:rPr>
          <w:sz w:val="28"/>
          <w:szCs w:val="28"/>
          <w:lang w:val="uk-UA"/>
        </w:rPr>
      </w:pPr>
    </w:p>
    <w:p w:rsidR="00D17D5F" w:rsidRDefault="00D17D5F" w:rsidP="009B7074">
      <w:pPr>
        <w:pStyle w:val="afffffffffffffffffffffc"/>
        <w:widowControl/>
        <w:numPr>
          <w:ilvl w:val="0"/>
          <w:numId w:val="57"/>
        </w:numPr>
        <w:tabs>
          <w:tab w:val="clear" w:pos="360"/>
        </w:tabs>
        <w:autoSpaceDE/>
        <w:autoSpaceDN/>
        <w:spacing w:before="0" w:after="0" w:line="360" w:lineRule="auto"/>
        <w:ind w:left="0" w:firstLine="900"/>
        <w:jc w:val="both"/>
        <w:rPr>
          <w:snapToGrid w:val="0"/>
          <w:sz w:val="28"/>
          <w:szCs w:val="28"/>
          <w:lang w:val="uk-UA"/>
        </w:rPr>
      </w:pPr>
      <w:r w:rsidRPr="00F35C45">
        <w:rPr>
          <w:color w:val="000000"/>
          <w:sz w:val="28"/>
          <w:szCs w:val="28"/>
          <w:lang w:val="uk-UA"/>
        </w:rPr>
        <w:t xml:space="preserve">1. </w:t>
      </w:r>
      <w:r>
        <w:rPr>
          <w:color w:val="000000"/>
          <w:sz w:val="28"/>
          <w:szCs w:val="28"/>
          <w:lang w:val="uk-UA"/>
        </w:rPr>
        <w:t xml:space="preserve">Вплив </w:t>
      </w:r>
      <w:r w:rsidRPr="00F35C45">
        <w:rPr>
          <w:sz w:val="28"/>
          <w:szCs w:val="28"/>
          <w:lang w:val="uk-UA"/>
        </w:rPr>
        <w:t>молодограмати</w:t>
      </w:r>
      <w:r>
        <w:rPr>
          <w:sz w:val="28"/>
          <w:szCs w:val="28"/>
          <w:lang w:val="uk-UA"/>
        </w:rPr>
        <w:t xml:space="preserve">зму на </w:t>
      </w:r>
      <w:r w:rsidRPr="00F35C45">
        <w:rPr>
          <w:sz w:val="28"/>
          <w:szCs w:val="28"/>
          <w:lang w:val="uk-UA"/>
        </w:rPr>
        <w:t>українськ</w:t>
      </w:r>
      <w:r>
        <w:rPr>
          <w:sz w:val="28"/>
          <w:szCs w:val="28"/>
          <w:lang w:val="uk-UA"/>
        </w:rPr>
        <w:t>е</w:t>
      </w:r>
      <w:r w:rsidRPr="00F35C45">
        <w:rPr>
          <w:sz w:val="28"/>
          <w:szCs w:val="28"/>
          <w:lang w:val="uk-UA"/>
        </w:rPr>
        <w:t xml:space="preserve"> та росiйськ</w:t>
      </w:r>
      <w:r>
        <w:rPr>
          <w:sz w:val="28"/>
          <w:szCs w:val="28"/>
          <w:lang w:val="uk-UA"/>
        </w:rPr>
        <w:t>е</w:t>
      </w:r>
      <w:r w:rsidRPr="00F35C45">
        <w:rPr>
          <w:sz w:val="28"/>
          <w:szCs w:val="28"/>
          <w:lang w:val="uk-UA"/>
        </w:rPr>
        <w:t xml:space="preserve"> мовознав</w:t>
      </w:r>
      <w:r>
        <w:rPr>
          <w:sz w:val="28"/>
          <w:szCs w:val="28"/>
          <w:lang w:val="uk-UA"/>
        </w:rPr>
        <w:t>ство</w:t>
      </w:r>
      <w:r w:rsidRPr="00F35C45">
        <w:rPr>
          <w:sz w:val="28"/>
          <w:szCs w:val="28"/>
          <w:lang w:val="uk-UA"/>
        </w:rPr>
        <w:t xml:space="preserve"> 70-х рр. XIX ст. - 30-х рр. XX ст.</w:t>
      </w:r>
      <w:r>
        <w:rPr>
          <w:sz w:val="28"/>
          <w:szCs w:val="28"/>
          <w:lang w:val="uk-UA"/>
        </w:rPr>
        <w:t xml:space="preserve"> був значним і відбувався в межах </w:t>
      </w:r>
      <w:r w:rsidRPr="00F35C45">
        <w:rPr>
          <w:sz w:val="28"/>
          <w:szCs w:val="28"/>
          <w:lang w:val="uk-UA"/>
        </w:rPr>
        <w:t>порiвняльно-iсторичного</w:t>
      </w:r>
      <w:r>
        <w:rPr>
          <w:sz w:val="28"/>
          <w:szCs w:val="28"/>
          <w:lang w:val="uk-UA"/>
        </w:rPr>
        <w:t xml:space="preserve"> методу, його компонентів – онтологічного, телеологічного та операціонального. Ступінь впливу в межах різних компонентів і різних проблем був неоднаковим. Проведене</w:t>
      </w:r>
      <w:r w:rsidRPr="00F35C45">
        <w:rPr>
          <w:sz w:val="28"/>
          <w:szCs w:val="28"/>
          <w:lang w:val="uk-UA"/>
        </w:rPr>
        <w:t xml:space="preserve"> дослідження підтвердило, що вплив Лейпцизької школи на Московську та Казанську був, безперечно, значним, проте значною була й оригінальність ідей представників цих шкіл. </w:t>
      </w:r>
      <w:r>
        <w:rPr>
          <w:sz w:val="28"/>
          <w:szCs w:val="28"/>
          <w:lang w:val="uk-UA"/>
        </w:rPr>
        <w:t>Вони</w:t>
      </w:r>
      <w:r w:rsidRPr="00F35C45">
        <w:rPr>
          <w:sz w:val="28"/>
          <w:szCs w:val="28"/>
          <w:lang w:val="uk-UA"/>
        </w:rPr>
        <w:t xml:space="preserve"> </w:t>
      </w:r>
      <w:r w:rsidRPr="00F35C45">
        <w:rPr>
          <w:snapToGrid w:val="0"/>
          <w:sz w:val="28"/>
          <w:szCs w:val="28"/>
          <w:lang w:val="uk-UA"/>
        </w:rPr>
        <w:t xml:space="preserve">багато в чому по-новому підходили до мови в </w:t>
      </w:r>
      <w:r w:rsidRPr="00F35C45">
        <w:rPr>
          <w:snapToGrid w:val="0"/>
          <w:sz w:val="28"/>
          <w:szCs w:val="28"/>
          <w:lang w:val="uk-UA"/>
        </w:rPr>
        <w:lastRenderedPageBreak/>
        <w:t>синхронії і діахронії, випереджаючи молодограматиків саме в методологічних питаннях</w:t>
      </w:r>
      <w:r>
        <w:rPr>
          <w:snapToGrid w:val="0"/>
          <w:sz w:val="28"/>
          <w:szCs w:val="28"/>
          <w:lang w:val="uk-UA"/>
        </w:rPr>
        <w:t>.</w:t>
      </w:r>
      <w:r w:rsidRPr="00F35C45">
        <w:rPr>
          <w:snapToGrid w:val="0"/>
          <w:sz w:val="28"/>
          <w:szCs w:val="28"/>
          <w:lang w:val="uk-UA"/>
        </w:rPr>
        <w:t xml:space="preserve"> </w:t>
      </w:r>
      <w:r>
        <w:rPr>
          <w:snapToGrid w:val="0"/>
          <w:sz w:val="28"/>
          <w:szCs w:val="28"/>
          <w:lang w:val="uk-UA"/>
        </w:rPr>
        <w:t>Проаналізований нами матеріал підтверджу</w:t>
      </w:r>
      <w:r w:rsidRPr="00F35C45">
        <w:rPr>
          <w:snapToGrid w:val="0"/>
          <w:sz w:val="28"/>
          <w:szCs w:val="28"/>
          <w:lang w:val="uk-UA"/>
        </w:rPr>
        <w:t xml:space="preserve">є, що діяльність Московської та Казанської шкіл становить якісно новий етап у розвитку мовознавства і що ці школи не можна розглядати як різновид молодограматизму. </w:t>
      </w:r>
      <w:r w:rsidRPr="00F35C45">
        <w:rPr>
          <w:sz w:val="28"/>
          <w:szCs w:val="28"/>
          <w:lang w:val="uk-UA"/>
        </w:rPr>
        <w:t xml:space="preserve">Вплив студій молодограматиків відбився й у </w:t>
      </w:r>
      <w:r>
        <w:rPr>
          <w:sz w:val="28"/>
          <w:szCs w:val="28"/>
          <w:lang w:val="uk-UA"/>
        </w:rPr>
        <w:t>працях</w:t>
      </w:r>
      <w:r w:rsidRPr="00F35C45">
        <w:rPr>
          <w:sz w:val="28"/>
          <w:szCs w:val="28"/>
          <w:lang w:val="uk-UA"/>
        </w:rPr>
        <w:t xml:space="preserve"> О.І.Соболевськ</w:t>
      </w:r>
      <w:r>
        <w:rPr>
          <w:sz w:val="28"/>
          <w:szCs w:val="28"/>
          <w:lang w:val="uk-UA"/>
        </w:rPr>
        <w:t>ого</w:t>
      </w:r>
      <w:r w:rsidRPr="00F35C45">
        <w:rPr>
          <w:sz w:val="28"/>
          <w:szCs w:val="28"/>
          <w:lang w:val="uk-UA"/>
        </w:rPr>
        <w:t>, М.М.Каринськ</w:t>
      </w:r>
      <w:r>
        <w:rPr>
          <w:sz w:val="28"/>
          <w:szCs w:val="28"/>
          <w:lang w:val="uk-UA"/>
        </w:rPr>
        <w:t>ого</w:t>
      </w:r>
      <w:r w:rsidRPr="00F35C45">
        <w:rPr>
          <w:sz w:val="28"/>
          <w:szCs w:val="28"/>
          <w:lang w:val="uk-UA"/>
        </w:rPr>
        <w:t>, А.Ю.Кримськ</w:t>
      </w:r>
      <w:r>
        <w:rPr>
          <w:sz w:val="28"/>
          <w:szCs w:val="28"/>
          <w:lang w:val="uk-UA"/>
        </w:rPr>
        <w:t>ого</w:t>
      </w:r>
      <w:r w:rsidRPr="00F35C45">
        <w:rPr>
          <w:sz w:val="28"/>
          <w:szCs w:val="28"/>
          <w:lang w:val="uk-UA"/>
        </w:rPr>
        <w:t>, Є.К.Тимченк</w:t>
      </w:r>
      <w:r>
        <w:rPr>
          <w:sz w:val="28"/>
          <w:szCs w:val="28"/>
          <w:lang w:val="uk-UA"/>
        </w:rPr>
        <w:t>а</w:t>
      </w:r>
      <w:r w:rsidRPr="00F35C45">
        <w:rPr>
          <w:sz w:val="28"/>
          <w:szCs w:val="28"/>
          <w:lang w:val="uk-UA"/>
        </w:rPr>
        <w:t>, П.О.Бузук</w:t>
      </w:r>
      <w:r>
        <w:rPr>
          <w:sz w:val="28"/>
          <w:szCs w:val="28"/>
          <w:lang w:val="uk-UA"/>
        </w:rPr>
        <w:t>а</w:t>
      </w:r>
      <w:r w:rsidRPr="00F35C45">
        <w:rPr>
          <w:sz w:val="28"/>
          <w:szCs w:val="28"/>
          <w:lang w:val="uk-UA"/>
        </w:rPr>
        <w:t>, Л.Л.Васильєв</w:t>
      </w:r>
      <w:r>
        <w:rPr>
          <w:sz w:val="28"/>
          <w:szCs w:val="28"/>
          <w:lang w:val="uk-UA"/>
        </w:rPr>
        <w:t>а</w:t>
      </w:r>
      <w:r w:rsidRPr="00F35C45">
        <w:rPr>
          <w:sz w:val="28"/>
          <w:szCs w:val="28"/>
          <w:lang w:val="uk-UA"/>
        </w:rPr>
        <w:t xml:space="preserve"> та ін. Ступінь впливу був різним: від дуже значного (О.І.Соболевський) до порівняно невеликого (П.О.Бузук, Л.Л.Васильєв т</w:t>
      </w:r>
      <w:r>
        <w:rPr>
          <w:sz w:val="28"/>
          <w:szCs w:val="28"/>
          <w:lang w:val="uk-UA"/>
        </w:rPr>
        <w:t>ощо</w:t>
      </w:r>
      <w:r w:rsidRPr="00F35C45">
        <w:rPr>
          <w:sz w:val="28"/>
          <w:szCs w:val="28"/>
          <w:lang w:val="uk-UA"/>
        </w:rPr>
        <w:t xml:space="preserve">). Проте в студіях жодного з лінгвістів погляди молодограматиків на мову не відбилися в усьому їх обсязі. Отже, </w:t>
      </w:r>
      <w:r>
        <w:rPr>
          <w:sz w:val="28"/>
          <w:szCs w:val="28"/>
          <w:lang w:val="uk-UA"/>
        </w:rPr>
        <w:t>проведен</w:t>
      </w:r>
      <w:r w:rsidRPr="00F35C45">
        <w:rPr>
          <w:sz w:val="28"/>
          <w:szCs w:val="28"/>
          <w:lang w:val="uk-UA"/>
        </w:rPr>
        <w:t xml:space="preserve">е дослідження на матеріалі </w:t>
      </w:r>
      <w:r w:rsidRPr="00F35C45">
        <w:rPr>
          <w:sz w:val="28"/>
          <w:szCs w:val="28"/>
        </w:rPr>
        <w:t>українськ</w:t>
      </w:r>
      <w:r w:rsidRPr="00F35C45">
        <w:rPr>
          <w:sz w:val="28"/>
          <w:szCs w:val="28"/>
          <w:lang w:val="uk-UA"/>
        </w:rPr>
        <w:t>ого</w:t>
      </w:r>
      <w:r w:rsidRPr="00F35C45">
        <w:rPr>
          <w:sz w:val="28"/>
          <w:szCs w:val="28"/>
        </w:rPr>
        <w:t xml:space="preserve"> та російсько</w:t>
      </w:r>
      <w:r w:rsidRPr="00F35C45">
        <w:rPr>
          <w:sz w:val="28"/>
          <w:szCs w:val="28"/>
          <w:lang w:val="uk-UA"/>
        </w:rPr>
        <w:t>го</w:t>
      </w:r>
      <w:r w:rsidRPr="00F35C45">
        <w:rPr>
          <w:sz w:val="28"/>
          <w:szCs w:val="28"/>
        </w:rPr>
        <w:t xml:space="preserve"> мовознавств</w:t>
      </w:r>
      <w:r w:rsidRPr="00F35C45">
        <w:rPr>
          <w:sz w:val="28"/>
          <w:szCs w:val="28"/>
          <w:lang w:val="uk-UA"/>
        </w:rPr>
        <w:t>а</w:t>
      </w:r>
      <w:r w:rsidRPr="00F35C45">
        <w:rPr>
          <w:sz w:val="28"/>
          <w:szCs w:val="28"/>
        </w:rPr>
        <w:t xml:space="preserve"> </w:t>
      </w:r>
      <w:r w:rsidRPr="00F35C45">
        <w:rPr>
          <w:sz w:val="28"/>
          <w:szCs w:val="28"/>
          <w:lang w:val="uk-UA"/>
        </w:rPr>
        <w:t xml:space="preserve">підтвердило доцільність трактування </w:t>
      </w:r>
      <w:r w:rsidRPr="00F35C45">
        <w:rPr>
          <w:snapToGrid w:val="0"/>
          <w:sz w:val="28"/>
          <w:szCs w:val="28"/>
          <w:lang w:val="uk-UA"/>
        </w:rPr>
        <w:t xml:space="preserve">терміна </w:t>
      </w:r>
      <w:r w:rsidRPr="00F35C45">
        <w:rPr>
          <w:i/>
          <w:iCs/>
          <w:snapToGrid w:val="0"/>
          <w:sz w:val="28"/>
          <w:szCs w:val="28"/>
          <w:lang w:val="uk-UA"/>
        </w:rPr>
        <w:t xml:space="preserve">молодограматизм </w:t>
      </w:r>
      <w:r w:rsidRPr="00F35C45">
        <w:rPr>
          <w:snapToGrid w:val="0"/>
          <w:sz w:val="28"/>
          <w:szCs w:val="28"/>
          <w:lang w:val="uk-UA"/>
        </w:rPr>
        <w:t xml:space="preserve">у вузькому смислі, при якому до молодограматиків відносять лише вчених Лейпцизької школи. </w:t>
      </w:r>
    </w:p>
    <w:p w:rsidR="00D17D5F" w:rsidRPr="00F35C45" w:rsidRDefault="00D17D5F" w:rsidP="00D17D5F">
      <w:pPr>
        <w:pStyle w:val="afffffffb"/>
        <w:tabs>
          <w:tab w:val="left" w:pos="1080"/>
        </w:tabs>
        <w:spacing w:after="0" w:line="360" w:lineRule="auto"/>
        <w:ind w:firstLine="900"/>
        <w:jc w:val="both"/>
        <w:rPr>
          <w:szCs w:val="28"/>
          <w:lang w:val="uk-UA"/>
        </w:rPr>
      </w:pPr>
      <w:r>
        <w:rPr>
          <w:color w:val="000000"/>
          <w:szCs w:val="28"/>
          <w:lang w:val="uk-UA"/>
        </w:rPr>
        <w:t>2</w:t>
      </w:r>
      <w:r w:rsidRPr="00A31108">
        <w:rPr>
          <w:color w:val="000000"/>
          <w:szCs w:val="28"/>
          <w:lang w:val="uk-UA"/>
        </w:rPr>
        <w:t xml:space="preserve">. </w:t>
      </w:r>
      <w:r w:rsidRPr="00F35C45">
        <w:rPr>
          <w:szCs w:val="28"/>
          <w:lang w:val="uk-UA"/>
        </w:rPr>
        <w:t>Розробляючи основнi принципи порiвняльно-iсторичного дослiдження: iсторизму, причиновостi, системності, загального зв'язку явищ - українськi та росiйські мовознавцi 70-х рр. XIX ст. - 30-х рр. XX ст. враховували досягнення компаративістів 20-х - 60-х рр. XIX ст. та молодограматиків. Це виявилося у висуванні на передній план принципу історизму, у націленості на встановлення історичних, причинових і системних зв'язків. О.І.Соболевський, М.М.Каринський, А.Ю.Кримський, С.Й.Смаль-Стоцький, Є.К.Тимченко орієнтувал</w:t>
      </w:r>
      <w:r>
        <w:rPr>
          <w:szCs w:val="28"/>
          <w:lang w:val="uk-UA"/>
        </w:rPr>
        <w:t>и</w:t>
      </w:r>
      <w:r w:rsidRPr="00F35C45">
        <w:rPr>
          <w:szCs w:val="28"/>
          <w:lang w:val="uk-UA"/>
        </w:rPr>
        <w:t xml:space="preserve">ся переважно на традиції мовознавства 20-х - 60-х рр. XIX ст. та молодограматиків, що спричинилося до певної обмеженості у трактуванні ними принципів порiвняльно-iсторичного дослiдження. Найбільш повно </w:t>
      </w:r>
      <w:r>
        <w:rPr>
          <w:szCs w:val="28"/>
          <w:lang w:val="uk-UA"/>
        </w:rPr>
        <w:t xml:space="preserve">ці </w:t>
      </w:r>
      <w:r w:rsidRPr="00F35C45">
        <w:rPr>
          <w:szCs w:val="28"/>
          <w:lang w:val="uk-UA"/>
        </w:rPr>
        <w:t>принципи відбилися в працях учених Московської та Казанської шкіл, М.С.Трубецько</w:t>
      </w:r>
      <w:r>
        <w:rPr>
          <w:szCs w:val="28"/>
          <w:lang w:val="uk-UA"/>
        </w:rPr>
        <w:t>го</w:t>
      </w:r>
      <w:r w:rsidRPr="00F35C45">
        <w:rPr>
          <w:szCs w:val="28"/>
          <w:lang w:val="uk-UA"/>
        </w:rPr>
        <w:t>, П.О.Бузук</w:t>
      </w:r>
      <w:r>
        <w:rPr>
          <w:szCs w:val="28"/>
          <w:lang w:val="uk-UA"/>
        </w:rPr>
        <w:t>а</w:t>
      </w:r>
      <w:r w:rsidRPr="00F35C45">
        <w:rPr>
          <w:szCs w:val="28"/>
          <w:lang w:val="uk-UA"/>
        </w:rPr>
        <w:t xml:space="preserve"> т</w:t>
      </w:r>
      <w:r>
        <w:rPr>
          <w:szCs w:val="28"/>
          <w:lang w:val="uk-UA"/>
        </w:rPr>
        <w:t>ощо</w:t>
      </w:r>
      <w:r w:rsidRPr="00F35C45">
        <w:rPr>
          <w:szCs w:val="28"/>
          <w:lang w:val="uk-UA"/>
        </w:rPr>
        <w:t>.</w:t>
      </w:r>
    </w:p>
    <w:p w:rsidR="00D17D5F" w:rsidRDefault="00D17D5F" w:rsidP="00D17D5F">
      <w:pPr>
        <w:pStyle w:val="afffffffb"/>
        <w:tabs>
          <w:tab w:val="left" w:pos="1080"/>
        </w:tabs>
        <w:spacing w:after="0" w:line="360" w:lineRule="auto"/>
        <w:ind w:firstLine="900"/>
        <w:jc w:val="both"/>
        <w:rPr>
          <w:szCs w:val="28"/>
          <w:lang w:val="uk-UA"/>
        </w:rPr>
      </w:pPr>
      <w:r>
        <w:rPr>
          <w:szCs w:val="28"/>
          <w:lang w:val="uk-UA"/>
        </w:rPr>
        <w:t>3</w:t>
      </w:r>
      <w:r w:rsidRPr="00F35C45">
        <w:rPr>
          <w:szCs w:val="28"/>
          <w:lang w:val="uk-UA"/>
        </w:rPr>
        <w:t>. У працях українських і російських мовознавців 70-х рр. XIX ст. - 30-х рр. XX ст. поглиблено характеристики процесу розвитку мови, поданi в студiях компаративістів 20-х - 60-х рр. XIX ст. і молодограматиків: об’єктивн</w:t>
      </w:r>
      <w:r>
        <w:rPr>
          <w:szCs w:val="28"/>
          <w:lang w:val="uk-UA"/>
        </w:rPr>
        <w:t xml:space="preserve">ість, </w:t>
      </w:r>
      <w:r w:rsidRPr="00F35C45">
        <w:rPr>
          <w:szCs w:val="28"/>
          <w:lang w:val="uk-UA"/>
        </w:rPr>
        <w:t xml:space="preserve">закономірний характер, безперервність, наступність </w:t>
      </w:r>
      <w:r w:rsidRPr="00F35C45">
        <w:rPr>
          <w:szCs w:val="28"/>
        </w:rPr>
        <w:t>i</w:t>
      </w:r>
      <w:r w:rsidRPr="00F35C45">
        <w:rPr>
          <w:szCs w:val="28"/>
          <w:lang w:val="uk-UA"/>
        </w:rPr>
        <w:t xml:space="preserve"> поступовість. Як і </w:t>
      </w:r>
      <w:r>
        <w:rPr>
          <w:szCs w:val="28"/>
          <w:lang w:val="uk-UA"/>
        </w:rPr>
        <w:t xml:space="preserve">в працях </w:t>
      </w:r>
      <w:r w:rsidRPr="00F35C45">
        <w:rPr>
          <w:szCs w:val="28"/>
          <w:lang w:val="uk-UA"/>
        </w:rPr>
        <w:lastRenderedPageBreak/>
        <w:t>молодограматик</w:t>
      </w:r>
      <w:r>
        <w:rPr>
          <w:szCs w:val="28"/>
          <w:lang w:val="uk-UA"/>
        </w:rPr>
        <w:t>ів</w:t>
      </w:r>
      <w:r w:rsidRPr="00F35C45">
        <w:rPr>
          <w:szCs w:val="28"/>
          <w:lang w:val="uk-UA"/>
        </w:rPr>
        <w:t xml:space="preserve">, цi характеристики </w:t>
      </w:r>
      <w:r>
        <w:rPr>
          <w:szCs w:val="28"/>
          <w:lang w:val="uk-UA"/>
        </w:rPr>
        <w:t xml:space="preserve">було </w:t>
      </w:r>
      <w:r w:rsidRPr="00F35C45">
        <w:rPr>
          <w:szCs w:val="28"/>
          <w:lang w:val="uk-UA"/>
        </w:rPr>
        <w:t>інтерпрет</w:t>
      </w:r>
      <w:r>
        <w:rPr>
          <w:szCs w:val="28"/>
          <w:lang w:val="uk-UA"/>
        </w:rPr>
        <w:t>овано</w:t>
      </w:r>
      <w:r w:rsidRPr="00F35C45">
        <w:rPr>
          <w:szCs w:val="28"/>
          <w:lang w:val="uk-UA"/>
        </w:rPr>
        <w:t xml:space="preserve"> в психологiчному планi</w:t>
      </w:r>
      <w:r>
        <w:rPr>
          <w:szCs w:val="28"/>
          <w:lang w:val="uk-UA"/>
        </w:rPr>
        <w:t>,</w:t>
      </w:r>
      <w:r w:rsidRPr="00F35C45">
        <w:rPr>
          <w:szCs w:val="28"/>
          <w:lang w:val="uk-UA"/>
        </w:rPr>
        <w:t xml:space="preserve"> </w:t>
      </w:r>
      <w:r>
        <w:rPr>
          <w:szCs w:val="28"/>
          <w:lang w:val="uk-UA"/>
        </w:rPr>
        <w:t xml:space="preserve">а </w:t>
      </w:r>
      <w:r w:rsidRPr="00F35C45">
        <w:rPr>
          <w:szCs w:val="28"/>
          <w:lang w:val="uk-UA"/>
        </w:rPr>
        <w:t xml:space="preserve">розвиток мови </w:t>
      </w:r>
      <w:r>
        <w:rPr>
          <w:szCs w:val="28"/>
          <w:lang w:val="uk-UA"/>
        </w:rPr>
        <w:t>розглядався як взаємодiя</w:t>
      </w:r>
      <w:r w:rsidRPr="00F35C45">
        <w:rPr>
          <w:szCs w:val="28"/>
          <w:lang w:val="uk-UA"/>
        </w:rPr>
        <w:t xml:space="preserve"> iндивiдуального i </w:t>
      </w:r>
      <w:r>
        <w:rPr>
          <w:szCs w:val="28"/>
          <w:lang w:val="uk-UA"/>
        </w:rPr>
        <w:t xml:space="preserve">соціального. </w:t>
      </w:r>
      <w:r w:rsidRPr="00F35C45">
        <w:rPr>
          <w:szCs w:val="28"/>
          <w:lang w:val="uk-UA"/>
        </w:rPr>
        <w:t xml:space="preserve">Разом з тим </w:t>
      </w:r>
      <w:r>
        <w:rPr>
          <w:szCs w:val="28"/>
          <w:lang w:val="uk-UA"/>
        </w:rPr>
        <w:t>у</w:t>
      </w:r>
      <w:r w:rsidRPr="00F35C45">
        <w:rPr>
          <w:szCs w:val="28"/>
          <w:lang w:val="uk-UA"/>
        </w:rPr>
        <w:t>чен</w:t>
      </w:r>
      <w:r>
        <w:rPr>
          <w:szCs w:val="28"/>
          <w:lang w:val="uk-UA"/>
        </w:rPr>
        <w:t>і</w:t>
      </w:r>
      <w:r w:rsidRPr="00F35C45">
        <w:rPr>
          <w:szCs w:val="28"/>
          <w:lang w:val="uk-UA"/>
        </w:rPr>
        <w:t xml:space="preserve"> Московської та Казанської шкіл</w:t>
      </w:r>
      <w:r>
        <w:rPr>
          <w:szCs w:val="28"/>
          <w:lang w:val="uk-UA"/>
        </w:rPr>
        <w:t xml:space="preserve"> значно </w:t>
      </w:r>
      <w:r w:rsidRPr="00F35C45">
        <w:rPr>
          <w:szCs w:val="28"/>
          <w:lang w:val="uk-UA"/>
        </w:rPr>
        <w:t xml:space="preserve">більш глибоко й широко, ніж молодограматики, </w:t>
      </w:r>
      <w:r>
        <w:rPr>
          <w:szCs w:val="28"/>
          <w:lang w:val="uk-UA"/>
        </w:rPr>
        <w:t>аналізували</w:t>
      </w:r>
      <w:r w:rsidRPr="00F35C45">
        <w:rPr>
          <w:szCs w:val="28"/>
          <w:lang w:val="uk-UA"/>
        </w:rPr>
        <w:t xml:space="preserve"> суспільн</w:t>
      </w:r>
      <w:r>
        <w:rPr>
          <w:szCs w:val="28"/>
          <w:lang w:val="uk-UA"/>
        </w:rPr>
        <w:t>у</w:t>
      </w:r>
      <w:r w:rsidRPr="00F35C45">
        <w:rPr>
          <w:szCs w:val="28"/>
          <w:lang w:val="uk-UA"/>
        </w:rPr>
        <w:t xml:space="preserve"> природ</w:t>
      </w:r>
      <w:r>
        <w:rPr>
          <w:szCs w:val="28"/>
          <w:lang w:val="uk-UA"/>
        </w:rPr>
        <w:t>у</w:t>
      </w:r>
      <w:r w:rsidRPr="00F35C45">
        <w:rPr>
          <w:szCs w:val="28"/>
          <w:lang w:val="uk-UA"/>
        </w:rPr>
        <w:t xml:space="preserve"> мови та соціальн</w:t>
      </w:r>
      <w:r>
        <w:rPr>
          <w:szCs w:val="28"/>
          <w:lang w:val="uk-UA"/>
        </w:rPr>
        <w:t>і</w:t>
      </w:r>
      <w:r w:rsidRPr="00F35C45">
        <w:rPr>
          <w:szCs w:val="28"/>
          <w:lang w:val="uk-UA"/>
        </w:rPr>
        <w:t xml:space="preserve"> чинник</w:t>
      </w:r>
      <w:r>
        <w:rPr>
          <w:szCs w:val="28"/>
          <w:lang w:val="uk-UA"/>
        </w:rPr>
        <w:t>и</w:t>
      </w:r>
      <w:r w:rsidRPr="00F35C45">
        <w:rPr>
          <w:szCs w:val="28"/>
          <w:lang w:val="uk-UA"/>
        </w:rPr>
        <w:t xml:space="preserve"> її розвитку. Соціальний аспект мовної еволюції відбився у вченні про внутрішню і зовнішню історію мови П.Ф.Фортунатова та І.О.Бодуена де Куртене. </w:t>
      </w:r>
    </w:p>
    <w:p w:rsidR="00D17D5F" w:rsidRPr="00F35C45" w:rsidRDefault="00D17D5F" w:rsidP="00D17D5F">
      <w:pPr>
        <w:pStyle w:val="afffffffb"/>
        <w:tabs>
          <w:tab w:val="left" w:pos="1080"/>
        </w:tabs>
        <w:spacing w:after="0" w:line="360" w:lineRule="auto"/>
        <w:ind w:firstLine="900"/>
        <w:jc w:val="both"/>
        <w:rPr>
          <w:szCs w:val="28"/>
          <w:lang w:val="uk-UA"/>
        </w:rPr>
      </w:pPr>
      <w:r>
        <w:rPr>
          <w:szCs w:val="28"/>
          <w:lang w:val="uk-UA"/>
        </w:rPr>
        <w:t>4</w:t>
      </w:r>
      <w:r w:rsidRPr="00F35C45">
        <w:rPr>
          <w:szCs w:val="28"/>
          <w:lang w:val="uk-UA"/>
        </w:rPr>
        <w:t>. Якщо І.О.Бодуен де Куртене кваліфікував мовознавство як природничу й разом з тим психологічно-соціальну науку, то учені Московської школи, О.І.Соболевський, А.Ю.Кримський, Є.К.Тимченко, П.О.Бузук та ін.</w:t>
      </w:r>
      <w:r>
        <w:rPr>
          <w:szCs w:val="28"/>
          <w:lang w:val="uk-UA"/>
        </w:rPr>
        <w:t xml:space="preserve"> </w:t>
      </w:r>
      <w:r w:rsidRPr="00F35C45">
        <w:rPr>
          <w:szCs w:val="28"/>
          <w:lang w:val="uk-UA"/>
        </w:rPr>
        <w:t>дотримувал</w:t>
      </w:r>
      <w:r>
        <w:rPr>
          <w:szCs w:val="28"/>
          <w:lang w:val="uk-UA"/>
        </w:rPr>
        <w:t>и</w:t>
      </w:r>
      <w:r w:rsidRPr="00F35C45">
        <w:rPr>
          <w:szCs w:val="28"/>
          <w:lang w:val="uk-UA"/>
        </w:rPr>
        <w:t xml:space="preserve">ся домiнуючого для XIX ст. - початку XX ст. (притаманного й молодограматикам) погляду на мовознавство як на iсторичну науку. </w:t>
      </w:r>
      <w:r>
        <w:rPr>
          <w:szCs w:val="28"/>
          <w:lang w:val="uk-UA"/>
        </w:rPr>
        <w:t>І</w:t>
      </w:r>
      <w:r w:rsidRPr="00F35C45">
        <w:rPr>
          <w:szCs w:val="28"/>
          <w:lang w:val="uk-UA"/>
        </w:rPr>
        <w:t xml:space="preserve">сторизм </w:t>
      </w:r>
      <w:r>
        <w:rPr>
          <w:szCs w:val="28"/>
          <w:lang w:val="uk-UA"/>
        </w:rPr>
        <w:t xml:space="preserve">було інтерпретовано як </w:t>
      </w:r>
      <w:r w:rsidRPr="00F35C45">
        <w:rPr>
          <w:szCs w:val="28"/>
          <w:lang w:val="uk-UA"/>
        </w:rPr>
        <w:t>провідни</w:t>
      </w:r>
      <w:r>
        <w:rPr>
          <w:szCs w:val="28"/>
          <w:lang w:val="uk-UA"/>
        </w:rPr>
        <w:t>й</w:t>
      </w:r>
      <w:r w:rsidRPr="00F35C45">
        <w:rPr>
          <w:szCs w:val="28"/>
          <w:lang w:val="uk-UA"/>
        </w:rPr>
        <w:t xml:space="preserve"> методологiчни</w:t>
      </w:r>
      <w:r>
        <w:rPr>
          <w:szCs w:val="28"/>
          <w:lang w:val="uk-UA"/>
        </w:rPr>
        <w:t>й</w:t>
      </w:r>
      <w:r w:rsidRPr="00F35C45">
        <w:rPr>
          <w:szCs w:val="28"/>
          <w:lang w:val="uk-UA"/>
        </w:rPr>
        <w:t xml:space="preserve"> принцип не тiльки в працях з iсторiї мови, а й у студiях,</w:t>
      </w:r>
      <w:r>
        <w:rPr>
          <w:szCs w:val="28"/>
          <w:lang w:val="uk-UA"/>
        </w:rPr>
        <w:t xml:space="preserve"> присвячених сучасному її стану</w:t>
      </w:r>
      <w:r w:rsidRPr="00F35C45">
        <w:rPr>
          <w:szCs w:val="28"/>
          <w:lang w:val="uk-UA"/>
        </w:rPr>
        <w:t>. За цiєї умови описове вивчення мови є, як й iсторичне, науковим (</w:t>
      </w:r>
      <w:r>
        <w:rPr>
          <w:szCs w:val="28"/>
          <w:lang w:val="uk-UA"/>
        </w:rPr>
        <w:t xml:space="preserve">Г.Пауль, </w:t>
      </w:r>
      <w:r w:rsidRPr="00F35C45">
        <w:rPr>
          <w:szCs w:val="28"/>
          <w:lang w:val="uk-UA"/>
        </w:rPr>
        <w:t xml:space="preserve">О.О.Шахматов, М.М.Дурново). </w:t>
      </w:r>
      <w:r>
        <w:rPr>
          <w:szCs w:val="28"/>
          <w:lang w:val="uk-UA"/>
        </w:rPr>
        <w:t>П</w:t>
      </w:r>
      <w:r w:rsidRPr="00F35C45">
        <w:rPr>
          <w:szCs w:val="28"/>
          <w:lang w:val="uk-UA"/>
        </w:rPr>
        <w:t>ротиставлення описового та історичного дослідження мови трактува</w:t>
      </w:r>
      <w:r>
        <w:rPr>
          <w:szCs w:val="28"/>
          <w:lang w:val="uk-UA"/>
        </w:rPr>
        <w:t xml:space="preserve">лося </w:t>
      </w:r>
      <w:r w:rsidRPr="00F35C45">
        <w:rPr>
          <w:szCs w:val="28"/>
          <w:lang w:val="uk-UA"/>
        </w:rPr>
        <w:t>як відносне (О.О.Потебн</w:t>
      </w:r>
      <w:r>
        <w:rPr>
          <w:szCs w:val="28"/>
          <w:lang w:val="uk-UA"/>
        </w:rPr>
        <w:t>я</w:t>
      </w:r>
      <w:r w:rsidRPr="00F35C45">
        <w:rPr>
          <w:szCs w:val="28"/>
          <w:lang w:val="uk-UA"/>
        </w:rPr>
        <w:t xml:space="preserve">, </w:t>
      </w:r>
      <w:r>
        <w:rPr>
          <w:szCs w:val="28"/>
          <w:lang w:val="uk-UA"/>
        </w:rPr>
        <w:t xml:space="preserve">Г.Пауль, </w:t>
      </w:r>
      <w:r w:rsidRPr="00F35C45">
        <w:rPr>
          <w:szCs w:val="28"/>
          <w:lang w:val="uk-UA"/>
        </w:rPr>
        <w:t>І.О.Бодуен де Куртене, О.О.Шахматов</w:t>
      </w:r>
      <w:r>
        <w:rPr>
          <w:szCs w:val="28"/>
          <w:lang w:val="uk-UA"/>
        </w:rPr>
        <w:t>,</w:t>
      </w:r>
      <w:r w:rsidRPr="00F35C45">
        <w:rPr>
          <w:szCs w:val="28"/>
          <w:lang w:val="uk-UA"/>
        </w:rPr>
        <w:t xml:space="preserve"> М.М.Дурново), на відміну від </w:t>
      </w:r>
      <w:r>
        <w:rPr>
          <w:szCs w:val="28"/>
          <w:lang w:val="uk-UA"/>
        </w:rPr>
        <w:t xml:space="preserve">тези </w:t>
      </w:r>
      <w:r w:rsidRPr="00F35C45">
        <w:rPr>
          <w:szCs w:val="28"/>
          <w:lang w:val="uk-UA"/>
        </w:rPr>
        <w:t xml:space="preserve">Ф. де Соссюра </w:t>
      </w:r>
      <w:r>
        <w:rPr>
          <w:szCs w:val="28"/>
          <w:lang w:val="uk-UA"/>
        </w:rPr>
        <w:t>про</w:t>
      </w:r>
      <w:r w:rsidRPr="00F35C45">
        <w:rPr>
          <w:szCs w:val="28"/>
          <w:lang w:val="uk-UA"/>
        </w:rPr>
        <w:t xml:space="preserve"> абсолютний характер протиставлення синхронії і діахронії. Історичне дослідження мови в студіях українських і російських мовознавців, як </w:t>
      </w:r>
      <w:r>
        <w:rPr>
          <w:szCs w:val="28"/>
          <w:lang w:val="uk-UA"/>
        </w:rPr>
        <w:t>і</w:t>
      </w:r>
      <w:r w:rsidRPr="00F35C45">
        <w:rPr>
          <w:szCs w:val="28"/>
          <w:lang w:val="uk-UA"/>
        </w:rPr>
        <w:t xml:space="preserve"> молодограматиків, є описом станів мови в певні періоди її розвитку. </w:t>
      </w:r>
      <w:r>
        <w:rPr>
          <w:szCs w:val="28"/>
          <w:lang w:val="uk-UA"/>
        </w:rPr>
        <w:t>У</w:t>
      </w:r>
      <w:r w:rsidRPr="00F35C45">
        <w:rPr>
          <w:szCs w:val="28"/>
          <w:lang w:val="uk-UA"/>
        </w:rPr>
        <w:t>країнськ</w:t>
      </w:r>
      <w:r>
        <w:rPr>
          <w:szCs w:val="28"/>
          <w:lang w:val="uk-UA"/>
        </w:rPr>
        <w:t>их</w:t>
      </w:r>
      <w:r w:rsidRPr="00F35C45">
        <w:rPr>
          <w:szCs w:val="28"/>
          <w:lang w:val="uk-UA"/>
        </w:rPr>
        <w:t xml:space="preserve"> </w:t>
      </w:r>
      <w:r>
        <w:rPr>
          <w:szCs w:val="28"/>
          <w:lang w:val="uk-UA"/>
        </w:rPr>
        <w:t>і</w:t>
      </w:r>
      <w:r w:rsidRPr="00F35C45">
        <w:rPr>
          <w:szCs w:val="28"/>
          <w:lang w:val="uk-UA"/>
        </w:rPr>
        <w:t xml:space="preserve"> російськ</w:t>
      </w:r>
      <w:r>
        <w:rPr>
          <w:szCs w:val="28"/>
          <w:lang w:val="uk-UA"/>
        </w:rPr>
        <w:t>их</w:t>
      </w:r>
      <w:r w:rsidRPr="00F35C45">
        <w:rPr>
          <w:szCs w:val="28"/>
          <w:lang w:val="uk-UA"/>
        </w:rPr>
        <w:t xml:space="preserve"> мовознавці</w:t>
      </w:r>
      <w:r>
        <w:rPr>
          <w:szCs w:val="28"/>
          <w:lang w:val="uk-UA"/>
        </w:rPr>
        <w:t>в</w:t>
      </w:r>
      <w:r w:rsidRPr="00F35C45">
        <w:rPr>
          <w:szCs w:val="28"/>
          <w:lang w:val="uk-UA"/>
        </w:rPr>
        <w:t xml:space="preserve"> </w:t>
      </w:r>
      <w:r>
        <w:rPr>
          <w:szCs w:val="28"/>
          <w:lang w:val="uk-UA"/>
        </w:rPr>
        <w:t>об</w:t>
      </w:r>
      <w:r w:rsidRPr="00F35C45">
        <w:rPr>
          <w:szCs w:val="28"/>
          <w:lang w:val="uk-UA"/>
        </w:rPr>
        <w:t>'</w:t>
      </w:r>
      <w:r>
        <w:rPr>
          <w:szCs w:val="28"/>
          <w:lang w:val="uk-UA"/>
        </w:rPr>
        <w:t>єднувало</w:t>
      </w:r>
      <w:r w:rsidRPr="00F35C45">
        <w:rPr>
          <w:szCs w:val="28"/>
          <w:lang w:val="uk-UA"/>
        </w:rPr>
        <w:t xml:space="preserve"> </w:t>
      </w:r>
      <w:r>
        <w:rPr>
          <w:szCs w:val="28"/>
          <w:lang w:val="uk-UA"/>
        </w:rPr>
        <w:t>з</w:t>
      </w:r>
      <w:r w:rsidRPr="00F35C45">
        <w:rPr>
          <w:szCs w:val="28"/>
          <w:lang w:val="uk-UA"/>
        </w:rPr>
        <w:t xml:space="preserve"> молодограматик</w:t>
      </w:r>
      <w:r>
        <w:rPr>
          <w:szCs w:val="28"/>
          <w:lang w:val="uk-UA"/>
        </w:rPr>
        <w:t>ам</w:t>
      </w:r>
      <w:r w:rsidRPr="00F35C45">
        <w:rPr>
          <w:szCs w:val="28"/>
          <w:lang w:val="uk-UA"/>
        </w:rPr>
        <w:t xml:space="preserve">и </w:t>
      </w:r>
      <w:r>
        <w:rPr>
          <w:szCs w:val="28"/>
          <w:lang w:val="uk-UA"/>
        </w:rPr>
        <w:t xml:space="preserve">й визнання </w:t>
      </w:r>
      <w:r w:rsidRPr="00F35C45">
        <w:rPr>
          <w:szCs w:val="28"/>
          <w:lang w:val="uk-UA"/>
        </w:rPr>
        <w:t>необхідн</w:t>
      </w:r>
      <w:r>
        <w:rPr>
          <w:szCs w:val="28"/>
          <w:lang w:val="uk-UA"/>
        </w:rPr>
        <w:t>ості</w:t>
      </w:r>
      <w:r w:rsidRPr="00F35C45">
        <w:rPr>
          <w:szCs w:val="28"/>
          <w:lang w:val="uk-UA"/>
        </w:rPr>
        <w:t xml:space="preserve"> органічного поєднання порівняльних та історичних даних у </w:t>
      </w:r>
      <w:r>
        <w:rPr>
          <w:szCs w:val="28"/>
          <w:lang w:val="uk-UA"/>
        </w:rPr>
        <w:t>вивч</w:t>
      </w:r>
      <w:r w:rsidRPr="00F35C45">
        <w:rPr>
          <w:szCs w:val="28"/>
          <w:lang w:val="uk-UA"/>
        </w:rPr>
        <w:t>енні історії мов</w:t>
      </w:r>
      <w:r>
        <w:rPr>
          <w:szCs w:val="28"/>
          <w:lang w:val="uk-UA"/>
        </w:rPr>
        <w:t>и</w:t>
      </w:r>
      <w:r w:rsidRPr="00F35C45">
        <w:rPr>
          <w:szCs w:val="28"/>
          <w:lang w:val="uk-UA"/>
        </w:rPr>
        <w:t xml:space="preserve">. </w:t>
      </w:r>
    </w:p>
    <w:p w:rsidR="00D17D5F" w:rsidRPr="00F35C45" w:rsidRDefault="00D17D5F" w:rsidP="00D17D5F">
      <w:pPr>
        <w:spacing w:line="360" w:lineRule="auto"/>
        <w:ind w:firstLine="851"/>
        <w:jc w:val="both"/>
        <w:rPr>
          <w:sz w:val="28"/>
          <w:szCs w:val="28"/>
          <w:lang w:val="uk-UA"/>
        </w:rPr>
      </w:pPr>
      <w:r>
        <w:rPr>
          <w:sz w:val="28"/>
          <w:szCs w:val="28"/>
          <w:lang w:val="uk-UA"/>
        </w:rPr>
        <w:t>5</w:t>
      </w:r>
      <w:r w:rsidRPr="00F35C45">
        <w:rPr>
          <w:sz w:val="28"/>
          <w:szCs w:val="28"/>
          <w:lang w:val="uk-UA"/>
        </w:rPr>
        <w:t xml:space="preserve">. Значним внеском у компаративістику стало дослідження </w:t>
      </w:r>
      <w:r>
        <w:rPr>
          <w:sz w:val="28"/>
          <w:szCs w:val="28"/>
          <w:lang w:val="uk-UA"/>
        </w:rPr>
        <w:t xml:space="preserve">молодограматиками </w:t>
      </w:r>
      <w:r w:rsidRPr="00F35C45">
        <w:rPr>
          <w:sz w:val="28"/>
          <w:szCs w:val="28"/>
          <w:lang w:val="uk-UA"/>
        </w:rPr>
        <w:t xml:space="preserve">та українськими </w:t>
      </w:r>
      <w:r>
        <w:rPr>
          <w:sz w:val="28"/>
          <w:szCs w:val="28"/>
          <w:lang w:val="uk-UA"/>
        </w:rPr>
        <w:t xml:space="preserve">і </w:t>
      </w:r>
      <w:r w:rsidRPr="00F35C45">
        <w:rPr>
          <w:sz w:val="28"/>
          <w:szCs w:val="28"/>
          <w:lang w:val="uk-UA"/>
        </w:rPr>
        <w:t xml:space="preserve">росiйськими мовознавцями 70-х рр. XIX ст. - 30-х рр. XX ст. проблеми джерел вивчення iсторiї мови. </w:t>
      </w:r>
      <w:r>
        <w:rPr>
          <w:sz w:val="28"/>
          <w:szCs w:val="28"/>
          <w:lang w:val="uk-UA"/>
        </w:rPr>
        <w:t>Заслуга постановки проблеми</w:t>
      </w:r>
      <w:r w:rsidRPr="00F35C45">
        <w:rPr>
          <w:sz w:val="28"/>
          <w:szCs w:val="28"/>
          <w:lang w:val="uk-UA"/>
        </w:rPr>
        <w:t xml:space="preserve"> </w:t>
      </w:r>
      <w:r>
        <w:rPr>
          <w:sz w:val="28"/>
          <w:szCs w:val="28"/>
          <w:lang w:val="uk-UA"/>
        </w:rPr>
        <w:t xml:space="preserve">належить </w:t>
      </w:r>
      <w:r w:rsidRPr="00F35C45">
        <w:rPr>
          <w:sz w:val="28"/>
          <w:szCs w:val="28"/>
          <w:lang w:val="uk-UA"/>
        </w:rPr>
        <w:t>молодограматик</w:t>
      </w:r>
      <w:r>
        <w:rPr>
          <w:sz w:val="28"/>
          <w:szCs w:val="28"/>
          <w:lang w:val="uk-UA"/>
        </w:rPr>
        <w:t>ам. Т</w:t>
      </w:r>
      <w:r w:rsidRPr="00F35C45">
        <w:rPr>
          <w:sz w:val="28"/>
          <w:szCs w:val="28"/>
          <w:lang w:val="uk-UA"/>
        </w:rPr>
        <w:t xml:space="preserve">еоретично обґрунтовуючи прiоритетність сучасних дiалектних даних як джерела вивчення iсторiї мови, </w:t>
      </w:r>
      <w:r>
        <w:rPr>
          <w:sz w:val="28"/>
          <w:szCs w:val="28"/>
          <w:lang w:val="uk-UA"/>
        </w:rPr>
        <w:t xml:space="preserve">вони </w:t>
      </w:r>
      <w:r w:rsidRPr="00F35C45">
        <w:rPr>
          <w:sz w:val="28"/>
          <w:szCs w:val="28"/>
          <w:lang w:val="uk-UA"/>
        </w:rPr>
        <w:t>у практиці своїх досліджень зверталися насамперед до матерiалу давнiх писемних пам'яток</w:t>
      </w:r>
      <w:r>
        <w:rPr>
          <w:sz w:val="28"/>
          <w:szCs w:val="28"/>
          <w:lang w:val="uk-UA"/>
        </w:rPr>
        <w:t>.</w:t>
      </w:r>
      <w:r w:rsidRPr="00F35C45">
        <w:rPr>
          <w:sz w:val="28"/>
          <w:szCs w:val="28"/>
          <w:lang w:val="uk-UA"/>
        </w:rPr>
        <w:t xml:space="preserve"> </w:t>
      </w:r>
      <w:r>
        <w:rPr>
          <w:sz w:val="28"/>
          <w:szCs w:val="28"/>
          <w:lang w:val="uk-UA"/>
        </w:rPr>
        <w:t>У</w:t>
      </w:r>
      <w:r w:rsidRPr="00F35C45">
        <w:rPr>
          <w:sz w:val="28"/>
          <w:szCs w:val="28"/>
          <w:lang w:val="uk-UA"/>
        </w:rPr>
        <w:t xml:space="preserve">чені Московської та Казанської шкіл, Є.К.Тимченко, </w:t>
      </w:r>
      <w:r w:rsidRPr="00F35C45">
        <w:rPr>
          <w:sz w:val="28"/>
          <w:szCs w:val="28"/>
          <w:lang w:val="uk-UA"/>
        </w:rPr>
        <w:lastRenderedPageBreak/>
        <w:t>О.Б.Курило, П.М.Селіщев стверджували прiоритетність сучасних дiалектних даних не тільки теоретично, а й практи</w:t>
      </w:r>
      <w:r>
        <w:rPr>
          <w:sz w:val="28"/>
          <w:szCs w:val="28"/>
          <w:lang w:val="uk-UA"/>
        </w:rPr>
        <w:t>чно</w:t>
      </w:r>
      <w:r w:rsidRPr="00F35C45">
        <w:rPr>
          <w:sz w:val="28"/>
          <w:szCs w:val="28"/>
          <w:lang w:val="uk-UA"/>
        </w:rPr>
        <w:t xml:space="preserve">. Як найважливiше серед допомiжних джерел </w:t>
      </w:r>
      <w:r>
        <w:rPr>
          <w:sz w:val="28"/>
          <w:szCs w:val="28"/>
          <w:lang w:val="uk-UA"/>
        </w:rPr>
        <w:t>вони</w:t>
      </w:r>
      <w:r w:rsidRPr="00F35C45">
        <w:rPr>
          <w:sz w:val="28"/>
          <w:szCs w:val="28"/>
          <w:lang w:val="uk-UA"/>
        </w:rPr>
        <w:t xml:space="preserve"> розглядали матеріал давнiх писемних пам'яток. У студіях О.I.Соболевського, М.М.Каринського, А.Ю.Кримського пріоритетним джерелом вивчення історії мови</w:t>
      </w:r>
      <w:r w:rsidRPr="00F35C45">
        <w:rPr>
          <w:snapToGrid w:val="0"/>
          <w:sz w:val="28"/>
          <w:szCs w:val="28"/>
          <w:lang w:val="uk-UA"/>
        </w:rPr>
        <w:t xml:space="preserve"> </w:t>
      </w:r>
      <w:r w:rsidRPr="00F35C45">
        <w:rPr>
          <w:sz w:val="28"/>
          <w:szCs w:val="28"/>
          <w:lang w:val="uk-UA"/>
        </w:rPr>
        <w:t>виступають давні писемні пам'ятки, а друге за ступенем важливості джерело - сучасні діалектні дані - викону</w:t>
      </w:r>
      <w:r>
        <w:rPr>
          <w:sz w:val="28"/>
          <w:szCs w:val="28"/>
          <w:lang w:val="uk-UA"/>
        </w:rPr>
        <w:t>є</w:t>
      </w:r>
      <w:r w:rsidRPr="00F35C45">
        <w:rPr>
          <w:sz w:val="28"/>
          <w:szCs w:val="28"/>
          <w:lang w:val="uk-UA"/>
        </w:rPr>
        <w:t xml:space="preserve"> констатуючу роль. Для Л.Л.Васильева </w:t>
      </w:r>
      <w:r>
        <w:rPr>
          <w:sz w:val="28"/>
          <w:szCs w:val="28"/>
          <w:lang w:val="uk-UA"/>
        </w:rPr>
        <w:t xml:space="preserve">обидва </w:t>
      </w:r>
      <w:r w:rsidRPr="00F35C45">
        <w:rPr>
          <w:sz w:val="28"/>
          <w:szCs w:val="28"/>
          <w:lang w:val="uk-UA"/>
        </w:rPr>
        <w:t>джерела</w:t>
      </w:r>
      <w:r>
        <w:rPr>
          <w:sz w:val="28"/>
          <w:szCs w:val="28"/>
          <w:lang w:val="uk-UA"/>
        </w:rPr>
        <w:t xml:space="preserve"> </w:t>
      </w:r>
      <w:r w:rsidRPr="00F35C45">
        <w:rPr>
          <w:sz w:val="28"/>
          <w:szCs w:val="28"/>
          <w:lang w:val="uk-UA"/>
        </w:rPr>
        <w:t xml:space="preserve">є рівнозначними. </w:t>
      </w:r>
      <w:r>
        <w:rPr>
          <w:sz w:val="28"/>
          <w:szCs w:val="28"/>
          <w:lang w:val="uk-UA"/>
        </w:rPr>
        <w:t>У</w:t>
      </w:r>
      <w:r w:rsidRPr="00F35C45">
        <w:rPr>
          <w:sz w:val="28"/>
          <w:szCs w:val="28"/>
          <w:lang w:val="uk-UA"/>
        </w:rPr>
        <w:t xml:space="preserve"> мовознавстві другої половини </w:t>
      </w:r>
      <w:r w:rsidRPr="00F35C45">
        <w:rPr>
          <w:sz w:val="28"/>
          <w:szCs w:val="28"/>
          <w:lang w:val="en-US"/>
        </w:rPr>
        <w:t>XX</w:t>
      </w:r>
      <w:r w:rsidRPr="00F35C45">
        <w:rPr>
          <w:sz w:val="28"/>
          <w:szCs w:val="28"/>
          <w:lang w:val="uk-UA"/>
        </w:rPr>
        <w:t xml:space="preserve"> ст. такий підхід найбільш послідовно відбився в студіях Ю.В.Шевельова та В.В.Колесова.</w:t>
      </w:r>
    </w:p>
    <w:p w:rsidR="00D17D5F" w:rsidRPr="00F35C45" w:rsidRDefault="00D17D5F" w:rsidP="00D17D5F">
      <w:pPr>
        <w:spacing w:line="360" w:lineRule="auto"/>
        <w:ind w:firstLine="851"/>
        <w:jc w:val="both"/>
        <w:rPr>
          <w:snapToGrid w:val="0"/>
          <w:sz w:val="28"/>
          <w:szCs w:val="28"/>
          <w:lang w:val="uk-UA"/>
        </w:rPr>
      </w:pPr>
      <w:r>
        <w:rPr>
          <w:sz w:val="28"/>
          <w:szCs w:val="28"/>
          <w:lang w:val="uk-UA"/>
        </w:rPr>
        <w:t>6</w:t>
      </w:r>
      <w:r w:rsidRPr="00F35C45">
        <w:rPr>
          <w:sz w:val="28"/>
          <w:szCs w:val="28"/>
          <w:lang w:val="uk-UA"/>
        </w:rPr>
        <w:t xml:space="preserve">. Українські та російські історики мови 70-х рр. XIX ст. - 30-х рр. XX ст. зробили суттєвий внесок у вивчення причин мовних, насамперед фонетичних змiн. </w:t>
      </w:r>
      <w:r w:rsidRPr="00F35C45">
        <w:rPr>
          <w:snapToGrid w:val="0"/>
          <w:sz w:val="28"/>
          <w:szCs w:val="28"/>
          <w:lang w:val="uk-UA"/>
        </w:rPr>
        <w:t xml:space="preserve">При значній увазі до зовнішніх причин пріоритетними вважалися внутрішні. Це стало розвитком традицій, що склалися в компаративістиці </w:t>
      </w:r>
      <w:r w:rsidRPr="00F35C45">
        <w:rPr>
          <w:sz w:val="28"/>
          <w:szCs w:val="28"/>
          <w:lang w:val="uk-UA"/>
        </w:rPr>
        <w:t xml:space="preserve">20-х - 60-х рр. XIX ст. і в студіях молодограматиків. </w:t>
      </w:r>
      <w:r>
        <w:rPr>
          <w:sz w:val="28"/>
          <w:szCs w:val="28"/>
          <w:lang w:val="uk-UA"/>
        </w:rPr>
        <w:t xml:space="preserve">Виникає </w:t>
      </w:r>
      <w:r w:rsidRPr="00F35C45">
        <w:rPr>
          <w:sz w:val="28"/>
          <w:szCs w:val="28"/>
          <w:lang w:val="uk-UA"/>
        </w:rPr>
        <w:t>концепці</w:t>
      </w:r>
      <w:r>
        <w:rPr>
          <w:sz w:val="28"/>
          <w:szCs w:val="28"/>
          <w:lang w:val="uk-UA"/>
        </w:rPr>
        <w:t>я</w:t>
      </w:r>
      <w:r w:rsidRPr="00F35C45">
        <w:rPr>
          <w:sz w:val="28"/>
          <w:szCs w:val="28"/>
          <w:lang w:val="uk-UA"/>
        </w:rPr>
        <w:t xml:space="preserve"> єдиної універсальної причини фонетичних змiн. </w:t>
      </w:r>
      <w:r>
        <w:rPr>
          <w:sz w:val="28"/>
          <w:szCs w:val="28"/>
          <w:lang w:val="uk-UA"/>
        </w:rPr>
        <w:t>Такою</w:t>
      </w:r>
      <w:r w:rsidRPr="00F35C45">
        <w:rPr>
          <w:sz w:val="28"/>
          <w:szCs w:val="28"/>
          <w:lang w:val="uk-UA"/>
        </w:rPr>
        <w:t xml:space="preserve"> </w:t>
      </w:r>
      <w:r>
        <w:rPr>
          <w:sz w:val="28"/>
          <w:szCs w:val="28"/>
          <w:lang w:val="uk-UA"/>
        </w:rPr>
        <w:t xml:space="preserve">внутрішньою </w:t>
      </w:r>
      <w:r w:rsidRPr="00F35C45">
        <w:rPr>
          <w:sz w:val="28"/>
          <w:szCs w:val="28"/>
          <w:lang w:val="uk-UA"/>
        </w:rPr>
        <w:t xml:space="preserve">причиною </w:t>
      </w:r>
      <w:r w:rsidRPr="00F35C45">
        <w:rPr>
          <w:snapToGrid w:val="0"/>
          <w:sz w:val="28"/>
          <w:szCs w:val="28"/>
          <w:lang w:val="uk-UA"/>
        </w:rPr>
        <w:t>психологічн</w:t>
      </w:r>
      <w:r>
        <w:rPr>
          <w:snapToGrid w:val="0"/>
          <w:sz w:val="28"/>
          <w:szCs w:val="28"/>
          <w:lang w:val="uk-UA"/>
        </w:rPr>
        <w:t>ого</w:t>
      </w:r>
      <w:r w:rsidRPr="00F35C45">
        <w:rPr>
          <w:snapToGrid w:val="0"/>
          <w:sz w:val="28"/>
          <w:szCs w:val="28"/>
          <w:lang w:val="uk-UA"/>
        </w:rPr>
        <w:t xml:space="preserve"> характер</w:t>
      </w:r>
      <w:r>
        <w:rPr>
          <w:snapToGrid w:val="0"/>
          <w:sz w:val="28"/>
          <w:szCs w:val="28"/>
          <w:lang w:val="uk-UA"/>
        </w:rPr>
        <w:t>у</w:t>
      </w:r>
      <w:r w:rsidRPr="00F35C45">
        <w:rPr>
          <w:sz w:val="28"/>
          <w:szCs w:val="28"/>
          <w:lang w:val="uk-UA"/>
        </w:rPr>
        <w:t xml:space="preserve"> </w:t>
      </w:r>
      <w:r>
        <w:rPr>
          <w:sz w:val="28"/>
          <w:szCs w:val="28"/>
          <w:lang w:val="uk-UA"/>
        </w:rPr>
        <w:t>є</w:t>
      </w:r>
      <w:r w:rsidRPr="00F35C45">
        <w:rPr>
          <w:sz w:val="28"/>
          <w:szCs w:val="28"/>
          <w:lang w:val="uk-UA"/>
        </w:rPr>
        <w:t xml:space="preserve"> </w:t>
      </w:r>
      <w:r w:rsidRPr="00F35C45">
        <w:rPr>
          <w:snapToGrid w:val="0"/>
          <w:sz w:val="28"/>
          <w:szCs w:val="28"/>
          <w:lang w:val="uk-UA"/>
        </w:rPr>
        <w:t>прагнення носіїв мови до економії зусиль</w:t>
      </w:r>
      <w:r w:rsidRPr="00F35C45">
        <w:rPr>
          <w:sz w:val="28"/>
          <w:szCs w:val="28"/>
          <w:lang w:val="uk-UA"/>
        </w:rPr>
        <w:t xml:space="preserve"> (Г.Пауль</w:t>
      </w:r>
      <w:r>
        <w:rPr>
          <w:sz w:val="28"/>
          <w:szCs w:val="28"/>
          <w:lang w:val="uk-UA"/>
        </w:rPr>
        <w:t>,</w:t>
      </w:r>
      <w:r w:rsidRPr="00F35C45">
        <w:rPr>
          <w:sz w:val="28"/>
          <w:szCs w:val="28"/>
          <w:lang w:val="uk-UA"/>
        </w:rPr>
        <w:t xml:space="preserve"> Б.Дельбрюк</w:t>
      </w:r>
      <w:r>
        <w:rPr>
          <w:sz w:val="28"/>
          <w:szCs w:val="28"/>
          <w:lang w:val="uk-UA"/>
        </w:rPr>
        <w:t xml:space="preserve">, </w:t>
      </w:r>
      <w:r w:rsidRPr="00F35C45">
        <w:rPr>
          <w:sz w:val="28"/>
          <w:szCs w:val="28"/>
          <w:lang w:val="uk-UA"/>
        </w:rPr>
        <w:t xml:space="preserve">П.Ф.Фортунатов, О.О.Шахматов, Є.Ф.Будде, І.О.Бодуен де Куртене). </w:t>
      </w:r>
      <w:r w:rsidRPr="00F35C45">
        <w:rPr>
          <w:snapToGrid w:val="0"/>
          <w:sz w:val="28"/>
          <w:szCs w:val="28"/>
          <w:lang w:val="uk-UA"/>
        </w:rPr>
        <w:t>Разом з тим значна кількість фактів суперечить поясненням на основі цього чинника</w:t>
      </w:r>
      <w:r>
        <w:rPr>
          <w:snapToGrid w:val="0"/>
          <w:sz w:val="28"/>
          <w:szCs w:val="28"/>
          <w:lang w:val="uk-UA"/>
        </w:rPr>
        <w:t xml:space="preserve"> (</w:t>
      </w:r>
      <w:r w:rsidRPr="00F35C45">
        <w:rPr>
          <w:snapToGrid w:val="0"/>
          <w:sz w:val="28"/>
          <w:szCs w:val="28"/>
          <w:lang w:val="uk-UA"/>
        </w:rPr>
        <w:t>Б.Дельбрюк</w:t>
      </w:r>
      <w:r>
        <w:rPr>
          <w:snapToGrid w:val="0"/>
          <w:sz w:val="28"/>
          <w:szCs w:val="28"/>
          <w:lang w:val="uk-UA"/>
        </w:rPr>
        <w:t>)</w:t>
      </w:r>
      <w:r w:rsidRPr="00F35C45">
        <w:rPr>
          <w:snapToGrid w:val="0"/>
          <w:sz w:val="28"/>
          <w:szCs w:val="28"/>
          <w:lang w:val="uk-UA"/>
        </w:rPr>
        <w:t xml:space="preserve">. Проти концепції єдиної універсальної причини виступив В.К.Поржезинський, який </w:t>
      </w:r>
      <w:r>
        <w:rPr>
          <w:snapToGrid w:val="0"/>
          <w:sz w:val="28"/>
          <w:szCs w:val="28"/>
          <w:lang w:val="uk-UA"/>
        </w:rPr>
        <w:t>с</w:t>
      </w:r>
      <w:r w:rsidRPr="00F35C45">
        <w:rPr>
          <w:snapToGrid w:val="0"/>
          <w:sz w:val="28"/>
          <w:szCs w:val="28"/>
          <w:lang w:val="uk-UA"/>
        </w:rPr>
        <w:t>твердж</w:t>
      </w:r>
      <w:r>
        <w:rPr>
          <w:snapToGrid w:val="0"/>
          <w:sz w:val="28"/>
          <w:szCs w:val="28"/>
          <w:lang w:val="uk-UA"/>
        </w:rPr>
        <w:t>ував</w:t>
      </w:r>
      <w:r w:rsidRPr="00F35C45">
        <w:rPr>
          <w:snapToGrid w:val="0"/>
          <w:sz w:val="28"/>
          <w:szCs w:val="28"/>
          <w:lang w:val="uk-UA"/>
        </w:rPr>
        <w:t>, що в основі фонетичних змін лежить комплекс причин. Важливе значення мала й критика В.К.Поржезинським пояснення фонетичних змін на основі мінімальних відхилень у мовленні молодшого покоління (</w:t>
      </w:r>
      <w:r w:rsidRPr="00F35C45">
        <w:rPr>
          <w:sz w:val="28"/>
          <w:szCs w:val="28"/>
          <w:lang w:val="uk-UA"/>
        </w:rPr>
        <w:t>Г.Пауль</w:t>
      </w:r>
      <w:r>
        <w:rPr>
          <w:sz w:val="28"/>
          <w:szCs w:val="28"/>
          <w:lang w:val="uk-UA"/>
        </w:rPr>
        <w:t>,</w:t>
      </w:r>
      <w:r w:rsidRPr="00F35C45">
        <w:rPr>
          <w:sz w:val="28"/>
          <w:szCs w:val="28"/>
          <w:lang w:val="uk-UA"/>
        </w:rPr>
        <w:t xml:space="preserve"> Б.Дельбрюк, І.О.Бодуен де Куртене</w:t>
      </w:r>
      <w:r>
        <w:rPr>
          <w:sz w:val="28"/>
          <w:szCs w:val="28"/>
          <w:lang w:val="uk-UA"/>
        </w:rPr>
        <w:t>,</w:t>
      </w:r>
      <w:r w:rsidRPr="00F35C45">
        <w:rPr>
          <w:sz w:val="28"/>
          <w:szCs w:val="28"/>
          <w:lang w:val="uk-UA"/>
        </w:rPr>
        <w:t xml:space="preserve"> О.І.Соболевський</w:t>
      </w:r>
      <w:r w:rsidRPr="00F35C45">
        <w:rPr>
          <w:snapToGrid w:val="0"/>
          <w:sz w:val="28"/>
          <w:szCs w:val="28"/>
          <w:lang w:val="uk-UA"/>
        </w:rPr>
        <w:t>).</w:t>
      </w:r>
    </w:p>
    <w:p w:rsidR="00D17D5F" w:rsidRPr="00314802" w:rsidRDefault="00D17D5F" w:rsidP="00D17D5F">
      <w:pPr>
        <w:spacing w:line="360" w:lineRule="auto"/>
        <w:ind w:firstLine="851"/>
        <w:jc w:val="both"/>
        <w:rPr>
          <w:sz w:val="28"/>
          <w:szCs w:val="28"/>
        </w:rPr>
      </w:pPr>
      <w:r>
        <w:rPr>
          <w:sz w:val="28"/>
          <w:szCs w:val="28"/>
          <w:lang w:val="uk-UA"/>
        </w:rPr>
        <w:t>7</w:t>
      </w:r>
      <w:r w:rsidRPr="00F35C45">
        <w:rPr>
          <w:sz w:val="28"/>
          <w:szCs w:val="28"/>
          <w:lang w:val="uk-UA"/>
        </w:rPr>
        <w:t xml:space="preserve">. Важливе мiсце в </w:t>
      </w:r>
      <w:r>
        <w:rPr>
          <w:sz w:val="28"/>
          <w:szCs w:val="28"/>
          <w:lang w:val="uk-UA"/>
        </w:rPr>
        <w:t>студіях у</w:t>
      </w:r>
      <w:r w:rsidRPr="00F35C45">
        <w:rPr>
          <w:sz w:val="28"/>
          <w:szCs w:val="28"/>
          <w:lang w:val="uk-UA"/>
        </w:rPr>
        <w:t xml:space="preserve">чених Московської та Казанської шкiл посiдає розробка тверджень </w:t>
      </w:r>
      <w:r w:rsidRPr="00F35C45">
        <w:rPr>
          <w:snapToGrid w:val="0"/>
          <w:sz w:val="28"/>
          <w:szCs w:val="28"/>
          <w:lang w:val="uk-UA"/>
        </w:rPr>
        <w:t xml:space="preserve">про системність мови та про необхідність системного підходу до мовних явищ як у синхронії, так і в діахронії, що протистояло тезі Ф. де Соссюра про асистемність діахронічних явищ. Глибоке теоретичне висвітлення одержало твердження про те, що змінюються, еволюціонують не окремі звуки тієї або іншої мови, а її фонетична система в цілому (П.Ф.Фортунатов, О.О.Шахматов, М.М.Дурново, </w:t>
      </w:r>
      <w:r w:rsidRPr="00F35C45">
        <w:rPr>
          <w:sz w:val="28"/>
          <w:szCs w:val="28"/>
          <w:lang w:val="uk-UA"/>
        </w:rPr>
        <w:t xml:space="preserve">І.О.Бодуен де Куртене, </w:t>
      </w:r>
      <w:r w:rsidRPr="00F35C45">
        <w:rPr>
          <w:sz w:val="28"/>
          <w:szCs w:val="28"/>
          <w:lang w:val="uk-UA"/>
        </w:rPr>
        <w:lastRenderedPageBreak/>
        <w:t>М.В.Крушевський та ін.</w:t>
      </w:r>
      <w:r w:rsidRPr="00F35C45">
        <w:rPr>
          <w:snapToGrid w:val="0"/>
          <w:sz w:val="28"/>
          <w:szCs w:val="28"/>
          <w:lang w:val="uk-UA"/>
        </w:rPr>
        <w:t xml:space="preserve">). За </w:t>
      </w:r>
      <w:r w:rsidRPr="00F35C45">
        <w:rPr>
          <w:sz w:val="28"/>
          <w:szCs w:val="28"/>
          <w:lang w:val="uk-UA"/>
        </w:rPr>
        <w:t>І.О.Бодуеном де Куртене, інтенсивність</w:t>
      </w:r>
      <w:r>
        <w:rPr>
          <w:sz w:val="28"/>
          <w:szCs w:val="28"/>
          <w:lang w:val="uk-UA"/>
        </w:rPr>
        <w:t xml:space="preserve"> </w:t>
      </w:r>
      <w:r w:rsidRPr="00F35C45">
        <w:rPr>
          <w:snapToGrid w:val="0"/>
          <w:sz w:val="28"/>
          <w:szCs w:val="28"/>
          <w:lang w:val="uk-UA"/>
        </w:rPr>
        <w:t>"</w:t>
      </w:r>
      <w:r w:rsidRPr="00F35C45">
        <w:rPr>
          <w:sz w:val="28"/>
          <w:szCs w:val="28"/>
          <w:lang w:val="uk-UA"/>
        </w:rPr>
        <w:t>психічного наголосу</w:t>
      </w:r>
      <w:r w:rsidRPr="00F35C45">
        <w:rPr>
          <w:snapToGrid w:val="0"/>
          <w:sz w:val="28"/>
          <w:szCs w:val="28"/>
          <w:lang w:val="uk-UA"/>
        </w:rPr>
        <w:t>"</w:t>
      </w:r>
      <w:r>
        <w:rPr>
          <w:sz w:val="28"/>
          <w:szCs w:val="28"/>
          <w:lang w:val="uk-UA"/>
        </w:rPr>
        <w:t xml:space="preserve"> </w:t>
      </w:r>
      <w:r w:rsidRPr="00F35C45">
        <w:rPr>
          <w:sz w:val="28"/>
          <w:szCs w:val="28"/>
          <w:lang w:val="uk-UA"/>
        </w:rPr>
        <w:t>і схильність до змін / незмін фонем визначається ступенем їх морфологізації та семасіологізації. Молодограматичний підхід (</w:t>
      </w:r>
      <w:r w:rsidRPr="00F35C45">
        <w:rPr>
          <w:snapToGrid w:val="0"/>
          <w:sz w:val="28"/>
          <w:szCs w:val="28"/>
          <w:lang w:val="uk-UA"/>
        </w:rPr>
        <w:t>реконстру</w:t>
      </w:r>
      <w:r>
        <w:rPr>
          <w:snapToGrid w:val="0"/>
          <w:sz w:val="28"/>
          <w:szCs w:val="28"/>
          <w:lang w:val="uk-UA"/>
        </w:rPr>
        <w:t>кція</w:t>
      </w:r>
      <w:r w:rsidRPr="00F35C45">
        <w:rPr>
          <w:snapToGrid w:val="0"/>
          <w:sz w:val="28"/>
          <w:szCs w:val="28"/>
          <w:lang w:val="uk-UA"/>
        </w:rPr>
        <w:t xml:space="preserve"> ізольован</w:t>
      </w:r>
      <w:r>
        <w:rPr>
          <w:snapToGrid w:val="0"/>
          <w:sz w:val="28"/>
          <w:szCs w:val="28"/>
          <w:lang w:val="uk-UA"/>
        </w:rPr>
        <w:t xml:space="preserve">их </w:t>
      </w:r>
      <w:r w:rsidRPr="00F35C45">
        <w:rPr>
          <w:snapToGrid w:val="0"/>
          <w:sz w:val="28"/>
          <w:szCs w:val="28"/>
          <w:lang w:val="uk-UA"/>
        </w:rPr>
        <w:t>архетип</w:t>
      </w:r>
      <w:r>
        <w:rPr>
          <w:snapToGrid w:val="0"/>
          <w:sz w:val="28"/>
          <w:szCs w:val="28"/>
          <w:lang w:val="uk-UA"/>
        </w:rPr>
        <w:t>ів</w:t>
      </w:r>
      <w:r w:rsidRPr="00F35C45">
        <w:rPr>
          <w:snapToGrid w:val="0"/>
          <w:sz w:val="28"/>
          <w:szCs w:val="28"/>
          <w:lang w:val="uk-UA"/>
        </w:rPr>
        <w:t xml:space="preserve"> </w:t>
      </w:r>
      <w:r>
        <w:rPr>
          <w:snapToGrid w:val="0"/>
          <w:sz w:val="28"/>
          <w:szCs w:val="28"/>
          <w:lang w:val="uk-UA"/>
        </w:rPr>
        <w:t>і</w:t>
      </w:r>
      <w:r w:rsidRPr="00F35C45">
        <w:rPr>
          <w:snapToGrid w:val="0"/>
          <w:sz w:val="28"/>
          <w:szCs w:val="28"/>
          <w:lang w:val="uk-UA"/>
        </w:rPr>
        <w:t xml:space="preserve"> фонетичн</w:t>
      </w:r>
      <w:r>
        <w:rPr>
          <w:snapToGrid w:val="0"/>
          <w:sz w:val="28"/>
          <w:szCs w:val="28"/>
          <w:lang w:val="uk-UA"/>
        </w:rPr>
        <w:t>их</w:t>
      </w:r>
      <w:r w:rsidRPr="00F35C45">
        <w:rPr>
          <w:snapToGrid w:val="0"/>
          <w:sz w:val="28"/>
          <w:szCs w:val="28"/>
          <w:lang w:val="uk-UA"/>
        </w:rPr>
        <w:t xml:space="preserve"> закон</w:t>
      </w:r>
      <w:r>
        <w:rPr>
          <w:snapToGrid w:val="0"/>
          <w:sz w:val="28"/>
          <w:szCs w:val="28"/>
          <w:lang w:val="uk-UA"/>
        </w:rPr>
        <w:t>ів</w:t>
      </w:r>
      <w:r w:rsidRPr="00F35C45">
        <w:rPr>
          <w:snapToGrid w:val="0"/>
          <w:sz w:val="28"/>
          <w:szCs w:val="28"/>
          <w:lang w:val="uk-UA"/>
        </w:rPr>
        <w:t>) в російському мовознавстві найбільш послідовно реалізувався в працях О.І.Соболевського.</w:t>
      </w:r>
      <w:r>
        <w:rPr>
          <w:snapToGrid w:val="0"/>
          <w:sz w:val="28"/>
          <w:szCs w:val="28"/>
          <w:lang w:val="uk-UA"/>
        </w:rPr>
        <w:t xml:space="preserve"> </w:t>
      </w:r>
      <w:r>
        <w:rPr>
          <w:sz w:val="28"/>
          <w:szCs w:val="28"/>
          <w:lang w:val="uk-UA"/>
        </w:rPr>
        <w:t>П</w:t>
      </w:r>
      <w:r w:rsidRPr="00314802">
        <w:rPr>
          <w:sz w:val="28"/>
          <w:szCs w:val="28"/>
          <w:lang w:val="uk-UA"/>
        </w:rPr>
        <w:t>лідно застос</w:t>
      </w:r>
      <w:r>
        <w:rPr>
          <w:sz w:val="28"/>
          <w:szCs w:val="28"/>
          <w:lang w:val="uk-UA"/>
        </w:rPr>
        <w:t>овувавс</w:t>
      </w:r>
      <w:r w:rsidRPr="00314802">
        <w:rPr>
          <w:sz w:val="28"/>
          <w:szCs w:val="28"/>
          <w:lang w:val="uk-UA"/>
        </w:rPr>
        <w:t xml:space="preserve">я прийом систематизації. </w:t>
      </w:r>
      <w:r w:rsidRPr="00314802">
        <w:rPr>
          <w:sz w:val="28"/>
          <w:szCs w:val="28"/>
        </w:rPr>
        <w:t>Учені Московської та Казанської шкіл приділя</w:t>
      </w:r>
      <w:r>
        <w:rPr>
          <w:sz w:val="28"/>
          <w:szCs w:val="28"/>
          <w:lang w:val="uk-UA"/>
        </w:rPr>
        <w:t>ли</w:t>
      </w:r>
      <w:r w:rsidRPr="00314802">
        <w:rPr>
          <w:sz w:val="28"/>
          <w:szCs w:val="28"/>
        </w:rPr>
        <w:t xml:space="preserve"> особливу увагу узагальненню </w:t>
      </w:r>
      <w:r>
        <w:rPr>
          <w:sz w:val="28"/>
          <w:szCs w:val="28"/>
          <w:lang w:val="uk-UA"/>
        </w:rPr>
        <w:t>знань</w:t>
      </w:r>
      <w:r w:rsidRPr="00314802">
        <w:rPr>
          <w:sz w:val="28"/>
          <w:szCs w:val="28"/>
        </w:rPr>
        <w:t xml:space="preserve">. </w:t>
      </w:r>
      <w:r>
        <w:rPr>
          <w:sz w:val="28"/>
          <w:szCs w:val="28"/>
          <w:lang w:val="uk-UA"/>
        </w:rPr>
        <w:t>Для них є характерним високий рівень</w:t>
      </w:r>
      <w:r w:rsidRPr="00314802">
        <w:rPr>
          <w:sz w:val="28"/>
          <w:szCs w:val="28"/>
        </w:rPr>
        <w:t xml:space="preserve"> узагальнень</w:t>
      </w:r>
      <w:r>
        <w:rPr>
          <w:sz w:val="28"/>
          <w:szCs w:val="28"/>
          <w:lang w:val="uk-UA"/>
        </w:rPr>
        <w:t xml:space="preserve">, необхідною умовою якого визнається концептуальність і конкретність, а в межах </w:t>
      </w:r>
      <w:r w:rsidRPr="00314802">
        <w:rPr>
          <w:sz w:val="28"/>
          <w:szCs w:val="28"/>
        </w:rPr>
        <w:t>Московської школи</w:t>
      </w:r>
      <w:r>
        <w:rPr>
          <w:sz w:val="28"/>
          <w:szCs w:val="28"/>
          <w:lang w:val="uk-UA"/>
        </w:rPr>
        <w:t xml:space="preserve"> – історичний підхід до мови та схильність до складних гіпотез. Високий рівень</w:t>
      </w:r>
      <w:r w:rsidRPr="00314802">
        <w:rPr>
          <w:sz w:val="28"/>
          <w:szCs w:val="28"/>
        </w:rPr>
        <w:t xml:space="preserve"> узагальнень</w:t>
      </w:r>
      <w:r>
        <w:rPr>
          <w:sz w:val="28"/>
          <w:szCs w:val="28"/>
          <w:lang w:val="uk-UA"/>
        </w:rPr>
        <w:t xml:space="preserve"> </w:t>
      </w:r>
      <w:r w:rsidRPr="00314802">
        <w:rPr>
          <w:sz w:val="28"/>
          <w:szCs w:val="28"/>
        </w:rPr>
        <w:t xml:space="preserve">є однією з найхарактерніших особливостей Московської </w:t>
      </w:r>
      <w:r>
        <w:rPr>
          <w:sz w:val="28"/>
          <w:szCs w:val="28"/>
          <w:lang w:val="uk-UA"/>
        </w:rPr>
        <w:t xml:space="preserve">та </w:t>
      </w:r>
      <w:r w:rsidRPr="00314802">
        <w:rPr>
          <w:sz w:val="28"/>
          <w:szCs w:val="28"/>
        </w:rPr>
        <w:t>Казансько</w:t>
      </w:r>
      <w:r>
        <w:rPr>
          <w:sz w:val="28"/>
          <w:szCs w:val="28"/>
          <w:lang w:val="uk-UA"/>
        </w:rPr>
        <w:t xml:space="preserve">ї </w:t>
      </w:r>
      <w:r w:rsidRPr="00314802">
        <w:rPr>
          <w:sz w:val="28"/>
          <w:szCs w:val="28"/>
        </w:rPr>
        <w:t>шк</w:t>
      </w:r>
      <w:r>
        <w:rPr>
          <w:sz w:val="28"/>
          <w:szCs w:val="28"/>
          <w:lang w:val="uk-UA"/>
        </w:rPr>
        <w:t>іл</w:t>
      </w:r>
      <w:r w:rsidRPr="00314802">
        <w:rPr>
          <w:sz w:val="28"/>
          <w:szCs w:val="28"/>
        </w:rPr>
        <w:t>. В</w:t>
      </w:r>
      <w:r>
        <w:rPr>
          <w:sz w:val="28"/>
          <w:szCs w:val="28"/>
          <w:lang w:val="uk-UA"/>
        </w:rPr>
        <w:t>ін</w:t>
      </w:r>
      <w:r w:rsidRPr="00314802">
        <w:rPr>
          <w:sz w:val="28"/>
          <w:szCs w:val="28"/>
        </w:rPr>
        <w:t xml:space="preserve"> протистоїть молодограматичній методиці систематизації матеріалу з властивим останній упором на впорядкування знань при порівняно невеликій вазі узагальнення. У Росії прихильником молодограматичної методики був насамперед О.І.Соболевський. Широких узагальнень уникали й А.Ю.Кримський, Є.К.Тимченко, Л.Л.Васильєв. О.І.Соболевський, ідучи за молодограматиками, віддавав перевагу індукції</w:t>
      </w:r>
      <w:r>
        <w:rPr>
          <w:sz w:val="28"/>
          <w:szCs w:val="28"/>
          <w:lang w:val="uk-UA"/>
        </w:rPr>
        <w:t>;</w:t>
      </w:r>
      <w:r>
        <w:rPr>
          <w:sz w:val="28"/>
          <w:szCs w:val="28"/>
        </w:rPr>
        <w:t xml:space="preserve"> </w:t>
      </w:r>
      <w:r w:rsidRPr="00314802">
        <w:rPr>
          <w:sz w:val="28"/>
          <w:szCs w:val="28"/>
        </w:rPr>
        <w:t xml:space="preserve"> вчені Московської та Казанської шкіл </w:t>
      </w:r>
      <w:r>
        <w:rPr>
          <w:sz w:val="28"/>
          <w:szCs w:val="28"/>
        </w:rPr>
        <w:t xml:space="preserve">прагнули гармонійно поєднувати </w:t>
      </w:r>
      <w:r>
        <w:rPr>
          <w:sz w:val="28"/>
          <w:szCs w:val="28"/>
          <w:lang w:val="uk-UA"/>
        </w:rPr>
        <w:t>її</w:t>
      </w:r>
      <w:r w:rsidRPr="00314802">
        <w:rPr>
          <w:sz w:val="28"/>
          <w:szCs w:val="28"/>
        </w:rPr>
        <w:t xml:space="preserve"> </w:t>
      </w:r>
      <w:r>
        <w:rPr>
          <w:sz w:val="28"/>
          <w:szCs w:val="28"/>
          <w:lang w:val="uk-UA"/>
        </w:rPr>
        <w:t xml:space="preserve">з </w:t>
      </w:r>
      <w:r w:rsidRPr="00314802">
        <w:rPr>
          <w:sz w:val="28"/>
          <w:szCs w:val="28"/>
        </w:rPr>
        <w:t>дедукці</w:t>
      </w:r>
      <w:r>
        <w:rPr>
          <w:sz w:val="28"/>
          <w:szCs w:val="28"/>
          <w:lang w:val="uk-UA"/>
        </w:rPr>
        <w:t>є</w:t>
      </w:r>
      <w:r w:rsidRPr="00314802">
        <w:rPr>
          <w:sz w:val="28"/>
          <w:szCs w:val="28"/>
        </w:rPr>
        <w:t>ю.</w:t>
      </w:r>
    </w:p>
    <w:p w:rsidR="00D17D5F" w:rsidRPr="00F35C45" w:rsidRDefault="00D17D5F" w:rsidP="00D17D5F">
      <w:pPr>
        <w:pStyle w:val="affffffff2"/>
        <w:widowControl w:val="0"/>
        <w:shd w:val="clear" w:color="auto" w:fill="FFFFFF"/>
        <w:adjustRightInd w:val="0"/>
        <w:spacing w:after="0" w:line="360" w:lineRule="auto"/>
        <w:ind w:firstLine="851"/>
        <w:jc w:val="both"/>
        <w:rPr>
          <w:color w:val="000000"/>
          <w:kern w:val="16"/>
          <w:szCs w:val="28"/>
          <w:lang w:val="uk-UA"/>
        </w:rPr>
      </w:pPr>
      <w:r>
        <w:rPr>
          <w:color w:val="000000"/>
          <w:szCs w:val="28"/>
          <w:lang w:val="uk-UA"/>
        </w:rPr>
        <w:t>8</w:t>
      </w:r>
      <w:r w:rsidRPr="00F35C45">
        <w:rPr>
          <w:color w:val="000000"/>
          <w:szCs w:val="28"/>
          <w:lang w:val="uk-UA"/>
        </w:rPr>
        <w:t xml:space="preserve">. </w:t>
      </w:r>
      <w:r w:rsidRPr="00F35C45">
        <w:rPr>
          <w:color w:val="000000"/>
          <w:kern w:val="16"/>
          <w:szCs w:val="28"/>
          <w:lang w:val="uk-UA"/>
        </w:rPr>
        <w:t xml:space="preserve">Мету iсторико-лiнгвiстичного дослiдження вчені Московської та Казанської шкіл, </w:t>
      </w:r>
      <w:r w:rsidRPr="00F35C45">
        <w:rPr>
          <w:color w:val="000000"/>
          <w:szCs w:val="28"/>
          <w:lang w:val="uk-UA"/>
        </w:rPr>
        <w:t>П.М.Селіщев, М.С.Трубецькой, П.О.Бузук</w:t>
      </w:r>
      <w:r w:rsidRPr="00F35C45">
        <w:rPr>
          <w:color w:val="000000"/>
          <w:kern w:val="16"/>
          <w:szCs w:val="28"/>
          <w:lang w:val="uk-UA"/>
        </w:rPr>
        <w:t>, як і молодограматики, усвідомлювали широко</w:t>
      </w:r>
      <w:r>
        <w:rPr>
          <w:color w:val="000000"/>
          <w:kern w:val="16"/>
          <w:szCs w:val="28"/>
          <w:lang w:val="uk-UA"/>
        </w:rPr>
        <w:t>:</w:t>
      </w:r>
      <w:r w:rsidRPr="00F35C45">
        <w:rPr>
          <w:color w:val="000000"/>
          <w:kern w:val="16"/>
          <w:szCs w:val="28"/>
          <w:lang w:val="uk-UA"/>
        </w:rPr>
        <w:t xml:space="preserve"> </w:t>
      </w:r>
      <w:r>
        <w:rPr>
          <w:color w:val="000000"/>
          <w:kern w:val="16"/>
          <w:szCs w:val="28"/>
          <w:lang w:val="uk-UA"/>
        </w:rPr>
        <w:t xml:space="preserve">вони </w:t>
      </w:r>
      <w:r w:rsidRPr="00F35C45">
        <w:rPr>
          <w:color w:val="000000"/>
          <w:kern w:val="16"/>
          <w:szCs w:val="28"/>
          <w:lang w:val="uk-UA"/>
        </w:rPr>
        <w:t>не звужу</w:t>
      </w:r>
      <w:r>
        <w:rPr>
          <w:color w:val="000000"/>
          <w:kern w:val="16"/>
          <w:szCs w:val="28"/>
          <w:lang w:val="uk-UA"/>
        </w:rPr>
        <w:t>вали</w:t>
      </w:r>
      <w:r w:rsidRPr="00F35C45">
        <w:rPr>
          <w:color w:val="000000"/>
          <w:kern w:val="16"/>
          <w:szCs w:val="28"/>
          <w:lang w:val="uk-UA"/>
        </w:rPr>
        <w:t xml:space="preserve"> її до прамовної реконструкцiї </w:t>
      </w:r>
      <w:r>
        <w:rPr>
          <w:color w:val="000000"/>
          <w:kern w:val="16"/>
          <w:szCs w:val="28"/>
          <w:lang w:val="uk-UA"/>
        </w:rPr>
        <w:t>й убачали</w:t>
      </w:r>
      <w:r w:rsidRPr="00F35C45">
        <w:rPr>
          <w:color w:val="000000"/>
          <w:kern w:val="16"/>
          <w:szCs w:val="28"/>
          <w:lang w:val="uk-UA"/>
        </w:rPr>
        <w:t xml:space="preserve"> в установленні iсторичних, причинових і системних зв'язкiв мiж мовними фактами, тобто в реалiзацiї принципу загального зв'язку явищ на конкретному iсторико-мовному матерiалi. </w:t>
      </w:r>
    </w:p>
    <w:p w:rsidR="00D17D5F" w:rsidRPr="00F35C45" w:rsidRDefault="00D17D5F" w:rsidP="00D17D5F">
      <w:pPr>
        <w:pStyle w:val="affffffff2"/>
        <w:widowControl w:val="0"/>
        <w:shd w:val="clear" w:color="auto" w:fill="FFFFFF"/>
        <w:adjustRightInd w:val="0"/>
        <w:spacing w:after="0" w:line="360" w:lineRule="auto"/>
        <w:ind w:firstLine="851"/>
        <w:jc w:val="both"/>
        <w:rPr>
          <w:snapToGrid w:val="0"/>
          <w:color w:val="000000"/>
          <w:szCs w:val="28"/>
          <w:lang w:val="uk-UA"/>
        </w:rPr>
      </w:pPr>
      <w:r>
        <w:rPr>
          <w:color w:val="000000"/>
          <w:szCs w:val="28"/>
          <w:lang w:val="uk-UA"/>
        </w:rPr>
        <w:t>9</w:t>
      </w:r>
      <w:r w:rsidRPr="00F35C45">
        <w:rPr>
          <w:color w:val="000000"/>
          <w:szCs w:val="28"/>
          <w:lang w:val="uk-UA"/>
        </w:rPr>
        <w:t xml:space="preserve">. Прийом генетичного ототожнення фактів у працях українських і російських мовознавців, так само як і в студіях </w:t>
      </w:r>
      <w:r>
        <w:rPr>
          <w:color w:val="000000"/>
          <w:szCs w:val="28"/>
          <w:lang w:val="uk-UA"/>
        </w:rPr>
        <w:t>молодограматиків</w:t>
      </w:r>
      <w:r w:rsidRPr="00F35C45">
        <w:rPr>
          <w:color w:val="000000"/>
          <w:szCs w:val="28"/>
          <w:lang w:val="uk-UA"/>
        </w:rPr>
        <w:t xml:space="preserve">, удосконалювався в напрямку розширення й поглиблення мовного матеріалу, що виявилося в збільшенні корпусу досліджуваних мов (діалектів) і в їх межах – кількості порівнюваних морфем. Для вчених Московської та Казанської шкіл, як і для молодограматиків, характерний конкретно-історичний підхід до фактів, що генетично ототожнювалися, диференційований розгляд їх </w:t>
      </w:r>
      <w:r w:rsidRPr="00F35C45">
        <w:rPr>
          <w:color w:val="000000"/>
          <w:szCs w:val="28"/>
          <w:lang w:val="uk-UA"/>
        </w:rPr>
        <w:lastRenderedPageBreak/>
        <w:t xml:space="preserve">генезису та еволюції. Новаторство Московської та Казанської шкiл відбилося в широкому використаннi сучасного дiалектного матерiалу </w:t>
      </w:r>
      <w:r>
        <w:rPr>
          <w:color w:val="000000"/>
          <w:szCs w:val="28"/>
          <w:lang w:val="uk-UA"/>
        </w:rPr>
        <w:t>й</w:t>
      </w:r>
      <w:r w:rsidRPr="00F35C45">
        <w:rPr>
          <w:color w:val="000000"/>
          <w:szCs w:val="28"/>
          <w:lang w:val="uk-UA"/>
        </w:rPr>
        <w:t xml:space="preserve"> даних iсторичної акцентологiї. </w:t>
      </w:r>
      <w:r w:rsidRPr="00F35C45">
        <w:rPr>
          <w:snapToGrid w:val="0"/>
          <w:color w:val="000000"/>
          <w:szCs w:val="28"/>
          <w:lang w:val="uk-UA"/>
        </w:rPr>
        <w:t xml:space="preserve">Генетично ототожнені факти східнослов'янських мов включено в широкий контекст (ширший, ніж у працях учених Харківської школи) явищ різних слов'янських мов у сукупності їх діалектів, розглянуто в різнобічних зв'язках, як елементи динамічної системи. Це дозволило зблизити низку фонетичних процесів (виділений О.О.Шахматовим комплекс явищ, пов'язаних з палаталізацією та лабіалізацією приголосних, депалаталізацією та делабіалізацією голосних та ін.) і, з іншого боку, установити принципові відмінності між зовнішньо схожими фактами різних слов'янських мов. </w:t>
      </w:r>
    </w:p>
    <w:p w:rsidR="00D17D5F" w:rsidRPr="00F35C45" w:rsidRDefault="00D17D5F" w:rsidP="00D17D5F">
      <w:pPr>
        <w:pStyle w:val="affffffff2"/>
        <w:widowControl w:val="0"/>
        <w:shd w:val="clear" w:color="auto" w:fill="FFFFFF"/>
        <w:adjustRightInd w:val="0"/>
        <w:spacing w:after="0" w:line="360" w:lineRule="auto"/>
        <w:ind w:firstLine="851"/>
        <w:jc w:val="both"/>
        <w:rPr>
          <w:b/>
          <w:bCs/>
          <w:color w:val="000000"/>
          <w:szCs w:val="28"/>
          <w:lang w:val="uk-UA"/>
        </w:rPr>
      </w:pPr>
      <w:r w:rsidRPr="00F35C45">
        <w:rPr>
          <w:color w:val="000000"/>
          <w:szCs w:val="28"/>
          <w:lang w:val="uk-UA"/>
        </w:rPr>
        <w:t>1</w:t>
      </w:r>
      <w:r>
        <w:rPr>
          <w:color w:val="000000"/>
          <w:szCs w:val="28"/>
          <w:lang w:val="uk-UA"/>
        </w:rPr>
        <w:t>0</w:t>
      </w:r>
      <w:r w:rsidRPr="00F35C45">
        <w:rPr>
          <w:color w:val="000000"/>
          <w:szCs w:val="28"/>
          <w:lang w:val="uk-UA"/>
        </w:rPr>
        <w:t>. У більшості українських і російських компаративістів 70-х рр. XIX ст. - 30-х рр. XX ст. не було сумнівів у великій організуючій ролі поняття прамови. Однак до прамови слід іти</w:t>
      </w:r>
      <w:r>
        <w:rPr>
          <w:color w:val="000000"/>
          <w:szCs w:val="28"/>
          <w:lang w:val="uk-UA"/>
        </w:rPr>
        <w:t xml:space="preserve"> </w:t>
      </w:r>
      <w:r w:rsidRPr="00F35C45">
        <w:rPr>
          <w:snapToGrid w:val="0"/>
          <w:szCs w:val="28"/>
          <w:lang w:val="uk-UA"/>
        </w:rPr>
        <w:t>"</w:t>
      </w:r>
      <w:r w:rsidRPr="00F35C45">
        <w:rPr>
          <w:color w:val="000000"/>
          <w:szCs w:val="28"/>
          <w:lang w:val="uk-UA"/>
        </w:rPr>
        <w:t>методом ізоглос</w:t>
      </w:r>
      <w:r w:rsidRPr="00F35C45">
        <w:rPr>
          <w:snapToGrid w:val="0"/>
          <w:szCs w:val="28"/>
          <w:lang w:val="uk-UA"/>
        </w:rPr>
        <w:t>"</w:t>
      </w:r>
      <w:r w:rsidRPr="00F35C45">
        <w:rPr>
          <w:color w:val="000000"/>
          <w:szCs w:val="28"/>
          <w:lang w:val="uk-UA"/>
        </w:rPr>
        <w:t xml:space="preserve">, а не навпаки: прамова може бути реконструйована лише після порівняльно-історичного дослідження </w:t>
      </w:r>
      <w:r>
        <w:rPr>
          <w:color w:val="000000"/>
          <w:szCs w:val="28"/>
          <w:lang w:val="uk-UA"/>
        </w:rPr>
        <w:t>споріднених</w:t>
      </w:r>
      <w:r w:rsidRPr="00F35C45">
        <w:rPr>
          <w:color w:val="000000"/>
          <w:szCs w:val="28"/>
          <w:lang w:val="uk-UA"/>
        </w:rPr>
        <w:t xml:space="preserve"> мов з виділенням ізоглос мовних явищ (П.О.Бузук, К.Т.Німчинов). </w:t>
      </w:r>
      <w:r>
        <w:rPr>
          <w:color w:val="000000"/>
          <w:szCs w:val="28"/>
          <w:lang w:val="uk-UA"/>
        </w:rPr>
        <w:t>У</w:t>
      </w:r>
      <w:r w:rsidRPr="00F35C45">
        <w:rPr>
          <w:color w:val="000000"/>
          <w:szCs w:val="28"/>
          <w:lang w:val="uk-UA"/>
        </w:rPr>
        <w:t>чені Московської школи, ідучи за А.Шлейхером, А.Лескіном, К.Бругманом, Г.Остгофом, Г.Паулем, трактували реконструкцію елементів прамови значною мірою буквально</w:t>
      </w:r>
      <w:r>
        <w:rPr>
          <w:color w:val="000000"/>
          <w:szCs w:val="28"/>
          <w:lang w:val="uk-UA"/>
        </w:rPr>
        <w:t>;</w:t>
      </w:r>
      <w:r w:rsidRPr="00F35C45">
        <w:rPr>
          <w:color w:val="000000"/>
          <w:szCs w:val="28"/>
          <w:lang w:val="uk-UA"/>
        </w:rPr>
        <w:t xml:space="preserve"> І.О.Бодуен де Куртене слідом за Й.Шмідтом і Б.Дельбрюком сприймав реконструйовані прамовні елемент</w:t>
      </w:r>
      <w:r>
        <w:rPr>
          <w:color w:val="000000"/>
          <w:szCs w:val="28"/>
          <w:lang w:val="uk-UA"/>
        </w:rPr>
        <w:t>и як фікції, наукові абстракції</w:t>
      </w:r>
      <w:r w:rsidRPr="00F35C45">
        <w:rPr>
          <w:color w:val="000000"/>
          <w:szCs w:val="28"/>
          <w:lang w:val="uk-UA"/>
        </w:rPr>
        <w:t xml:space="preserve">. Повністю заперечував прамовну гіпотезу </w:t>
      </w:r>
      <w:r>
        <w:rPr>
          <w:color w:val="000000"/>
          <w:szCs w:val="28"/>
          <w:lang w:val="uk-UA"/>
        </w:rPr>
        <w:t>(з</w:t>
      </w:r>
      <w:r w:rsidRPr="00F35C45">
        <w:rPr>
          <w:color w:val="000000"/>
          <w:szCs w:val="28"/>
          <w:lang w:val="uk-UA"/>
        </w:rPr>
        <w:t xml:space="preserve">окрема, </w:t>
      </w:r>
      <w:r>
        <w:rPr>
          <w:color w:val="000000"/>
          <w:szCs w:val="28"/>
          <w:lang w:val="uk-UA"/>
        </w:rPr>
        <w:t>гіпотезу про</w:t>
      </w:r>
      <w:r w:rsidRPr="00F35C45">
        <w:rPr>
          <w:color w:val="000000"/>
          <w:szCs w:val="28"/>
          <w:lang w:val="uk-UA"/>
        </w:rPr>
        <w:t xml:space="preserve"> індоєвропейську прамову</w:t>
      </w:r>
      <w:r>
        <w:rPr>
          <w:color w:val="000000"/>
          <w:szCs w:val="28"/>
          <w:lang w:val="uk-UA"/>
        </w:rPr>
        <w:t xml:space="preserve">) </w:t>
      </w:r>
      <w:r w:rsidRPr="00F35C45">
        <w:rPr>
          <w:color w:val="000000"/>
          <w:szCs w:val="28"/>
          <w:lang w:val="uk-UA"/>
        </w:rPr>
        <w:t>М.Я.Марр. Скептичн</w:t>
      </w:r>
      <w:r>
        <w:rPr>
          <w:color w:val="000000"/>
          <w:szCs w:val="28"/>
          <w:lang w:val="uk-UA"/>
        </w:rPr>
        <w:t>им</w:t>
      </w:r>
      <w:r w:rsidRPr="00F35C45">
        <w:rPr>
          <w:color w:val="000000"/>
          <w:szCs w:val="28"/>
          <w:lang w:val="uk-UA"/>
        </w:rPr>
        <w:t xml:space="preserve"> </w:t>
      </w:r>
      <w:r>
        <w:rPr>
          <w:color w:val="000000"/>
          <w:szCs w:val="28"/>
          <w:lang w:val="uk-UA"/>
        </w:rPr>
        <w:t xml:space="preserve">було </w:t>
      </w:r>
      <w:r w:rsidRPr="00F35C45">
        <w:rPr>
          <w:color w:val="000000"/>
          <w:szCs w:val="28"/>
          <w:lang w:val="uk-UA"/>
        </w:rPr>
        <w:t>став</w:t>
      </w:r>
      <w:r>
        <w:rPr>
          <w:color w:val="000000"/>
          <w:szCs w:val="28"/>
          <w:lang w:val="uk-UA"/>
        </w:rPr>
        <w:t>ленн</w:t>
      </w:r>
      <w:r w:rsidRPr="00F35C45">
        <w:rPr>
          <w:color w:val="000000"/>
          <w:szCs w:val="28"/>
          <w:lang w:val="uk-UA"/>
        </w:rPr>
        <w:t>я до тези про індоєвропейськ</w:t>
      </w:r>
      <w:r>
        <w:rPr>
          <w:color w:val="000000"/>
          <w:szCs w:val="28"/>
          <w:lang w:val="uk-UA"/>
        </w:rPr>
        <w:t>у</w:t>
      </w:r>
      <w:r w:rsidRPr="00F35C45">
        <w:rPr>
          <w:color w:val="000000"/>
          <w:szCs w:val="28"/>
          <w:lang w:val="uk-UA"/>
        </w:rPr>
        <w:t xml:space="preserve"> прамов</w:t>
      </w:r>
      <w:r>
        <w:rPr>
          <w:color w:val="000000"/>
          <w:szCs w:val="28"/>
          <w:lang w:val="uk-UA"/>
        </w:rPr>
        <w:t>у</w:t>
      </w:r>
      <w:r w:rsidRPr="00F35C45">
        <w:rPr>
          <w:color w:val="000000"/>
          <w:szCs w:val="28"/>
          <w:lang w:val="uk-UA"/>
        </w:rPr>
        <w:t xml:space="preserve"> М.С.Трубецько</w:t>
      </w:r>
      <w:r>
        <w:rPr>
          <w:color w:val="000000"/>
          <w:szCs w:val="28"/>
          <w:lang w:val="uk-UA"/>
        </w:rPr>
        <w:t xml:space="preserve">го, а до тези про </w:t>
      </w:r>
      <w:r w:rsidRPr="00F35C45">
        <w:rPr>
          <w:color w:val="000000"/>
          <w:szCs w:val="28"/>
          <w:lang w:val="uk-UA"/>
        </w:rPr>
        <w:t>праслов’янськ</w:t>
      </w:r>
      <w:r>
        <w:rPr>
          <w:color w:val="000000"/>
          <w:szCs w:val="28"/>
          <w:lang w:val="uk-UA"/>
        </w:rPr>
        <w:t>у</w:t>
      </w:r>
      <w:r w:rsidRPr="00F35C45">
        <w:rPr>
          <w:color w:val="000000"/>
          <w:szCs w:val="28"/>
          <w:lang w:val="uk-UA"/>
        </w:rPr>
        <w:t xml:space="preserve"> мов</w:t>
      </w:r>
      <w:r>
        <w:rPr>
          <w:color w:val="000000"/>
          <w:szCs w:val="28"/>
          <w:lang w:val="uk-UA"/>
        </w:rPr>
        <w:t xml:space="preserve">у - </w:t>
      </w:r>
      <w:r w:rsidRPr="00F35C45">
        <w:rPr>
          <w:color w:val="000000"/>
          <w:szCs w:val="28"/>
          <w:lang w:val="uk-UA"/>
        </w:rPr>
        <w:t>С.Й.Смаль-Стоцько</w:t>
      </w:r>
      <w:r>
        <w:rPr>
          <w:color w:val="000000"/>
          <w:szCs w:val="28"/>
          <w:lang w:val="uk-UA"/>
        </w:rPr>
        <w:t>го</w:t>
      </w:r>
      <w:r w:rsidRPr="00F35C45">
        <w:rPr>
          <w:color w:val="000000"/>
          <w:szCs w:val="28"/>
          <w:lang w:val="uk-UA"/>
        </w:rPr>
        <w:t xml:space="preserve"> </w:t>
      </w:r>
      <w:r>
        <w:rPr>
          <w:color w:val="000000"/>
          <w:szCs w:val="28"/>
          <w:lang w:val="uk-UA"/>
        </w:rPr>
        <w:t>та</w:t>
      </w:r>
      <w:r w:rsidRPr="00F35C45">
        <w:rPr>
          <w:color w:val="000000"/>
          <w:szCs w:val="28"/>
          <w:lang w:val="uk-UA"/>
        </w:rPr>
        <w:t xml:space="preserve"> Є.К.Тимченк</w:t>
      </w:r>
      <w:r>
        <w:rPr>
          <w:color w:val="000000"/>
          <w:szCs w:val="28"/>
          <w:lang w:val="uk-UA"/>
        </w:rPr>
        <w:t>а</w:t>
      </w:r>
      <w:r w:rsidRPr="00F35C45">
        <w:rPr>
          <w:color w:val="000000"/>
          <w:szCs w:val="28"/>
          <w:lang w:val="uk-UA"/>
        </w:rPr>
        <w:t>. Отримує визнання т</w:t>
      </w:r>
      <w:r>
        <w:rPr>
          <w:color w:val="000000"/>
          <w:szCs w:val="28"/>
          <w:lang w:val="uk-UA"/>
        </w:rPr>
        <w:t>вердження</w:t>
      </w:r>
      <w:r w:rsidRPr="00F35C45">
        <w:rPr>
          <w:color w:val="000000"/>
          <w:szCs w:val="28"/>
          <w:lang w:val="uk-UA"/>
        </w:rPr>
        <w:t xml:space="preserve"> молодограматиків про можливість виникнення явищ, спільних для споріднених мов, не тільки в прамові, а й унаслідок паралельного розвитку в окремих мовах (Є.К.Тимченко). </w:t>
      </w:r>
      <w:r>
        <w:rPr>
          <w:color w:val="000000"/>
          <w:szCs w:val="28"/>
          <w:lang w:val="uk-UA"/>
        </w:rPr>
        <w:t>Ц</w:t>
      </w:r>
      <w:r w:rsidRPr="00F35C45">
        <w:rPr>
          <w:color w:val="000000"/>
          <w:szCs w:val="28"/>
          <w:lang w:val="uk-UA"/>
        </w:rPr>
        <w:t>ентр уваги молодограматик</w:t>
      </w:r>
      <w:r>
        <w:rPr>
          <w:color w:val="000000"/>
          <w:szCs w:val="28"/>
          <w:lang w:val="uk-UA"/>
        </w:rPr>
        <w:t>ів</w:t>
      </w:r>
      <w:r w:rsidRPr="00F35C45">
        <w:rPr>
          <w:color w:val="000000"/>
          <w:szCs w:val="28"/>
          <w:lang w:val="uk-UA"/>
        </w:rPr>
        <w:t xml:space="preserve"> </w:t>
      </w:r>
      <w:r>
        <w:rPr>
          <w:color w:val="000000"/>
          <w:szCs w:val="28"/>
          <w:lang w:val="uk-UA"/>
        </w:rPr>
        <w:t>та у</w:t>
      </w:r>
      <w:r w:rsidRPr="00F35C45">
        <w:rPr>
          <w:color w:val="000000"/>
          <w:szCs w:val="28"/>
          <w:lang w:val="uk-UA"/>
        </w:rPr>
        <w:t>країнськ</w:t>
      </w:r>
      <w:r>
        <w:rPr>
          <w:color w:val="000000"/>
          <w:szCs w:val="28"/>
          <w:lang w:val="uk-UA"/>
        </w:rPr>
        <w:t>их</w:t>
      </w:r>
      <w:r w:rsidRPr="00F35C45">
        <w:rPr>
          <w:color w:val="000000"/>
          <w:szCs w:val="28"/>
          <w:lang w:val="uk-UA"/>
        </w:rPr>
        <w:t xml:space="preserve"> </w:t>
      </w:r>
      <w:r>
        <w:rPr>
          <w:color w:val="000000"/>
          <w:szCs w:val="28"/>
          <w:lang w:val="uk-UA"/>
        </w:rPr>
        <w:t>і</w:t>
      </w:r>
      <w:r w:rsidRPr="00F35C45">
        <w:rPr>
          <w:color w:val="000000"/>
          <w:szCs w:val="28"/>
          <w:lang w:val="uk-UA"/>
        </w:rPr>
        <w:t xml:space="preserve"> російськ</w:t>
      </w:r>
      <w:r>
        <w:rPr>
          <w:color w:val="000000"/>
          <w:szCs w:val="28"/>
          <w:lang w:val="uk-UA"/>
        </w:rPr>
        <w:t>их</w:t>
      </w:r>
      <w:r w:rsidRPr="00F35C45">
        <w:rPr>
          <w:color w:val="000000"/>
          <w:szCs w:val="28"/>
          <w:lang w:val="uk-UA"/>
        </w:rPr>
        <w:t xml:space="preserve"> мовознавці</w:t>
      </w:r>
      <w:r>
        <w:rPr>
          <w:color w:val="000000"/>
          <w:szCs w:val="28"/>
          <w:lang w:val="uk-UA"/>
        </w:rPr>
        <w:t>в</w:t>
      </w:r>
      <w:r w:rsidRPr="00F35C45">
        <w:rPr>
          <w:color w:val="000000"/>
          <w:szCs w:val="28"/>
          <w:lang w:val="uk-UA"/>
        </w:rPr>
        <w:t xml:space="preserve"> поступово перенос</w:t>
      </w:r>
      <w:r>
        <w:rPr>
          <w:color w:val="000000"/>
          <w:szCs w:val="28"/>
          <w:lang w:val="uk-UA"/>
        </w:rPr>
        <w:t>иться</w:t>
      </w:r>
      <w:r w:rsidRPr="00F35C45">
        <w:rPr>
          <w:color w:val="000000"/>
          <w:szCs w:val="28"/>
          <w:lang w:val="uk-UA"/>
        </w:rPr>
        <w:t xml:space="preserve"> на дослідження розвитку прамовних елементів в споріднених мов</w:t>
      </w:r>
      <w:r>
        <w:rPr>
          <w:color w:val="000000"/>
          <w:szCs w:val="28"/>
          <w:lang w:val="uk-UA"/>
        </w:rPr>
        <w:t>ах</w:t>
      </w:r>
      <w:r w:rsidRPr="00F35C45">
        <w:rPr>
          <w:color w:val="000000"/>
          <w:szCs w:val="28"/>
          <w:lang w:val="uk-UA"/>
        </w:rPr>
        <w:t xml:space="preserve">. </w:t>
      </w:r>
      <w:r>
        <w:rPr>
          <w:color w:val="000000"/>
          <w:szCs w:val="28"/>
          <w:lang w:val="uk-UA"/>
        </w:rPr>
        <w:t>По-р</w:t>
      </w:r>
      <w:r w:rsidRPr="00F35C45">
        <w:rPr>
          <w:color w:val="000000"/>
          <w:szCs w:val="28"/>
          <w:lang w:val="uk-UA"/>
        </w:rPr>
        <w:t>ізн</w:t>
      </w:r>
      <w:r>
        <w:rPr>
          <w:color w:val="000000"/>
          <w:szCs w:val="28"/>
          <w:lang w:val="uk-UA"/>
        </w:rPr>
        <w:t>ому</w:t>
      </w:r>
      <w:r w:rsidRPr="00F35C45">
        <w:rPr>
          <w:color w:val="000000"/>
          <w:szCs w:val="28"/>
          <w:lang w:val="uk-UA"/>
        </w:rPr>
        <w:t xml:space="preserve"> став</w:t>
      </w:r>
      <w:r>
        <w:rPr>
          <w:color w:val="000000"/>
          <w:szCs w:val="28"/>
          <w:lang w:val="uk-UA"/>
        </w:rPr>
        <w:t>илис</w:t>
      </w:r>
      <w:r w:rsidRPr="00F35C45">
        <w:rPr>
          <w:color w:val="000000"/>
          <w:szCs w:val="28"/>
          <w:lang w:val="uk-UA"/>
        </w:rPr>
        <w:t>я українськ</w:t>
      </w:r>
      <w:r>
        <w:rPr>
          <w:color w:val="000000"/>
          <w:szCs w:val="28"/>
          <w:lang w:val="uk-UA"/>
        </w:rPr>
        <w:t>і</w:t>
      </w:r>
      <w:r w:rsidRPr="00F35C45">
        <w:rPr>
          <w:color w:val="000000"/>
          <w:szCs w:val="28"/>
          <w:lang w:val="uk-UA"/>
        </w:rPr>
        <w:t xml:space="preserve"> </w:t>
      </w:r>
      <w:r>
        <w:rPr>
          <w:color w:val="000000"/>
          <w:szCs w:val="28"/>
          <w:lang w:val="uk-UA"/>
        </w:rPr>
        <w:t>та</w:t>
      </w:r>
      <w:r w:rsidRPr="00F35C45">
        <w:rPr>
          <w:color w:val="000000"/>
          <w:szCs w:val="28"/>
          <w:lang w:val="uk-UA"/>
        </w:rPr>
        <w:t xml:space="preserve"> російськ</w:t>
      </w:r>
      <w:r>
        <w:rPr>
          <w:color w:val="000000"/>
          <w:szCs w:val="28"/>
          <w:lang w:val="uk-UA"/>
        </w:rPr>
        <w:t>і</w:t>
      </w:r>
      <w:r w:rsidRPr="00F35C45">
        <w:rPr>
          <w:color w:val="000000"/>
          <w:szCs w:val="28"/>
          <w:lang w:val="uk-UA"/>
        </w:rPr>
        <w:t xml:space="preserve"> компаративіст</w:t>
      </w:r>
      <w:r>
        <w:rPr>
          <w:color w:val="000000"/>
          <w:szCs w:val="28"/>
          <w:lang w:val="uk-UA"/>
        </w:rPr>
        <w:t>и</w:t>
      </w:r>
      <w:r w:rsidRPr="00F35C45">
        <w:rPr>
          <w:color w:val="000000"/>
          <w:szCs w:val="28"/>
          <w:lang w:val="uk-UA"/>
        </w:rPr>
        <w:t>, як і молодограматик</w:t>
      </w:r>
      <w:r>
        <w:rPr>
          <w:color w:val="000000"/>
          <w:szCs w:val="28"/>
          <w:lang w:val="uk-UA"/>
        </w:rPr>
        <w:t>и</w:t>
      </w:r>
      <w:r w:rsidRPr="00F35C45">
        <w:rPr>
          <w:color w:val="000000"/>
          <w:szCs w:val="28"/>
          <w:lang w:val="uk-UA"/>
        </w:rPr>
        <w:t>, до реконструкції</w:t>
      </w:r>
      <w:r>
        <w:rPr>
          <w:color w:val="000000"/>
          <w:szCs w:val="28"/>
          <w:lang w:val="uk-UA"/>
        </w:rPr>
        <w:t xml:space="preserve"> </w:t>
      </w:r>
      <w:r w:rsidRPr="00F35C45">
        <w:rPr>
          <w:snapToGrid w:val="0"/>
          <w:szCs w:val="28"/>
          <w:lang w:val="uk-UA"/>
        </w:rPr>
        <w:t>"</w:t>
      </w:r>
      <w:r w:rsidRPr="00F35C45">
        <w:rPr>
          <w:color w:val="000000"/>
          <w:szCs w:val="28"/>
          <w:lang w:val="uk-UA"/>
        </w:rPr>
        <w:t>проміжних прамов</w:t>
      </w:r>
      <w:r w:rsidRPr="00F35C45">
        <w:rPr>
          <w:snapToGrid w:val="0"/>
          <w:szCs w:val="28"/>
          <w:lang w:val="uk-UA"/>
        </w:rPr>
        <w:t>"</w:t>
      </w:r>
      <w:r w:rsidRPr="00F35C45">
        <w:rPr>
          <w:color w:val="000000"/>
          <w:szCs w:val="28"/>
          <w:lang w:val="uk-UA"/>
        </w:rPr>
        <w:t>. Націленість на реконструкцію</w:t>
      </w:r>
      <w:r>
        <w:rPr>
          <w:color w:val="000000"/>
          <w:szCs w:val="28"/>
          <w:lang w:val="uk-UA"/>
        </w:rPr>
        <w:t xml:space="preserve"> </w:t>
      </w:r>
      <w:r w:rsidRPr="00F35C45">
        <w:rPr>
          <w:snapToGrid w:val="0"/>
          <w:szCs w:val="28"/>
          <w:lang w:val="uk-UA"/>
        </w:rPr>
        <w:t>"</w:t>
      </w:r>
      <w:r w:rsidRPr="00F35C45">
        <w:rPr>
          <w:color w:val="000000"/>
          <w:szCs w:val="28"/>
          <w:lang w:val="uk-UA"/>
        </w:rPr>
        <w:t>проміжних прамов</w:t>
      </w:r>
      <w:r w:rsidRPr="00F35C45">
        <w:rPr>
          <w:snapToGrid w:val="0"/>
          <w:szCs w:val="28"/>
          <w:lang w:val="uk-UA"/>
        </w:rPr>
        <w:t>"</w:t>
      </w:r>
      <w:r>
        <w:rPr>
          <w:color w:val="000000"/>
          <w:szCs w:val="28"/>
          <w:lang w:val="uk-UA"/>
        </w:rPr>
        <w:t xml:space="preserve"> </w:t>
      </w:r>
      <w:r w:rsidRPr="00F35C45">
        <w:rPr>
          <w:color w:val="000000"/>
          <w:szCs w:val="28"/>
          <w:lang w:val="uk-UA"/>
        </w:rPr>
        <w:t xml:space="preserve">як на необхідну умову наукової </w:t>
      </w:r>
      <w:r w:rsidRPr="00F35C45">
        <w:rPr>
          <w:color w:val="000000"/>
          <w:szCs w:val="28"/>
          <w:lang w:val="uk-UA"/>
        </w:rPr>
        <w:lastRenderedPageBreak/>
        <w:t xml:space="preserve">вірогідності характеризує насамперед позицію учених Московської школи. Існування в минулому балто-слов'янської прамови слідом за А.Шлейхером і К.Бругманом визнавали П.Ф.Фортунатов, О.О.Шахматов, В.К.Поржезинський, Б.М.Ляпунов, </w:t>
      </w:r>
      <w:r w:rsidRPr="00F35C45">
        <w:rPr>
          <w:snapToGrid w:val="0"/>
          <w:color w:val="000000"/>
          <w:szCs w:val="28"/>
          <w:lang w:val="uk-UA"/>
        </w:rPr>
        <w:t>І.С.Свєнціцький</w:t>
      </w:r>
      <w:r w:rsidRPr="00F35C45">
        <w:rPr>
          <w:color w:val="000000"/>
          <w:szCs w:val="28"/>
          <w:lang w:val="uk-UA"/>
        </w:rPr>
        <w:t xml:space="preserve">, К.Т.Німчинов, М.Ф.Сулима та ін. І.О.Бодуен де Куртене та Г.А.Ільїнський поділяли скептичне ставлення до </w:t>
      </w:r>
      <w:r>
        <w:rPr>
          <w:color w:val="000000"/>
          <w:szCs w:val="28"/>
          <w:lang w:val="uk-UA"/>
        </w:rPr>
        <w:t xml:space="preserve">цієї </w:t>
      </w:r>
      <w:r w:rsidRPr="00F35C45">
        <w:rPr>
          <w:color w:val="000000"/>
          <w:szCs w:val="28"/>
          <w:lang w:val="uk-UA"/>
        </w:rPr>
        <w:t xml:space="preserve">гіпотези, аргументоване А.Мейє та Я.Ендзеліном. </w:t>
      </w:r>
      <w:r>
        <w:rPr>
          <w:color w:val="000000"/>
          <w:szCs w:val="28"/>
          <w:lang w:val="uk-UA"/>
        </w:rPr>
        <w:t>У</w:t>
      </w:r>
      <w:r w:rsidRPr="00F35C45">
        <w:rPr>
          <w:color w:val="000000"/>
          <w:szCs w:val="28"/>
          <w:lang w:val="uk-UA"/>
        </w:rPr>
        <w:t xml:space="preserve"> концепції П.О.Бузука </w:t>
      </w:r>
      <w:r>
        <w:rPr>
          <w:color w:val="000000"/>
          <w:szCs w:val="28"/>
          <w:lang w:val="uk-UA"/>
        </w:rPr>
        <w:t>тезі про</w:t>
      </w:r>
      <w:r w:rsidRPr="00F35C45">
        <w:rPr>
          <w:color w:val="000000"/>
          <w:szCs w:val="28"/>
          <w:lang w:val="uk-UA"/>
        </w:rPr>
        <w:t xml:space="preserve"> балто-слов'янськ</w:t>
      </w:r>
      <w:r>
        <w:rPr>
          <w:color w:val="000000"/>
          <w:szCs w:val="28"/>
          <w:lang w:val="uk-UA"/>
        </w:rPr>
        <w:t>у</w:t>
      </w:r>
      <w:r w:rsidRPr="00F35C45">
        <w:rPr>
          <w:color w:val="000000"/>
          <w:szCs w:val="28"/>
          <w:lang w:val="uk-UA"/>
        </w:rPr>
        <w:t xml:space="preserve"> прамов</w:t>
      </w:r>
      <w:r>
        <w:rPr>
          <w:color w:val="000000"/>
          <w:szCs w:val="28"/>
          <w:lang w:val="uk-UA"/>
        </w:rPr>
        <w:t xml:space="preserve">у протистоїть теза </w:t>
      </w:r>
      <w:r w:rsidRPr="00F35C45">
        <w:rPr>
          <w:color w:val="000000"/>
          <w:szCs w:val="28"/>
          <w:lang w:val="uk-UA"/>
        </w:rPr>
        <w:t>про епоху переваги балто-слов</w:t>
      </w:r>
      <w:r>
        <w:rPr>
          <w:color w:val="000000"/>
          <w:szCs w:val="28"/>
          <w:lang w:val="uk-UA"/>
        </w:rPr>
        <w:t>'янських ізоглос</w:t>
      </w:r>
      <w:r w:rsidRPr="00F35C45">
        <w:rPr>
          <w:color w:val="000000"/>
          <w:szCs w:val="28"/>
          <w:lang w:val="uk-UA"/>
        </w:rPr>
        <w:t>.</w:t>
      </w:r>
      <w:r>
        <w:rPr>
          <w:color w:val="000000"/>
          <w:szCs w:val="28"/>
          <w:lang w:val="uk-UA"/>
        </w:rPr>
        <w:t xml:space="preserve"> </w:t>
      </w:r>
      <w:r w:rsidRPr="00F35C45">
        <w:rPr>
          <w:snapToGrid w:val="0"/>
          <w:szCs w:val="28"/>
          <w:lang w:val="uk-UA"/>
        </w:rPr>
        <w:t>"</w:t>
      </w:r>
      <w:r>
        <w:rPr>
          <w:color w:val="000000"/>
          <w:szCs w:val="28"/>
          <w:lang w:val="uk-UA"/>
        </w:rPr>
        <w:t>П</w:t>
      </w:r>
      <w:r w:rsidRPr="00F35C45">
        <w:rPr>
          <w:color w:val="000000"/>
          <w:szCs w:val="28"/>
          <w:lang w:val="uk-UA"/>
        </w:rPr>
        <w:t>роміжн</w:t>
      </w:r>
      <w:r>
        <w:rPr>
          <w:color w:val="000000"/>
          <w:szCs w:val="28"/>
          <w:lang w:val="uk-UA"/>
        </w:rPr>
        <w:t>у</w:t>
      </w:r>
      <w:r w:rsidRPr="00F35C45">
        <w:rPr>
          <w:snapToGrid w:val="0"/>
          <w:szCs w:val="28"/>
          <w:lang w:val="uk-UA"/>
        </w:rPr>
        <w:t>"</w:t>
      </w:r>
      <w:r>
        <w:rPr>
          <w:color w:val="000000"/>
          <w:szCs w:val="28"/>
          <w:lang w:val="uk-UA"/>
        </w:rPr>
        <w:t xml:space="preserve"> </w:t>
      </w:r>
      <w:r w:rsidRPr="00F35C45">
        <w:rPr>
          <w:color w:val="000000"/>
          <w:szCs w:val="28"/>
          <w:lang w:val="uk-UA"/>
        </w:rPr>
        <w:t>спільноруськ</w:t>
      </w:r>
      <w:r>
        <w:rPr>
          <w:color w:val="000000"/>
          <w:szCs w:val="28"/>
          <w:lang w:val="uk-UA"/>
        </w:rPr>
        <w:t>у</w:t>
      </w:r>
      <w:r w:rsidRPr="00F35C45">
        <w:rPr>
          <w:color w:val="000000"/>
          <w:szCs w:val="28"/>
          <w:lang w:val="uk-UA"/>
        </w:rPr>
        <w:t xml:space="preserve"> (спільносхіднослов’янськ</w:t>
      </w:r>
      <w:r>
        <w:rPr>
          <w:color w:val="000000"/>
          <w:szCs w:val="28"/>
          <w:lang w:val="uk-UA"/>
        </w:rPr>
        <w:t>у</w:t>
      </w:r>
      <w:r w:rsidRPr="00F35C45">
        <w:rPr>
          <w:color w:val="000000"/>
          <w:szCs w:val="28"/>
          <w:lang w:val="uk-UA"/>
        </w:rPr>
        <w:t>)</w:t>
      </w:r>
      <w:r>
        <w:rPr>
          <w:color w:val="000000"/>
          <w:szCs w:val="28"/>
          <w:lang w:val="uk-UA"/>
        </w:rPr>
        <w:t xml:space="preserve"> </w:t>
      </w:r>
      <w:r w:rsidRPr="00F35C45">
        <w:rPr>
          <w:color w:val="000000"/>
          <w:szCs w:val="28"/>
          <w:lang w:val="uk-UA"/>
        </w:rPr>
        <w:t>прамов</w:t>
      </w:r>
      <w:r>
        <w:rPr>
          <w:color w:val="000000"/>
          <w:szCs w:val="28"/>
          <w:lang w:val="uk-UA"/>
        </w:rPr>
        <w:t>у</w:t>
      </w:r>
      <w:r w:rsidRPr="00F35C45">
        <w:rPr>
          <w:color w:val="000000"/>
          <w:szCs w:val="28"/>
          <w:lang w:val="uk-UA"/>
        </w:rPr>
        <w:t xml:space="preserve"> визнавали вчені Московської школи, О.І.Соболевський, М.М.Каринський, А.Ю.Кримський, Ю.Ф.Карський, В.В.Виноградов, П.М.Селіщев, М.С.Трубецькой, Я.В.Вовк-Леванович, М.Фасмер та ін. Значна частина українських мовознавців </w:t>
      </w:r>
      <w:r>
        <w:rPr>
          <w:color w:val="000000"/>
          <w:szCs w:val="28"/>
          <w:lang w:val="uk-UA"/>
        </w:rPr>
        <w:t xml:space="preserve">заперечувала її </w:t>
      </w:r>
      <w:r w:rsidRPr="00F35C45">
        <w:rPr>
          <w:color w:val="000000"/>
          <w:szCs w:val="28"/>
          <w:lang w:val="uk-UA"/>
        </w:rPr>
        <w:t>(О.М.Огоновський, С.Й.Смаль-Стоцький, Є.К.Тимченко, В.М.Ганцов, П.О.Бузук, К.Т.Німчинов та ін.).</w:t>
      </w:r>
      <w:r w:rsidRPr="00F35C45">
        <w:rPr>
          <w:b/>
          <w:bCs/>
          <w:color w:val="000000"/>
          <w:szCs w:val="28"/>
          <w:lang w:val="uk-UA"/>
        </w:rPr>
        <w:t xml:space="preserve"> </w:t>
      </w:r>
    </w:p>
    <w:p w:rsidR="00D17D5F" w:rsidRPr="00F35C45" w:rsidRDefault="00D17D5F" w:rsidP="009B7074">
      <w:pPr>
        <w:pStyle w:val="afffffffffffffffffffffc"/>
        <w:widowControl/>
        <w:numPr>
          <w:ilvl w:val="0"/>
          <w:numId w:val="57"/>
        </w:numPr>
        <w:tabs>
          <w:tab w:val="clear" w:pos="360"/>
        </w:tabs>
        <w:autoSpaceDE/>
        <w:autoSpaceDN/>
        <w:spacing w:before="0" w:after="0" w:line="360" w:lineRule="auto"/>
        <w:ind w:left="0" w:firstLine="900"/>
        <w:jc w:val="both"/>
        <w:rPr>
          <w:sz w:val="28"/>
          <w:szCs w:val="28"/>
          <w:lang w:val="uk-UA"/>
        </w:rPr>
      </w:pPr>
      <w:r w:rsidRPr="00F35C45">
        <w:rPr>
          <w:sz w:val="28"/>
          <w:szCs w:val="28"/>
        </w:rPr>
        <w:t>1</w:t>
      </w:r>
      <w:r>
        <w:rPr>
          <w:sz w:val="28"/>
          <w:szCs w:val="28"/>
          <w:lang w:val="uk-UA"/>
        </w:rPr>
        <w:t>1</w:t>
      </w:r>
      <w:r w:rsidRPr="00F35C45">
        <w:rPr>
          <w:sz w:val="28"/>
          <w:szCs w:val="28"/>
        </w:rPr>
        <w:t>.</w:t>
      </w:r>
      <w:r w:rsidRPr="00F35C45">
        <w:rPr>
          <w:b/>
          <w:bCs/>
          <w:sz w:val="28"/>
          <w:szCs w:val="28"/>
        </w:rPr>
        <w:t xml:space="preserve"> </w:t>
      </w:r>
      <w:r w:rsidRPr="00F35C45">
        <w:rPr>
          <w:sz w:val="28"/>
          <w:szCs w:val="28"/>
        </w:rPr>
        <w:t xml:space="preserve">Реконструкція в українському та російському мовознавстві 70-х рр. XIX ст. - 30-х рр. XX ст., як і в </w:t>
      </w:r>
      <w:r>
        <w:rPr>
          <w:sz w:val="28"/>
          <w:szCs w:val="28"/>
          <w:lang w:val="uk-UA"/>
        </w:rPr>
        <w:t>студія</w:t>
      </w:r>
      <w:r w:rsidRPr="00F35C45">
        <w:rPr>
          <w:sz w:val="28"/>
          <w:szCs w:val="28"/>
        </w:rPr>
        <w:t xml:space="preserve">х молодограматиків, має зовнішній </w:t>
      </w:r>
      <w:r>
        <w:rPr>
          <w:sz w:val="28"/>
          <w:szCs w:val="28"/>
          <w:lang w:val="uk-UA"/>
        </w:rPr>
        <w:t xml:space="preserve">і переважно </w:t>
      </w:r>
      <w:r w:rsidRPr="00F35C45">
        <w:rPr>
          <w:sz w:val="28"/>
          <w:szCs w:val="28"/>
        </w:rPr>
        <w:t xml:space="preserve">ретроспективний характер. </w:t>
      </w:r>
      <w:r>
        <w:rPr>
          <w:sz w:val="28"/>
          <w:szCs w:val="28"/>
          <w:lang w:val="uk-UA"/>
        </w:rPr>
        <w:t>Останньо</w:t>
      </w:r>
      <w:r w:rsidRPr="00F35C45">
        <w:rPr>
          <w:sz w:val="28"/>
          <w:szCs w:val="28"/>
        </w:rPr>
        <w:t xml:space="preserve">му протистоїть проспективний характер реконструкцiї в роботах О.I.Соболевського, М.М.Каринського, А.Ю.Кримського та ін. Учені Московської школи зверталися й до зворотної реконструкцiї </w:t>
      </w:r>
      <w:r w:rsidRPr="00F35C45">
        <w:rPr>
          <w:snapToGrid w:val="0"/>
          <w:sz w:val="28"/>
          <w:szCs w:val="28"/>
        </w:rPr>
        <w:t xml:space="preserve">(у поєднанні з ретроспективною). </w:t>
      </w:r>
      <w:r w:rsidRPr="00F35C45">
        <w:rPr>
          <w:sz w:val="28"/>
          <w:szCs w:val="28"/>
        </w:rPr>
        <w:t>Виділення послідовних етапів мовної</w:t>
      </w:r>
      <w:r>
        <w:rPr>
          <w:sz w:val="28"/>
          <w:szCs w:val="28"/>
          <w:lang w:val="uk-UA"/>
        </w:rPr>
        <w:t xml:space="preserve"> </w:t>
      </w:r>
      <w:r w:rsidRPr="00F35C45">
        <w:rPr>
          <w:sz w:val="28"/>
          <w:szCs w:val="28"/>
        </w:rPr>
        <w:t>еволюції здійснювалося за "колінами" родовідного дерева шляхом реконстру</w:t>
      </w:r>
      <w:r>
        <w:rPr>
          <w:sz w:val="28"/>
          <w:szCs w:val="28"/>
          <w:lang w:val="uk-UA"/>
        </w:rPr>
        <w:t>кції</w:t>
      </w:r>
      <w:r w:rsidRPr="00F35C45">
        <w:rPr>
          <w:sz w:val="28"/>
          <w:szCs w:val="28"/>
        </w:rPr>
        <w:t xml:space="preserve"> двох синхронних зрiзiв прамови (Московська школа). </w:t>
      </w:r>
      <w:r>
        <w:rPr>
          <w:sz w:val="28"/>
          <w:szCs w:val="28"/>
          <w:lang w:val="uk-UA"/>
        </w:rPr>
        <w:t>Меже</w:t>
      </w:r>
      <w:r w:rsidRPr="00F35C45">
        <w:rPr>
          <w:sz w:val="28"/>
          <w:szCs w:val="28"/>
        </w:rPr>
        <w:t>ю реконструкції вважалася індоєвропейська прамова епохи її розпаду, чим забезпечувалася значна</w:t>
      </w:r>
      <w:r w:rsidRPr="00F35C45">
        <w:rPr>
          <w:snapToGrid w:val="0"/>
          <w:sz w:val="28"/>
          <w:szCs w:val="28"/>
        </w:rPr>
        <w:t xml:space="preserve"> глибина реконструкції. </w:t>
      </w:r>
      <w:r w:rsidRPr="00F35C45">
        <w:rPr>
          <w:snapToGrid w:val="0"/>
          <w:sz w:val="28"/>
          <w:szCs w:val="28"/>
          <w:lang w:val="uk-UA"/>
        </w:rPr>
        <w:t xml:space="preserve">Значним досягненням стала реконструкція систем архетипів і однорідних фонетичних законів, які об'єднані спільною причиною і діють у певний період розвитку мови (шахматовська концепція взаємодії вокалізму і консонантизму в історії східнослов'янських мов). Завдяки цьому історія фонетичної системи виступає як ланцюг причиново пов'язаних фонетичних процесів на рівні підсистем (вокалізм і консонантизм) і ознак звуків </w:t>
      </w:r>
      <w:r w:rsidRPr="00F35C45">
        <w:rPr>
          <w:snapToGrid w:val="0"/>
          <w:sz w:val="28"/>
          <w:szCs w:val="28"/>
          <w:lang w:val="uk-UA"/>
        </w:rPr>
        <w:lastRenderedPageBreak/>
        <w:t>(палаталізованість і лабіовеляризованість приголосних), що одержує фонологічну інтерпретацію в студіях мовознавців XX ст. На відміну від О.О.Шахматова, переважна більшість його сучасників в Україні та Росії розгляда</w:t>
      </w:r>
      <w:r>
        <w:rPr>
          <w:snapToGrid w:val="0"/>
          <w:sz w:val="28"/>
          <w:szCs w:val="28"/>
          <w:lang w:val="uk-UA"/>
        </w:rPr>
        <w:t>ла</w:t>
      </w:r>
      <w:r w:rsidRPr="00F35C45">
        <w:rPr>
          <w:snapToGrid w:val="0"/>
          <w:sz w:val="28"/>
          <w:szCs w:val="28"/>
          <w:lang w:val="uk-UA"/>
        </w:rPr>
        <w:t xml:space="preserve"> реконструйовані архетипи та фонетичні закони як ізольовані, у чому </w:t>
      </w:r>
      <w:r>
        <w:rPr>
          <w:snapToGrid w:val="0"/>
          <w:sz w:val="28"/>
          <w:szCs w:val="28"/>
          <w:lang w:val="uk-UA"/>
        </w:rPr>
        <w:t>відбилася</w:t>
      </w:r>
      <w:r w:rsidRPr="00F35C45">
        <w:rPr>
          <w:snapToGrid w:val="0"/>
          <w:sz w:val="28"/>
          <w:szCs w:val="28"/>
          <w:lang w:val="uk-UA"/>
        </w:rPr>
        <w:t xml:space="preserve"> молодограматичн</w:t>
      </w:r>
      <w:r>
        <w:rPr>
          <w:snapToGrid w:val="0"/>
          <w:sz w:val="28"/>
          <w:szCs w:val="28"/>
          <w:lang w:val="uk-UA"/>
        </w:rPr>
        <w:t>а</w:t>
      </w:r>
      <w:r w:rsidRPr="00F35C45">
        <w:rPr>
          <w:snapToGrid w:val="0"/>
          <w:sz w:val="28"/>
          <w:szCs w:val="28"/>
          <w:lang w:val="uk-UA"/>
        </w:rPr>
        <w:t xml:space="preserve"> традиці</w:t>
      </w:r>
      <w:r>
        <w:rPr>
          <w:snapToGrid w:val="0"/>
          <w:sz w:val="28"/>
          <w:szCs w:val="28"/>
          <w:lang w:val="uk-UA"/>
        </w:rPr>
        <w:t>я</w:t>
      </w:r>
      <w:r w:rsidRPr="00F35C45">
        <w:rPr>
          <w:snapToGrid w:val="0"/>
          <w:sz w:val="28"/>
          <w:szCs w:val="28"/>
          <w:lang w:val="uk-UA"/>
        </w:rPr>
        <w:t xml:space="preserve">. </w:t>
      </w:r>
      <w:r w:rsidRPr="00F35C45">
        <w:rPr>
          <w:sz w:val="28"/>
          <w:szCs w:val="28"/>
          <w:lang w:val="uk-UA"/>
        </w:rPr>
        <w:t xml:space="preserve">Певна обмеженiсть </w:t>
      </w:r>
      <w:r>
        <w:rPr>
          <w:sz w:val="28"/>
          <w:szCs w:val="28"/>
          <w:lang w:val="uk-UA"/>
        </w:rPr>
        <w:t>трактува</w:t>
      </w:r>
      <w:r w:rsidRPr="00F35C45">
        <w:rPr>
          <w:sz w:val="28"/>
          <w:szCs w:val="28"/>
          <w:lang w:val="uk-UA"/>
        </w:rPr>
        <w:t xml:space="preserve">ння українськими та російськими вченими мовної системи позначилася й у субстанцiональному характерi реконструкцiї (що </w:t>
      </w:r>
      <w:r w:rsidRPr="00F35C45">
        <w:rPr>
          <w:snapToGrid w:val="0"/>
          <w:sz w:val="28"/>
          <w:szCs w:val="28"/>
          <w:lang w:val="uk-UA"/>
        </w:rPr>
        <w:t>зближувало їх студії</w:t>
      </w:r>
      <w:r>
        <w:rPr>
          <w:snapToGrid w:val="0"/>
          <w:sz w:val="28"/>
          <w:szCs w:val="28"/>
          <w:lang w:val="uk-UA"/>
        </w:rPr>
        <w:t>,</w:t>
      </w:r>
      <w:r w:rsidRPr="00F35C45">
        <w:rPr>
          <w:snapToGrid w:val="0"/>
          <w:sz w:val="28"/>
          <w:szCs w:val="28"/>
          <w:lang w:val="uk-UA"/>
        </w:rPr>
        <w:t xml:space="preserve"> зокрема</w:t>
      </w:r>
      <w:r>
        <w:rPr>
          <w:snapToGrid w:val="0"/>
          <w:sz w:val="28"/>
          <w:szCs w:val="28"/>
          <w:lang w:val="uk-UA"/>
        </w:rPr>
        <w:t>,</w:t>
      </w:r>
      <w:r w:rsidRPr="00F35C45">
        <w:rPr>
          <w:snapToGrid w:val="0"/>
          <w:sz w:val="28"/>
          <w:szCs w:val="28"/>
          <w:lang w:val="uk-UA"/>
        </w:rPr>
        <w:t xml:space="preserve"> з працями молодограматиків</w:t>
      </w:r>
      <w:r w:rsidRPr="00F35C45">
        <w:rPr>
          <w:sz w:val="28"/>
          <w:szCs w:val="28"/>
          <w:lang w:val="uk-UA"/>
        </w:rPr>
        <w:t>), пов'язаному з сумативним трактуванням цiлiсностi та з орiєнтацiєю на дослiдження насамперед синтагматичних (а не парадигматичних) змiн. Субстанцiональний характер реконструкцiї полягав в орієнтації на артикуляційні ознаки звук</w:t>
      </w:r>
      <w:r w:rsidRPr="00F35C45">
        <w:rPr>
          <w:sz w:val="28"/>
          <w:szCs w:val="28"/>
        </w:rPr>
        <w:t>i</w:t>
      </w:r>
      <w:r w:rsidRPr="00F35C45">
        <w:rPr>
          <w:sz w:val="28"/>
          <w:szCs w:val="28"/>
          <w:lang w:val="uk-UA"/>
        </w:rPr>
        <w:t>в-архетип</w:t>
      </w:r>
      <w:r w:rsidRPr="00F35C45">
        <w:rPr>
          <w:sz w:val="28"/>
          <w:szCs w:val="28"/>
        </w:rPr>
        <w:t>i</w:t>
      </w:r>
      <w:r w:rsidRPr="00F35C45">
        <w:rPr>
          <w:sz w:val="28"/>
          <w:szCs w:val="28"/>
          <w:lang w:val="uk-UA"/>
        </w:rPr>
        <w:t>в і зумовив її надмiрнiсть, що виявилася у вiдтвореннi найтонших відтінків звукiв, i прагнення до реконструкцiї середнiх звукiв-архетипiв</w:t>
      </w:r>
      <w:r>
        <w:rPr>
          <w:sz w:val="28"/>
          <w:szCs w:val="28"/>
          <w:lang w:val="uk-UA"/>
        </w:rPr>
        <w:t xml:space="preserve"> </w:t>
      </w:r>
      <w:r w:rsidRPr="00F35C45">
        <w:rPr>
          <w:sz w:val="28"/>
          <w:szCs w:val="28"/>
          <w:lang w:val="uk-UA"/>
        </w:rPr>
        <w:t xml:space="preserve">(Московська школа). </w:t>
      </w:r>
    </w:p>
    <w:p w:rsidR="00D17D5F" w:rsidRPr="00F35C45" w:rsidRDefault="00D17D5F" w:rsidP="009B7074">
      <w:pPr>
        <w:pStyle w:val="afffffffffffffffffffffc"/>
        <w:widowControl/>
        <w:numPr>
          <w:ilvl w:val="0"/>
          <w:numId w:val="57"/>
        </w:numPr>
        <w:tabs>
          <w:tab w:val="clear" w:pos="360"/>
        </w:tabs>
        <w:autoSpaceDE/>
        <w:autoSpaceDN/>
        <w:spacing w:before="0" w:after="0" w:line="360" w:lineRule="auto"/>
        <w:ind w:left="0" w:firstLine="900"/>
        <w:jc w:val="both"/>
        <w:rPr>
          <w:sz w:val="28"/>
          <w:szCs w:val="28"/>
          <w:lang w:val="uk-UA"/>
        </w:rPr>
      </w:pPr>
      <w:r w:rsidRPr="00F35C45">
        <w:rPr>
          <w:sz w:val="28"/>
          <w:szCs w:val="28"/>
          <w:lang w:val="uk-UA"/>
        </w:rPr>
        <w:t>1</w:t>
      </w:r>
      <w:r>
        <w:rPr>
          <w:sz w:val="28"/>
          <w:szCs w:val="28"/>
          <w:lang w:val="uk-UA"/>
        </w:rPr>
        <w:t>2</w:t>
      </w:r>
      <w:r w:rsidRPr="00F35C45">
        <w:rPr>
          <w:sz w:val="28"/>
          <w:szCs w:val="28"/>
          <w:lang w:val="uk-UA"/>
        </w:rPr>
        <w:t>.</w:t>
      </w:r>
      <w:r w:rsidRPr="00F35C45">
        <w:rPr>
          <w:b/>
          <w:bCs/>
          <w:sz w:val="28"/>
          <w:szCs w:val="28"/>
          <w:lang w:val="uk-UA"/>
        </w:rPr>
        <w:t xml:space="preserve"> </w:t>
      </w:r>
      <w:r w:rsidRPr="00F35C45">
        <w:rPr>
          <w:sz w:val="28"/>
          <w:szCs w:val="28"/>
          <w:lang w:val="uk-UA"/>
        </w:rPr>
        <w:t>Праці українських і російських компаративістів, як і студії молодограматиків, містять критику дивергентної теоріі</w:t>
      </w:r>
      <w:r>
        <w:rPr>
          <w:sz w:val="28"/>
          <w:szCs w:val="28"/>
          <w:lang w:val="uk-UA"/>
        </w:rPr>
        <w:t xml:space="preserve"> </w:t>
      </w:r>
      <w:r w:rsidRPr="00F35C45">
        <w:rPr>
          <w:snapToGrid w:val="0"/>
          <w:sz w:val="28"/>
          <w:szCs w:val="28"/>
          <w:lang w:val="uk-UA"/>
        </w:rPr>
        <w:t>"</w:t>
      </w:r>
      <w:r w:rsidRPr="00F35C45">
        <w:rPr>
          <w:sz w:val="28"/>
          <w:szCs w:val="28"/>
          <w:lang w:val="uk-UA"/>
        </w:rPr>
        <w:t>родовідного дерева</w:t>
      </w:r>
      <w:r w:rsidRPr="00F35C45">
        <w:rPr>
          <w:snapToGrid w:val="0"/>
          <w:sz w:val="28"/>
          <w:szCs w:val="28"/>
          <w:lang w:val="uk-UA"/>
        </w:rPr>
        <w:t>"</w:t>
      </w:r>
      <w:r>
        <w:rPr>
          <w:sz w:val="28"/>
          <w:szCs w:val="28"/>
          <w:lang w:val="uk-UA"/>
        </w:rPr>
        <w:t xml:space="preserve"> </w:t>
      </w:r>
      <w:r w:rsidRPr="00F35C45">
        <w:rPr>
          <w:sz w:val="28"/>
          <w:szCs w:val="28"/>
          <w:lang w:val="uk-UA"/>
        </w:rPr>
        <w:t xml:space="preserve">А.Шлейхера, </w:t>
      </w:r>
      <w:r>
        <w:rPr>
          <w:sz w:val="28"/>
          <w:szCs w:val="28"/>
          <w:lang w:val="uk-UA"/>
        </w:rPr>
        <w:t>що</w:t>
      </w:r>
      <w:r w:rsidRPr="00F35C45">
        <w:rPr>
          <w:sz w:val="28"/>
          <w:szCs w:val="28"/>
          <w:lang w:val="uk-UA"/>
        </w:rPr>
        <w:t xml:space="preserve"> </w:t>
      </w:r>
      <w:r>
        <w:rPr>
          <w:sz w:val="28"/>
          <w:szCs w:val="28"/>
          <w:lang w:val="uk-UA"/>
        </w:rPr>
        <w:t xml:space="preserve">є занадто прямолінійною й </w:t>
      </w:r>
      <w:r w:rsidRPr="00F35C45">
        <w:rPr>
          <w:sz w:val="28"/>
          <w:szCs w:val="28"/>
          <w:lang w:val="uk-UA"/>
        </w:rPr>
        <w:t>не бере до уваги конвергентні процеси та розглядає мову як природний феномен й у відриві від людини (</w:t>
      </w:r>
      <w:r>
        <w:rPr>
          <w:sz w:val="28"/>
          <w:szCs w:val="28"/>
          <w:lang w:val="uk-UA"/>
        </w:rPr>
        <w:t xml:space="preserve">Г.Пауль, </w:t>
      </w:r>
      <w:r w:rsidRPr="00F35C45">
        <w:rPr>
          <w:sz w:val="28"/>
          <w:szCs w:val="28"/>
          <w:lang w:val="uk-UA"/>
        </w:rPr>
        <w:t xml:space="preserve">І.О.Бодуен де Куртене, М.С.Трубецькой, С.Й.Смаль-Стоцький, П.О.Бузук, К.Т.Німчинов та ін.). Подальшим розвитком теорії </w:t>
      </w:r>
      <w:r w:rsidRPr="00F35C45">
        <w:rPr>
          <w:snapToGrid w:val="0"/>
          <w:sz w:val="28"/>
          <w:szCs w:val="28"/>
          <w:lang w:val="uk-UA"/>
        </w:rPr>
        <w:t>"</w:t>
      </w:r>
      <w:r w:rsidRPr="00F35C45">
        <w:rPr>
          <w:sz w:val="28"/>
          <w:szCs w:val="28"/>
          <w:lang w:val="uk-UA"/>
        </w:rPr>
        <w:t>родовiдного дерева</w:t>
      </w:r>
      <w:r w:rsidRPr="00F35C45">
        <w:rPr>
          <w:snapToGrid w:val="0"/>
          <w:sz w:val="28"/>
          <w:szCs w:val="28"/>
          <w:lang w:val="uk-UA"/>
        </w:rPr>
        <w:t>"</w:t>
      </w:r>
      <w:r w:rsidRPr="00F35C45">
        <w:rPr>
          <w:sz w:val="28"/>
          <w:szCs w:val="28"/>
          <w:lang w:val="uk-UA"/>
        </w:rPr>
        <w:t xml:space="preserve"> стала теорiя дивергентно-конвергентної еволюцiї мови П.Ф.Фортунатова, яка лежить в основі реконструкції в студіях учених Московської школи. У них перева</w:t>
      </w:r>
      <w:r>
        <w:rPr>
          <w:sz w:val="28"/>
          <w:szCs w:val="28"/>
          <w:lang w:val="uk-UA"/>
        </w:rPr>
        <w:t>жають дивергентні інтерпретації</w:t>
      </w:r>
      <w:r w:rsidRPr="00F35C45">
        <w:rPr>
          <w:sz w:val="28"/>
          <w:szCs w:val="28"/>
          <w:lang w:val="uk-UA"/>
        </w:rPr>
        <w:t>. Конвергентні процеси моделювалися для відносно пізніх етапів східнослов'янської мовної історії - починаючи з ХІІ ст. (О.О.Шахматов). Якщо в працях молодограматиків конвергентні пояснення обмежуються змішуванням мов (Г.Пауль), то в студіях російських мовознавців конвергентні процеси моделюються також як спільні</w:t>
      </w:r>
      <w:r>
        <w:rPr>
          <w:sz w:val="28"/>
          <w:szCs w:val="28"/>
          <w:lang w:val="uk-UA"/>
        </w:rPr>
        <w:t xml:space="preserve"> </w:t>
      </w:r>
      <w:r w:rsidRPr="00F35C45">
        <w:rPr>
          <w:snapToGrid w:val="0"/>
          <w:sz w:val="28"/>
          <w:szCs w:val="28"/>
          <w:lang w:val="uk-UA"/>
        </w:rPr>
        <w:t>"</w:t>
      </w:r>
      <w:r w:rsidRPr="00F35C45">
        <w:rPr>
          <w:sz w:val="28"/>
          <w:szCs w:val="28"/>
          <w:lang w:val="uk-UA"/>
        </w:rPr>
        <w:t>переживання</w:t>
      </w:r>
      <w:r w:rsidRPr="00F35C45">
        <w:rPr>
          <w:snapToGrid w:val="0"/>
          <w:sz w:val="28"/>
          <w:szCs w:val="28"/>
          <w:lang w:val="uk-UA"/>
        </w:rPr>
        <w:t>"</w:t>
      </w:r>
      <w:r>
        <w:rPr>
          <w:sz w:val="28"/>
          <w:szCs w:val="28"/>
          <w:lang w:val="uk-UA"/>
        </w:rPr>
        <w:t xml:space="preserve"> </w:t>
      </w:r>
      <w:r w:rsidRPr="00F35C45">
        <w:rPr>
          <w:sz w:val="28"/>
          <w:szCs w:val="28"/>
          <w:lang w:val="uk-UA"/>
        </w:rPr>
        <w:t xml:space="preserve">споріднених мов або діалектів однієї мови (О.О.Шахматов). </w:t>
      </w:r>
      <w:r w:rsidRPr="00F35C45">
        <w:rPr>
          <w:snapToGrid w:val="0"/>
          <w:sz w:val="28"/>
          <w:szCs w:val="28"/>
          <w:lang w:val="uk-UA"/>
        </w:rPr>
        <w:t xml:space="preserve">У деяких трактуваннях виявилася прямолінійність моделювання дивергентних </w:t>
      </w:r>
      <w:r w:rsidRPr="00F35C45">
        <w:rPr>
          <w:snapToGrid w:val="0"/>
          <w:sz w:val="28"/>
          <w:szCs w:val="28"/>
          <w:lang w:val="uk-UA"/>
        </w:rPr>
        <w:lastRenderedPageBreak/>
        <w:t>процесів у дусі теорії "родовідного дерева" (т</w:t>
      </w:r>
      <w:r>
        <w:rPr>
          <w:snapToGrid w:val="0"/>
          <w:sz w:val="28"/>
          <w:szCs w:val="28"/>
          <w:lang w:val="uk-UA"/>
        </w:rPr>
        <w:t>еза</w:t>
      </w:r>
      <w:r w:rsidRPr="00F35C45">
        <w:rPr>
          <w:snapToGrid w:val="0"/>
          <w:sz w:val="28"/>
          <w:szCs w:val="28"/>
          <w:lang w:val="uk-UA"/>
        </w:rPr>
        <w:t xml:space="preserve"> О.О.Шахматова про спільноруський характер переходу </w:t>
      </w:r>
      <w:r w:rsidRPr="00F35C45">
        <w:rPr>
          <w:b/>
          <w:bCs/>
          <w:i/>
          <w:iCs/>
          <w:snapToGrid w:val="0"/>
          <w:sz w:val="28"/>
          <w:szCs w:val="28"/>
          <w:lang w:val="uk-UA"/>
        </w:rPr>
        <w:t>dl, tl &gt; l</w:t>
      </w:r>
      <w:r w:rsidRPr="00F35C45">
        <w:rPr>
          <w:snapToGrid w:val="0"/>
          <w:sz w:val="28"/>
          <w:szCs w:val="28"/>
          <w:lang w:val="uk-UA"/>
        </w:rPr>
        <w:t xml:space="preserve">). Дивергентні інтерпретації переважають і в студіях </w:t>
      </w:r>
      <w:r w:rsidRPr="00F35C45">
        <w:rPr>
          <w:sz w:val="28"/>
          <w:szCs w:val="28"/>
          <w:lang w:val="uk-UA"/>
        </w:rPr>
        <w:t>І.О.Бодуена де Куртене, В.О.Богородицького, О.І.Соболевського, А.Ю.Кримського, М.С.Трубецького, Є.К.Тимченка, П.О.Бузука, К.Т.Німчинова, М.Ф.Сулими та ін. Різним було ставлення українських і російських мовознавців до</w:t>
      </w:r>
      <w:r>
        <w:rPr>
          <w:sz w:val="28"/>
          <w:szCs w:val="28"/>
          <w:lang w:val="uk-UA"/>
        </w:rPr>
        <w:t xml:space="preserve"> </w:t>
      </w:r>
      <w:r w:rsidRPr="00F35C45">
        <w:rPr>
          <w:snapToGrid w:val="0"/>
          <w:sz w:val="28"/>
          <w:szCs w:val="28"/>
          <w:lang w:val="uk-UA"/>
        </w:rPr>
        <w:t>"</w:t>
      </w:r>
      <w:r w:rsidRPr="00F35C45">
        <w:rPr>
          <w:sz w:val="28"/>
          <w:szCs w:val="28"/>
          <w:lang w:val="uk-UA"/>
        </w:rPr>
        <w:t>хвильової</w:t>
      </w:r>
      <w:r w:rsidRPr="00F35C45">
        <w:rPr>
          <w:snapToGrid w:val="0"/>
          <w:sz w:val="28"/>
          <w:szCs w:val="28"/>
          <w:lang w:val="uk-UA"/>
        </w:rPr>
        <w:t>"</w:t>
      </w:r>
      <w:r>
        <w:rPr>
          <w:sz w:val="28"/>
          <w:szCs w:val="28"/>
          <w:lang w:val="uk-UA"/>
        </w:rPr>
        <w:t xml:space="preserve"> </w:t>
      </w:r>
      <w:r w:rsidRPr="00F35C45">
        <w:rPr>
          <w:sz w:val="28"/>
          <w:szCs w:val="28"/>
          <w:lang w:val="uk-UA"/>
        </w:rPr>
        <w:t xml:space="preserve">теорії. І.О.Бодуен де Куртене, </w:t>
      </w:r>
      <w:r w:rsidRPr="00F35C45">
        <w:rPr>
          <w:snapToGrid w:val="0"/>
          <w:sz w:val="28"/>
          <w:szCs w:val="28"/>
          <w:lang w:val="uk-UA"/>
        </w:rPr>
        <w:t>П.Ф.Фортунатов, О.О.Шахматов</w:t>
      </w:r>
      <w:r w:rsidRPr="00F35C45">
        <w:rPr>
          <w:sz w:val="28"/>
          <w:szCs w:val="28"/>
          <w:lang w:val="uk-UA"/>
        </w:rPr>
        <w:t xml:space="preserve"> оцінювали її негативно:</w:t>
      </w:r>
      <w:r>
        <w:rPr>
          <w:sz w:val="28"/>
          <w:szCs w:val="28"/>
          <w:lang w:val="uk-UA"/>
        </w:rPr>
        <w:t xml:space="preserve"> </w:t>
      </w:r>
      <w:r w:rsidRPr="00F35C45">
        <w:rPr>
          <w:snapToGrid w:val="0"/>
          <w:sz w:val="28"/>
          <w:szCs w:val="28"/>
          <w:lang w:val="uk-UA"/>
        </w:rPr>
        <w:t>"</w:t>
      </w:r>
      <w:r w:rsidRPr="00F35C45">
        <w:rPr>
          <w:sz w:val="28"/>
          <w:szCs w:val="28"/>
          <w:lang w:val="uk-UA"/>
        </w:rPr>
        <w:t>хвильова</w:t>
      </w:r>
      <w:r w:rsidRPr="00F35C45">
        <w:rPr>
          <w:snapToGrid w:val="0"/>
          <w:sz w:val="28"/>
          <w:szCs w:val="28"/>
          <w:lang w:val="uk-UA"/>
        </w:rPr>
        <w:t>"</w:t>
      </w:r>
      <w:r>
        <w:rPr>
          <w:sz w:val="28"/>
          <w:szCs w:val="28"/>
          <w:lang w:val="uk-UA"/>
        </w:rPr>
        <w:t xml:space="preserve"> </w:t>
      </w:r>
      <w:r w:rsidRPr="00F35C45">
        <w:rPr>
          <w:sz w:val="28"/>
          <w:szCs w:val="28"/>
          <w:lang w:val="uk-UA"/>
        </w:rPr>
        <w:t xml:space="preserve">теорія розглядає мову як природний феномен й у відриві від людини (1), не бере до уваги чинник змішування мов (2), </w:t>
      </w:r>
      <w:r w:rsidRPr="00F35C45">
        <w:rPr>
          <w:snapToGrid w:val="0"/>
          <w:sz w:val="28"/>
          <w:szCs w:val="28"/>
          <w:lang w:val="uk-UA"/>
        </w:rPr>
        <w:t>недостатньою мірою враховує конкретні історичні обставини життя того або іншого народу (3). П</w:t>
      </w:r>
      <w:r w:rsidRPr="00F35C45">
        <w:rPr>
          <w:sz w:val="28"/>
          <w:szCs w:val="28"/>
          <w:lang w:val="uk-UA"/>
        </w:rPr>
        <w:t>еревагу</w:t>
      </w:r>
      <w:r>
        <w:rPr>
          <w:sz w:val="28"/>
          <w:szCs w:val="28"/>
          <w:lang w:val="uk-UA"/>
        </w:rPr>
        <w:t xml:space="preserve"> </w:t>
      </w:r>
      <w:r w:rsidRPr="00F35C45">
        <w:rPr>
          <w:snapToGrid w:val="0"/>
          <w:sz w:val="28"/>
          <w:szCs w:val="28"/>
          <w:lang w:val="uk-UA"/>
        </w:rPr>
        <w:t>"</w:t>
      </w:r>
      <w:r w:rsidRPr="00F35C45">
        <w:rPr>
          <w:sz w:val="28"/>
          <w:szCs w:val="28"/>
          <w:lang w:val="uk-UA"/>
        </w:rPr>
        <w:t>хвильовій</w:t>
      </w:r>
      <w:r w:rsidRPr="00F35C45">
        <w:rPr>
          <w:snapToGrid w:val="0"/>
          <w:sz w:val="28"/>
          <w:szCs w:val="28"/>
          <w:lang w:val="uk-UA"/>
        </w:rPr>
        <w:t>"</w:t>
      </w:r>
      <w:r>
        <w:rPr>
          <w:sz w:val="28"/>
          <w:szCs w:val="28"/>
          <w:lang w:val="uk-UA"/>
        </w:rPr>
        <w:t xml:space="preserve"> </w:t>
      </w:r>
      <w:r w:rsidRPr="00F35C45">
        <w:rPr>
          <w:sz w:val="28"/>
          <w:szCs w:val="28"/>
          <w:lang w:val="uk-UA"/>
        </w:rPr>
        <w:t>теорії перед теорією</w:t>
      </w:r>
      <w:r>
        <w:rPr>
          <w:sz w:val="28"/>
          <w:szCs w:val="28"/>
          <w:lang w:val="uk-UA"/>
        </w:rPr>
        <w:t xml:space="preserve"> </w:t>
      </w:r>
      <w:r w:rsidRPr="00F35C45">
        <w:rPr>
          <w:snapToGrid w:val="0"/>
          <w:sz w:val="28"/>
          <w:szCs w:val="28"/>
          <w:lang w:val="uk-UA"/>
        </w:rPr>
        <w:t>"</w:t>
      </w:r>
      <w:r w:rsidRPr="00F35C45">
        <w:rPr>
          <w:sz w:val="28"/>
          <w:szCs w:val="28"/>
          <w:lang w:val="uk-UA"/>
        </w:rPr>
        <w:t>родовідного дерева</w:t>
      </w:r>
      <w:r w:rsidRPr="00F35C45">
        <w:rPr>
          <w:snapToGrid w:val="0"/>
          <w:sz w:val="28"/>
          <w:szCs w:val="28"/>
          <w:lang w:val="uk-UA"/>
        </w:rPr>
        <w:t>"</w:t>
      </w:r>
      <w:r>
        <w:rPr>
          <w:sz w:val="28"/>
          <w:szCs w:val="28"/>
          <w:lang w:val="uk-UA"/>
        </w:rPr>
        <w:t xml:space="preserve"> </w:t>
      </w:r>
      <w:r w:rsidRPr="00F35C45">
        <w:rPr>
          <w:sz w:val="28"/>
          <w:szCs w:val="28"/>
          <w:lang w:val="uk-UA"/>
        </w:rPr>
        <w:t>віддавали С.Й.Смаль-Стоцький, О.М.Колесса, П.О.Бузук, К.Т.Німчинов, М.Ф.Сулима. В.К.Поржезинський, спираючись на А.Лескiна і Б.Дельбрюка, теоретично обґрунтовував необхідність примирення крайностей обох теорій.</w:t>
      </w:r>
    </w:p>
    <w:p w:rsidR="00D17D5F" w:rsidRDefault="00D17D5F" w:rsidP="00D17D5F">
      <w:pPr>
        <w:spacing w:line="360" w:lineRule="auto"/>
        <w:ind w:firstLine="900"/>
        <w:jc w:val="both"/>
        <w:rPr>
          <w:kern w:val="16"/>
          <w:sz w:val="28"/>
          <w:szCs w:val="28"/>
          <w:lang w:val="uk-UA"/>
        </w:rPr>
      </w:pPr>
      <w:r w:rsidRPr="00F35C45">
        <w:rPr>
          <w:snapToGrid w:val="0"/>
          <w:sz w:val="28"/>
          <w:szCs w:val="28"/>
          <w:lang w:val="uk-UA"/>
        </w:rPr>
        <w:t>1</w:t>
      </w:r>
      <w:r>
        <w:rPr>
          <w:snapToGrid w:val="0"/>
          <w:sz w:val="28"/>
          <w:szCs w:val="28"/>
          <w:lang w:val="uk-UA"/>
        </w:rPr>
        <w:t>3</w:t>
      </w:r>
      <w:r w:rsidRPr="00F35C45">
        <w:rPr>
          <w:snapToGrid w:val="0"/>
          <w:sz w:val="28"/>
          <w:szCs w:val="28"/>
          <w:lang w:val="uk-UA"/>
        </w:rPr>
        <w:t xml:space="preserve">. </w:t>
      </w:r>
      <w:r>
        <w:rPr>
          <w:sz w:val="28"/>
          <w:szCs w:val="28"/>
          <w:lang w:val="uk-UA"/>
        </w:rPr>
        <w:t>У</w:t>
      </w:r>
      <w:r w:rsidRPr="00F35C45">
        <w:rPr>
          <w:sz w:val="28"/>
          <w:szCs w:val="28"/>
          <w:lang w:val="uk-UA"/>
        </w:rPr>
        <w:t>країнськ</w:t>
      </w:r>
      <w:r>
        <w:rPr>
          <w:sz w:val="28"/>
          <w:szCs w:val="28"/>
          <w:lang w:val="uk-UA"/>
        </w:rPr>
        <w:t>их</w:t>
      </w:r>
      <w:r w:rsidRPr="00F35C45">
        <w:rPr>
          <w:sz w:val="28"/>
          <w:szCs w:val="28"/>
          <w:lang w:val="uk-UA"/>
        </w:rPr>
        <w:t xml:space="preserve"> </w:t>
      </w:r>
      <w:r>
        <w:rPr>
          <w:sz w:val="28"/>
          <w:szCs w:val="28"/>
          <w:lang w:val="uk-UA"/>
        </w:rPr>
        <w:t>і</w:t>
      </w:r>
      <w:r w:rsidRPr="00F35C45">
        <w:rPr>
          <w:sz w:val="28"/>
          <w:szCs w:val="28"/>
          <w:lang w:val="uk-UA"/>
        </w:rPr>
        <w:t xml:space="preserve"> російськ</w:t>
      </w:r>
      <w:r>
        <w:rPr>
          <w:sz w:val="28"/>
          <w:szCs w:val="28"/>
          <w:lang w:val="uk-UA"/>
        </w:rPr>
        <w:t>их</w:t>
      </w:r>
      <w:r w:rsidRPr="00F35C45">
        <w:rPr>
          <w:sz w:val="28"/>
          <w:szCs w:val="28"/>
          <w:lang w:val="uk-UA"/>
        </w:rPr>
        <w:t xml:space="preserve"> мовознавці</w:t>
      </w:r>
      <w:r>
        <w:rPr>
          <w:sz w:val="28"/>
          <w:szCs w:val="28"/>
          <w:lang w:val="uk-UA"/>
        </w:rPr>
        <w:t>в</w:t>
      </w:r>
      <w:r w:rsidRPr="00F35C45">
        <w:rPr>
          <w:sz w:val="28"/>
          <w:szCs w:val="28"/>
          <w:lang w:val="uk-UA"/>
        </w:rPr>
        <w:t xml:space="preserve"> </w:t>
      </w:r>
      <w:r>
        <w:rPr>
          <w:sz w:val="28"/>
          <w:szCs w:val="28"/>
          <w:lang w:val="uk-UA"/>
        </w:rPr>
        <w:t>об</w:t>
      </w:r>
      <w:r w:rsidRPr="00F35C45">
        <w:rPr>
          <w:sz w:val="28"/>
          <w:szCs w:val="28"/>
          <w:lang w:val="uk-UA"/>
        </w:rPr>
        <w:t>'</w:t>
      </w:r>
      <w:r>
        <w:rPr>
          <w:sz w:val="28"/>
          <w:szCs w:val="28"/>
          <w:lang w:val="uk-UA"/>
        </w:rPr>
        <w:t>єднувало</w:t>
      </w:r>
      <w:r w:rsidRPr="00F35C45">
        <w:rPr>
          <w:sz w:val="28"/>
          <w:szCs w:val="28"/>
          <w:lang w:val="uk-UA"/>
        </w:rPr>
        <w:t xml:space="preserve"> </w:t>
      </w:r>
      <w:r>
        <w:rPr>
          <w:sz w:val="28"/>
          <w:szCs w:val="28"/>
          <w:lang w:val="uk-UA"/>
        </w:rPr>
        <w:t>з</w:t>
      </w:r>
      <w:r w:rsidRPr="00F35C45">
        <w:rPr>
          <w:sz w:val="28"/>
          <w:szCs w:val="28"/>
          <w:lang w:val="uk-UA"/>
        </w:rPr>
        <w:t xml:space="preserve"> молодограматик</w:t>
      </w:r>
      <w:r>
        <w:rPr>
          <w:sz w:val="28"/>
          <w:szCs w:val="28"/>
          <w:lang w:val="uk-UA"/>
        </w:rPr>
        <w:t>ам</w:t>
      </w:r>
      <w:r w:rsidRPr="00F35C45">
        <w:rPr>
          <w:sz w:val="28"/>
          <w:szCs w:val="28"/>
          <w:lang w:val="uk-UA"/>
        </w:rPr>
        <w:t xml:space="preserve">и </w:t>
      </w:r>
      <w:r>
        <w:rPr>
          <w:sz w:val="28"/>
          <w:szCs w:val="28"/>
          <w:lang w:val="uk-UA"/>
        </w:rPr>
        <w:t>й</w:t>
      </w:r>
      <w:r w:rsidRPr="00F35C45">
        <w:rPr>
          <w:snapToGrid w:val="0"/>
          <w:sz w:val="28"/>
          <w:szCs w:val="28"/>
          <w:lang w:val="uk-UA"/>
        </w:rPr>
        <w:t xml:space="preserve"> намагання шукати причини конкретних звукових змін у фонетичному оточенні: причинові пояснення реконструйованих фонетичних законів зводяться до встановлення фонетичних умов</w:t>
      </w:r>
      <w:r w:rsidRPr="00F35C45">
        <w:rPr>
          <w:sz w:val="28"/>
          <w:szCs w:val="28"/>
          <w:lang w:val="uk-UA"/>
        </w:rPr>
        <w:t xml:space="preserve">. </w:t>
      </w:r>
      <w:r w:rsidRPr="00F35C45">
        <w:rPr>
          <w:kern w:val="16"/>
          <w:sz w:val="28"/>
          <w:szCs w:val="28"/>
        </w:rPr>
        <w:t>У</w:t>
      </w:r>
      <w:r w:rsidRPr="00F35C45">
        <w:rPr>
          <w:kern w:val="16"/>
          <w:sz w:val="28"/>
          <w:szCs w:val="28"/>
          <w:lang w:val="uk-UA"/>
        </w:rPr>
        <w:t xml:space="preserve"> </w:t>
      </w:r>
      <w:r w:rsidRPr="00F35C45">
        <w:rPr>
          <w:kern w:val="16"/>
          <w:sz w:val="28"/>
          <w:szCs w:val="28"/>
        </w:rPr>
        <w:t xml:space="preserve">працях </w:t>
      </w:r>
      <w:r w:rsidRPr="00F35C45">
        <w:rPr>
          <w:kern w:val="16"/>
          <w:sz w:val="28"/>
          <w:szCs w:val="28"/>
          <w:lang w:val="uk-UA"/>
        </w:rPr>
        <w:t>російських мовознавців</w:t>
      </w:r>
      <w:r w:rsidRPr="00F35C45">
        <w:rPr>
          <w:kern w:val="16"/>
          <w:sz w:val="28"/>
          <w:szCs w:val="28"/>
        </w:rPr>
        <w:t xml:space="preserve"> одержало глибоку розробку вчення про фонетичнi закони та аналогiю, висуну</w:t>
      </w:r>
      <w:r w:rsidRPr="00F35C45">
        <w:rPr>
          <w:kern w:val="16"/>
          <w:sz w:val="28"/>
          <w:szCs w:val="28"/>
          <w:lang w:val="uk-UA"/>
        </w:rPr>
        <w:t>ті</w:t>
      </w:r>
      <w:r w:rsidRPr="00F35C45">
        <w:rPr>
          <w:kern w:val="16"/>
          <w:sz w:val="28"/>
          <w:szCs w:val="28"/>
        </w:rPr>
        <w:t xml:space="preserve"> </w:t>
      </w:r>
      <w:r w:rsidRPr="00F35C45">
        <w:rPr>
          <w:kern w:val="16"/>
          <w:sz w:val="28"/>
          <w:szCs w:val="28"/>
          <w:lang w:val="uk-UA"/>
        </w:rPr>
        <w:t>молодограматиками</w:t>
      </w:r>
      <w:r w:rsidRPr="00F35C45">
        <w:rPr>
          <w:kern w:val="16"/>
          <w:sz w:val="28"/>
          <w:szCs w:val="28"/>
        </w:rPr>
        <w:t xml:space="preserve"> на пер</w:t>
      </w:r>
      <w:r w:rsidRPr="00F35C45">
        <w:rPr>
          <w:kern w:val="16"/>
          <w:sz w:val="28"/>
          <w:szCs w:val="28"/>
          <w:lang w:val="uk-UA"/>
        </w:rPr>
        <w:t>едні</w:t>
      </w:r>
      <w:r w:rsidRPr="00F35C45">
        <w:rPr>
          <w:kern w:val="16"/>
          <w:sz w:val="28"/>
          <w:szCs w:val="28"/>
        </w:rPr>
        <w:t>й план.</w:t>
      </w:r>
      <w:r w:rsidRPr="00F35C45">
        <w:rPr>
          <w:kern w:val="16"/>
          <w:sz w:val="28"/>
          <w:szCs w:val="28"/>
          <w:lang w:val="uk-UA"/>
        </w:rPr>
        <w:t xml:space="preserve"> </w:t>
      </w:r>
      <w:r w:rsidRPr="00F35C45">
        <w:rPr>
          <w:sz w:val="28"/>
          <w:szCs w:val="28"/>
          <w:lang w:val="uk-UA"/>
        </w:rPr>
        <w:t xml:space="preserve">Вади молодограматичної iнтерпретацiї фонетичних законів I.О.Бодуен де Куртене </w:t>
      </w:r>
      <w:r>
        <w:rPr>
          <w:sz w:val="28"/>
          <w:szCs w:val="28"/>
          <w:lang w:val="uk-UA"/>
        </w:rPr>
        <w:t xml:space="preserve">та </w:t>
      </w:r>
      <w:r w:rsidRPr="00F35C45">
        <w:rPr>
          <w:sz w:val="28"/>
          <w:szCs w:val="28"/>
          <w:lang w:val="uk-UA"/>
        </w:rPr>
        <w:t>К.Ю.Аппел</w:t>
      </w:r>
      <w:r>
        <w:rPr>
          <w:sz w:val="28"/>
          <w:szCs w:val="28"/>
          <w:lang w:val="uk-UA"/>
        </w:rPr>
        <w:t>ь у</w:t>
      </w:r>
      <w:r w:rsidRPr="00F35C45">
        <w:rPr>
          <w:sz w:val="28"/>
          <w:szCs w:val="28"/>
          <w:lang w:val="uk-UA"/>
        </w:rPr>
        <w:t>бача</w:t>
      </w:r>
      <w:r>
        <w:rPr>
          <w:sz w:val="28"/>
          <w:szCs w:val="28"/>
          <w:lang w:val="uk-UA"/>
        </w:rPr>
        <w:t>ли</w:t>
      </w:r>
      <w:r w:rsidRPr="00F35C45">
        <w:rPr>
          <w:sz w:val="28"/>
          <w:szCs w:val="28"/>
          <w:lang w:val="uk-UA"/>
        </w:rPr>
        <w:t xml:space="preserve"> </w:t>
      </w:r>
      <w:r>
        <w:rPr>
          <w:sz w:val="28"/>
          <w:szCs w:val="28"/>
          <w:lang w:val="uk-UA"/>
        </w:rPr>
        <w:t>в</w:t>
      </w:r>
      <w:r w:rsidRPr="00F35C45">
        <w:rPr>
          <w:sz w:val="28"/>
          <w:szCs w:val="28"/>
          <w:lang w:val="uk-UA"/>
        </w:rPr>
        <w:t xml:space="preserve"> поверховості, механістичності</w:t>
      </w:r>
      <w:r>
        <w:rPr>
          <w:sz w:val="28"/>
          <w:szCs w:val="28"/>
          <w:lang w:val="uk-UA"/>
        </w:rPr>
        <w:t>,</w:t>
      </w:r>
      <w:r w:rsidRPr="00F35C45">
        <w:rPr>
          <w:sz w:val="28"/>
          <w:szCs w:val="28"/>
          <w:lang w:val="uk-UA"/>
        </w:rPr>
        <w:t xml:space="preserve"> ігноруванні соціальних </w:t>
      </w:r>
      <w:r>
        <w:rPr>
          <w:sz w:val="28"/>
          <w:szCs w:val="28"/>
          <w:lang w:val="uk-UA"/>
        </w:rPr>
        <w:t xml:space="preserve">і вікових </w:t>
      </w:r>
      <w:r w:rsidRPr="00F35C45">
        <w:rPr>
          <w:sz w:val="28"/>
          <w:szCs w:val="28"/>
          <w:lang w:val="uk-UA"/>
        </w:rPr>
        <w:t>чинників, що впливають на звукові зміни</w:t>
      </w:r>
      <w:r>
        <w:rPr>
          <w:sz w:val="28"/>
          <w:szCs w:val="28"/>
          <w:lang w:val="uk-UA"/>
        </w:rPr>
        <w:t xml:space="preserve">, в недооцінці </w:t>
      </w:r>
      <w:r w:rsidRPr="00F35C45">
        <w:rPr>
          <w:sz w:val="28"/>
          <w:szCs w:val="28"/>
          <w:lang w:val="uk-UA"/>
        </w:rPr>
        <w:t>свідомості. За I.О.Бодуеном де Куртене, причину мовних змін слід шукати на межі різних рівні</w:t>
      </w:r>
      <w:r>
        <w:rPr>
          <w:sz w:val="28"/>
          <w:szCs w:val="28"/>
          <w:lang w:val="uk-UA"/>
        </w:rPr>
        <w:t>в</w:t>
      </w:r>
      <w:r w:rsidRPr="00F35C45">
        <w:rPr>
          <w:sz w:val="28"/>
          <w:szCs w:val="28"/>
          <w:lang w:val="uk-UA"/>
        </w:rPr>
        <w:t xml:space="preserve"> мовної системи. Незважаючи на критику, молодограматична концепцiя фонетичного закону набула значного поширення. Її прийняли вчені Московської школи. Вони послідовно дотримувалися твердження про безвинятковiсть фонетичних законiв. </w:t>
      </w:r>
      <w:r>
        <w:rPr>
          <w:sz w:val="28"/>
          <w:szCs w:val="28"/>
          <w:lang w:val="uk-UA"/>
        </w:rPr>
        <w:t>Другим</w:t>
      </w:r>
      <w:r w:rsidRPr="00F35C45">
        <w:rPr>
          <w:sz w:val="28"/>
          <w:szCs w:val="28"/>
          <w:lang w:val="uk-UA"/>
        </w:rPr>
        <w:t xml:space="preserve"> важливим чинником мовного розвитку російські мовознавці, як і молодограматики, вважали аналогію. Пріоритет у дослідженні аналогії в загальнотеоретичному аспекті належить </w:t>
      </w:r>
      <w:r w:rsidRPr="00F35C45">
        <w:rPr>
          <w:sz w:val="28"/>
          <w:szCs w:val="28"/>
          <w:lang w:val="uk-UA"/>
        </w:rPr>
        <w:lastRenderedPageBreak/>
        <w:t xml:space="preserve">І.О.Бодуену де Куртене. Якщо молодограматики виходили з конфлікту між фонетичними законами і аналогією, то В.О.Богородицький, К.Ю.Аппель, О.О.Шахматов вказували на взаємозв'язок i найтiснiшу взаємодiю </w:t>
      </w:r>
      <w:r>
        <w:rPr>
          <w:sz w:val="28"/>
          <w:szCs w:val="28"/>
          <w:lang w:val="uk-UA"/>
        </w:rPr>
        <w:t>цих чинників</w:t>
      </w:r>
      <w:r w:rsidRPr="00F35C45">
        <w:rPr>
          <w:sz w:val="28"/>
          <w:szCs w:val="28"/>
          <w:lang w:val="uk-UA"/>
        </w:rPr>
        <w:t xml:space="preserve">. </w:t>
      </w:r>
      <w:r w:rsidRPr="00F35C45">
        <w:rPr>
          <w:kern w:val="16"/>
          <w:sz w:val="28"/>
          <w:szCs w:val="28"/>
          <w:lang w:val="uk-UA"/>
        </w:rPr>
        <w:t xml:space="preserve">Процеси аналогії В.О.Богородицький, </w:t>
      </w:r>
      <w:r w:rsidRPr="00F35C45">
        <w:rPr>
          <w:snapToGrid w:val="0"/>
          <w:sz w:val="28"/>
          <w:szCs w:val="28"/>
          <w:lang w:val="uk-UA"/>
        </w:rPr>
        <w:t>О.О.Шахматов, М.М.Дурново, В.К.Поржезинський,</w:t>
      </w:r>
      <w:r w:rsidRPr="00F35C45">
        <w:rPr>
          <w:kern w:val="16"/>
          <w:sz w:val="28"/>
          <w:szCs w:val="28"/>
          <w:lang w:val="uk-UA"/>
        </w:rPr>
        <w:t xml:space="preserve"> на в</w:t>
      </w:r>
      <w:r w:rsidRPr="00F35C45">
        <w:rPr>
          <w:kern w:val="16"/>
          <w:sz w:val="28"/>
          <w:szCs w:val="28"/>
        </w:rPr>
        <w:t>i</w:t>
      </w:r>
      <w:r w:rsidRPr="00F35C45">
        <w:rPr>
          <w:kern w:val="16"/>
          <w:sz w:val="28"/>
          <w:szCs w:val="28"/>
          <w:lang w:val="uk-UA"/>
        </w:rPr>
        <w:t>дм</w:t>
      </w:r>
      <w:r w:rsidRPr="00F35C45">
        <w:rPr>
          <w:kern w:val="16"/>
          <w:sz w:val="28"/>
          <w:szCs w:val="28"/>
        </w:rPr>
        <w:t>i</w:t>
      </w:r>
      <w:r w:rsidRPr="00F35C45">
        <w:rPr>
          <w:kern w:val="16"/>
          <w:sz w:val="28"/>
          <w:szCs w:val="28"/>
          <w:lang w:val="uk-UA"/>
        </w:rPr>
        <w:t>ну в</w:t>
      </w:r>
      <w:r w:rsidRPr="00F35C45">
        <w:rPr>
          <w:kern w:val="16"/>
          <w:sz w:val="28"/>
          <w:szCs w:val="28"/>
        </w:rPr>
        <w:t>i</w:t>
      </w:r>
      <w:r w:rsidRPr="00F35C45">
        <w:rPr>
          <w:kern w:val="16"/>
          <w:sz w:val="28"/>
          <w:szCs w:val="28"/>
          <w:lang w:val="uk-UA"/>
        </w:rPr>
        <w:t>д О.</w:t>
      </w:r>
      <w:r w:rsidRPr="00F35C45">
        <w:rPr>
          <w:kern w:val="16"/>
          <w:sz w:val="28"/>
          <w:szCs w:val="28"/>
        </w:rPr>
        <w:t>I</w:t>
      </w:r>
      <w:r w:rsidRPr="00F35C45">
        <w:rPr>
          <w:kern w:val="16"/>
          <w:sz w:val="28"/>
          <w:szCs w:val="28"/>
          <w:lang w:val="uk-UA"/>
        </w:rPr>
        <w:t xml:space="preserve">.Соболевського, розглядали як закономірні. </w:t>
      </w:r>
      <w:r w:rsidRPr="00F35C45">
        <w:rPr>
          <w:sz w:val="28"/>
          <w:szCs w:val="28"/>
          <w:lang w:val="uk-UA"/>
        </w:rPr>
        <w:t>Важливою в концепцiї Московської школи, як і в концепції молодограматиків, є теза пр</w:t>
      </w:r>
      <w:r>
        <w:rPr>
          <w:sz w:val="28"/>
          <w:szCs w:val="28"/>
          <w:lang w:val="uk-UA"/>
        </w:rPr>
        <w:t>о упорядковуючу роль аналогiї</w:t>
      </w:r>
      <w:r w:rsidRPr="00F35C45">
        <w:rPr>
          <w:sz w:val="28"/>
          <w:szCs w:val="28"/>
          <w:lang w:val="uk-UA"/>
        </w:rPr>
        <w:t xml:space="preserve">. Недоліком </w:t>
      </w:r>
      <w:r w:rsidRPr="00F35C45">
        <w:rPr>
          <w:kern w:val="16"/>
          <w:sz w:val="28"/>
          <w:szCs w:val="28"/>
        </w:rPr>
        <w:t>молодограматичного трактування аналогiї</w:t>
      </w:r>
      <w:r w:rsidRPr="00F35C45">
        <w:rPr>
          <w:snapToGrid w:val="0"/>
          <w:sz w:val="28"/>
          <w:szCs w:val="28"/>
          <w:lang w:val="uk-UA"/>
        </w:rPr>
        <w:t xml:space="preserve"> вчені Московської школи вважали </w:t>
      </w:r>
      <w:r w:rsidRPr="00F35C45">
        <w:rPr>
          <w:kern w:val="16"/>
          <w:sz w:val="28"/>
          <w:szCs w:val="28"/>
        </w:rPr>
        <w:t>перебiльшування ролi ц</w:t>
      </w:r>
      <w:r>
        <w:rPr>
          <w:kern w:val="16"/>
          <w:sz w:val="28"/>
          <w:szCs w:val="28"/>
          <w:lang w:val="uk-UA"/>
        </w:rPr>
        <w:t>ього</w:t>
      </w:r>
      <w:r w:rsidRPr="00F35C45">
        <w:rPr>
          <w:kern w:val="16"/>
          <w:sz w:val="28"/>
          <w:szCs w:val="28"/>
        </w:rPr>
        <w:t xml:space="preserve"> чинник</w:t>
      </w:r>
      <w:r>
        <w:rPr>
          <w:kern w:val="16"/>
          <w:sz w:val="28"/>
          <w:szCs w:val="28"/>
          <w:lang w:val="uk-UA"/>
        </w:rPr>
        <w:t>а</w:t>
      </w:r>
      <w:r w:rsidRPr="00F35C45">
        <w:rPr>
          <w:kern w:val="16"/>
          <w:sz w:val="28"/>
          <w:szCs w:val="28"/>
          <w:lang w:val="uk-UA"/>
        </w:rPr>
        <w:t>.</w:t>
      </w:r>
      <w:r w:rsidRPr="00F35C45">
        <w:rPr>
          <w:kern w:val="16"/>
          <w:sz w:val="28"/>
          <w:szCs w:val="28"/>
        </w:rPr>
        <w:t xml:space="preserve"> </w:t>
      </w:r>
    </w:p>
    <w:p w:rsidR="00D17D5F" w:rsidRPr="00F35C45" w:rsidRDefault="00D17D5F" w:rsidP="00D17D5F">
      <w:pPr>
        <w:spacing w:line="360" w:lineRule="auto"/>
        <w:ind w:firstLine="900"/>
        <w:jc w:val="both"/>
        <w:rPr>
          <w:snapToGrid w:val="0"/>
          <w:sz w:val="28"/>
          <w:szCs w:val="28"/>
          <w:lang w:val="uk-UA"/>
        </w:rPr>
      </w:pPr>
      <w:r w:rsidRPr="00F35C45">
        <w:rPr>
          <w:sz w:val="28"/>
          <w:szCs w:val="28"/>
          <w:lang w:val="uk-UA"/>
        </w:rPr>
        <w:t>1</w:t>
      </w:r>
      <w:r>
        <w:rPr>
          <w:sz w:val="28"/>
          <w:szCs w:val="28"/>
          <w:lang w:val="uk-UA"/>
        </w:rPr>
        <w:t>4</w:t>
      </w:r>
      <w:r w:rsidRPr="00F35C45">
        <w:rPr>
          <w:sz w:val="28"/>
          <w:szCs w:val="28"/>
          <w:lang w:val="uk-UA"/>
        </w:rPr>
        <w:t xml:space="preserve">. Для пояснення частини фонетичних явищ російські та українські мовознавці 70-х рр. XIX ст. - 30-х рр. XX ст. зверталися до зовнішніх чинників. Це стало продовженням тенденцій, що втілилися в працях компаративістів </w:t>
      </w:r>
      <w:r>
        <w:rPr>
          <w:sz w:val="28"/>
          <w:szCs w:val="28"/>
          <w:lang w:val="uk-UA"/>
        </w:rPr>
        <w:t>2</w:t>
      </w:r>
      <w:r w:rsidRPr="00F35C45">
        <w:rPr>
          <w:sz w:val="28"/>
          <w:szCs w:val="28"/>
          <w:lang w:val="uk-UA"/>
        </w:rPr>
        <w:t xml:space="preserve">0-х </w:t>
      </w:r>
      <w:r>
        <w:rPr>
          <w:sz w:val="28"/>
          <w:szCs w:val="28"/>
          <w:lang w:val="uk-UA"/>
        </w:rPr>
        <w:t>- 6</w:t>
      </w:r>
      <w:r w:rsidRPr="00F35C45">
        <w:rPr>
          <w:sz w:val="28"/>
          <w:szCs w:val="28"/>
          <w:lang w:val="uk-UA"/>
        </w:rPr>
        <w:t xml:space="preserve">0-х рр. XIX ст. та в студіях молодограматиків. Разом з тим у працях російських і українських мовознавців зовнішні чинники виступають як більш вагомі. </w:t>
      </w:r>
      <w:r>
        <w:rPr>
          <w:sz w:val="28"/>
          <w:szCs w:val="28"/>
          <w:lang w:val="uk-UA"/>
        </w:rPr>
        <w:t xml:space="preserve">Під впливом </w:t>
      </w:r>
      <w:r w:rsidRPr="00F35C45">
        <w:rPr>
          <w:sz w:val="28"/>
          <w:szCs w:val="28"/>
          <w:lang w:val="uk-UA"/>
        </w:rPr>
        <w:t xml:space="preserve">Г.Пауля </w:t>
      </w:r>
      <w:r>
        <w:rPr>
          <w:sz w:val="28"/>
          <w:szCs w:val="28"/>
          <w:lang w:val="uk-UA"/>
        </w:rPr>
        <w:t xml:space="preserve">й паралельно з </w:t>
      </w:r>
      <w:r w:rsidRPr="00F35C45">
        <w:rPr>
          <w:sz w:val="28"/>
          <w:szCs w:val="28"/>
          <w:lang w:val="uk-UA"/>
        </w:rPr>
        <w:t>Г.Шухардт</w:t>
      </w:r>
      <w:r>
        <w:rPr>
          <w:sz w:val="28"/>
          <w:szCs w:val="28"/>
          <w:lang w:val="uk-UA"/>
        </w:rPr>
        <w:t>ом</w:t>
      </w:r>
      <w:r w:rsidRPr="00F35C45">
        <w:rPr>
          <w:sz w:val="28"/>
          <w:szCs w:val="28"/>
          <w:lang w:val="uk-UA"/>
        </w:rPr>
        <w:t xml:space="preserve"> і Г.І.Асколі І.О.Бодуен де Куртене висуває </w:t>
      </w:r>
      <w:r>
        <w:rPr>
          <w:sz w:val="28"/>
          <w:szCs w:val="28"/>
          <w:lang w:val="uk-UA"/>
        </w:rPr>
        <w:t>на передній план змішування мов.</w:t>
      </w:r>
      <w:r w:rsidRPr="00F35C45">
        <w:rPr>
          <w:sz w:val="28"/>
          <w:szCs w:val="28"/>
          <w:lang w:val="uk-UA"/>
        </w:rPr>
        <w:t xml:space="preserve"> </w:t>
      </w:r>
      <w:r>
        <w:rPr>
          <w:sz w:val="28"/>
          <w:szCs w:val="28"/>
          <w:lang w:val="uk-UA"/>
        </w:rPr>
        <w:t>Д</w:t>
      </w:r>
      <w:r w:rsidRPr="00F35C45">
        <w:rPr>
          <w:color w:val="000000"/>
          <w:sz w:val="28"/>
          <w:szCs w:val="28"/>
          <w:lang w:val="uk-UA"/>
        </w:rPr>
        <w:t xml:space="preserve">ослідження Г.Пауля, Г.Шухардта, Г.Асколі, І.О.Бодуена де Куртене щодо мовного змішування </w:t>
      </w:r>
      <w:r>
        <w:rPr>
          <w:color w:val="000000"/>
          <w:sz w:val="28"/>
          <w:szCs w:val="28"/>
          <w:lang w:val="uk-UA"/>
        </w:rPr>
        <w:t xml:space="preserve">і вчення </w:t>
      </w:r>
      <w:r w:rsidRPr="00F35C45">
        <w:rPr>
          <w:sz w:val="28"/>
          <w:szCs w:val="28"/>
          <w:lang w:val="uk-UA"/>
        </w:rPr>
        <w:t>Г.Пауля про койне</w:t>
      </w:r>
      <w:r>
        <w:rPr>
          <w:sz w:val="28"/>
          <w:szCs w:val="28"/>
          <w:lang w:val="uk-UA"/>
        </w:rPr>
        <w:t xml:space="preserve"> </w:t>
      </w:r>
      <w:r w:rsidRPr="00F35C45">
        <w:rPr>
          <w:color w:val="000000"/>
          <w:sz w:val="28"/>
          <w:szCs w:val="28"/>
          <w:lang w:val="uk-UA"/>
        </w:rPr>
        <w:t>стали теоретичним джерелом шахматовської концепції утворення середньовеликоруських говорів</w:t>
      </w:r>
      <w:r>
        <w:rPr>
          <w:color w:val="000000"/>
          <w:sz w:val="28"/>
          <w:szCs w:val="28"/>
          <w:lang w:val="uk-UA"/>
        </w:rPr>
        <w:t xml:space="preserve"> і гіпотез </w:t>
      </w:r>
      <w:r>
        <w:rPr>
          <w:sz w:val="28"/>
          <w:szCs w:val="28"/>
          <w:lang w:val="uk-UA"/>
        </w:rPr>
        <w:t>О.О.Шахматова</w:t>
      </w:r>
      <w:r w:rsidRPr="00F35C45">
        <w:rPr>
          <w:sz w:val="28"/>
          <w:szCs w:val="28"/>
          <w:lang w:val="uk-UA"/>
        </w:rPr>
        <w:t xml:space="preserve"> </w:t>
      </w:r>
      <w:r>
        <w:rPr>
          <w:sz w:val="28"/>
          <w:szCs w:val="28"/>
          <w:lang w:val="uk-UA"/>
        </w:rPr>
        <w:t xml:space="preserve">про </w:t>
      </w:r>
      <w:r w:rsidRPr="00F35C45">
        <w:rPr>
          <w:sz w:val="28"/>
          <w:szCs w:val="28"/>
          <w:lang w:val="uk-UA"/>
        </w:rPr>
        <w:t>давньокиївськ</w:t>
      </w:r>
      <w:r>
        <w:rPr>
          <w:sz w:val="28"/>
          <w:szCs w:val="28"/>
          <w:lang w:val="uk-UA"/>
        </w:rPr>
        <w:t>е</w:t>
      </w:r>
      <w:r w:rsidRPr="00F35C45">
        <w:rPr>
          <w:sz w:val="28"/>
          <w:szCs w:val="28"/>
          <w:lang w:val="uk-UA"/>
        </w:rPr>
        <w:t xml:space="preserve"> </w:t>
      </w:r>
      <w:r>
        <w:rPr>
          <w:sz w:val="28"/>
          <w:szCs w:val="28"/>
          <w:lang w:val="uk-UA"/>
        </w:rPr>
        <w:t>та</w:t>
      </w:r>
      <w:r w:rsidRPr="00F35C45">
        <w:rPr>
          <w:sz w:val="28"/>
          <w:szCs w:val="28"/>
          <w:lang w:val="uk-UA"/>
        </w:rPr>
        <w:t xml:space="preserve"> московськ</w:t>
      </w:r>
      <w:r>
        <w:rPr>
          <w:sz w:val="28"/>
          <w:szCs w:val="28"/>
          <w:lang w:val="uk-UA"/>
        </w:rPr>
        <w:t>е</w:t>
      </w:r>
      <w:r w:rsidRPr="00F35C45">
        <w:rPr>
          <w:sz w:val="28"/>
          <w:szCs w:val="28"/>
          <w:lang w:val="uk-UA"/>
        </w:rPr>
        <w:t xml:space="preserve"> койне</w:t>
      </w:r>
      <w:r w:rsidRPr="00F35C45">
        <w:rPr>
          <w:color w:val="000000"/>
          <w:sz w:val="28"/>
          <w:szCs w:val="28"/>
          <w:lang w:val="uk-UA"/>
        </w:rPr>
        <w:t xml:space="preserve">. </w:t>
      </w:r>
      <w:r w:rsidRPr="00F35C45">
        <w:rPr>
          <w:sz w:val="28"/>
          <w:szCs w:val="28"/>
          <w:lang w:val="uk-UA"/>
        </w:rPr>
        <w:t>Досліджуються й субстратні та суперстратні явища</w:t>
      </w:r>
      <w:r>
        <w:rPr>
          <w:sz w:val="28"/>
          <w:szCs w:val="28"/>
          <w:lang w:val="uk-UA"/>
        </w:rPr>
        <w:t xml:space="preserve"> (</w:t>
      </w:r>
      <w:r w:rsidRPr="00F35C45">
        <w:rPr>
          <w:sz w:val="28"/>
          <w:szCs w:val="28"/>
          <w:lang w:val="uk-UA"/>
        </w:rPr>
        <w:t>О.О.Шахматов</w:t>
      </w:r>
      <w:r>
        <w:rPr>
          <w:sz w:val="28"/>
          <w:szCs w:val="28"/>
          <w:lang w:val="uk-UA"/>
        </w:rPr>
        <w:t xml:space="preserve">, </w:t>
      </w:r>
      <w:r w:rsidRPr="00F35C45">
        <w:rPr>
          <w:sz w:val="28"/>
          <w:szCs w:val="28"/>
          <w:lang w:val="uk-UA"/>
        </w:rPr>
        <w:t>I.О.Бодуен де Куртене</w:t>
      </w:r>
      <w:r>
        <w:rPr>
          <w:sz w:val="28"/>
          <w:szCs w:val="28"/>
          <w:lang w:val="uk-UA"/>
        </w:rPr>
        <w:t xml:space="preserve">, </w:t>
      </w:r>
      <w:r w:rsidRPr="00F35C45">
        <w:rPr>
          <w:sz w:val="28"/>
          <w:szCs w:val="28"/>
          <w:lang w:val="uk-UA"/>
        </w:rPr>
        <w:t>В.I.Чернишов</w:t>
      </w:r>
      <w:r>
        <w:rPr>
          <w:sz w:val="28"/>
          <w:szCs w:val="28"/>
          <w:lang w:val="uk-UA"/>
        </w:rPr>
        <w:t xml:space="preserve">, </w:t>
      </w:r>
      <w:r w:rsidRPr="00F35C45">
        <w:rPr>
          <w:sz w:val="28"/>
          <w:szCs w:val="28"/>
          <w:lang w:val="uk-UA"/>
        </w:rPr>
        <w:t>Д.К.Зеленiн</w:t>
      </w:r>
      <w:r>
        <w:rPr>
          <w:sz w:val="28"/>
          <w:szCs w:val="28"/>
          <w:lang w:val="uk-UA"/>
        </w:rPr>
        <w:t>)</w:t>
      </w:r>
      <w:r w:rsidRPr="00F35C45">
        <w:rPr>
          <w:sz w:val="28"/>
          <w:szCs w:val="28"/>
          <w:lang w:val="uk-UA"/>
        </w:rPr>
        <w:t>. І.О.Бодуену де Куртене належать зародки концепції мовних союзів, пізніше детально розробленої М.С.Трубецьким.</w:t>
      </w:r>
    </w:p>
    <w:p w:rsidR="00D17D5F" w:rsidRDefault="00D17D5F" w:rsidP="009B7074">
      <w:pPr>
        <w:pStyle w:val="afffffffffffffffffffffc"/>
        <w:widowControl/>
        <w:numPr>
          <w:ilvl w:val="0"/>
          <w:numId w:val="57"/>
        </w:numPr>
        <w:tabs>
          <w:tab w:val="clear" w:pos="360"/>
        </w:tabs>
        <w:autoSpaceDE/>
        <w:autoSpaceDN/>
        <w:spacing w:before="0" w:after="0" w:line="360" w:lineRule="auto"/>
        <w:ind w:left="0" w:firstLine="900"/>
        <w:jc w:val="both"/>
        <w:rPr>
          <w:sz w:val="28"/>
          <w:szCs w:val="28"/>
          <w:lang w:val="uk-UA"/>
        </w:rPr>
      </w:pPr>
      <w:r w:rsidRPr="00F35C45">
        <w:rPr>
          <w:snapToGrid w:val="0"/>
          <w:sz w:val="28"/>
          <w:szCs w:val="28"/>
          <w:lang w:val="uk-UA"/>
        </w:rPr>
        <w:t>1</w:t>
      </w:r>
      <w:r>
        <w:rPr>
          <w:snapToGrid w:val="0"/>
          <w:sz w:val="28"/>
          <w:szCs w:val="28"/>
          <w:lang w:val="uk-UA"/>
        </w:rPr>
        <w:t>5</w:t>
      </w:r>
      <w:r w:rsidRPr="00F35C45">
        <w:rPr>
          <w:snapToGrid w:val="0"/>
          <w:sz w:val="28"/>
          <w:szCs w:val="28"/>
          <w:lang w:val="uk-UA"/>
        </w:rPr>
        <w:t xml:space="preserve">. У працях українських і російських мовознавців, як і в студіях молодограматиків, велику увагу приділено питанню про просторово-часову співвідносність мовних фактів минулого. </w:t>
      </w:r>
      <w:r w:rsidRPr="00F35C45">
        <w:rPr>
          <w:sz w:val="28"/>
          <w:szCs w:val="28"/>
          <w:lang w:val="uk-UA"/>
        </w:rPr>
        <w:t xml:space="preserve">Системний пiдхiд учених Московської та Казанської шкіл, М.С.Трубецького, П.О.Бузука, К.Т.Німчинова тощо до </w:t>
      </w:r>
      <w:r>
        <w:rPr>
          <w:sz w:val="28"/>
          <w:szCs w:val="28"/>
          <w:lang w:val="uk-UA"/>
        </w:rPr>
        <w:t>мови</w:t>
      </w:r>
      <w:r w:rsidRPr="00F35C45">
        <w:rPr>
          <w:sz w:val="28"/>
          <w:szCs w:val="28"/>
          <w:lang w:val="uk-UA"/>
        </w:rPr>
        <w:t xml:space="preserve"> виявився у вiдноснiй хронологiзацiї архетипiв i фонетичних законiв шляхом їх синхронiзацiї та встановлення послiдовностi процесiв. Якщо молодограматична реконструкція мала</w:t>
      </w:r>
      <w:r>
        <w:rPr>
          <w:sz w:val="28"/>
          <w:szCs w:val="28"/>
          <w:lang w:val="uk-UA"/>
        </w:rPr>
        <w:t xml:space="preserve"> </w:t>
      </w:r>
      <w:r w:rsidRPr="00F35C45">
        <w:rPr>
          <w:snapToGrid w:val="0"/>
          <w:sz w:val="28"/>
          <w:szCs w:val="28"/>
          <w:lang w:val="uk-UA"/>
        </w:rPr>
        <w:t>"</w:t>
      </w:r>
      <w:r w:rsidRPr="00F35C45">
        <w:rPr>
          <w:sz w:val="28"/>
          <w:szCs w:val="28"/>
          <w:lang w:val="uk-UA"/>
        </w:rPr>
        <w:t>площинний</w:t>
      </w:r>
      <w:r w:rsidRPr="00864588">
        <w:rPr>
          <w:sz w:val="28"/>
          <w:szCs w:val="28"/>
          <w:lang w:val="uk-UA"/>
        </w:rPr>
        <w:t>"</w:t>
      </w:r>
      <w:r>
        <w:rPr>
          <w:sz w:val="28"/>
          <w:szCs w:val="28"/>
          <w:lang w:val="uk-UA"/>
        </w:rPr>
        <w:t xml:space="preserve"> </w:t>
      </w:r>
      <w:r w:rsidRPr="00F35C45">
        <w:rPr>
          <w:sz w:val="28"/>
          <w:szCs w:val="28"/>
          <w:lang w:val="uk-UA"/>
        </w:rPr>
        <w:lastRenderedPageBreak/>
        <w:t xml:space="preserve">характер, а питання про критерiї одноплощинного iснування архетипiв молодограматики не ставили, то в студіях учених Московської та Казанської шкіл, М.С.Трубецького, П.О.Бузука, К.Т.Німчинова та ін. критерiєм одноплощинного iснування архетипiв виступає системнiсть їх трансформацiї. </w:t>
      </w:r>
      <w:r>
        <w:rPr>
          <w:snapToGrid w:val="0"/>
          <w:sz w:val="28"/>
          <w:szCs w:val="28"/>
          <w:lang w:val="uk-UA"/>
        </w:rPr>
        <w:t>П</w:t>
      </w:r>
      <w:r w:rsidRPr="00F35C45">
        <w:rPr>
          <w:snapToGrid w:val="0"/>
          <w:sz w:val="28"/>
          <w:szCs w:val="28"/>
          <w:lang w:val="uk-UA"/>
        </w:rPr>
        <w:t>ідкреслю</w:t>
      </w:r>
      <w:r>
        <w:rPr>
          <w:snapToGrid w:val="0"/>
          <w:sz w:val="28"/>
          <w:szCs w:val="28"/>
          <w:lang w:val="uk-UA"/>
        </w:rPr>
        <w:t>ється</w:t>
      </w:r>
      <w:r w:rsidRPr="00F35C45">
        <w:rPr>
          <w:snapToGrid w:val="0"/>
          <w:sz w:val="28"/>
          <w:szCs w:val="28"/>
          <w:lang w:val="uk-UA"/>
        </w:rPr>
        <w:t xml:space="preserve"> неприпустимість поєднання на одному синхронному зрізі асинхронних фонетичних явищ </w:t>
      </w:r>
      <w:r>
        <w:rPr>
          <w:sz w:val="28"/>
          <w:szCs w:val="28"/>
          <w:lang w:val="uk-UA"/>
        </w:rPr>
        <w:t>(</w:t>
      </w:r>
      <w:r w:rsidRPr="00F35C45">
        <w:rPr>
          <w:snapToGrid w:val="0"/>
          <w:sz w:val="28"/>
          <w:szCs w:val="28"/>
          <w:lang w:val="uk-UA"/>
        </w:rPr>
        <w:t>О.О.Шахматов</w:t>
      </w:r>
      <w:r>
        <w:rPr>
          <w:snapToGrid w:val="0"/>
          <w:sz w:val="28"/>
          <w:szCs w:val="28"/>
          <w:lang w:val="uk-UA"/>
        </w:rPr>
        <w:t>)</w:t>
      </w:r>
      <w:r w:rsidRPr="00F35C45">
        <w:rPr>
          <w:snapToGrid w:val="0"/>
          <w:sz w:val="28"/>
          <w:szCs w:val="28"/>
          <w:lang w:val="uk-UA"/>
        </w:rPr>
        <w:t>. Це протистояло т</w:t>
      </w:r>
      <w:r>
        <w:rPr>
          <w:snapToGrid w:val="0"/>
          <w:sz w:val="28"/>
          <w:szCs w:val="28"/>
          <w:lang w:val="uk-UA"/>
        </w:rPr>
        <w:t>езі</w:t>
      </w:r>
      <w:r w:rsidRPr="00F35C45">
        <w:rPr>
          <w:snapToGrid w:val="0"/>
          <w:sz w:val="28"/>
          <w:szCs w:val="28"/>
          <w:lang w:val="uk-UA"/>
        </w:rPr>
        <w:t xml:space="preserve"> про неминучість відсутності синхронізації при рівні розвитку компаративістики кін</w:t>
      </w:r>
      <w:r>
        <w:rPr>
          <w:snapToGrid w:val="0"/>
          <w:sz w:val="28"/>
          <w:szCs w:val="28"/>
          <w:lang w:val="uk-UA"/>
        </w:rPr>
        <w:t>ця XIX ст. - початку XX ст. (Б.</w:t>
      </w:r>
      <w:r w:rsidRPr="00F35C45">
        <w:rPr>
          <w:snapToGrid w:val="0"/>
          <w:sz w:val="28"/>
          <w:szCs w:val="28"/>
          <w:lang w:val="uk-UA"/>
        </w:rPr>
        <w:t>Д</w:t>
      </w:r>
      <w:r>
        <w:rPr>
          <w:snapToGrid w:val="0"/>
          <w:sz w:val="28"/>
          <w:szCs w:val="28"/>
          <w:lang w:val="uk-UA"/>
        </w:rPr>
        <w:t>ельбрюк, І.О.</w:t>
      </w:r>
      <w:r w:rsidRPr="00F35C45">
        <w:rPr>
          <w:snapToGrid w:val="0"/>
          <w:sz w:val="28"/>
          <w:szCs w:val="28"/>
          <w:lang w:val="uk-UA"/>
        </w:rPr>
        <w:t xml:space="preserve">Бодуен де Куртене, В.К.Поржезинський). Прийом генетичного обертання застосовувався на більш широкому діалектному матеріалі, ніж у </w:t>
      </w:r>
      <w:r w:rsidRPr="00F35C45">
        <w:rPr>
          <w:sz w:val="28"/>
          <w:szCs w:val="28"/>
          <w:lang w:val="uk-UA"/>
        </w:rPr>
        <w:t>студiях компаративістів 20-х - 60-х рр. XIX ст. та в</w:t>
      </w:r>
      <w:r w:rsidRPr="00F35C45">
        <w:rPr>
          <w:snapToGrid w:val="0"/>
          <w:sz w:val="28"/>
          <w:szCs w:val="28"/>
          <w:lang w:val="uk-UA"/>
        </w:rPr>
        <w:t xml:space="preserve">чених Харківської школи. </w:t>
      </w:r>
      <w:r w:rsidRPr="00F35C45">
        <w:rPr>
          <w:sz w:val="28"/>
          <w:szCs w:val="28"/>
          <w:lang w:val="uk-UA"/>
        </w:rPr>
        <w:t>Переважно абсолютний характер хронологiзацiї в О.І.Соболевськ</w:t>
      </w:r>
      <w:r>
        <w:rPr>
          <w:sz w:val="28"/>
          <w:szCs w:val="28"/>
          <w:lang w:val="uk-UA"/>
        </w:rPr>
        <w:t>ого</w:t>
      </w:r>
      <w:r w:rsidRPr="00F35C45">
        <w:rPr>
          <w:sz w:val="28"/>
          <w:szCs w:val="28"/>
          <w:lang w:val="uk-UA"/>
        </w:rPr>
        <w:t>, М.М.Каринськ</w:t>
      </w:r>
      <w:r>
        <w:rPr>
          <w:sz w:val="28"/>
          <w:szCs w:val="28"/>
          <w:lang w:val="uk-UA"/>
        </w:rPr>
        <w:t>ого</w:t>
      </w:r>
      <w:r w:rsidRPr="00F35C45">
        <w:rPr>
          <w:sz w:val="28"/>
          <w:szCs w:val="28"/>
          <w:lang w:val="uk-UA"/>
        </w:rPr>
        <w:t>, А.Ю.Кримськ</w:t>
      </w:r>
      <w:r>
        <w:rPr>
          <w:sz w:val="28"/>
          <w:szCs w:val="28"/>
          <w:lang w:val="uk-UA"/>
        </w:rPr>
        <w:t>ого</w:t>
      </w:r>
      <w:r w:rsidRPr="00F35C45">
        <w:rPr>
          <w:sz w:val="28"/>
          <w:szCs w:val="28"/>
          <w:lang w:val="uk-UA"/>
        </w:rPr>
        <w:t xml:space="preserve"> пов'язаний з орiєнтацiєю на давнi писемнi пам'ятки як прiоритетне джерело вивчення iсторiї мови. У вчених Московської та Казанської шкіл, М.С.Трубецького, П.О.Бузука, К.Т.Німчинова переважає вiдносна хронологія. </w:t>
      </w:r>
      <w:r w:rsidRPr="00F35C45">
        <w:rPr>
          <w:snapToGrid w:val="0"/>
          <w:sz w:val="28"/>
          <w:szCs w:val="28"/>
          <w:lang w:val="uk-UA"/>
        </w:rPr>
        <w:t xml:space="preserve">Це пояснюється пріоритетністю сучасних діалектних даних як джерела вивчення історії мови (1) та важливими досягненнями в розробці методики встановлення відносної хронології зусиллями І.О.Бодуена де Куртене, П.Ф.Фортунатова, О.О.Шахматова, Г.А.Ільїнського, </w:t>
      </w:r>
      <w:r w:rsidRPr="00F35C45">
        <w:rPr>
          <w:sz w:val="28"/>
          <w:szCs w:val="28"/>
          <w:lang w:val="uk-UA"/>
        </w:rPr>
        <w:t>М.С.Трубецького, П.О.Бузука, К.Т.Німчинова та ін. (2</w:t>
      </w:r>
      <w:r w:rsidRPr="00F35C45">
        <w:rPr>
          <w:snapToGrid w:val="0"/>
          <w:sz w:val="28"/>
          <w:szCs w:val="28"/>
          <w:lang w:val="uk-UA"/>
        </w:rPr>
        <w:t xml:space="preserve">). Хронологічна ієрархія архетипів і фонетичних законів будувалася відповідно до певних "колін" родовідного дерева, у межах яких визначалася своя ієрархія мовних змін (учені Московської та Казанської шкіл, Є.К.Тимченко, Г.А.Ільїнський, П.М.Селіщев, М.С.Трубецькой та ін.). Спільні риси споріднених мов було інтерпретовано переважно як прамовні, </w:t>
      </w:r>
      <w:r w:rsidRPr="00F35C45">
        <w:rPr>
          <w:sz w:val="28"/>
          <w:szCs w:val="28"/>
          <w:lang w:val="uk-UA"/>
        </w:rPr>
        <w:t>специфічні</w:t>
      </w:r>
      <w:r w:rsidRPr="00F35C45">
        <w:rPr>
          <w:snapToGrid w:val="0"/>
          <w:sz w:val="28"/>
          <w:szCs w:val="28"/>
          <w:lang w:val="uk-UA"/>
        </w:rPr>
        <w:t xml:space="preserve"> – як порівняно пізню ін</w:t>
      </w:r>
      <w:r>
        <w:rPr>
          <w:snapToGrid w:val="0"/>
          <w:sz w:val="28"/>
          <w:szCs w:val="28"/>
          <w:lang w:val="uk-UA"/>
        </w:rPr>
        <w:t>н</w:t>
      </w:r>
      <w:r w:rsidRPr="00F35C45">
        <w:rPr>
          <w:snapToGrid w:val="0"/>
          <w:sz w:val="28"/>
          <w:szCs w:val="28"/>
          <w:lang w:val="uk-UA"/>
        </w:rPr>
        <w:t xml:space="preserve">овацію. Такий характер хронологізації найбільш послідовно був проведений О.О.Шахматовим і зумовив значну архаїзацію цілого комплексу фонетичних явищ у його працях. </w:t>
      </w:r>
      <w:r w:rsidRPr="00F35C45">
        <w:rPr>
          <w:sz w:val="28"/>
          <w:szCs w:val="28"/>
          <w:lang w:val="uk-UA"/>
        </w:rPr>
        <w:t xml:space="preserve">У 20 – 30-і рр. ХХ ст. в українському, російському та білоруському мовознавстві під впливом тверджень європейських мовознавців, у тому числі Г.Пауля, поширюються ідеї </w:t>
      </w:r>
      <w:r w:rsidRPr="00F35C45">
        <w:rPr>
          <w:sz w:val="28"/>
          <w:szCs w:val="28"/>
          <w:lang w:val="uk-UA"/>
        </w:rPr>
        <w:lastRenderedPageBreak/>
        <w:t>лінгвістичної географії (П.О.Бузук, К.Т.Німчинов, М.С.Трубецькой та ін.). У її межах П.О.Бузук запропонував принципово новий принцип хронологізації</w:t>
      </w:r>
      <w:r>
        <w:rPr>
          <w:sz w:val="28"/>
          <w:szCs w:val="28"/>
          <w:lang w:val="uk-UA"/>
        </w:rPr>
        <w:t>, розмістивши</w:t>
      </w:r>
      <w:r w:rsidRPr="00F35C45">
        <w:rPr>
          <w:sz w:val="28"/>
          <w:szCs w:val="28"/>
          <w:lang w:val="uk-UA"/>
        </w:rPr>
        <w:t xml:space="preserve"> явища історії праслов’янської мови у тримірній системі, заснованій на даних відносної хронології</w:t>
      </w:r>
      <w:r>
        <w:rPr>
          <w:sz w:val="28"/>
          <w:szCs w:val="28"/>
          <w:lang w:val="uk-UA"/>
        </w:rPr>
        <w:t>.</w:t>
      </w:r>
      <w:r w:rsidRPr="00F35C45">
        <w:rPr>
          <w:sz w:val="28"/>
          <w:szCs w:val="28"/>
          <w:lang w:val="uk-UA"/>
        </w:rPr>
        <w:t xml:space="preserve"> Новаторським був </w:t>
      </w:r>
      <w:r>
        <w:rPr>
          <w:sz w:val="28"/>
          <w:szCs w:val="28"/>
          <w:lang w:val="uk-UA"/>
        </w:rPr>
        <w:t>здійсне</w:t>
      </w:r>
      <w:r w:rsidRPr="00F35C45">
        <w:rPr>
          <w:sz w:val="28"/>
          <w:szCs w:val="28"/>
          <w:lang w:val="uk-UA"/>
        </w:rPr>
        <w:t>ний П.О.Бузуком поділ</w:t>
      </w:r>
      <w:r>
        <w:rPr>
          <w:sz w:val="28"/>
          <w:szCs w:val="28"/>
          <w:lang w:val="uk-UA"/>
        </w:rPr>
        <w:t xml:space="preserve"> </w:t>
      </w:r>
      <w:r w:rsidRPr="00F35C45">
        <w:rPr>
          <w:snapToGrid w:val="0"/>
          <w:sz w:val="28"/>
          <w:szCs w:val="28"/>
          <w:lang w:val="uk-UA"/>
        </w:rPr>
        <w:t>"</w:t>
      </w:r>
      <w:r w:rsidRPr="00F35C45">
        <w:rPr>
          <w:sz w:val="28"/>
          <w:szCs w:val="28"/>
          <w:lang w:val="uk-UA"/>
        </w:rPr>
        <w:t>передістор</w:t>
      </w:r>
      <w:r>
        <w:rPr>
          <w:sz w:val="28"/>
          <w:szCs w:val="28"/>
          <w:lang w:val="uk-UA"/>
        </w:rPr>
        <w:t>ії</w:t>
      </w:r>
      <w:r w:rsidRPr="00F35C45">
        <w:rPr>
          <w:snapToGrid w:val="0"/>
          <w:sz w:val="28"/>
          <w:szCs w:val="28"/>
          <w:lang w:val="uk-UA"/>
        </w:rPr>
        <w:t>"</w:t>
      </w:r>
      <w:r>
        <w:rPr>
          <w:sz w:val="28"/>
          <w:szCs w:val="28"/>
          <w:lang w:val="uk-UA"/>
        </w:rPr>
        <w:t xml:space="preserve"> </w:t>
      </w:r>
      <w:r w:rsidRPr="00F35C45">
        <w:rPr>
          <w:sz w:val="28"/>
          <w:szCs w:val="28"/>
          <w:lang w:val="uk-UA"/>
        </w:rPr>
        <w:t>слов’янськ</w:t>
      </w:r>
      <w:r>
        <w:rPr>
          <w:sz w:val="28"/>
          <w:szCs w:val="28"/>
          <w:lang w:val="uk-UA"/>
        </w:rPr>
        <w:t>их</w:t>
      </w:r>
      <w:r w:rsidRPr="00F35C45">
        <w:rPr>
          <w:sz w:val="28"/>
          <w:szCs w:val="28"/>
          <w:lang w:val="uk-UA"/>
        </w:rPr>
        <w:t xml:space="preserve"> </w:t>
      </w:r>
      <w:r>
        <w:rPr>
          <w:sz w:val="28"/>
          <w:szCs w:val="28"/>
          <w:lang w:val="uk-UA"/>
        </w:rPr>
        <w:t>мов</w:t>
      </w:r>
      <w:r w:rsidRPr="00F35C45">
        <w:rPr>
          <w:sz w:val="28"/>
          <w:szCs w:val="28"/>
          <w:lang w:val="uk-UA"/>
        </w:rPr>
        <w:t xml:space="preserve"> на епохи переваги діалектних індоєвропейських ізоглос</w:t>
      </w:r>
      <w:r>
        <w:rPr>
          <w:sz w:val="28"/>
          <w:szCs w:val="28"/>
          <w:lang w:val="uk-UA"/>
        </w:rPr>
        <w:t xml:space="preserve"> (</w:t>
      </w:r>
      <w:r w:rsidRPr="00F35C45">
        <w:rPr>
          <w:sz w:val="28"/>
          <w:szCs w:val="28"/>
          <w:lang w:val="uk-UA"/>
        </w:rPr>
        <w:t>1), балто-слов’янських ізоглос</w:t>
      </w:r>
      <w:r>
        <w:rPr>
          <w:sz w:val="28"/>
          <w:szCs w:val="28"/>
          <w:lang w:val="uk-UA"/>
        </w:rPr>
        <w:t xml:space="preserve"> (</w:t>
      </w:r>
      <w:r w:rsidRPr="00F35C45">
        <w:rPr>
          <w:sz w:val="28"/>
          <w:szCs w:val="28"/>
          <w:lang w:val="uk-UA"/>
        </w:rPr>
        <w:t>2), спільнослов’янських ізоглос</w:t>
      </w:r>
      <w:r>
        <w:rPr>
          <w:sz w:val="28"/>
          <w:szCs w:val="28"/>
          <w:lang w:val="uk-UA"/>
        </w:rPr>
        <w:t xml:space="preserve"> (</w:t>
      </w:r>
      <w:r w:rsidRPr="00F35C45">
        <w:rPr>
          <w:sz w:val="28"/>
          <w:szCs w:val="28"/>
          <w:lang w:val="uk-UA"/>
        </w:rPr>
        <w:t>3), діалектних слов’янських ізоглос</w:t>
      </w:r>
      <w:r>
        <w:rPr>
          <w:sz w:val="28"/>
          <w:szCs w:val="28"/>
          <w:lang w:val="uk-UA"/>
        </w:rPr>
        <w:t xml:space="preserve"> (</w:t>
      </w:r>
      <w:r w:rsidRPr="00F35C45">
        <w:rPr>
          <w:sz w:val="28"/>
          <w:szCs w:val="28"/>
          <w:lang w:val="uk-UA"/>
        </w:rPr>
        <w:t>4). Велике значення мало формулю</w:t>
      </w:r>
      <w:r>
        <w:rPr>
          <w:sz w:val="28"/>
          <w:szCs w:val="28"/>
          <w:lang w:val="uk-UA"/>
        </w:rPr>
        <w:t>вання</w:t>
      </w:r>
      <w:r w:rsidRPr="00F35C45">
        <w:rPr>
          <w:sz w:val="28"/>
          <w:szCs w:val="28"/>
          <w:lang w:val="uk-UA"/>
        </w:rPr>
        <w:t xml:space="preserve"> К.Т.Німчинов</w:t>
      </w:r>
      <w:r>
        <w:rPr>
          <w:sz w:val="28"/>
          <w:szCs w:val="28"/>
          <w:lang w:val="uk-UA"/>
        </w:rPr>
        <w:t>им</w:t>
      </w:r>
      <w:r w:rsidRPr="00F35C45">
        <w:rPr>
          <w:sz w:val="28"/>
          <w:szCs w:val="28"/>
          <w:lang w:val="uk-UA"/>
        </w:rPr>
        <w:t xml:space="preserve"> принцип</w:t>
      </w:r>
      <w:r>
        <w:rPr>
          <w:sz w:val="28"/>
          <w:szCs w:val="28"/>
          <w:lang w:val="uk-UA"/>
        </w:rPr>
        <w:t>ів</w:t>
      </w:r>
      <w:r w:rsidRPr="00F35C45">
        <w:rPr>
          <w:sz w:val="28"/>
          <w:szCs w:val="28"/>
          <w:lang w:val="uk-UA"/>
        </w:rPr>
        <w:t xml:space="preserve"> вивчення історії ізоглос </w:t>
      </w:r>
      <w:r>
        <w:rPr>
          <w:sz w:val="28"/>
          <w:szCs w:val="28"/>
          <w:lang w:val="uk-UA"/>
        </w:rPr>
        <w:t xml:space="preserve">і </w:t>
      </w:r>
      <w:r w:rsidRPr="00F35C45">
        <w:rPr>
          <w:sz w:val="28"/>
          <w:szCs w:val="28"/>
          <w:lang w:val="uk-UA"/>
        </w:rPr>
        <w:t xml:space="preserve">виділення П.О.Бузуком і К.Т.Німчиновим </w:t>
      </w:r>
      <w:r>
        <w:rPr>
          <w:sz w:val="28"/>
          <w:szCs w:val="28"/>
          <w:lang w:val="uk-UA"/>
        </w:rPr>
        <w:t xml:space="preserve">низки </w:t>
      </w:r>
      <w:r w:rsidRPr="00F35C45">
        <w:rPr>
          <w:sz w:val="28"/>
          <w:szCs w:val="28"/>
          <w:lang w:val="uk-UA"/>
        </w:rPr>
        <w:t>фонетичних ізоглос</w:t>
      </w:r>
      <w:r>
        <w:rPr>
          <w:sz w:val="28"/>
          <w:szCs w:val="28"/>
          <w:lang w:val="uk-UA"/>
        </w:rPr>
        <w:t xml:space="preserve"> </w:t>
      </w:r>
      <w:r w:rsidRPr="00F35C45">
        <w:rPr>
          <w:snapToGrid w:val="0"/>
          <w:sz w:val="28"/>
          <w:szCs w:val="28"/>
          <w:lang w:val="uk-UA"/>
        </w:rPr>
        <w:t>"</w:t>
      </w:r>
      <w:r w:rsidRPr="00F35C45">
        <w:rPr>
          <w:sz w:val="28"/>
          <w:szCs w:val="28"/>
          <w:lang w:val="uk-UA"/>
        </w:rPr>
        <w:t>передісторії</w:t>
      </w:r>
      <w:r w:rsidRPr="00F35C45">
        <w:rPr>
          <w:snapToGrid w:val="0"/>
          <w:sz w:val="28"/>
          <w:szCs w:val="28"/>
          <w:lang w:val="uk-UA"/>
        </w:rPr>
        <w:t>"</w:t>
      </w:r>
      <w:r>
        <w:rPr>
          <w:sz w:val="28"/>
          <w:szCs w:val="28"/>
          <w:lang w:val="uk-UA"/>
        </w:rPr>
        <w:t xml:space="preserve"> </w:t>
      </w:r>
      <w:r w:rsidRPr="00F35C45">
        <w:rPr>
          <w:sz w:val="28"/>
          <w:szCs w:val="28"/>
          <w:lang w:val="uk-UA"/>
        </w:rPr>
        <w:t>та історії східнослов’янських мов.</w:t>
      </w:r>
    </w:p>
    <w:p w:rsidR="00D17D5F" w:rsidRDefault="00D17D5F" w:rsidP="009B7074">
      <w:pPr>
        <w:pStyle w:val="afffffffffffffffffffffc"/>
        <w:widowControl/>
        <w:numPr>
          <w:ilvl w:val="0"/>
          <w:numId w:val="57"/>
        </w:numPr>
        <w:tabs>
          <w:tab w:val="clear" w:pos="360"/>
        </w:tabs>
        <w:autoSpaceDE/>
        <w:autoSpaceDN/>
        <w:spacing w:before="0" w:after="0" w:line="360" w:lineRule="auto"/>
        <w:ind w:left="0" w:firstLine="709"/>
        <w:jc w:val="both"/>
        <w:rPr>
          <w:snapToGrid w:val="0"/>
          <w:sz w:val="28"/>
          <w:szCs w:val="28"/>
          <w:lang w:val="uk-UA"/>
        </w:rPr>
      </w:pPr>
    </w:p>
    <w:p w:rsidR="00D17D5F" w:rsidRDefault="00D17D5F" w:rsidP="009B7074">
      <w:pPr>
        <w:pStyle w:val="afffffffffffffffffffffc"/>
        <w:widowControl/>
        <w:numPr>
          <w:ilvl w:val="0"/>
          <w:numId w:val="57"/>
        </w:numPr>
        <w:tabs>
          <w:tab w:val="clear" w:pos="360"/>
        </w:tabs>
        <w:autoSpaceDE/>
        <w:autoSpaceDN/>
        <w:spacing w:before="0" w:after="0" w:line="360" w:lineRule="auto"/>
        <w:ind w:left="0" w:firstLine="709"/>
        <w:jc w:val="both"/>
        <w:rPr>
          <w:snapToGrid w:val="0"/>
          <w:sz w:val="28"/>
          <w:szCs w:val="28"/>
          <w:lang w:val="uk-UA"/>
        </w:rPr>
      </w:pPr>
    </w:p>
    <w:p w:rsidR="00D17D5F" w:rsidRDefault="00D17D5F" w:rsidP="009B7074">
      <w:pPr>
        <w:pStyle w:val="afffffffffffffffffffffc"/>
        <w:widowControl/>
        <w:numPr>
          <w:ilvl w:val="0"/>
          <w:numId w:val="57"/>
        </w:numPr>
        <w:tabs>
          <w:tab w:val="clear" w:pos="360"/>
        </w:tabs>
        <w:autoSpaceDE/>
        <w:autoSpaceDN/>
        <w:spacing w:before="0" w:after="0" w:line="360" w:lineRule="auto"/>
        <w:ind w:left="0" w:firstLine="709"/>
        <w:jc w:val="both"/>
        <w:rPr>
          <w:snapToGrid w:val="0"/>
          <w:sz w:val="28"/>
          <w:szCs w:val="28"/>
          <w:lang w:val="uk-UA"/>
        </w:rPr>
      </w:pPr>
    </w:p>
    <w:p w:rsidR="00D17D5F" w:rsidRDefault="00D17D5F" w:rsidP="00D17D5F">
      <w:pPr>
        <w:spacing w:line="360" w:lineRule="auto"/>
        <w:jc w:val="center"/>
        <w:rPr>
          <w:b/>
          <w:bCs/>
          <w:sz w:val="28"/>
          <w:szCs w:val="28"/>
          <w:lang w:val="uk-UA"/>
        </w:rPr>
      </w:pPr>
      <w:bookmarkStart w:id="62" w:name="_Toc431306851"/>
      <w:bookmarkStart w:id="63" w:name="OCRUncertain013"/>
      <w:r w:rsidRPr="005326C1">
        <w:rPr>
          <w:b/>
          <w:bCs/>
          <w:sz w:val="28"/>
          <w:szCs w:val="28"/>
        </w:rPr>
        <w:t>СПИСОК ВИКОРИСТАНИХ ДЖЕРЕЛ</w:t>
      </w:r>
      <w:bookmarkEnd w:id="62"/>
      <w:r w:rsidRPr="005326C1">
        <w:rPr>
          <w:b/>
          <w:bCs/>
          <w:sz w:val="28"/>
          <w:szCs w:val="28"/>
          <w:lang w:val="uk-UA"/>
        </w:rPr>
        <w:t xml:space="preserve"> </w:t>
      </w:r>
    </w:p>
    <w:p w:rsidR="00D17D5F" w:rsidRDefault="00D17D5F" w:rsidP="00D17D5F">
      <w:pPr>
        <w:spacing w:line="360" w:lineRule="auto"/>
        <w:jc w:val="both"/>
        <w:rPr>
          <w:sz w:val="28"/>
          <w:szCs w:val="28"/>
          <w:lang w:val="uk-UA"/>
        </w:rPr>
      </w:pP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Абаев В.И. Языкознание описательное и объяснительное. О классификации наук // Вопр. языкознания.- 1986.- № 2.- С. 27-39. </w:t>
      </w:r>
    </w:p>
    <w:p w:rsidR="00D17D5F" w:rsidRPr="005D3D6A" w:rsidRDefault="00D17D5F" w:rsidP="009B7074">
      <w:pPr>
        <w:pStyle w:val="afffffffffffffffffffffc"/>
        <w:widowControl/>
        <w:numPr>
          <w:ilvl w:val="0"/>
          <w:numId w:val="57"/>
        </w:numPr>
        <w:spacing w:before="0" w:after="0" w:line="360" w:lineRule="auto"/>
        <w:jc w:val="both"/>
        <w:rPr>
          <w:sz w:val="28"/>
          <w:szCs w:val="28"/>
          <w:lang w:val="uk-UA"/>
        </w:rPr>
      </w:pPr>
      <w:r w:rsidRPr="005D3D6A">
        <w:rPr>
          <w:sz w:val="28"/>
          <w:szCs w:val="28"/>
          <w:lang w:val="uk-UA"/>
        </w:rPr>
        <w:t>А</w:t>
      </w:r>
      <w:r w:rsidRPr="005D3D6A">
        <w:rPr>
          <w:snapToGrid w:val="0"/>
          <w:sz w:val="28"/>
          <w:szCs w:val="28"/>
          <w:lang w:val="uk-UA"/>
        </w:rPr>
        <w:t xml:space="preserve">брамічева О.М. </w:t>
      </w:r>
      <w:r w:rsidRPr="005D3D6A">
        <w:rPr>
          <w:sz w:val="28"/>
          <w:szCs w:val="28"/>
          <w:lang w:val="uk-UA"/>
        </w:rPr>
        <w:t>Прийоми та процедури порівняльно-історичного методу в студіях молодограматиків // Вісник Черкаського університету: Філологічні науки / Відп. ред. В.П.Мусієнко. – Черкаси, 2004. – Вип. 59. – С. 15-29.</w:t>
      </w:r>
    </w:p>
    <w:p w:rsidR="00D17D5F" w:rsidRPr="005D3D6A" w:rsidRDefault="00D17D5F" w:rsidP="009B7074">
      <w:pPr>
        <w:pStyle w:val="afffffffffffffffffffffc"/>
        <w:widowControl/>
        <w:numPr>
          <w:ilvl w:val="0"/>
          <w:numId w:val="57"/>
        </w:numPr>
        <w:spacing w:before="0" w:after="0" w:line="360" w:lineRule="auto"/>
        <w:jc w:val="both"/>
        <w:rPr>
          <w:sz w:val="28"/>
          <w:szCs w:val="28"/>
          <w:lang w:val="uk-UA"/>
        </w:rPr>
      </w:pPr>
      <w:r w:rsidRPr="005D3D6A">
        <w:rPr>
          <w:snapToGrid w:val="0"/>
          <w:sz w:val="28"/>
          <w:szCs w:val="28"/>
          <w:lang w:val="uk-UA"/>
        </w:rPr>
        <w:t xml:space="preserve">Абрамічева О.М. </w:t>
      </w:r>
      <w:r w:rsidRPr="005D3D6A">
        <w:rPr>
          <w:sz w:val="28"/>
          <w:szCs w:val="28"/>
          <w:lang w:val="uk-UA"/>
        </w:rPr>
        <w:t>Хронологізація та локалізація мовних явищ в студіях молодограматиків та українських і російських компаративістів 70-х рр. ХІХ ст. – 30-х рр. ХХ ст. // Східнослов’янська філологія: Зб. наукових праць / Відп. ред. С.О. Кочетова.- Горлівка: Вид-во ГДПІІМ, 2004. – Вип. 5. - С. 23-40.</w:t>
      </w:r>
    </w:p>
    <w:p w:rsidR="00D17D5F" w:rsidRPr="005D3D6A" w:rsidRDefault="00D17D5F" w:rsidP="009B7074">
      <w:pPr>
        <w:pStyle w:val="afffffffffffffffffffffc"/>
        <w:widowControl/>
        <w:numPr>
          <w:ilvl w:val="0"/>
          <w:numId w:val="57"/>
        </w:numPr>
        <w:spacing w:before="0" w:after="0" w:line="360" w:lineRule="auto"/>
        <w:jc w:val="both"/>
        <w:rPr>
          <w:sz w:val="28"/>
          <w:szCs w:val="28"/>
          <w:lang w:val="uk-UA"/>
        </w:rPr>
      </w:pPr>
      <w:r w:rsidRPr="005D3D6A">
        <w:rPr>
          <w:sz w:val="28"/>
          <w:szCs w:val="28"/>
          <w:lang w:val="uk-UA"/>
        </w:rPr>
        <w:t xml:space="preserve">Абрамічева О.М. Розвиток та історія мови в концепції молодограматиків і вчених Московської та Казанської шкіл // Теоретические и прикладные проблемы русской филологии: Научно-методический сб. / Отв. ред. В.А. Глущенко. - Славянск: СГПУ, 2005. – Вып. ХІІІ. Ч. 1. - С. 3-17. </w:t>
      </w:r>
    </w:p>
    <w:p w:rsidR="00D17D5F" w:rsidRPr="005D3D6A" w:rsidRDefault="00D17D5F" w:rsidP="009B7074">
      <w:pPr>
        <w:pStyle w:val="afffffffffffffffffffffc"/>
        <w:widowControl/>
        <w:numPr>
          <w:ilvl w:val="0"/>
          <w:numId w:val="57"/>
        </w:numPr>
        <w:spacing w:before="0" w:after="0" w:line="360" w:lineRule="auto"/>
        <w:jc w:val="both"/>
        <w:rPr>
          <w:sz w:val="28"/>
          <w:szCs w:val="28"/>
          <w:lang w:val="uk-UA"/>
        </w:rPr>
      </w:pPr>
      <w:r w:rsidRPr="005D3D6A">
        <w:rPr>
          <w:sz w:val="28"/>
          <w:szCs w:val="28"/>
          <w:lang w:val="uk-UA"/>
        </w:rPr>
        <w:lastRenderedPageBreak/>
        <w:t>Абрамічева О.М. Генетичне ототожнення фактів у працях молодограматиків та українських і російських мовознавців 70-х рр. ХІХ ст. – 30-х рр. ХХ ст. // Слов’яни: історія, мова, культура: Матеріали ІІІ Всеукраїнської науково-практичної конференції / За заг. ред. Ю.О.Шепеля. – Дніпропетровськ: Наука і освіта, 2005. – Т. 1. - С. 198-202.</w:t>
      </w:r>
    </w:p>
    <w:p w:rsidR="00D17D5F" w:rsidRPr="005D3D6A" w:rsidRDefault="00D17D5F" w:rsidP="009B7074">
      <w:pPr>
        <w:pStyle w:val="afffffffffffffffffffffc"/>
        <w:widowControl/>
        <w:numPr>
          <w:ilvl w:val="0"/>
          <w:numId w:val="57"/>
        </w:numPr>
        <w:spacing w:before="0" w:after="0" w:line="360" w:lineRule="auto"/>
        <w:jc w:val="both"/>
        <w:rPr>
          <w:sz w:val="28"/>
          <w:szCs w:val="28"/>
          <w:lang w:val="uk-UA"/>
        </w:rPr>
      </w:pPr>
      <w:r w:rsidRPr="005D3D6A">
        <w:rPr>
          <w:sz w:val="28"/>
          <w:szCs w:val="28"/>
          <w:lang w:val="uk-UA"/>
        </w:rPr>
        <w:t>Абрамічева О.М. Молодограматики та російські й українські мовознавці кінця ХІХ ст. – початку ХХ ст. про змішування мов і діалектів // Дійсність – думка – дослід: Матеріали 2-ї загальноуніверситетської наукової конференції молодих учених (31 березня – 1 квітня 2005 р.) / Відп. ред. В.А. Глущенко.– Слов’янськ: СДПУ, 2005.- Вип. 2.- С. 74-82.</w:t>
      </w:r>
    </w:p>
    <w:p w:rsidR="00D17D5F" w:rsidRPr="005D3D6A" w:rsidRDefault="00D17D5F" w:rsidP="009B7074">
      <w:pPr>
        <w:pStyle w:val="afffffffffffffffffffffc"/>
        <w:widowControl/>
        <w:numPr>
          <w:ilvl w:val="0"/>
          <w:numId w:val="57"/>
        </w:numPr>
        <w:spacing w:before="0" w:after="0" w:line="360" w:lineRule="auto"/>
        <w:jc w:val="both"/>
        <w:rPr>
          <w:sz w:val="28"/>
          <w:szCs w:val="28"/>
          <w:lang w:val="uk-UA"/>
        </w:rPr>
      </w:pPr>
      <w:r w:rsidRPr="005D3D6A">
        <w:rPr>
          <w:sz w:val="28"/>
          <w:szCs w:val="28"/>
          <w:lang w:val="uk-UA"/>
        </w:rPr>
        <w:t>Абрамічева О.М. Реконструкція „проміжних прамов” у студіях молодограматиків і російських та українських мовознавців 70-х рр. ХІХ ст. – 30-х рр. ХХ ст. // Проблеми загальної, германської, романської та слов’янської стилістики: Матеріали ІІ Міжнародної науково-практичної конференції / Відп. ред. С.О. Кочетова.- Горлівка: Вид-во ГДПІІМ, 2005. – Т. 1. - С. 42-46.</w:t>
      </w:r>
    </w:p>
    <w:p w:rsidR="00D17D5F" w:rsidRPr="005D3D6A" w:rsidRDefault="00D17D5F" w:rsidP="009B7074">
      <w:pPr>
        <w:pStyle w:val="afffffffffffffffffffffc"/>
        <w:widowControl/>
        <w:numPr>
          <w:ilvl w:val="0"/>
          <w:numId w:val="57"/>
        </w:numPr>
        <w:spacing w:before="0" w:after="0" w:line="360" w:lineRule="auto"/>
        <w:jc w:val="both"/>
        <w:rPr>
          <w:sz w:val="28"/>
          <w:szCs w:val="28"/>
          <w:lang w:val="uk-UA"/>
        </w:rPr>
      </w:pPr>
      <w:r w:rsidRPr="005D3D6A">
        <w:rPr>
          <w:sz w:val="28"/>
          <w:szCs w:val="28"/>
          <w:lang w:val="uk-UA"/>
        </w:rPr>
        <w:t xml:space="preserve">Абрамічева О.М., Глущенко В.А. Проблеми реконструкції прамови в працях молодограматиків та українських і російських мовознавців 70-х рр. ХІХ ст. – 30-х рр. ХХ ст. // Східнослов’янська філологія: Зб. наукових праць / Відп. ред. С.О. Кочетова.- Горлівка: Вид-во ГДПІІМ, 2005. – Вип. 6. - С. 3-16.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Аванесов Р.И. Из истории русского вокализма: Звуки </w:t>
      </w:r>
      <w:bookmarkStart w:id="64" w:name="OCRUncertain046"/>
      <w:r w:rsidRPr="00C36917">
        <w:rPr>
          <w:b/>
          <w:bCs/>
          <w:i/>
          <w:iCs/>
          <w:snapToGrid w:val="0"/>
          <w:sz w:val="28"/>
          <w:szCs w:val="28"/>
          <w:lang w:val="uk-UA"/>
        </w:rPr>
        <w:t>і</w:t>
      </w:r>
      <w:bookmarkEnd w:id="64"/>
      <w:r w:rsidRPr="00C36917">
        <w:rPr>
          <w:snapToGrid w:val="0"/>
          <w:sz w:val="28"/>
          <w:szCs w:val="28"/>
          <w:lang w:val="uk-UA"/>
        </w:rPr>
        <w:t xml:space="preserve"> и </w:t>
      </w:r>
      <w:bookmarkStart w:id="65" w:name="OCRUncertain047"/>
      <w:r w:rsidRPr="00C36917">
        <w:rPr>
          <w:b/>
          <w:bCs/>
          <w:i/>
          <w:iCs/>
          <w:snapToGrid w:val="0"/>
          <w:sz w:val="28"/>
          <w:szCs w:val="28"/>
          <w:lang w:val="uk-UA"/>
        </w:rPr>
        <w:t>у</w:t>
      </w:r>
      <w:bookmarkEnd w:id="65"/>
      <w:r w:rsidRPr="00C36917">
        <w:rPr>
          <w:snapToGrid w:val="0"/>
          <w:sz w:val="28"/>
          <w:szCs w:val="28"/>
          <w:lang w:val="uk-UA"/>
        </w:rPr>
        <w:t xml:space="preserve"> </w:t>
      </w:r>
      <w:bookmarkStart w:id="66" w:name="OCRUncertain048"/>
      <w:r w:rsidRPr="00C36917">
        <w:rPr>
          <w:snapToGrid w:val="0"/>
          <w:sz w:val="28"/>
          <w:szCs w:val="28"/>
          <w:lang w:val="uk-UA"/>
        </w:rPr>
        <w:t>//</w:t>
      </w:r>
      <w:bookmarkEnd w:id="66"/>
      <w:r w:rsidRPr="00C36917">
        <w:rPr>
          <w:snapToGrid w:val="0"/>
          <w:sz w:val="28"/>
          <w:szCs w:val="28"/>
          <w:lang w:val="uk-UA"/>
        </w:rPr>
        <w:t xml:space="preserve"> Вестник Моск. ун-та</w:t>
      </w:r>
      <w:bookmarkStart w:id="67" w:name="OCRUncertain050"/>
      <w:r w:rsidRPr="00C36917">
        <w:rPr>
          <w:snapToGrid w:val="0"/>
          <w:sz w:val="28"/>
          <w:szCs w:val="28"/>
          <w:lang w:val="uk-UA"/>
        </w:rPr>
        <w:t>.-</w:t>
      </w:r>
      <w:bookmarkEnd w:id="67"/>
      <w:r w:rsidRPr="00C36917">
        <w:rPr>
          <w:snapToGrid w:val="0"/>
          <w:sz w:val="28"/>
          <w:szCs w:val="28"/>
          <w:lang w:val="uk-UA"/>
        </w:rPr>
        <w:t xml:space="preserve"> 1947</w:t>
      </w:r>
      <w:bookmarkStart w:id="68" w:name="OCRUncertain051"/>
      <w:r w:rsidRPr="00C36917">
        <w:rPr>
          <w:snapToGrid w:val="0"/>
          <w:sz w:val="28"/>
          <w:szCs w:val="28"/>
          <w:lang w:val="uk-UA"/>
        </w:rPr>
        <w:t>.-</w:t>
      </w:r>
      <w:bookmarkEnd w:id="68"/>
      <w:r w:rsidRPr="00C36917">
        <w:rPr>
          <w:snapToGrid w:val="0"/>
          <w:sz w:val="28"/>
          <w:szCs w:val="28"/>
          <w:lang w:val="uk-UA"/>
        </w:rPr>
        <w:t xml:space="preserve"> № 1</w:t>
      </w:r>
      <w:bookmarkStart w:id="69" w:name="OCRUncertain053"/>
      <w:r w:rsidRPr="00C36917">
        <w:rPr>
          <w:snapToGrid w:val="0"/>
          <w:sz w:val="28"/>
          <w:szCs w:val="28"/>
          <w:lang w:val="uk-UA"/>
        </w:rPr>
        <w:t>.-</w:t>
      </w:r>
      <w:bookmarkEnd w:id="69"/>
      <w:r w:rsidRPr="00C36917">
        <w:rPr>
          <w:snapToGrid w:val="0"/>
          <w:sz w:val="28"/>
          <w:szCs w:val="28"/>
          <w:lang w:val="uk-UA"/>
        </w:rPr>
        <w:t xml:space="preserve"> С. 41-57.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Аксаков К.С. Опыт русской грамматики.- М., 1860.- Ч. 1.- Вып.1.- 176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Амирова Т.А., Ольховиков Б.А., Рождественский Ю.В. Очерки по истории </w:t>
      </w:r>
      <w:bookmarkStart w:id="70" w:name="OCRUncertain096"/>
      <w:r w:rsidRPr="00C36917">
        <w:rPr>
          <w:snapToGrid w:val="0"/>
          <w:sz w:val="28"/>
          <w:szCs w:val="28"/>
          <w:lang w:val="uk-UA"/>
        </w:rPr>
        <w:t>лингвистики.- М.:</w:t>
      </w:r>
      <w:bookmarkEnd w:id="70"/>
      <w:r w:rsidRPr="00C36917">
        <w:rPr>
          <w:snapToGrid w:val="0"/>
          <w:sz w:val="28"/>
          <w:szCs w:val="28"/>
          <w:lang w:val="uk-UA"/>
        </w:rPr>
        <w:t xml:space="preserve"> Наука, 1975</w:t>
      </w:r>
      <w:bookmarkStart w:id="71" w:name="OCRUncertain097"/>
      <w:r w:rsidRPr="00C36917">
        <w:rPr>
          <w:snapToGrid w:val="0"/>
          <w:sz w:val="28"/>
          <w:szCs w:val="28"/>
          <w:lang w:val="uk-UA"/>
        </w:rPr>
        <w:t>.-</w:t>
      </w:r>
      <w:bookmarkEnd w:id="71"/>
      <w:r w:rsidRPr="00C36917">
        <w:rPr>
          <w:snapToGrid w:val="0"/>
          <w:sz w:val="28"/>
          <w:szCs w:val="28"/>
          <w:lang w:val="uk-UA"/>
        </w:rPr>
        <w:t xml:space="preserve"> 559 </w:t>
      </w:r>
      <w:bookmarkStart w:id="72" w:name="OCRUncertain098"/>
      <w:r w:rsidRPr="00C36917">
        <w:rPr>
          <w:snapToGrid w:val="0"/>
          <w:sz w:val="28"/>
          <w:szCs w:val="28"/>
          <w:lang w:val="uk-UA"/>
        </w:rPr>
        <w:t>с</w:t>
      </w:r>
      <w:bookmarkEnd w:id="72"/>
      <w:r w:rsidRPr="00C36917">
        <w:rPr>
          <w:snapToGrid w:val="0"/>
          <w:sz w:val="28"/>
          <w:szCs w:val="28"/>
          <w:lang w:val="uk-UA"/>
        </w:rPr>
        <w:t>.</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Аппель К.Ю. Некоторые общие вопросы языкознания </w:t>
      </w:r>
      <w:bookmarkStart w:id="73" w:name="OCRUncertain101"/>
      <w:r w:rsidRPr="00C36917">
        <w:rPr>
          <w:snapToGrid w:val="0"/>
          <w:sz w:val="28"/>
          <w:szCs w:val="28"/>
          <w:lang w:val="uk-UA"/>
        </w:rPr>
        <w:t>//</w:t>
      </w:r>
      <w:bookmarkEnd w:id="73"/>
      <w:r w:rsidRPr="00C36917">
        <w:rPr>
          <w:snapToGrid w:val="0"/>
          <w:sz w:val="28"/>
          <w:szCs w:val="28"/>
          <w:lang w:val="uk-UA"/>
        </w:rPr>
        <w:t xml:space="preserve"> Рус. </w:t>
      </w:r>
      <w:bookmarkStart w:id="74" w:name="OCRUncertain102"/>
      <w:r w:rsidRPr="00C36917">
        <w:rPr>
          <w:snapToGrid w:val="0"/>
          <w:sz w:val="28"/>
          <w:szCs w:val="28"/>
          <w:lang w:val="uk-UA"/>
        </w:rPr>
        <w:t xml:space="preserve">филол. </w:t>
      </w:r>
      <w:bookmarkEnd w:id="74"/>
      <w:r w:rsidRPr="00C36917">
        <w:rPr>
          <w:snapToGrid w:val="0"/>
          <w:sz w:val="28"/>
          <w:szCs w:val="28"/>
          <w:lang w:val="uk-UA"/>
        </w:rPr>
        <w:t>вест</w:t>
      </w:r>
      <w:bookmarkStart w:id="75" w:name="OCRUncertain103"/>
      <w:r w:rsidRPr="00C36917">
        <w:rPr>
          <w:snapToGrid w:val="0"/>
          <w:sz w:val="28"/>
          <w:szCs w:val="28"/>
          <w:lang w:val="uk-UA"/>
        </w:rPr>
        <w:t>н.-</w:t>
      </w:r>
      <w:bookmarkEnd w:id="75"/>
      <w:r w:rsidRPr="00C36917">
        <w:rPr>
          <w:snapToGrid w:val="0"/>
          <w:sz w:val="28"/>
          <w:szCs w:val="28"/>
          <w:lang w:val="uk-UA"/>
        </w:rPr>
        <w:t xml:space="preserve"> 1886</w:t>
      </w:r>
      <w:bookmarkStart w:id="76" w:name="OCRUncertain104"/>
      <w:r w:rsidRPr="00C36917">
        <w:rPr>
          <w:snapToGrid w:val="0"/>
          <w:sz w:val="28"/>
          <w:szCs w:val="28"/>
          <w:lang w:val="uk-UA"/>
        </w:rPr>
        <w:t>.-</w:t>
      </w:r>
      <w:bookmarkEnd w:id="76"/>
      <w:r w:rsidRPr="00C36917">
        <w:rPr>
          <w:snapToGrid w:val="0"/>
          <w:sz w:val="28"/>
          <w:szCs w:val="28"/>
          <w:lang w:val="uk-UA"/>
        </w:rPr>
        <w:t xml:space="preserve"> Т. 15.- С. 158-169; </w:t>
      </w:r>
      <w:bookmarkStart w:id="77" w:name="OCRUncertain106"/>
      <w:r w:rsidRPr="00C36917">
        <w:rPr>
          <w:snapToGrid w:val="0"/>
          <w:sz w:val="28"/>
          <w:szCs w:val="28"/>
          <w:lang w:val="uk-UA"/>
        </w:rPr>
        <w:t>Т.</w:t>
      </w:r>
      <w:bookmarkEnd w:id="77"/>
      <w:r w:rsidRPr="00C36917">
        <w:rPr>
          <w:snapToGrid w:val="0"/>
          <w:sz w:val="28"/>
          <w:szCs w:val="28"/>
          <w:lang w:val="uk-UA"/>
        </w:rPr>
        <w:t xml:space="preserve"> 16</w:t>
      </w:r>
      <w:bookmarkStart w:id="78" w:name="OCRUncertain107"/>
      <w:r w:rsidRPr="00C36917">
        <w:rPr>
          <w:snapToGrid w:val="0"/>
          <w:sz w:val="28"/>
          <w:szCs w:val="28"/>
          <w:lang w:val="uk-UA"/>
        </w:rPr>
        <w:t>.-</w:t>
      </w:r>
      <w:bookmarkEnd w:id="78"/>
      <w:r w:rsidRPr="00C36917">
        <w:rPr>
          <w:snapToGrid w:val="0"/>
          <w:sz w:val="28"/>
          <w:szCs w:val="28"/>
          <w:lang w:val="uk-UA"/>
        </w:rPr>
        <w:t xml:space="preserve"> С. 353-365.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79" w:name="OCRUncertain178"/>
      <w:r w:rsidRPr="00C36917">
        <w:rPr>
          <w:snapToGrid w:val="0"/>
          <w:sz w:val="28"/>
          <w:szCs w:val="28"/>
          <w:lang w:val="uk-UA"/>
        </w:rPr>
        <w:t>Бевзенко</w:t>
      </w:r>
      <w:bookmarkEnd w:id="79"/>
      <w:r w:rsidRPr="00C36917">
        <w:rPr>
          <w:snapToGrid w:val="0"/>
          <w:sz w:val="28"/>
          <w:szCs w:val="28"/>
          <w:lang w:val="uk-UA"/>
        </w:rPr>
        <w:t xml:space="preserve"> С.П. Історія українського мовознавства. Істор</w:t>
      </w:r>
      <w:bookmarkStart w:id="80" w:name="OCRUncertain183"/>
      <w:r w:rsidRPr="00C36917">
        <w:rPr>
          <w:snapToGrid w:val="0"/>
          <w:sz w:val="28"/>
          <w:szCs w:val="28"/>
          <w:lang w:val="uk-UA"/>
        </w:rPr>
        <w:t>і</w:t>
      </w:r>
      <w:bookmarkEnd w:id="80"/>
      <w:r w:rsidRPr="00C36917">
        <w:rPr>
          <w:snapToGrid w:val="0"/>
          <w:sz w:val="28"/>
          <w:szCs w:val="28"/>
          <w:lang w:val="uk-UA"/>
        </w:rPr>
        <w:t xml:space="preserve">я </w:t>
      </w:r>
      <w:bookmarkStart w:id="81" w:name="OCRUncertain184"/>
      <w:r w:rsidRPr="00C36917">
        <w:rPr>
          <w:snapToGrid w:val="0"/>
          <w:sz w:val="28"/>
          <w:szCs w:val="28"/>
          <w:lang w:val="uk-UA"/>
        </w:rPr>
        <w:t>вивчення</w:t>
      </w:r>
      <w:bookmarkEnd w:id="81"/>
      <w:r w:rsidRPr="00C36917">
        <w:rPr>
          <w:snapToGrid w:val="0"/>
          <w:sz w:val="28"/>
          <w:szCs w:val="28"/>
          <w:lang w:val="uk-UA"/>
        </w:rPr>
        <w:t xml:space="preserve"> </w:t>
      </w:r>
      <w:bookmarkStart w:id="82" w:name="OCRUncertain185"/>
      <w:r w:rsidRPr="00C36917">
        <w:rPr>
          <w:snapToGrid w:val="0"/>
          <w:sz w:val="28"/>
          <w:szCs w:val="28"/>
          <w:lang w:val="uk-UA"/>
        </w:rPr>
        <w:t>українсько</w:t>
      </w:r>
      <w:bookmarkEnd w:id="82"/>
      <w:r w:rsidRPr="00C36917">
        <w:rPr>
          <w:snapToGrid w:val="0"/>
          <w:sz w:val="28"/>
          <w:szCs w:val="28"/>
          <w:lang w:val="uk-UA"/>
        </w:rPr>
        <w:t xml:space="preserve">ї </w:t>
      </w:r>
      <w:bookmarkStart w:id="83" w:name="OCRUncertain186"/>
      <w:r w:rsidRPr="00C36917">
        <w:rPr>
          <w:snapToGrid w:val="0"/>
          <w:sz w:val="28"/>
          <w:szCs w:val="28"/>
          <w:lang w:val="uk-UA"/>
        </w:rPr>
        <w:t>мови</w:t>
      </w:r>
      <w:bookmarkStart w:id="84" w:name="OCRUncertain187"/>
      <w:bookmarkEnd w:id="83"/>
      <w:r w:rsidRPr="00C36917">
        <w:rPr>
          <w:snapToGrid w:val="0"/>
          <w:sz w:val="28"/>
          <w:szCs w:val="28"/>
          <w:lang w:val="uk-UA"/>
        </w:rPr>
        <w:t>:</w:t>
      </w:r>
      <w:bookmarkEnd w:id="84"/>
      <w:r w:rsidRPr="00C36917">
        <w:rPr>
          <w:snapToGrid w:val="0"/>
          <w:sz w:val="28"/>
          <w:szCs w:val="28"/>
          <w:lang w:val="uk-UA"/>
        </w:rPr>
        <w:t xml:space="preserve"> Навч. посібник</w:t>
      </w:r>
      <w:bookmarkStart w:id="85" w:name="OCRUncertain190"/>
      <w:r w:rsidRPr="00C36917">
        <w:rPr>
          <w:snapToGrid w:val="0"/>
          <w:sz w:val="28"/>
          <w:szCs w:val="28"/>
          <w:lang w:val="uk-UA"/>
        </w:rPr>
        <w:t>.-</w:t>
      </w:r>
      <w:bookmarkEnd w:id="85"/>
      <w:r w:rsidRPr="00C36917">
        <w:rPr>
          <w:snapToGrid w:val="0"/>
          <w:sz w:val="28"/>
          <w:szCs w:val="28"/>
          <w:lang w:val="uk-UA"/>
        </w:rPr>
        <w:t xml:space="preserve"> К.: Вища </w:t>
      </w:r>
      <w:bookmarkStart w:id="86" w:name="OCRUncertain193"/>
      <w:r w:rsidRPr="00C36917">
        <w:rPr>
          <w:snapToGrid w:val="0"/>
          <w:sz w:val="28"/>
          <w:szCs w:val="28"/>
          <w:lang w:val="uk-UA"/>
        </w:rPr>
        <w:t>школа,</w:t>
      </w:r>
      <w:bookmarkEnd w:id="86"/>
      <w:r w:rsidRPr="00C36917">
        <w:rPr>
          <w:snapToGrid w:val="0"/>
          <w:sz w:val="28"/>
          <w:szCs w:val="28"/>
          <w:lang w:val="uk-UA"/>
        </w:rPr>
        <w:t xml:space="preserve"> 1991</w:t>
      </w:r>
      <w:bookmarkStart w:id="87" w:name="OCRUncertain194"/>
      <w:r w:rsidRPr="00C36917">
        <w:rPr>
          <w:snapToGrid w:val="0"/>
          <w:sz w:val="28"/>
          <w:szCs w:val="28"/>
          <w:lang w:val="uk-UA"/>
        </w:rPr>
        <w:t>.- 2</w:t>
      </w:r>
      <w:bookmarkEnd w:id="87"/>
      <w:r w:rsidRPr="00C36917">
        <w:rPr>
          <w:snapToGrid w:val="0"/>
          <w:sz w:val="28"/>
          <w:szCs w:val="28"/>
          <w:lang w:val="uk-UA"/>
        </w:rPr>
        <w:t>31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Б</w:t>
      </w:r>
      <w:bookmarkStart w:id="88" w:name="OCRUncertain290"/>
      <w:r w:rsidRPr="00C36917">
        <w:rPr>
          <w:snapToGrid w:val="0"/>
          <w:sz w:val="28"/>
          <w:szCs w:val="28"/>
          <w:lang w:val="uk-UA"/>
        </w:rPr>
        <w:t>і</w:t>
      </w:r>
      <w:bookmarkEnd w:id="88"/>
      <w:r w:rsidRPr="00C36917">
        <w:rPr>
          <w:snapToGrid w:val="0"/>
          <w:sz w:val="28"/>
          <w:szCs w:val="28"/>
          <w:lang w:val="uk-UA"/>
        </w:rPr>
        <w:t xml:space="preserve">лодід І.К. </w:t>
      </w:r>
      <w:bookmarkStart w:id="89" w:name="OCRUncertain293"/>
      <w:r w:rsidRPr="00C36917">
        <w:rPr>
          <w:snapToGrid w:val="0"/>
          <w:sz w:val="28"/>
          <w:szCs w:val="28"/>
          <w:lang w:val="uk-UA"/>
        </w:rPr>
        <w:t>Творчий</w:t>
      </w:r>
      <w:bookmarkEnd w:id="89"/>
      <w:r w:rsidRPr="00C36917">
        <w:rPr>
          <w:snapToGrid w:val="0"/>
          <w:sz w:val="28"/>
          <w:szCs w:val="28"/>
          <w:lang w:val="uk-UA"/>
        </w:rPr>
        <w:t xml:space="preserve"> подвиг ученого </w:t>
      </w:r>
      <w:bookmarkStart w:id="90" w:name="OCRUncertain294"/>
      <w:r w:rsidRPr="00C36917">
        <w:rPr>
          <w:snapToGrid w:val="0"/>
          <w:sz w:val="28"/>
          <w:szCs w:val="28"/>
          <w:lang w:val="uk-UA"/>
        </w:rPr>
        <w:t>//</w:t>
      </w:r>
      <w:bookmarkEnd w:id="90"/>
      <w:r w:rsidRPr="00C36917">
        <w:rPr>
          <w:snapToGrid w:val="0"/>
          <w:sz w:val="28"/>
          <w:szCs w:val="28"/>
          <w:lang w:val="uk-UA"/>
        </w:rPr>
        <w:t xml:space="preserve"> </w:t>
      </w:r>
      <w:bookmarkStart w:id="91" w:name="OCRUncertain295"/>
      <w:r w:rsidRPr="00C36917">
        <w:rPr>
          <w:snapToGrid w:val="0"/>
          <w:sz w:val="28"/>
          <w:szCs w:val="28"/>
          <w:lang w:val="uk-UA"/>
        </w:rPr>
        <w:t>А.Ю.Кримський</w:t>
      </w:r>
      <w:bookmarkEnd w:id="91"/>
      <w:r w:rsidRPr="00C36917">
        <w:rPr>
          <w:snapToGrid w:val="0"/>
          <w:sz w:val="28"/>
          <w:szCs w:val="28"/>
          <w:lang w:val="uk-UA"/>
        </w:rPr>
        <w:t xml:space="preserve"> - </w:t>
      </w:r>
      <w:bookmarkStart w:id="92" w:name="OCRUncertain296"/>
      <w:r w:rsidRPr="00C36917">
        <w:rPr>
          <w:snapToGrid w:val="0"/>
          <w:sz w:val="28"/>
          <w:szCs w:val="28"/>
          <w:lang w:val="uk-UA"/>
        </w:rPr>
        <w:t>украї</w:t>
      </w:r>
      <w:bookmarkEnd w:id="92"/>
      <w:r w:rsidRPr="00C36917">
        <w:rPr>
          <w:snapToGrid w:val="0"/>
          <w:sz w:val="28"/>
          <w:szCs w:val="28"/>
          <w:lang w:val="uk-UA"/>
        </w:rPr>
        <w:t xml:space="preserve">ніст і орієнталіст </w:t>
      </w:r>
      <w:bookmarkStart w:id="93" w:name="OCRUncertain303"/>
      <w:r w:rsidRPr="00C36917">
        <w:rPr>
          <w:snapToGrid w:val="0"/>
          <w:sz w:val="28"/>
          <w:szCs w:val="28"/>
          <w:lang w:val="uk-UA"/>
        </w:rPr>
        <w:t>(Матеріали</w:t>
      </w:r>
      <w:bookmarkEnd w:id="93"/>
      <w:r w:rsidRPr="00C36917">
        <w:rPr>
          <w:snapToGrid w:val="0"/>
          <w:sz w:val="28"/>
          <w:szCs w:val="28"/>
          <w:lang w:val="uk-UA"/>
        </w:rPr>
        <w:t xml:space="preserve"> </w:t>
      </w:r>
      <w:bookmarkStart w:id="94" w:name="OCRUncertain304"/>
      <w:r w:rsidRPr="00C36917">
        <w:rPr>
          <w:snapToGrid w:val="0"/>
          <w:sz w:val="28"/>
          <w:szCs w:val="28"/>
          <w:lang w:val="uk-UA"/>
        </w:rPr>
        <w:t>ювілейно</w:t>
      </w:r>
      <w:bookmarkEnd w:id="94"/>
      <w:r w:rsidRPr="00C36917">
        <w:rPr>
          <w:snapToGrid w:val="0"/>
          <w:sz w:val="28"/>
          <w:szCs w:val="28"/>
          <w:lang w:val="uk-UA"/>
        </w:rPr>
        <w:t xml:space="preserve">ї </w:t>
      </w:r>
      <w:bookmarkStart w:id="95" w:name="OCRUncertain305"/>
      <w:r w:rsidRPr="00C36917">
        <w:rPr>
          <w:snapToGrid w:val="0"/>
          <w:sz w:val="28"/>
          <w:szCs w:val="28"/>
          <w:lang w:val="uk-UA"/>
        </w:rPr>
        <w:t>сес</w:t>
      </w:r>
      <w:bookmarkEnd w:id="95"/>
      <w:r w:rsidRPr="00C36917">
        <w:rPr>
          <w:snapToGrid w:val="0"/>
          <w:sz w:val="28"/>
          <w:szCs w:val="28"/>
          <w:lang w:val="uk-UA"/>
        </w:rPr>
        <w:t xml:space="preserve">ії до 100-річчя </w:t>
      </w:r>
      <w:bookmarkStart w:id="96" w:name="OCRUncertain307"/>
      <w:r w:rsidRPr="00C36917">
        <w:rPr>
          <w:snapToGrid w:val="0"/>
          <w:sz w:val="28"/>
          <w:szCs w:val="28"/>
          <w:lang w:val="uk-UA"/>
        </w:rPr>
        <w:t>з</w:t>
      </w:r>
      <w:bookmarkEnd w:id="96"/>
      <w:r w:rsidRPr="00C36917">
        <w:rPr>
          <w:snapToGrid w:val="0"/>
          <w:sz w:val="28"/>
          <w:szCs w:val="28"/>
          <w:lang w:val="uk-UA"/>
        </w:rPr>
        <w:t xml:space="preserve"> дня народження) / Відп. ред. І.К.Білодід.- К.: Наук. думка, 1974.- С. 10-25.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Березин Ф.М. История русского языкознания: Учеб. пособие для филол. специальностей. </w:t>
      </w:r>
      <w:bookmarkStart w:id="97" w:name="OCRUncertain326"/>
      <w:r w:rsidRPr="00C36917">
        <w:rPr>
          <w:snapToGrid w:val="0"/>
          <w:sz w:val="28"/>
          <w:szCs w:val="28"/>
          <w:lang w:val="uk-UA"/>
        </w:rPr>
        <w:t>- М.:</w:t>
      </w:r>
      <w:bookmarkEnd w:id="97"/>
      <w:r w:rsidRPr="00C36917">
        <w:rPr>
          <w:snapToGrid w:val="0"/>
          <w:sz w:val="28"/>
          <w:szCs w:val="28"/>
          <w:lang w:val="uk-UA"/>
        </w:rPr>
        <w:t xml:space="preserve"> Высш. школа, 1979.-</w:t>
      </w:r>
      <w:r w:rsidRPr="00C36917">
        <w:rPr>
          <w:b/>
          <w:bCs/>
          <w:snapToGrid w:val="0"/>
          <w:sz w:val="28"/>
          <w:szCs w:val="28"/>
          <w:lang w:val="uk-UA"/>
        </w:rPr>
        <w:t xml:space="preserve"> </w:t>
      </w:r>
      <w:r w:rsidRPr="00C36917">
        <w:rPr>
          <w:snapToGrid w:val="0"/>
          <w:sz w:val="28"/>
          <w:szCs w:val="28"/>
          <w:lang w:val="uk-UA"/>
        </w:rPr>
        <w:t>223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Березин </w:t>
      </w:r>
      <w:bookmarkStart w:id="98" w:name="OCRUncertain330"/>
      <w:r w:rsidRPr="00C36917">
        <w:rPr>
          <w:snapToGrid w:val="0"/>
          <w:sz w:val="28"/>
          <w:szCs w:val="28"/>
          <w:lang w:val="uk-UA"/>
        </w:rPr>
        <w:t>Ф.М.</w:t>
      </w:r>
      <w:bookmarkEnd w:id="98"/>
      <w:r w:rsidRPr="00C36917">
        <w:rPr>
          <w:snapToGrid w:val="0"/>
          <w:sz w:val="28"/>
          <w:szCs w:val="28"/>
          <w:lang w:val="uk-UA"/>
        </w:rPr>
        <w:t xml:space="preserve"> Основные проблемы общего и сравнительно-исторического языкознания в русской лингвистике конца XIX - начала XX вв.: Автореф. дис. … докт. филол. наук.- </w:t>
      </w:r>
      <w:bookmarkStart w:id="99" w:name="OCRUncertain339"/>
      <w:r w:rsidRPr="00C36917">
        <w:rPr>
          <w:snapToGrid w:val="0"/>
          <w:sz w:val="28"/>
          <w:szCs w:val="28"/>
          <w:lang w:val="uk-UA"/>
        </w:rPr>
        <w:t>М.,</w:t>
      </w:r>
      <w:bookmarkEnd w:id="99"/>
      <w:r w:rsidRPr="00C36917">
        <w:rPr>
          <w:snapToGrid w:val="0"/>
          <w:sz w:val="28"/>
          <w:szCs w:val="28"/>
          <w:lang w:val="uk-UA"/>
        </w:rPr>
        <w:t xml:space="preserve"> 1970.- 47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Березин Ф.М. Очерки по истории языкознания в России (конец XIX - начало XX в.) / Отв. ред. Ф.П.Филин.- М.: Наука, 1968.- 311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Березин Ф.М. Русское языкознание конца XIX - начала XX в. / Отв. ред. Ф.П.Филин.- М.: Наука, 1976</w:t>
      </w:r>
      <w:bookmarkStart w:id="100" w:name="OCRUncertain355"/>
      <w:r w:rsidRPr="00C36917">
        <w:rPr>
          <w:snapToGrid w:val="0"/>
          <w:sz w:val="28"/>
          <w:szCs w:val="28"/>
          <w:lang w:val="uk-UA"/>
        </w:rPr>
        <w:t>.-</w:t>
      </w:r>
      <w:bookmarkEnd w:id="100"/>
      <w:r w:rsidRPr="00C36917">
        <w:rPr>
          <w:snapToGrid w:val="0"/>
          <w:sz w:val="28"/>
          <w:szCs w:val="28"/>
          <w:lang w:val="uk-UA"/>
        </w:rPr>
        <w:t xml:space="preserve"> 366 c.</w:t>
      </w:r>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r w:rsidRPr="00C36917">
        <w:rPr>
          <w:snapToGrid w:val="0"/>
          <w:sz w:val="28"/>
          <w:szCs w:val="28"/>
          <w:lang w:val="uk-UA"/>
        </w:rPr>
        <w:t>Бернштейн С.Б. Очерк сравнительной грамматики славянских языков.- М</w:t>
      </w:r>
      <w:bookmarkStart w:id="101" w:name="OCRUncertain374"/>
      <w:r w:rsidRPr="00C36917">
        <w:rPr>
          <w:snapToGrid w:val="0"/>
          <w:sz w:val="28"/>
          <w:szCs w:val="28"/>
          <w:lang w:val="uk-UA"/>
        </w:rPr>
        <w:t>.:</w:t>
      </w:r>
      <w:bookmarkEnd w:id="101"/>
      <w:r w:rsidRPr="00C36917">
        <w:rPr>
          <w:snapToGrid w:val="0"/>
          <w:sz w:val="28"/>
          <w:szCs w:val="28"/>
          <w:lang w:val="uk-UA"/>
        </w:rPr>
        <w:t xml:space="preserve"> Изд-во АН СССР, 1961.- 350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02" w:name="OCRUncertain419"/>
      <w:r w:rsidRPr="00C36917">
        <w:rPr>
          <w:snapToGrid w:val="0"/>
          <w:sz w:val="28"/>
          <w:szCs w:val="28"/>
          <w:lang w:val="uk-UA"/>
        </w:rPr>
        <w:t>Богородицкий</w:t>
      </w:r>
      <w:bookmarkEnd w:id="102"/>
      <w:r w:rsidRPr="00C36917">
        <w:rPr>
          <w:snapToGrid w:val="0"/>
          <w:sz w:val="28"/>
          <w:szCs w:val="28"/>
          <w:lang w:val="uk-UA"/>
        </w:rPr>
        <w:t xml:space="preserve"> В.А. Краткий очерк сравнительной грамматики ариоевропейских языков.- 2-е изд.- Казань, 1917.- IV, 207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 xml:space="preserve">Богородицкий В.А. Лекции по общему языковедению.- Казань, 1913.- </w:t>
      </w:r>
      <w:r w:rsidRPr="00C36917">
        <w:rPr>
          <w:snapToGrid w:val="0"/>
          <w:sz w:val="28"/>
          <w:szCs w:val="28"/>
          <w:lang w:val="uk-UA"/>
        </w:rPr>
        <w:t>247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Богородицкий В.А. Об основных факторах морфологического развития языка // Рус. </w:t>
      </w:r>
      <w:bookmarkStart w:id="103" w:name="OCRUncertain426"/>
      <w:r w:rsidRPr="00C36917">
        <w:rPr>
          <w:snapToGrid w:val="0"/>
          <w:sz w:val="28"/>
          <w:szCs w:val="28"/>
          <w:lang w:val="uk-UA"/>
        </w:rPr>
        <w:t>филол.</w:t>
      </w:r>
      <w:bookmarkEnd w:id="103"/>
      <w:r w:rsidRPr="00C36917">
        <w:rPr>
          <w:snapToGrid w:val="0"/>
          <w:sz w:val="28"/>
          <w:szCs w:val="28"/>
          <w:lang w:val="uk-UA"/>
        </w:rPr>
        <w:t xml:space="preserve"> вести.- 1895</w:t>
      </w:r>
      <w:bookmarkStart w:id="104" w:name="OCRUncertain428"/>
      <w:r w:rsidRPr="00C36917">
        <w:rPr>
          <w:snapToGrid w:val="0"/>
          <w:sz w:val="28"/>
          <w:szCs w:val="28"/>
          <w:lang w:val="uk-UA"/>
        </w:rPr>
        <w:t>.-</w:t>
      </w:r>
      <w:bookmarkEnd w:id="104"/>
      <w:r w:rsidRPr="00C36917">
        <w:rPr>
          <w:snapToGrid w:val="0"/>
          <w:sz w:val="28"/>
          <w:szCs w:val="28"/>
          <w:lang w:val="uk-UA"/>
        </w:rPr>
        <w:t xml:space="preserve"> Т. 33. № 1-2</w:t>
      </w:r>
      <w:bookmarkStart w:id="105" w:name="OCRUncertain430"/>
      <w:r w:rsidRPr="00C36917">
        <w:rPr>
          <w:snapToGrid w:val="0"/>
          <w:sz w:val="28"/>
          <w:szCs w:val="28"/>
          <w:lang w:val="uk-UA"/>
        </w:rPr>
        <w:t>.-</w:t>
      </w:r>
      <w:bookmarkEnd w:id="105"/>
      <w:r w:rsidRPr="00C36917">
        <w:rPr>
          <w:snapToGrid w:val="0"/>
          <w:sz w:val="28"/>
          <w:szCs w:val="28"/>
          <w:lang w:val="uk-UA"/>
        </w:rPr>
        <w:t xml:space="preserve"> С. 219-251.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06" w:name="OCRUncertain431"/>
      <w:r w:rsidRPr="00C36917">
        <w:rPr>
          <w:snapToGrid w:val="0"/>
          <w:sz w:val="28"/>
          <w:szCs w:val="28"/>
          <w:lang w:val="uk-UA"/>
        </w:rPr>
        <w:t>Богородицкий</w:t>
      </w:r>
      <w:bookmarkEnd w:id="106"/>
      <w:r w:rsidRPr="00C36917">
        <w:rPr>
          <w:snapToGrid w:val="0"/>
          <w:sz w:val="28"/>
          <w:szCs w:val="28"/>
          <w:lang w:val="uk-UA"/>
        </w:rPr>
        <w:t xml:space="preserve"> В.А. Общий курс русской грамматики </w:t>
      </w:r>
      <w:bookmarkStart w:id="107" w:name="OCRUncertain432"/>
      <w:r w:rsidRPr="00C36917">
        <w:rPr>
          <w:snapToGrid w:val="0"/>
          <w:sz w:val="28"/>
          <w:szCs w:val="28"/>
          <w:lang w:val="uk-UA"/>
        </w:rPr>
        <w:t>(</w:t>
      </w:r>
      <w:bookmarkEnd w:id="107"/>
      <w:r w:rsidRPr="00C36917">
        <w:rPr>
          <w:snapToGrid w:val="0"/>
          <w:sz w:val="28"/>
          <w:szCs w:val="28"/>
          <w:lang w:val="uk-UA"/>
        </w:rPr>
        <w:t>из университетских чтений</w:t>
      </w:r>
      <w:bookmarkStart w:id="108" w:name="OCRUncertain433"/>
      <w:r w:rsidRPr="00C36917">
        <w:rPr>
          <w:snapToGrid w:val="0"/>
          <w:sz w:val="28"/>
          <w:szCs w:val="28"/>
          <w:lang w:val="uk-UA"/>
        </w:rPr>
        <w:t>).-</w:t>
      </w:r>
      <w:bookmarkEnd w:id="108"/>
      <w:r w:rsidRPr="00C36917">
        <w:rPr>
          <w:snapToGrid w:val="0"/>
          <w:sz w:val="28"/>
          <w:szCs w:val="28"/>
          <w:lang w:val="uk-UA"/>
        </w:rPr>
        <w:t xml:space="preserve"> 5-е изд.- </w:t>
      </w:r>
      <w:bookmarkStart w:id="109" w:name="OCRUncertain434"/>
      <w:r w:rsidRPr="00C36917">
        <w:rPr>
          <w:snapToGrid w:val="0"/>
          <w:sz w:val="28"/>
          <w:szCs w:val="28"/>
          <w:lang w:val="uk-UA"/>
        </w:rPr>
        <w:t>М.;</w:t>
      </w:r>
      <w:bookmarkEnd w:id="109"/>
      <w:r w:rsidRPr="00C36917">
        <w:rPr>
          <w:snapToGrid w:val="0"/>
          <w:sz w:val="28"/>
          <w:szCs w:val="28"/>
          <w:lang w:val="uk-UA"/>
        </w:rPr>
        <w:t xml:space="preserve"> </w:t>
      </w:r>
      <w:bookmarkStart w:id="110" w:name="OCRUncertain435"/>
      <w:r w:rsidRPr="00C36917">
        <w:rPr>
          <w:snapToGrid w:val="0"/>
          <w:sz w:val="28"/>
          <w:szCs w:val="28"/>
          <w:lang w:val="uk-UA"/>
        </w:rPr>
        <w:t>Л.:</w:t>
      </w:r>
      <w:bookmarkEnd w:id="110"/>
      <w:r w:rsidRPr="00C36917">
        <w:rPr>
          <w:snapToGrid w:val="0"/>
          <w:sz w:val="28"/>
          <w:szCs w:val="28"/>
          <w:lang w:val="uk-UA"/>
        </w:rPr>
        <w:t xml:space="preserve"> </w:t>
      </w:r>
      <w:bookmarkStart w:id="111" w:name="OCRUncertain436"/>
      <w:r w:rsidRPr="00C36917">
        <w:rPr>
          <w:snapToGrid w:val="0"/>
          <w:sz w:val="28"/>
          <w:szCs w:val="28"/>
          <w:lang w:val="uk-UA"/>
        </w:rPr>
        <w:t>Соцэкгиз,</w:t>
      </w:r>
      <w:bookmarkEnd w:id="111"/>
      <w:r w:rsidRPr="00C36917">
        <w:rPr>
          <w:snapToGrid w:val="0"/>
          <w:sz w:val="28"/>
          <w:szCs w:val="28"/>
          <w:lang w:val="uk-UA"/>
        </w:rPr>
        <w:t xml:space="preserve"> 1935</w:t>
      </w:r>
      <w:bookmarkStart w:id="112" w:name="OCRUncertain437"/>
      <w:r w:rsidRPr="00C36917">
        <w:rPr>
          <w:snapToGrid w:val="0"/>
          <w:sz w:val="28"/>
          <w:szCs w:val="28"/>
          <w:lang w:val="uk-UA"/>
        </w:rPr>
        <w:t>.-</w:t>
      </w:r>
      <w:bookmarkEnd w:id="112"/>
      <w:r w:rsidRPr="00C36917">
        <w:rPr>
          <w:snapToGrid w:val="0"/>
          <w:sz w:val="28"/>
          <w:szCs w:val="28"/>
          <w:lang w:val="uk-UA"/>
        </w:rPr>
        <w:t xml:space="preserve"> 356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13" w:name="OCRUncertain438"/>
      <w:r w:rsidRPr="00C36917">
        <w:rPr>
          <w:snapToGrid w:val="0"/>
          <w:sz w:val="28"/>
          <w:szCs w:val="28"/>
          <w:lang w:val="uk-UA"/>
        </w:rPr>
        <w:t>Богородицкий</w:t>
      </w:r>
      <w:bookmarkEnd w:id="113"/>
      <w:r w:rsidRPr="00C36917">
        <w:rPr>
          <w:snapToGrid w:val="0"/>
          <w:sz w:val="28"/>
          <w:szCs w:val="28"/>
          <w:lang w:val="uk-UA"/>
        </w:rPr>
        <w:t xml:space="preserve"> В.А. Сравнительная грамматика </w:t>
      </w:r>
      <w:bookmarkStart w:id="114" w:name="OCRUncertain439"/>
      <w:r w:rsidRPr="00C36917">
        <w:rPr>
          <w:snapToGrid w:val="0"/>
          <w:sz w:val="28"/>
          <w:szCs w:val="28"/>
          <w:lang w:val="uk-UA"/>
        </w:rPr>
        <w:t xml:space="preserve">ариоевропейских </w:t>
      </w:r>
      <w:bookmarkEnd w:id="114"/>
      <w:r w:rsidRPr="00C36917">
        <w:rPr>
          <w:snapToGrid w:val="0"/>
          <w:sz w:val="28"/>
          <w:szCs w:val="28"/>
          <w:lang w:val="uk-UA"/>
        </w:rPr>
        <w:t>языков</w:t>
      </w:r>
      <w:bookmarkStart w:id="115" w:name="OCRUncertain440"/>
      <w:r w:rsidRPr="00C36917">
        <w:rPr>
          <w:snapToGrid w:val="0"/>
          <w:sz w:val="28"/>
          <w:szCs w:val="28"/>
          <w:lang w:val="uk-UA"/>
        </w:rPr>
        <w:t>.-</w:t>
      </w:r>
      <w:bookmarkEnd w:id="115"/>
      <w:r w:rsidRPr="00C36917">
        <w:rPr>
          <w:snapToGrid w:val="0"/>
          <w:sz w:val="28"/>
          <w:szCs w:val="28"/>
          <w:lang w:val="uk-UA"/>
        </w:rPr>
        <w:t xml:space="preserve"> Ка</w:t>
      </w:r>
      <w:bookmarkStart w:id="116" w:name="OCRUncertain441"/>
      <w:r w:rsidRPr="00C36917">
        <w:rPr>
          <w:snapToGrid w:val="0"/>
          <w:sz w:val="28"/>
          <w:szCs w:val="28"/>
          <w:lang w:val="uk-UA"/>
        </w:rPr>
        <w:t>з</w:t>
      </w:r>
      <w:bookmarkEnd w:id="116"/>
      <w:r w:rsidRPr="00C36917">
        <w:rPr>
          <w:snapToGrid w:val="0"/>
          <w:sz w:val="28"/>
          <w:szCs w:val="28"/>
          <w:lang w:val="uk-UA"/>
        </w:rPr>
        <w:t>ань, 1914</w:t>
      </w:r>
      <w:bookmarkStart w:id="117" w:name="OCRUncertain442"/>
      <w:r w:rsidRPr="00C36917">
        <w:rPr>
          <w:snapToGrid w:val="0"/>
          <w:sz w:val="28"/>
          <w:szCs w:val="28"/>
          <w:lang w:val="uk-UA"/>
        </w:rPr>
        <w:t>.-</w:t>
      </w:r>
      <w:bookmarkEnd w:id="117"/>
      <w:r w:rsidRPr="00C36917">
        <w:rPr>
          <w:snapToGrid w:val="0"/>
          <w:sz w:val="28"/>
          <w:szCs w:val="28"/>
          <w:lang w:val="uk-UA"/>
        </w:rPr>
        <w:t xml:space="preserve"> 144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Богородицкий В.А. Этюды по татарскому и тюркскому языкознанию.- Казань, 1933. – 184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18" w:name="OCRUncertain443"/>
      <w:r w:rsidRPr="00C36917">
        <w:rPr>
          <w:snapToGrid w:val="0"/>
          <w:sz w:val="28"/>
          <w:szCs w:val="28"/>
          <w:lang w:val="uk-UA"/>
        </w:rPr>
        <w:t>Бодуэн</w:t>
      </w:r>
      <w:bookmarkEnd w:id="118"/>
      <w:r w:rsidRPr="00C36917">
        <w:rPr>
          <w:snapToGrid w:val="0"/>
          <w:sz w:val="28"/>
          <w:szCs w:val="28"/>
          <w:lang w:val="uk-UA"/>
        </w:rPr>
        <w:t xml:space="preserve"> </w:t>
      </w:r>
      <w:bookmarkStart w:id="119" w:name="OCRUncertain444"/>
      <w:r w:rsidRPr="00C36917">
        <w:rPr>
          <w:snapToGrid w:val="0"/>
          <w:sz w:val="28"/>
          <w:szCs w:val="28"/>
          <w:lang w:val="uk-UA"/>
        </w:rPr>
        <w:t>де</w:t>
      </w:r>
      <w:bookmarkEnd w:id="119"/>
      <w:r w:rsidRPr="00C36917">
        <w:rPr>
          <w:snapToGrid w:val="0"/>
          <w:sz w:val="28"/>
          <w:szCs w:val="28"/>
          <w:lang w:val="uk-UA"/>
        </w:rPr>
        <w:t xml:space="preserve"> </w:t>
      </w:r>
      <w:bookmarkStart w:id="120" w:name="OCRUncertain445"/>
      <w:r w:rsidRPr="00C36917">
        <w:rPr>
          <w:snapToGrid w:val="0"/>
          <w:sz w:val="28"/>
          <w:szCs w:val="28"/>
          <w:lang w:val="uk-UA"/>
        </w:rPr>
        <w:t>Куртенэ</w:t>
      </w:r>
      <w:bookmarkEnd w:id="120"/>
      <w:r w:rsidRPr="00C36917">
        <w:rPr>
          <w:snapToGrid w:val="0"/>
          <w:sz w:val="28"/>
          <w:szCs w:val="28"/>
          <w:lang w:val="uk-UA"/>
        </w:rPr>
        <w:t xml:space="preserve"> И.А. Два вопроса из учения о "смягчении", или палатализации, в славянских языках </w:t>
      </w:r>
      <w:bookmarkStart w:id="121" w:name="OCRUncertain447"/>
      <w:r w:rsidRPr="00C36917">
        <w:rPr>
          <w:snapToGrid w:val="0"/>
          <w:sz w:val="28"/>
          <w:szCs w:val="28"/>
          <w:lang w:val="uk-UA"/>
        </w:rPr>
        <w:t>//</w:t>
      </w:r>
      <w:bookmarkEnd w:id="121"/>
      <w:r w:rsidRPr="00C36917">
        <w:rPr>
          <w:snapToGrid w:val="0"/>
          <w:sz w:val="28"/>
          <w:szCs w:val="28"/>
          <w:lang w:val="uk-UA"/>
        </w:rPr>
        <w:t xml:space="preserve"> Отд. отт. из Уч. зап. Юрьевск. ун-та, 1893, № 2</w:t>
      </w:r>
      <w:bookmarkStart w:id="122" w:name="OCRUncertain451"/>
      <w:r w:rsidRPr="00C36917">
        <w:rPr>
          <w:snapToGrid w:val="0"/>
          <w:sz w:val="28"/>
          <w:szCs w:val="28"/>
          <w:lang w:val="uk-UA"/>
        </w:rPr>
        <w:t>.-</w:t>
      </w:r>
      <w:bookmarkEnd w:id="122"/>
      <w:r w:rsidRPr="00C36917">
        <w:rPr>
          <w:snapToGrid w:val="0"/>
          <w:sz w:val="28"/>
          <w:szCs w:val="28"/>
          <w:lang w:val="uk-UA"/>
        </w:rPr>
        <w:t xml:space="preserve"> Юрьев, 1893.- 30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Бодуэн де Куртенэ И.А. Избранные труды по общему языкознанию.- М.: Изд-во АН СССР, 1963.- Т. 1. - 384 с.; Т. 2. - 391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Бодуэн де Куртенэ И.А. Некоторые </w:t>
      </w:r>
      <w:r w:rsidRPr="00C36917">
        <w:rPr>
          <w:sz w:val="28"/>
          <w:szCs w:val="28"/>
        </w:rPr>
        <w:t>общие замечания о языковедении и языке.- СПб., 1871.- 48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Бодуэн де Куртенэ И.А. Некоторые отделы "Сравнительной грамматики" славянских языков // Рус. филол. вестн.- 1881.- Т. 5.- С. 265-344.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Брандт </w:t>
      </w:r>
      <w:bookmarkStart w:id="123" w:name="OCRUncertain525"/>
      <w:r w:rsidRPr="00C36917">
        <w:rPr>
          <w:snapToGrid w:val="0"/>
          <w:sz w:val="28"/>
          <w:szCs w:val="28"/>
          <w:lang w:val="uk-UA"/>
        </w:rPr>
        <w:t>Р.Ф.</w:t>
      </w:r>
      <w:bookmarkEnd w:id="123"/>
      <w:r w:rsidRPr="00C36917">
        <w:rPr>
          <w:snapToGrid w:val="0"/>
          <w:sz w:val="28"/>
          <w:szCs w:val="28"/>
          <w:lang w:val="uk-UA"/>
        </w:rPr>
        <w:t xml:space="preserve"> [Рец.:] А.А.Шахматов. Исследования в области русской фонетики. Варшава, 1893 // Этнографическое обозрение.- 1895. - № 1. Кн. 24.- С. 140-143.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Брендаль В. Структурная лингвистика // Звегинцев В.А. История языкознания ХІХ - ХХ веков в очерках и извлечениях.- М.: Просвещение, 1960.- Ч. 2.-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Брок О. Описание одного говора из юго-западной части Тотемского уезда // Сб. Отд-ния рус. яз. и словесности.- 1907.- Т. 83. № 4</w:t>
      </w:r>
      <w:bookmarkStart w:id="124" w:name="OCRUncertain580"/>
      <w:r w:rsidRPr="00C36917">
        <w:rPr>
          <w:snapToGrid w:val="0"/>
          <w:sz w:val="28"/>
          <w:szCs w:val="28"/>
          <w:lang w:val="uk-UA"/>
        </w:rPr>
        <w:t>.-</w:t>
      </w:r>
      <w:bookmarkEnd w:id="124"/>
      <w:r w:rsidRPr="00C36917">
        <w:rPr>
          <w:snapToGrid w:val="0"/>
          <w:sz w:val="28"/>
          <w:szCs w:val="28"/>
          <w:lang w:val="uk-UA"/>
        </w:rPr>
        <w:t xml:space="preserve"> 15</w:t>
      </w:r>
      <w:bookmarkStart w:id="125" w:name="OCRUncertain581"/>
      <w:r w:rsidRPr="00C36917">
        <w:rPr>
          <w:snapToGrid w:val="0"/>
          <w:sz w:val="28"/>
          <w:szCs w:val="28"/>
          <w:lang w:val="uk-UA"/>
        </w:rPr>
        <w:t>1</w:t>
      </w:r>
      <w:bookmarkEnd w:id="125"/>
      <w:r w:rsidRPr="00C36917">
        <w:rPr>
          <w:snapToGrid w:val="0"/>
          <w:sz w:val="28"/>
          <w:szCs w:val="28"/>
          <w:lang w:val="uk-UA"/>
        </w:rPr>
        <w:t xml:space="preserve">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Брок О. Очерк физиологии славянской речи </w:t>
      </w:r>
      <w:bookmarkStart w:id="126" w:name="OCRUncertain584"/>
      <w:r w:rsidRPr="00C36917">
        <w:rPr>
          <w:snapToGrid w:val="0"/>
          <w:sz w:val="28"/>
          <w:szCs w:val="28"/>
          <w:lang w:val="uk-UA"/>
        </w:rPr>
        <w:t>//</w:t>
      </w:r>
      <w:bookmarkEnd w:id="126"/>
      <w:r w:rsidRPr="00C36917">
        <w:rPr>
          <w:snapToGrid w:val="0"/>
          <w:sz w:val="28"/>
          <w:szCs w:val="28"/>
          <w:lang w:val="uk-UA"/>
        </w:rPr>
        <w:t xml:space="preserve"> Энциклопедия слав. </w:t>
      </w:r>
      <w:bookmarkStart w:id="127" w:name="OCRUncertain585"/>
      <w:r w:rsidRPr="00C36917">
        <w:rPr>
          <w:snapToGrid w:val="0"/>
          <w:sz w:val="28"/>
          <w:szCs w:val="28"/>
          <w:lang w:val="uk-UA"/>
        </w:rPr>
        <w:t>филол.-</w:t>
      </w:r>
      <w:bookmarkEnd w:id="127"/>
      <w:r w:rsidRPr="00C36917">
        <w:rPr>
          <w:snapToGrid w:val="0"/>
          <w:sz w:val="28"/>
          <w:szCs w:val="28"/>
          <w:lang w:val="uk-UA"/>
        </w:rPr>
        <w:t xml:space="preserve"> 1910</w:t>
      </w:r>
      <w:bookmarkStart w:id="128" w:name="OCRUncertain586"/>
      <w:r w:rsidRPr="00C36917">
        <w:rPr>
          <w:snapToGrid w:val="0"/>
          <w:sz w:val="28"/>
          <w:szCs w:val="28"/>
          <w:lang w:val="uk-UA"/>
        </w:rPr>
        <w:t>.-</w:t>
      </w:r>
      <w:bookmarkEnd w:id="128"/>
      <w:r w:rsidRPr="00C36917">
        <w:rPr>
          <w:snapToGrid w:val="0"/>
          <w:sz w:val="28"/>
          <w:szCs w:val="28"/>
          <w:lang w:val="uk-UA"/>
        </w:rPr>
        <w:t xml:space="preserve"> Вып. 5.2. </w:t>
      </w:r>
      <w:bookmarkStart w:id="129" w:name="OCRUncertain587"/>
      <w:r w:rsidRPr="00C36917">
        <w:rPr>
          <w:snapToGrid w:val="0"/>
          <w:sz w:val="28"/>
          <w:szCs w:val="28"/>
          <w:lang w:val="uk-UA"/>
        </w:rPr>
        <w:t>-</w:t>
      </w:r>
      <w:bookmarkEnd w:id="129"/>
      <w:r w:rsidRPr="00C36917">
        <w:rPr>
          <w:snapToGrid w:val="0"/>
          <w:sz w:val="28"/>
          <w:szCs w:val="28"/>
          <w:lang w:val="uk-UA"/>
        </w:rPr>
        <w:t xml:space="preserve"> 262 с.</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Брок О. Угрорусское наречие села Убли (Земплинского комитата</w:t>
      </w:r>
      <w:bookmarkStart w:id="130" w:name="OCRUncertain593"/>
      <w:r w:rsidRPr="00C36917">
        <w:rPr>
          <w:snapToGrid w:val="0"/>
          <w:sz w:val="28"/>
          <w:szCs w:val="28"/>
          <w:lang w:val="uk-UA"/>
        </w:rPr>
        <w:t xml:space="preserve">) // </w:t>
      </w:r>
      <w:bookmarkEnd w:id="130"/>
      <w:r w:rsidRPr="00C36917">
        <w:rPr>
          <w:snapToGrid w:val="0"/>
          <w:sz w:val="28"/>
          <w:szCs w:val="28"/>
          <w:lang w:val="uk-UA"/>
        </w:rPr>
        <w:t xml:space="preserve">Исследования по рус. яз.- 1900.- </w:t>
      </w:r>
      <w:bookmarkStart w:id="131" w:name="OCRUncertain595"/>
      <w:r w:rsidRPr="00C36917">
        <w:rPr>
          <w:snapToGrid w:val="0"/>
          <w:sz w:val="28"/>
          <w:szCs w:val="28"/>
          <w:lang w:val="uk-UA"/>
        </w:rPr>
        <w:t>Т.</w:t>
      </w:r>
      <w:bookmarkEnd w:id="131"/>
      <w:r w:rsidRPr="00C36917">
        <w:rPr>
          <w:snapToGrid w:val="0"/>
          <w:sz w:val="28"/>
          <w:szCs w:val="28"/>
          <w:lang w:val="uk-UA"/>
        </w:rPr>
        <w:t xml:space="preserve"> 2. Вып. 1</w:t>
      </w:r>
      <w:bookmarkStart w:id="132" w:name="OCRUncertain596"/>
      <w:r w:rsidRPr="00C36917">
        <w:rPr>
          <w:snapToGrid w:val="0"/>
          <w:sz w:val="28"/>
          <w:szCs w:val="28"/>
          <w:lang w:val="uk-UA"/>
        </w:rPr>
        <w:t>.-</w:t>
      </w:r>
      <w:bookmarkEnd w:id="132"/>
      <w:r w:rsidRPr="00C36917">
        <w:rPr>
          <w:snapToGrid w:val="0"/>
          <w:sz w:val="28"/>
          <w:szCs w:val="28"/>
          <w:lang w:val="uk-UA"/>
        </w:rPr>
        <w:t xml:space="preserve"> 117 с.</w:t>
      </w:r>
    </w:p>
    <w:p w:rsidR="00D17D5F" w:rsidRPr="000903ED"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0903ED">
        <w:rPr>
          <w:snapToGrid w:val="0"/>
          <w:sz w:val="28"/>
          <w:szCs w:val="28"/>
          <w:lang w:val="uk-UA"/>
        </w:rPr>
        <w:t xml:space="preserve">Будагов Р.А. Система и </w:t>
      </w:r>
      <w:bookmarkStart w:id="133" w:name="OCRUncertain614"/>
      <w:r w:rsidRPr="000903ED">
        <w:rPr>
          <w:snapToGrid w:val="0"/>
          <w:sz w:val="28"/>
          <w:szCs w:val="28"/>
          <w:lang w:val="uk-UA"/>
        </w:rPr>
        <w:t>антисистема</w:t>
      </w:r>
      <w:bookmarkEnd w:id="133"/>
      <w:r w:rsidRPr="000903ED">
        <w:rPr>
          <w:snapToGrid w:val="0"/>
          <w:sz w:val="28"/>
          <w:szCs w:val="28"/>
          <w:lang w:val="uk-UA"/>
        </w:rPr>
        <w:t xml:space="preserve"> в науке о языке </w:t>
      </w:r>
      <w:bookmarkStart w:id="134" w:name="OCRUncertain615"/>
      <w:r w:rsidRPr="000903ED">
        <w:rPr>
          <w:snapToGrid w:val="0"/>
          <w:sz w:val="28"/>
          <w:szCs w:val="28"/>
          <w:lang w:val="uk-UA"/>
        </w:rPr>
        <w:t>//</w:t>
      </w:r>
      <w:bookmarkEnd w:id="134"/>
      <w:r w:rsidRPr="000903ED">
        <w:rPr>
          <w:snapToGrid w:val="0"/>
          <w:sz w:val="28"/>
          <w:szCs w:val="28"/>
          <w:lang w:val="uk-UA"/>
        </w:rPr>
        <w:t xml:space="preserve"> </w:t>
      </w:r>
      <w:bookmarkStart w:id="135" w:name="OCRUncertain616"/>
      <w:r w:rsidRPr="000903ED">
        <w:rPr>
          <w:snapToGrid w:val="0"/>
          <w:sz w:val="28"/>
          <w:szCs w:val="28"/>
          <w:lang w:val="uk-UA"/>
        </w:rPr>
        <w:t xml:space="preserve">Вопр. </w:t>
      </w:r>
      <w:bookmarkEnd w:id="135"/>
      <w:r w:rsidRPr="000903ED">
        <w:rPr>
          <w:snapToGrid w:val="0"/>
          <w:sz w:val="28"/>
          <w:szCs w:val="28"/>
          <w:lang w:val="uk-UA"/>
        </w:rPr>
        <w:t>языкознания.- 1978.- № 4</w:t>
      </w:r>
      <w:bookmarkStart w:id="136" w:name="OCRUncertain620"/>
      <w:r w:rsidRPr="000903ED">
        <w:rPr>
          <w:snapToGrid w:val="0"/>
          <w:sz w:val="28"/>
          <w:szCs w:val="28"/>
          <w:lang w:val="uk-UA"/>
        </w:rPr>
        <w:t>.-</w:t>
      </w:r>
      <w:bookmarkEnd w:id="136"/>
      <w:r w:rsidRPr="000903ED">
        <w:rPr>
          <w:snapToGrid w:val="0"/>
          <w:sz w:val="28"/>
          <w:szCs w:val="28"/>
          <w:lang w:val="uk-UA"/>
        </w:rPr>
        <w:t xml:space="preserve"> С. 3-17.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Будде </w:t>
      </w:r>
      <w:bookmarkStart w:id="137" w:name="OCRUncertain623"/>
      <w:r w:rsidRPr="00C36917">
        <w:rPr>
          <w:snapToGrid w:val="0"/>
          <w:sz w:val="28"/>
          <w:szCs w:val="28"/>
          <w:lang w:val="uk-UA"/>
        </w:rPr>
        <w:t>Е.Ф.</w:t>
      </w:r>
      <w:bookmarkEnd w:id="137"/>
      <w:r w:rsidRPr="00C36917">
        <w:rPr>
          <w:snapToGrid w:val="0"/>
          <w:sz w:val="28"/>
          <w:szCs w:val="28"/>
          <w:lang w:val="uk-UA"/>
        </w:rPr>
        <w:t xml:space="preserve"> Вопросы методологии рус</w:t>
      </w:r>
      <w:bookmarkStart w:id="138" w:name="OCRUncertain624"/>
      <w:r w:rsidRPr="00C36917">
        <w:rPr>
          <w:snapToGrid w:val="0"/>
          <w:sz w:val="28"/>
          <w:szCs w:val="28"/>
          <w:lang w:val="uk-UA"/>
        </w:rPr>
        <w:t>с</w:t>
      </w:r>
      <w:bookmarkEnd w:id="138"/>
      <w:r w:rsidRPr="00C36917">
        <w:rPr>
          <w:snapToGrid w:val="0"/>
          <w:sz w:val="28"/>
          <w:szCs w:val="28"/>
          <w:lang w:val="uk-UA"/>
        </w:rPr>
        <w:t>кого языкознания: Пособие для преподавателей ру</w:t>
      </w:r>
      <w:bookmarkStart w:id="139" w:name="OCRUncertain626"/>
      <w:r w:rsidRPr="00C36917">
        <w:rPr>
          <w:snapToGrid w:val="0"/>
          <w:sz w:val="28"/>
          <w:szCs w:val="28"/>
          <w:lang w:val="uk-UA"/>
        </w:rPr>
        <w:t>с</w:t>
      </w:r>
      <w:bookmarkEnd w:id="139"/>
      <w:r w:rsidRPr="00C36917">
        <w:rPr>
          <w:snapToGrid w:val="0"/>
          <w:sz w:val="28"/>
          <w:szCs w:val="28"/>
          <w:lang w:val="uk-UA"/>
        </w:rPr>
        <w:t>ского языка в средней школе и для самообразования</w:t>
      </w:r>
      <w:bookmarkStart w:id="140" w:name="OCRUncertain627"/>
      <w:r w:rsidRPr="00C36917">
        <w:rPr>
          <w:snapToGrid w:val="0"/>
          <w:sz w:val="28"/>
          <w:szCs w:val="28"/>
          <w:lang w:val="uk-UA"/>
        </w:rPr>
        <w:t>.-</w:t>
      </w:r>
      <w:bookmarkEnd w:id="140"/>
      <w:r w:rsidRPr="00C36917">
        <w:rPr>
          <w:snapToGrid w:val="0"/>
          <w:sz w:val="28"/>
          <w:szCs w:val="28"/>
          <w:lang w:val="uk-UA"/>
        </w:rPr>
        <w:t xml:space="preserve"> Казань, 1917</w:t>
      </w:r>
      <w:bookmarkStart w:id="141" w:name="OCRUncertain628"/>
      <w:r w:rsidRPr="00C36917">
        <w:rPr>
          <w:snapToGrid w:val="0"/>
          <w:sz w:val="28"/>
          <w:szCs w:val="28"/>
          <w:lang w:val="uk-UA"/>
        </w:rPr>
        <w:t>.-</w:t>
      </w:r>
      <w:bookmarkEnd w:id="141"/>
      <w:r w:rsidRPr="00C36917">
        <w:rPr>
          <w:snapToGrid w:val="0"/>
          <w:sz w:val="28"/>
          <w:szCs w:val="28"/>
          <w:lang w:val="uk-UA"/>
        </w:rPr>
        <w:t xml:space="preserve"> </w:t>
      </w:r>
      <w:bookmarkStart w:id="142" w:name="OCRUncertain629"/>
      <w:r w:rsidRPr="00C36917">
        <w:rPr>
          <w:snapToGrid w:val="0"/>
          <w:sz w:val="28"/>
          <w:szCs w:val="28"/>
          <w:lang w:val="uk-UA"/>
        </w:rPr>
        <w:t>1</w:t>
      </w:r>
      <w:bookmarkEnd w:id="142"/>
      <w:r w:rsidRPr="00C36917">
        <w:rPr>
          <w:snapToGrid w:val="0"/>
          <w:sz w:val="28"/>
          <w:szCs w:val="28"/>
          <w:lang w:val="uk-UA"/>
        </w:rPr>
        <w:t>69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Будде </w:t>
      </w:r>
      <w:bookmarkStart w:id="143" w:name="OCRUncertain630"/>
      <w:r w:rsidRPr="00C36917">
        <w:rPr>
          <w:snapToGrid w:val="0"/>
          <w:sz w:val="28"/>
          <w:szCs w:val="28"/>
          <w:lang w:val="uk-UA"/>
        </w:rPr>
        <w:t>Е.Ф.</w:t>
      </w:r>
      <w:bookmarkEnd w:id="143"/>
      <w:r w:rsidRPr="00C36917">
        <w:rPr>
          <w:snapToGrid w:val="0"/>
          <w:sz w:val="28"/>
          <w:szCs w:val="28"/>
          <w:lang w:val="uk-UA"/>
        </w:rPr>
        <w:t xml:space="preserve"> К истории великорусских говоров: Опыт историк</w:t>
      </w:r>
      <w:bookmarkStart w:id="144" w:name="OCRUncertain632"/>
      <w:r w:rsidRPr="00C36917">
        <w:rPr>
          <w:snapToGrid w:val="0"/>
          <w:sz w:val="28"/>
          <w:szCs w:val="28"/>
          <w:lang w:val="uk-UA"/>
        </w:rPr>
        <w:t>о-</w:t>
      </w:r>
      <w:bookmarkEnd w:id="144"/>
      <w:r w:rsidRPr="00C36917">
        <w:rPr>
          <w:snapToGrid w:val="0"/>
          <w:sz w:val="28"/>
          <w:szCs w:val="28"/>
          <w:lang w:val="uk-UA"/>
        </w:rPr>
        <w:t>сравнительного исследования народного говора в Касимовском уезде Рязанской губернии</w:t>
      </w:r>
      <w:bookmarkStart w:id="145" w:name="OCRUncertain634"/>
      <w:r w:rsidRPr="00C36917">
        <w:rPr>
          <w:snapToGrid w:val="0"/>
          <w:sz w:val="28"/>
          <w:szCs w:val="28"/>
          <w:lang w:val="uk-UA"/>
        </w:rPr>
        <w:t>.-</w:t>
      </w:r>
      <w:bookmarkEnd w:id="145"/>
      <w:r w:rsidRPr="00C36917">
        <w:rPr>
          <w:snapToGrid w:val="0"/>
          <w:sz w:val="28"/>
          <w:szCs w:val="28"/>
          <w:lang w:val="uk-UA"/>
        </w:rPr>
        <w:t xml:space="preserve"> Казань, 1896</w:t>
      </w:r>
      <w:bookmarkStart w:id="146" w:name="OCRUncertain635"/>
      <w:r w:rsidRPr="00C36917">
        <w:rPr>
          <w:snapToGrid w:val="0"/>
          <w:sz w:val="28"/>
          <w:szCs w:val="28"/>
          <w:lang w:val="uk-UA"/>
        </w:rPr>
        <w:t>.-</w:t>
      </w:r>
      <w:bookmarkEnd w:id="146"/>
      <w:r w:rsidRPr="00C36917">
        <w:rPr>
          <w:snapToGrid w:val="0"/>
          <w:sz w:val="28"/>
          <w:szCs w:val="28"/>
          <w:lang w:val="uk-UA"/>
        </w:rPr>
        <w:t xml:space="preserve"> 377, II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Будде </w:t>
      </w:r>
      <w:bookmarkStart w:id="147" w:name="OCRUncertain638"/>
      <w:r w:rsidRPr="00C36917">
        <w:rPr>
          <w:snapToGrid w:val="0"/>
          <w:sz w:val="28"/>
          <w:szCs w:val="28"/>
          <w:lang w:val="uk-UA"/>
        </w:rPr>
        <w:t>Е.Ф.</w:t>
      </w:r>
      <w:bookmarkEnd w:id="147"/>
      <w:r w:rsidRPr="00C36917">
        <w:rPr>
          <w:snapToGrid w:val="0"/>
          <w:sz w:val="28"/>
          <w:szCs w:val="28"/>
          <w:lang w:val="uk-UA"/>
        </w:rPr>
        <w:t xml:space="preserve"> Лекции по истории русского языка. 1906/7 ак. г.-Казань, 1907</w:t>
      </w:r>
      <w:bookmarkStart w:id="148" w:name="OCRUncertain640"/>
      <w:r w:rsidRPr="00C36917">
        <w:rPr>
          <w:snapToGrid w:val="0"/>
          <w:sz w:val="28"/>
          <w:szCs w:val="28"/>
          <w:lang w:val="uk-UA"/>
        </w:rPr>
        <w:t>.-</w:t>
      </w:r>
      <w:bookmarkEnd w:id="148"/>
      <w:r w:rsidRPr="00C36917">
        <w:rPr>
          <w:snapToGrid w:val="0"/>
          <w:sz w:val="28"/>
          <w:szCs w:val="28"/>
          <w:lang w:val="uk-UA"/>
        </w:rPr>
        <w:t xml:space="preserve"> 253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Будде Е.Ф. Лекции по истории русского языка.- 2-е изд.- Казань, 1913</w:t>
      </w:r>
      <w:bookmarkStart w:id="149" w:name="OCRUncertain645"/>
      <w:r w:rsidRPr="00C36917">
        <w:rPr>
          <w:snapToGrid w:val="0"/>
          <w:sz w:val="28"/>
          <w:szCs w:val="28"/>
          <w:lang w:val="uk-UA"/>
        </w:rPr>
        <w:t>.-</w:t>
      </w:r>
      <w:bookmarkEnd w:id="149"/>
      <w:r w:rsidRPr="00C36917">
        <w:rPr>
          <w:snapToGrid w:val="0"/>
          <w:sz w:val="28"/>
          <w:szCs w:val="28"/>
          <w:lang w:val="uk-UA"/>
        </w:rPr>
        <w:t xml:space="preserve"> 364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Будде Е.Ф. Ру</w:t>
      </w:r>
      <w:bookmarkStart w:id="150" w:name="OCRUncertain662"/>
      <w:r w:rsidRPr="00C36917">
        <w:rPr>
          <w:snapToGrid w:val="0"/>
          <w:sz w:val="28"/>
          <w:szCs w:val="28"/>
          <w:lang w:val="uk-UA"/>
        </w:rPr>
        <w:t>с</w:t>
      </w:r>
      <w:bookmarkEnd w:id="150"/>
      <w:r w:rsidRPr="00C36917">
        <w:rPr>
          <w:snapToGrid w:val="0"/>
          <w:sz w:val="28"/>
          <w:szCs w:val="28"/>
          <w:lang w:val="uk-UA"/>
        </w:rPr>
        <w:t>ский язык: Курс, читанный в 1911/12 уч. году на педагогических курсах при управлении Казанского учебного округа</w:t>
      </w:r>
      <w:bookmarkStart w:id="151" w:name="OCRUncertain664"/>
      <w:r w:rsidRPr="00C36917">
        <w:rPr>
          <w:snapToGrid w:val="0"/>
          <w:sz w:val="28"/>
          <w:szCs w:val="28"/>
          <w:lang w:val="uk-UA"/>
        </w:rPr>
        <w:t>.-</w:t>
      </w:r>
      <w:bookmarkEnd w:id="151"/>
      <w:r w:rsidRPr="00C36917">
        <w:rPr>
          <w:snapToGrid w:val="0"/>
          <w:sz w:val="28"/>
          <w:szCs w:val="28"/>
          <w:lang w:val="uk-UA"/>
        </w:rPr>
        <w:t xml:space="preserve"> 2-е изд.- Казань, 1913</w:t>
      </w:r>
      <w:bookmarkStart w:id="152" w:name="OCRUncertain665"/>
      <w:r w:rsidRPr="00C36917">
        <w:rPr>
          <w:snapToGrid w:val="0"/>
          <w:sz w:val="28"/>
          <w:szCs w:val="28"/>
          <w:lang w:val="uk-UA"/>
        </w:rPr>
        <w:t>.-</w:t>
      </w:r>
      <w:bookmarkEnd w:id="152"/>
      <w:r w:rsidRPr="00C36917">
        <w:rPr>
          <w:snapToGrid w:val="0"/>
          <w:sz w:val="28"/>
          <w:szCs w:val="28"/>
          <w:lang w:val="uk-UA"/>
        </w:rPr>
        <w:t xml:space="preserve"> 198, III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Будде Е.Ф. Ученые труды А.А.Шахматова в области русского языкознания </w:t>
      </w:r>
      <w:bookmarkStart w:id="153" w:name="OCRUncertain668"/>
      <w:r w:rsidRPr="00C36917">
        <w:rPr>
          <w:snapToGrid w:val="0"/>
          <w:sz w:val="28"/>
          <w:szCs w:val="28"/>
          <w:lang w:val="uk-UA"/>
        </w:rPr>
        <w:t>//</w:t>
      </w:r>
      <w:bookmarkEnd w:id="153"/>
      <w:r w:rsidRPr="00C36917">
        <w:rPr>
          <w:snapToGrid w:val="0"/>
          <w:sz w:val="28"/>
          <w:szCs w:val="28"/>
          <w:lang w:val="uk-UA"/>
        </w:rPr>
        <w:t xml:space="preserve"> Изв. </w:t>
      </w:r>
      <w:bookmarkStart w:id="154" w:name="OCRUncertain669"/>
      <w:r w:rsidRPr="00C36917">
        <w:rPr>
          <w:snapToGrid w:val="0"/>
          <w:sz w:val="28"/>
          <w:szCs w:val="28"/>
          <w:lang w:val="uk-UA"/>
        </w:rPr>
        <w:t>Отд-ния</w:t>
      </w:r>
      <w:bookmarkEnd w:id="154"/>
      <w:r w:rsidRPr="00C36917">
        <w:rPr>
          <w:snapToGrid w:val="0"/>
          <w:sz w:val="28"/>
          <w:szCs w:val="28"/>
          <w:lang w:val="uk-UA"/>
        </w:rPr>
        <w:t xml:space="preserve"> </w:t>
      </w:r>
      <w:bookmarkStart w:id="155" w:name="OCRUncertain670"/>
      <w:r w:rsidRPr="00C36917">
        <w:rPr>
          <w:snapToGrid w:val="0"/>
          <w:sz w:val="28"/>
          <w:szCs w:val="28"/>
          <w:lang w:val="uk-UA"/>
        </w:rPr>
        <w:t>рус.</w:t>
      </w:r>
      <w:bookmarkEnd w:id="155"/>
      <w:r w:rsidRPr="00C36917">
        <w:rPr>
          <w:snapToGrid w:val="0"/>
          <w:sz w:val="28"/>
          <w:szCs w:val="28"/>
          <w:lang w:val="uk-UA"/>
        </w:rPr>
        <w:t xml:space="preserve"> я</w:t>
      </w:r>
      <w:bookmarkStart w:id="156" w:name="OCRUncertain671"/>
      <w:r w:rsidRPr="00C36917">
        <w:rPr>
          <w:snapToGrid w:val="0"/>
          <w:sz w:val="28"/>
          <w:szCs w:val="28"/>
          <w:lang w:val="uk-UA"/>
        </w:rPr>
        <w:t>з</w:t>
      </w:r>
      <w:bookmarkEnd w:id="156"/>
      <w:r w:rsidRPr="00C36917">
        <w:rPr>
          <w:snapToGrid w:val="0"/>
          <w:sz w:val="28"/>
          <w:szCs w:val="28"/>
          <w:lang w:val="uk-UA"/>
        </w:rPr>
        <w:t>. и словесности</w:t>
      </w:r>
      <w:bookmarkStart w:id="157" w:name="OCRUncertain672"/>
      <w:r w:rsidRPr="00C36917">
        <w:rPr>
          <w:snapToGrid w:val="0"/>
          <w:sz w:val="28"/>
          <w:szCs w:val="28"/>
          <w:lang w:val="uk-UA"/>
        </w:rPr>
        <w:t>.-</w:t>
      </w:r>
      <w:bookmarkEnd w:id="157"/>
      <w:r w:rsidRPr="00C36917">
        <w:rPr>
          <w:snapToGrid w:val="0"/>
          <w:sz w:val="28"/>
          <w:szCs w:val="28"/>
          <w:lang w:val="uk-UA"/>
        </w:rPr>
        <w:t xml:space="preserve"> 1922</w:t>
      </w:r>
      <w:bookmarkStart w:id="158" w:name="OCRUncertain673"/>
      <w:r w:rsidRPr="00C36917">
        <w:rPr>
          <w:snapToGrid w:val="0"/>
          <w:sz w:val="28"/>
          <w:szCs w:val="28"/>
          <w:lang w:val="uk-UA"/>
        </w:rPr>
        <w:t>.-</w:t>
      </w:r>
      <w:bookmarkEnd w:id="158"/>
      <w:r w:rsidRPr="00C36917">
        <w:rPr>
          <w:snapToGrid w:val="0"/>
          <w:sz w:val="28"/>
          <w:szCs w:val="28"/>
          <w:lang w:val="uk-UA"/>
        </w:rPr>
        <w:t xml:space="preserve"> Т. 25 (1920 г</w:t>
      </w:r>
      <w:bookmarkStart w:id="159" w:name="OCRUncertain674"/>
      <w:r w:rsidRPr="00C36917">
        <w:rPr>
          <w:snapToGrid w:val="0"/>
          <w:sz w:val="28"/>
          <w:szCs w:val="28"/>
          <w:lang w:val="uk-UA"/>
        </w:rPr>
        <w:t>.).-</w:t>
      </w:r>
      <w:bookmarkEnd w:id="159"/>
      <w:r w:rsidRPr="00C36917">
        <w:rPr>
          <w:snapToGrid w:val="0"/>
          <w:sz w:val="28"/>
          <w:szCs w:val="28"/>
          <w:lang w:val="uk-UA"/>
        </w:rPr>
        <w:t xml:space="preserve"> С. 351-355.</w:t>
      </w:r>
      <w:bookmarkStart w:id="160" w:name="OCRUncertain676"/>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bookmarkStart w:id="161" w:name="Ист_БузукПААсноныяпытаннмовазна"/>
      <w:bookmarkStart w:id="162" w:name="Источник56726044"/>
      <w:bookmarkStart w:id="163" w:name="Источник60082668"/>
      <w:bookmarkStart w:id="164" w:name="Источник13582307"/>
      <w:bookmarkStart w:id="165" w:name="Источник77052134"/>
      <w:bookmarkStart w:id="166" w:name="Источник10373765"/>
      <w:bookmarkStart w:id="167" w:name="Источник4000514"/>
      <w:r w:rsidRPr="00C36917">
        <w:rPr>
          <w:sz w:val="28"/>
          <w:szCs w:val="28"/>
          <w:lang w:val="uk-UA"/>
        </w:rPr>
        <w:t>Бузук П.А. Асноўныя пытанні мовазнаўства: Падручная кніга для настаўнікаў беларускае мовы і студэнтаў-лінгвістаў. - Менск: Дзяржаўнае выдавецтва Беларусі, 1926. - 123 с.</w:t>
      </w:r>
      <w:bookmarkEnd w:id="161"/>
      <w:bookmarkEnd w:id="162"/>
      <w:bookmarkEnd w:id="163"/>
      <w:bookmarkEnd w:id="164"/>
      <w:bookmarkEnd w:id="165"/>
      <w:bookmarkEnd w:id="166"/>
      <w:bookmarkEnd w:id="167"/>
    </w:p>
    <w:p w:rsidR="00D17D5F" w:rsidRPr="00C36917" w:rsidRDefault="00D17D5F" w:rsidP="009B7074">
      <w:pPr>
        <w:pStyle w:val="afffffffffffffffffffffc"/>
        <w:widowControl/>
        <w:numPr>
          <w:ilvl w:val="0"/>
          <w:numId w:val="57"/>
        </w:numPr>
        <w:spacing w:before="0" w:after="0" w:line="360" w:lineRule="auto"/>
        <w:jc w:val="both"/>
        <w:rPr>
          <w:sz w:val="28"/>
          <w:szCs w:val="28"/>
        </w:rPr>
      </w:pPr>
      <w:bookmarkStart w:id="168" w:name="Ист_БузукПАЛингвистическаягеография"/>
      <w:r w:rsidRPr="00C36917">
        <w:rPr>
          <w:sz w:val="28"/>
          <w:szCs w:val="28"/>
        </w:rPr>
        <w:t>Бузук П.А.</w:t>
      </w:r>
      <w:r w:rsidRPr="00C36917">
        <w:rPr>
          <w:sz w:val="28"/>
          <w:szCs w:val="28"/>
          <w:lang w:val="uk-UA"/>
        </w:rPr>
        <w:t xml:space="preserve"> </w:t>
      </w:r>
      <w:r w:rsidRPr="00C36917">
        <w:rPr>
          <w:sz w:val="28"/>
          <w:szCs w:val="28"/>
        </w:rPr>
        <w:t>Лингвистическая география как вспом</w:t>
      </w:r>
      <w:r w:rsidRPr="00C36917">
        <w:rPr>
          <w:sz w:val="28"/>
          <w:szCs w:val="28"/>
          <w:lang w:val="uk-UA"/>
        </w:rPr>
        <w:t>о</w:t>
      </w:r>
      <w:r w:rsidRPr="00C36917">
        <w:rPr>
          <w:sz w:val="28"/>
          <w:szCs w:val="28"/>
        </w:rPr>
        <w:t>гательный метод при изучении истории языка // Общее языкознание: Хрестоматия / Под ред. А.Е.Супруна. – 2-е изд. – Минск.: Выш. шк., 1987. – С. 219-225.</w:t>
      </w:r>
      <w:bookmarkEnd w:id="168"/>
    </w:p>
    <w:p w:rsidR="00D17D5F" w:rsidRPr="00C36917" w:rsidRDefault="00D17D5F" w:rsidP="009B7074">
      <w:pPr>
        <w:pStyle w:val="afffffffffffffffffffffc"/>
        <w:widowControl/>
        <w:numPr>
          <w:ilvl w:val="0"/>
          <w:numId w:val="57"/>
        </w:numPr>
        <w:spacing w:before="0" w:after="0" w:line="360" w:lineRule="auto"/>
        <w:jc w:val="both"/>
        <w:rPr>
          <w:sz w:val="28"/>
          <w:szCs w:val="28"/>
        </w:rPr>
      </w:pPr>
      <w:bookmarkStart w:id="169" w:name="Ист_БузукПАОсновныевопросыязыкозна"/>
      <w:bookmarkStart w:id="170" w:name="Источник99076569"/>
      <w:bookmarkStart w:id="171" w:name="Источник82048690"/>
      <w:bookmarkStart w:id="172" w:name="Источник86234831"/>
      <w:bookmarkStart w:id="173" w:name="Источник2795565"/>
      <w:bookmarkStart w:id="174" w:name="Источник66563582"/>
      <w:bookmarkStart w:id="175" w:name="Источник72170150"/>
      <w:r w:rsidRPr="00C36917">
        <w:rPr>
          <w:sz w:val="28"/>
          <w:szCs w:val="28"/>
        </w:rPr>
        <w:t xml:space="preserve">Бузук П.А. Основные вопросы языкознания. - 2-е изд. - М., 1924. – </w:t>
      </w:r>
      <w:r w:rsidRPr="00C36917">
        <w:rPr>
          <w:sz w:val="28"/>
          <w:szCs w:val="28"/>
          <w:lang w:val="uk-UA"/>
        </w:rPr>
        <w:t>218 с.</w:t>
      </w:r>
      <w:bookmarkEnd w:id="169"/>
      <w:bookmarkEnd w:id="170"/>
      <w:bookmarkEnd w:id="171"/>
      <w:bookmarkEnd w:id="172"/>
      <w:bookmarkEnd w:id="173"/>
      <w:bookmarkEnd w:id="174"/>
      <w:bookmarkEnd w:id="175"/>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r w:rsidRPr="00C36917">
        <w:rPr>
          <w:sz w:val="28"/>
          <w:szCs w:val="28"/>
          <w:lang w:val="uk-UA"/>
        </w:rPr>
        <w:t xml:space="preserve">Бузук П.А. Спроба гісторыі дагістарычнай эпохі славянскай фонэтыкі // Зап. аддзела гуманіт. навук Беларус. АН. Працы каса філалогіі. – 1928. – Т. І. Кн. 2. - С. 1-44. </w:t>
      </w:r>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r w:rsidRPr="00C36917">
        <w:rPr>
          <w:sz w:val="28"/>
          <w:szCs w:val="28"/>
          <w:lang w:val="uk-UA"/>
        </w:rPr>
        <w:t>Бузук П.А. Спроба лінгвістичнае географіі Беларусі. Ч.І. Фонэтыка і морфолёгія // Досьледы і матар’ялы ў галіне мовы і літаратуры, №17, Інстытут беларускае культуры. Аддзел гуманітарн</w:t>
      </w:r>
      <w:r w:rsidRPr="00C36917">
        <w:rPr>
          <w:sz w:val="28"/>
          <w:szCs w:val="28"/>
        </w:rPr>
        <w:t>ых</w:t>
      </w:r>
      <w:r w:rsidRPr="00C36917">
        <w:rPr>
          <w:sz w:val="28"/>
          <w:szCs w:val="28"/>
          <w:lang w:val="uk-UA"/>
        </w:rPr>
        <w:t xml:space="preserve"> навук. Дыяктолёгічная Камісія. – Менск, 1928. – 101 с. + 20 карт.</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bookmarkStart w:id="176" w:name="Ист_БузукПОВзамовдносинимжукра"/>
      <w:bookmarkStart w:id="177" w:name="Источник58005219"/>
      <w:bookmarkStart w:id="178" w:name="Источник4962879"/>
      <w:bookmarkStart w:id="179" w:name="Источник35849279"/>
      <w:bookmarkStart w:id="180" w:name="Источник2756434"/>
      <w:bookmarkStart w:id="181" w:name="Источник82753652"/>
      <w:bookmarkStart w:id="182" w:name="Источник68973499"/>
      <w:r w:rsidRPr="00C36917">
        <w:rPr>
          <w:sz w:val="28"/>
          <w:szCs w:val="28"/>
          <w:lang w:val="uk-UA"/>
        </w:rPr>
        <w:t xml:space="preserve">Бузук П.О. Взаємовідносини між українською та білоруською мовами (методологічний нарис) // Записки історико-філологічного відділу Української Академії Наук. – 1926. - Кн. </w:t>
      </w:r>
      <w:r w:rsidRPr="00C36917">
        <w:rPr>
          <w:sz w:val="28"/>
          <w:szCs w:val="28"/>
          <w:lang w:val="en-US"/>
        </w:rPr>
        <w:t>V</w:t>
      </w:r>
      <w:r w:rsidRPr="00C36917">
        <w:rPr>
          <w:sz w:val="28"/>
          <w:szCs w:val="28"/>
        </w:rPr>
        <w:t xml:space="preserve">ІІ – </w:t>
      </w:r>
      <w:r w:rsidRPr="00C36917">
        <w:rPr>
          <w:sz w:val="28"/>
          <w:szCs w:val="28"/>
          <w:lang w:val="en-US"/>
        </w:rPr>
        <w:t>V</w:t>
      </w:r>
      <w:r w:rsidRPr="00C36917">
        <w:rPr>
          <w:sz w:val="28"/>
          <w:szCs w:val="28"/>
        </w:rPr>
        <w:t>ІІІ. - С. 421-426.</w:t>
      </w:r>
      <w:bookmarkEnd w:id="176"/>
      <w:bookmarkEnd w:id="177"/>
      <w:bookmarkEnd w:id="178"/>
      <w:bookmarkEnd w:id="179"/>
      <w:bookmarkEnd w:id="180"/>
      <w:bookmarkEnd w:id="181"/>
      <w:bookmarkEnd w:id="182"/>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bookmarkStart w:id="183" w:name="Ист_БузукПОЗприводурецензВДем"/>
      <w:bookmarkStart w:id="184" w:name="Источник67028594"/>
      <w:bookmarkStart w:id="185" w:name="Источник13533544"/>
      <w:bookmarkStart w:id="186" w:name="Источник78039872"/>
      <w:bookmarkStart w:id="187" w:name="Источник15050339"/>
      <w:bookmarkStart w:id="188" w:name="Источник73654878"/>
      <w:bookmarkStart w:id="189" w:name="Источник18376684"/>
      <w:r w:rsidRPr="00C36917">
        <w:rPr>
          <w:sz w:val="28"/>
          <w:szCs w:val="28"/>
        </w:rPr>
        <w:t>Бузук П.О. З приводу рецензії В.Дем’янчука й проф. М.Грунського на мій "Нарис історії української мови" // Записки історико-філологічного відділу Української Академії наук. 1929. - Кн. ХІХ. - С. 421-426.</w:t>
      </w:r>
      <w:bookmarkEnd w:id="183"/>
      <w:bookmarkEnd w:id="184"/>
      <w:bookmarkEnd w:id="185"/>
      <w:bookmarkEnd w:id="186"/>
      <w:bookmarkEnd w:id="187"/>
      <w:bookmarkEnd w:id="188"/>
      <w:bookmarkEnd w:id="189"/>
      <w:r w:rsidRPr="003D0E7F">
        <w:rPr>
          <w:sz w:val="28"/>
          <w:szCs w:val="28"/>
        </w:rPr>
        <w:t xml:space="preserve"> </w:t>
      </w:r>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r w:rsidRPr="00C36917">
        <w:rPr>
          <w:sz w:val="28"/>
          <w:szCs w:val="28"/>
          <w:lang w:val="uk-UA"/>
        </w:rPr>
        <w:t xml:space="preserve">Бузук П.О. Коротка історія української мови. 1. Вступ і звучня. – Одеса, 1924. - 60 с. </w:t>
      </w:r>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bookmarkStart w:id="190" w:name="Ист_БузукПОНариссторукрансько"/>
      <w:bookmarkStart w:id="191" w:name="Источник51280492"/>
      <w:bookmarkStart w:id="192" w:name="Источник24631851"/>
      <w:bookmarkStart w:id="193" w:name="Источник97116285"/>
      <w:bookmarkStart w:id="194" w:name="Источник10389083"/>
      <w:bookmarkStart w:id="195" w:name="Источник1286894"/>
      <w:bookmarkStart w:id="196" w:name="Источник19477432"/>
      <w:r w:rsidRPr="00C36917">
        <w:rPr>
          <w:sz w:val="28"/>
          <w:szCs w:val="28"/>
          <w:lang w:val="uk-UA"/>
        </w:rPr>
        <w:t>Бузук П.О. Нарис історії української мови: Вступ. Фонетика. Морфологія. – Мюнхен, 1985. - 130 с.</w:t>
      </w:r>
      <w:bookmarkStart w:id="197" w:name="Ист_БузукПОСпробагсторыдагстары"/>
      <w:bookmarkStart w:id="198" w:name="Источник58308732"/>
      <w:bookmarkStart w:id="199" w:name="Источник74656021"/>
      <w:bookmarkStart w:id="200" w:name="Источник46692466"/>
      <w:bookmarkStart w:id="201" w:name="Источник21461474"/>
      <w:bookmarkStart w:id="202" w:name="Источник61133766"/>
      <w:bookmarkStart w:id="203" w:name="Источник61994278"/>
      <w:bookmarkEnd w:id="190"/>
      <w:bookmarkEnd w:id="191"/>
      <w:bookmarkEnd w:id="192"/>
      <w:bookmarkEnd w:id="193"/>
      <w:bookmarkEnd w:id="194"/>
      <w:bookmarkEnd w:id="195"/>
      <w:bookmarkEnd w:id="196"/>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204" w:name="OCRUncertain692"/>
      <w:bookmarkEnd w:id="160"/>
      <w:bookmarkEnd w:id="197"/>
      <w:bookmarkEnd w:id="198"/>
      <w:bookmarkEnd w:id="199"/>
      <w:bookmarkEnd w:id="200"/>
      <w:bookmarkEnd w:id="201"/>
      <w:bookmarkEnd w:id="202"/>
      <w:bookmarkEnd w:id="203"/>
      <w:r w:rsidRPr="00C36917">
        <w:rPr>
          <w:snapToGrid w:val="0"/>
          <w:sz w:val="28"/>
          <w:szCs w:val="28"/>
          <w:lang w:val="uk-UA"/>
        </w:rPr>
        <w:lastRenderedPageBreak/>
        <w:t>Булахов</w:t>
      </w:r>
      <w:bookmarkStart w:id="205" w:name="OCRUncertain693"/>
      <w:bookmarkEnd w:id="204"/>
      <w:r w:rsidRPr="00C36917">
        <w:rPr>
          <w:snapToGrid w:val="0"/>
          <w:sz w:val="28"/>
          <w:szCs w:val="28"/>
          <w:lang w:val="uk-UA"/>
        </w:rPr>
        <w:t xml:space="preserve"> М.Г.</w:t>
      </w:r>
      <w:bookmarkEnd w:id="205"/>
      <w:r w:rsidRPr="00C36917">
        <w:rPr>
          <w:snapToGrid w:val="0"/>
          <w:sz w:val="28"/>
          <w:szCs w:val="28"/>
          <w:lang w:val="uk-UA"/>
        </w:rPr>
        <w:t xml:space="preserve"> Восточнославянские языковеды: </w:t>
      </w:r>
      <w:bookmarkStart w:id="206" w:name="OCRUncertain695"/>
      <w:r w:rsidRPr="00C36917">
        <w:rPr>
          <w:snapToGrid w:val="0"/>
          <w:sz w:val="28"/>
          <w:szCs w:val="28"/>
          <w:lang w:val="uk-UA"/>
        </w:rPr>
        <w:t>Биобиблиографиче</w:t>
      </w:r>
      <w:bookmarkStart w:id="207" w:name="OCRUncertain696"/>
      <w:bookmarkEnd w:id="206"/>
      <w:r w:rsidRPr="00C36917">
        <w:rPr>
          <w:snapToGrid w:val="0"/>
          <w:sz w:val="28"/>
          <w:szCs w:val="28"/>
          <w:lang w:val="uk-UA"/>
        </w:rPr>
        <w:t>ский</w:t>
      </w:r>
      <w:bookmarkEnd w:id="207"/>
      <w:r w:rsidRPr="00C36917">
        <w:rPr>
          <w:snapToGrid w:val="0"/>
          <w:sz w:val="28"/>
          <w:szCs w:val="28"/>
          <w:lang w:val="uk-UA"/>
        </w:rPr>
        <w:t xml:space="preserve"> словарь</w:t>
      </w:r>
      <w:bookmarkStart w:id="208" w:name="OCRUncertain697"/>
      <w:r w:rsidRPr="00C36917">
        <w:rPr>
          <w:snapToGrid w:val="0"/>
          <w:sz w:val="28"/>
          <w:szCs w:val="28"/>
          <w:lang w:val="uk-UA"/>
        </w:rPr>
        <w:t>.-</w:t>
      </w:r>
      <w:bookmarkEnd w:id="208"/>
      <w:r w:rsidRPr="00C36917">
        <w:rPr>
          <w:snapToGrid w:val="0"/>
          <w:sz w:val="28"/>
          <w:szCs w:val="28"/>
          <w:lang w:val="uk-UA"/>
        </w:rPr>
        <w:t xml:space="preserve"> Минск: </w:t>
      </w:r>
      <w:bookmarkStart w:id="209" w:name="OCRUncertain699"/>
      <w:r w:rsidRPr="00C36917">
        <w:rPr>
          <w:snapToGrid w:val="0"/>
          <w:sz w:val="28"/>
          <w:szCs w:val="28"/>
          <w:lang w:val="uk-UA"/>
        </w:rPr>
        <w:t>Изд-во</w:t>
      </w:r>
      <w:bookmarkEnd w:id="209"/>
      <w:r w:rsidRPr="00C36917">
        <w:rPr>
          <w:snapToGrid w:val="0"/>
          <w:sz w:val="28"/>
          <w:szCs w:val="28"/>
          <w:lang w:val="uk-UA"/>
        </w:rPr>
        <w:t xml:space="preserve"> Белорусск</w:t>
      </w:r>
      <w:bookmarkStart w:id="210" w:name="OCRUncertain700"/>
      <w:r w:rsidRPr="00C36917">
        <w:rPr>
          <w:snapToGrid w:val="0"/>
          <w:sz w:val="28"/>
          <w:szCs w:val="28"/>
          <w:lang w:val="uk-UA"/>
        </w:rPr>
        <w:t>.</w:t>
      </w:r>
      <w:bookmarkEnd w:id="210"/>
      <w:r w:rsidRPr="00C36917">
        <w:rPr>
          <w:snapToGrid w:val="0"/>
          <w:sz w:val="28"/>
          <w:szCs w:val="28"/>
          <w:lang w:val="uk-UA"/>
        </w:rPr>
        <w:t xml:space="preserve"> ун-та, 1976-78</w:t>
      </w:r>
      <w:bookmarkStart w:id="211" w:name="OCRUncertain701"/>
      <w:r w:rsidRPr="00C36917">
        <w:rPr>
          <w:snapToGrid w:val="0"/>
          <w:sz w:val="28"/>
          <w:szCs w:val="28"/>
          <w:lang w:val="uk-UA"/>
        </w:rPr>
        <w:t>.-</w:t>
      </w:r>
      <w:bookmarkEnd w:id="211"/>
      <w:r w:rsidRPr="00C36917">
        <w:rPr>
          <w:snapToGrid w:val="0"/>
          <w:sz w:val="28"/>
          <w:szCs w:val="28"/>
          <w:lang w:val="uk-UA"/>
        </w:rPr>
        <w:t xml:space="preserve"> Т. 1-3</w:t>
      </w:r>
      <w:bookmarkStart w:id="212" w:name="OCRUncertain702"/>
      <w:r w:rsidRPr="00C36917">
        <w:rPr>
          <w:snapToGrid w:val="0"/>
          <w:sz w:val="28"/>
          <w:szCs w:val="28"/>
          <w:lang w:val="uk-UA"/>
        </w:rPr>
        <w:t>.-</w:t>
      </w:r>
      <w:bookmarkEnd w:id="212"/>
      <w:r w:rsidRPr="00C36917">
        <w:rPr>
          <w:snapToGrid w:val="0"/>
          <w:sz w:val="28"/>
          <w:szCs w:val="28"/>
          <w:lang w:val="uk-UA"/>
        </w:rPr>
        <w:t xml:space="preserve"> 319, 350, 384 с.</w:t>
      </w:r>
      <w:bookmarkStart w:id="213" w:name="OCRUncertain703"/>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214" w:name="OCRUncertain710"/>
      <w:bookmarkEnd w:id="213"/>
      <w:r w:rsidRPr="00C36917">
        <w:rPr>
          <w:snapToGrid w:val="0"/>
          <w:sz w:val="28"/>
          <w:szCs w:val="28"/>
          <w:lang w:val="uk-UA"/>
        </w:rPr>
        <w:t>Булаховский</w:t>
      </w:r>
      <w:bookmarkEnd w:id="214"/>
      <w:r w:rsidRPr="00C36917">
        <w:rPr>
          <w:snapToGrid w:val="0"/>
          <w:sz w:val="28"/>
          <w:szCs w:val="28"/>
          <w:lang w:val="uk-UA"/>
        </w:rPr>
        <w:t xml:space="preserve"> Л.А. </w:t>
      </w:r>
      <w:bookmarkStart w:id="215" w:name="OCRUncertain711"/>
      <w:r w:rsidRPr="00C36917">
        <w:rPr>
          <w:snapToGrid w:val="0"/>
          <w:sz w:val="28"/>
          <w:szCs w:val="28"/>
          <w:lang w:val="uk-UA"/>
        </w:rPr>
        <w:t>Потебня</w:t>
      </w:r>
      <w:bookmarkEnd w:id="215"/>
      <w:r w:rsidRPr="00C36917">
        <w:rPr>
          <w:snapToGrid w:val="0"/>
          <w:sz w:val="28"/>
          <w:szCs w:val="28"/>
          <w:lang w:val="uk-UA"/>
        </w:rPr>
        <w:t xml:space="preserve"> - лингвист </w:t>
      </w:r>
      <w:bookmarkStart w:id="216" w:name="OCRUncertain712"/>
      <w:r w:rsidRPr="00C36917">
        <w:rPr>
          <w:snapToGrid w:val="0"/>
          <w:sz w:val="28"/>
          <w:szCs w:val="28"/>
          <w:lang w:val="uk-UA"/>
        </w:rPr>
        <w:t>//</w:t>
      </w:r>
      <w:bookmarkEnd w:id="216"/>
      <w:r w:rsidRPr="00C36917">
        <w:rPr>
          <w:snapToGrid w:val="0"/>
          <w:sz w:val="28"/>
          <w:szCs w:val="28"/>
          <w:lang w:val="uk-UA"/>
        </w:rPr>
        <w:t xml:space="preserve"> Уч. зап. Моск. ун-та.- 1946</w:t>
      </w:r>
      <w:bookmarkStart w:id="217" w:name="OCRUncertain713"/>
      <w:r w:rsidRPr="00C36917">
        <w:rPr>
          <w:snapToGrid w:val="0"/>
          <w:sz w:val="28"/>
          <w:szCs w:val="28"/>
          <w:lang w:val="uk-UA"/>
        </w:rPr>
        <w:t>.-</w:t>
      </w:r>
      <w:bookmarkEnd w:id="217"/>
      <w:r w:rsidRPr="00C36917">
        <w:rPr>
          <w:snapToGrid w:val="0"/>
          <w:sz w:val="28"/>
          <w:szCs w:val="28"/>
          <w:lang w:val="uk-UA"/>
        </w:rPr>
        <w:t xml:space="preserve"> Вып. 107. </w:t>
      </w:r>
      <w:bookmarkStart w:id="218" w:name="OCRUncertain714"/>
      <w:r w:rsidRPr="00C36917">
        <w:rPr>
          <w:snapToGrid w:val="0"/>
          <w:sz w:val="28"/>
          <w:szCs w:val="28"/>
          <w:lang w:val="uk-UA"/>
        </w:rPr>
        <w:t>Т. 3.</w:t>
      </w:r>
      <w:bookmarkEnd w:id="218"/>
      <w:r w:rsidRPr="00C36917">
        <w:rPr>
          <w:snapToGrid w:val="0"/>
          <w:sz w:val="28"/>
          <w:szCs w:val="28"/>
          <w:lang w:val="uk-UA"/>
        </w:rPr>
        <w:t xml:space="preserve"> Кн. 2</w:t>
      </w:r>
      <w:bookmarkStart w:id="219" w:name="OCRUncertain715"/>
      <w:r w:rsidRPr="00C36917">
        <w:rPr>
          <w:snapToGrid w:val="0"/>
          <w:sz w:val="28"/>
          <w:szCs w:val="28"/>
          <w:lang w:val="uk-UA"/>
        </w:rPr>
        <w:t>.-</w:t>
      </w:r>
      <w:bookmarkEnd w:id="219"/>
      <w:r w:rsidRPr="00C36917">
        <w:rPr>
          <w:snapToGrid w:val="0"/>
          <w:sz w:val="28"/>
          <w:szCs w:val="28"/>
          <w:lang w:val="uk-UA"/>
        </w:rPr>
        <w:t xml:space="preserve"> С. 36-62.</w:t>
      </w:r>
      <w:bookmarkStart w:id="220" w:name="OCRUncertain716"/>
    </w:p>
    <w:bookmarkEnd w:id="220"/>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Булаховський </w:t>
      </w:r>
      <w:bookmarkStart w:id="221" w:name="OCRUncertain728"/>
      <w:r w:rsidRPr="00C36917">
        <w:rPr>
          <w:snapToGrid w:val="0"/>
          <w:sz w:val="28"/>
          <w:szCs w:val="28"/>
          <w:lang w:val="uk-UA"/>
        </w:rPr>
        <w:t>Л.А.</w:t>
      </w:r>
      <w:bookmarkEnd w:id="221"/>
      <w:r w:rsidRPr="00C36917">
        <w:rPr>
          <w:snapToGrid w:val="0"/>
          <w:sz w:val="28"/>
          <w:szCs w:val="28"/>
          <w:lang w:val="uk-UA"/>
        </w:rPr>
        <w:t xml:space="preserve"> Академ</w:t>
      </w:r>
      <w:bookmarkStart w:id="222" w:name="OCRUncertain729"/>
      <w:r w:rsidRPr="00C36917">
        <w:rPr>
          <w:snapToGrid w:val="0"/>
          <w:sz w:val="28"/>
          <w:szCs w:val="28"/>
          <w:lang w:val="uk-UA"/>
        </w:rPr>
        <w:t>і</w:t>
      </w:r>
      <w:bookmarkEnd w:id="222"/>
      <w:r w:rsidRPr="00C36917">
        <w:rPr>
          <w:snapToGrid w:val="0"/>
          <w:sz w:val="28"/>
          <w:szCs w:val="28"/>
          <w:lang w:val="uk-UA"/>
        </w:rPr>
        <w:t xml:space="preserve">к О.О.Шахматов </w:t>
      </w:r>
      <w:bookmarkStart w:id="223" w:name="OCRUncertain730"/>
      <w:r w:rsidRPr="00C36917">
        <w:rPr>
          <w:snapToGrid w:val="0"/>
          <w:sz w:val="28"/>
          <w:szCs w:val="28"/>
          <w:lang w:val="uk-UA"/>
        </w:rPr>
        <w:t>//</w:t>
      </w:r>
      <w:bookmarkEnd w:id="223"/>
      <w:r w:rsidRPr="00C36917">
        <w:rPr>
          <w:snapToGrid w:val="0"/>
          <w:sz w:val="28"/>
          <w:szCs w:val="28"/>
          <w:lang w:val="uk-UA"/>
        </w:rPr>
        <w:t xml:space="preserve"> </w:t>
      </w:r>
      <w:bookmarkStart w:id="224" w:name="OCRUncertain731"/>
      <w:r w:rsidRPr="00C36917">
        <w:rPr>
          <w:snapToGrid w:val="0"/>
          <w:sz w:val="28"/>
          <w:szCs w:val="28"/>
          <w:lang w:val="uk-UA"/>
        </w:rPr>
        <w:t>Мовознавство.-</w:t>
      </w:r>
      <w:bookmarkEnd w:id="224"/>
      <w:r w:rsidRPr="00C36917">
        <w:rPr>
          <w:snapToGrid w:val="0"/>
          <w:sz w:val="28"/>
          <w:szCs w:val="28"/>
          <w:lang w:val="uk-UA"/>
        </w:rPr>
        <w:t xml:space="preserve"> 1947.- </w:t>
      </w:r>
      <w:bookmarkStart w:id="225" w:name="OCRUncertain732"/>
      <w:r w:rsidRPr="00C36917">
        <w:rPr>
          <w:snapToGrid w:val="0"/>
          <w:sz w:val="28"/>
          <w:szCs w:val="28"/>
          <w:lang w:val="uk-UA"/>
        </w:rPr>
        <w:t>Т</w:t>
      </w:r>
      <w:bookmarkEnd w:id="225"/>
      <w:r w:rsidRPr="00C36917">
        <w:rPr>
          <w:snapToGrid w:val="0"/>
          <w:sz w:val="28"/>
          <w:szCs w:val="28"/>
          <w:lang w:val="uk-UA"/>
        </w:rPr>
        <w:t>. 4-5</w:t>
      </w:r>
      <w:bookmarkStart w:id="226" w:name="OCRUncertain733"/>
      <w:r w:rsidRPr="00C36917">
        <w:rPr>
          <w:snapToGrid w:val="0"/>
          <w:sz w:val="28"/>
          <w:szCs w:val="28"/>
          <w:lang w:val="uk-UA"/>
        </w:rPr>
        <w:t>.-</w:t>
      </w:r>
      <w:bookmarkEnd w:id="226"/>
      <w:r w:rsidRPr="00C36917">
        <w:rPr>
          <w:snapToGrid w:val="0"/>
          <w:sz w:val="28"/>
          <w:szCs w:val="28"/>
          <w:lang w:val="uk-UA"/>
        </w:rPr>
        <w:t xml:space="preserve"> С. 279-280.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Булаховський Л.А. Питання </w:t>
      </w:r>
      <w:bookmarkStart w:id="227" w:name="OCRUncertain757"/>
      <w:r w:rsidRPr="00C36917">
        <w:rPr>
          <w:snapToGrid w:val="0"/>
          <w:sz w:val="28"/>
          <w:szCs w:val="28"/>
          <w:lang w:val="uk-UA"/>
        </w:rPr>
        <w:t>походження</w:t>
      </w:r>
      <w:bookmarkEnd w:id="227"/>
      <w:r w:rsidRPr="00C36917">
        <w:rPr>
          <w:snapToGrid w:val="0"/>
          <w:sz w:val="28"/>
          <w:szCs w:val="28"/>
          <w:lang w:val="uk-UA"/>
        </w:rPr>
        <w:t xml:space="preserve"> </w:t>
      </w:r>
      <w:bookmarkStart w:id="228" w:name="OCRUncertain758"/>
      <w:r w:rsidRPr="00C36917">
        <w:rPr>
          <w:snapToGrid w:val="0"/>
          <w:sz w:val="28"/>
          <w:szCs w:val="28"/>
          <w:lang w:val="uk-UA"/>
        </w:rPr>
        <w:t>української</w:t>
      </w:r>
      <w:bookmarkEnd w:id="228"/>
      <w:r w:rsidRPr="00C36917">
        <w:rPr>
          <w:snapToGrid w:val="0"/>
          <w:sz w:val="28"/>
          <w:szCs w:val="28"/>
          <w:lang w:val="uk-UA"/>
        </w:rPr>
        <w:t xml:space="preserve"> </w:t>
      </w:r>
      <w:bookmarkStart w:id="229" w:name="OCRUncertain759"/>
      <w:r w:rsidRPr="00C36917">
        <w:rPr>
          <w:snapToGrid w:val="0"/>
          <w:sz w:val="28"/>
          <w:szCs w:val="28"/>
          <w:lang w:val="uk-UA"/>
        </w:rPr>
        <w:t>мови</w:t>
      </w:r>
      <w:bookmarkEnd w:id="229"/>
      <w:r w:rsidRPr="00C36917">
        <w:rPr>
          <w:snapToGrid w:val="0"/>
          <w:sz w:val="28"/>
          <w:szCs w:val="28"/>
          <w:lang w:val="uk-UA"/>
        </w:rPr>
        <w:t xml:space="preserve"> </w:t>
      </w:r>
      <w:bookmarkStart w:id="230" w:name="OCRUncertain760"/>
      <w:r w:rsidRPr="00C36917">
        <w:rPr>
          <w:snapToGrid w:val="0"/>
          <w:sz w:val="28"/>
          <w:szCs w:val="28"/>
          <w:lang w:val="uk-UA"/>
        </w:rPr>
        <w:t>//</w:t>
      </w:r>
      <w:bookmarkEnd w:id="230"/>
      <w:r w:rsidRPr="00C36917">
        <w:rPr>
          <w:snapToGrid w:val="0"/>
          <w:sz w:val="28"/>
          <w:szCs w:val="28"/>
          <w:lang w:val="uk-UA"/>
        </w:rPr>
        <w:t xml:space="preserve"> Булаховський Л.А. </w:t>
      </w:r>
      <w:bookmarkStart w:id="231" w:name="OCRUncertain761"/>
      <w:r w:rsidRPr="00C36917">
        <w:rPr>
          <w:snapToGrid w:val="0"/>
          <w:sz w:val="28"/>
          <w:szCs w:val="28"/>
          <w:lang w:val="uk-UA"/>
        </w:rPr>
        <w:t>Вибран</w:t>
      </w:r>
      <w:bookmarkEnd w:id="231"/>
      <w:r w:rsidRPr="00C36917">
        <w:rPr>
          <w:snapToGrid w:val="0"/>
          <w:sz w:val="28"/>
          <w:szCs w:val="28"/>
          <w:lang w:val="uk-UA"/>
        </w:rPr>
        <w:t xml:space="preserve">і </w:t>
      </w:r>
      <w:bookmarkStart w:id="232" w:name="OCRUncertain762"/>
      <w:r w:rsidRPr="00C36917">
        <w:rPr>
          <w:snapToGrid w:val="0"/>
          <w:sz w:val="28"/>
          <w:szCs w:val="28"/>
          <w:lang w:val="uk-UA"/>
        </w:rPr>
        <w:t>прац</w:t>
      </w:r>
      <w:bookmarkEnd w:id="232"/>
      <w:r w:rsidRPr="00C36917">
        <w:rPr>
          <w:snapToGrid w:val="0"/>
          <w:sz w:val="28"/>
          <w:szCs w:val="28"/>
          <w:lang w:val="uk-UA"/>
        </w:rPr>
        <w:t>і: В 5-ти т</w:t>
      </w:r>
      <w:bookmarkStart w:id="233" w:name="OCRUncertain765"/>
      <w:r w:rsidRPr="00C36917">
        <w:rPr>
          <w:snapToGrid w:val="0"/>
          <w:sz w:val="28"/>
          <w:szCs w:val="28"/>
          <w:lang w:val="uk-UA"/>
        </w:rPr>
        <w:t>.-</w:t>
      </w:r>
      <w:bookmarkEnd w:id="233"/>
      <w:r w:rsidRPr="00C36917">
        <w:rPr>
          <w:snapToGrid w:val="0"/>
          <w:sz w:val="28"/>
          <w:szCs w:val="28"/>
          <w:lang w:val="uk-UA"/>
        </w:rPr>
        <w:t xml:space="preserve"> К</w:t>
      </w:r>
      <w:bookmarkStart w:id="234" w:name="OCRUncertain766"/>
      <w:r w:rsidRPr="00C36917">
        <w:rPr>
          <w:snapToGrid w:val="0"/>
          <w:sz w:val="28"/>
          <w:szCs w:val="28"/>
          <w:lang w:val="uk-UA"/>
        </w:rPr>
        <w:t>.:</w:t>
      </w:r>
      <w:bookmarkEnd w:id="234"/>
      <w:r w:rsidRPr="00C36917">
        <w:rPr>
          <w:snapToGrid w:val="0"/>
          <w:sz w:val="28"/>
          <w:szCs w:val="28"/>
          <w:lang w:val="uk-UA"/>
        </w:rPr>
        <w:t xml:space="preserve"> Наук. думка, 1977</w:t>
      </w:r>
      <w:bookmarkStart w:id="235" w:name="OCRUncertain767"/>
      <w:r w:rsidRPr="00C36917">
        <w:rPr>
          <w:snapToGrid w:val="0"/>
          <w:sz w:val="28"/>
          <w:szCs w:val="28"/>
          <w:lang w:val="uk-UA"/>
        </w:rPr>
        <w:t>.-</w:t>
      </w:r>
      <w:bookmarkEnd w:id="235"/>
      <w:r w:rsidRPr="00C36917">
        <w:rPr>
          <w:snapToGrid w:val="0"/>
          <w:sz w:val="28"/>
          <w:szCs w:val="28"/>
          <w:lang w:val="uk-UA"/>
        </w:rPr>
        <w:t xml:space="preserve"> Т</w:t>
      </w:r>
      <w:bookmarkStart w:id="236" w:name="OCRUncertain768"/>
      <w:r w:rsidRPr="00C36917">
        <w:rPr>
          <w:snapToGrid w:val="0"/>
          <w:sz w:val="28"/>
          <w:szCs w:val="28"/>
          <w:lang w:val="uk-UA"/>
        </w:rPr>
        <w:t>.</w:t>
      </w:r>
      <w:bookmarkEnd w:id="236"/>
      <w:r w:rsidRPr="00C36917">
        <w:rPr>
          <w:snapToGrid w:val="0"/>
          <w:sz w:val="28"/>
          <w:szCs w:val="28"/>
          <w:lang w:val="uk-UA"/>
        </w:rPr>
        <w:t xml:space="preserve"> 2</w:t>
      </w:r>
      <w:bookmarkStart w:id="237" w:name="OCRUncertain769"/>
      <w:r w:rsidRPr="00C36917">
        <w:rPr>
          <w:snapToGrid w:val="0"/>
          <w:sz w:val="28"/>
          <w:szCs w:val="28"/>
          <w:lang w:val="uk-UA"/>
        </w:rPr>
        <w:t>.-</w:t>
      </w:r>
      <w:bookmarkEnd w:id="237"/>
      <w:r w:rsidRPr="00C36917">
        <w:rPr>
          <w:snapToGrid w:val="0"/>
          <w:sz w:val="28"/>
          <w:szCs w:val="28"/>
          <w:lang w:val="uk-UA"/>
        </w:rPr>
        <w:t xml:space="preserve"> С. 9-2</w:t>
      </w:r>
      <w:bookmarkStart w:id="238" w:name="OCRUncertain771"/>
      <w:r w:rsidRPr="00C36917">
        <w:rPr>
          <w:snapToGrid w:val="0"/>
          <w:sz w:val="28"/>
          <w:szCs w:val="28"/>
          <w:lang w:val="uk-UA"/>
        </w:rPr>
        <w:t>1</w:t>
      </w:r>
      <w:bookmarkEnd w:id="238"/>
      <w:r w:rsidRPr="00C36917">
        <w:rPr>
          <w:snapToGrid w:val="0"/>
          <w:sz w:val="28"/>
          <w:szCs w:val="28"/>
          <w:lang w:val="uk-UA"/>
        </w:rPr>
        <w:t>6.</w:t>
      </w:r>
      <w:bookmarkStart w:id="239" w:name="OCRUncertain772"/>
      <w:r w:rsidRPr="00C36917">
        <w:rPr>
          <w:snapToGrid w:val="0"/>
          <w:sz w:val="28"/>
          <w:szCs w:val="28"/>
          <w:lang w:val="uk-UA"/>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Булич С.К.</w:t>
      </w:r>
      <w:bookmarkEnd w:id="239"/>
      <w:r w:rsidRPr="00C36917">
        <w:rPr>
          <w:snapToGrid w:val="0"/>
          <w:sz w:val="28"/>
          <w:szCs w:val="28"/>
          <w:lang w:val="uk-UA"/>
        </w:rPr>
        <w:t xml:space="preserve"> Очерк истории языкознания в Рос</w:t>
      </w:r>
      <w:bookmarkStart w:id="240" w:name="OCRUncertain773"/>
      <w:r w:rsidRPr="00C36917">
        <w:rPr>
          <w:snapToGrid w:val="0"/>
          <w:sz w:val="28"/>
          <w:szCs w:val="28"/>
          <w:lang w:val="uk-UA"/>
        </w:rPr>
        <w:t>с</w:t>
      </w:r>
      <w:bookmarkEnd w:id="240"/>
      <w:r w:rsidRPr="00C36917">
        <w:rPr>
          <w:snapToGrid w:val="0"/>
          <w:sz w:val="28"/>
          <w:szCs w:val="28"/>
          <w:lang w:val="uk-UA"/>
        </w:rPr>
        <w:t>ии</w:t>
      </w:r>
      <w:bookmarkStart w:id="241" w:name="OCRUncertain774"/>
      <w:r w:rsidRPr="00C36917">
        <w:rPr>
          <w:snapToGrid w:val="0"/>
          <w:sz w:val="28"/>
          <w:szCs w:val="28"/>
          <w:lang w:val="uk-UA"/>
        </w:rPr>
        <w:t>.-</w:t>
      </w:r>
      <w:bookmarkEnd w:id="241"/>
      <w:r w:rsidRPr="00C36917">
        <w:rPr>
          <w:snapToGrid w:val="0"/>
          <w:sz w:val="28"/>
          <w:szCs w:val="28"/>
          <w:lang w:val="uk-UA"/>
        </w:rPr>
        <w:t xml:space="preserve"> СПб., 1904</w:t>
      </w:r>
      <w:bookmarkStart w:id="242" w:name="OCRUncertain775"/>
      <w:r w:rsidRPr="00C36917">
        <w:rPr>
          <w:snapToGrid w:val="0"/>
          <w:sz w:val="28"/>
          <w:szCs w:val="28"/>
          <w:lang w:val="uk-UA"/>
        </w:rPr>
        <w:t>.- Т</w:t>
      </w:r>
      <w:bookmarkEnd w:id="242"/>
      <w:r w:rsidRPr="00C36917">
        <w:rPr>
          <w:snapToGrid w:val="0"/>
          <w:sz w:val="28"/>
          <w:szCs w:val="28"/>
          <w:lang w:val="uk-UA"/>
        </w:rPr>
        <w:t>. 1.</w:t>
      </w:r>
      <w:bookmarkStart w:id="243" w:name="OCRUncertain776"/>
      <w:r w:rsidRPr="00C36917">
        <w:rPr>
          <w:snapToGrid w:val="0"/>
          <w:sz w:val="28"/>
          <w:szCs w:val="28"/>
          <w:lang w:val="uk-UA"/>
        </w:rPr>
        <w:t>-</w:t>
      </w:r>
      <w:bookmarkEnd w:id="243"/>
      <w:r w:rsidRPr="00C36917">
        <w:rPr>
          <w:snapToGrid w:val="0"/>
          <w:sz w:val="28"/>
          <w:szCs w:val="28"/>
          <w:lang w:val="uk-UA"/>
        </w:rPr>
        <w:t xml:space="preserve"> ХI, 1248 с.</w:t>
      </w:r>
      <w:bookmarkStart w:id="244" w:name="OCRUncertain777"/>
      <w:r w:rsidRPr="00C36917">
        <w:rPr>
          <w:snapToGrid w:val="0"/>
          <w:sz w:val="28"/>
          <w:szCs w:val="28"/>
          <w:lang w:val="uk-UA"/>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Булич</w:t>
      </w:r>
      <w:bookmarkEnd w:id="244"/>
      <w:r w:rsidRPr="00C36917">
        <w:rPr>
          <w:snapToGrid w:val="0"/>
          <w:sz w:val="28"/>
          <w:szCs w:val="28"/>
          <w:lang w:val="uk-UA"/>
        </w:rPr>
        <w:t xml:space="preserve"> С.К. Русский язык и сравнительное </w:t>
      </w:r>
      <w:bookmarkStart w:id="245" w:name="OCRUncertain778"/>
      <w:r w:rsidRPr="00C36917">
        <w:rPr>
          <w:snapToGrid w:val="0"/>
          <w:sz w:val="28"/>
          <w:szCs w:val="28"/>
          <w:lang w:val="uk-UA"/>
        </w:rPr>
        <w:t>языкознание</w:t>
      </w:r>
      <w:bookmarkEnd w:id="245"/>
      <w:r w:rsidRPr="00C36917">
        <w:rPr>
          <w:snapToGrid w:val="0"/>
          <w:sz w:val="28"/>
          <w:szCs w:val="28"/>
          <w:lang w:val="uk-UA"/>
        </w:rPr>
        <w:t xml:space="preserve"> </w:t>
      </w:r>
      <w:bookmarkStart w:id="246" w:name="OCRUncertain779"/>
      <w:r w:rsidRPr="00C36917">
        <w:rPr>
          <w:snapToGrid w:val="0"/>
          <w:sz w:val="28"/>
          <w:szCs w:val="28"/>
          <w:lang w:val="uk-UA"/>
        </w:rPr>
        <w:t>//</w:t>
      </w:r>
      <w:bookmarkEnd w:id="246"/>
      <w:r w:rsidRPr="00C36917">
        <w:rPr>
          <w:snapToGrid w:val="0"/>
          <w:sz w:val="28"/>
          <w:szCs w:val="28"/>
          <w:lang w:val="uk-UA"/>
        </w:rPr>
        <w:t xml:space="preserve"> Энциклопедический словарь </w:t>
      </w:r>
      <w:bookmarkStart w:id="247" w:name="OCRUncertain780"/>
      <w:r w:rsidRPr="00C36917">
        <w:rPr>
          <w:snapToGrid w:val="0"/>
          <w:sz w:val="28"/>
          <w:szCs w:val="28"/>
          <w:lang w:val="uk-UA"/>
        </w:rPr>
        <w:t>/</w:t>
      </w:r>
      <w:bookmarkEnd w:id="247"/>
      <w:r w:rsidRPr="00C36917">
        <w:rPr>
          <w:snapToGrid w:val="0"/>
          <w:sz w:val="28"/>
          <w:szCs w:val="28"/>
          <w:lang w:val="uk-UA"/>
        </w:rPr>
        <w:t xml:space="preserve"> Изд. </w:t>
      </w:r>
      <w:bookmarkStart w:id="248" w:name="OCRUncertain781"/>
      <w:r w:rsidRPr="00C36917">
        <w:rPr>
          <w:snapToGrid w:val="0"/>
          <w:sz w:val="28"/>
          <w:szCs w:val="28"/>
          <w:lang w:val="uk-UA"/>
        </w:rPr>
        <w:t>Ф</w:t>
      </w:r>
      <w:bookmarkEnd w:id="248"/>
      <w:r w:rsidRPr="00C36917">
        <w:rPr>
          <w:snapToGrid w:val="0"/>
          <w:sz w:val="28"/>
          <w:szCs w:val="28"/>
          <w:lang w:val="uk-UA"/>
        </w:rPr>
        <w:t xml:space="preserve">.А.Брокгауз, </w:t>
      </w:r>
      <w:bookmarkStart w:id="249" w:name="OCRUncertain782"/>
      <w:r w:rsidRPr="00C36917">
        <w:rPr>
          <w:snapToGrid w:val="0"/>
          <w:sz w:val="28"/>
          <w:szCs w:val="28"/>
          <w:lang w:val="uk-UA"/>
        </w:rPr>
        <w:t>И.А.Ефрон.-</w:t>
      </w:r>
      <w:bookmarkEnd w:id="249"/>
      <w:r w:rsidRPr="00C36917">
        <w:rPr>
          <w:snapToGrid w:val="0"/>
          <w:sz w:val="28"/>
          <w:szCs w:val="28"/>
          <w:lang w:val="uk-UA"/>
        </w:rPr>
        <w:t xml:space="preserve"> СПб., </w:t>
      </w:r>
      <w:bookmarkStart w:id="250" w:name="OCRUncertain783"/>
      <w:r w:rsidRPr="00C36917">
        <w:rPr>
          <w:snapToGrid w:val="0"/>
          <w:sz w:val="28"/>
          <w:szCs w:val="28"/>
          <w:lang w:val="uk-UA"/>
        </w:rPr>
        <w:t>1</w:t>
      </w:r>
      <w:bookmarkEnd w:id="250"/>
      <w:r w:rsidRPr="00C36917">
        <w:rPr>
          <w:snapToGrid w:val="0"/>
          <w:sz w:val="28"/>
          <w:szCs w:val="28"/>
          <w:lang w:val="uk-UA"/>
        </w:rPr>
        <w:t>899</w:t>
      </w:r>
      <w:bookmarkStart w:id="251" w:name="OCRUncertain784"/>
      <w:r w:rsidRPr="00C36917">
        <w:rPr>
          <w:snapToGrid w:val="0"/>
          <w:sz w:val="28"/>
          <w:szCs w:val="28"/>
          <w:lang w:val="uk-UA"/>
        </w:rPr>
        <w:t>.-</w:t>
      </w:r>
      <w:bookmarkEnd w:id="251"/>
      <w:r w:rsidRPr="00C36917">
        <w:rPr>
          <w:snapToGrid w:val="0"/>
          <w:sz w:val="28"/>
          <w:szCs w:val="28"/>
          <w:lang w:val="uk-UA"/>
        </w:rPr>
        <w:t xml:space="preserve"> Т</w:t>
      </w:r>
      <w:bookmarkStart w:id="252" w:name="OCRUncertain785"/>
      <w:r w:rsidRPr="00C36917">
        <w:rPr>
          <w:snapToGrid w:val="0"/>
          <w:sz w:val="28"/>
          <w:szCs w:val="28"/>
          <w:lang w:val="uk-UA"/>
        </w:rPr>
        <w:t>.</w:t>
      </w:r>
      <w:bookmarkEnd w:id="252"/>
      <w:r w:rsidRPr="00C36917">
        <w:rPr>
          <w:snapToGrid w:val="0"/>
          <w:sz w:val="28"/>
          <w:szCs w:val="28"/>
          <w:lang w:val="uk-UA"/>
        </w:rPr>
        <w:t xml:space="preserve"> 28</w:t>
      </w:r>
      <w:bookmarkStart w:id="253" w:name="OCRUncertain786"/>
      <w:r w:rsidRPr="00C36917">
        <w:rPr>
          <w:snapToGrid w:val="0"/>
          <w:sz w:val="28"/>
          <w:szCs w:val="28"/>
          <w:lang w:val="uk-UA"/>
        </w:rPr>
        <w:t>.-</w:t>
      </w:r>
      <w:bookmarkEnd w:id="253"/>
      <w:r w:rsidRPr="00C36917">
        <w:rPr>
          <w:snapToGrid w:val="0"/>
          <w:sz w:val="28"/>
          <w:szCs w:val="28"/>
          <w:lang w:val="uk-UA"/>
        </w:rPr>
        <w:t xml:space="preserve"> С. 823-833.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Булич С.К. Фортунатов (</w:t>
      </w:r>
      <w:bookmarkStart w:id="254" w:name="OCRUncertain787"/>
      <w:r w:rsidRPr="00C36917">
        <w:rPr>
          <w:snapToGrid w:val="0"/>
          <w:sz w:val="28"/>
          <w:szCs w:val="28"/>
          <w:lang w:val="uk-UA"/>
        </w:rPr>
        <w:t>Ф</w:t>
      </w:r>
      <w:bookmarkEnd w:id="254"/>
      <w:r w:rsidRPr="00C36917">
        <w:rPr>
          <w:snapToGrid w:val="0"/>
          <w:sz w:val="28"/>
          <w:szCs w:val="28"/>
          <w:lang w:val="uk-UA"/>
        </w:rPr>
        <w:t xml:space="preserve">илипп Федорович) </w:t>
      </w:r>
      <w:bookmarkStart w:id="255" w:name="OCRUncertain789"/>
      <w:r w:rsidRPr="00C36917">
        <w:rPr>
          <w:snapToGrid w:val="0"/>
          <w:sz w:val="28"/>
          <w:szCs w:val="28"/>
          <w:lang w:val="uk-UA"/>
        </w:rPr>
        <w:t>//</w:t>
      </w:r>
      <w:bookmarkEnd w:id="255"/>
      <w:r w:rsidRPr="00C36917">
        <w:rPr>
          <w:snapToGrid w:val="0"/>
          <w:sz w:val="28"/>
          <w:szCs w:val="28"/>
          <w:lang w:val="uk-UA"/>
        </w:rPr>
        <w:t xml:space="preserve"> Энцикло-педический словарь </w:t>
      </w:r>
      <w:bookmarkStart w:id="256" w:name="OCRUncertain790"/>
      <w:r w:rsidRPr="00C36917">
        <w:rPr>
          <w:snapToGrid w:val="0"/>
          <w:sz w:val="28"/>
          <w:szCs w:val="28"/>
          <w:lang w:val="uk-UA"/>
        </w:rPr>
        <w:t>/</w:t>
      </w:r>
      <w:bookmarkEnd w:id="256"/>
      <w:r w:rsidRPr="00C36917">
        <w:rPr>
          <w:snapToGrid w:val="0"/>
          <w:sz w:val="28"/>
          <w:szCs w:val="28"/>
          <w:lang w:val="uk-UA"/>
        </w:rPr>
        <w:t xml:space="preserve"> Изд. Ф.А.Брокгауз, И.А.Ефрон</w:t>
      </w:r>
      <w:bookmarkStart w:id="257" w:name="OCRUncertain791"/>
      <w:r w:rsidRPr="00C36917">
        <w:rPr>
          <w:snapToGrid w:val="0"/>
          <w:sz w:val="28"/>
          <w:szCs w:val="28"/>
          <w:lang w:val="uk-UA"/>
        </w:rPr>
        <w:t>.-</w:t>
      </w:r>
      <w:bookmarkEnd w:id="257"/>
      <w:r w:rsidRPr="00C36917">
        <w:rPr>
          <w:snapToGrid w:val="0"/>
          <w:sz w:val="28"/>
          <w:szCs w:val="28"/>
          <w:lang w:val="uk-UA"/>
        </w:rPr>
        <w:t xml:space="preserve"> СПб., 1902</w:t>
      </w:r>
      <w:bookmarkStart w:id="258" w:name="OCRUncertain792"/>
      <w:r w:rsidRPr="00C36917">
        <w:rPr>
          <w:snapToGrid w:val="0"/>
          <w:sz w:val="28"/>
          <w:szCs w:val="28"/>
          <w:lang w:val="uk-UA"/>
        </w:rPr>
        <w:t>.-</w:t>
      </w:r>
      <w:bookmarkEnd w:id="258"/>
      <w:r w:rsidRPr="00C36917">
        <w:rPr>
          <w:snapToGrid w:val="0"/>
          <w:sz w:val="28"/>
          <w:szCs w:val="28"/>
          <w:lang w:val="uk-UA"/>
        </w:rPr>
        <w:t xml:space="preserve"> Т. 36</w:t>
      </w:r>
      <w:bookmarkStart w:id="259" w:name="OCRUncertain793"/>
      <w:r w:rsidRPr="00C36917">
        <w:rPr>
          <w:snapToGrid w:val="0"/>
          <w:sz w:val="28"/>
          <w:szCs w:val="28"/>
          <w:lang w:val="uk-UA"/>
        </w:rPr>
        <w:t>.-</w:t>
      </w:r>
      <w:bookmarkEnd w:id="259"/>
      <w:r w:rsidRPr="00C36917">
        <w:rPr>
          <w:snapToGrid w:val="0"/>
          <w:sz w:val="28"/>
          <w:szCs w:val="28"/>
          <w:lang w:val="uk-UA"/>
        </w:rPr>
        <w:t xml:space="preserve"> С. 322-323. </w:t>
      </w:r>
      <w:bookmarkStart w:id="260" w:name="OCRUncertain794"/>
    </w:p>
    <w:bookmarkEnd w:id="260"/>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Буслаев </w:t>
      </w:r>
      <w:bookmarkStart w:id="261" w:name="OCRUncertain802"/>
      <w:r w:rsidRPr="00C36917">
        <w:rPr>
          <w:snapToGrid w:val="0"/>
          <w:sz w:val="28"/>
          <w:szCs w:val="28"/>
          <w:lang w:val="uk-UA"/>
        </w:rPr>
        <w:t>Ф.И.</w:t>
      </w:r>
      <w:bookmarkEnd w:id="261"/>
      <w:r w:rsidRPr="00C36917">
        <w:rPr>
          <w:snapToGrid w:val="0"/>
          <w:sz w:val="28"/>
          <w:szCs w:val="28"/>
          <w:lang w:val="uk-UA"/>
        </w:rPr>
        <w:t xml:space="preserve"> Историческая </w:t>
      </w:r>
      <w:r>
        <w:rPr>
          <w:snapToGrid w:val="0"/>
          <w:sz w:val="28"/>
          <w:szCs w:val="28"/>
          <w:lang w:val="uk-UA"/>
        </w:rPr>
        <w:t xml:space="preserve"> </w:t>
      </w:r>
      <w:r w:rsidRPr="00C36917">
        <w:rPr>
          <w:snapToGrid w:val="0"/>
          <w:sz w:val="28"/>
          <w:szCs w:val="28"/>
          <w:lang w:val="uk-UA"/>
        </w:rPr>
        <w:t>грамматика русского языка</w:t>
      </w:r>
      <w:bookmarkStart w:id="262" w:name="OCRUncertain803"/>
      <w:r w:rsidRPr="00C36917">
        <w:rPr>
          <w:snapToGrid w:val="0"/>
          <w:sz w:val="28"/>
          <w:szCs w:val="28"/>
          <w:lang w:val="uk-UA"/>
        </w:rPr>
        <w:t>.-</w:t>
      </w:r>
      <w:bookmarkEnd w:id="262"/>
      <w:r w:rsidRPr="00C36917">
        <w:rPr>
          <w:snapToGrid w:val="0"/>
          <w:sz w:val="28"/>
          <w:szCs w:val="28"/>
          <w:lang w:val="uk-UA"/>
        </w:rPr>
        <w:t xml:space="preserve"> </w:t>
      </w:r>
      <w:bookmarkStart w:id="263" w:name="OCRUncertain804"/>
      <w:r w:rsidRPr="00C36917">
        <w:rPr>
          <w:snapToGrid w:val="0"/>
          <w:sz w:val="28"/>
          <w:szCs w:val="28"/>
          <w:lang w:val="uk-UA"/>
        </w:rPr>
        <w:t>М.: Учпедгиз,</w:t>
      </w:r>
      <w:bookmarkEnd w:id="263"/>
      <w:r w:rsidRPr="00C36917">
        <w:rPr>
          <w:snapToGrid w:val="0"/>
          <w:sz w:val="28"/>
          <w:szCs w:val="28"/>
          <w:lang w:val="uk-UA"/>
        </w:rPr>
        <w:t xml:space="preserve"> 1959</w:t>
      </w:r>
      <w:bookmarkStart w:id="264" w:name="OCRUncertain805"/>
      <w:r w:rsidRPr="00C36917">
        <w:rPr>
          <w:snapToGrid w:val="0"/>
          <w:sz w:val="28"/>
          <w:szCs w:val="28"/>
          <w:lang w:val="uk-UA"/>
        </w:rPr>
        <w:t>.-</w:t>
      </w:r>
      <w:bookmarkEnd w:id="264"/>
      <w:r w:rsidRPr="00C36917">
        <w:rPr>
          <w:snapToGrid w:val="0"/>
          <w:sz w:val="28"/>
          <w:szCs w:val="28"/>
          <w:lang w:val="uk-UA"/>
        </w:rPr>
        <w:t xml:space="preserve"> 623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Буслаев </w:t>
      </w:r>
      <w:bookmarkStart w:id="265" w:name="OCRUncertain806"/>
      <w:r w:rsidRPr="00C36917">
        <w:rPr>
          <w:snapToGrid w:val="0"/>
          <w:sz w:val="28"/>
          <w:szCs w:val="28"/>
          <w:lang w:val="uk-UA"/>
        </w:rPr>
        <w:t>Ф.И.</w:t>
      </w:r>
      <w:bookmarkEnd w:id="265"/>
      <w:r w:rsidRPr="00C36917">
        <w:rPr>
          <w:snapToGrid w:val="0"/>
          <w:sz w:val="28"/>
          <w:szCs w:val="28"/>
          <w:lang w:val="uk-UA"/>
        </w:rPr>
        <w:t xml:space="preserve"> О преподавании отечественного языка </w:t>
      </w:r>
      <w:bookmarkStart w:id="266" w:name="OCRUncertain807"/>
      <w:r w:rsidRPr="00C36917">
        <w:rPr>
          <w:snapToGrid w:val="0"/>
          <w:sz w:val="28"/>
          <w:szCs w:val="28"/>
          <w:lang w:val="uk-UA"/>
        </w:rPr>
        <w:t>//</w:t>
      </w:r>
      <w:bookmarkEnd w:id="266"/>
      <w:r w:rsidRPr="00C36917">
        <w:rPr>
          <w:snapToGrid w:val="0"/>
          <w:sz w:val="28"/>
          <w:szCs w:val="28"/>
          <w:lang w:val="uk-UA"/>
        </w:rPr>
        <w:t xml:space="preserve"> Буслаев </w:t>
      </w:r>
      <w:bookmarkStart w:id="267" w:name="OCRUncertain808"/>
      <w:r w:rsidRPr="00C36917">
        <w:rPr>
          <w:snapToGrid w:val="0"/>
          <w:sz w:val="28"/>
          <w:szCs w:val="28"/>
          <w:lang w:val="uk-UA"/>
        </w:rPr>
        <w:t>Ф.И.</w:t>
      </w:r>
      <w:bookmarkEnd w:id="267"/>
      <w:r w:rsidRPr="00C36917">
        <w:rPr>
          <w:snapToGrid w:val="0"/>
          <w:sz w:val="28"/>
          <w:szCs w:val="28"/>
          <w:lang w:val="uk-UA"/>
        </w:rPr>
        <w:t xml:space="preserve"> Преподавание отечественного я</w:t>
      </w:r>
      <w:bookmarkStart w:id="268" w:name="OCRUncertain809"/>
      <w:r w:rsidRPr="00C36917">
        <w:rPr>
          <w:snapToGrid w:val="0"/>
          <w:sz w:val="28"/>
          <w:szCs w:val="28"/>
          <w:lang w:val="uk-UA"/>
        </w:rPr>
        <w:t>з</w:t>
      </w:r>
      <w:bookmarkEnd w:id="268"/>
      <w:r w:rsidRPr="00C36917">
        <w:rPr>
          <w:snapToGrid w:val="0"/>
          <w:sz w:val="28"/>
          <w:szCs w:val="28"/>
          <w:lang w:val="uk-UA"/>
        </w:rPr>
        <w:t xml:space="preserve">ыка: Учеб. пособие для студентов </w:t>
      </w:r>
      <w:bookmarkStart w:id="269" w:name="OCRUncertain811"/>
      <w:r w:rsidRPr="00C36917">
        <w:rPr>
          <w:snapToGrid w:val="0"/>
          <w:sz w:val="28"/>
          <w:szCs w:val="28"/>
          <w:lang w:val="uk-UA"/>
        </w:rPr>
        <w:t>пед.</w:t>
      </w:r>
      <w:bookmarkEnd w:id="269"/>
      <w:r w:rsidRPr="00C36917">
        <w:rPr>
          <w:snapToGrid w:val="0"/>
          <w:sz w:val="28"/>
          <w:szCs w:val="28"/>
          <w:lang w:val="uk-UA"/>
        </w:rPr>
        <w:t xml:space="preserve"> </w:t>
      </w:r>
      <w:bookmarkStart w:id="270" w:name="OCRUncertain812"/>
      <w:r w:rsidRPr="00C36917">
        <w:rPr>
          <w:snapToGrid w:val="0"/>
          <w:sz w:val="28"/>
          <w:szCs w:val="28"/>
          <w:lang w:val="uk-UA"/>
        </w:rPr>
        <w:t>ин-тов</w:t>
      </w:r>
      <w:bookmarkEnd w:id="270"/>
      <w:r w:rsidRPr="00C36917">
        <w:rPr>
          <w:snapToGrid w:val="0"/>
          <w:sz w:val="28"/>
          <w:szCs w:val="28"/>
          <w:lang w:val="uk-UA"/>
        </w:rPr>
        <w:t xml:space="preserve"> по спец. "Рус. яз. и лит</w:t>
      </w:r>
      <w:bookmarkStart w:id="271" w:name="OCRUncertain813"/>
      <w:r w:rsidRPr="00C36917">
        <w:rPr>
          <w:snapToGrid w:val="0"/>
          <w:sz w:val="28"/>
          <w:szCs w:val="28"/>
          <w:lang w:val="uk-UA"/>
        </w:rPr>
        <w:t>."-</w:t>
      </w:r>
      <w:bookmarkEnd w:id="271"/>
      <w:r w:rsidRPr="00C36917">
        <w:rPr>
          <w:snapToGrid w:val="0"/>
          <w:sz w:val="28"/>
          <w:szCs w:val="28"/>
          <w:lang w:val="uk-UA"/>
        </w:rPr>
        <w:t xml:space="preserve"> </w:t>
      </w:r>
      <w:bookmarkStart w:id="272" w:name="OCRUncertain814"/>
      <w:r w:rsidRPr="00C36917">
        <w:rPr>
          <w:snapToGrid w:val="0"/>
          <w:sz w:val="28"/>
          <w:szCs w:val="28"/>
          <w:lang w:val="uk-UA"/>
        </w:rPr>
        <w:t>М.:</w:t>
      </w:r>
      <w:bookmarkEnd w:id="272"/>
      <w:r w:rsidRPr="00C36917">
        <w:rPr>
          <w:snapToGrid w:val="0"/>
          <w:sz w:val="28"/>
          <w:szCs w:val="28"/>
          <w:lang w:val="uk-UA"/>
        </w:rPr>
        <w:t xml:space="preserve"> Просвещение, 1992</w:t>
      </w:r>
      <w:bookmarkStart w:id="273" w:name="OCRUncertain815"/>
      <w:r w:rsidRPr="00C36917">
        <w:rPr>
          <w:snapToGrid w:val="0"/>
          <w:sz w:val="28"/>
          <w:szCs w:val="28"/>
          <w:lang w:val="uk-UA"/>
        </w:rPr>
        <w:t>.-</w:t>
      </w:r>
      <w:bookmarkEnd w:id="273"/>
      <w:r w:rsidRPr="00C36917">
        <w:rPr>
          <w:snapToGrid w:val="0"/>
          <w:sz w:val="28"/>
          <w:szCs w:val="28"/>
          <w:lang w:val="uk-UA"/>
        </w:rPr>
        <w:t xml:space="preserve"> С. 25-373. </w:t>
      </w:r>
      <w:bookmarkStart w:id="274" w:name="OCRUncertain816"/>
    </w:p>
    <w:bookmarkEnd w:id="274"/>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Ва</w:t>
      </w:r>
      <w:bookmarkStart w:id="275" w:name="OCRUncertain845"/>
      <w:r w:rsidRPr="00C36917">
        <w:rPr>
          <w:snapToGrid w:val="0"/>
          <w:sz w:val="28"/>
          <w:szCs w:val="28"/>
          <w:lang w:val="uk-UA"/>
        </w:rPr>
        <w:t>с</w:t>
      </w:r>
      <w:bookmarkEnd w:id="275"/>
      <w:r w:rsidRPr="00C36917">
        <w:rPr>
          <w:snapToGrid w:val="0"/>
          <w:sz w:val="28"/>
          <w:szCs w:val="28"/>
          <w:lang w:val="uk-UA"/>
        </w:rPr>
        <w:t xml:space="preserve">ильев </w:t>
      </w:r>
      <w:bookmarkStart w:id="276" w:name="OCRUncertain846"/>
      <w:r w:rsidRPr="00C36917">
        <w:rPr>
          <w:snapToGrid w:val="0"/>
          <w:sz w:val="28"/>
          <w:szCs w:val="28"/>
          <w:lang w:val="uk-UA"/>
        </w:rPr>
        <w:t>Л.Л.</w:t>
      </w:r>
      <w:bookmarkEnd w:id="276"/>
      <w:r w:rsidRPr="00C36917">
        <w:rPr>
          <w:snapToGrid w:val="0"/>
          <w:sz w:val="28"/>
          <w:szCs w:val="28"/>
          <w:lang w:val="uk-UA"/>
        </w:rPr>
        <w:t xml:space="preserve"> Гласные в </w:t>
      </w:r>
      <w:bookmarkStart w:id="277" w:name="OCRUncertain847"/>
      <w:r w:rsidRPr="00C36917">
        <w:rPr>
          <w:snapToGrid w:val="0"/>
          <w:sz w:val="28"/>
          <w:szCs w:val="28"/>
          <w:lang w:val="uk-UA"/>
        </w:rPr>
        <w:t>с</w:t>
      </w:r>
      <w:bookmarkEnd w:id="277"/>
      <w:r w:rsidRPr="00C36917">
        <w:rPr>
          <w:snapToGrid w:val="0"/>
          <w:sz w:val="28"/>
          <w:szCs w:val="28"/>
          <w:lang w:val="uk-UA"/>
        </w:rPr>
        <w:t xml:space="preserve">логе под ударением в момент возникновения аканья в </w:t>
      </w:r>
      <w:bookmarkStart w:id="278" w:name="OCRUncertain848"/>
      <w:r w:rsidRPr="00C36917">
        <w:rPr>
          <w:snapToGrid w:val="0"/>
          <w:sz w:val="28"/>
          <w:szCs w:val="28"/>
          <w:lang w:val="uk-UA"/>
        </w:rPr>
        <w:t>обоянском</w:t>
      </w:r>
      <w:bookmarkEnd w:id="278"/>
      <w:r w:rsidRPr="00C36917">
        <w:rPr>
          <w:snapToGrid w:val="0"/>
          <w:sz w:val="28"/>
          <w:szCs w:val="28"/>
          <w:lang w:val="uk-UA"/>
        </w:rPr>
        <w:t xml:space="preserve"> говоре </w:t>
      </w:r>
      <w:bookmarkStart w:id="279" w:name="OCRUncertain849"/>
      <w:r w:rsidRPr="00C36917">
        <w:rPr>
          <w:snapToGrid w:val="0"/>
          <w:sz w:val="28"/>
          <w:szCs w:val="28"/>
          <w:lang w:val="uk-UA"/>
        </w:rPr>
        <w:t>//</w:t>
      </w:r>
      <w:bookmarkEnd w:id="279"/>
      <w:r w:rsidRPr="00C36917">
        <w:rPr>
          <w:snapToGrid w:val="0"/>
          <w:sz w:val="28"/>
          <w:szCs w:val="28"/>
          <w:lang w:val="uk-UA"/>
        </w:rPr>
        <w:t xml:space="preserve"> Изв. </w:t>
      </w:r>
      <w:bookmarkStart w:id="280" w:name="OCRUncertain851"/>
      <w:r w:rsidRPr="00C36917">
        <w:rPr>
          <w:snapToGrid w:val="0"/>
          <w:sz w:val="28"/>
          <w:szCs w:val="28"/>
          <w:lang w:val="uk-UA"/>
        </w:rPr>
        <w:t>Отд-ния</w:t>
      </w:r>
      <w:bookmarkEnd w:id="280"/>
      <w:r w:rsidRPr="00C36917">
        <w:rPr>
          <w:snapToGrid w:val="0"/>
          <w:sz w:val="28"/>
          <w:szCs w:val="28"/>
          <w:lang w:val="uk-UA"/>
        </w:rPr>
        <w:t xml:space="preserve"> </w:t>
      </w:r>
      <w:bookmarkStart w:id="281" w:name="OCRUncertain852"/>
      <w:r w:rsidRPr="00C36917">
        <w:rPr>
          <w:snapToGrid w:val="0"/>
          <w:sz w:val="28"/>
          <w:szCs w:val="28"/>
          <w:lang w:val="uk-UA"/>
        </w:rPr>
        <w:t>рус.</w:t>
      </w:r>
      <w:bookmarkEnd w:id="281"/>
      <w:r w:rsidRPr="00C36917">
        <w:rPr>
          <w:snapToGrid w:val="0"/>
          <w:sz w:val="28"/>
          <w:szCs w:val="28"/>
          <w:lang w:val="uk-UA"/>
        </w:rPr>
        <w:t xml:space="preserve"> яз. и словесности</w:t>
      </w:r>
      <w:bookmarkStart w:id="282" w:name="OCRUncertain853"/>
      <w:r w:rsidRPr="00C36917">
        <w:rPr>
          <w:snapToGrid w:val="0"/>
          <w:sz w:val="28"/>
          <w:szCs w:val="28"/>
          <w:lang w:val="uk-UA"/>
        </w:rPr>
        <w:t>.-</w:t>
      </w:r>
      <w:bookmarkEnd w:id="282"/>
      <w:r w:rsidRPr="00C36917">
        <w:rPr>
          <w:snapToGrid w:val="0"/>
          <w:sz w:val="28"/>
          <w:szCs w:val="28"/>
          <w:lang w:val="uk-UA"/>
        </w:rPr>
        <w:t xml:space="preserve"> 1904</w:t>
      </w:r>
      <w:bookmarkStart w:id="283" w:name="OCRUncertain854"/>
      <w:r w:rsidRPr="00C36917">
        <w:rPr>
          <w:snapToGrid w:val="0"/>
          <w:sz w:val="28"/>
          <w:szCs w:val="28"/>
          <w:lang w:val="uk-UA"/>
        </w:rPr>
        <w:t>.-</w:t>
      </w:r>
      <w:bookmarkEnd w:id="283"/>
      <w:r w:rsidRPr="00C36917">
        <w:rPr>
          <w:snapToGrid w:val="0"/>
          <w:sz w:val="28"/>
          <w:szCs w:val="28"/>
          <w:lang w:val="uk-UA"/>
        </w:rPr>
        <w:t xml:space="preserve"> Т. 9. Кн. 1.</w:t>
      </w:r>
      <w:bookmarkStart w:id="284" w:name="OCRUncertain855"/>
      <w:r w:rsidRPr="00C36917">
        <w:rPr>
          <w:snapToGrid w:val="0"/>
          <w:sz w:val="28"/>
          <w:szCs w:val="28"/>
          <w:lang w:val="uk-UA"/>
        </w:rPr>
        <w:t>-</w:t>
      </w:r>
      <w:bookmarkEnd w:id="284"/>
      <w:r w:rsidRPr="00C36917">
        <w:rPr>
          <w:snapToGrid w:val="0"/>
          <w:sz w:val="28"/>
          <w:szCs w:val="28"/>
          <w:lang w:val="uk-UA"/>
        </w:rPr>
        <w:t xml:space="preserve"> С. 336-355. </w:t>
      </w:r>
    </w:p>
    <w:p w:rsidR="00D17D5F" w:rsidRPr="000903ED"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0903ED">
        <w:rPr>
          <w:snapToGrid w:val="0"/>
          <w:sz w:val="28"/>
          <w:szCs w:val="28"/>
          <w:lang w:val="uk-UA"/>
        </w:rPr>
        <w:t xml:space="preserve">Васильев </w:t>
      </w:r>
      <w:bookmarkStart w:id="285" w:name="OCRUncertain856"/>
      <w:r w:rsidRPr="000903ED">
        <w:rPr>
          <w:snapToGrid w:val="0"/>
          <w:sz w:val="28"/>
          <w:szCs w:val="28"/>
          <w:lang w:val="uk-UA"/>
        </w:rPr>
        <w:t>Л.Л.</w:t>
      </w:r>
      <w:bookmarkEnd w:id="285"/>
      <w:r w:rsidRPr="000903ED">
        <w:rPr>
          <w:snapToGrid w:val="0"/>
          <w:sz w:val="28"/>
          <w:szCs w:val="28"/>
          <w:lang w:val="uk-UA"/>
        </w:rPr>
        <w:t xml:space="preserve"> Два явления др. ц.-слав. памятников в освещении древнерусских тек</w:t>
      </w:r>
      <w:bookmarkStart w:id="286" w:name="OCRUncertain857"/>
      <w:r w:rsidRPr="000903ED">
        <w:rPr>
          <w:snapToGrid w:val="0"/>
          <w:sz w:val="28"/>
          <w:szCs w:val="28"/>
          <w:lang w:val="uk-UA"/>
        </w:rPr>
        <w:t>с</w:t>
      </w:r>
      <w:bookmarkEnd w:id="286"/>
      <w:r w:rsidRPr="000903ED">
        <w:rPr>
          <w:snapToGrid w:val="0"/>
          <w:sz w:val="28"/>
          <w:szCs w:val="28"/>
          <w:lang w:val="uk-UA"/>
        </w:rPr>
        <w:t xml:space="preserve">тов </w:t>
      </w:r>
      <w:bookmarkStart w:id="287" w:name="OCRUncertain858"/>
      <w:r w:rsidRPr="000903ED">
        <w:rPr>
          <w:snapToGrid w:val="0"/>
          <w:sz w:val="28"/>
          <w:szCs w:val="28"/>
          <w:lang w:val="uk-UA"/>
        </w:rPr>
        <w:t>//</w:t>
      </w:r>
      <w:bookmarkEnd w:id="287"/>
      <w:r w:rsidRPr="000903ED">
        <w:rPr>
          <w:snapToGrid w:val="0"/>
          <w:sz w:val="28"/>
          <w:szCs w:val="28"/>
          <w:lang w:val="uk-UA"/>
        </w:rPr>
        <w:t xml:space="preserve"> </w:t>
      </w:r>
      <w:bookmarkStart w:id="288" w:name="OCRUncertain859"/>
      <w:r w:rsidRPr="000903ED">
        <w:rPr>
          <w:snapToGrid w:val="0"/>
          <w:sz w:val="28"/>
          <w:szCs w:val="28"/>
          <w:lang w:val="uk-UA"/>
        </w:rPr>
        <w:t>Рус.</w:t>
      </w:r>
      <w:bookmarkEnd w:id="288"/>
      <w:r w:rsidRPr="000903ED">
        <w:rPr>
          <w:snapToGrid w:val="0"/>
          <w:sz w:val="28"/>
          <w:szCs w:val="28"/>
          <w:lang w:val="uk-UA"/>
        </w:rPr>
        <w:t xml:space="preserve"> </w:t>
      </w:r>
      <w:bookmarkStart w:id="289" w:name="OCRUncertain860"/>
      <w:r w:rsidRPr="000903ED">
        <w:rPr>
          <w:snapToGrid w:val="0"/>
          <w:sz w:val="28"/>
          <w:szCs w:val="28"/>
          <w:lang w:val="uk-UA"/>
        </w:rPr>
        <w:t>филол.</w:t>
      </w:r>
      <w:bookmarkEnd w:id="289"/>
      <w:r w:rsidRPr="000903ED">
        <w:rPr>
          <w:snapToGrid w:val="0"/>
          <w:sz w:val="28"/>
          <w:szCs w:val="28"/>
          <w:lang w:val="uk-UA"/>
        </w:rPr>
        <w:t xml:space="preserve"> вест</w:t>
      </w:r>
      <w:bookmarkStart w:id="290" w:name="OCRUncertain861"/>
      <w:r w:rsidRPr="000903ED">
        <w:rPr>
          <w:snapToGrid w:val="0"/>
          <w:sz w:val="28"/>
          <w:szCs w:val="28"/>
          <w:lang w:val="uk-UA"/>
        </w:rPr>
        <w:t>н.-</w:t>
      </w:r>
      <w:bookmarkEnd w:id="290"/>
      <w:r w:rsidRPr="000903ED">
        <w:rPr>
          <w:snapToGrid w:val="0"/>
          <w:sz w:val="28"/>
          <w:szCs w:val="28"/>
          <w:lang w:val="uk-UA"/>
        </w:rPr>
        <w:t xml:space="preserve"> 1913</w:t>
      </w:r>
      <w:bookmarkStart w:id="291" w:name="OCRUncertain862"/>
      <w:r w:rsidRPr="000903ED">
        <w:rPr>
          <w:snapToGrid w:val="0"/>
          <w:sz w:val="28"/>
          <w:szCs w:val="28"/>
          <w:lang w:val="uk-UA"/>
        </w:rPr>
        <w:t>.-</w:t>
      </w:r>
      <w:bookmarkEnd w:id="291"/>
      <w:r w:rsidRPr="000903ED">
        <w:rPr>
          <w:snapToGrid w:val="0"/>
          <w:sz w:val="28"/>
          <w:szCs w:val="28"/>
          <w:lang w:val="uk-UA"/>
        </w:rPr>
        <w:t xml:space="preserve"> Т. 70. № 4</w:t>
      </w:r>
      <w:bookmarkStart w:id="292" w:name="OCRUncertain864"/>
      <w:r w:rsidRPr="000903ED">
        <w:rPr>
          <w:snapToGrid w:val="0"/>
          <w:sz w:val="28"/>
          <w:szCs w:val="28"/>
          <w:lang w:val="uk-UA"/>
        </w:rPr>
        <w:t xml:space="preserve">.- </w:t>
      </w:r>
      <w:bookmarkEnd w:id="292"/>
      <w:r w:rsidRPr="000903ED">
        <w:rPr>
          <w:snapToGrid w:val="0"/>
          <w:sz w:val="28"/>
          <w:szCs w:val="28"/>
          <w:lang w:val="uk-UA"/>
        </w:rPr>
        <w:t xml:space="preserve">С. 373-379.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Ва</w:t>
      </w:r>
      <w:bookmarkStart w:id="293" w:name="OCRUncertain866"/>
      <w:r w:rsidRPr="00C36917">
        <w:rPr>
          <w:snapToGrid w:val="0"/>
          <w:sz w:val="28"/>
          <w:szCs w:val="28"/>
          <w:lang w:val="uk-UA"/>
        </w:rPr>
        <w:t>с</w:t>
      </w:r>
      <w:bookmarkEnd w:id="293"/>
      <w:r w:rsidRPr="00C36917">
        <w:rPr>
          <w:snapToGrid w:val="0"/>
          <w:sz w:val="28"/>
          <w:szCs w:val="28"/>
          <w:lang w:val="uk-UA"/>
        </w:rPr>
        <w:t xml:space="preserve">ильев Л.Л. К истории звука </w:t>
      </w:r>
      <w:r>
        <w:rPr>
          <w:b/>
          <w:bCs/>
          <w:sz w:val="28"/>
          <w:szCs w:val="28"/>
          <w:lang w:val="uk-UA"/>
        </w:rPr>
        <w:sym w:font="WP CyrillicA" w:char="F0B1"/>
      </w:r>
      <w:r w:rsidRPr="00C36917">
        <w:rPr>
          <w:snapToGrid w:val="0"/>
          <w:sz w:val="28"/>
          <w:szCs w:val="28"/>
          <w:lang w:val="uk-UA"/>
        </w:rPr>
        <w:t xml:space="preserve"> в московском говоре ХIV-</w:t>
      </w:r>
      <w:bookmarkStart w:id="294" w:name="OCRUncertain868"/>
      <w:r w:rsidRPr="00C36917">
        <w:rPr>
          <w:snapToGrid w:val="0"/>
          <w:sz w:val="28"/>
          <w:szCs w:val="28"/>
          <w:lang w:val="uk-UA"/>
        </w:rPr>
        <w:t>ХVII</w:t>
      </w:r>
      <w:bookmarkEnd w:id="294"/>
      <w:r w:rsidRPr="00C36917">
        <w:rPr>
          <w:snapToGrid w:val="0"/>
          <w:sz w:val="28"/>
          <w:szCs w:val="28"/>
          <w:lang w:val="uk-UA"/>
        </w:rPr>
        <w:t xml:space="preserve"> вв. </w:t>
      </w:r>
      <w:bookmarkStart w:id="295" w:name="OCRUncertain869"/>
      <w:r w:rsidRPr="00C36917">
        <w:rPr>
          <w:snapToGrid w:val="0"/>
          <w:sz w:val="28"/>
          <w:szCs w:val="28"/>
          <w:lang w:val="uk-UA"/>
        </w:rPr>
        <w:t>//</w:t>
      </w:r>
      <w:bookmarkEnd w:id="295"/>
      <w:r w:rsidRPr="00C36917">
        <w:rPr>
          <w:snapToGrid w:val="0"/>
          <w:sz w:val="28"/>
          <w:szCs w:val="28"/>
          <w:lang w:val="uk-UA"/>
        </w:rPr>
        <w:t xml:space="preserve"> Изв. Отд-ния рус. яз. и словесности</w:t>
      </w:r>
      <w:bookmarkStart w:id="296" w:name="OCRUncertain870"/>
      <w:r w:rsidRPr="00C36917">
        <w:rPr>
          <w:snapToGrid w:val="0"/>
          <w:sz w:val="28"/>
          <w:szCs w:val="28"/>
          <w:lang w:val="uk-UA"/>
        </w:rPr>
        <w:t>.-</w:t>
      </w:r>
      <w:bookmarkEnd w:id="296"/>
      <w:r w:rsidRPr="00C36917">
        <w:rPr>
          <w:snapToGrid w:val="0"/>
          <w:sz w:val="28"/>
          <w:szCs w:val="28"/>
          <w:lang w:val="uk-UA"/>
        </w:rPr>
        <w:t xml:space="preserve"> </w:t>
      </w:r>
      <w:bookmarkStart w:id="297" w:name="OCRUncertain871"/>
      <w:r w:rsidRPr="00C36917">
        <w:rPr>
          <w:snapToGrid w:val="0"/>
          <w:sz w:val="28"/>
          <w:szCs w:val="28"/>
          <w:lang w:val="uk-UA"/>
        </w:rPr>
        <w:t>1</w:t>
      </w:r>
      <w:bookmarkEnd w:id="297"/>
      <w:r w:rsidRPr="00C36917">
        <w:rPr>
          <w:snapToGrid w:val="0"/>
          <w:sz w:val="28"/>
          <w:szCs w:val="28"/>
          <w:lang w:val="uk-UA"/>
        </w:rPr>
        <w:t>905</w:t>
      </w:r>
      <w:bookmarkStart w:id="298" w:name="OCRUncertain872"/>
      <w:r w:rsidRPr="00C36917">
        <w:rPr>
          <w:snapToGrid w:val="0"/>
          <w:sz w:val="28"/>
          <w:szCs w:val="28"/>
          <w:lang w:val="uk-UA"/>
        </w:rPr>
        <w:t>.-</w:t>
      </w:r>
      <w:bookmarkEnd w:id="298"/>
      <w:r w:rsidRPr="00C36917">
        <w:rPr>
          <w:snapToGrid w:val="0"/>
          <w:sz w:val="28"/>
          <w:szCs w:val="28"/>
          <w:lang w:val="uk-UA"/>
        </w:rPr>
        <w:t xml:space="preserve"> Т. 10. Кн. 2.- С. 177-227.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Васильев Л.Л. К характеристике сильно акающих го</w:t>
      </w:r>
      <w:bookmarkStart w:id="299" w:name="OCRUncertain874"/>
      <w:r w:rsidRPr="00C36917">
        <w:rPr>
          <w:snapToGrid w:val="0"/>
          <w:sz w:val="28"/>
          <w:szCs w:val="28"/>
          <w:lang w:val="uk-UA"/>
        </w:rPr>
        <w:t>в</w:t>
      </w:r>
      <w:bookmarkEnd w:id="299"/>
      <w:r w:rsidRPr="00C36917">
        <w:rPr>
          <w:snapToGrid w:val="0"/>
          <w:sz w:val="28"/>
          <w:szCs w:val="28"/>
          <w:lang w:val="uk-UA"/>
        </w:rPr>
        <w:t xml:space="preserve">оров </w:t>
      </w:r>
      <w:bookmarkStart w:id="300" w:name="OCRUncertain875"/>
      <w:r w:rsidRPr="00C36917">
        <w:rPr>
          <w:snapToGrid w:val="0"/>
          <w:sz w:val="28"/>
          <w:szCs w:val="28"/>
          <w:lang w:val="uk-UA"/>
        </w:rPr>
        <w:t>//</w:t>
      </w:r>
      <w:bookmarkEnd w:id="300"/>
      <w:r w:rsidRPr="00C36917">
        <w:rPr>
          <w:snapToGrid w:val="0"/>
          <w:sz w:val="28"/>
          <w:szCs w:val="28"/>
          <w:lang w:val="uk-UA"/>
        </w:rPr>
        <w:t xml:space="preserve"> Рус. филол. вест</w:t>
      </w:r>
      <w:bookmarkStart w:id="301" w:name="OCRUncertain876"/>
      <w:r w:rsidRPr="00C36917">
        <w:rPr>
          <w:snapToGrid w:val="0"/>
          <w:sz w:val="28"/>
          <w:szCs w:val="28"/>
          <w:lang w:val="uk-UA"/>
        </w:rPr>
        <w:t>н.-</w:t>
      </w:r>
      <w:bookmarkEnd w:id="301"/>
      <w:r w:rsidRPr="00C36917">
        <w:rPr>
          <w:snapToGrid w:val="0"/>
          <w:sz w:val="28"/>
          <w:szCs w:val="28"/>
          <w:lang w:val="uk-UA"/>
        </w:rPr>
        <w:t xml:space="preserve"> 1907</w:t>
      </w:r>
      <w:bookmarkStart w:id="302" w:name="OCRUncertain877"/>
      <w:r w:rsidRPr="00C36917">
        <w:rPr>
          <w:snapToGrid w:val="0"/>
          <w:sz w:val="28"/>
          <w:szCs w:val="28"/>
          <w:lang w:val="uk-UA"/>
        </w:rPr>
        <w:t>.-</w:t>
      </w:r>
      <w:bookmarkEnd w:id="302"/>
      <w:r w:rsidRPr="00C36917">
        <w:rPr>
          <w:snapToGrid w:val="0"/>
          <w:sz w:val="28"/>
          <w:szCs w:val="28"/>
          <w:lang w:val="uk-UA"/>
        </w:rPr>
        <w:t xml:space="preserve"> Т. 58. № 4</w:t>
      </w:r>
      <w:bookmarkStart w:id="303" w:name="OCRUncertain879"/>
      <w:r w:rsidRPr="00C36917">
        <w:rPr>
          <w:snapToGrid w:val="0"/>
          <w:sz w:val="28"/>
          <w:szCs w:val="28"/>
          <w:lang w:val="uk-UA"/>
        </w:rPr>
        <w:t>.-</w:t>
      </w:r>
      <w:bookmarkEnd w:id="303"/>
      <w:r w:rsidRPr="00C36917">
        <w:rPr>
          <w:snapToGrid w:val="0"/>
          <w:sz w:val="28"/>
          <w:szCs w:val="28"/>
          <w:lang w:val="uk-UA"/>
        </w:rPr>
        <w:t xml:space="preserve"> С. 241-262. </w:t>
      </w:r>
      <w:bookmarkStart w:id="304" w:name="OCRUncertain880"/>
    </w:p>
    <w:bookmarkEnd w:id="304"/>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Васильев </w:t>
      </w:r>
      <w:bookmarkStart w:id="305" w:name="OCRUncertain881"/>
      <w:r w:rsidRPr="00C36917">
        <w:rPr>
          <w:snapToGrid w:val="0"/>
          <w:sz w:val="28"/>
          <w:szCs w:val="28"/>
          <w:lang w:val="uk-UA"/>
        </w:rPr>
        <w:t>Л.Л.</w:t>
      </w:r>
      <w:bookmarkEnd w:id="305"/>
      <w:r w:rsidRPr="00C36917">
        <w:rPr>
          <w:snapToGrid w:val="0"/>
          <w:sz w:val="28"/>
          <w:szCs w:val="28"/>
          <w:lang w:val="uk-UA"/>
        </w:rPr>
        <w:t xml:space="preserve"> Можно ли основываться в дока</w:t>
      </w:r>
      <w:bookmarkStart w:id="306" w:name="OCRUncertain882"/>
      <w:r w:rsidRPr="00C36917">
        <w:rPr>
          <w:snapToGrid w:val="0"/>
          <w:sz w:val="28"/>
          <w:szCs w:val="28"/>
          <w:lang w:val="uk-UA"/>
        </w:rPr>
        <w:t>з</w:t>
      </w:r>
      <w:bookmarkEnd w:id="306"/>
      <w:r w:rsidRPr="00C36917">
        <w:rPr>
          <w:snapToGrid w:val="0"/>
          <w:sz w:val="28"/>
          <w:szCs w:val="28"/>
          <w:lang w:val="uk-UA"/>
        </w:rPr>
        <w:t xml:space="preserve">ательство существования в предке малорусского наречия мягких </w:t>
      </w:r>
      <w:bookmarkStart w:id="307" w:name="OCRUncertain883"/>
      <w:r w:rsidRPr="00C36917">
        <w:rPr>
          <w:snapToGrid w:val="0"/>
          <w:sz w:val="28"/>
          <w:szCs w:val="28"/>
          <w:lang w:val="uk-UA"/>
        </w:rPr>
        <w:t>соглаоных</w:t>
      </w:r>
      <w:bookmarkEnd w:id="307"/>
      <w:r w:rsidRPr="00C36917">
        <w:rPr>
          <w:snapToGrid w:val="0"/>
          <w:sz w:val="28"/>
          <w:szCs w:val="28"/>
          <w:lang w:val="uk-UA"/>
        </w:rPr>
        <w:t xml:space="preserve"> перед </w:t>
      </w:r>
      <w:r w:rsidRPr="00C36917">
        <w:rPr>
          <w:b/>
          <w:bCs/>
          <w:i/>
          <w:iCs/>
          <w:snapToGrid w:val="0"/>
          <w:sz w:val="28"/>
          <w:szCs w:val="28"/>
          <w:lang w:val="uk-UA"/>
        </w:rPr>
        <w:t>е</w:t>
      </w:r>
      <w:r w:rsidRPr="00C36917">
        <w:rPr>
          <w:snapToGrid w:val="0"/>
          <w:sz w:val="28"/>
          <w:szCs w:val="28"/>
          <w:lang w:val="uk-UA"/>
        </w:rPr>
        <w:t xml:space="preserve"> на современных малорусских формах повелительного наклонения в роде </w:t>
      </w:r>
      <w:r w:rsidRPr="00C36917">
        <w:rPr>
          <w:b/>
          <w:bCs/>
          <w:i/>
          <w:iCs/>
          <w:snapToGrid w:val="0"/>
          <w:sz w:val="28"/>
          <w:szCs w:val="28"/>
          <w:lang w:val="uk-UA"/>
        </w:rPr>
        <w:t>ведіть</w:t>
      </w:r>
      <w:r w:rsidRPr="00C36917">
        <w:rPr>
          <w:snapToGrid w:val="0"/>
          <w:sz w:val="28"/>
          <w:szCs w:val="28"/>
          <w:lang w:val="uk-UA"/>
        </w:rPr>
        <w:t xml:space="preserve">? // Рус.филол.вестн.- 1913.- Т. 70. № 3.- С. 170-172.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Васильев </w:t>
      </w:r>
      <w:bookmarkStart w:id="308" w:name="OCRUncertain897"/>
      <w:r w:rsidRPr="00C36917">
        <w:rPr>
          <w:snapToGrid w:val="0"/>
          <w:sz w:val="28"/>
          <w:szCs w:val="28"/>
          <w:lang w:val="uk-UA"/>
        </w:rPr>
        <w:t>Л.Л.</w:t>
      </w:r>
      <w:bookmarkEnd w:id="308"/>
      <w:r w:rsidRPr="00C36917">
        <w:rPr>
          <w:snapToGrid w:val="0"/>
          <w:sz w:val="28"/>
          <w:szCs w:val="28"/>
          <w:lang w:val="uk-UA"/>
        </w:rPr>
        <w:t xml:space="preserve"> О значении каморы в некоторых древнеру</w:t>
      </w:r>
      <w:bookmarkStart w:id="309" w:name="OCRUncertain898"/>
      <w:r w:rsidRPr="00C36917">
        <w:rPr>
          <w:snapToGrid w:val="0"/>
          <w:sz w:val="28"/>
          <w:szCs w:val="28"/>
          <w:lang w:val="uk-UA"/>
        </w:rPr>
        <w:t>с</w:t>
      </w:r>
      <w:bookmarkEnd w:id="309"/>
      <w:r w:rsidRPr="00C36917">
        <w:rPr>
          <w:snapToGrid w:val="0"/>
          <w:sz w:val="28"/>
          <w:szCs w:val="28"/>
          <w:lang w:val="uk-UA"/>
        </w:rPr>
        <w:t>ских памятниках ХVI -</w:t>
      </w:r>
      <w:bookmarkStart w:id="310" w:name="OCRUncertain901"/>
      <w:r w:rsidRPr="00C36917">
        <w:rPr>
          <w:snapToGrid w:val="0"/>
          <w:sz w:val="28"/>
          <w:szCs w:val="28"/>
          <w:lang w:val="uk-UA"/>
        </w:rPr>
        <w:t xml:space="preserve"> Х</w:t>
      </w:r>
      <w:bookmarkEnd w:id="310"/>
      <w:r w:rsidRPr="00C36917">
        <w:rPr>
          <w:snapToGrid w:val="0"/>
          <w:sz w:val="28"/>
          <w:szCs w:val="28"/>
          <w:lang w:val="uk-UA"/>
        </w:rPr>
        <w:t>VII веков: К во</w:t>
      </w:r>
      <w:bookmarkStart w:id="311" w:name="OCRUncertain903"/>
      <w:r w:rsidRPr="00C36917">
        <w:rPr>
          <w:snapToGrid w:val="0"/>
          <w:sz w:val="28"/>
          <w:szCs w:val="28"/>
          <w:lang w:val="uk-UA"/>
        </w:rPr>
        <w:t>п</w:t>
      </w:r>
      <w:bookmarkEnd w:id="311"/>
      <w:r w:rsidRPr="00C36917">
        <w:rPr>
          <w:snapToGrid w:val="0"/>
          <w:sz w:val="28"/>
          <w:szCs w:val="28"/>
          <w:lang w:val="uk-UA"/>
        </w:rPr>
        <w:t xml:space="preserve">росу о произношении звука </w:t>
      </w:r>
      <w:r w:rsidRPr="00C36917">
        <w:rPr>
          <w:b/>
          <w:bCs/>
          <w:i/>
          <w:iCs/>
          <w:snapToGrid w:val="0"/>
          <w:sz w:val="28"/>
          <w:szCs w:val="28"/>
          <w:lang w:val="uk-UA"/>
        </w:rPr>
        <w:t>о</w:t>
      </w:r>
      <w:r w:rsidRPr="00C36917">
        <w:rPr>
          <w:snapToGrid w:val="0"/>
          <w:sz w:val="28"/>
          <w:szCs w:val="28"/>
          <w:lang w:val="uk-UA"/>
        </w:rPr>
        <w:t xml:space="preserve"> в великорус</w:t>
      </w:r>
      <w:bookmarkStart w:id="312" w:name="OCRUncertain904"/>
      <w:r w:rsidRPr="00C36917">
        <w:rPr>
          <w:snapToGrid w:val="0"/>
          <w:sz w:val="28"/>
          <w:szCs w:val="28"/>
          <w:lang w:val="uk-UA"/>
        </w:rPr>
        <w:t>с</w:t>
      </w:r>
      <w:bookmarkEnd w:id="312"/>
      <w:r w:rsidRPr="00C36917">
        <w:rPr>
          <w:snapToGrid w:val="0"/>
          <w:sz w:val="28"/>
          <w:szCs w:val="28"/>
          <w:lang w:val="uk-UA"/>
        </w:rPr>
        <w:t xml:space="preserve">ком наречии </w:t>
      </w:r>
      <w:bookmarkStart w:id="313" w:name="OCRUncertain905"/>
      <w:r w:rsidRPr="00C36917">
        <w:rPr>
          <w:snapToGrid w:val="0"/>
          <w:sz w:val="28"/>
          <w:szCs w:val="28"/>
          <w:lang w:val="uk-UA"/>
        </w:rPr>
        <w:t>//</w:t>
      </w:r>
      <w:bookmarkEnd w:id="313"/>
      <w:r w:rsidRPr="00C36917">
        <w:rPr>
          <w:snapToGrid w:val="0"/>
          <w:sz w:val="28"/>
          <w:szCs w:val="28"/>
          <w:lang w:val="uk-UA"/>
        </w:rPr>
        <w:t xml:space="preserve"> Сб. по </w:t>
      </w:r>
      <w:bookmarkStart w:id="314" w:name="OCRUncertain906"/>
      <w:r w:rsidRPr="00C36917">
        <w:rPr>
          <w:snapToGrid w:val="0"/>
          <w:sz w:val="28"/>
          <w:szCs w:val="28"/>
          <w:lang w:val="uk-UA"/>
        </w:rPr>
        <w:t>рус.</w:t>
      </w:r>
      <w:bookmarkEnd w:id="314"/>
      <w:r w:rsidRPr="00C36917">
        <w:rPr>
          <w:snapToGrid w:val="0"/>
          <w:sz w:val="28"/>
          <w:szCs w:val="28"/>
          <w:lang w:val="uk-UA"/>
        </w:rPr>
        <w:t xml:space="preserve"> яз. и словесности</w:t>
      </w:r>
      <w:bookmarkStart w:id="315" w:name="OCRUncertain907"/>
      <w:r w:rsidRPr="00C36917">
        <w:rPr>
          <w:snapToGrid w:val="0"/>
          <w:sz w:val="28"/>
          <w:szCs w:val="28"/>
          <w:lang w:val="uk-UA"/>
        </w:rPr>
        <w:t>.-</w:t>
      </w:r>
      <w:bookmarkEnd w:id="315"/>
      <w:r w:rsidRPr="00C36917">
        <w:rPr>
          <w:snapToGrid w:val="0"/>
          <w:sz w:val="28"/>
          <w:szCs w:val="28"/>
          <w:lang w:val="uk-UA"/>
        </w:rPr>
        <w:t xml:space="preserve"> 19</w:t>
      </w:r>
      <w:bookmarkStart w:id="316" w:name="OCRUncertain908"/>
      <w:r w:rsidRPr="00C36917">
        <w:rPr>
          <w:snapToGrid w:val="0"/>
          <w:sz w:val="28"/>
          <w:szCs w:val="28"/>
          <w:lang w:val="uk-UA"/>
        </w:rPr>
        <w:t>2</w:t>
      </w:r>
      <w:bookmarkEnd w:id="316"/>
      <w:r w:rsidRPr="00C36917">
        <w:rPr>
          <w:snapToGrid w:val="0"/>
          <w:sz w:val="28"/>
          <w:szCs w:val="28"/>
          <w:lang w:val="uk-UA"/>
        </w:rPr>
        <w:t>9</w:t>
      </w:r>
      <w:bookmarkStart w:id="317" w:name="OCRUncertain909"/>
      <w:r w:rsidRPr="00C36917">
        <w:rPr>
          <w:snapToGrid w:val="0"/>
          <w:sz w:val="28"/>
          <w:szCs w:val="28"/>
          <w:lang w:val="uk-UA"/>
        </w:rPr>
        <w:t>.-</w:t>
      </w:r>
      <w:bookmarkEnd w:id="317"/>
      <w:r w:rsidRPr="00C36917">
        <w:rPr>
          <w:snapToGrid w:val="0"/>
          <w:sz w:val="28"/>
          <w:szCs w:val="28"/>
          <w:lang w:val="uk-UA"/>
        </w:rPr>
        <w:t xml:space="preserve"> Т. 1. Вып. 2</w:t>
      </w:r>
      <w:bookmarkStart w:id="318" w:name="OCRUncertain910"/>
      <w:r w:rsidRPr="00C36917">
        <w:rPr>
          <w:snapToGrid w:val="0"/>
          <w:sz w:val="28"/>
          <w:szCs w:val="28"/>
          <w:lang w:val="uk-UA"/>
        </w:rPr>
        <w:t>.-</w:t>
      </w:r>
      <w:bookmarkEnd w:id="318"/>
      <w:r w:rsidRPr="00C36917">
        <w:rPr>
          <w:snapToGrid w:val="0"/>
          <w:sz w:val="28"/>
          <w:szCs w:val="28"/>
          <w:lang w:val="uk-UA"/>
        </w:rPr>
        <w:t xml:space="preserve"> 164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Ва</w:t>
      </w:r>
      <w:bookmarkStart w:id="319" w:name="OCRUncertain912"/>
      <w:r w:rsidRPr="00C36917">
        <w:rPr>
          <w:snapToGrid w:val="0"/>
          <w:sz w:val="28"/>
          <w:szCs w:val="28"/>
          <w:lang w:val="uk-UA"/>
        </w:rPr>
        <w:t>с</w:t>
      </w:r>
      <w:bookmarkEnd w:id="319"/>
      <w:r w:rsidRPr="00C36917">
        <w:rPr>
          <w:snapToGrid w:val="0"/>
          <w:sz w:val="28"/>
          <w:szCs w:val="28"/>
          <w:lang w:val="uk-UA"/>
        </w:rPr>
        <w:t xml:space="preserve">ильев </w:t>
      </w:r>
      <w:bookmarkStart w:id="320" w:name="OCRUncertain913"/>
      <w:r w:rsidRPr="00C36917">
        <w:rPr>
          <w:snapToGrid w:val="0"/>
          <w:sz w:val="28"/>
          <w:szCs w:val="28"/>
          <w:lang w:val="uk-UA"/>
        </w:rPr>
        <w:t>Л.Л.</w:t>
      </w:r>
      <w:bookmarkEnd w:id="320"/>
      <w:r w:rsidRPr="00C36917">
        <w:rPr>
          <w:snapToGrid w:val="0"/>
          <w:sz w:val="28"/>
          <w:szCs w:val="28"/>
          <w:lang w:val="uk-UA"/>
        </w:rPr>
        <w:t xml:space="preserve"> Об одном </w:t>
      </w:r>
      <w:bookmarkStart w:id="321" w:name="OCRUncertain914"/>
      <w:r w:rsidRPr="00C36917">
        <w:rPr>
          <w:snapToGrid w:val="0"/>
          <w:sz w:val="28"/>
          <w:szCs w:val="28"/>
          <w:lang w:val="uk-UA"/>
        </w:rPr>
        <w:t>с</w:t>
      </w:r>
      <w:bookmarkEnd w:id="321"/>
      <w:r w:rsidRPr="00C36917">
        <w:rPr>
          <w:snapToGrid w:val="0"/>
          <w:sz w:val="28"/>
          <w:szCs w:val="28"/>
          <w:lang w:val="uk-UA"/>
        </w:rPr>
        <w:t xml:space="preserve">лучае смягченного звука </w:t>
      </w:r>
      <w:r w:rsidRPr="00C36917">
        <w:rPr>
          <w:b/>
          <w:bCs/>
          <w:i/>
          <w:iCs/>
          <w:snapToGrid w:val="0"/>
          <w:sz w:val="28"/>
          <w:szCs w:val="28"/>
          <w:lang w:val="uk-UA"/>
        </w:rPr>
        <w:t>n</w:t>
      </w:r>
      <w:r w:rsidRPr="00C36917">
        <w:rPr>
          <w:snapToGrid w:val="0"/>
          <w:sz w:val="28"/>
          <w:szCs w:val="28"/>
          <w:lang w:val="uk-UA"/>
        </w:rPr>
        <w:t xml:space="preserve"> в общеславянском языке, явившегося не посредство</w:t>
      </w:r>
      <w:bookmarkStart w:id="322" w:name="OCRUncertain916"/>
      <w:r w:rsidRPr="00C36917">
        <w:rPr>
          <w:snapToGrid w:val="0"/>
          <w:sz w:val="28"/>
          <w:szCs w:val="28"/>
          <w:lang w:val="uk-UA"/>
        </w:rPr>
        <w:t>м</w:t>
      </w:r>
      <w:bookmarkEnd w:id="322"/>
      <w:r w:rsidRPr="00C36917">
        <w:rPr>
          <w:snapToGrid w:val="0"/>
          <w:sz w:val="28"/>
          <w:szCs w:val="28"/>
          <w:lang w:val="uk-UA"/>
        </w:rPr>
        <w:t xml:space="preserve"> следующего за ним </w:t>
      </w:r>
      <w:bookmarkStart w:id="323" w:name="OCRUncertain917"/>
      <w:r w:rsidRPr="00C36917">
        <w:rPr>
          <w:snapToGrid w:val="0"/>
          <w:sz w:val="28"/>
          <w:szCs w:val="28"/>
          <w:lang w:val="uk-UA"/>
        </w:rPr>
        <w:t>древ</w:t>
      </w:r>
      <w:bookmarkEnd w:id="323"/>
      <w:r w:rsidRPr="00C36917">
        <w:rPr>
          <w:snapToGrid w:val="0"/>
          <w:sz w:val="28"/>
          <w:szCs w:val="28"/>
          <w:lang w:val="uk-UA"/>
        </w:rPr>
        <w:t xml:space="preserve">него </w:t>
      </w:r>
      <w:bookmarkStart w:id="324" w:name="OCRUncertain919"/>
      <w:r w:rsidRPr="00C36917">
        <w:rPr>
          <w:b/>
          <w:bCs/>
          <w:i/>
          <w:iCs/>
          <w:snapToGrid w:val="0"/>
          <w:sz w:val="28"/>
          <w:szCs w:val="28"/>
          <w:lang w:val="uk-UA"/>
        </w:rPr>
        <w:t>j</w:t>
      </w:r>
      <w:r w:rsidRPr="00C36917">
        <w:rPr>
          <w:snapToGrid w:val="0"/>
          <w:sz w:val="28"/>
          <w:szCs w:val="28"/>
          <w:lang w:val="uk-UA"/>
        </w:rPr>
        <w:t xml:space="preserve"> </w:t>
      </w:r>
      <w:bookmarkStart w:id="325" w:name="OCRUncertain920"/>
      <w:bookmarkEnd w:id="324"/>
      <w:r w:rsidRPr="00C36917">
        <w:rPr>
          <w:snapToGrid w:val="0"/>
          <w:sz w:val="28"/>
          <w:szCs w:val="28"/>
          <w:lang w:val="uk-UA"/>
        </w:rPr>
        <w:t>//</w:t>
      </w:r>
      <w:bookmarkEnd w:id="325"/>
      <w:r w:rsidRPr="00C36917">
        <w:rPr>
          <w:snapToGrid w:val="0"/>
          <w:sz w:val="28"/>
          <w:szCs w:val="28"/>
          <w:lang w:val="uk-UA"/>
        </w:rPr>
        <w:t xml:space="preserve"> Рус. </w:t>
      </w:r>
      <w:bookmarkStart w:id="326" w:name="OCRUncertain921"/>
      <w:r w:rsidRPr="00C36917">
        <w:rPr>
          <w:snapToGrid w:val="0"/>
          <w:sz w:val="28"/>
          <w:szCs w:val="28"/>
          <w:lang w:val="uk-UA"/>
        </w:rPr>
        <w:t>филол.</w:t>
      </w:r>
      <w:bookmarkEnd w:id="326"/>
      <w:r w:rsidRPr="00C36917">
        <w:rPr>
          <w:snapToGrid w:val="0"/>
          <w:sz w:val="28"/>
          <w:szCs w:val="28"/>
          <w:lang w:val="uk-UA"/>
        </w:rPr>
        <w:t xml:space="preserve"> ве</w:t>
      </w:r>
      <w:bookmarkStart w:id="327" w:name="OCRUncertain922"/>
      <w:r w:rsidRPr="00C36917">
        <w:rPr>
          <w:snapToGrid w:val="0"/>
          <w:sz w:val="28"/>
          <w:szCs w:val="28"/>
          <w:lang w:val="uk-UA"/>
        </w:rPr>
        <w:t>с</w:t>
      </w:r>
      <w:bookmarkEnd w:id="327"/>
      <w:r w:rsidRPr="00C36917">
        <w:rPr>
          <w:snapToGrid w:val="0"/>
          <w:sz w:val="28"/>
          <w:szCs w:val="28"/>
          <w:lang w:val="uk-UA"/>
        </w:rPr>
        <w:t>т</w:t>
      </w:r>
      <w:bookmarkStart w:id="328" w:name="OCRUncertain923"/>
      <w:r w:rsidRPr="00C36917">
        <w:rPr>
          <w:snapToGrid w:val="0"/>
          <w:sz w:val="28"/>
          <w:szCs w:val="28"/>
          <w:lang w:val="uk-UA"/>
        </w:rPr>
        <w:t>н.-</w:t>
      </w:r>
      <w:bookmarkEnd w:id="328"/>
      <w:r w:rsidRPr="00C36917">
        <w:rPr>
          <w:snapToGrid w:val="0"/>
          <w:sz w:val="28"/>
          <w:szCs w:val="28"/>
          <w:lang w:val="uk-UA"/>
        </w:rPr>
        <w:t xml:space="preserve"> 1913.- Т. 70.</w:t>
      </w:r>
      <w:bookmarkStart w:id="329" w:name="OCRUncertain924"/>
      <w:r w:rsidRPr="00C36917">
        <w:rPr>
          <w:snapToGrid w:val="0"/>
          <w:sz w:val="28"/>
          <w:szCs w:val="28"/>
          <w:lang w:val="uk-UA"/>
        </w:rPr>
        <w:t xml:space="preserve"> </w:t>
      </w:r>
      <w:bookmarkEnd w:id="329"/>
      <w:r w:rsidRPr="00C36917">
        <w:rPr>
          <w:snapToGrid w:val="0"/>
          <w:sz w:val="28"/>
          <w:szCs w:val="28"/>
          <w:lang w:val="uk-UA"/>
        </w:rPr>
        <w:t>№ 3.</w:t>
      </w:r>
      <w:bookmarkStart w:id="330" w:name="OCRUncertain925"/>
      <w:r w:rsidRPr="00C36917">
        <w:rPr>
          <w:snapToGrid w:val="0"/>
          <w:sz w:val="28"/>
          <w:szCs w:val="28"/>
          <w:lang w:val="uk-UA"/>
        </w:rPr>
        <w:t>-</w:t>
      </w:r>
      <w:bookmarkEnd w:id="330"/>
      <w:r w:rsidRPr="00C36917">
        <w:rPr>
          <w:snapToGrid w:val="0"/>
          <w:sz w:val="28"/>
          <w:szCs w:val="28"/>
          <w:lang w:val="uk-UA"/>
        </w:rPr>
        <w:t xml:space="preserve"> С. 71-76.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Васильев Л.</w:t>
      </w:r>
      <w:bookmarkStart w:id="331" w:name="OCRUncertain932"/>
      <w:bookmarkEnd w:id="331"/>
      <w:r w:rsidRPr="00C36917">
        <w:rPr>
          <w:snapToGrid w:val="0"/>
          <w:sz w:val="28"/>
          <w:szCs w:val="28"/>
          <w:lang w:val="uk-UA"/>
        </w:rPr>
        <w:t xml:space="preserve">Л. Одно </w:t>
      </w:r>
      <w:bookmarkStart w:id="332" w:name="OCRUncertain933"/>
      <w:bookmarkEnd w:id="332"/>
      <w:r w:rsidRPr="00C36917">
        <w:rPr>
          <w:snapToGrid w:val="0"/>
          <w:sz w:val="28"/>
          <w:szCs w:val="28"/>
          <w:lang w:val="uk-UA"/>
        </w:rPr>
        <w:t xml:space="preserve">соображение в защиту написаний </w:t>
      </w:r>
      <w:bookmarkStart w:id="333" w:name="OCRUncertain934"/>
      <w:bookmarkEnd w:id="333"/>
      <w:r w:rsidRPr="00C36917">
        <w:rPr>
          <w:b/>
          <w:bCs/>
          <w:i/>
          <w:iCs/>
          <w:snapToGrid w:val="0"/>
          <w:sz w:val="28"/>
          <w:szCs w:val="28"/>
          <w:lang w:val="uk-UA"/>
        </w:rPr>
        <w:t>ьрь</w:t>
      </w:r>
      <w:r w:rsidRPr="00C36917">
        <w:rPr>
          <w:snapToGrid w:val="0"/>
          <w:sz w:val="28"/>
          <w:szCs w:val="28"/>
          <w:lang w:val="uk-UA"/>
        </w:rPr>
        <w:t xml:space="preserve">, </w:t>
      </w:r>
      <w:r w:rsidRPr="00C36917">
        <w:rPr>
          <w:b/>
          <w:bCs/>
          <w:i/>
          <w:iCs/>
          <w:snapToGrid w:val="0"/>
          <w:sz w:val="28"/>
          <w:szCs w:val="28"/>
          <w:lang w:val="uk-UA"/>
        </w:rPr>
        <w:t>ьръ</w:t>
      </w:r>
      <w:r w:rsidRPr="00C36917">
        <w:rPr>
          <w:snapToGrid w:val="0"/>
          <w:sz w:val="28"/>
          <w:szCs w:val="28"/>
          <w:lang w:val="uk-UA"/>
        </w:rPr>
        <w:t xml:space="preserve">, </w:t>
      </w:r>
      <w:bookmarkStart w:id="334" w:name="OCRUncertain940"/>
      <w:r w:rsidRPr="00C36917">
        <w:rPr>
          <w:b/>
          <w:bCs/>
          <w:i/>
          <w:iCs/>
          <w:snapToGrid w:val="0"/>
          <w:sz w:val="28"/>
          <w:szCs w:val="28"/>
          <w:lang w:val="uk-UA"/>
        </w:rPr>
        <w:t>ъръ</w:t>
      </w:r>
      <w:r w:rsidRPr="00C36917">
        <w:rPr>
          <w:snapToGrid w:val="0"/>
          <w:sz w:val="28"/>
          <w:szCs w:val="28"/>
          <w:lang w:val="uk-UA"/>
        </w:rPr>
        <w:t>,</w:t>
      </w:r>
      <w:bookmarkEnd w:id="334"/>
      <w:r w:rsidRPr="00C36917">
        <w:rPr>
          <w:b/>
          <w:bCs/>
          <w:i/>
          <w:iCs/>
          <w:snapToGrid w:val="0"/>
          <w:sz w:val="28"/>
          <w:szCs w:val="28"/>
          <w:lang w:val="uk-UA"/>
        </w:rPr>
        <w:t xml:space="preserve"> ълъ</w:t>
      </w:r>
      <w:r w:rsidRPr="00C36917">
        <w:rPr>
          <w:snapToGrid w:val="0"/>
          <w:sz w:val="28"/>
          <w:szCs w:val="28"/>
          <w:lang w:val="uk-UA"/>
        </w:rPr>
        <w:t xml:space="preserve"> древнерусских памятников, как действительных отражений второго полногласия </w:t>
      </w:r>
      <w:bookmarkStart w:id="335" w:name="OCRUncertain946"/>
      <w:r w:rsidRPr="00C36917">
        <w:rPr>
          <w:snapToGrid w:val="0"/>
          <w:sz w:val="28"/>
          <w:szCs w:val="28"/>
          <w:lang w:val="uk-UA"/>
        </w:rPr>
        <w:t>//</w:t>
      </w:r>
      <w:bookmarkEnd w:id="335"/>
      <w:r w:rsidRPr="00C36917">
        <w:rPr>
          <w:snapToGrid w:val="0"/>
          <w:sz w:val="28"/>
          <w:szCs w:val="28"/>
          <w:lang w:val="uk-UA"/>
        </w:rPr>
        <w:t xml:space="preserve"> </w:t>
      </w:r>
      <w:bookmarkStart w:id="336" w:name="OCRUncertain947"/>
      <w:r w:rsidRPr="00C36917">
        <w:rPr>
          <w:snapToGrid w:val="0"/>
          <w:sz w:val="28"/>
          <w:szCs w:val="28"/>
          <w:lang w:val="uk-UA"/>
        </w:rPr>
        <w:t>Жу</w:t>
      </w:r>
      <w:bookmarkEnd w:id="336"/>
      <w:r w:rsidRPr="00C36917">
        <w:rPr>
          <w:snapToGrid w:val="0"/>
          <w:sz w:val="28"/>
          <w:szCs w:val="28"/>
          <w:lang w:val="uk-UA"/>
        </w:rPr>
        <w:t xml:space="preserve">рн. </w:t>
      </w:r>
      <w:bookmarkStart w:id="337" w:name="OCRUncertain948"/>
      <w:r w:rsidRPr="00C36917">
        <w:rPr>
          <w:snapToGrid w:val="0"/>
          <w:sz w:val="28"/>
          <w:szCs w:val="28"/>
          <w:lang w:val="uk-UA"/>
        </w:rPr>
        <w:t>м-ва</w:t>
      </w:r>
      <w:bookmarkEnd w:id="337"/>
      <w:r w:rsidRPr="00C36917">
        <w:rPr>
          <w:snapToGrid w:val="0"/>
          <w:sz w:val="28"/>
          <w:szCs w:val="28"/>
          <w:lang w:val="uk-UA"/>
        </w:rPr>
        <w:t xml:space="preserve"> нар. просвещения</w:t>
      </w:r>
      <w:bookmarkStart w:id="338" w:name="OCRUncertain949"/>
      <w:r w:rsidRPr="00C36917">
        <w:rPr>
          <w:snapToGrid w:val="0"/>
          <w:sz w:val="28"/>
          <w:szCs w:val="28"/>
          <w:lang w:val="uk-UA"/>
        </w:rPr>
        <w:t>.-</w:t>
      </w:r>
      <w:bookmarkEnd w:id="338"/>
      <w:r w:rsidRPr="00C36917">
        <w:rPr>
          <w:snapToGrid w:val="0"/>
          <w:sz w:val="28"/>
          <w:szCs w:val="28"/>
          <w:lang w:val="uk-UA"/>
        </w:rPr>
        <w:t xml:space="preserve"> </w:t>
      </w:r>
      <w:bookmarkStart w:id="339" w:name="OCRUncertain950"/>
      <w:r w:rsidRPr="00C36917">
        <w:rPr>
          <w:snapToGrid w:val="0"/>
          <w:sz w:val="28"/>
          <w:szCs w:val="28"/>
          <w:lang w:val="uk-UA"/>
        </w:rPr>
        <w:t>1</w:t>
      </w:r>
      <w:bookmarkEnd w:id="339"/>
      <w:r w:rsidRPr="00C36917">
        <w:rPr>
          <w:snapToGrid w:val="0"/>
          <w:sz w:val="28"/>
          <w:szCs w:val="28"/>
          <w:lang w:val="uk-UA"/>
        </w:rPr>
        <w:t>909</w:t>
      </w:r>
      <w:bookmarkStart w:id="340" w:name="OCRUncertain951"/>
      <w:r w:rsidRPr="00C36917">
        <w:rPr>
          <w:snapToGrid w:val="0"/>
          <w:sz w:val="28"/>
          <w:szCs w:val="28"/>
          <w:lang w:val="uk-UA"/>
        </w:rPr>
        <w:t>.-</w:t>
      </w:r>
      <w:bookmarkEnd w:id="340"/>
      <w:r w:rsidRPr="00C36917">
        <w:rPr>
          <w:snapToGrid w:val="0"/>
          <w:sz w:val="28"/>
          <w:szCs w:val="28"/>
          <w:lang w:val="uk-UA"/>
        </w:rPr>
        <w:t xml:space="preserve"> Ч. 22. № 8</w:t>
      </w:r>
      <w:bookmarkStart w:id="341" w:name="OCRUncertain954"/>
      <w:r w:rsidRPr="00C36917">
        <w:rPr>
          <w:snapToGrid w:val="0"/>
          <w:sz w:val="28"/>
          <w:szCs w:val="28"/>
          <w:lang w:val="uk-UA"/>
        </w:rPr>
        <w:t>.-</w:t>
      </w:r>
      <w:bookmarkEnd w:id="341"/>
      <w:r w:rsidRPr="00C36917">
        <w:rPr>
          <w:snapToGrid w:val="0"/>
          <w:sz w:val="28"/>
          <w:szCs w:val="28"/>
          <w:lang w:val="uk-UA"/>
        </w:rPr>
        <w:t xml:space="preserve"> С. 294-313.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Васильев </w:t>
      </w:r>
      <w:bookmarkStart w:id="342" w:name="OCRUncertain956"/>
      <w:r w:rsidRPr="00C36917">
        <w:rPr>
          <w:snapToGrid w:val="0"/>
          <w:sz w:val="28"/>
          <w:szCs w:val="28"/>
          <w:lang w:val="uk-UA"/>
        </w:rPr>
        <w:t>Л.Л.</w:t>
      </w:r>
      <w:bookmarkEnd w:id="342"/>
      <w:r w:rsidRPr="00C36917">
        <w:rPr>
          <w:snapToGrid w:val="0"/>
          <w:sz w:val="28"/>
          <w:szCs w:val="28"/>
          <w:lang w:val="uk-UA"/>
        </w:rPr>
        <w:t xml:space="preserve"> О случае сохранения общеславянской группы </w:t>
      </w:r>
      <w:bookmarkStart w:id="343" w:name="OCRUncertain958"/>
      <w:r w:rsidRPr="00C36917">
        <w:rPr>
          <w:b/>
          <w:bCs/>
          <w:i/>
          <w:iCs/>
          <w:snapToGrid w:val="0"/>
          <w:sz w:val="28"/>
          <w:szCs w:val="28"/>
          <w:lang w:val="uk-UA"/>
        </w:rPr>
        <w:t>-dl</w:t>
      </w:r>
      <w:r w:rsidRPr="00C36917">
        <w:rPr>
          <w:snapToGrid w:val="0"/>
          <w:sz w:val="28"/>
          <w:szCs w:val="28"/>
          <w:lang w:val="uk-UA"/>
        </w:rPr>
        <w:t>- в</w:t>
      </w:r>
      <w:bookmarkEnd w:id="343"/>
      <w:r w:rsidRPr="00C36917">
        <w:rPr>
          <w:snapToGrid w:val="0"/>
          <w:sz w:val="28"/>
          <w:szCs w:val="28"/>
          <w:lang w:val="uk-UA"/>
        </w:rPr>
        <w:t xml:space="preserve"> одном из старых наречий ру</w:t>
      </w:r>
      <w:bookmarkStart w:id="344" w:name="OCRUncertain959"/>
      <w:r w:rsidRPr="00C36917">
        <w:rPr>
          <w:snapToGrid w:val="0"/>
          <w:sz w:val="28"/>
          <w:szCs w:val="28"/>
          <w:lang w:val="uk-UA"/>
        </w:rPr>
        <w:t>с</w:t>
      </w:r>
      <w:bookmarkEnd w:id="344"/>
      <w:r w:rsidRPr="00C36917">
        <w:rPr>
          <w:snapToGrid w:val="0"/>
          <w:sz w:val="28"/>
          <w:szCs w:val="28"/>
          <w:lang w:val="uk-UA"/>
        </w:rPr>
        <w:t xml:space="preserve">ского языка </w:t>
      </w:r>
      <w:bookmarkStart w:id="345" w:name="OCRUncertain960"/>
      <w:r w:rsidRPr="00C36917">
        <w:rPr>
          <w:snapToGrid w:val="0"/>
          <w:sz w:val="28"/>
          <w:szCs w:val="28"/>
          <w:lang w:val="uk-UA"/>
        </w:rPr>
        <w:t>//</w:t>
      </w:r>
      <w:bookmarkEnd w:id="345"/>
      <w:r w:rsidRPr="00C36917">
        <w:rPr>
          <w:snapToGrid w:val="0"/>
          <w:sz w:val="28"/>
          <w:szCs w:val="28"/>
          <w:lang w:val="uk-UA"/>
        </w:rPr>
        <w:t xml:space="preserve"> </w:t>
      </w:r>
      <w:bookmarkStart w:id="346" w:name="OCRUncertain961"/>
      <w:r w:rsidRPr="00C36917">
        <w:rPr>
          <w:snapToGrid w:val="0"/>
          <w:sz w:val="28"/>
          <w:szCs w:val="28"/>
          <w:lang w:val="uk-UA"/>
        </w:rPr>
        <w:t>Рус.</w:t>
      </w:r>
      <w:bookmarkEnd w:id="346"/>
      <w:r w:rsidRPr="00C36917">
        <w:rPr>
          <w:snapToGrid w:val="0"/>
          <w:sz w:val="28"/>
          <w:szCs w:val="28"/>
          <w:lang w:val="uk-UA"/>
        </w:rPr>
        <w:t xml:space="preserve"> филол. вестн.- 1907</w:t>
      </w:r>
      <w:bookmarkStart w:id="347" w:name="OCRUncertain963"/>
      <w:r w:rsidRPr="00C36917">
        <w:rPr>
          <w:snapToGrid w:val="0"/>
          <w:sz w:val="28"/>
          <w:szCs w:val="28"/>
          <w:lang w:val="uk-UA"/>
        </w:rPr>
        <w:t>.-</w:t>
      </w:r>
      <w:bookmarkEnd w:id="347"/>
      <w:r w:rsidRPr="00C36917">
        <w:rPr>
          <w:snapToGrid w:val="0"/>
          <w:sz w:val="28"/>
          <w:szCs w:val="28"/>
          <w:lang w:val="uk-UA"/>
        </w:rPr>
        <w:t xml:space="preserve"> Т. 58. № 4</w:t>
      </w:r>
      <w:bookmarkStart w:id="348" w:name="OCRUncertain965"/>
      <w:r w:rsidRPr="00C36917">
        <w:rPr>
          <w:snapToGrid w:val="0"/>
          <w:sz w:val="28"/>
          <w:szCs w:val="28"/>
          <w:lang w:val="uk-UA"/>
        </w:rPr>
        <w:t>.-</w:t>
      </w:r>
      <w:bookmarkEnd w:id="348"/>
      <w:r w:rsidRPr="00C36917">
        <w:rPr>
          <w:snapToGrid w:val="0"/>
          <w:sz w:val="28"/>
          <w:szCs w:val="28"/>
          <w:lang w:val="uk-UA"/>
        </w:rPr>
        <w:t xml:space="preserve"> С. 263-264.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Васильев Л.Л. С каким звуком могла ассоц</w:t>
      </w:r>
      <w:bookmarkStart w:id="349" w:name="OCRUncertain966"/>
      <w:r w:rsidRPr="00C36917">
        <w:rPr>
          <w:snapToGrid w:val="0"/>
          <w:sz w:val="28"/>
          <w:szCs w:val="28"/>
          <w:lang w:val="uk-UA"/>
        </w:rPr>
        <w:t>и</w:t>
      </w:r>
      <w:bookmarkEnd w:id="349"/>
      <w:r w:rsidRPr="00C36917">
        <w:rPr>
          <w:snapToGrid w:val="0"/>
          <w:sz w:val="28"/>
          <w:szCs w:val="28"/>
          <w:lang w:val="uk-UA"/>
        </w:rPr>
        <w:t xml:space="preserve">ироваться буква "нейотированный </w:t>
      </w:r>
      <w:bookmarkStart w:id="350" w:name="OCRUncertain968"/>
      <w:r w:rsidRPr="00C36917">
        <w:rPr>
          <w:snapToGrid w:val="0"/>
          <w:sz w:val="28"/>
          <w:szCs w:val="28"/>
          <w:lang w:val="uk-UA"/>
        </w:rPr>
        <w:t>юс</w:t>
      </w:r>
      <w:bookmarkEnd w:id="350"/>
      <w:r w:rsidRPr="00C36917">
        <w:rPr>
          <w:snapToGrid w:val="0"/>
          <w:sz w:val="28"/>
          <w:szCs w:val="28"/>
          <w:lang w:val="uk-UA"/>
        </w:rPr>
        <w:t xml:space="preserve"> малый" (</w:t>
      </w:r>
      <w:r w:rsidRPr="00BC5F41">
        <w:rPr>
          <w:sz w:val="28"/>
          <w:szCs w:val="28"/>
          <w:lang w:val="uk-UA"/>
        </w:rPr>
        <w:t>А</w:t>
      </w:r>
      <w:r w:rsidRPr="00C36917">
        <w:rPr>
          <w:snapToGrid w:val="0"/>
          <w:sz w:val="28"/>
          <w:szCs w:val="28"/>
          <w:lang w:val="uk-UA"/>
        </w:rPr>
        <w:t xml:space="preserve">) в </w:t>
      </w:r>
      <w:bookmarkStart w:id="351" w:name="OCRUncertain970"/>
      <w:r w:rsidRPr="00C36917">
        <w:rPr>
          <w:snapToGrid w:val="0"/>
          <w:sz w:val="28"/>
          <w:szCs w:val="28"/>
          <w:lang w:val="uk-UA"/>
        </w:rPr>
        <w:t>с</w:t>
      </w:r>
      <w:bookmarkEnd w:id="351"/>
      <w:r w:rsidRPr="00C36917">
        <w:rPr>
          <w:snapToGrid w:val="0"/>
          <w:sz w:val="28"/>
          <w:szCs w:val="28"/>
          <w:lang w:val="uk-UA"/>
        </w:rPr>
        <w:t>ознании писцов некоторых древней</w:t>
      </w:r>
      <w:bookmarkStart w:id="352" w:name="OCRUncertain972"/>
      <w:r w:rsidRPr="00C36917">
        <w:rPr>
          <w:snapToGrid w:val="0"/>
          <w:sz w:val="28"/>
          <w:szCs w:val="28"/>
          <w:lang w:val="uk-UA"/>
        </w:rPr>
        <w:t>ших</w:t>
      </w:r>
      <w:bookmarkEnd w:id="352"/>
      <w:r w:rsidRPr="00C36917">
        <w:rPr>
          <w:snapToGrid w:val="0"/>
          <w:sz w:val="28"/>
          <w:szCs w:val="28"/>
          <w:lang w:val="uk-UA"/>
        </w:rPr>
        <w:t xml:space="preserve"> русских памятников? </w:t>
      </w:r>
      <w:bookmarkStart w:id="353" w:name="OCRUncertain973"/>
      <w:r w:rsidRPr="00C36917">
        <w:rPr>
          <w:snapToGrid w:val="0"/>
          <w:sz w:val="28"/>
          <w:szCs w:val="28"/>
          <w:lang w:val="uk-UA"/>
        </w:rPr>
        <w:t>//</w:t>
      </w:r>
      <w:bookmarkEnd w:id="353"/>
      <w:r w:rsidRPr="00C36917">
        <w:rPr>
          <w:snapToGrid w:val="0"/>
          <w:sz w:val="28"/>
          <w:szCs w:val="28"/>
          <w:lang w:val="uk-UA"/>
        </w:rPr>
        <w:t xml:space="preserve"> Рус. филол. вест</w:t>
      </w:r>
      <w:bookmarkStart w:id="354" w:name="OCRUncertain974"/>
      <w:r w:rsidRPr="00C36917">
        <w:rPr>
          <w:snapToGrid w:val="0"/>
          <w:sz w:val="28"/>
          <w:szCs w:val="28"/>
          <w:lang w:val="uk-UA"/>
        </w:rPr>
        <w:t>н.-</w:t>
      </w:r>
      <w:bookmarkEnd w:id="354"/>
      <w:r w:rsidRPr="00C36917">
        <w:rPr>
          <w:snapToGrid w:val="0"/>
          <w:sz w:val="28"/>
          <w:szCs w:val="28"/>
          <w:lang w:val="uk-UA"/>
        </w:rPr>
        <w:t xml:space="preserve"> 19</w:t>
      </w:r>
      <w:bookmarkStart w:id="355" w:name="OCRUncertain975"/>
      <w:r w:rsidRPr="00C36917">
        <w:rPr>
          <w:snapToGrid w:val="0"/>
          <w:sz w:val="28"/>
          <w:szCs w:val="28"/>
          <w:lang w:val="uk-UA"/>
        </w:rPr>
        <w:t>1</w:t>
      </w:r>
      <w:bookmarkEnd w:id="355"/>
      <w:r w:rsidRPr="00C36917">
        <w:rPr>
          <w:snapToGrid w:val="0"/>
          <w:sz w:val="28"/>
          <w:szCs w:val="28"/>
          <w:lang w:val="uk-UA"/>
        </w:rPr>
        <w:t>3</w:t>
      </w:r>
      <w:bookmarkStart w:id="356" w:name="OCRUncertain976"/>
      <w:r w:rsidRPr="00C36917">
        <w:rPr>
          <w:snapToGrid w:val="0"/>
          <w:sz w:val="28"/>
          <w:szCs w:val="28"/>
          <w:lang w:val="uk-UA"/>
        </w:rPr>
        <w:t>.-</w:t>
      </w:r>
      <w:bookmarkEnd w:id="356"/>
      <w:r w:rsidRPr="00C36917">
        <w:rPr>
          <w:snapToGrid w:val="0"/>
          <w:sz w:val="28"/>
          <w:szCs w:val="28"/>
          <w:lang w:val="uk-UA"/>
        </w:rPr>
        <w:t xml:space="preserve"> Т. 69. № 1</w:t>
      </w:r>
      <w:bookmarkStart w:id="357" w:name="OCRUncertain978"/>
      <w:r w:rsidRPr="00C36917">
        <w:rPr>
          <w:snapToGrid w:val="0"/>
          <w:sz w:val="28"/>
          <w:szCs w:val="28"/>
          <w:lang w:val="uk-UA"/>
        </w:rPr>
        <w:t>.-</w:t>
      </w:r>
      <w:bookmarkEnd w:id="357"/>
      <w:r w:rsidRPr="00C36917">
        <w:rPr>
          <w:snapToGrid w:val="0"/>
          <w:sz w:val="28"/>
          <w:szCs w:val="28"/>
          <w:lang w:val="uk-UA"/>
        </w:rPr>
        <w:t xml:space="preserve"> С. 181-206.</w:t>
      </w:r>
      <w:bookmarkStart w:id="358" w:name="OCRUncertain980"/>
    </w:p>
    <w:bookmarkEnd w:id="358"/>
    <w:p w:rsidR="00D17D5F" w:rsidRPr="00C36917" w:rsidRDefault="00D17D5F" w:rsidP="009B7074">
      <w:pPr>
        <w:pStyle w:val="afffffffffffffffffffffc"/>
        <w:widowControl/>
        <w:numPr>
          <w:ilvl w:val="0"/>
          <w:numId w:val="57"/>
        </w:numPr>
        <w:spacing w:before="0" w:after="0" w:line="360" w:lineRule="auto"/>
        <w:jc w:val="both"/>
        <w:rPr>
          <w:sz w:val="28"/>
          <w:szCs w:val="28"/>
        </w:rPr>
      </w:pPr>
      <w:r w:rsidRPr="00C36917">
        <w:rPr>
          <w:snapToGrid w:val="0"/>
          <w:sz w:val="28"/>
          <w:szCs w:val="28"/>
          <w:lang w:val="uk-UA"/>
        </w:rPr>
        <w:t>Виноградов В.В. Алексей Алек</w:t>
      </w:r>
      <w:bookmarkStart w:id="359" w:name="OCRUncertain1016"/>
      <w:r w:rsidRPr="00C36917">
        <w:rPr>
          <w:snapToGrid w:val="0"/>
          <w:sz w:val="28"/>
          <w:szCs w:val="28"/>
          <w:lang w:val="uk-UA"/>
        </w:rPr>
        <w:t>с</w:t>
      </w:r>
      <w:bookmarkEnd w:id="359"/>
      <w:r w:rsidRPr="00C36917">
        <w:rPr>
          <w:snapToGrid w:val="0"/>
          <w:sz w:val="28"/>
          <w:szCs w:val="28"/>
          <w:lang w:val="uk-UA"/>
        </w:rPr>
        <w:t>андрович Шахматов</w:t>
      </w:r>
      <w:bookmarkStart w:id="360" w:name="OCRUncertain1017"/>
      <w:r w:rsidRPr="00C36917">
        <w:rPr>
          <w:snapToGrid w:val="0"/>
          <w:sz w:val="28"/>
          <w:szCs w:val="28"/>
          <w:lang w:val="uk-UA"/>
        </w:rPr>
        <w:t>.-</w:t>
      </w:r>
      <w:bookmarkEnd w:id="360"/>
      <w:r w:rsidRPr="00C36917">
        <w:rPr>
          <w:snapToGrid w:val="0"/>
          <w:sz w:val="28"/>
          <w:szCs w:val="28"/>
          <w:lang w:val="uk-UA"/>
        </w:rPr>
        <w:t xml:space="preserve"> </w:t>
      </w:r>
      <w:bookmarkStart w:id="361" w:name="OCRUncertain1018"/>
      <w:r w:rsidRPr="00C36917">
        <w:rPr>
          <w:snapToGrid w:val="0"/>
          <w:sz w:val="28"/>
          <w:szCs w:val="28"/>
          <w:lang w:val="uk-UA"/>
        </w:rPr>
        <w:t>Пг.</w:t>
      </w:r>
      <w:bookmarkEnd w:id="361"/>
      <w:r w:rsidRPr="00C36917">
        <w:rPr>
          <w:snapToGrid w:val="0"/>
          <w:sz w:val="28"/>
          <w:szCs w:val="28"/>
          <w:lang w:val="uk-UA"/>
        </w:rPr>
        <w:t xml:space="preserve">: Колос, </w:t>
      </w:r>
      <w:bookmarkStart w:id="362" w:name="OCRUncertain1019"/>
      <w:r w:rsidRPr="00C36917">
        <w:rPr>
          <w:snapToGrid w:val="0"/>
          <w:sz w:val="28"/>
          <w:szCs w:val="28"/>
          <w:lang w:val="uk-UA"/>
        </w:rPr>
        <w:t>1922.-</w:t>
      </w:r>
      <w:bookmarkEnd w:id="362"/>
      <w:r w:rsidRPr="00C36917">
        <w:rPr>
          <w:snapToGrid w:val="0"/>
          <w:sz w:val="28"/>
          <w:szCs w:val="28"/>
          <w:lang w:val="uk-UA"/>
        </w:rPr>
        <w:t xml:space="preserve"> 80 с. </w:t>
      </w:r>
    </w:p>
    <w:p w:rsidR="00D17D5F" w:rsidRPr="00C36917" w:rsidRDefault="00D17D5F" w:rsidP="009B7074">
      <w:pPr>
        <w:pStyle w:val="afffffffffffffffffffffc"/>
        <w:widowControl/>
        <w:numPr>
          <w:ilvl w:val="0"/>
          <w:numId w:val="57"/>
        </w:numPr>
        <w:spacing w:before="0" w:after="0" w:line="360" w:lineRule="auto"/>
        <w:jc w:val="both"/>
        <w:rPr>
          <w:sz w:val="28"/>
          <w:szCs w:val="28"/>
        </w:rPr>
      </w:pPr>
      <w:r w:rsidRPr="00C36917">
        <w:rPr>
          <w:snapToGrid w:val="0"/>
          <w:sz w:val="28"/>
          <w:szCs w:val="28"/>
          <w:lang w:val="uk-UA"/>
        </w:rPr>
        <w:t xml:space="preserve">Виноградов В.В. </w:t>
      </w:r>
      <w:bookmarkStart w:id="363" w:name="OCRUncertain1020"/>
      <w:r w:rsidRPr="00C36917">
        <w:rPr>
          <w:snapToGrid w:val="0"/>
          <w:sz w:val="28"/>
          <w:szCs w:val="28"/>
          <w:lang w:val="uk-UA"/>
        </w:rPr>
        <w:t>И.А.Бодуэн</w:t>
      </w:r>
      <w:bookmarkEnd w:id="363"/>
      <w:r w:rsidRPr="00C36917">
        <w:rPr>
          <w:snapToGrid w:val="0"/>
          <w:sz w:val="28"/>
          <w:szCs w:val="28"/>
          <w:lang w:val="uk-UA"/>
        </w:rPr>
        <w:t xml:space="preserve"> </w:t>
      </w:r>
      <w:bookmarkStart w:id="364" w:name="OCRUncertain1021"/>
      <w:r w:rsidRPr="00C36917">
        <w:rPr>
          <w:snapToGrid w:val="0"/>
          <w:sz w:val="28"/>
          <w:szCs w:val="28"/>
          <w:lang w:val="uk-UA"/>
        </w:rPr>
        <w:t>де</w:t>
      </w:r>
      <w:bookmarkEnd w:id="364"/>
      <w:r w:rsidRPr="00C36917">
        <w:rPr>
          <w:snapToGrid w:val="0"/>
          <w:sz w:val="28"/>
          <w:szCs w:val="28"/>
          <w:lang w:val="uk-UA"/>
        </w:rPr>
        <w:t xml:space="preserve"> </w:t>
      </w:r>
      <w:bookmarkStart w:id="365" w:name="OCRUncertain1022"/>
      <w:r w:rsidRPr="00C36917">
        <w:rPr>
          <w:snapToGrid w:val="0"/>
          <w:sz w:val="28"/>
          <w:szCs w:val="28"/>
          <w:lang w:val="uk-UA"/>
        </w:rPr>
        <w:t>Куртенэ</w:t>
      </w:r>
      <w:bookmarkEnd w:id="365"/>
      <w:r w:rsidRPr="00C36917">
        <w:rPr>
          <w:snapToGrid w:val="0"/>
          <w:sz w:val="28"/>
          <w:szCs w:val="28"/>
          <w:lang w:val="uk-UA"/>
        </w:rPr>
        <w:t xml:space="preserve"> </w:t>
      </w:r>
      <w:bookmarkStart w:id="366" w:name="OCRUncertain1023"/>
      <w:r w:rsidRPr="00C36917">
        <w:rPr>
          <w:snapToGrid w:val="0"/>
          <w:sz w:val="28"/>
          <w:szCs w:val="28"/>
          <w:lang w:val="uk-UA"/>
        </w:rPr>
        <w:t>//</w:t>
      </w:r>
      <w:bookmarkEnd w:id="366"/>
      <w:r w:rsidRPr="00C36917">
        <w:rPr>
          <w:snapToGrid w:val="0"/>
          <w:sz w:val="28"/>
          <w:szCs w:val="28"/>
          <w:lang w:val="uk-UA"/>
        </w:rPr>
        <w:t xml:space="preserve"> </w:t>
      </w:r>
      <w:bookmarkStart w:id="367" w:name="OCRUncertain1024"/>
      <w:r w:rsidRPr="00C36917">
        <w:rPr>
          <w:snapToGrid w:val="0"/>
          <w:sz w:val="28"/>
          <w:szCs w:val="28"/>
          <w:lang w:val="uk-UA"/>
        </w:rPr>
        <w:t>Бодуэн</w:t>
      </w:r>
      <w:bookmarkEnd w:id="367"/>
      <w:r w:rsidRPr="00C36917">
        <w:rPr>
          <w:snapToGrid w:val="0"/>
          <w:sz w:val="28"/>
          <w:szCs w:val="28"/>
          <w:lang w:val="uk-UA"/>
        </w:rPr>
        <w:t xml:space="preserve"> </w:t>
      </w:r>
      <w:bookmarkStart w:id="368" w:name="OCRUncertain1025"/>
      <w:r w:rsidRPr="00C36917">
        <w:rPr>
          <w:snapToGrid w:val="0"/>
          <w:sz w:val="28"/>
          <w:szCs w:val="28"/>
          <w:lang w:val="uk-UA"/>
        </w:rPr>
        <w:t>де</w:t>
      </w:r>
      <w:bookmarkEnd w:id="368"/>
      <w:r w:rsidRPr="00C36917">
        <w:rPr>
          <w:snapToGrid w:val="0"/>
          <w:sz w:val="28"/>
          <w:szCs w:val="28"/>
          <w:lang w:val="uk-UA"/>
        </w:rPr>
        <w:t xml:space="preserve"> </w:t>
      </w:r>
      <w:bookmarkStart w:id="369" w:name="OCRUncertain1026"/>
      <w:r w:rsidRPr="00C36917">
        <w:rPr>
          <w:snapToGrid w:val="0"/>
          <w:sz w:val="28"/>
          <w:szCs w:val="28"/>
          <w:lang w:val="uk-UA"/>
        </w:rPr>
        <w:t>Куртенэ</w:t>
      </w:r>
      <w:bookmarkEnd w:id="369"/>
      <w:r w:rsidRPr="00C36917">
        <w:rPr>
          <w:snapToGrid w:val="0"/>
          <w:sz w:val="28"/>
          <w:szCs w:val="28"/>
          <w:lang w:val="uk-UA"/>
        </w:rPr>
        <w:t xml:space="preserve"> </w:t>
      </w:r>
      <w:bookmarkStart w:id="370" w:name="OCRUncertain1027"/>
      <w:r w:rsidRPr="00C36917">
        <w:rPr>
          <w:snapToGrid w:val="0"/>
          <w:sz w:val="28"/>
          <w:szCs w:val="28"/>
          <w:lang w:val="uk-UA"/>
        </w:rPr>
        <w:t>И.А.</w:t>
      </w:r>
      <w:bookmarkEnd w:id="370"/>
      <w:r w:rsidRPr="00C36917">
        <w:rPr>
          <w:snapToGrid w:val="0"/>
          <w:sz w:val="28"/>
          <w:szCs w:val="28"/>
          <w:lang w:val="uk-UA"/>
        </w:rPr>
        <w:t xml:space="preserve"> Избранные труды по общему </w:t>
      </w:r>
      <w:bookmarkStart w:id="371" w:name="OCRUncertain1028"/>
      <w:r w:rsidRPr="00C36917">
        <w:rPr>
          <w:snapToGrid w:val="0"/>
          <w:sz w:val="28"/>
          <w:szCs w:val="28"/>
          <w:lang w:val="uk-UA"/>
        </w:rPr>
        <w:t>языкознанию.-</w:t>
      </w:r>
      <w:bookmarkEnd w:id="371"/>
      <w:r w:rsidRPr="00C36917">
        <w:rPr>
          <w:snapToGrid w:val="0"/>
          <w:sz w:val="28"/>
          <w:szCs w:val="28"/>
          <w:lang w:val="uk-UA"/>
        </w:rPr>
        <w:t xml:space="preserve"> </w:t>
      </w:r>
      <w:bookmarkStart w:id="372" w:name="OCRUncertain1029"/>
      <w:r w:rsidRPr="00C36917">
        <w:rPr>
          <w:snapToGrid w:val="0"/>
          <w:sz w:val="28"/>
          <w:szCs w:val="28"/>
          <w:lang w:val="uk-UA"/>
        </w:rPr>
        <w:t>М.</w:t>
      </w:r>
      <w:bookmarkEnd w:id="372"/>
      <w:r w:rsidRPr="00C36917">
        <w:rPr>
          <w:snapToGrid w:val="0"/>
          <w:sz w:val="28"/>
          <w:szCs w:val="28"/>
          <w:lang w:val="uk-UA"/>
        </w:rPr>
        <w:t xml:space="preserve">: </w:t>
      </w:r>
      <w:bookmarkStart w:id="373" w:name="OCRUncertain1030"/>
      <w:r w:rsidRPr="00C36917">
        <w:rPr>
          <w:snapToGrid w:val="0"/>
          <w:sz w:val="28"/>
          <w:szCs w:val="28"/>
          <w:lang w:val="uk-UA"/>
        </w:rPr>
        <w:t>Изд-во</w:t>
      </w:r>
      <w:bookmarkEnd w:id="373"/>
      <w:r w:rsidRPr="00C36917">
        <w:rPr>
          <w:snapToGrid w:val="0"/>
          <w:sz w:val="28"/>
          <w:szCs w:val="28"/>
          <w:lang w:val="uk-UA"/>
        </w:rPr>
        <w:t xml:space="preserve"> АН </w:t>
      </w:r>
      <w:bookmarkStart w:id="374" w:name="OCRUncertain1031"/>
      <w:r w:rsidRPr="00C36917">
        <w:rPr>
          <w:snapToGrid w:val="0"/>
          <w:sz w:val="28"/>
          <w:szCs w:val="28"/>
          <w:lang w:val="uk-UA"/>
        </w:rPr>
        <w:t>СССР,</w:t>
      </w:r>
      <w:bookmarkEnd w:id="374"/>
      <w:r w:rsidRPr="00C36917">
        <w:rPr>
          <w:snapToGrid w:val="0"/>
          <w:sz w:val="28"/>
          <w:szCs w:val="28"/>
          <w:lang w:val="uk-UA"/>
        </w:rPr>
        <w:t xml:space="preserve"> 1963</w:t>
      </w:r>
      <w:bookmarkStart w:id="375" w:name="OCRUncertain1032"/>
      <w:r w:rsidRPr="00C36917">
        <w:rPr>
          <w:snapToGrid w:val="0"/>
          <w:sz w:val="28"/>
          <w:szCs w:val="28"/>
          <w:lang w:val="uk-UA"/>
        </w:rPr>
        <w:t>.-</w:t>
      </w:r>
      <w:bookmarkEnd w:id="375"/>
      <w:r w:rsidRPr="00C36917">
        <w:rPr>
          <w:snapToGrid w:val="0"/>
          <w:sz w:val="28"/>
          <w:szCs w:val="28"/>
          <w:lang w:val="uk-UA"/>
        </w:rPr>
        <w:t xml:space="preserve"> Т.</w:t>
      </w:r>
      <w:bookmarkStart w:id="376" w:name="OCRUncertain1033"/>
      <w:r w:rsidRPr="00C36917">
        <w:rPr>
          <w:snapToGrid w:val="0"/>
          <w:sz w:val="28"/>
          <w:szCs w:val="28"/>
          <w:lang w:val="uk-UA"/>
        </w:rPr>
        <w:t xml:space="preserve"> 1.-</w:t>
      </w:r>
      <w:bookmarkEnd w:id="376"/>
      <w:r w:rsidRPr="00C36917">
        <w:rPr>
          <w:snapToGrid w:val="0"/>
          <w:sz w:val="28"/>
          <w:szCs w:val="28"/>
          <w:lang w:val="uk-UA"/>
        </w:rPr>
        <w:t xml:space="preserve"> С. 6-60. </w:t>
      </w:r>
    </w:p>
    <w:p w:rsidR="00D17D5F" w:rsidRPr="00C36917" w:rsidRDefault="00D17D5F" w:rsidP="009B7074">
      <w:pPr>
        <w:pStyle w:val="afffffffffffffffffffffc"/>
        <w:widowControl/>
        <w:numPr>
          <w:ilvl w:val="0"/>
          <w:numId w:val="57"/>
        </w:numPr>
        <w:spacing w:before="0" w:after="0" w:line="360" w:lineRule="auto"/>
        <w:jc w:val="both"/>
        <w:rPr>
          <w:sz w:val="28"/>
          <w:szCs w:val="28"/>
        </w:rPr>
      </w:pPr>
      <w:r w:rsidRPr="00C36917">
        <w:rPr>
          <w:color w:val="000000"/>
          <w:sz w:val="28"/>
          <w:szCs w:val="28"/>
        </w:rPr>
        <w:t xml:space="preserve">Виноградов </w:t>
      </w:r>
      <w:r w:rsidRPr="00C36917">
        <w:rPr>
          <w:color w:val="000000"/>
          <w:sz w:val="28"/>
          <w:szCs w:val="28"/>
          <w:lang w:val="uk-UA"/>
        </w:rPr>
        <w:t xml:space="preserve">В.В. </w:t>
      </w:r>
      <w:r w:rsidRPr="00C36917">
        <w:rPr>
          <w:color w:val="000000"/>
          <w:sz w:val="28"/>
          <w:szCs w:val="28"/>
        </w:rPr>
        <w:t xml:space="preserve">Исследования в области </w:t>
      </w:r>
      <w:r w:rsidRPr="00C36917">
        <w:rPr>
          <w:color w:val="000000"/>
          <w:sz w:val="28"/>
          <w:szCs w:val="28"/>
          <w:lang w:val="uk-UA"/>
        </w:rPr>
        <w:t xml:space="preserve">фонетики </w:t>
      </w:r>
      <w:r w:rsidRPr="00C36917">
        <w:rPr>
          <w:color w:val="000000"/>
          <w:sz w:val="28"/>
          <w:szCs w:val="28"/>
        </w:rPr>
        <w:t xml:space="preserve">севернорусского наречия: Очерки из истории звука </w:t>
      </w:r>
      <w:r>
        <w:rPr>
          <w:b/>
          <w:bCs/>
          <w:sz w:val="28"/>
          <w:szCs w:val="28"/>
          <w:lang w:val="uk-UA"/>
        </w:rPr>
        <w:sym w:font="WP CyrillicA" w:char="F0B1"/>
      </w:r>
      <w:r w:rsidRPr="00C36917">
        <w:rPr>
          <w:color w:val="000000"/>
          <w:sz w:val="28"/>
          <w:szCs w:val="28"/>
        </w:rPr>
        <w:t xml:space="preserve"> в север</w:t>
      </w:r>
      <w:r w:rsidRPr="00C36917">
        <w:rPr>
          <w:color w:val="000000"/>
          <w:sz w:val="28"/>
          <w:szCs w:val="28"/>
          <w:lang w:val="uk-UA"/>
        </w:rPr>
        <w:t>но</w:t>
      </w:r>
      <w:r w:rsidRPr="00C36917">
        <w:rPr>
          <w:color w:val="000000"/>
          <w:sz w:val="28"/>
          <w:szCs w:val="28"/>
        </w:rPr>
        <w:t>русском наречии.</w:t>
      </w:r>
      <w:r w:rsidRPr="00C36917">
        <w:rPr>
          <w:color w:val="000000"/>
          <w:sz w:val="28"/>
          <w:szCs w:val="28"/>
          <w:lang w:val="uk-UA"/>
        </w:rPr>
        <w:t>-</w:t>
      </w:r>
      <w:r w:rsidRPr="00C36917">
        <w:rPr>
          <w:color w:val="000000"/>
          <w:sz w:val="28"/>
          <w:szCs w:val="28"/>
        </w:rPr>
        <w:t xml:space="preserve"> Пг., </w:t>
      </w:r>
      <w:r w:rsidRPr="00C36917">
        <w:rPr>
          <w:color w:val="000000"/>
          <w:sz w:val="28"/>
          <w:szCs w:val="28"/>
          <w:lang w:val="uk-UA"/>
        </w:rPr>
        <w:t>1923.- В</w:t>
      </w:r>
      <w:r w:rsidRPr="00C36917">
        <w:rPr>
          <w:color w:val="000000"/>
          <w:sz w:val="28"/>
          <w:szCs w:val="28"/>
        </w:rPr>
        <w:t xml:space="preserve">ып. </w:t>
      </w:r>
      <w:r w:rsidRPr="00C36917">
        <w:rPr>
          <w:color w:val="000000"/>
          <w:sz w:val="28"/>
          <w:szCs w:val="28"/>
          <w:lang w:val="uk-UA"/>
        </w:rPr>
        <w:t>1.- 312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Виноградов В.В. Методы изучения рукописей, как материала для построения и</w:t>
      </w:r>
      <w:bookmarkStart w:id="377" w:name="OCRUncertain1036"/>
      <w:r w:rsidRPr="00C36917">
        <w:rPr>
          <w:snapToGrid w:val="0"/>
          <w:sz w:val="28"/>
          <w:szCs w:val="28"/>
          <w:lang w:val="uk-UA"/>
        </w:rPr>
        <w:t>с</w:t>
      </w:r>
      <w:bookmarkEnd w:id="377"/>
      <w:r w:rsidRPr="00C36917">
        <w:rPr>
          <w:snapToGrid w:val="0"/>
          <w:sz w:val="28"/>
          <w:szCs w:val="28"/>
          <w:lang w:val="uk-UA"/>
        </w:rPr>
        <w:t>торической фонетики рус</w:t>
      </w:r>
      <w:bookmarkStart w:id="378" w:name="OCRUncertain1037"/>
      <w:r w:rsidRPr="00C36917">
        <w:rPr>
          <w:snapToGrid w:val="0"/>
          <w:sz w:val="28"/>
          <w:szCs w:val="28"/>
          <w:lang w:val="uk-UA"/>
        </w:rPr>
        <w:t>с</w:t>
      </w:r>
      <w:bookmarkEnd w:id="378"/>
      <w:r w:rsidRPr="00C36917">
        <w:rPr>
          <w:snapToGrid w:val="0"/>
          <w:sz w:val="28"/>
          <w:szCs w:val="28"/>
          <w:lang w:val="uk-UA"/>
        </w:rPr>
        <w:t xml:space="preserve">кого языка, в исследованиях академика А.А.Шахматова </w:t>
      </w:r>
      <w:bookmarkStart w:id="379" w:name="OCRUncertain1038"/>
      <w:r w:rsidRPr="00C36917">
        <w:rPr>
          <w:snapToGrid w:val="0"/>
          <w:sz w:val="28"/>
          <w:szCs w:val="28"/>
          <w:lang w:val="uk-UA"/>
        </w:rPr>
        <w:t>//</w:t>
      </w:r>
      <w:bookmarkEnd w:id="379"/>
      <w:r w:rsidRPr="00C36917">
        <w:rPr>
          <w:snapToGrid w:val="0"/>
          <w:sz w:val="28"/>
          <w:szCs w:val="28"/>
          <w:lang w:val="uk-UA"/>
        </w:rPr>
        <w:t xml:space="preserve"> Изв. </w:t>
      </w:r>
      <w:bookmarkStart w:id="380" w:name="OCRUncertain1039"/>
      <w:r w:rsidRPr="00C36917">
        <w:rPr>
          <w:snapToGrid w:val="0"/>
          <w:sz w:val="28"/>
          <w:szCs w:val="28"/>
          <w:lang w:val="uk-UA"/>
        </w:rPr>
        <w:t>Отд-ния</w:t>
      </w:r>
      <w:bookmarkEnd w:id="380"/>
      <w:r w:rsidRPr="00C36917">
        <w:rPr>
          <w:snapToGrid w:val="0"/>
          <w:sz w:val="28"/>
          <w:szCs w:val="28"/>
          <w:lang w:val="uk-UA"/>
        </w:rPr>
        <w:t xml:space="preserve"> рус. яз. и словесности.-1922</w:t>
      </w:r>
      <w:bookmarkStart w:id="381" w:name="OCRUncertain1040"/>
      <w:r w:rsidRPr="00C36917">
        <w:rPr>
          <w:snapToGrid w:val="0"/>
          <w:sz w:val="28"/>
          <w:szCs w:val="28"/>
          <w:lang w:val="uk-UA"/>
        </w:rPr>
        <w:t>.-</w:t>
      </w:r>
      <w:bookmarkEnd w:id="381"/>
      <w:r w:rsidRPr="00C36917">
        <w:rPr>
          <w:snapToGrid w:val="0"/>
          <w:sz w:val="28"/>
          <w:szCs w:val="28"/>
          <w:lang w:val="uk-UA"/>
        </w:rPr>
        <w:t xml:space="preserve"> Т. 25 (1920 г</w:t>
      </w:r>
      <w:bookmarkStart w:id="382" w:name="OCRUncertain1041"/>
      <w:r w:rsidRPr="00C36917">
        <w:rPr>
          <w:snapToGrid w:val="0"/>
          <w:sz w:val="28"/>
          <w:szCs w:val="28"/>
          <w:lang w:val="uk-UA"/>
        </w:rPr>
        <w:t>.).-</w:t>
      </w:r>
      <w:bookmarkEnd w:id="382"/>
      <w:r w:rsidRPr="00C36917">
        <w:rPr>
          <w:snapToGrid w:val="0"/>
          <w:sz w:val="28"/>
          <w:szCs w:val="28"/>
          <w:lang w:val="uk-UA"/>
        </w:rPr>
        <w:t xml:space="preserve"> С. 172-197.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Вопросы методики сравнительно-исторического изучения индоевропейских языков </w:t>
      </w:r>
      <w:bookmarkStart w:id="383" w:name="OCRUncertain1047"/>
      <w:r w:rsidRPr="00C36917">
        <w:rPr>
          <w:snapToGrid w:val="0"/>
          <w:sz w:val="28"/>
          <w:szCs w:val="28"/>
          <w:lang w:val="uk-UA"/>
        </w:rPr>
        <w:t>/</w:t>
      </w:r>
      <w:bookmarkEnd w:id="383"/>
      <w:r w:rsidRPr="00C36917">
        <w:rPr>
          <w:snapToGrid w:val="0"/>
          <w:sz w:val="28"/>
          <w:szCs w:val="28"/>
          <w:lang w:val="uk-UA"/>
        </w:rPr>
        <w:t xml:space="preserve"> Отв. ред. </w:t>
      </w:r>
      <w:bookmarkStart w:id="384" w:name="OCRUncertain1048"/>
      <w:r w:rsidRPr="00C36917">
        <w:rPr>
          <w:snapToGrid w:val="0"/>
          <w:sz w:val="28"/>
          <w:szCs w:val="28"/>
          <w:lang w:val="uk-UA"/>
        </w:rPr>
        <w:t>А.В.Десницкая,</w:t>
      </w:r>
      <w:bookmarkEnd w:id="384"/>
      <w:r w:rsidRPr="00C36917">
        <w:rPr>
          <w:snapToGrid w:val="0"/>
          <w:sz w:val="28"/>
          <w:szCs w:val="28"/>
          <w:lang w:val="uk-UA"/>
        </w:rPr>
        <w:t xml:space="preserve"> Б.А.Серебренников. -</w:t>
      </w:r>
      <w:bookmarkStart w:id="385" w:name="OCRUncertain1049"/>
      <w:r w:rsidRPr="00C36917">
        <w:rPr>
          <w:snapToGrid w:val="0"/>
          <w:sz w:val="28"/>
          <w:szCs w:val="28"/>
          <w:lang w:val="uk-UA"/>
        </w:rPr>
        <w:t xml:space="preserve"> М.:</w:t>
      </w:r>
      <w:bookmarkEnd w:id="385"/>
      <w:r w:rsidRPr="00C36917">
        <w:rPr>
          <w:snapToGrid w:val="0"/>
          <w:sz w:val="28"/>
          <w:szCs w:val="28"/>
          <w:lang w:val="uk-UA"/>
        </w:rPr>
        <w:t xml:space="preserve"> Изд-во АН СССР, 1956</w:t>
      </w:r>
      <w:bookmarkStart w:id="386" w:name="OCRUncertain1050"/>
      <w:r w:rsidRPr="00C36917">
        <w:rPr>
          <w:snapToGrid w:val="0"/>
          <w:sz w:val="28"/>
          <w:szCs w:val="28"/>
          <w:lang w:val="uk-UA"/>
        </w:rPr>
        <w:t>.-</w:t>
      </w:r>
      <w:bookmarkEnd w:id="386"/>
      <w:r w:rsidRPr="00C36917">
        <w:rPr>
          <w:snapToGrid w:val="0"/>
          <w:sz w:val="28"/>
          <w:szCs w:val="28"/>
          <w:lang w:val="uk-UA"/>
        </w:rPr>
        <w:t xml:space="preserve"> 323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 Востоков А.X. </w:t>
      </w:r>
      <w:bookmarkStart w:id="387" w:name="OCRUncertain1051"/>
      <w:r w:rsidRPr="00C36917">
        <w:rPr>
          <w:snapToGrid w:val="0"/>
          <w:sz w:val="28"/>
          <w:szCs w:val="28"/>
          <w:lang w:val="uk-UA"/>
        </w:rPr>
        <w:t>Рассуждение</w:t>
      </w:r>
      <w:bookmarkEnd w:id="387"/>
      <w:r w:rsidRPr="00C36917">
        <w:rPr>
          <w:snapToGrid w:val="0"/>
          <w:sz w:val="28"/>
          <w:szCs w:val="28"/>
          <w:lang w:val="uk-UA"/>
        </w:rPr>
        <w:t xml:space="preserve"> о славянском языке, служащее введением к грамматике </w:t>
      </w:r>
      <w:bookmarkStart w:id="388" w:name="OCRUncertain1052"/>
      <w:r w:rsidRPr="00C36917">
        <w:rPr>
          <w:snapToGrid w:val="0"/>
          <w:sz w:val="28"/>
          <w:szCs w:val="28"/>
          <w:lang w:val="uk-UA"/>
        </w:rPr>
        <w:t>сего</w:t>
      </w:r>
      <w:bookmarkEnd w:id="388"/>
      <w:r w:rsidRPr="00C36917">
        <w:rPr>
          <w:snapToGrid w:val="0"/>
          <w:sz w:val="28"/>
          <w:szCs w:val="28"/>
          <w:lang w:val="uk-UA"/>
        </w:rPr>
        <w:t xml:space="preserve"> языка, составляемой по древнейшим оного письменным памятникам </w:t>
      </w:r>
      <w:bookmarkStart w:id="389" w:name="OCRUncertain1053"/>
      <w:r w:rsidRPr="00C36917">
        <w:rPr>
          <w:snapToGrid w:val="0"/>
          <w:sz w:val="28"/>
          <w:szCs w:val="28"/>
          <w:lang w:val="uk-UA"/>
        </w:rPr>
        <w:t>//</w:t>
      </w:r>
      <w:bookmarkEnd w:id="389"/>
      <w:r w:rsidRPr="00C36917">
        <w:rPr>
          <w:snapToGrid w:val="0"/>
          <w:sz w:val="28"/>
          <w:szCs w:val="28"/>
          <w:lang w:val="uk-UA"/>
        </w:rPr>
        <w:t xml:space="preserve"> Востоков А.X. Филологические наблюдения </w:t>
      </w:r>
      <w:bookmarkStart w:id="390" w:name="OCRUncertain1054"/>
      <w:r w:rsidRPr="00C36917">
        <w:rPr>
          <w:snapToGrid w:val="0"/>
          <w:sz w:val="28"/>
          <w:szCs w:val="28"/>
          <w:lang w:val="uk-UA"/>
        </w:rPr>
        <w:t xml:space="preserve">/ </w:t>
      </w:r>
      <w:bookmarkEnd w:id="390"/>
      <w:r w:rsidRPr="00C36917">
        <w:rPr>
          <w:snapToGrid w:val="0"/>
          <w:sz w:val="28"/>
          <w:szCs w:val="28"/>
          <w:lang w:val="uk-UA"/>
        </w:rPr>
        <w:t>Издал, по поручению 2-го отделения Академии наук, И.Срезневский.- СПб., 1865</w:t>
      </w:r>
      <w:bookmarkStart w:id="391" w:name="OCRUncertain1055"/>
      <w:r w:rsidRPr="00C36917">
        <w:rPr>
          <w:snapToGrid w:val="0"/>
          <w:sz w:val="28"/>
          <w:szCs w:val="28"/>
          <w:lang w:val="uk-UA"/>
        </w:rPr>
        <w:t>.-</w:t>
      </w:r>
      <w:bookmarkEnd w:id="391"/>
      <w:r w:rsidRPr="00C36917">
        <w:rPr>
          <w:snapToGrid w:val="0"/>
          <w:sz w:val="28"/>
          <w:szCs w:val="28"/>
          <w:lang w:val="uk-UA"/>
        </w:rPr>
        <w:t xml:space="preserve"> С. 1-27.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392" w:name="OCRUncertain1065"/>
      <w:r w:rsidRPr="00C36917">
        <w:rPr>
          <w:snapToGrid w:val="0"/>
          <w:sz w:val="28"/>
          <w:szCs w:val="28"/>
          <w:lang w:val="uk-UA"/>
        </w:rPr>
        <w:t>Вступ</w:t>
      </w:r>
      <w:bookmarkEnd w:id="392"/>
      <w:r w:rsidRPr="00C36917">
        <w:rPr>
          <w:snapToGrid w:val="0"/>
          <w:sz w:val="28"/>
          <w:szCs w:val="28"/>
          <w:lang w:val="uk-UA"/>
        </w:rPr>
        <w:t xml:space="preserve"> до порівняльно-</w:t>
      </w:r>
      <w:bookmarkStart w:id="393" w:name="OCRUncertain1067"/>
      <w:r w:rsidRPr="00C36917">
        <w:rPr>
          <w:snapToGrid w:val="0"/>
          <w:sz w:val="28"/>
          <w:szCs w:val="28"/>
          <w:lang w:val="uk-UA"/>
        </w:rPr>
        <w:t>і</w:t>
      </w:r>
      <w:bookmarkEnd w:id="393"/>
      <w:r w:rsidRPr="00C36917">
        <w:rPr>
          <w:snapToGrid w:val="0"/>
          <w:sz w:val="28"/>
          <w:szCs w:val="28"/>
          <w:lang w:val="uk-UA"/>
        </w:rPr>
        <w:t>сторич</w:t>
      </w:r>
      <w:bookmarkStart w:id="394" w:name="OCRUncertain1068"/>
      <w:r w:rsidRPr="00C36917">
        <w:rPr>
          <w:snapToGrid w:val="0"/>
          <w:sz w:val="28"/>
          <w:szCs w:val="28"/>
          <w:lang w:val="uk-UA"/>
        </w:rPr>
        <w:t>н</w:t>
      </w:r>
      <w:bookmarkEnd w:id="394"/>
      <w:r w:rsidRPr="00C36917">
        <w:rPr>
          <w:snapToGrid w:val="0"/>
          <w:sz w:val="28"/>
          <w:szCs w:val="28"/>
          <w:lang w:val="uk-UA"/>
        </w:rPr>
        <w:t xml:space="preserve">ого </w:t>
      </w:r>
      <w:bookmarkStart w:id="395" w:name="OCRUncertain1069"/>
      <w:r w:rsidRPr="00C36917">
        <w:rPr>
          <w:snapToGrid w:val="0"/>
          <w:sz w:val="28"/>
          <w:szCs w:val="28"/>
          <w:lang w:val="uk-UA"/>
        </w:rPr>
        <w:t>вивчення</w:t>
      </w:r>
      <w:bookmarkEnd w:id="395"/>
      <w:r w:rsidRPr="00C36917">
        <w:rPr>
          <w:snapToGrid w:val="0"/>
          <w:sz w:val="28"/>
          <w:szCs w:val="28"/>
          <w:lang w:val="uk-UA"/>
        </w:rPr>
        <w:t xml:space="preserve"> слов</w:t>
      </w:r>
      <w:r w:rsidRPr="00C36917">
        <w:rPr>
          <w:sz w:val="28"/>
          <w:szCs w:val="28"/>
          <w:lang w:val="uk-UA"/>
        </w:rPr>
        <w:t>'</w:t>
      </w:r>
      <w:r w:rsidRPr="00C36917">
        <w:rPr>
          <w:snapToGrid w:val="0"/>
          <w:sz w:val="28"/>
          <w:szCs w:val="28"/>
          <w:lang w:val="uk-UA"/>
        </w:rPr>
        <w:t xml:space="preserve">янських </w:t>
      </w:r>
      <w:bookmarkStart w:id="396" w:name="OCRUncertain1072"/>
      <w:r w:rsidRPr="00C36917">
        <w:rPr>
          <w:snapToGrid w:val="0"/>
          <w:sz w:val="28"/>
          <w:szCs w:val="28"/>
          <w:lang w:val="uk-UA"/>
        </w:rPr>
        <w:t>мов</w:t>
      </w:r>
      <w:bookmarkEnd w:id="396"/>
      <w:r w:rsidRPr="00C36917">
        <w:rPr>
          <w:snapToGrid w:val="0"/>
          <w:sz w:val="28"/>
          <w:szCs w:val="28"/>
          <w:lang w:val="uk-UA"/>
        </w:rPr>
        <w:t xml:space="preserve"> </w:t>
      </w:r>
      <w:bookmarkStart w:id="397" w:name="OCRUncertain1073"/>
      <w:r w:rsidRPr="00C36917">
        <w:rPr>
          <w:snapToGrid w:val="0"/>
          <w:sz w:val="28"/>
          <w:szCs w:val="28"/>
          <w:lang w:val="uk-UA"/>
        </w:rPr>
        <w:t xml:space="preserve">/ </w:t>
      </w:r>
      <w:bookmarkEnd w:id="397"/>
      <w:r w:rsidRPr="00C36917">
        <w:rPr>
          <w:snapToGrid w:val="0"/>
          <w:sz w:val="28"/>
          <w:szCs w:val="28"/>
          <w:lang w:val="uk-UA"/>
        </w:rPr>
        <w:t xml:space="preserve">За ред. </w:t>
      </w:r>
      <w:bookmarkStart w:id="398" w:name="OCRUncertain1074"/>
      <w:r w:rsidRPr="00C36917">
        <w:rPr>
          <w:snapToGrid w:val="0"/>
          <w:sz w:val="28"/>
          <w:szCs w:val="28"/>
          <w:lang w:val="uk-UA"/>
        </w:rPr>
        <w:t>О.С.Мельничука.-</w:t>
      </w:r>
      <w:bookmarkEnd w:id="398"/>
      <w:r w:rsidRPr="00C36917">
        <w:rPr>
          <w:snapToGrid w:val="0"/>
          <w:sz w:val="28"/>
          <w:szCs w:val="28"/>
          <w:lang w:val="uk-UA"/>
        </w:rPr>
        <w:t xml:space="preserve"> К</w:t>
      </w:r>
      <w:bookmarkStart w:id="399" w:name="OCRUncertain1075"/>
      <w:r w:rsidRPr="00C36917">
        <w:rPr>
          <w:snapToGrid w:val="0"/>
          <w:sz w:val="28"/>
          <w:szCs w:val="28"/>
          <w:lang w:val="uk-UA"/>
        </w:rPr>
        <w:t>.:</w:t>
      </w:r>
      <w:bookmarkEnd w:id="399"/>
      <w:r w:rsidRPr="00C36917">
        <w:rPr>
          <w:snapToGrid w:val="0"/>
          <w:sz w:val="28"/>
          <w:szCs w:val="28"/>
          <w:lang w:val="uk-UA"/>
        </w:rPr>
        <w:t xml:space="preserve"> Наук. думка, 1966</w:t>
      </w:r>
      <w:bookmarkStart w:id="400" w:name="OCRUncertain1076"/>
      <w:r w:rsidRPr="00C36917">
        <w:rPr>
          <w:snapToGrid w:val="0"/>
          <w:sz w:val="28"/>
          <w:szCs w:val="28"/>
          <w:lang w:val="uk-UA"/>
        </w:rPr>
        <w:t>.-</w:t>
      </w:r>
      <w:bookmarkEnd w:id="400"/>
      <w:r w:rsidRPr="00C36917">
        <w:rPr>
          <w:snapToGrid w:val="0"/>
          <w:sz w:val="28"/>
          <w:szCs w:val="28"/>
          <w:lang w:val="uk-UA"/>
        </w:rPr>
        <w:t xml:space="preserve"> 595 с. </w:t>
      </w:r>
      <w:bookmarkStart w:id="401" w:name="OCRUncertain1077"/>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Высотский</w:t>
      </w:r>
      <w:bookmarkEnd w:id="401"/>
      <w:r w:rsidRPr="00C36917">
        <w:rPr>
          <w:snapToGrid w:val="0"/>
          <w:sz w:val="28"/>
          <w:szCs w:val="28"/>
          <w:lang w:val="uk-UA"/>
        </w:rPr>
        <w:t xml:space="preserve"> </w:t>
      </w:r>
      <w:r>
        <w:rPr>
          <w:snapToGrid w:val="0"/>
          <w:sz w:val="28"/>
          <w:szCs w:val="28"/>
          <w:lang w:val="uk-UA"/>
        </w:rPr>
        <w:t>С.</w:t>
      </w:r>
      <w:r w:rsidRPr="00C36917">
        <w:rPr>
          <w:snapToGrid w:val="0"/>
          <w:sz w:val="28"/>
          <w:szCs w:val="28"/>
          <w:lang w:val="uk-UA"/>
        </w:rPr>
        <w:t xml:space="preserve"> Развитие русской диалектологии в конце XIX в. и в начале XX в. (до Вел</w:t>
      </w:r>
      <w:bookmarkStart w:id="402" w:name="OCRUncertain1078"/>
      <w:r w:rsidRPr="00C36917">
        <w:rPr>
          <w:snapToGrid w:val="0"/>
          <w:sz w:val="28"/>
          <w:szCs w:val="28"/>
          <w:lang w:val="uk-UA"/>
        </w:rPr>
        <w:t>и</w:t>
      </w:r>
      <w:bookmarkEnd w:id="402"/>
      <w:r w:rsidRPr="00C36917">
        <w:rPr>
          <w:snapToGrid w:val="0"/>
          <w:sz w:val="28"/>
          <w:szCs w:val="28"/>
          <w:lang w:val="uk-UA"/>
        </w:rPr>
        <w:t xml:space="preserve">кой Октябрьской социалистической революции) </w:t>
      </w:r>
      <w:bookmarkStart w:id="403" w:name="OCRUncertain1079"/>
      <w:r w:rsidRPr="00C36917">
        <w:rPr>
          <w:snapToGrid w:val="0"/>
          <w:sz w:val="28"/>
          <w:szCs w:val="28"/>
          <w:lang w:val="uk-UA"/>
        </w:rPr>
        <w:t>//</w:t>
      </w:r>
      <w:bookmarkEnd w:id="403"/>
      <w:r w:rsidRPr="00C36917">
        <w:rPr>
          <w:snapToGrid w:val="0"/>
          <w:sz w:val="28"/>
          <w:szCs w:val="28"/>
          <w:lang w:val="uk-UA"/>
        </w:rPr>
        <w:t xml:space="preserve"> История ру</w:t>
      </w:r>
      <w:bookmarkStart w:id="404" w:name="OCRUncertain1080"/>
      <w:r w:rsidRPr="00C36917">
        <w:rPr>
          <w:snapToGrid w:val="0"/>
          <w:sz w:val="28"/>
          <w:szCs w:val="28"/>
          <w:lang w:val="uk-UA"/>
        </w:rPr>
        <w:t>сс</w:t>
      </w:r>
      <w:bookmarkEnd w:id="404"/>
      <w:r w:rsidRPr="00C36917">
        <w:rPr>
          <w:snapToGrid w:val="0"/>
          <w:sz w:val="28"/>
          <w:szCs w:val="28"/>
          <w:lang w:val="uk-UA"/>
        </w:rPr>
        <w:t>кой диалектологии</w:t>
      </w:r>
      <w:bookmarkStart w:id="405" w:name="OCRUncertain1081"/>
      <w:r w:rsidRPr="00C36917">
        <w:rPr>
          <w:snapToGrid w:val="0"/>
          <w:sz w:val="28"/>
          <w:szCs w:val="28"/>
          <w:lang w:val="uk-UA"/>
        </w:rPr>
        <w:t>.-</w:t>
      </w:r>
      <w:bookmarkEnd w:id="405"/>
      <w:r w:rsidRPr="00C36917">
        <w:rPr>
          <w:snapToGrid w:val="0"/>
          <w:sz w:val="28"/>
          <w:szCs w:val="28"/>
          <w:lang w:val="uk-UA"/>
        </w:rPr>
        <w:t xml:space="preserve"> </w:t>
      </w:r>
      <w:bookmarkStart w:id="406" w:name="OCRUncertain1082"/>
      <w:r w:rsidRPr="00C36917">
        <w:rPr>
          <w:snapToGrid w:val="0"/>
          <w:sz w:val="28"/>
          <w:szCs w:val="28"/>
          <w:lang w:val="uk-UA"/>
        </w:rPr>
        <w:t>М.:</w:t>
      </w:r>
      <w:bookmarkEnd w:id="406"/>
      <w:r w:rsidRPr="00C36917">
        <w:rPr>
          <w:snapToGrid w:val="0"/>
          <w:sz w:val="28"/>
          <w:szCs w:val="28"/>
          <w:lang w:val="uk-UA"/>
        </w:rPr>
        <w:t xml:space="preserve"> </w:t>
      </w:r>
      <w:bookmarkStart w:id="407" w:name="OCRUncertain1083"/>
      <w:r w:rsidRPr="00C36917">
        <w:rPr>
          <w:snapToGrid w:val="0"/>
          <w:sz w:val="28"/>
          <w:szCs w:val="28"/>
          <w:lang w:val="uk-UA"/>
        </w:rPr>
        <w:t>Изд-во</w:t>
      </w:r>
      <w:bookmarkEnd w:id="407"/>
      <w:r w:rsidRPr="00C36917">
        <w:rPr>
          <w:snapToGrid w:val="0"/>
          <w:sz w:val="28"/>
          <w:szCs w:val="28"/>
          <w:lang w:val="uk-UA"/>
        </w:rPr>
        <w:t xml:space="preserve"> АН СССР, 1961.-</w:t>
      </w:r>
      <w:bookmarkStart w:id="408" w:name="OCRUncertain1085"/>
      <w:r w:rsidRPr="00C36917">
        <w:rPr>
          <w:snapToGrid w:val="0"/>
          <w:sz w:val="28"/>
          <w:szCs w:val="28"/>
          <w:lang w:val="uk-UA"/>
        </w:rPr>
        <w:t xml:space="preserve"> </w:t>
      </w:r>
      <w:bookmarkEnd w:id="408"/>
      <w:r w:rsidRPr="00C36917">
        <w:rPr>
          <w:snapToGrid w:val="0"/>
          <w:sz w:val="28"/>
          <w:szCs w:val="28"/>
          <w:lang w:val="uk-UA"/>
        </w:rPr>
        <w:t>С. 30</w:t>
      </w:r>
      <w:bookmarkStart w:id="409" w:name="OCRUncertain1086"/>
      <w:r w:rsidRPr="00C36917">
        <w:rPr>
          <w:snapToGrid w:val="0"/>
          <w:sz w:val="28"/>
          <w:szCs w:val="28"/>
          <w:lang w:val="uk-UA"/>
        </w:rPr>
        <w:t>-</w:t>
      </w:r>
      <w:bookmarkEnd w:id="409"/>
      <w:r w:rsidRPr="00C36917">
        <w:rPr>
          <w:snapToGrid w:val="0"/>
          <w:sz w:val="28"/>
          <w:szCs w:val="28"/>
          <w:lang w:val="uk-UA"/>
        </w:rPr>
        <w:t>66.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410" w:name="OCRUncertain1087"/>
      <w:r w:rsidRPr="00C36917">
        <w:rPr>
          <w:snapToGrid w:val="0"/>
          <w:sz w:val="28"/>
          <w:szCs w:val="28"/>
          <w:lang w:val="uk-UA"/>
        </w:rPr>
        <w:t>Гаврилова</w:t>
      </w:r>
      <w:bookmarkEnd w:id="410"/>
      <w:r w:rsidRPr="00C36917">
        <w:rPr>
          <w:snapToGrid w:val="0"/>
          <w:sz w:val="28"/>
          <w:szCs w:val="28"/>
          <w:lang w:val="uk-UA"/>
        </w:rPr>
        <w:t xml:space="preserve"> Т.О. </w:t>
      </w:r>
      <w:bookmarkStart w:id="411" w:name="OCRUncertain1088"/>
      <w:r w:rsidRPr="00C36917">
        <w:rPr>
          <w:snapToGrid w:val="0"/>
          <w:sz w:val="28"/>
          <w:szCs w:val="28"/>
          <w:lang w:val="uk-UA"/>
        </w:rPr>
        <w:t>А.Ю.Кримський</w:t>
      </w:r>
      <w:bookmarkEnd w:id="411"/>
      <w:r w:rsidRPr="00C36917">
        <w:rPr>
          <w:snapToGrid w:val="0"/>
          <w:sz w:val="28"/>
          <w:szCs w:val="28"/>
          <w:lang w:val="uk-UA"/>
        </w:rPr>
        <w:t xml:space="preserve"> </w:t>
      </w:r>
      <w:bookmarkStart w:id="412" w:name="OCRUncertain1089"/>
      <w:r w:rsidRPr="00C36917">
        <w:rPr>
          <w:snapToGrid w:val="0"/>
          <w:sz w:val="28"/>
          <w:szCs w:val="28"/>
          <w:lang w:val="uk-UA"/>
        </w:rPr>
        <w:t>як</w:t>
      </w:r>
      <w:bookmarkEnd w:id="412"/>
      <w:r w:rsidRPr="00C36917">
        <w:rPr>
          <w:snapToGrid w:val="0"/>
          <w:sz w:val="28"/>
          <w:szCs w:val="28"/>
          <w:lang w:val="uk-UA"/>
        </w:rPr>
        <w:t xml:space="preserve"> дослід</w:t>
      </w:r>
      <w:bookmarkStart w:id="413" w:name="OCRUncertain1091"/>
      <w:r w:rsidRPr="00C36917">
        <w:rPr>
          <w:snapToGrid w:val="0"/>
          <w:sz w:val="28"/>
          <w:szCs w:val="28"/>
          <w:lang w:val="uk-UA"/>
        </w:rPr>
        <w:t>ни</w:t>
      </w:r>
      <w:bookmarkEnd w:id="413"/>
      <w:r w:rsidRPr="00C36917">
        <w:rPr>
          <w:snapToGrid w:val="0"/>
          <w:sz w:val="28"/>
          <w:szCs w:val="28"/>
          <w:lang w:val="uk-UA"/>
        </w:rPr>
        <w:t xml:space="preserve">к </w:t>
      </w:r>
      <w:bookmarkStart w:id="414" w:name="OCRUncertain1092"/>
      <w:r w:rsidRPr="00C36917">
        <w:rPr>
          <w:snapToGrid w:val="0"/>
          <w:sz w:val="28"/>
          <w:szCs w:val="28"/>
          <w:lang w:val="uk-UA"/>
        </w:rPr>
        <w:t>середньонаддніпрянських</w:t>
      </w:r>
      <w:bookmarkEnd w:id="414"/>
      <w:r w:rsidRPr="00C36917">
        <w:rPr>
          <w:snapToGrid w:val="0"/>
          <w:sz w:val="28"/>
          <w:szCs w:val="28"/>
          <w:lang w:val="uk-UA"/>
        </w:rPr>
        <w:t xml:space="preserve"> говорів </w:t>
      </w:r>
      <w:bookmarkStart w:id="415" w:name="OCRUncertain1094"/>
      <w:r w:rsidRPr="00C36917">
        <w:rPr>
          <w:snapToGrid w:val="0"/>
          <w:sz w:val="28"/>
          <w:szCs w:val="28"/>
          <w:lang w:val="uk-UA"/>
        </w:rPr>
        <w:t>//</w:t>
      </w:r>
      <w:bookmarkEnd w:id="415"/>
      <w:r w:rsidRPr="00C36917">
        <w:rPr>
          <w:snapToGrid w:val="0"/>
          <w:sz w:val="28"/>
          <w:szCs w:val="28"/>
          <w:lang w:val="uk-UA"/>
        </w:rPr>
        <w:t xml:space="preserve"> Постаті та ідеї </w:t>
      </w:r>
      <w:bookmarkStart w:id="416" w:name="OCRUncertain1101"/>
      <w:r w:rsidRPr="00C36917">
        <w:rPr>
          <w:snapToGrid w:val="0"/>
          <w:sz w:val="28"/>
          <w:szCs w:val="28"/>
          <w:lang w:val="uk-UA"/>
        </w:rPr>
        <w:t>(З історії мовознавства</w:t>
      </w:r>
      <w:bookmarkEnd w:id="416"/>
      <w:r w:rsidRPr="00C36917">
        <w:rPr>
          <w:snapToGrid w:val="0"/>
          <w:sz w:val="28"/>
          <w:szCs w:val="28"/>
          <w:lang w:val="uk-UA"/>
        </w:rPr>
        <w:t xml:space="preserve"> в </w:t>
      </w:r>
      <w:bookmarkStart w:id="417" w:name="OCRUncertain1102"/>
      <w:r w:rsidRPr="00C36917">
        <w:rPr>
          <w:snapToGrid w:val="0"/>
          <w:sz w:val="28"/>
          <w:szCs w:val="28"/>
          <w:lang w:val="uk-UA"/>
        </w:rPr>
        <w:t>Украї</w:t>
      </w:r>
      <w:bookmarkStart w:id="418" w:name="OCRUncertain1103"/>
      <w:bookmarkEnd w:id="417"/>
      <w:r w:rsidRPr="00C36917">
        <w:rPr>
          <w:snapToGrid w:val="0"/>
          <w:sz w:val="28"/>
          <w:szCs w:val="28"/>
          <w:lang w:val="uk-UA"/>
        </w:rPr>
        <w:t>ні)</w:t>
      </w:r>
      <w:bookmarkEnd w:id="418"/>
      <w:r w:rsidRPr="00C36917">
        <w:rPr>
          <w:snapToGrid w:val="0"/>
          <w:sz w:val="28"/>
          <w:szCs w:val="28"/>
          <w:lang w:val="uk-UA"/>
        </w:rPr>
        <w:t xml:space="preserve">: Зб. наук. </w:t>
      </w:r>
      <w:bookmarkStart w:id="419" w:name="OCRUncertain1105"/>
      <w:r w:rsidRPr="00C36917">
        <w:rPr>
          <w:snapToGrid w:val="0"/>
          <w:sz w:val="28"/>
          <w:szCs w:val="28"/>
          <w:lang w:val="uk-UA"/>
        </w:rPr>
        <w:t>праць.-</w:t>
      </w:r>
      <w:bookmarkEnd w:id="419"/>
      <w:r w:rsidRPr="00C36917">
        <w:rPr>
          <w:snapToGrid w:val="0"/>
          <w:sz w:val="28"/>
          <w:szCs w:val="28"/>
          <w:lang w:val="uk-UA"/>
        </w:rPr>
        <w:t xml:space="preserve"> К</w:t>
      </w:r>
      <w:bookmarkStart w:id="420" w:name="OCRUncertain1106"/>
      <w:r w:rsidRPr="00C36917">
        <w:rPr>
          <w:snapToGrid w:val="0"/>
          <w:sz w:val="28"/>
          <w:szCs w:val="28"/>
          <w:lang w:val="uk-UA"/>
        </w:rPr>
        <w:t>.:</w:t>
      </w:r>
      <w:bookmarkEnd w:id="420"/>
      <w:r w:rsidRPr="00C36917">
        <w:rPr>
          <w:snapToGrid w:val="0"/>
          <w:sz w:val="28"/>
          <w:szCs w:val="28"/>
          <w:lang w:val="uk-UA"/>
        </w:rPr>
        <w:t xml:space="preserve"> Наук. думка, 1995</w:t>
      </w:r>
      <w:bookmarkStart w:id="421" w:name="OCRUncertain1107"/>
      <w:r w:rsidRPr="00C36917">
        <w:rPr>
          <w:snapToGrid w:val="0"/>
          <w:sz w:val="28"/>
          <w:szCs w:val="28"/>
          <w:lang w:val="uk-UA"/>
        </w:rPr>
        <w:t>.-</w:t>
      </w:r>
      <w:bookmarkEnd w:id="421"/>
      <w:r w:rsidRPr="00C36917">
        <w:rPr>
          <w:snapToGrid w:val="0"/>
          <w:sz w:val="28"/>
          <w:szCs w:val="28"/>
          <w:lang w:val="uk-UA"/>
        </w:rPr>
        <w:t xml:space="preserve"> С. 5-9.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422" w:name="OCRUncertain1108"/>
      <w:r w:rsidRPr="00C36917">
        <w:rPr>
          <w:snapToGrid w:val="0"/>
          <w:sz w:val="28"/>
          <w:szCs w:val="28"/>
          <w:lang w:val="uk-UA"/>
        </w:rPr>
        <w:t>Гаджиева</w:t>
      </w:r>
      <w:bookmarkEnd w:id="422"/>
      <w:r w:rsidRPr="00C36917">
        <w:rPr>
          <w:snapToGrid w:val="0"/>
          <w:sz w:val="28"/>
          <w:szCs w:val="28"/>
          <w:lang w:val="uk-UA"/>
        </w:rPr>
        <w:t xml:space="preserve"> Н.З., </w:t>
      </w:r>
      <w:bookmarkStart w:id="423" w:name="OCRUncertain1110"/>
      <w:r w:rsidRPr="00C36917">
        <w:rPr>
          <w:snapToGrid w:val="0"/>
          <w:sz w:val="28"/>
          <w:szCs w:val="28"/>
          <w:lang w:val="uk-UA"/>
        </w:rPr>
        <w:t>Журавлев</w:t>
      </w:r>
      <w:bookmarkEnd w:id="423"/>
      <w:r w:rsidRPr="00C36917">
        <w:rPr>
          <w:snapToGrid w:val="0"/>
          <w:sz w:val="28"/>
          <w:szCs w:val="28"/>
          <w:lang w:val="uk-UA"/>
        </w:rPr>
        <w:t xml:space="preserve"> </w:t>
      </w:r>
      <w:bookmarkStart w:id="424" w:name="OCRUncertain1111"/>
      <w:r w:rsidRPr="00C36917">
        <w:rPr>
          <w:snapToGrid w:val="0"/>
          <w:sz w:val="28"/>
          <w:szCs w:val="28"/>
          <w:lang w:val="uk-UA"/>
        </w:rPr>
        <w:t>В.К.,</w:t>
      </w:r>
      <w:bookmarkEnd w:id="424"/>
      <w:r w:rsidRPr="00C36917">
        <w:rPr>
          <w:snapToGrid w:val="0"/>
          <w:sz w:val="28"/>
          <w:szCs w:val="28"/>
          <w:lang w:val="uk-UA"/>
        </w:rPr>
        <w:t xml:space="preserve"> </w:t>
      </w:r>
      <w:bookmarkStart w:id="425" w:name="OCRUncertain1112"/>
      <w:r w:rsidRPr="00C36917">
        <w:rPr>
          <w:snapToGrid w:val="0"/>
          <w:sz w:val="28"/>
          <w:szCs w:val="28"/>
          <w:lang w:val="uk-UA"/>
        </w:rPr>
        <w:t>Кумахов</w:t>
      </w:r>
      <w:bookmarkEnd w:id="425"/>
      <w:r w:rsidRPr="00C36917">
        <w:rPr>
          <w:snapToGrid w:val="0"/>
          <w:sz w:val="28"/>
          <w:szCs w:val="28"/>
          <w:lang w:val="uk-UA"/>
        </w:rPr>
        <w:t xml:space="preserve"> </w:t>
      </w:r>
      <w:bookmarkStart w:id="426" w:name="OCRUncertain1113"/>
      <w:r w:rsidRPr="00C36917">
        <w:rPr>
          <w:snapToGrid w:val="0"/>
          <w:sz w:val="28"/>
          <w:szCs w:val="28"/>
          <w:lang w:val="uk-UA"/>
        </w:rPr>
        <w:t>М.А.,</w:t>
      </w:r>
      <w:bookmarkEnd w:id="426"/>
      <w:r w:rsidRPr="00C36917">
        <w:rPr>
          <w:snapToGrid w:val="0"/>
          <w:sz w:val="28"/>
          <w:szCs w:val="28"/>
          <w:lang w:val="uk-UA"/>
        </w:rPr>
        <w:t xml:space="preserve"> </w:t>
      </w:r>
      <w:bookmarkStart w:id="427" w:name="OCRUncertain1114"/>
      <w:r w:rsidRPr="00C36917">
        <w:rPr>
          <w:snapToGrid w:val="0"/>
          <w:sz w:val="28"/>
          <w:szCs w:val="28"/>
          <w:lang w:val="uk-UA"/>
        </w:rPr>
        <w:t>Нерознак</w:t>
      </w:r>
      <w:bookmarkEnd w:id="427"/>
      <w:r w:rsidRPr="00C36917">
        <w:rPr>
          <w:snapToGrid w:val="0"/>
          <w:sz w:val="28"/>
          <w:szCs w:val="28"/>
          <w:lang w:val="uk-UA"/>
        </w:rPr>
        <w:t xml:space="preserve"> </w:t>
      </w:r>
      <w:bookmarkStart w:id="428" w:name="OCRUncertain1115"/>
      <w:r w:rsidRPr="00C36917">
        <w:rPr>
          <w:snapToGrid w:val="0"/>
          <w:sz w:val="28"/>
          <w:szCs w:val="28"/>
          <w:lang w:val="uk-UA"/>
        </w:rPr>
        <w:t xml:space="preserve">В.П. </w:t>
      </w:r>
      <w:bookmarkEnd w:id="428"/>
      <w:r w:rsidRPr="00C36917">
        <w:rPr>
          <w:snapToGrid w:val="0"/>
          <w:sz w:val="28"/>
          <w:szCs w:val="28"/>
          <w:lang w:val="uk-UA"/>
        </w:rPr>
        <w:t xml:space="preserve">Введение </w:t>
      </w:r>
      <w:bookmarkStart w:id="429" w:name="OCRUncertain1116"/>
      <w:r w:rsidRPr="00C36917">
        <w:rPr>
          <w:snapToGrid w:val="0"/>
          <w:sz w:val="28"/>
          <w:szCs w:val="28"/>
          <w:lang w:val="uk-UA"/>
        </w:rPr>
        <w:t>//</w:t>
      </w:r>
      <w:bookmarkEnd w:id="429"/>
      <w:r w:rsidRPr="00C36917">
        <w:rPr>
          <w:snapToGrid w:val="0"/>
          <w:sz w:val="28"/>
          <w:szCs w:val="28"/>
          <w:lang w:val="uk-UA"/>
        </w:rPr>
        <w:t xml:space="preserve"> Сравнительно-историческое изучение я</w:t>
      </w:r>
      <w:bookmarkStart w:id="430" w:name="OCRUncertain1117"/>
      <w:r w:rsidRPr="00C36917">
        <w:rPr>
          <w:snapToGrid w:val="0"/>
          <w:sz w:val="28"/>
          <w:szCs w:val="28"/>
          <w:lang w:val="uk-UA"/>
        </w:rPr>
        <w:t>з</w:t>
      </w:r>
      <w:bookmarkEnd w:id="430"/>
      <w:r w:rsidRPr="00C36917">
        <w:rPr>
          <w:snapToGrid w:val="0"/>
          <w:sz w:val="28"/>
          <w:szCs w:val="28"/>
          <w:lang w:val="uk-UA"/>
        </w:rPr>
        <w:t xml:space="preserve">ыков разных </w:t>
      </w:r>
      <w:bookmarkStart w:id="431" w:name="OCRUncertain1118"/>
      <w:r w:rsidRPr="00C36917">
        <w:rPr>
          <w:snapToGrid w:val="0"/>
          <w:sz w:val="28"/>
          <w:szCs w:val="28"/>
          <w:lang w:val="uk-UA"/>
        </w:rPr>
        <w:t>семей</w:t>
      </w:r>
      <w:bookmarkEnd w:id="431"/>
      <w:r w:rsidRPr="00C36917">
        <w:rPr>
          <w:snapToGrid w:val="0"/>
          <w:sz w:val="28"/>
          <w:szCs w:val="28"/>
          <w:lang w:val="uk-UA"/>
        </w:rPr>
        <w:t>: Теория лингви</w:t>
      </w:r>
      <w:bookmarkStart w:id="432" w:name="OCRUncertain1120"/>
      <w:r w:rsidRPr="00C36917">
        <w:rPr>
          <w:snapToGrid w:val="0"/>
          <w:sz w:val="28"/>
          <w:szCs w:val="28"/>
          <w:lang w:val="uk-UA"/>
        </w:rPr>
        <w:t>с</w:t>
      </w:r>
      <w:bookmarkEnd w:id="432"/>
      <w:r w:rsidRPr="00C36917">
        <w:rPr>
          <w:snapToGrid w:val="0"/>
          <w:sz w:val="28"/>
          <w:szCs w:val="28"/>
          <w:lang w:val="uk-UA"/>
        </w:rPr>
        <w:t>тиче</w:t>
      </w:r>
      <w:bookmarkStart w:id="433" w:name="OCRUncertain1121"/>
      <w:r w:rsidRPr="00C36917">
        <w:rPr>
          <w:snapToGrid w:val="0"/>
          <w:sz w:val="28"/>
          <w:szCs w:val="28"/>
          <w:lang w:val="uk-UA"/>
        </w:rPr>
        <w:t>с</w:t>
      </w:r>
      <w:bookmarkEnd w:id="433"/>
      <w:r w:rsidRPr="00C36917">
        <w:rPr>
          <w:snapToGrid w:val="0"/>
          <w:sz w:val="28"/>
          <w:szCs w:val="28"/>
          <w:lang w:val="uk-UA"/>
        </w:rPr>
        <w:t>кой реконструкции.</w:t>
      </w:r>
      <w:bookmarkStart w:id="434" w:name="OCRUncertain1122"/>
      <w:r w:rsidRPr="00C36917">
        <w:rPr>
          <w:snapToGrid w:val="0"/>
          <w:sz w:val="28"/>
          <w:szCs w:val="28"/>
          <w:lang w:val="uk-UA"/>
        </w:rPr>
        <w:t>- М.:</w:t>
      </w:r>
      <w:bookmarkEnd w:id="434"/>
      <w:r w:rsidRPr="00C36917">
        <w:rPr>
          <w:snapToGrid w:val="0"/>
          <w:sz w:val="28"/>
          <w:szCs w:val="28"/>
          <w:lang w:val="uk-UA"/>
        </w:rPr>
        <w:t xml:space="preserve"> Наука, 1988.- С. 3-25.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bookmarkStart w:id="435" w:name="OCRUncertain1137"/>
      <w:r w:rsidRPr="00C36917">
        <w:rPr>
          <w:snapToGrid w:val="0"/>
          <w:sz w:val="28"/>
          <w:szCs w:val="28"/>
          <w:lang w:val="uk-UA"/>
        </w:rPr>
        <w:t>Гамкрелидзе</w:t>
      </w:r>
      <w:bookmarkEnd w:id="435"/>
      <w:r w:rsidRPr="00C36917">
        <w:rPr>
          <w:snapToGrid w:val="0"/>
          <w:sz w:val="28"/>
          <w:szCs w:val="28"/>
          <w:lang w:val="uk-UA"/>
        </w:rPr>
        <w:t xml:space="preserve"> Т.В. Лингвистическая типология и праязыковая реконструкция // Сравнительно-историческое и</w:t>
      </w:r>
      <w:bookmarkStart w:id="436" w:name="OCRUncertain1139"/>
      <w:r w:rsidRPr="00C36917">
        <w:rPr>
          <w:snapToGrid w:val="0"/>
          <w:sz w:val="28"/>
          <w:szCs w:val="28"/>
          <w:lang w:val="uk-UA"/>
        </w:rPr>
        <w:t>з</w:t>
      </w:r>
      <w:bookmarkEnd w:id="436"/>
      <w:r w:rsidRPr="00C36917">
        <w:rPr>
          <w:snapToGrid w:val="0"/>
          <w:sz w:val="28"/>
          <w:szCs w:val="28"/>
          <w:lang w:val="uk-UA"/>
        </w:rPr>
        <w:t xml:space="preserve">учение языков разных </w:t>
      </w:r>
      <w:bookmarkStart w:id="437" w:name="OCRUncertain1140"/>
      <w:r w:rsidRPr="00C36917">
        <w:rPr>
          <w:snapToGrid w:val="0"/>
          <w:sz w:val="28"/>
          <w:szCs w:val="28"/>
          <w:lang w:val="uk-UA"/>
        </w:rPr>
        <w:t>семей</w:t>
      </w:r>
      <w:bookmarkEnd w:id="437"/>
      <w:r w:rsidRPr="00C36917">
        <w:rPr>
          <w:snapToGrid w:val="0"/>
          <w:sz w:val="28"/>
          <w:szCs w:val="28"/>
          <w:lang w:val="uk-UA"/>
        </w:rPr>
        <w:t>: Теория лингвистической реконструкции.</w:t>
      </w:r>
      <w:bookmarkStart w:id="438" w:name="OCRUncertain1142"/>
      <w:r w:rsidRPr="00C36917">
        <w:rPr>
          <w:snapToGrid w:val="0"/>
          <w:sz w:val="28"/>
          <w:szCs w:val="28"/>
          <w:lang w:val="uk-UA"/>
        </w:rPr>
        <w:t>- М.:</w:t>
      </w:r>
      <w:bookmarkEnd w:id="438"/>
      <w:r w:rsidRPr="00C36917">
        <w:rPr>
          <w:snapToGrid w:val="0"/>
          <w:sz w:val="28"/>
          <w:szCs w:val="28"/>
          <w:lang w:val="uk-UA"/>
        </w:rPr>
        <w:t xml:space="preserve"> Наука, 1988</w:t>
      </w:r>
      <w:bookmarkStart w:id="439" w:name="OCRUncertain1143"/>
      <w:r w:rsidRPr="00C36917">
        <w:rPr>
          <w:snapToGrid w:val="0"/>
          <w:sz w:val="28"/>
          <w:szCs w:val="28"/>
          <w:lang w:val="uk-UA"/>
        </w:rPr>
        <w:t>.- С.</w:t>
      </w:r>
      <w:bookmarkEnd w:id="439"/>
      <w:r w:rsidRPr="00C36917">
        <w:rPr>
          <w:snapToGrid w:val="0"/>
          <w:sz w:val="28"/>
          <w:szCs w:val="28"/>
          <w:lang w:val="uk-UA"/>
        </w:rPr>
        <w:t xml:space="preserve"> 145-157.</w:t>
      </w:r>
      <w:bookmarkStart w:id="440" w:name="Ист_ГамкрелидзеТВИвановВВТолст"/>
      <w:bookmarkStart w:id="441" w:name="Источник8501744"/>
      <w:bookmarkStart w:id="442" w:name="Источник47304946"/>
      <w:bookmarkStart w:id="443" w:name="Источник22228401"/>
      <w:bookmarkStart w:id="444" w:name="Источник60777288"/>
      <w:bookmarkStart w:id="445" w:name="Источник11460655"/>
      <w:bookmarkStart w:id="446" w:name="Источник59606581"/>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rPr>
        <w:t xml:space="preserve">Гамкрелидзе Т.В., Иванов </w:t>
      </w:r>
      <w:r w:rsidRPr="00C36917">
        <w:rPr>
          <w:sz w:val="28"/>
          <w:szCs w:val="28"/>
          <w:lang w:val="uk-UA"/>
        </w:rPr>
        <w:t>Вяч. Вс.</w:t>
      </w:r>
      <w:r w:rsidRPr="00C36917">
        <w:rPr>
          <w:snapToGrid w:val="0"/>
          <w:sz w:val="28"/>
          <w:szCs w:val="28"/>
        </w:rPr>
        <w:t>, Толстой Н.И. Послесловие / Трубецкой Н.С. Избранные труды по филологии. - М.: Прогресс, 1987. - С. 492-519.</w:t>
      </w:r>
      <w:bookmarkEnd w:id="440"/>
      <w:r w:rsidRPr="00C36917">
        <w:rPr>
          <w:snapToGrid w:val="0"/>
          <w:sz w:val="28"/>
          <w:szCs w:val="28"/>
        </w:rPr>
        <w:t xml:space="preserve"> </w:t>
      </w:r>
      <w:bookmarkEnd w:id="441"/>
      <w:bookmarkEnd w:id="442"/>
      <w:bookmarkEnd w:id="443"/>
      <w:bookmarkEnd w:id="444"/>
      <w:bookmarkEnd w:id="445"/>
      <w:bookmarkEnd w:id="446"/>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r w:rsidRPr="00C36917">
        <w:rPr>
          <w:snapToGrid w:val="0"/>
          <w:sz w:val="28"/>
          <w:szCs w:val="28"/>
          <w:lang w:val="uk-UA"/>
        </w:rPr>
        <w:lastRenderedPageBreak/>
        <w:t xml:space="preserve">Ганцов В.М. До історії звуків в українській мові. І. Укр. </w:t>
      </w:r>
      <w:r w:rsidRPr="00C36917">
        <w:rPr>
          <w:b/>
          <w:bCs/>
          <w:snapToGrid w:val="0"/>
          <w:sz w:val="28"/>
          <w:szCs w:val="28"/>
          <w:lang w:val="uk-UA"/>
        </w:rPr>
        <w:t>зійти</w:t>
      </w:r>
      <w:r w:rsidRPr="00C36917">
        <w:rPr>
          <w:snapToGrid w:val="0"/>
          <w:sz w:val="28"/>
          <w:szCs w:val="28"/>
          <w:lang w:val="uk-UA"/>
        </w:rPr>
        <w:t xml:space="preserve">, </w:t>
      </w:r>
      <w:r w:rsidRPr="00C36917">
        <w:rPr>
          <w:b/>
          <w:bCs/>
          <w:snapToGrid w:val="0"/>
          <w:sz w:val="28"/>
          <w:szCs w:val="28"/>
          <w:lang w:val="uk-UA"/>
        </w:rPr>
        <w:t>підіймати</w:t>
      </w:r>
      <w:r w:rsidRPr="00C36917">
        <w:rPr>
          <w:snapToGrid w:val="0"/>
          <w:sz w:val="28"/>
          <w:szCs w:val="28"/>
          <w:lang w:val="uk-UA"/>
        </w:rPr>
        <w:t xml:space="preserve">, </w:t>
      </w:r>
      <w:r w:rsidRPr="00C36917">
        <w:rPr>
          <w:b/>
          <w:bCs/>
          <w:snapToGrid w:val="0"/>
          <w:sz w:val="28"/>
          <w:szCs w:val="28"/>
          <w:lang w:val="uk-UA"/>
        </w:rPr>
        <w:t>розірвати</w:t>
      </w:r>
      <w:r w:rsidRPr="00C36917">
        <w:rPr>
          <w:snapToGrid w:val="0"/>
          <w:sz w:val="28"/>
          <w:szCs w:val="28"/>
          <w:lang w:val="uk-UA"/>
        </w:rPr>
        <w:t xml:space="preserve"> </w:t>
      </w:r>
      <w:r w:rsidRPr="00C36917">
        <w:rPr>
          <w:sz w:val="28"/>
          <w:szCs w:val="28"/>
          <w:lang w:val="uk-UA"/>
        </w:rPr>
        <w:t xml:space="preserve">// Записки історико-філологічного відділу Української Академії Наук. – 1926. - Кн. </w:t>
      </w:r>
      <w:r w:rsidRPr="00C36917">
        <w:rPr>
          <w:sz w:val="28"/>
          <w:szCs w:val="28"/>
          <w:lang w:val="en-US"/>
        </w:rPr>
        <w:t>V</w:t>
      </w:r>
      <w:r w:rsidRPr="00C36917">
        <w:rPr>
          <w:sz w:val="28"/>
          <w:szCs w:val="28"/>
          <w:lang w:val="uk-UA"/>
        </w:rPr>
        <w:t xml:space="preserve">ІІ – </w:t>
      </w:r>
      <w:r w:rsidRPr="00C36917">
        <w:rPr>
          <w:sz w:val="28"/>
          <w:szCs w:val="28"/>
          <w:lang w:val="en-US"/>
        </w:rPr>
        <w:t>V</w:t>
      </w:r>
      <w:r w:rsidRPr="00C36917">
        <w:rPr>
          <w:sz w:val="28"/>
          <w:szCs w:val="28"/>
          <w:lang w:val="uk-UA"/>
        </w:rPr>
        <w:t xml:space="preserve">ІІІ. - С. 74-85. </w:t>
      </w:r>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r w:rsidRPr="00C36917">
        <w:rPr>
          <w:sz w:val="28"/>
          <w:szCs w:val="28"/>
          <w:lang w:val="uk-UA"/>
        </w:rPr>
        <w:t xml:space="preserve">Ганцов В.М. [Рец.:] П.О. Бузук. Коротка історія української мови. 1. Вступ і звучня. Видання етнолого-діалектичної секції Одеської комісії краєзнавства при ВУАН. Одеса. 1924, ст.60, 80 // Записки історико-філологічного відділу Української Академії наук. – 1925. – Кн. </w:t>
      </w:r>
      <w:r w:rsidRPr="00C36917">
        <w:rPr>
          <w:sz w:val="28"/>
          <w:szCs w:val="28"/>
        </w:rPr>
        <w:t>V</w:t>
      </w:r>
      <w:r w:rsidRPr="00C36917">
        <w:rPr>
          <w:sz w:val="28"/>
          <w:szCs w:val="28"/>
          <w:lang w:val="uk-UA"/>
        </w:rPr>
        <w:t>. – С. 252–267.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Георгиев </w:t>
      </w:r>
      <w:bookmarkStart w:id="447" w:name="OCRUncertain1144"/>
      <w:r w:rsidRPr="00C36917">
        <w:rPr>
          <w:snapToGrid w:val="0"/>
          <w:sz w:val="28"/>
          <w:szCs w:val="28"/>
          <w:lang w:val="uk-UA"/>
        </w:rPr>
        <w:t>В.И.</w:t>
      </w:r>
      <w:bookmarkEnd w:id="447"/>
      <w:r w:rsidRPr="00C36917">
        <w:rPr>
          <w:snapToGrid w:val="0"/>
          <w:sz w:val="28"/>
          <w:szCs w:val="28"/>
          <w:lang w:val="uk-UA"/>
        </w:rPr>
        <w:t xml:space="preserve"> Общеславянское значение проблемы аканья </w:t>
      </w:r>
      <w:bookmarkStart w:id="448" w:name="OCRUncertain1146"/>
      <w:r w:rsidRPr="00C36917">
        <w:rPr>
          <w:snapToGrid w:val="0"/>
          <w:sz w:val="28"/>
          <w:szCs w:val="28"/>
          <w:lang w:val="uk-UA"/>
        </w:rPr>
        <w:t>// Вопр.</w:t>
      </w:r>
      <w:bookmarkEnd w:id="448"/>
      <w:r w:rsidRPr="00C36917">
        <w:rPr>
          <w:snapToGrid w:val="0"/>
          <w:sz w:val="28"/>
          <w:szCs w:val="28"/>
          <w:lang w:val="uk-UA"/>
        </w:rPr>
        <w:t xml:space="preserve"> языкознания.- 1964</w:t>
      </w:r>
      <w:bookmarkStart w:id="449" w:name="OCRUncertain1148"/>
      <w:r w:rsidRPr="00C36917">
        <w:rPr>
          <w:snapToGrid w:val="0"/>
          <w:sz w:val="28"/>
          <w:szCs w:val="28"/>
          <w:lang w:val="uk-UA"/>
        </w:rPr>
        <w:t>.-</w:t>
      </w:r>
      <w:bookmarkEnd w:id="449"/>
      <w:r w:rsidRPr="00C36917">
        <w:rPr>
          <w:snapToGrid w:val="0"/>
          <w:sz w:val="28"/>
          <w:szCs w:val="28"/>
          <w:lang w:val="uk-UA"/>
        </w:rPr>
        <w:t xml:space="preserve"> № 4</w:t>
      </w:r>
      <w:bookmarkStart w:id="450" w:name="OCRUncertain1149"/>
      <w:r w:rsidRPr="00C36917">
        <w:rPr>
          <w:snapToGrid w:val="0"/>
          <w:sz w:val="28"/>
          <w:szCs w:val="28"/>
          <w:lang w:val="uk-UA"/>
        </w:rPr>
        <w:t>.-</w:t>
      </w:r>
      <w:bookmarkEnd w:id="450"/>
      <w:r w:rsidRPr="00C36917">
        <w:rPr>
          <w:snapToGrid w:val="0"/>
          <w:sz w:val="28"/>
          <w:szCs w:val="28"/>
          <w:lang w:val="uk-UA"/>
        </w:rPr>
        <w:t xml:space="preserve"> С. </w:t>
      </w:r>
      <w:bookmarkStart w:id="451" w:name="OCRUncertain1150"/>
      <w:r w:rsidRPr="00C36917">
        <w:rPr>
          <w:snapToGrid w:val="0"/>
          <w:sz w:val="28"/>
          <w:szCs w:val="28"/>
          <w:lang w:val="uk-UA"/>
        </w:rPr>
        <w:t>1</w:t>
      </w:r>
      <w:bookmarkEnd w:id="451"/>
      <w:r w:rsidRPr="00C36917">
        <w:rPr>
          <w:snapToGrid w:val="0"/>
          <w:sz w:val="28"/>
          <w:szCs w:val="28"/>
          <w:lang w:val="uk-UA"/>
        </w:rPr>
        <w:t>51-152.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Глушчанка У.А. </w:t>
      </w:r>
      <w:r w:rsidRPr="00C36917">
        <w:rPr>
          <w:sz w:val="28"/>
          <w:szCs w:val="28"/>
          <w:lang w:val="uk-UA"/>
        </w:rPr>
        <w:t>А.А.</w:t>
      </w:r>
      <w:r w:rsidRPr="00C36917">
        <w:rPr>
          <w:sz w:val="28"/>
          <w:szCs w:val="28"/>
        </w:rPr>
        <w:t> </w:t>
      </w:r>
      <w:r w:rsidRPr="00C36917">
        <w:rPr>
          <w:sz w:val="28"/>
          <w:szCs w:val="28"/>
          <w:lang w:val="uk-UA"/>
        </w:rPr>
        <w:t>Шахматаў і М.М. Дурнаво пра сінхранію і дыяхранію</w:t>
      </w:r>
      <w:r w:rsidRPr="00C36917">
        <w:rPr>
          <w:snapToGrid w:val="0"/>
          <w:sz w:val="28"/>
          <w:szCs w:val="28"/>
          <w:lang w:val="uk-UA"/>
        </w:rPr>
        <w:t xml:space="preserve"> // </w:t>
      </w:r>
      <w:r w:rsidRPr="00C36917">
        <w:rPr>
          <w:sz w:val="28"/>
          <w:szCs w:val="28"/>
          <w:lang w:val="uk-UA"/>
        </w:rPr>
        <w:t>Веснік Віцебскаго дзяржаўнага унівэрсітэта імя П.М. Машэрава. – 2002. - № 3 (35). – С. 70-73.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452" w:name="OCRUncertain1184"/>
      <w:r w:rsidRPr="00C36917">
        <w:rPr>
          <w:snapToGrid w:val="0"/>
          <w:sz w:val="28"/>
          <w:szCs w:val="28"/>
          <w:lang w:val="uk-UA"/>
        </w:rPr>
        <w:t>Глущенко</w:t>
      </w:r>
      <w:bookmarkEnd w:id="452"/>
      <w:r w:rsidRPr="00C36917">
        <w:rPr>
          <w:snapToGrid w:val="0"/>
          <w:sz w:val="28"/>
          <w:szCs w:val="28"/>
          <w:lang w:val="uk-UA"/>
        </w:rPr>
        <w:t xml:space="preserve"> В.А. А.А.Шахматов </w:t>
      </w:r>
      <w:bookmarkStart w:id="453" w:name="OCRUncertain1185"/>
      <w:r w:rsidRPr="00C36917">
        <w:rPr>
          <w:snapToGrid w:val="0"/>
          <w:sz w:val="28"/>
          <w:szCs w:val="28"/>
          <w:lang w:val="uk-UA"/>
        </w:rPr>
        <w:t>и</w:t>
      </w:r>
      <w:bookmarkEnd w:id="453"/>
      <w:r w:rsidRPr="00C36917">
        <w:rPr>
          <w:snapToGrid w:val="0"/>
          <w:sz w:val="28"/>
          <w:szCs w:val="28"/>
          <w:lang w:val="uk-UA"/>
        </w:rPr>
        <w:t xml:space="preserve"> проблемы ру</w:t>
      </w:r>
      <w:bookmarkStart w:id="454" w:name="OCRUncertain1186"/>
      <w:r w:rsidRPr="00C36917">
        <w:rPr>
          <w:snapToGrid w:val="0"/>
          <w:sz w:val="28"/>
          <w:szCs w:val="28"/>
          <w:lang w:val="uk-UA"/>
        </w:rPr>
        <w:t>с</w:t>
      </w:r>
      <w:bookmarkEnd w:id="454"/>
      <w:r w:rsidRPr="00C36917">
        <w:rPr>
          <w:snapToGrid w:val="0"/>
          <w:sz w:val="28"/>
          <w:szCs w:val="28"/>
          <w:lang w:val="uk-UA"/>
        </w:rPr>
        <w:t xml:space="preserve">ской исторической фонетики </w:t>
      </w:r>
      <w:bookmarkStart w:id="455" w:name="OCRUncertain1187"/>
      <w:r w:rsidRPr="00C36917">
        <w:rPr>
          <w:snapToGrid w:val="0"/>
          <w:sz w:val="28"/>
          <w:szCs w:val="28"/>
          <w:lang w:val="uk-UA"/>
        </w:rPr>
        <w:t>//</w:t>
      </w:r>
      <w:bookmarkEnd w:id="455"/>
      <w:r w:rsidRPr="00C36917">
        <w:rPr>
          <w:snapToGrid w:val="0"/>
          <w:sz w:val="28"/>
          <w:szCs w:val="28"/>
          <w:lang w:val="uk-UA"/>
        </w:rPr>
        <w:t xml:space="preserve"> </w:t>
      </w:r>
      <w:bookmarkStart w:id="456" w:name="OCRUncertain1188"/>
      <w:r w:rsidRPr="00C36917">
        <w:rPr>
          <w:snapToGrid w:val="0"/>
          <w:sz w:val="28"/>
          <w:szCs w:val="28"/>
          <w:lang w:val="uk-UA"/>
        </w:rPr>
        <w:t>Филол.</w:t>
      </w:r>
      <w:bookmarkEnd w:id="456"/>
      <w:r w:rsidRPr="00C36917">
        <w:rPr>
          <w:snapToGrid w:val="0"/>
          <w:sz w:val="28"/>
          <w:szCs w:val="28"/>
          <w:lang w:val="uk-UA"/>
        </w:rPr>
        <w:t xml:space="preserve"> науки</w:t>
      </w:r>
      <w:bookmarkStart w:id="457" w:name="OCRUncertain1189"/>
      <w:r w:rsidRPr="00C36917">
        <w:rPr>
          <w:snapToGrid w:val="0"/>
          <w:sz w:val="28"/>
          <w:szCs w:val="28"/>
          <w:lang w:val="uk-UA"/>
        </w:rPr>
        <w:t>.-</w:t>
      </w:r>
      <w:bookmarkEnd w:id="457"/>
      <w:r w:rsidRPr="00C36917">
        <w:rPr>
          <w:snapToGrid w:val="0"/>
          <w:sz w:val="28"/>
          <w:szCs w:val="28"/>
          <w:lang w:val="uk-UA"/>
        </w:rPr>
        <w:t xml:space="preserve"> 1987</w:t>
      </w:r>
      <w:bookmarkStart w:id="458" w:name="OCRUncertain1190"/>
      <w:r w:rsidRPr="00C36917">
        <w:rPr>
          <w:snapToGrid w:val="0"/>
          <w:sz w:val="28"/>
          <w:szCs w:val="28"/>
          <w:lang w:val="uk-UA"/>
        </w:rPr>
        <w:t>.-</w:t>
      </w:r>
      <w:bookmarkEnd w:id="458"/>
      <w:r w:rsidRPr="00C36917">
        <w:rPr>
          <w:snapToGrid w:val="0"/>
          <w:sz w:val="28"/>
          <w:szCs w:val="28"/>
          <w:lang w:val="uk-UA"/>
        </w:rPr>
        <w:t xml:space="preserve"> № 3</w:t>
      </w:r>
      <w:bookmarkStart w:id="459" w:name="OCRUncertain1191"/>
      <w:r w:rsidRPr="00C36917">
        <w:rPr>
          <w:snapToGrid w:val="0"/>
          <w:sz w:val="28"/>
          <w:szCs w:val="28"/>
          <w:lang w:val="uk-UA"/>
        </w:rPr>
        <w:t>.-</w:t>
      </w:r>
      <w:bookmarkEnd w:id="459"/>
      <w:r w:rsidRPr="00C36917">
        <w:rPr>
          <w:snapToGrid w:val="0"/>
          <w:sz w:val="28"/>
          <w:szCs w:val="28"/>
          <w:lang w:val="uk-UA"/>
        </w:rPr>
        <w:t xml:space="preserve"> С. 38</w:t>
      </w:r>
      <w:bookmarkStart w:id="460" w:name="OCRUncertain1193"/>
      <w:r w:rsidRPr="00C36917">
        <w:rPr>
          <w:snapToGrid w:val="0"/>
          <w:sz w:val="28"/>
          <w:szCs w:val="28"/>
          <w:lang w:val="uk-UA"/>
        </w:rPr>
        <w:t>-</w:t>
      </w:r>
      <w:bookmarkEnd w:id="460"/>
      <w:r w:rsidRPr="00C36917">
        <w:rPr>
          <w:snapToGrid w:val="0"/>
          <w:sz w:val="28"/>
          <w:szCs w:val="28"/>
          <w:lang w:val="uk-UA"/>
        </w:rPr>
        <w:t>45.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461" w:name="OCRUncertain1194"/>
      <w:r w:rsidRPr="00C36917">
        <w:rPr>
          <w:snapToGrid w:val="0"/>
          <w:sz w:val="28"/>
          <w:szCs w:val="28"/>
          <w:lang w:val="uk-UA"/>
        </w:rPr>
        <w:t>Глущенко</w:t>
      </w:r>
      <w:bookmarkEnd w:id="461"/>
      <w:r w:rsidRPr="00C36917">
        <w:rPr>
          <w:snapToGrid w:val="0"/>
          <w:sz w:val="28"/>
          <w:szCs w:val="28"/>
          <w:lang w:val="uk-UA"/>
        </w:rPr>
        <w:t xml:space="preserve"> В.А. А.А.Шахматов и филологическая наука на Украине </w:t>
      </w:r>
      <w:bookmarkStart w:id="462" w:name="OCRUncertain1195"/>
      <w:r w:rsidRPr="00C36917">
        <w:rPr>
          <w:snapToGrid w:val="0"/>
          <w:sz w:val="28"/>
          <w:szCs w:val="28"/>
          <w:lang w:val="uk-UA"/>
        </w:rPr>
        <w:t>//</w:t>
      </w:r>
      <w:bookmarkEnd w:id="462"/>
      <w:r w:rsidRPr="00C36917">
        <w:rPr>
          <w:snapToGrid w:val="0"/>
          <w:sz w:val="28"/>
          <w:szCs w:val="28"/>
          <w:lang w:val="uk-UA"/>
        </w:rPr>
        <w:t xml:space="preserve"> Русский язык и литература в школах УССР.- 1980</w:t>
      </w:r>
      <w:bookmarkStart w:id="463" w:name="OCRUncertain1197"/>
      <w:r w:rsidRPr="00C36917">
        <w:rPr>
          <w:snapToGrid w:val="0"/>
          <w:sz w:val="28"/>
          <w:szCs w:val="28"/>
          <w:lang w:val="uk-UA"/>
        </w:rPr>
        <w:t>.-</w:t>
      </w:r>
      <w:bookmarkEnd w:id="463"/>
      <w:r w:rsidRPr="00C36917">
        <w:rPr>
          <w:snapToGrid w:val="0"/>
          <w:sz w:val="28"/>
          <w:szCs w:val="28"/>
          <w:lang w:val="uk-UA"/>
        </w:rPr>
        <w:t xml:space="preserve"> № 6</w:t>
      </w:r>
      <w:bookmarkStart w:id="464" w:name="OCRUncertain1199"/>
      <w:r w:rsidRPr="00C36917">
        <w:rPr>
          <w:snapToGrid w:val="0"/>
          <w:sz w:val="28"/>
          <w:szCs w:val="28"/>
          <w:lang w:val="uk-UA"/>
        </w:rPr>
        <w:t xml:space="preserve">.- С. </w:t>
      </w:r>
      <w:bookmarkEnd w:id="464"/>
      <w:r w:rsidRPr="00C36917">
        <w:rPr>
          <w:snapToGrid w:val="0"/>
          <w:sz w:val="28"/>
          <w:szCs w:val="28"/>
          <w:lang w:val="uk-UA"/>
        </w:rPr>
        <w:t xml:space="preserve">61-65. </w:t>
      </w:r>
      <w:bookmarkStart w:id="465" w:name="OCRUncertain1200"/>
      <w:bookmarkStart w:id="466" w:name="OCRUncertain1212"/>
    </w:p>
    <w:bookmarkEnd w:id="465"/>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Глущенко</w:t>
      </w:r>
      <w:bookmarkEnd w:id="466"/>
      <w:r w:rsidRPr="00C36917">
        <w:rPr>
          <w:snapToGrid w:val="0"/>
          <w:sz w:val="28"/>
          <w:szCs w:val="28"/>
          <w:lang w:val="uk-UA"/>
        </w:rPr>
        <w:t xml:space="preserve"> В.А. А.А.Шахматов о </w:t>
      </w:r>
      <w:bookmarkStart w:id="467" w:name="OCRUncertain1213"/>
      <w:r w:rsidRPr="00C36917">
        <w:rPr>
          <w:snapToGrid w:val="0"/>
          <w:sz w:val="28"/>
          <w:szCs w:val="28"/>
          <w:lang w:val="uk-UA"/>
        </w:rPr>
        <w:t>древнекиевском</w:t>
      </w:r>
      <w:bookmarkEnd w:id="467"/>
      <w:r w:rsidRPr="00C36917">
        <w:rPr>
          <w:snapToGrid w:val="0"/>
          <w:sz w:val="28"/>
          <w:szCs w:val="28"/>
          <w:lang w:val="uk-UA"/>
        </w:rPr>
        <w:t xml:space="preserve"> койне </w:t>
      </w:r>
      <w:bookmarkStart w:id="468" w:name="OCRUncertain1214"/>
      <w:r w:rsidRPr="00C36917">
        <w:rPr>
          <w:snapToGrid w:val="0"/>
          <w:sz w:val="28"/>
          <w:szCs w:val="28"/>
          <w:lang w:val="uk-UA"/>
        </w:rPr>
        <w:t>//</w:t>
      </w:r>
      <w:bookmarkEnd w:id="468"/>
      <w:r w:rsidRPr="00C36917">
        <w:rPr>
          <w:snapToGrid w:val="0"/>
          <w:sz w:val="28"/>
          <w:szCs w:val="28"/>
          <w:lang w:val="uk-UA"/>
        </w:rPr>
        <w:t xml:space="preserve"> Актуальные проблемы исторической </w:t>
      </w:r>
      <w:bookmarkStart w:id="469" w:name="OCRUncertain1215"/>
      <w:r w:rsidRPr="00C36917">
        <w:rPr>
          <w:snapToGrid w:val="0"/>
          <w:sz w:val="28"/>
          <w:szCs w:val="28"/>
          <w:lang w:val="uk-UA"/>
        </w:rPr>
        <w:t>лексикологии</w:t>
      </w:r>
      <w:bookmarkEnd w:id="469"/>
      <w:r w:rsidRPr="00C36917">
        <w:rPr>
          <w:snapToGrid w:val="0"/>
          <w:sz w:val="28"/>
          <w:szCs w:val="28"/>
          <w:lang w:val="uk-UA"/>
        </w:rPr>
        <w:t xml:space="preserve"> и лексикографии восточнославянских языков: Вторая В</w:t>
      </w:r>
      <w:bookmarkStart w:id="470" w:name="OCRUncertain1217"/>
      <w:r w:rsidRPr="00C36917">
        <w:rPr>
          <w:snapToGrid w:val="0"/>
          <w:sz w:val="28"/>
          <w:szCs w:val="28"/>
          <w:lang w:val="uk-UA"/>
        </w:rPr>
        <w:t>с</w:t>
      </w:r>
      <w:bookmarkEnd w:id="470"/>
      <w:r w:rsidRPr="00C36917">
        <w:rPr>
          <w:snapToGrid w:val="0"/>
          <w:sz w:val="28"/>
          <w:szCs w:val="28"/>
          <w:lang w:val="uk-UA"/>
        </w:rPr>
        <w:t xml:space="preserve">есоюзная конф. 12-14 </w:t>
      </w:r>
      <w:bookmarkStart w:id="471" w:name="OCRUncertain1218"/>
      <w:r w:rsidRPr="00C36917">
        <w:rPr>
          <w:snapToGrid w:val="0"/>
          <w:sz w:val="28"/>
          <w:szCs w:val="28"/>
          <w:lang w:val="uk-UA"/>
        </w:rPr>
        <w:t>окт.</w:t>
      </w:r>
      <w:bookmarkEnd w:id="471"/>
      <w:r w:rsidRPr="00C36917">
        <w:rPr>
          <w:snapToGrid w:val="0"/>
          <w:sz w:val="28"/>
          <w:szCs w:val="28"/>
          <w:lang w:val="uk-UA"/>
        </w:rPr>
        <w:t xml:space="preserve"> 1988 г. Тезисы докладов</w:t>
      </w:r>
      <w:bookmarkStart w:id="472" w:name="OCRUncertain1219"/>
      <w:r w:rsidRPr="00C36917">
        <w:rPr>
          <w:snapToGrid w:val="0"/>
          <w:sz w:val="28"/>
          <w:szCs w:val="28"/>
          <w:lang w:val="uk-UA"/>
        </w:rPr>
        <w:t>.-</w:t>
      </w:r>
      <w:bookmarkEnd w:id="472"/>
      <w:r w:rsidRPr="00C36917">
        <w:rPr>
          <w:snapToGrid w:val="0"/>
          <w:sz w:val="28"/>
          <w:szCs w:val="28"/>
          <w:lang w:val="uk-UA"/>
        </w:rPr>
        <w:t xml:space="preserve"> Днепропетровск, 1988</w:t>
      </w:r>
      <w:bookmarkStart w:id="473" w:name="OCRUncertain1220"/>
      <w:r w:rsidRPr="00C36917">
        <w:rPr>
          <w:snapToGrid w:val="0"/>
          <w:sz w:val="28"/>
          <w:szCs w:val="28"/>
          <w:lang w:val="uk-UA"/>
        </w:rPr>
        <w:t>.-</w:t>
      </w:r>
      <w:bookmarkEnd w:id="473"/>
      <w:r w:rsidRPr="00C36917">
        <w:rPr>
          <w:snapToGrid w:val="0"/>
          <w:sz w:val="28"/>
          <w:szCs w:val="28"/>
          <w:lang w:val="uk-UA"/>
        </w:rPr>
        <w:t xml:space="preserve"> Ч. 2</w:t>
      </w:r>
      <w:bookmarkStart w:id="474" w:name="OCRUncertain1222"/>
      <w:r w:rsidRPr="00C36917">
        <w:rPr>
          <w:snapToGrid w:val="0"/>
          <w:sz w:val="28"/>
          <w:szCs w:val="28"/>
          <w:lang w:val="uk-UA"/>
        </w:rPr>
        <w:t>.-</w:t>
      </w:r>
      <w:bookmarkEnd w:id="474"/>
      <w:r w:rsidRPr="00C36917">
        <w:rPr>
          <w:snapToGrid w:val="0"/>
          <w:sz w:val="28"/>
          <w:szCs w:val="28"/>
          <w:lang w:val="uk-UA"/>
        </w:rPr>
        <w:t xml:space="preserve"> С. 10-</w:t>
      </w:r>
      <w:bookmarkStart w:id="475" w:name="OCRUncertain1223"/>
      <w:r w:rsidRPr="00C36917">
        <w:rPr>
          <w:snapToGrid w:val="0"/>
          <w:sz w:val="28"/>
          <w:szCs w:val="28"/>
          <w:lang w:val="uk-UA"/>
        </w:rPr>
        <w:t>1</w:t>
      </w:r>
      <w:bookmarkEnd w:id="475"/>
      <w:r w:rsidRPr="00C36917">
        <w:rPr>
          <w:snapToGrid w:val="0"/>
          <w:sz w:val="28"/>
          <w:szCs w:val="28"/>
          <w:lang w:val="uk-UA"/>
        </w:rPr>
        <w:t xml:space="preserve">1.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Глущенко В.А. </w:t>
      </w:r>
      <w:r w:rsidRPr="00C36917">
        <w:rPr>
          <w:sz w:val="28"/>
          <w:szCs w:val="28"/>
          <w:lang w:val="uk-UA"/>
        </w:rPr>
        <w:t xml:space="preserve">А.А.Шахматов о палатализации и депалатализации согласных в истории восточнославянских языков </w:t>
      </w:r>
      <w:r w:rsidRPr="00C36917">
        <w:rPr>
          <w:snapToGrid w:val="0"/>
          <w:sz w:val="28"/>
          <w:szCs w:val="28"/>
          <w:lang w:val="uk-UA"/>
        </w:rPr>
        <w:t>//</w:t>
      </w:r>
      <w:r w:rsidRPr="00C36917">
        <w:rPr>
          <w:sz w:val="28"/>
          <w:szCs w:val="28"/>
          <w:lang w:val="uk-UA"/>
        </w:rPr>
        <w:t xml:space="preserve"> Теоретические и прикладные проблемы русской филологии: Научно-методич. сб. / Отв. ред. В.А. Глущенко.- Славянск: СГПУ, 2003.- Вып. Х</w:t>
      </w:r>
      <w:r w:rsidRPr="00C36917">
        <w:rPr>
          <w:sz w:val="28"/>
          <w:szCs w:val="28"/>
          <w:lang w:val="en-US"/>
        </w:rPr>
        <w:t>I</w:t>
      </w:r>
      <w:r w:rsidRPr="00C36917">
        <w:rPr>
          <w:sz w:val="28"/>
          <w:szCs w:val="28"/>
          <w:lang w:val="uk-UA"/>
        </w:rPr>
        <w:t xml:space="preserve">. Ч. 1.- С. 3-25.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Глущенко В.А. </w:t>
      </w:r>
      <w:r w:rsidRPr="00C36917">
        <w:rPr>
          <w:sz w:val="28"/>
          <w:szCs w:val="28"/>
          <w:lang w:val="uk-UA"/>
        </w:rPr>
        <w:t xml:space="preserve">А.А.Шахматов о переогласовке гласных переднего ряда в истории восточнославянских языков </w:t>
      </w:r>
      <w:r w:rsidRPr="00C36917">
        <w:rPr>
          <w:snapToGrid w:val="0"/>
          <w:sz w:val="28"/>
          <w:szCs w:val="28"/>
          <w:lang w:val="uk-UA"/>
        </w:rPr>
        <w:t>//</w:t>
      </w:r>
      <w:r w:rsidRPr="00C36917">
        <w:rPr>
          <w:sz w:val="28"/>
          <w:szCs w:val="28"/>
          <w:lang w:val="uk-UA"/>
        </w:rPr>
        <w:t xml:space="preserve"> Теоретические и прикладные проблемы русской филологии: Научно-методич. сб. / Отв. ред. В.А. Глущенко.- Славянск: СГПУ, 2004.- Вып. Х</w:t>
      </w:r>
      <w:r w:rsidRPr="00C36917">
        <w:rPr>
          <w:sz w:val="28"/>
          <w:szCs w:val="28"/>
          <w:lang w:val="en-US"/>
        </w:rPr>
        <w:t>II</w:t>
      </w:r>
      <w:r w:rsidRPr="00C36917">
        <w:rPr>
          <w:sz w:val="28"/>
          <w:szCs w:val="28"/>
          <w:lang w:val="uk-UA"/>
        </w:rPr>
        <w:t>.- С. 3-32.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476" w:name="OCRUncertain1224"/>
      <w:r w:rsidRPr="00C36917">
        <w:rPr>
          <w:snapToGrid w:val="0"/>
          <w:sz w:val="28"/>
          <w:szCs w:val="28"/>
          <w:lang w:val="uk-UA"/>
        </w:rPr>
        <w:lastRenderedPageBreak/>
        <w:t>Глущенко</w:t>
      </w:r>
      <w:bookmarkEnd w:id="476"/>
      <w:r w:rsidRPr="00C36917">
        <w:rPr>
          <w:snapToGrid w:val="0"/>
          <w:sz w:val="28"/>
          <w:szCs w:val="28"/>
          <w:lang w:val="uk-UA"/>
        </w:rPr>
        <w:t xml:space="preserve"> В.А. А.А.Шахматов о сущности </w:t>
      </w:r>
      <w:bookmarkStart w:id="477" w:name="OCRUncertain1225"/>
      <w:r w:rsidRPr="00C36917">
        <w:rPr>
          <w:snapToGrid w:val="0"/>
          <w:sz w:val="28"/>
          <w:szCs w:val="28"/>
          <w:lang w:val="uk-UA"/>
        </w:rPr>
        <w:t>древнекиевского</w:t>
      </w:r>
      <w:bookmarkEnd w:id="477"/>
      <w:r w:rsidRPr="00C36917">
        <w:rPr>
          <w:snapToGrid w:val="0"/>
          <w:sz w:val="28"/>
          <w:szCs w:val="28"/>
          <w:lang w:val="uk-UA"/>
        </w:rPr>
        <w:t xml:space="preserve"> койне // Русское языкознание: Республиканский межведомственный науч. </w:t>
      </w:r>
      <w:bookmarkStart w:id="478" w:name="OCRUncertain1230"/>
      <w:r w:rsidRPr="00C36917">
        <w:rPr>
          <w:snapToGrid w:val="0"/>
          <w:sz w:val="28"/>
          <w:szCs w:val="28"/>
          <w:lang w:val="uk-UA"/>
        </w:rPr>
        <w:t>сб.-</w:t>
      </w:r>
      <w:bookmarkEnd w:id="478"/>
      <w:r w:rsidRPr="00C36917">
        <w:rPr>
          <w:snapToGrid w:val="0"/>
          <w:sz w:val="28"/>
          <w:szCs w:val="28"/>
          <w:lang w:val="uk-UA"/>
        </w:rPr>
        <w:t xml:space="preserve"> 1990</w:t>
      </w:r>
      <w:bookmarkStart w:id="479" w:name="OCRUncertain1231"/>
      <w:r w:rsidRPr="00C36917">
        <w:rPr>
          <w:snapToGrid w:val="0"/>
          <w:sz w:val="28"/>
          <w:szCs w:val="28"/>
          <w:lang w:val="uk-UA"/>
        </w:rPr>
        <w:t>.-</w:t>
      </w:r>
      <w:bookmarkEnd w:id="479"/>
      <w:r w:rsidRPr="00C36917">
        <w:rPr>
          <w:snapToGrid w:val="0"/>
          <w:sz w:val="28"/>
          <w:szCs w:val="28"/>
          <w:lang w:val="uk-UA"/>
        </w:rPr>
        <w:t xml:space="preserve"> Вып. 21</w:t>
      </w:r>
      <w:bookmarkStart w:id="480" w:name="OCRUncertain1232"/>
      <w:r w:rsidRPr="00C36917">
        <w:rPr>
          <w:snapToGrid w:val="0"/>
          <w:sz w:val="28"/>
          <w:szCs w:val="28"/>
          <w:lang w:val="uk-UA"/>
        </w:rPr>
        <w:t>.-</w:t>
      </w:r>
      <w:bookmarkEnd w:id="480"/>
      <w:r w:rsidRPr="00C36917">
        <w:rPr>
          <w:snapToGrid w:val="0"/>
          <w:sz w:val="28"/>
          <w:szCs w:val="28"/>
          <w:lang w:val="uk-UA"/>
        </w:rPr>
        <w:t xml:space="preserve"> С. 72-76.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481" w:name="OCRUncertain1295"/>
      <w:r w:rsidRPr="00C36917">
        <w:rPr>
          <w:snapToGrid w:val="0"/>
          <w:sz w:val="28"/>
          <w:szCs w:val="28"/>
          <w:lang w:val="uk-UA"/>
        </w:rPr>
        <w:t>Глущенко</w:t>
      </w:r>
      <w:bookmarkEnd w:id="481"/>
      <w:r w:rsidRPr="00C36917">
        <w:rPr>
          <w:snapToGrid w:val="0"/>
          <w:sz w:val="28"/>
          <w:szCs w:val="28"/>
          <w:lang w:val="uk-UA"/>
        </w:rPr>
        <w:t xml:space="preserve"> В.А. </w:t>
      </w:r>
      <w:bookmarkStart w:id="482" w:name="OCRUncertain1296"/>
      <w:r w:rsidRPr="00C36917">
        <w:rPr>
          <w:snapToGrid w:val="0"/>
          <w:sz w:val="28"/>
          <w:szCs w:val="28"/>
          <w:lang w:val="uk-UA"/>
        </w:rPr>
        <w:t>Д</w:t>
      </w:r>
      <w:bookmarkEnd w:id="482"/>
      <w:r w:rsidRPr="00C36917">
        <w:rPr>
          <w:snapToGrid w:val="0"/>
          <w:sz w:val="28"/>
          <w:szCs w:val="28"/>
          <w:lang w:val="uk-UA"/>
        </w:rPr>
        <w:t xml:space="preserve">авні писемні </w:t>
      </w:r>
      <w:bookmarkStart w:id="483" w:name="OCRUncertain1299"/>
      <w:r w:rsidRPr="00C36917">
        <w:rPr>
          <w:snapToGrid w:val="0"/>
          <w:sz w:val="28"/>
          <w:szCs w:val="28"/>
          <w:lang w:val="uk-UA"/>
        </w:rPr>
        <w:t>п</w:t>
      </w:r>
      <w:bookmarkEnd w:id="483"/>
      <w:r w:rsidRPr="00C36917">
        <w:rPr>
          <w:snapToGrid w:val="0"/>
          <w:sz w:val="28"/>
          <w:szCs w:val="28"/>
          <w:lang w:val="uk-UA"/>
        </w:rPr>
        <w:t>а</w:t>
      </w:r>
      <w:bookmarkStart w:id="484" w:name="OCRUncertain1300"/>
      <w:r w:rsidRPr="00C36917">
        <w:rPr>
          <w:snapToGrid w:val="0"/>
          <w:sz w:val="28"/>
          <w:szCs w:val="28"/>
          <w:lang w:val="uk-UA"/>
        </w:rPr>
        <w:t>м</w:t>
      </w:r>
      <w:r w:rsidRPr="00C36917">
        <w:rPr>
          <w:sz w:val="28"/>
          <w:szCs w:val="28"/>
          <w:lang w:val="uk-UA"/>
        </w:rPr>
        <w:t>'</w:t>
      </w:r>
      <w:r w:rsidRPr="00C36917">
        <w:rPr>
          <w:snapToGrid w:val="0"/>
          <w:sz w:val="28"/>
          <w:szCs w:val="28"/>
          <w:lang w:val="uk-UA"/>
        </w:rPr>
        <w:t>ятки</w:t>
      </w:r>
      <w:bookmarkEnd w:id="484"/>
      <w:r w:rsidRPr="00C36917">
        <w:rPr>
          <w:snapToGrid w:val="0"/>
          <w:sz w:val="28"/>
          <w:szCs w:val="28"/>
          <w:lang w:val="uk-UA"/>
        </w:rPr>
        <w:t xml:space="preserve"> </w:t>
      </w:r>
      <w:bookmarkStart w:id="485" w:name="OCRUncertain1301"/>
      <w:r w:rsidRPr="00C36917">
        <w:rPr>
          <w:snapToGrid w:val="0"/>
          <w:sz w:val="28"/>
          <w:szCs w:val="28"/>
          <w:lang w:val="uk-UA"/>
        </w:rPr>
        <w:t>як</w:t>
      </w:r>
      <w:bookmarkEnd w:id="485"/>
      <w:r w:rsidRPr="00C36917">
        <w:rPr>
          <w:snapToGrid w:val="0"/>
          <w:sz w:val="28"/>
          <w:szCs w:val="28"/>
          <w:lang w:val="uk-UA"/>
        </w:rPr>
        <w:t xml:space="preserve"> джерело </w:t>
      </w:r>
      <w:bookmarkStart w:id="486" w:name="OCRUncertain1303"/>
      <w:r w:rsidRPr="00C36917">
        <w:rPr>
          <w:snapToGrid w:val="0"/>
          <w:sz w:val="28"/>
          <w:szCs w:val="28"/>
          <w:lang w:val="uk-UA"/>
        </w:rPr>
        <w:t>вивчення</w:t>
      </w:r>
      <w:bookmarkEnd w:id="486"/>
      <w:r w:rsidRPr="00C36917">
        <w:rPr>
          <w:snapToGrid w:val="0"/>
          <w:sz w:val="28"/>
          <w:szCs w:val="28"/>
          <w:lang w:val="uk-UA"/>
        </w:rPr>
        <w:t xml:space="preserve"> </w:t>
      </w:r>
      <w:bookmarkStart w:id="487" w:name="OCRUncertain1304"/>
      <w:r w:rsidRPr="00C36917">
        <w:rPr>
          <w:snapToGrid w:val="0"/>
          <w:sz w:val="28"/>
          <w:szCs w:val="28"/>
          <w:lang w:val="uk-UA"/>
        </w:rPr>
        <w:t>істо</w:t>
      </w:r>
      <w:bookmarkEnd w:id="487"/>
      <w:r w:rsidRPr="00C36917">
        <w:rPr>
          <w:snapToGrid w:val="0"/>
          <w:sz w:val="28"/>
          <w:szCs w:val="28"/>
          <w:lang w:val="uk-UA"/>
        </w:rPr>
        <w:t>рії східнослов</w:t>
      </w:r>
      <w:r w:rsidRPr="00C36917">
        <w:rPr>
          <w:sz w:val="28"/>
          <w:szCs w:val="28"/>
          <w:lang w:val="uk-UA"/>
        </w:rPr>
        <w:t>'</w:t>
      </w:r>
      <w:r w:rsidRPr="00C36917">
        <w:rPr>
          <w:snapToGrid w:val="0"/>
          <w:sz w:val="28"/>
          <w:szCs w:val="28"/>
          <w:lang w:val="uk-UA"/>
        </w:rPr>
        <w:t>я</w:t>
      </w:r>
      <w:bookmarkStart w:id="488" w:name="OCRUncertain1310"/>
      <w:r w:rsidRPr="00C36917">
        <w:rPr>
          <w:snapToGrid w:val="0"/>
          <w:sz w:val="28"/>
          <w:szCs w:val="28"/>
          <w:lang w:val="uk-UA"/>
        </w:rPr>
        <w:t>н</w:t>
      </w:r>
      <w:bookmarkEnd w:id="488"/>
      <w:r w:rsidRPr="00C36917">
        <w:rPr>
          <w:snapToGrid w:val="0"/>
          <w:sz w:val="28"/>
          <w:szCs w:val="28"/>
          <w:lang w:val="uk-UA"/>
        </w:rPr>
        <w:t>с</w:t>
      </w:r>
      <w:bookmarkStart w:id="489" w:name="OCRUncertain1311"/>
      <w:r w:rsidRPr="00C36917">
        <w:rPr>
          <w:snapToGrid w:val="0"/>
          <w:sz w:val="28"/>
          <w:szCs w:val="28"/>
          <w:lang w:val="uk-UA"/>
        </w:rPr>
        <w:t>ьки</w:t>
      </w:r>
      <w:bookmarkEnd w:id="489"/>
      <w:r w:rsidRPr="00C36917">
        <w:rPr>
          <w:snapToGrid w:val="0"/>
          <w:sz w:val="28"/>
          <w:szCs w:val="28"/>
          <w:lang w:val="uk-UA"/>
        </w:rPr>
        <w:t xml:space="preserve">х мов у </w:t>
      </w:r>
      <w:bookmarkStart w:id="490" w:name="OCRUncertain1313"/>
      <w:r w:rsidRPr="00C36917">
        <w:rPr>
          <w:snapToGrid w:val="0"/>
          <w:sz w:val="28"/>
          <w:szCs w:val="28"/>
          <w:lang w:val="uk-UA"/>
        </w:rPr>
        <w:t>працях</w:t>
      </w:r>
      <w:bookmarkEnd w:id="490"/>
      <w:r w:rsidRPr="00C36917">
        <w:rPr>
          <w:snapToGrid w:val="0"/>
          <w:sz w:val="28"/>
          <w:szCs w:val="28"/>
          <w:lang w:val="uk-UA"/>
        </w:rPr>
        <w:t xml:space="preserve"> </w:t>
      </w:r>
      <w:bookmarkStart w:id="491" w:name="OCRUncertain1314"/>
      <w:r w:rsidRPr="00C36917">
        <w:rPr>
          <w:snapToGrid w:val="0"/>
          <w:sz w:val="28"/>
          <w:szCs w:val="28"/>
          <w:lang w:val="uk-UA"/>
        </w:rPr>
        <w:t>учених</w:t>
      </w:r>
      <w:bookmarkEnd w:id="491"/>
      <w:r w:rsidRPr="00C36917">
        <w:rPr>
          <w:snapToGrid w:val="0"/>
          <w:sz w:val="28"/>
          <w:szCs w:val="28"/>
          <w:lang w:val="uk-UA"/>
        </w:rPr>
        <w:t xml:space="preserve"> Московської лінгвістич</w:t>
      </w:r>
      <w:bookmarkStart w:id="492" w:name="OCRUncertain1318"/>
      <w:r w:rsidRPr="00C36917">
        <w:rPr>
          <w:snapToGrid w:val="0"/>
          <w:sz w:val="28"/>
          <w:szCs w:val="28"/>
          <w:lang w:val="uk-UA"/>
        </w:rPr>
        <w:t>но</w:t>
      </w:r>
      <w:bookmarkEnd w:id="492"/>
      <w:r w:rsidRPr="00C36917">
        <w:rPr>
          <w:snapToGrid w:val="0"/>
          <w:sz w:val="28"/>
          <w:szCs w:val="28"/>
          <w:lang w:val="uk-UA"/>
        </w:rPr>
        <w:t xml:space="preserve">ї </w:t>
      </w:r>
      <w:bookmarkStart w:id="493" w:name="OCRUncertain1319"/>
      <w:r w:rsidRPr="00C36917">
        <w:rPr>
          <w:snapToGrid w:val="0"/>
          <w:sz w:val="28"/>
          <w:szCs w:val="28"/>
          <w:lang w:val="uk-UA"/>
        </w:rPr>
        <w:t>школи</w:t>
      </w:r>
      <w:bookmarkEnd w:id="493"/>
      <w:r w:rsidRPr="00C36917">
        <w:rPr>
          <w:snapToGrid w:val="0"/>
          <w:sz w:val="28"/>
          <w:szCs w:val="28"/>
          <w:lang w:val="uk-UA"/>
        </w:rPr>
        <w:t xml:space="preserve"> </w:t>
      </w:r>
      <w:bookmarkStart w:id="494" w:name="OCRUncertain1320"/>
      <w:r w:rsidRPr="00C36917">
        <w:rPr>
          <w:snapToGrid w:val="0"/>
          <w:sz w:val="28"/>
          <w:szCs w:val="28"/>
          <w:lang w:val="uk-UA"/>
        </w:rPr>
        <w:t>//</w:t>
      </w:r>
      <w:bookmarkEnd w:id="494"/>
      <w:r w:rsidRPr="00C36917">
        <w:rPr>
          <w:snapToGrid w:val="0"/>
          <w:sz w:val="28"/>
          <w:szCs w:val="28"/>
          <w:lang w:val="uk-UA"/>
        </w:rPr>
        <w:t xml:space="preserve"> Пам</w:t>
      </w:r>
      <w:r w:rsidRPr="00C36917">
        <w:rPr>
          <w:sz w:val="28"/>
          <w:szCs w:val="28"/>
          <w:lang w:val="uk-UA"/>
        </w:rPr>
        <w:t>'</w:t>
      </w:r>
      <w:r w:rsidRPr="00C36917">
        <w:rPr>
          <w:snapToGrid w:val="0"/>
          <w:sz w:val="28"/>
          <w:szCs w:val="28"/>
          <w:lang w:val="uk-UA"/>
        </w:rPr>
        <w:t>я</w:t>
      </w:r>
      <w:bookmarkStart w:id="495" w:name="OCRUncertain1323"/>
      <w:r w:rsidRPr="00C36917">
        <w:rPr>
          <w:snapToGrid w:val="0"/>
          <w:sz w:val="28"/>
          <w:szCs w:val="28"/>
          <w:lang w:val="uk-UA"/>
        </w:rPr>
        <w:t>тки</w:t>
      </w:r>
      <w:bookmarkEnd w:id="495"/>
      <w:r w:rsidRPr="00C36917">
        <w:rPr>
          <w:snapToGrid w:val="0"/>
          <w:sz w:val="28"/>
          <w:szCs w:val="28"/>
          <w:lang w:val="uk-UA"/>
        </w:rPr>
        <w:t xml:space="preserve"> </w:t>
      </w:r>
      <w:bookmarkStart w:id="496" w:name="OCRUncertain1324"/>
      <w:r w:rsidRPr="00C36917">
        <w:rPr>
          <w:snapToGrid w:val="0"/>
          <w:sz w:val="28"/>
          <w:szCs w:val="28"/>
          <w:lang w:val="uk-UA"/>
        </w:rPr>
        <w:t>писемност</w:t>
      </w:r>
      <w:bookmarkEnd w:id="496"/>
      <w:r w:rsidRPr="00C36917">
        <w:rPr>
          <w:snapToGrid w:val="0"/>
          <w:sz w:val="28"/>
          <w:szCs w:val="28"/>
          <w:lang w:val="uk-UA"/>
        </w:rPr>
        <w:t>і східнослов</w:t>
      </w:r>
      <w:r w:rsidRPr="00C36917">
        <w:rPr>
          <w:sz w:val="28"/>
          <w:szCs w:val="28"/>
          <w:lang w:val="uk-UA"/>
        </w:rPr>
        <w:t>'</w:t>
      </w:r>
      <w:r w:rsidRPr="00C36917">
        <w:rPr>
          <w:snapToGrid w:val="0"/>
          <w:sz w:val="28"/>
          <w:szCs w:val="28"/>
          <w:lang w:val="uk-UA"/>
        </w:rPr>
        <w:t>янськими мовами XI -</w:t>
      </w:r>
      <w:bookmarkStart w:id="497" w:name="OCRUncertain1330"/>
      <w:r w:rsidRPr="00C36917">
        <w:rPr>
          <w:snapToGrid w:val="0"/>
          <w:sz w:val="28"/>
          <w:szCs w:val="28"/>
          <w:lang w:val="uk-UA"/>
        </w:rPr>
        <w:t xml:space="preserve"> Х</w:t>
      </w:r>
      <w:bookmarkEnd w:id="497"/>
      <w:r w:rsidRPr="00C36917">
        <w:rPr>
          <w:snapToGrid w:val="0"/>
          <w:sz w:val="28"/>
          <w:szCs w:val="28"/>
          <w:lang w:val="uk-UA"/>
        </w:rPr>
        <w:t xml:space="preserve">VIII </w:t>
      </w:r>
      <w:bookmarkStart w:id="498" w:name="OCRUncertain1331"/>
      <w:r w:rsidRPr="00C36917">
        <w:rPr>
          <w:snapToGrid w:val="0"/>
          <w:sz w:val="28"/>
          <w:szCs w:val="28"/>
          <w:lang w:val="uk-UA"/>
        </w:rPr>
        <w:t>століть</w:t>
      </w:r>
      <w:bookmarkEnd w:id="498"/>
      <w:r w:rsidRPr="00C36917">
        <w:rPr>
          <w:snapToGrid w:val="0"/>
          <w:sz w:val="28"/>
          <w:szCs w:val="28"/>
          <w:lang w:val="uk-UA"/>
        </w:rPr>
        <w:t>: Мат</w:t>
      </w:r>
      <w:bookmarkStart w:id="499" w:name="OCRUncertain1333"/>
      <w:r w:rsidRPr="00C36917">
        <w:rPr>
          <w:snapToGrid w:val="0"/>
          <w:sz w:val="28"/>
          <w:szCs w:val="28"/>
          <w:lang w:val="uk-UA"/>
        </w:rPr>
        <w:t>е</w:t>
      </w:r>
      <w:bookmarkEnd w:id="499"/>
      <w:r w:rsidRPr="00C36917">
        <w:rPr>
          <w:snapToGrid w:val="0"/>
          <w:sz w:val="28"/>
          <w:szCs w:val="28"/>
          <w:lang w:val="uk-UA"/>
        </w:rPr>
        <w:t xml:space="preserve">ріали </w:t>
      </w:r>
      <w:bookmarkStart w:id="500" w:name="OCRUncertain1336"/>
      <w:r w:rsidRPr="00C36917">
        <w:rPr>
          <w:snapToGrid w:val="0"/>
          <w:sz w:val="28"/>
          <w:szCs w:val="28"/>
          <w:lang w:val="uk-UA"/>
        </w:rPr>
        <w:t>науково</w:t>
      </w:r>
      <w:bookmarkEnd w:id="500"/>
      <w:r w:rsidRPr="00C36917">
        <w:rPr>
          <w:snapToGrid w:val="0"/>
          <w:sz w:val="28"/>
          <w:szCs w:val="28"/>
          <w:lang w:val="uk-UA"/>
        </w:rPr>
        <w:t xml:space="preserve">ї </w:t>
      </w:r>
      <w:bookmarkStart w:id="501" w:name="OCRUncertain1337"/>
      <w:r w:rsidRPr="00C36917">
        <w:rPr>
          <w:snapToGrid w:val="0"/>
          <w:sz w:val="28"/>
          <w:szCs w:val="28"/>
          <w:lang w:val="uk-UA"/>
        </w:rPr>
        <w:t>конф.</w:t>
      </w:r>
      <w:bookmarkEnd w:id="501"/>
      <w:r w:rsidRPr="00C36917">
        <w:rPr>
          <w:snapToGrid w:val="0"/>
          <w:sz w:val="28"/>
          <w:szCs w:val="28"/>
          <w:lang w:val="uk-UA"/>
        </w:rPr>
        <w:t xml:space="preserve"> па</w:t>
      </w:r>
      <w:bookmarkStart w:id="502" w:name="OCRUncertain1339"/>
      <w:r w:rsidRPr="00C36917">
        <w:rPr>
          <w:snapToGrid w:val="0"/>
          <w:sz w:val="28"/>
          <w:szCs w:val="28"/>
          <w:lang w:val="uk-UA"/>
        </w:rPr>
        <w:t>м</w:t>
      </w:r>
      <w:bookmarkEnd w:id="502"/>
      <w:r w:rsidRPr="00C36917">
        <w:rPr>
          <w:sz w:val="28"/>
          <w:szCs w:val="28"/>
          <w:lang w:val="uk-UA"/>
        </w:rPr>
        <w:t>'</w:t>
      </w:r>
      <w:r w:rsidRPr="00C36917">
        <w:rPr>
          <w:snapToGrid w:val="0"/>
          <w:sz w:val="28"/>
          <w:szCs w:val="28"/>
          <w:lang w:val="uk-UA"/>
        </w:rPr>
        <w:t xml:space="preserve">яті Л.П.Жуковської.- К.: </w:t>
      </w:r>
      <w:bookmarkStart w:id="503" w:name="OCRUncertain1342"/>
      <w:r w:rsidRPr="00C36917">
        <w:rPr>
          <w:snapToGrid w:val="0"/>
          <w:sz w:val="28"/>
          <w:szCs w:val="28"/>
          <w:lang w:val="uk-UA"/>
        </w:rPr>
        <w:t>Хрещатик,</w:t>
      </w:r>
      <w:bookmarkEnd w:id="503"/>
      <w:r w:rsidRPr="00C36917">
        <w:rPr>
          <w:snapToGrid w:val="0"/>
          <w:sz w:val="28"/>
          <w:szCs w:val="28"/>
          <w:lang w:val="uk-UA"/>
        </w:rPr>
        <w:t xml:space="preserve"> 1995.- С. 373-375.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504" w:name="OCRUncertain1368"/>
      <w:r w:rsidRPr="00C36917">
        <w:rPr>
          <w:snapToGrid w:val="0"/>
          <w:sz w:val="28"/>
          <w:szCs w:val="28"/>
          <w:lang w:val="uk-UA"/>
        </w:rPr>
        <w:t>Глущенко</w:t>
      </w:r>
      <w:bookmarkEnd w:id="504"/>
      <w:r w:rsidRPr="00C36917">
        <w:rPr>
          <w:snapToGrid w:val="0"/>
          <w:sz w:val="28"/>
          <w:szCs w:val="28"/>
          <w:lang w:val="uk-UA"/>
        </w:rPr>
        <w:t xml:space="preserve"> В.А. Істор</w:t>
      </w:r>
      <w:bookmarkStart w:id="505" w:name="OCRUncertain1369"/>
      <w:r w:rsidRPr="00C36917">
        <w:rPr>
          <w:snapToGrid w:val="0"/>
          <w:sz w:val="28"/>
          <w:szCs w:val="28"/>
          <w:lang w:val="uk-UA"/>
        </w:rPr>
        <w:t>і</w:t>
      </w:r>
      <w:bookmarkEnd w:id="505"/>
      <w:r w:rsidRPr="00C36917">
        <w:rPr>
          <w:snapToGrid w:val="0"/>
          <w:sz w:val="28"/>
          <w:szCs w:val="28"/>
          <w:lang w:val="uk-UA"/>
        </w:rPr>
        <w:t xml:space="preserve">я середньовеликоруських говорів у </w:t>
      </w:r>
      <w:bookmarkStart w:id="506" w:name="OCRUncertain1372"/>
      <w:r w:rsidRPr="00C36917">
        <w:rPr>
          <w:snapToGrid w:val="0"/>
          <w:sz w:val="28"/>
          <w:szCs w:val="28"/>
          <w:lang w:val="uk-UA"/>
        </w:rPr>
        <w:t>науко</w:t>
      </w:r>
      <w:bookmarkEnd w:id="506"/>
      <w:r w:rsidRPr="00C36917">
        <w:rPr>
          <w:snapToGrid w:val="0"/>
          <w:sz w:val="28"/>
          <w:szCs w:val="28"/>
          <w:lang w:val="uk-UA"/>
        </w:rPr>
        <w:t xml:space="preserve">вій концепції О.О.Шахматова // </w:t>
      </w:r>
      <w:bookmarkStart w:id="507" w:name="OCRUncertain1376"/>
      <w:r w:rsidRPr="00C36917">
        <w:rPr>
          <w:snapToGrid w:val="0"/>
          <w:sz w:val="28"/>
          <w:szCs w:val="28"/>
          <w:lang w:val="uk-UA"/>
        </w:rPr>
        <w:t>Мовознавство.-</w:t>
      </w:r>
      <w:bookmarkEnd w:id="507"/>
      <w:r w:rsidRPr="00C36917">
        <w:rPr>
          <w:snapToGrid w:val="0"/>
          <w:sz w:val="28"/>
          <w:szCs w:val="28"/>
          <w:lang w:val="uk-UA"/>
        </w:rPr>
        <w:t xml:space="preserve"> 1983</w:t>
      </w:r>
      <w:bookmarkStart w:id="508" w:name="OCRUncertain1377"/>
      <w:r w:rsidRPr="00C36917">
        <w:rPr>
          <w:snapToGrid w:val="0"/>
          <w:sz w:val="28"/>
          <w:szCs w:val="28"/>
          <w:lang w:val="uk-UA"/>
        </w:rPr>
        <w:t>.-</w:t>
      </w:r>
      <w:bookmarkEnd w:id="508"/>
      <w:r w:rsidRPr="00C36917">
        <w:rPr>
          <w:snapToGrid w:val="0"/>
          <w:sz w:val="28"/>
          <w:szCs w:val="28"/>
          <w:lang w:val="uk-UA"/>
        </w:rPr>
        <w:t xml:space="preserve"> № 5</w:t>
      </w:r>
      <w:bookmarkStart w:id="509" w:name="OCRUncertain1379"/>
      <w:r w:rsidRPr="00C36917">
        <w:rPr>
          <w:snapToGrid w:val="0"/>
          <w:sz w:val="28"/>
          <w:szCs w:val="28"/>
          <w:lang w:val="uk-UA"/>
        </w:rPr>
        <w:t xml:space="preserve">.- С. </w:t>
      </w:r>
      <w:bookmarkEnd w:id="509"/>
      <w:r w:rsidRPr="00C36917">
        <w:rPr>
          <w:snapToGrid w:val="0"/>
          <w:sz w:val="28"/>
          <w:szCs w:val="28"/>
          <w:lang w:val="uk-UA"/>
        </w:rPr>
        <w:t>51-56.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Глущенко В.А. </w:t>
      </w:r>
      <w:r w:rsidRPr="00C36917">
        <w:rPr>
          <w:sz w:val="28"/>
          <w:szCs w:val="28"/>
          <w:lang w:val="uk-UA"/>
        </w:rPr>
        <w:t>К вопросу о структуре лингвистического метода</w:t>
      </w:r>
      <w:r w:rsidRPr="00C36917">
        <w:rPr>
          <w:snapToGrid w:val="0"/>
          <w:sz w:val="28"/>
          <w:szCs w:val="28"/>
          <w:lang w:val="uk-UA"/>
        </w:rPr>
        <w:t xml:space="preserve"> // </w:t>
      </w:r>
      <w:r w:rsidRPr="00C36917">
        <w:rPr>
          <w:sz w:val="28"/>
          <w:szCs w:val="28"/>
          <w:lang w:val="uk-UA"/>
        </w:rPr>
        <w:t>Теоретические и прикладные проблемы русской филологии: Научно-методич. сб. / Отв. за вып. В.А. Глущенко.- Славянск: СГПИ, 2001.- Вып. VIІI.- С. 3-6.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Глущенко В.А. </w:t>
      </w:r>
      <w:r w:rsidRPr="00C36917">
        <w:rPr>
          <w:sz w:val="28"/>
          <w:szCs w:val="28"/>
          <w:lang w:val="uk-UA"/>
        </w:rPr>
        <w:t xml:space="preserve">Лінгвістичний метод як складна логічна одиниця (до визначення семантики терміна) </w:t>
      </w:r>
      <w:r w:rsidRPr="00C36917">
        <w:rPr>
          <w:snapToGrid w:val="0"/>
          <w:sz w:val="28"/>
          <w:szCs w:val="28"/>
          <w:lang w:val="uk-UA"/>
        </w:rPr>
        <w:t xml:space="preserve">// </w:t>
      </w:r>
      <w:r w:rsidRPr="00C36917">
        <w:rPr>
          <w:sz w:val="28"/>
          <w:szCs w:val="28"/>
          <w:lang w:val="uk-UA"/>
        </w:rPr>
        <w:t>Вісник Луганського державного педагогічного університету ім. Тараса Шевченка.- 2001.- № 4 (36).- С. 124-127.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Глущенко В.А. Метод </w:t>
      </w:r>
      <w:bookmarkStart w:id="510" w:name="OCRUncertain1452"/>
      <w:r w:rsidRPr="00C36917">
        <w:rPr>
          <w:snapToGrid w:val="0"/>
          <w:sz w:val="28"/>
          <w:szCs w:val="28"/>
          <w:lang w:val="uk-UA"/>
        </w:rPr>
        <w:t>и</w:t>
      </w:r>
      <w:bookmarkEnd w:id="510"/>
      <w:r w:rsidRPr="00C36917">
        <w:rPr>
          <w:snapToGrid w:val="0"/>
          <w:sz w:val="28"/>
          <w:szCs w:val="28"/>
          <w:lang w:val="uk-UA"/>
        </w:rPr>
        <w:t xml:space="preserve"> исто</w:t>
      </w:r>
      <w:bookmarkStart w:id="511" w:name="OCRUncertain1454"/>
      <w:r w:rsidRPr="00C36917">
        <w:rPr>
          <w:snapToGrid w:val="0"/>
          <w:sz w:val="28"/>
          <w:szCs w:val="28"/>
          <w:lang w:val="uk-UA"/>
        </w:rPr>
        <w:t>ч</w:t>
      </w:r>
      <w:bookmarkEnd w:id="511"/>
      <w:r w:rsidRPr="00C36917">
        <w:rPr>
          <w:snapToGrid w:val="0"/>
          <w:sz w:val="28"/>
          <w:szCs w:val="28"/>
          <w:lang w:val="uk-UA"/>
        </w:rPr>
        <w:t>н</w:t>
      </w:r>
      <w:bookmarkStart w:id="512" w:name="OCRUncertain1455"/>
      <w:r w:rsidRPr="00C36917">
        <w:rPr>
          <w:snapToGrid w:val="0"/>
          <w:sz w:val="28"/>
          <w:szCs w:val="28"/>
          <w:lang w:val="uk-UA"/>
        </w:rPr>
        <w:t>ик</w:t>
      </w:r>
      <w:bookmarkEnd w:id="512"/>
      <w:r w:rsidRPr="00C36917">
        <w:rPr>
          <w:snapToGrid w:val="0"/>
          <w:sz w:val="28"/>
          <w:szCs w:val="28"/>
          <w:lang w:val="uk-UA"/>
        </w:rPr>
        <w:t>и и</w:t>
      </w:r>
      <w:bookmarkStart w:id="513" w:name="OCRUncertain1456"/>
      <w:r w:rsidRPr="00C36917">
        <w:rPr>
          <w:snapToGrid w:val="0"/>
          <w:sz w:val="28"/>
          <w:szCs w:val="28"/>
          <w:lang w:val="uk-UA"/>
        </w:rPr>
        <w:t>з</w:t>
      </w:r>
      <w:bookmarkEnd w:id="513"/>
      <w:r w:rsidRPr="00C36917">
        <w:rPr>
          <w:snapToGrid w:val="0"/>
          <w:sz w:val="28"/>
          <w:szCs w:val="28"/>
          <w:lang w:val="uk-UA"/>
        </w:rPr>
        <w:t>у</w:t>
      </w:r>
      <w:bookmarkStart w:id="514" w:name="OCRUncertain1457"/>
      <w:r w:rsidRPr="00C36917">
        <w:rPr>
          <w:snapToGrid w:val="0"/>
          <w:sz w:val="28"/>
          <w:szCs w:val="28"/>
          <w:lang w:val="uk-UA"/>
        </w:rPr>
        <w:t>че</w:t>
      </w:r>
      <w:bookmarkEnd w:id="514"/>
      <w:r w:rsidRPr="00C36917">
        <w:rPr>
          <w:snapToGrid w:val="0"/>
          <w:sz w:val="28"/>
          <w:szCs w:val="28"/>
          <w:lang w:val="uk-UA"/>
        </w:rPr>
        <w:t>н</w:t>
      </w:r>
      <w:bookmarkStart w:id="515" w:name="OCRUncertain1458"/>
      <w:r w:rsidRPr="00C36917">
        <w:rPr>
          <w:snapToGrid w:val="0"/>
          <w:sz w:val="28"/>
          <w:szCs w:val="28"/>
          <w:lang w:val="uk-UA"/>
        </w:rPr>
        <w:t>и</w:t>
      </w:r>
      <w:bookmarkEnd w:id="515"/>
      <w:r w:rsidRPr="00C36917">
        <w:rPr>
          <w:snapToGrid w:val="0"/>
          <w:sz w:val="28"/>
          <w:szCs w:val="28"/>
          <w:lang w:val="uk-UA"/>
        </w:rPr>
        <w:t>я и</w:t>
      </w:r>
      <w:bookmarkStart w:id="516" w:name="OCRUncertain1459"/>
      <w:r w:rsidRPr="00C36917">
        <w:rPr>
          <w:snapToGrid w:val="0"/>
          <w:sz w:val="28"/>
          <w:szCs w:val="28"/>
          <w:lang w:val="uk-UA"/>
        </w:rPr>
        <w:t>с</w:t>
      </w:r>
      <w:bookmarkEnd w:id="516"/>
      <w:r w:rsidRPr="00C36917">
        <w:rPr>
          <w:snapToGrid w:val="0"/>
          <w:sz w:val="28"/>
          <w:szCs w:val="28"/>
          <w:lang w:val="uk-UA"/>
        </w:rPr>
        <w:t>тори</w:t>
      </w:r>
      <w:bookmarkStart w:id="517" w:name="OCRUncertain1460"/>
      <w:r w:rsidRPr="00C36917">
        <w:rPr>
          <w:snapToGrid w:val="0"/>
          <w:sz w:val="28"/>
          <w:szCs w:val="28"/>
          <w:lang w:val="uk-UA"/>
        </w:rPr>
        <w:t>и</w:t>
      </w:r>
      <w:bookmarkEnd w:id="517"/>
      <w:r w:rsidRPr="00C36917">
        <w:rPr>
          <w:snapToGrid w:val="0"/>
          <w:sz w:val="28"/>
          <w:szCs w:val="28"/>
          <w:lang w:val="uk-UA"/>
        </w:rPr>
        <w:t xml:space="preserve"> языка в кон</w:t>
      </w:r>
      <w:bookmarkStart w:id="518" w:name="OCRUncertain1462"/>
      <w:r w:rsidRPr="00C36917">
        <w:rPr>
          <w:snapToGrid w:val="0"/>
          <w:sz w:val="28"/>
          <w:szCs w:val="28"/>
          <w:lang w:val="uk-UA"/>
        </w:rPr>
        <w:t>цепции</w:t>
      </w:r>
      <w:bookmarkEnd w:id="518"/>
      <w:r w:rsidRPr="00C36917">
        <w:rPr>
          <w:snapToGrid w:val="0"/>
          <w:sz w:val="28"/>
          <w:szCs w:val="28"/>
          <w:lang w:val="uk-UA"/>
        </w:rPr>
        <w:t xml:space="preserve"> у</w:t>
      </w:r>
      <w:bookmarkStart w:id="519" w:name="OCRUncertain1463"/>
      <w:r w:rsidRPr="00C36917">
        <w:rPr>
          <w:snapToGrid w:val="0"/>
          <w:sz w:val="28"/>
          <w:szCs w:val="28"/>
          <w:lang w:val="uk-UA"/>
        </w:rPr>
        <w:t>ч</w:t>
      </w:r>
      <w:bookmarkEnd w:id="519"/>
      <w:r w:rsidRPr="00C36917">
        <w:rPr>
          <w:snapToGrid w:val="0"/>
          <w:sz w:val="28"/>
          <w:szCs w:val="28"/>
          <w:lang w:val="uk-UA"/>
        </w:rPr>
        <w:t>ен</w:t>
      </w:r>
      <w:bookmarkStart w:id="520" w:name="OCRUncertain1464"/>
      <w:r w:rsidRPr="00C36917">
        <w:rPr>
          <w:snapToGrid w:val="0"/>
          <w:sz w:val="28"/>
          <w:szCs w:val="28"/>
          <w:lang w:val="uk-UA"/>
        </w:rPr>
        <w:t>ы</w:t>
      </w:r>
      <w:bookmarkEnd w:id="520"/>
      <w:r w:rsidRPr="00C36917">
        <w:rPr>
          <w:snapToGrid w:val="0"/>
          <w:sz w:val="28"/>
          <w:szCs w:val="28"/>
          <w:lang w:val="uk-UA"/>
        </w:rPr>
        <w:t>х Мос</w:t>
      </w:r>
      <w:bookmarkStart w:id="521" w:name="OCRUncertain1465"/>
      <w:r w:rsidRPr="00C36917">
        <w:rPr>
          <w:snapToGrid w:val="0"/>
          <w:sz w:val="28"/>
          <w:szCs w:val="28"/>
          <w:lang w:val="uk-UA"/>
        </w:rPr>
        <w:t>к</w:t>
      </w:r>
      <w:bookmarkEnd w:id="521"/>
      <w:r w:rsidRPr="00C36917">
        <w:rPr>
          <w:snapToGrid w:val="0"/>
          <w:sz w:val="28"/>
          <w:szCs w:val="28"/>
          <w:lang w:val="uk-UA"/>
        </w:rPr>
        <w:t>овс</w:t>
      </w:r>
      <w:bookmarkStart w:id="522" w:name="OCRUncertain1466"/>
      <w:r w:rsidRPr="00C36917">
        <w:rPr>
          <w:snapToGrid w:val="0"/>
          <w:sz w:val="28"/>
          <w:szCs w:val="28"/>
          <w:lang w:val="uk-UA"/>
        </w:rPr>
        <w:t>к</w:t>
      </w:r>
      <w:bookmarkEnd w:id="522"/>
      <w:r w:rsidRPr="00C36917">
        <w:rPr>
          <w:snapToGrid w:val="0"/>
          <w:sz w:val="28"/>
          <w:szCs w:val="28"/>
          <w:lang w:val="uk-UA"/>
        </w:rPr>
        <w:t>ой лингв</w:t>
      </w:r>
      <w:bookmarkStart w:id="523" w:name="OCRUncertain1467"/>
      <w:r w:rsidRPr="00C36917">
        <w:rPr>
          <w:snapToGrid w:val="0"/>
          <w:sz w:val="28"/>
          <w:szCs w:val="28"/>
          <w:lang w:val="uk-UA"/>
        </w:rPr>
        <w:t>и</w:t>
      </w:r>
      <w:bookmarkEnd w:id="523"/>
      <w:r w:rsidRPr="00C36917">
        <w:rPr>
          <w:snapToGrid w:val="0"/>
          <w:sz w:val="28"/>
          <w:szCs w:val="28"/>
          <w:lang w:val="uk-UA"/>
        </w:rPr>
        <w:t>ст</w:t>
      </w:r>
      <w:bookmarkStart w:id="524" w:name="OCRUncertain1468"/>
      <w:r w:rsidRPr="00C36917">
        <w:rPr>
          <w:snapToGrid w:val="0"/>
          <w:sz w:val="28"/>
          <w:szCs w:val="28"/>
          <w:lang w:val="uk-UA"/>
        </w:rPr>
        <w:t>ич</w:t>
      </w:r>
      <w:bookmarkEnd w:id="524"/>
      <w:r w:rsidRPr="00C36917">
        <w:rPr>
          <w:snapToGrid w:val="0"/>
          <w:sz w:val="28"/>
          <w:szCs w:val="28"/>
          <w:lang w:val="uk-UA"/>
        </w:rPr>
        <w:t>еск</w:t>
      </w:r>
      <w:bookmarkStart w:id="525" w:name="OCRUncertain1469"/>
      <w:r w:rsidRPr="00C36917">
        <w:rPr>
          <w:snapToGrid w:val="0"/>
          <w:sz w:val="28"/>
          <w:szCs w:val="28"/>
          <w:lang w:val="uk-UA"/>
        </w:rPr>
        <w:t>о</w:t>
      </w:r>
      <w:bookmarkEnd w:id="525"/>
      <w:r w:rsidRPr="00C36917">
        <w:rPr>
          <w:snapToGrid w:val="0"/>
          <w:sz w:val="28"/>
          <w:szCs w:val="28"/>
          <w:lang w:val="uk-UA"/>
        </w:rPr>
        <w:t xml:space="preserve">й </w:t>
      </w:r>
      <w:bookmarkStart w:id="526" w:name="OCRUncertain1470"/>
      <w:r w:rsidRPr="00C36917">
        <w:rPr>
          <w:snapToGrid w:val="0"/>
          <w:sz w:val="28"/>
          <w:szCs w:val="28"/>
          <w:lang w:val="uk-UA"/>
        </w:rPr>
        <w:t>шко</w:t>
      </w:r>
      <w:bookmarkEnd w:id="526"/>
      <w:r w:rsidRPr="00C36917">
        <w:rPr>
          <w:snapToGrid w:val="0"/>
          <w:sz w:val="28"/>
          <w:szCs w:val="28"/>
          <w:lang w:val="uk-UA"/>
        </w:rPr>
        <w:t>лы // Russistik: Die wissenschaftliche Zeitschrift für aktuelle Fragen des Russischunterrichts.- 1997.- № 1/2.- S. 50-60.</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527" w:name="OCRUncertain1545"/>
      <w:r w:rsidRPr="00C36917">
        <w:rPr>
          <w:snapToGrid w:val="0"/>
          <w:sz w:val="28"/>
          <w:szCs w:val="28"/>
          <w:lang w:val="uk-UA"/>
        </w:rPr>
        <w:t>Глуще</w:t>
      </w:r>
      <w:bookmarkEnd w:id="527"/>
      <w:r w:rsidRPr="00C36917">
        <w:rPr>
          <w:snapToGrid w:val="0"/>
          <w:sz w:val="28"/>
          <w:szCs w:val="28"/>
          <w:lang w:val="uk-UA"/>
        </w:rPr>
        <w:t xml:space="preserve">нко В.А. </w:t>
      </w:r>
      <w:bookmarkStart w:id="528" w:name="OCRUncertain1546"/>
      <w:r w:rsidRPr="00C36917">
        <w:rPr>
          <w:snapToGrid w:val="0"/>
          <w:sz w:val="28"/>
          <w:szCs w:val="28"/>
          <w:lang w:val="uk-UA"/>
        </w:rPr>
        <w:t>Період</w:t>
      </w:r>
      <w:bookmarkEnd w:id="528"/>
      <w:r w:rsidRPr="00C36917">
        <w:rPr>
          <w:snapToGrid w:val="0"/>
          <w:sz w:val="28"/>
          <w:szCs w:val="28"/>
          <w:lang w:val="uk-UA"/>
        </w:rPr>
        <w:t xml:space="preserve"> </w:t>
      </w:r>
      <w:bookmarkStart w:id="529" w:name="OCRUncertain1547"/>
      <w:r w:rsidRPr="00C36917">
        <w:rPr>
          <w:snapToGrid w:val="0"/>
          <w:sz w:val="28"/>
          <w:szCs w:val="28"/>
          <w:lang w:val="uk-UA"/>
        </w:rPr>
        <w:t>с</w:t>
      </w:r>
      <w:bookmarkEnd w:id="529"/>
      <w:r w:rsidRPr="00C36917">
        <w:rPr>
          <w:snapToGrid w:val="0"/>
          <w:sz w:val="28"/>
          <w:szCs w:val="28"/>
          <w:lang w:val="uk-UA"/>
        </w:rPr>
        <w:t>х</w:t>
      </w:r>
      <w:bookmarkStart w:id="530" w:name="OCRUncertain1548"/>
      <w:r w:rsidRPr="00C36917">
        <w:rPr>
          <w:snapToGrid w:val="0"/>
          <w:sz w:val="28"/>
          <w:szCs w:val="28"/>
          <w:lang w:val="uk-UA"/>
        </w:rPr>
        <w:t>ідн</w:t>
      </w:r>
      <w:bookmarkEnd w:id="530"/>
      <w:r w:rsidRPr="00C36917">
        <w:rPr>
          <w:snapToGrid w:val="0"/>
          <w:sz w:val="28"/>
          <w:szCs w:val="28"/>
          <w:lang w:val="uk-UA"/>
        </w:rPr>
        <w:t>о</w:t>
      </w:r>
      <w:bookmarkStart w:id="531" w:name="OCRUncertain1549"/>
      <w:r w:rsidRPr="00C36917">
        <w:rPr>
          <w:snapToGrid w:val="0"/>
          <w:sz w:val="28"/>
          <w:szCs w:val="28"/>
          <w:lang w:val="uk-UA"/>
        </w:rPr>
        <w:t>с</w:t>
      </w:r>
      <w:bookmarkEnd w:id="531"/>
      <w:r w:rsidRPr="00C36917">
        <w:rPr>
          <w:snapToGrid w:val="0"/>
          <w:sz w:val="28"/>
          <w:szCs w:val="28"/>
          <w:lang w:val="uk-UA"/>
        </w:rPr>
        <w:t>лов′я</w:t>
      </w:r>
      <w:bookmarkStart w:id="532" w:name="OCRUncertain1551"/>
      <w:r w:rsidRPr="00C36917">
        <w:rPr>
          <w:snapToGrid w:val="0"/>
          <w:sz w:val="28"/>
          <w:szCs w:val="28"/>
          <w:lang w:val="uk-UA"/>
        </w:rPr>
        <w:t>нсь</w:t>
      </w:r>
      <w:bookmarkEnd w:id="532"/>
      <w:r w:rsidRPr="00C36917">
        <w:rPr>
          <w:snapToGrid w:val="0"/>
          <w:sz w:val="28"/>
          <w:szCs w:val="28"/>
          <w:lang w:val="uk-UA"/>
        </w:rPr>
        <w:t xml:space="preserve">кої </w:t>
      </w:r>
      <w:bookmarkStart w:id="533" w:name="OCRUncertain1552"/>
      <w:r w:rsidRPr="00C36917">
        <w:rPr>
          <w:snapToGrid w:val="0"/>
          <w:sz w:val="28"/>
          <w:szCs w:val="28"/>
          <w:lang w:val="uk-UA"/>
        </w:rPr>
        <w:t>мовно</w:t>
      </w:r>
      <w:bookmarkEnd w:id="533"/>
      <w:r w:rsidRPr="00C36917">
        <w:rPr>
          <w:snapToGrid w:val="0"/>
          <w:sz w:val="28"/>
          <w:szCs w:val="28"/>
          <w:lang w:val="uk-UA"/>
        </w:rPr>
        <w:t xml:space="preserve">ї </w:t>
      </w:r>
      <w:bookmarkStart w:id="534" w:name="OCRUncertain1553"/>
      <w:r w:rsidRPr="00C36917">
        <w:rPr>
          <w:snapToGrid w:val="0"/>
          <w:sz w:val="28"/>
          <w:szCs w:val="28"/>
          <w:lang w:val="uk-UA"/>
        </w:rPr>
        <w:t>єдност</w:t>
      </w:r>
      <w:bookmarkEnd w:id="534"/>
      <w:r w:rsidRPr="00C36917">
        <w:rPr>
          <w:snapToGrid w:val="0"/>
          <w:sz w:val="28"/>
          <w:szCs w:val="28"/>
          <w:lang w:val="uk-UA"/>
        </w:rPr>
        <w:t xml:space="preserve">і в </w:t>
      </w:r>
      <w:bookmarkStart w:id="535" w:name="OCRUncertain1554"/>
      <w:r w:rsidRPr="00C36917">
        <w:rPr>
          <w:snapToGrid w:val="0"/>
          <w:sz w:val="28"/>
          <w:szCs w:val="28"/>
          <w:lang w:val="uk-UA"/>
        </w:rPr>
        <w:t>працях</w:t>
      </w:r>
      <w:bookmarkEnd w:id="535"/>
      <w:r w:rsidRPr="00C36917">
        <w:rPr>
          <w:snapToGrid w:val="0"/>
          <w:sz w:val="28"/>
          <w:szCs w:val="28"/>
          <w:lang w:val="uk-UA"/>
        </w:rPr>
        <w:t xml:space="preserve"> </w:t>
      </w:r>
      <w:bookmarkStart w:id="536" w:name="OCRUncertain1555"/>
      <w:r w:rsidRPr="00C36917">
        <w:rPr>
          <w:snapToGrid w:val="0"/>
          <w:sz w:val="28"/>
          <w:szCs w:val="28"/>
          <w:lang w:val="uk-UA"/>
        </w:rPr>
        <w:t>О.О.Шахматова</w:t>
      </w:r>
      <w:bookmarkEnd w:id="536"/>
      <w:r w:rsidRPr="00C36917">
        <w:rPr>
          <w:snapToGrid w:val="0"/>
          <w:sz w:val="28"/>
          <w:szCs w:val="28"/>
          <w:lang w:val="uk-UA"/>
        </w:rPr>
        <w:t xml:space="preserve"> </w:t>
      </w:r>
      <w:bookmarkStart w:id="537" w:name="OCRUncertain1556"/>
      <w:r w:rsidRPr="00C36917">
        <w:rPr>
          <w:snapToGrid w:val="0"/>
          <w:sz w:val="28"/>
          <w:szCs w:val="28"/>
          <w:lang w:val="uk-UA"/>
        </w:rPr>
        <w:t>// Мовознавство.-</w:t>
      </w:r>
      <w:bookmarkEnd w:id="537"/>
      <w:r w:rsidRPr="00C36917">
        <w:rPr>
          <w:snapToGrid w:val="0"/>
          <w:sz w:val="28"/>
          <w:szCs w:val="28"/>
          <w:lang w:val="uk-UA"/>
        </w:rPr>
        <w:t xml:space="preserve"> 1993</w:t>
      </w:r>
      <w:bookmarkStart w:id="538" w:name="OCRUncertain1557"/>
      <w:r w:rsidRPr="00C36917">
        <w:rPr>
          <w:snapToGrid w:val="0"/>
          <w:sz w:val="28"/>
          <w:szCs w:val="28"/>
          <w:lang w:val="uk-UA"/>
        </w:rPr>
        <w:t>.-</w:t>
      </w:r>
      <w:bookmarkEnd w:id="538"/>
      <w:r w:rsidRPr="00C36917">
        <w:rPr>
          <w:snapToGrid w:val="0"/>
          <w:sz w:val="28"/>
          <w:szCs w:val="28"/>
          <w:lang w:val="uk-UA"/>
        </w:rPr>
        <w:t xml:space="preserve"> № 2</w:t>
      </w:r>
      <w:bookmarkStart w:id="539" w:name="OCRUncertain1559"/>
      <w:r w:rsidRPr="00C36917">
        <w:rPr>
          <w:snapToGrid w:val="0"/>
          <w:sz w:val="28"/>
          <w:szCs w:val="28"/>
          <w:lang w:val="uk-UA"/>
        </w:rPr>
        <w:t>.</w:t>
      </w:r>
      <w:bookmarkEnd w:id="539"/>
      <w:r w:rsidRPr="00C36917">
        <w:rPr>
          <w:snapToGrid w:val="0"/>
          <w:sz w:val="28"/>
          <w:szCs w:val="28"/>
          <w:lang w:val="uk-UA"/>
        </w:rPr>
        <w:t xml:space="preserve">- С. </w:t>
      </w:r>
      <w:bookmarkStart w:id="540" w:name="OCRUncertain1560"/>
      <w:r w:rsidRPr="00C36917">
        <w:rPr>
          <w:snapToGrid w:val="0"/>
          <w:sz w:val="28"/>
          <w:szCs w:val="28"/>
          <w:lang w:val="uk-UA"/>
        </w:rPr>
        <w:t>1</w:t>
      </w:r>
      <w:bookmarkEnd w:id="540"/>
      <w:r w:rsidRPr="00C36917">
        <w:rPr>
          <w:snapToGrid w:val="0"/>
          <w:sz w:val="28"/>
          <w:szCs w:val="28"/>
          <w:lang w:val="uk-UA"/>
        </w:rPr>
        <w:t>8-25.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541" w:name="OCRUncertain1597"/>
      <w:r w:rsidRPr="00C36917">
        <w:rPr>
          <w:snapToGrid w:val="0"/>
          <w:sz w:val="28"/>
          <w:szCs w:val="28"/>
          <w:lang w:val="uk-UA"/>
        </w:rPr>
        <w:t>Глущенко</w:t>
      </w:r>
      <w:bookmarkEnd w:id="541"/>
      <w:r w:rsidRPr="00C36917">
        <w:rPr>
          <w:snapToGrid w:val="0"/>
          <w:sz w:val="28"/>
          <w:szCs w:val="28"/>
          <w:lang w:val="uk-UA"/>
        </w:rPr>
        <w:t xml:space="preserve"> В.А. Принцип </w:t>
      </w:r>
      <w:bookmarkStart w:id="542" w:name="OCRUncertain1598"/>
      <w:r w:rsidRPr="00C36917">
        <w:rPr>
          <w:snapToGrid w:val="0"/>
          <w:sz w:val="28"/>
          <w:szCs w:val="28"/>
          <w:lang w:val="uk-UA"/>
        </w:rPr>
        <w:t>историзма</w:t>
      </w:r>
      <w:bookmarkEnd w:id="542"/>
      <w:r w:rsidRPr="00C36917">
        <w:rPr>
          <w:snapToGrid w:val="0"/>
          <w:sz w:val="28"/>
          <w:szCs w:val="28"/>
          <w:lang w:val="uk-UA"/>
        </w:rPr>
        <w:t xml:space="preserve"> в трудах </w:t>
      </w:r>
      <w:bookmarkStart w:id="543" w:name="OCRUncertain1599"/>
      <w:r w:rsidRPr="00C36917">
        <w:rPr>
          <w:snapToGrid w:val="0"/>
          <w:sz w:val="28"/>
          <w:szCs w:val="28"/>
          <w:lang w:val="uk-UA"/>
        </w:rPr>
        <w:t>ученых</w:t>
      </w:r>
      <w:bookmarkEnd w:id="543"/>
      <w:r w:rsidRPr="00C36917">
        <w:rPr>
          <w:snapToGrid w:val="0"/>
          <w:sz w:val="28"/>
          <w:szCs w:val="28"/>
          <w:lang w:val="uk-UA"/>
        </w:rPr>
        <w:t xml:space="preserve"> </w:t>
      </w:r>
      <w:bookmarkStart w:id="544" w:name="OCRUncertain1600"/>
      <w:r w:rsidRPr="00C36917">
        <w:rPr>
          <w:snapToGrid w:val="0"/>
          <w:sz w:val="28"/>
          <w:szCs w:val="28"/>
          <w:lang w:val="uk-UA"/>
        </w:rPr>
        <w:t>М</w:t>
      </w:r>
      <w:bookmarkEnd w:id="544"/>
      <w:r w:rsidRPr="00C36917">
        <w:rPr>
          <w:snapToGrid w:val="0"/>
          <w:sz w:val="28"/>
          <w:szCs w:val="28"/>
          <w:lang w:val="uk-UA"/>
        </w:rPr>
        <w:t>осковской лингвистической школы // Проблемы р</w:t>
      </w:r>
      <w:bookmarkStart w:id="545" w:name="OCRUncertain1605"/>
      <w:r w:rsidRPr="00C36917">
        <w:rPr>
          <w:snapToGrid w:val="0"/>
          <w:sz w:val="28"/>
          <w:szCs w:val="28"/>
          <w:lang w:val="uk-UA"/>
        </w:rPr>
        <w:t>у</w:t>
      </w:r>
      <w:bookmarkEnd w:id="545"/>
      <w:r w:rsidRPr="00C36917">
        <w:rPr>
          <w:snapToGrid w:val="0"/>
          <w:sz w:val="28"/>
          <w:szCs w:val="28"/>
          <w:lang w:val="uk-UA"/>
        </w:rPr>
        <w:t xml:space="preserve">сского </w:t>
      </w:r>
      <w:bookmarkStart w:id="546" w:name="OCRUncertain1606"/>
      <w:r w:rsidRPr="00C36917">
        <w:rPr>
          <w:snapToGrid w:val="0"/>
          <w:sz w:val="28"/>
          <w:szCs w:val="28"/>
          <w:lang w:val="uk-UA"/>
        </w:rPr>
        <w:t>языка,</w:t>
      </w:r>
      <w:bookmarkEnd w:id="546"/>
      <w:r w:rsidRPr="00C36917">
        <w:rPr>
          <w:snapToGrid w:val="0"/>
          <w:sz w:val="28"/>
          <w:szCs w:val="28"/>
          <w:lang w:val="uk-UA"/>
        </w:rPr>
        <w:t xml:space="preserve"> русско</w:t>
      </w:r>
      <w:bookmarkStart w:id="547" w:name="OCRUncertain1607"/>
      <w:r w:rsidRPr="00C36917">
        <w:rPr>
          <w:snapToGrid w:val="0"/>
          <w:sz w:val="28"/>
          <w:szCs w:val="28"/>
          <w:lang w:val="uk-UA"/>
        </w:rPr>
        <w:t>й</w:t>
      </w:r>
      <w:bookmarkEnd w:id="547"/>
      <w:r w:rsidRPr="00C36917">
        <w:rPr>
          <w:snapToGrid w:val="0"/>
          <w:sz w:val="28"/>
          <w:szCs w:val="28"/>
          <w:lang w:val="uk-UA"/>
        </w:rPr>
        <w:t xml:space="preserve"> литературы и методики их преподаван</w:t>
      </w:r>
      <w:bookmarkStart w:id="548" w:name="OCRUncertain1610"/>
      <w:r w:rsidRPr="00C36917">
        <w:rPr>
          <w:snapToGrid w:val="0"/>
          <w:sz w:val="28"/>
          <w:szCs w:val="28"/>
          <w:lang w:val="uk-UA"/>
        </w:rPr>
        <w:t>и</w:t>
      </w:r>
      <w:bookmarkEnd w:id="548"/>
      <w:r w:rsidRPr="00C36917">
        <w:rPr>
          <w:snapToGrid w:val="0"/>
          <w:sz w:val="28"/>
          <w:szCs w:val="28"/>
          <w:lang w:val="uk-UA"/>
        </w:rPr>
        <w:t xml:space="preserve">я в </w:t>
      </w:r>
      <w:bookmarkStart w:id="549" w:name="OCRUncertain1611"/>
      <w:r w:rsidRPr="00C36917">
        <w:rPr>
          <w:snapToGrid w:val="0"/>
          <w:sz w:val="28"/>
          <w:szCs w:val="28"/>
          <w:lang w:val="uk-UA"/>
        </w:rPr>
        <w:t>школе</w:t>
      </w:r>
      <w:bookmarkEnd w:id="549"/>
      <w:r w:rsidRPr="00C36917">
        <w:rPr>
          <w:snapToGrid w:val="0"/>
          <w:sz w:val="28"/>
          <w:szCs w:val="28"/>
          <w:lang w:val="uk-UA"/>
        </w:rPr>
        <w:t xml:space="preserve"> и вузе (для студентов пединститутов и учителей школ)</w:t>
      </w:r>
      <w:bookmarkStart w:id="550" w:name="OCRUncertain1614"/>
      <w:r w:rsidRPr="00C36917">
        <w:rPr>
          <w:snapToGrid w:val="0"/>
          <w:sz w:val="28"/>
          <w:szCs w:val="28"/>
          <w:lang w:val="uk-UA"/>
        </w:rPr>
        <w:t>.-</w:t>
      </w:r>
      <w:bookmarkEnd w:id="550"/>
      <w:r w:rsidRPr="00C36917">
        <w:rPr>
          <w:snapToGrid w:val="0"/>
          <w:sz w:val="28"/>
          <w:szCs w:val="28"/>
          <w:lang w:val="uk-UA"/>
        </w:rPr>
        <w:t xml:space="preserve"> </w:t>
      </w:r>
      <w:bookmarkStart w:id="551" w:name="OCRUncertain1615"/>
      <w:r w:rsidRPr="00C36917">
        <w:rPr>
          <w:snapToGrid w:val="0"/>
          <w:sz w:val="28"/>
          <w:szCs w:val="28"/>
          <w:lang w:val="uk-UA"/>
        </w:rPr>
        <w:t>Славянс</w:t>
      </w:r>
      <w:bookmarkEnd w:id="551"/>
      <w:r w:rsidRPr="00C36917">
        <w:rPr>
          <w:snapToGrid w:val="0"/>
          <w:sz w:val="28"/>
          <w:szCs w:val="28"/>
          <w:lang w:val="uk-UA"/>
        </w:rPr>
        <w:t xml:space="preserve">к: </w:t>
      </w:r>
      <w:bookmarkStart w:id="552" w:name="OCRUncertain1617"/>
      <w:r w:rsidRPr="00C36917">
        <w:rPr>
          <w:snapToGrid w:val="0"/>
          <w:sz w:val="28"/>
          <w:szCs w:val="28"/>
          <w:lang w:val="uk-UA"/>
        </w:rPr>
        <w:t>СГПИ,</w:t>
      </w:r>
      <w:bookmarkEnd w:id="552"/>
      <w:r w:rsidRPr="00C36917">
        <w:rPr>
          <w:snapToGrid w:val="0"/>
          <w:sz w:val="28"/>
          <w:szCs w:val="28"/>
          <w:lang w:val="uk-UA"/>
        </w:rPr>
        <w:t xml:space="preserve"> 1995</w:t>
      </w:r>
      <w:bookmarkStart w:id="553" w:name="OCRUncertain1618"/>
      <w:r w:rsidRPr="00C36917">
        <w:rPr>
          <w:snapToGrid w:val="0"/>
          <w:sz w:val="28"/>
          <w:szCs w:val="28"/>
          <w:lang w:val="uk-UA"/>
        </w:rPr>
        <w:t>.-</w:t>
      </w:r>
      <w:bookmarkEnd w:id="553"/>
      <w:r w:rsidRPr="00C36917">
        <w:rPr>
          <w:snapToGrid w:val="0"/>
          <w:sz w:val="28"/>
          <w:szCs w:val="28"/>
          <w:lang w:val="uk-UA"/>
        </w:rPr>
        <w:t xml:space="preserve"> Вып. 2</w:t>
      </w:r>
      <w:bookmarkStart w:id="554" w:name="OCRUncertain1620"/>
      <w:r w:rsidRPr="00C36917">
        <w:rPr>
          <w:snapToGrid w:val="0"/>
          <w:sz w:val="28"/>
          <w:szCs w:val="28"/>
          <w:lang w:val="uk-UA"/>
        </w:rPr>
        <w:t xml:space="preserve">.- С. </w:t>
      </w:r>
      <w:bookmarkEnd w:id="554"/>
      <w:r w:rsidRPr="00C36917">
        <w:rPr>
          <w:snapToGrid w:val="0"/>
          <w:sz w:val="28"/>
          <w:szCs w:val="28"/>
          <w:lang w:val="uk-UA"/>
        </w:rPr>
        <w:t>16-21.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555" w:name="OCRUncertain1621"/>
      <w:r w:rsidRPr="00C36917">
        <w:rPr>
          <w:snapToGrid w:val="0"/>
          <w:sz w:val="28"/>
          <w:szCs w:val="28"/>
          <w:lang w:val="uk-UA"/>
        </w:rPr>
        <w:t>Глущенко</w:t>
      </w:r>
      <w:bookmarkEnd w:id="555"/>
      <w:r w:rsidRPr="00C36917">
        <w:rPr>
          <w:snapToGrid w:val="0"/>
          <w:sz w:val="28"/>
          <w:szCs w:val="28"/>
          <w:lang w:val="uk-UA"/>
        </w:rPr>
        <w:t xml:space="preserve"> В.А. Принцип </w:t>
      </w:r>
      <w:bookmarkStart w:id="556" w:name="OCRUncertain1622"/>
      <w:r w:rsidRPr="00C36917">
        <w:rPr>
          <w:snapToGrid w:val="0"/>
          <w:sz w:val="28"/>
          <w:szCs w:val="28"/>
          <w:lang w:val="uk-UA"/>
        </w:rPr>
        <w:t>причинности</w:t>
      </w:r>
      <w:bookmarkEnd w:id="556"/>
      <w:r w:rsidRPr="00C36917">
        <w:rPr>
          <w:snapToGrid w:val="0"/>
          <w:sz w:val="28"/>
          <w:szCs w:val="28"/>
          <w:lang w:val="uk-UA"/>
        </w:rPr>
        <w:t xml:space="preserve"> в рус</w:t>
      </w:r>
      <w:bookmarkStart w:id="557" w:name="OCRUncertain1623"/>
      <w:r w:rsidRPr="00C36917">
        <w:rPr>
          <w:snapToGrid w:val="0"/>
          <w:sz w:val="28"/>
          <w:szCs w:val="28"/>
          <w:lang w:val="uk-UA"/>
        </w:rPr>
        <w:t>с</w:t>
      </w:r>
      <w:bookmarkEnd w:id="557"/>
      <w:r w:rsidRPr="00C36917">
        <w:rPr>
          <w:snapToGrid w:val="0"/>
          <w:sz w:val="28"/>
          <w:szCs w:val="28"/>
          <w:lang w:val="uk-UA"/>
        </w:rPr>
        <w:t xml:space="preserve">ком и украинском </w:t>
      </w:r>
      <w:bookmarkStart w:id="558" w:name="OCRUncertain1624"/>
      <w:r w:rsidRPr="00C36917">
        <w:rPr>
          <w:snapToGrid w:val="0"/>
          <w:sz w:val="28"/>
          <w:szCs w:val="28"/>
          <w:lang w:val="uk-UA"/>
        </w:rPr>
        <w:t>языкознани</w:t>
      </w:r>
      <w:bookmarkEnd w:id="558"/>
      <w:r w:rsidRPr="00C36917">
        <w:rPr>
          <w:snapToGrid w:val="0"/>
          <w:sz w:val="28"/>
          <w:szCs w:val="28"/>
          <w:lang w:val="uk-UA"/>
        </w:rPr>
        <w:t xml:space="preserve">и </w:t>
      </w:r>
      <w:bookmarkStart w:id="559" w:name="OCRUncertain1625"/>
      <w:r w:rsidRPr="00C36917">
        <w:rPr>
          <w:snapToGrid w:val="0"/>
          <w:sz w:val="28"/>
          <w:szCs w:val="28"/>
          <w:lang w:val="uk-UA"/>
        </w:rPr>
        <w:t>(</w:t>
      </w:r>
      <w:bookmarkEnd w:id="559"/>
      <w:r w:rsidRPr="00C36917">
        <w:rPr>
          <w:snapToGrid w:val="0"/>
          <w:sz w:val="28"/>
          <w:szCs w:val="28"/>
          <w:lang w:val="uk-UA"/>
        </w:rPr>
        <w:t xml:space="preserve">70-е </w:t>
      </w:r>
      <w:bookmarkStart w:id="560" w:name="OCRUncertain1626"/>
      <w:r w:rsidRPr="00C36917">
        <w:rPr>
          <w:snapToGrid w:val="0"/>
          <w:sz w:val="28"/>
          <w:szCs w:val="28"/>
          <w:lang w:val="uk-UA"/>
        </w:rPr>
        <w:t>гг</w:t>
      </w:r>
      <w:bookmarkEnd w:id="560"/>
      <w:r w:rsidRPr="00C36917">
        <w:rPr>
          <w:snapToGrid w:val="0"/>
          <w:sz w:val="28"/>
          <w:szCs w:val="28"/>
          <w:lang w:val="uk-UA"/>
        </w:rPr>
        <w:t xml:space="preserve">. XIX в. - 20-е гг. XX в.) // </w:t>
      </w:r>
      <w:bookmarkStart w:id="561" w:name="OCRUncertain1629"/>
      <w:r w:rsidRPr="00C36917">
        <w:rPr>
          <w:snapToGrid w:val="0"/>
          <w:sz w:val="28"/>
          <w:szCs w:val="28"/>
          <w:lang w:val="uk-UA"/>
        </w:rPr>
        <w:t>Вопр</w:t>
      </w:r>
      <w:bookmarkEnd w:id="561"/>
      <w:r w:rsidRPr="00C36917">
        <w:rPr>
          <w:snapToGrid w:val="0"/>
          <w:sz w:val="28"/>
          <w:szCs w:val="28"/>
          <w:lang w:val="uk-UA"/>
        </w:rPr>
        <w:t xml:space="preserve">осы </w:t>
      </w:r>
      <w:bookmarkStart w:id="562" w:name="OCRUncertain1630"/>
      <w:r w:rsidRPr="00C36917">
        <w:rPr>
          <w:snapToGrid w:val="0"/>
          <w:sz w:val="28"/>
          <w:szCs w:val="28"/>
          <w:lang w:val="uk-UA"/>
        </w:rPr>
        <w:lastRenderedPageBreak/>
        <w:t>совершен</w:t>
      </w:r>
      <w:bookmarkStart w:id="563" w:name="OCRUncertain1631"/>
      <w:bookmarkEnd w:id="562"/>
      <w:r w:rsidRPr="00C36917">
        <w:rPr>
          <w:snapToGrid w:val="0"/>
          <w:sz w:val="28"/>
          <w:szCs w:val="28"/>
          <w:lang w:val="uk-UA"/>
        </w:rPr>
        <w:t>ствования</w:t>
      </w:r>
      <w:bookmarkEnd w:id="563"/>
      <w:r w:rsidRPr="00C36917">
        <w:rPr>
          <w:snapToGrid w:val="0"/>
          <w:sz w:val="28"/>
          <w:szCs w:val="28"/>
          <w:lang w:val="uk-UA"/>
        </w:rPr>
        <w:t xml:space="preserve"> </w:t>
      </w:r>
      <w:bookmarkStart w:id="564" w:name="OCRUncertain1632"/>
      <w:r w:rsidRPr="00C36917">
        <w:rPr>
          <w:snapToGrid w:val="0"/>
          <w:sz w:val="28"/>
          <w:szCs w:val="28"/>
          <w:lang w:val="uk-UA"/>
        </w:rPr>
        <w:t>учебно-воспитательно</w:t>
      </w:r>
      <w:bookmarkEnd w:id="564"/>
      <w:r w:rsidRPr="00C36917">
        <w:rPr>
          <w:snapToGrid w:val="0"/>
          <w:sz w:val="28"/>
          <w:szCs w:val="28"/>
          <w:lang w:val="uk-UA"/>
        </w:rPr>
        <w:t>й раб</w:t>
      </w:r>
      <w:bookmarkStart w:id="565" w:name="OCRUncertain1633"/>
      <w:r w:rsidRPr="00C36917">
        <w:rPr>
          <w:snapToGrid w:val="0"/>
          <w:sz w:val="28"/>
          <w:szCs w:val="28"/>
          <w:lang w:val="uk-UA"/>
        </w:rPr>
        <w:t>о</w:t>
      </w:r>
      <w:bookmarkEnd w:id="565"/>
      <w:r w:rsidRPr="00C36917">
        <w:rPr>
          <w:snapToGrid w:val="0"/>
          <w:sz w:val="28"/>
          <w:szCs w:val="28"/>
          <w:lang w:val="uk-UA"/>
        </w:rPr>
        <w:t xml:space="preserve">ты в школе и вузе: </w:t>
      </w:r>
      <w:bookmarkStart w:id="566" w:name="OCRUncertain1637"/>
      <w:r w:rsidRPr="00C36917">
        <w:rPr>
          <w:snapToGrid w:val="0"/>
          <w:sz w:val="28"/>
          <w:szCs w:val="28"/>
          <w:lang w:val="uk-UA"/>
        </w:rPr>
        <w:t>Сб</w:t>
      </w:r>
      <w:bookmarkEnd w:id="566"/>
      <w:r w:rsidRPr="00C36917">
        <w:rPr>
          <w:snapToGrid w:val="0"/>
          <w:sz w:val="28"/>
          <w:szCs w:val="28"/>
          <w:lang w:val="uk-UA"/>
        </w:rPr>
        <w:t xml:space="preserve">. научных статей.- Славянск: </w:t>
      </w:r>
      <w:bookmarkStart w:id="567" w:name="OCRUncertain1642"/>
      <w:r w:rsidRPr="00C36917">
        <w:rPr>
          <w:snapToGrid w:val="0"/>
          <w:sz w:val="28"/>
          <w:szCs w:val="28"/>
          <w:lang w:val="uk-UA"/>
        </w:rPr>
        <w:t>СГПИ,</w:t>
      </w:r>
      <w:bookmarkEnd w:id="567"/>
      <w:r w:rsidRPr="00C36917">
        <w:rPr>
          <w:snapToGrid w:val="0"/>
          <w:sz w:val="28"/>
          <w:szCs w:val="28"/>
          <w:lang w:val="uk-UA"/>
        </w:rPr>
        <w:t xml:space="preserve"> 1996</w:t>
      </w:r>
      <w:bookmarkStart w:id="568" w:name="OCRUncertain1643"/>
      <w:r w:rsidRPr="00C36917">
        <w:rPr>
          <w:snapToGrid w:val="0"/>
          <w:sz w:val="28"/>
          <w:szCs w:val="28"/>
          <w:lang w:val="uk-UA"/>
        </w:rPr>
        <w:t>.-</w:t>
      </w:r>
      <w:bookmarkEnd w:id="568"/>
      <w:r w:rsidRPr="00C36917">
        <w:rPr>
          <w:snapToGrid w:val="0"/>
          <w:sz w:val="28"/>
          <w:szCs w:val="28"/>
          <w:lang w:val="uk-UA"/>
        </w:rPr>
        <w:t xml:space="preserve"> Вып.</w:t>
      </w:r>
      <w:bookmarkStart w:id="569" w:name="OCRUncertain1645"/>
      <w:r w:rsidRPr="00C36917">
        <w:rPr>
          <w:snapToGrid w:val="0"/>
          <w:sz w:val="28"/>
          <w:szCs w:val="28"/>
          <w:lang w:val="uk-UA"/>
        </w:rPr>
        <w:t xml:space="preserve"> 2.-</w:t>
      </w:r>
      <w:bookmarkEnd w:id="569"/>
      <w:r w:rsidRPr="00C36917">
        <w:rPr>
          <w:snapToGrid w:val="0"/>
          <w:sz w:val="28"/>
          <w:szCs w:val="28"/>
          <w:lang w:val="uk-UA"/>
        </w:rPr>
        <w:t xml:space="preserve"> С. 78</w:t>
      </w:r>
      <w:bookmarkStart w:id="570" w:name="OCRUncertain1646"/>
      <w:r w:rsidRPr="00C36917">
        <w:rPr>
          <w:snapToGrid w:val="0"/>
          <w:sz w:val="28"/>
          <w:szCs w:val="28"/>
          <w:lang w:val="uk-UA"/>
        </w:rPr>
        <w:t>-</w:t>
      </w:r>
      <w:bookmarkEnd w:id="570"/>
      <w:r w:rsidRPr="00C36917">
        <w:rPr>
          <w:snapToGrid w:val="0"/>
          <w:sz w:val="28"/>
          <w:szCs w:val="28"/>
          <w:lang w:val="uk-UA"/>
        </w:rPr>
        <w:t>80.</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Г</w:t>
      </w:r>
      <w:bookmarkStart w:id="571" w:name="OCRUncertain1647"/>
      <w:r w:rsidRPr="00C36917">
        <w:rPr>
          <w:snapToGrid w:val="0"/>
          <w:sz w:val="28"/>
          <w:szCs w:val="28"/>
          <w:lang w:val="uk-UA"/>
        </w:rPr>
        <w:t>лущенко</w:t>
      </w:r>
      <w:bookmarkStart w:id="572" w:name="OCRUncertain1648"/>
      <w:bookmarkEnd w:id="571"/>
      <w:r w:rsidRPr="00C36917">
        <w:rPr>
          <w:snapToGrid w:val="0"/>
          <w:sz w:val="28"/>
          <w:szCs w:val="28"/>
          <w:lang w:val="uk-UA"/>
        </w:rPr>
        <w:t xml:space="preserve"> В.А.</w:t>
      </w:r>
      <w:bookmarkEnd w:id="572"/>
      <w:r w:rsidRPr="00C36917">
        <w:rPr>
          <w:snapToGrid w:val="0"/>
          <w:sz w:val="28"/>
          <w:szCs w:val="28"/>
          <w:lang w:val="uk-UA"/>
        </w:rPr>
        <w:t xml:space="preserve"> </w:t>
      </w:r>
      <w:bookmarkStart w:id="573" w:name="OCRUncertain1649"/>
      <w:r w:rsidRPr="00C36917">
        <w:rPr>
          <w:snapToGrid w:val="0"/>
          <w:sz w:val="28"/>
          <w:szCs w:val="28"/>
          <w:lang w:val="uk-UA"/>
        </w:rPr>
        <w:t>Принцип</w:t>
      </w:r>
      <w:bookmarkEnd w:id="573"/>
      <w:r w:rsidRPr="00C36917">
        <w:rPr>
          <w:snapToGrid w:val="0"/>
          <w:sz w:val="28"/>
          <w:szCs w:val="28"/>
          <w:lang w:val="uk-UA"/>
        </w:rPr>
        <w:t xml:space="preserve"> </w:t>
      </w:r>
      <w:bookmarkStart w:id="574" w:name="OCRUncertain1650"/>
      <w:r w:rsidRPr="00C36917">
        <w:rPr>
          <w:snapToGrid w:val="0"/>
          <w:sz w:val="28"/>
          <w:szCs w:val="28"/>
          <w:lang w:val="uk-UA"/>
        </w:rPr>
        <w:t>системност</w:t>
      </w:r>
      <w:bookmarkEnd w:id="574"/>
      <w:r w:rsidRPr="00C36917">
        <w:rPr>
          <w:snapToGrid w:val="0"/>
          <w:sz w:val="28"/>
          <w:szCs w:val="28"/>
          <w:lang w:val="uk-UA"/>
        </w:rPr>
        <w:t xml:space="preserve">и в </w:t>
      </w:r>
      <w:bookmarkStart w:id="575" w:name="OCRUncertain1651"/>
      <w:r w:rsidRPr="00C36917">
        <w:rPr>
          <w:snapToGrid w:val="0"/>
          <w:sz w:val="28"/>
          <w:szCs w:val="28"/>
          <w:lang w:val="uk-UA"/>
        </w:rPr>
        <w:t>историко-фонетических</w:t>
      </w:r>
      <w:bookmarkEnd w:id="575"/>
      <w:r w:rsidRPr="00C36917">
        <w:rPr>
          <w:snapToGrid w:val="0"/>
          <w:sz w:val="28"/>
          <w:szCs w:val="28"/>
          <w:lang w:val="uk-UA"/>
        </w:rPr>
        <w:t xml:space="preserve"> ис</w:t>
      </w:r>
      <w:bookmarkStart w:id="576" w:name="OCRUncertain1652"/>
      <w:r w:rsidRPr="00C36917">
        <w:rPr>
          <w:snapToGrid w:val="0"/>
          <w:sz w:val="28"/>
          <w:szCs w:val="28"/>
          <w:lang w:val="uk-UA"/>
        </w:rPr>
        <w:t>с</w:t>
      </w:r>
      <w:bookmarkEnd w:id="576"/>
      <w:r w:rsidRPr="00C36917">
        <w:rPr>
          <w:snapToGrid w:val="0"/>
          <w:sz w:val="28"/>
          <w:szCs w:val="28"/>
          <w:lang w:val="uk-UA"/>
        </w:rPr>
        <w:t>л</w:t>
      </w:r>
      <w:bookmarkStart w:id="577" w:name="OCRUncertain1653"/>
      <w:r w:rsidRPr="00C36917">
        <w:rPr>
          <w:snapToGrid w:val="0"/>
          <w:sz w:val="28"/>
          <w:szCs w:val="28"/>
          <w:lang w:val="uk-UA"/>
        </w:rPr>
        <w:t>е</w:t>
      </w:r>
      <w:bookmarkEnd w:id="577"/>
      <w:r w:rsidRPr="00C36917">
        <w:rPr>
          <w:snapToGrid w:val="0"/>
          <w:sz w:val="28"/>
          <w:szCs w:val="28"/>
          <w:lang w:val="uk-UA"/>
        </w:rPr>
        <w:t>дован</w:t>
      </w:r>
      <w:bookmarkStart w:id="578" w:name="OCRUncertain1654"/>
      <w:r w:rsidRPr="00C36917">
        <w:rPr>
          <w:snapToGrid w:val="0"/>
          <w:sz w:val="28"/>
          <w:szCs w:val="28"/>
          <w:lang w:val="uk-UA"/>
        </w:rPr>
        <w:t>и</w:t>
      </w:r>
      <w:bookmarkEnd w:id="578"/>
      <w:r w:rsidRPr="00C36917">
        <w:rPr>
          <w:snapToGrid w:val="0"/>
          <w:sz w:val="28"/>
          <w:szCs w:val="28"/>
          <w:lang w:val="uk-UA"/>
        </w:rPr>
        <w:t>ях у</w:t>
      </w:r>
      <w:bookmarkStart w:id="579" w:name="OCRUncertain1655"/>
      <w:r w:rsidRPr="00C36917">
        <w:rPr>
          <w:snapToGrid w:val="0"/>
          <w:sz w:val="28"/>
          <w:szCs w:val="28"/>
          <w:lang w:val="uk-UA"/>
        </w:rPr>
        <w:t>ч</w:t>
      </w:r>
      <w:bookmarkEnd w:id="579"/>
      <w:r w:rsidRPr="00C36917">
        <w:rPr>
          <w:snapToGrid w:val="0"/>
          <w:sz w:val="28"/>
          <w:szCs w:val="28"/>
          <w:lang w:val="uk-UA"/>
        </w:rPr>
        <w:t xml:space="preserve">еных </w:t>
      </w:r>
      <w:bookmarkStart w:id="580" w:name="OCRUncertain1656"/>
      <w:r w:rsidRPr="00C36917">
        <w:rPr>
          <w:snapToGrid w:val="0"/>
          <w:sz w:val="28"/>
          <w:szCs w:val="28"/>
          <w:lang w:val="uk-UA"/>
        </w:rPr>
        <w:t>Московско</w:t>
      </w:r>
      <w:bookmarkEnd w:id="580"/>
      <w:r w:rsidRPr="00C36917">
        <w:rPr>
          <w:snapToGrid w:val="0"/>
          <w:sz w:val="28"/>
          <w:szCs w:val="28"/>
          <w:lang w:val="uk-UA"/>
        </w:rPr>
        <w:t xml:space="preserve">й </w:t>
      </w:r>
      <w:bookmarkStart w:id="581" w:name="OCRUncertain1657"/>
      <w:r w:rsidRPr="00C36917">
        <w:rPr>
          <w:snapToGrid w:val="0"/>
          <w:sz w:val="28"/>
          <w:szCs w:val="28"/>
          <w:lang w:val="uk-UA"/>
        </w:rPr>
        <w:t>лингвистическо</w:t>
      </w:r>
      <w:bookmarkEnd w:id="581"/>
      <w:r w:rsidRPr="00C36917">
        <w:rPr>
          <w:snapToGrid w:val="0"/>
          <w:sz w:val="28"/>
          <w:szCs w:val="28"/>
          <w:lang w:val="uk-UA"/>
        </w:rPr>
        <w:t xml:space="preserve">й </w:t>
      </w:r>
      <w:bookmarkStart w:id="582" w:name="OCRUncertain1658"/>
      <w:r w:rsidRPr="00C36917">
        <w:rPr>
          <w:snapToGrid w:val="0"/>
          <w:sz w:val="28"/>
          <w:szCs w:val="28"/>
          <w:lang w:val="uk-UA"/>
        </w:rPr>
        <w:t>школы</w:t>
      </w:r>
      <w:bookmarkEnd w:id="582"/>
      <w:r w:rsidRPr="00C36917">
        <w:rPr>
          <w:snapToGrid w:val="0"/>
          <w:sz w:val="28"/>
          <w:szCs w:val="28"/>
          <w:lang w:val="uk-UA"/>
        </w:rPr>
        <w:t xml:space="preserve"> </w:t>
      </w:r>
      <w:bookmarkStart w:id="583" w:name="OCRUncertain1659"/>
      <w:r w:rsidRPr="00C36917">
        <w:rPr>
          <w:snapToGrid w:val="0"/>
          <w:sz w:val="28"/>
          <w:szCs w:val="28"/>
          <w:lang w:val="uk-UA"/>
        </w:rPr>
        <w:t>//</w:t>
      </w:r>
      <w:bookmarkEnd w:id="583"/>
      <w:r w:rsidRPr="00C36917">
        <w:rPr>
          <w:snapToGrid w:val="0"/>
          <w:sz w:val="28"/>
          <w:szCs w:val="28"/>
          <w:lang w:val="uk-UA"/>
        </w:rPr>
        <w:t xml:space="preserve"> Проблемы р</w:t>
      </w:r>
      <w:bookmarkStart w:id="584" w:name="OCRUncertain1660"/>
      <w:r w:rsidRPr="00C36917">
        <w:rPr>
          <w:snapToGrid w:val="0"/>
          <w:sz w:val="28"/>
          <w:szCs w:val="28"/>
          <w:lang w:val="uk-UA"/>
        </w:rPr>
        <w:t>у</w:t>
      </w:r>
      <w:bookmarkEnd w:id="584"/>
      <w:r w:rsidRPr="00C36917">
        <w:rPr>
          <w:snapToGrid w:val="0"/>
          <w:sz w:val="28"/>
          <w:szCs w:val="28"/>
          <w:lang w:val="uk-UA"/>
        </w:rPr>
        <w:t>сского я</w:t>
      </w:r>
      <w:bookmarkStart w:id="585" w:name="OCRUncertain1661"/>
      <w:r w:rsidRPr="00C36917">
        <w:rPr>
          <w:snapToGrid w:val="0"/>
          <w:sz w:val="28"/>
          <w:szCs w:val="28"/>
          <w:lang w:val="uk-UA"/>
        </w:rPr>
        <w:t>зы</w:t>
      </w:r>
      <w:bookmarkEnd w:id="585"/>
      <w:r w:rsidRPr="00C36917">
        <w:rPr>
          <w:snapToGrid w:val="0"/>
          <w:sz w:val="28"/>
          <w:szCs w:val="28"/>
          <w:lang w:val="uk-UA"/>
        </w:rPr>
        <w:t>ка</w:t>
      </w:r>
      <w:bookmarkStart w:id="586" w:name="OCRUncertain1662"/>
      <w:r w:rsidRPr="00C36917">
        <w:rPr>
          <w:snapToGrid w:val="0"/>
          <w:sz w:val="28"/>
          <w:szCs w:val="28"/>
          <w:lang w:val="uk-UA"/>
        </w:rPr>
        <w:t>,</w:t>
      </w:r>
      <w:bookmarkEnd w:id="586"/>
      <w:r w:rsidRPr="00C36917">
        <w:rPr>
          <w:snapToGrid w:val="0"/>
          <w:sz w:val="28"/>
          <w:szCs w:val="28"/>
          <w:lang w:val="uk-UA"/>
        </w:rPr>
        <w:t xml:space="preserve"> русс</w:t>
      </w:r>
      <w:bookmarkStart w:id="587" w:name="OCRUncertain1663"/>
      <w:r w:rsidRPr="00C36917">
        <w:rPr>
          <w:snapToGrid w:val="0"/>
          <w:sz w:val="28"/>
          <w:szCs w:val="28"/>
          <w:lang w:val="uk-UA"/>
        </w:rPr>
        <w:t>к</w:t>
      </w:r>
      <w:bookmarkEnd w:id="587"/>
      <w:r w:rsidRPr="00C36917">
        <w:rPr>
          <w:snapToGrid w:val="0"/>
          <w:sz w:val="28"/>
          <w:szCs w:val="28"/>
          <w:lang w:val="uk-UA"/>
        </w:rPr>
        <w:t xml:space="preserve">ой </w:t>
      </w:r>
      <w:bookmarkStart w:id="588" w:name="OCRUncertain1664"/>
      <w:r w:rsidRPr="00C36917">
        <w:rPr>
          <w:snapToGrid w:val="0"/>
          <w:sz w:val="28"/>
          <w:szCs w:val="28"/>
          <w:lang w:val="uk-UA"/>
        </w:rPr>
        <w:t>литературы</w:t>
      </w:r>
      <w:bookmarkEnd w:id="588"/>
      <w:r w:rsidRPr="00C36917">
        <w:rPr>
          <w:snapToGrid w:val="0"/>
          <w:sz w:val="28"/>
          <w:szCs w:val="28"/>
          <w:lang w:val="uk-UA"/>
        </w:rPr>
        <w:t xml:space="preserve"> и методики их преподавания в </w:t>
      </w:r>
      <w:bookmarkStart w:id="589" w:name="OCRUncertain1665"/>
      <w:r w:rsidRPr="00C36917">
        <w:rPr>
          <w:snapToGrid w:val="0"/>
          <w:sz w:val="28"/>
          <w:szCs w:val="28"/>
          <w:lang w:val="uk-UA"/>
        </w:rPr>
        <w:t>школе</w:t>
      </w:r>
      <w:bookmarkEnd w:id="589"/>
      <w:r w:rsidRPr="00C36917">
        <w:rPr>
          <w:snapToGrid w:val="0"/>
          <w:sz w:val="28"/>
          <w:szCs w:val="28"/>
          <w:lang w:val="uk-UA"/>
        </w:rPr>
        <w:t xml:space="preserve"> и вузе (для </w:t>
      </w:r>
      <w:bookmarkStart w:id="590" w:name="OCRUncertain1667"/>
      <w:r w:rsidRPr="00C36917">
        <w:rPr>
          <w:snapToGrid w:val="0"/>
          <w:sz w:val="28"/>
          <w:szCs w:val="28"/>
          <w:lang w:val="uk-UA"/>
        </w:rPr>
        <w:t>с</w:t>
      </w:r>
      <w:bookmarkEnd w:id="590"/>
      <w:r w:rsidRPr="00C36917">
        <w:rPr>
          <w:snapToGrid w:val="0"/>
          <w:sz w:val="28"/>
          <w:szCs w:val="28"/>
          <w:lang w:val="uk-UA"/>
        </w:rPr>
        <w:t xml:space="preserve">тудентов пединститутов и </w:t>
      </w:r>
      <w:bookmarkStart w:id="591" w:name="OCRUncertain1668"/>
      <w:r w:rsidRPr="00C36917">
        <w:rPr>
          <w:snapToGrid w:val="0"/>
          <w:sz w:val="28"/>
          <w:szCs w:val="28"/>
          <w:lang w:val="uk-UA"/>
        </w:rPr>
        <w:t>учителе</w:t>
      </w:r>
      <w:bookmarkEnd w:id="591"/>
      <w:r w:rsidRPr="00C36917">
        <w:rPr>
          <w:snapToGrid w:val="0"/>
          <w:sz w:val="28"/>
          <w:szCs w:val="28"/>
          <w:lang w:val="uk-UA"/>
        </w:rPr>
        <w:t xml:space="preserve">й </w:t>
      </w:r>
      <w:bookmarkStart w:id="592" w:name="OCRUncertain1669"/>
      <w:r w:rsidRPr="00C36917">
        <w:rPr>
          <w:snapToGrid w:val="0"/>
          <w:sz w:val="28"/>
          <w:szCs w:val="28"/>
          <w:lang w:val="uk-UA"/>
        </w:rPr>
        <w:t>школ)</w:t>
      </w:r>
      <w:bookmarkStart w:id="593" w:name="OCRUncertain1670"/>
      <w:bookmarkEnd w:id="592"/>
      <w:r w:rsidRPr="00C36917">
        <w:rPr>
          <w:snapToGrid w:val="0"/>
          <w:sz w:val="28"/>
          <w:szCs w:val="28"/>
          <w:lang w:val="uk-UA"/>
        </w:rPr>
        <w:t>.-</w:t>
      </w:r>
      <w:bookmarkEnd w:id="593"/>
      <w:r w:rsidRPr="00C36917">
        <w:rPr>
          <w:snapToGrid w:val="0"/>
          <w:sz w:val="28"/>
          <w:szCs w:val="28"/>
          <w:lang w:val="uk-UA"/>
        </w:rPr>
        <w:t xml:space="preserve"> Славянск: </w:t>
      </w:r>
      <w:bookmarkStart w:id="594" w:name="OCRUncertain1672"/>
      <w:r w:rsidRPr="00C36917">
        <w:rPr>
          <w:snapToGrid w:val="0"/>
          <w:sz w:val="28"/>
          <w:szCs w:val="28"/>
          <w:lang w:val="uk-UA"/>
        </w:rPr>
        <w:t>СГПИ,</w:t>
      </w:r>
      <w:bookmarkEnd w:id="594"/>
      <w:r w:rsidRPr="00C36917">
        <w:rPr>
          <w:snapToGrid w:val="0"/>
          <w:sz w:val="28"/>
          <w:szCs w:val="28"/>
          <w:lang w:val="uk-UA"/>
        </w:rPr>
        <w:t xml:space="preserve"> 1996</w:t>
      </w:r>
      <w:bookmarkStart w:id="595" w:name="OCRUncertain1673"/>
      <w:r w:rsidRPr="00C36917">
        <w:rPr>
          <w:snapToGrid w:val="0"/>
          <w:sz w:val="28"/>
          <w:szCs w:val="28"/>
          <w:lang w:val="uk-UA"/>
        </w:rPr>
        <w:t>.-</w:t>
      </w:r>
      <w:bookmarkEnd w:id="595"/>
      <w:r w:rsidRPr="00C36917">
        <w:rPr>
          <w:snapToGrid w:val="0"/>
          <w:sz w:val="28"/>
          <w:szCs w:val="28"/>
          <w:lang w:val="uk-UA"/>
        </w:rPr>
        <w:t xml:space="preserve"> Вып. 3</w:t>
      </w:r>
      <w:bookmarkStart w:id="596" w:name="OCRUncertain1674"/>
      <w:r w:rsidRPr="00C36917">
        <w:rPr>
          <w:snapToGrid w:val="0"/>
          <w:sz w:val="28"/>
          <w:szCs w:val="28"/>
          <w:lang w:val="uk-UA"/>
        </w:rPr>
        <w:t>.-</w:t>
      </w:r>
      <w:bookmarkEnd w:id="596"/>
      <w:r w:rsidRPr="00C36917">
        <w:rPr>
          <w:snapToGrid w:val="0"/>
          <w:sz w:val="28"/>
          <w:szCs w:val="28"/>
          <w:lang w:val="uk-UA"/>
        </w:rPr>
        <w:t xml:space="preserve"> С. 5-6.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597" w:name="OCRUncertain1675"/>
      <w:r w:rsidRPr="00C36917">
        <w:rPr>
          <w:snapToGrid w:val="0"/>
          <w:sz w:val="28"/>
          <w:szCs w:val="28"/>
          <w:lang w:val="uk-UA"/>
        </w:rPr>
        <w:t>Глущенко</w:t>
      </w:r>
      <w:bookmarkEnd w:id="597"/>
      <w:r w:rsidRPr="00C36917">
        <w:rPr>
          <w:snapToGrid w:val="0"/>
          <w:sz w:val="28"/>
          <w:szCs w:val="28"/>
          <w:lang w:val="uk-UA"/>
        </w:rPr>
        <w:t xml:space="preserve"> В.А. </w:t>
      </w:r>
      <w:bookmarkStart w:id="598" w:name="OCRUncertain1676"/>
      <w:r w:rsidRPr="00C36917">
        <w:rPr>
          <w:snapToGrid w:val="0"/>
          <w:sz w:val="28"/>
          <w:szCs w:val="28"/>
          <w:lang w:val="uk-UA"/>
        </w:rPr>
        <w:t>Принципи</w:t>
      </w:r>
      <w:bookmarkEnd w:id="598"/>
      <w:r w:rsidRPr="00C36917">
        <w:rPr>
          <w:snapToGrid w:val="0"/>
          <w:sz w:val="28"/>
          <w:szCs w:val="28"/>
          <w:lang w:val="uk-UA"/>
        </w:rPr>
        <w:t xml:space="preserve"> порів</w:t>
      </w:r>
      <w:bookmarkStart w:id="599" w:name="OCRUncertain1678"/>
      <w:r w:rsidRPr="00C36917">
        <w:rPr>
          <w:snapToGrid w:val="0"/>
          <w:sz w:val="28"/>
          <w:szCs w:val="28"/>
          <w:lang w:val="uk-UA"/>
        </w:rPr>
        <w:t>н</w:t>
      </w:r>
      <w:bookmarkEnd w:id="599"/>
      <w:r w:rsidRPr="00C36917">
        <w:rPr>
          <w:snapToGrid w:val="0"/>
          <w:sz w:val="28"/>
          <w:szCs w:val="28"/>
          <w:lang w:val="uk-UA"/>
        </w:rPr>
        <w:t>яльно</w:t>
      </w:r>
      <w:bookmarkStart w:id="600" w:name="OCRUncertain1679"/>
      <w:r w:rsidRPr="00C36917">
        <w:rPr>
          <w:snapToGrid w:val="0"/>
          <w:sz w:val="28"/>
          <w:szCs w:val="28"/>
          <w:lang w:val="uk-UA"/>
        </w:rPr>
        <w:t>-</w:t>
      </w:r>
      <w:bookmarkEnd w:id="600"/>
      <w:r w:rsidRPr="00C36917">
        <w:rPr>
          <w:snapToGrid w:val="0"/>
          <w:sz w:val="28"/>
          <w:szCs w:val="28"/>
          <w:lang w:val="uk-UA"/>
        </w:rPr>
        <w:t>істори</w:t>
      </w:r>
      <w:bookmarkStart w:id="601" w:name="OCRUncertain1680"/>
      <w:r w:rsidRPr="00C36917">
        <w:rPr>
          <w:snapToGrid w:val="0"/>
          <w:sz w:val="28"/>
          <w:szCs w:val="28"/>
          <w:lang w:val="uk-UA"/>
        </w:rPr>
        <w:t>ч</w:t>
      </w:r>
      <w:bookmarkEnd w:id="601"/>
      <w:r w:rsidRPr="00C36917">
        <w:rPr>
          <w:snapToGrid w:val="0"/>
          <w:sz w:val="28"/>
          <w:szCs w:val="28"/>
          <w:lang w:val="uk-UA"/>
        </w:rPr>
        <w:t xml:space="preserve">ного </w:t>
      </w:r>
      <w:bookmarkStart w:id="602" w:name="OCRUncertain1681"/>
      <w:r w:rsidRPr="00C36917">
        <w:rPr>
          <w:snapToGrid w:val="0"/>
          <w:sz w:val="28"/>
          <w:szCs w:val="28"/>
          <w:lang w:val="uk-UA"/>
        </w:rPr>
        <w:t xml:space="preserve">дослідження </w:t>
      </w:r>
      <w:bookmarkEnd w:id="602"/>
      <w:r w:rsidRPr="00C36917">
        <w:rPr>
          <w:snapToGrid w:val="0"/>
          <w:sz w:val="28"/>
          <w:szCs w:val="28"/>
          <w:lang w:val="uk-UA"/>
        </w:rPr>
        <w:t>в істор</w:t>
      </w:r>
      <w:bookmarkStart w:id="603" w:name="OCRUncertain1683"/>
      <w:r w:rsidRPr="00C36917">
        <w:rPr>
          <w:snapToGrid w:val="0"/>
          <w:sz w:val="28"/>
          <w:szCs w:val="28"/>
          <w:lang w:val="uk-UA"/>
        </w:rPr>
        <w:t>і</w:t>
      </w:r>
      <w:bookmarkStart w:id="604" w:name="OCRUncertain1684"/>
      <w:bookmarkEnd w:id="603"/>
      <w:r w:rsidRPr="00C36917">
        <w:rPr>
          <w:snapToGrid w:val="0"/>
          <w:sz w:val="28"/>
          <w:szCs w:val="28"/>
          <w:lang w:val="uk-UA"/>
        </w:rPr>
        <w:t>ї мовознавства.</w:t>
      </w:r>
      <w:bookmarkEnd w:id="604"/>
      <w:r w:rsidRPr="00C36917">
        <w:rPr>
          <w:snapToGrid w:val="0"/>
          <w:sz w:val="28"/>
          <w:szCs w:val="28"/>
          <w:lang w:val="uk-UA"/>
        </w:rPr>
        <w:t xml:space="preserve"> </w:t>
      </w:r>
      <w:bookmarkStart w:id="605" w:name="OCRUncertain1685"/>
      <w:r w:rsidRPr="00C36917">
        <w:rPr>
          <w:snapToGrid w:val="0"/>
          <w:sz w:val="28"/>
          <w:szCs w:val="28"/>
          <w:lang w:val="uk-UA"/>
        </w:rPr>
        <w:t>Московська</w:t>
      </w:r>
      <w:bookmarkEnd w:id="605"/>
      <w:r w:rsidRPr="00C36917">
        <w:rPr>
          <w:snapToGrid w:val="0"/>
          <w:sz w:val="28"/>
          <w:szCs w:val="28"/>
          <w:lang w:val="uk-UA"/>
        </w:rPr>
        <w:t xml:space="preserve"> лінгвіст</w:t>
      </w:r>
      <w:bookmarkStart w:id="606" w:name="OCRUncertain1688"/>
      <w:r w:rsidRPr="00C36917">
        <w:rPr>
          <w:snapToGrid w:val="0"/>
          <w:sz w:val="28"/>
          <w:szCs w:val="28"/>
          <w:lang w:val="uk-UA"/>
        </w:rPr>
        <w:t>ич</w:t>
      </w:r>
      <w:bookmarkEnd w:id="606"/>
      <w:r w:rsidRPr="00C36917">
        <w:rPr>
          <w:snapToGrid w:val="0"/>
          <w:sz w:val="28"/>
          <w:szCs w:val="28"/>
          <w:lang w:val="uk-UA"/>
        </w:rPr>
        <w:t xml:space="preserve">на </w:t>
      </w:r>
      <w:bookmarkStart w:id="607" w:name="OCRUncertain1689"/>
      <w:r w:rsidRPr="00C36917">
        <w:rPr>
          <w:snapToGrid w:val="0"/>
          <w:sz w:val="28"/>
          <w:szCs w:val="28"/>
          <w:lang w:val="uk-UA"/>
        </w:rPr>
        <w:t>школа</w:t>
      </w:r>
      <w:bookmarkEnd w:id="607"/>
      <w:r w:rsidRPr="00C36917">
        <w:rPr>
          <w:snapToGrid w:val="0"/>
          <w:sz w:val="28"/>
          <w:szCs w:val="28"/>
          <w:lang w:val="uk-UA"/>
        </w:rPr>
        <w:t xml:space="preserve">: </w:t>
      </w:r>
      <w:bookmarkStart w:id="608" w:name="OCRUncertain1691"/>
      <w:r w:rsidRPr="00C36917">
        <w:rPr>
          <w:snapToGrid w:val="0"/>
          <w:sz w:val="28"/>
          <w:szCs w:val="28"/>
          <w:lang w:val="uk-UA"/>
        </w:rPr>
        <w:t>Навч.</w:t>
      </w:r>
      <w:bookmarkEnd w:id="608"/>
      <w:r w:rsidRPr="00C36917">
        <w:rPr>
          <w:snapToGrid w:val="0"/>
          <w:sz w:val="28"/>
          <w:szCs w:val="28"/>
          <w:lang w:val="uk-UA"/>
        </w:rPr>
        <w:t xml:space="preserve"> по</w:t>
      </w:r>
      <w:bookmarkStart w:id="609" w:name="OCRUncertain1692"/>
      <w:r w:rsidRPr="00C36917">
        <w:rPr>
          <w:snapToGrid w:val="0"/>
          <w:sz w:val="28"/>
          <w:szCs w:val="28"/>
          <w:lang w:val="uk-UA"/>
        </w:rPr>
        <w:t>сібник</w:t>
      </w:r>
      <w:bookmarkEnd w:id="609"/>
      <w:r w:rsidRPr="00C36917">
        <w:rPr>
          <w:snapToGrid w:val="0"/>
          <w:sz w:val="28"/>
          <w:szCs w:val="28"/>
          <w:lang w:val="uk-UA"/>
        </w:rPr>
        <w:t xml:space="preserve"> для студент</w:t>
      </w:r>
      <w:bookmarkStart w:id="610" w:name="OCRUncertain1693"/>
      <w:r w:rsidRPr="00C36917">
        <w:rPr>
          <w:snapToGrid w:val="0"/>
          <w:sz w:val="28"/>
          <w:szCs w:val="28"/>
          <w:lang w:val="uk-UA"/>
        </w:rPr>
        <w:t>ів</w:t>
      </w:r>
      <w:bookmarkEnd w:id="610"/>
      <w:r w:rsidRPr="00C36917">
        <w:rPr>
          <w:snapToGrid w:val="0"/>
          <w:sz w:val="28"/>
          <w:szCs w:val="28"/>
          <w:lang w:val="uk-UA"/>
        </w:rPr>
        <w:t xml:space="preserve"> </w:t>
      </w:r>
      <w:bookmarkStart w:id="611" w:name="OCRUncertain1694"/>
      <w:r w:rsidRPr="00C36917">
        <w:rPr>
          <w:snapToGrid w:val="0"/>
          <w:sz w:val="28"/>
          <w:szCs w:val="28"/>
          <w:lang w:val="uk-UA"/>
        </w:rPr>
        <w:t>філол.</w:t>
      </w:r>
      <w:bookmarkEnd w:id="611"/>
      <w:r w:rsidRPr="00C36917">
        <w:rPr>
          <w:snapToGrid w:val="0"/>
          <w:sz w:val="28"/>
          <w:szCs w:val="28"/>
          <w:lang w:val="uk-UA"/>
        </w:rPr>
        <w:t xml:space="preserve"> </w:t>
      </w:r>
      <w:bookmarkStart w:id="612" w:name="OCRUncertain1695"/>
      <w:r w:rsidRPr="00C36917">
        <w:rPr>
          <w:snapToGrid w:val="0"/>
          <w:sz w:val="28"/>
          <w:szCs w:val="28"/>
          <w:lang w:val="uk-UA"/>
        </w:rPr>
        <w:t>спеціальносте</w:t>
      </w:r>
      <w:bookmarkEnd w:id="612"/>
      <w:r w:rsidRPr="00C36917">
        <w:rPr>
          <w:snapToGrid w:val="0"/>
          <w:sz w:val="28"/>
          <w:szCs w:val="28"/>
          <w:lang w:val="uk-UA"/>
        </w:rPr>
        <w:t xml:space="preserve">й </w:t>
      </w:r>
      <w:bookmarkStart w:id="613" w:name="OCRUncertain1696"/>
      <w:r w:rsidRPr="00C36917">
        <w:rPr>
          <w:snapToGrid w:val="0"/>
          <w:sz w:val="28"/>
          <w:szCs w:val="28"/>
          <w:lang w:val="uk-UA"/>
        </w:rPr>
        <w:t>пед.</w:t>
      </w:r>
      <w:bookmarkEnd w:id="613"/>
      <w:r w:rsidRPr="00C36917">
        <w:rPr>
          <w:snapToGrid w:val="0"/>
          <w:sz w:val="28"/>
          <w:szCs w:val="28"/>
          <w:lang w:val="uk-UA"/>
        </w:rPr>
        <w:t xml:space="preserve"> </w:t>
      </w:r>
      <w:bookmarkStart w:id="614" w:name="OCRUncertain1698"/>
      <w:r w:rsidRPr="00C36917">
        <w:rPr>
          <w:snapToGrid w:val="0"/>
          <w:sz w:val="28"/>
          <w:szCs w:val="28"/>
          <w:lang w:val="uk-UA"/>
        </w:rPr>
        <w:t>ін-</w:t>
      </w:r>
      <w:bookmarkEnd w:id="614"/>
      <w:r w:rsidRPr="00C36917">
        <w:rPr>
          <w:snapToGrid w:val="0"/>
          <w:sz w:val="28"/>
          <w:szCs w:val="28"/>
          <w:lang w:val="uk-UA"/>
        </w:rPr>
        <w:t xml:space="preserve">тів і </w:t>
      </w:r>
      <w:bookmarkStart w:id="615" w:name="OCRUncertain1700"/>
      <w:r w:rsidRPr="00C36917">
        <w:rPr>
          <w:snapToGrid w:val="0"/>
          <w:sz w:val="28"/>
          <w:szCs w:val="28"/>
          <w:lang w:val="uk-UA"/>
        </w:rPr>
        <w:t>універ</w:t>
      </w:r>
      <w:bookmarkEnd w:id="615"/>
      <w:r w:rsidRPr="00C36917">
        <w:rPr>
          <w:snapToGrid w:val="0"/>
          <w:sz w:val="28"/>
          <w:szCs w:val="28"/>
          <w:lang w:val="uk-UA"/>
        </w:rPr>
        <w:t>ситет</w:t>
      </w:r>
      <w:bookmarkStart w:id="616" w:name="OCRUncertain1702"/>
      <w:r w:rsidRPr="00C36917">
        <w:rPr>
          <w:snapToGrid w:val="0"/>
          <w:sz w:val="28"/>
          <w:szCs w:val="28"/>
          <w:lang w:val="uk-UA"/>
        </w:rPr>
        <w:t>ів.-</w:t>
      </w:r>
      <w:bookmarkEnd w:id="616"/>
      <w:r w:rsidRPr="00C36917">
        <w:rPr>
          <w:snapToGrid w:val="0"/>
          <w:sz w:val="28"/>
          <w:szCs w:val="28"/>
          <w:lang w:val="uk-UA"/>
        </w:rPr>
        <w:t xml:space="preserve"> </w:t>
      </w:r>
      <w:bookmarkStart w:id="617" w:name="OCRUncertain1703"/>
      <w:r w:rsidRPr="00C36917">
        <w:rPr>
          <w:snapToGrid w:val="0"/>
          <w:sz w:val="28"/>
          <w:szCs w:val="28"/>
          <w:lang w:val="uk-UA"/>
        </w:rPr>
        <w:t>Донецьк,</w:t>
      </w:r>
      <w:bookmarkEnd w:id="617"/>
      <w:r w:rsidRPr="00C36917">
        <w:rPr>
          <w:snapToGrid w:val="0"/>
          <w:sz w:val="28"/>
          <w:szCs w:val="28"/>
          <w:lang w:val="uk-UA"/>
        </w:rPr>
        <w:t xml:space="preserve"> 1996</w:t>
      </w:r>
      <w:bookmarkStart w:id="618" w:name="OCRUncertain1704"/>
      <w:r w:rsidRPr="00C36917">
        <w:rPr>
          <w:snapToGrid w:val="0"/>
          <w:sz w:val="28"/>
          <w:szCs w:val="28"/>
          <w:lang w:val="uk-UA"/>
        </w:rPr>
        <w:t>.-</w:t>
      </w:r>
      <w:bookmarkEnd w:id="618"/>
      <w:r w:rsidRPr="00C36917">
        <w:rPr>
          <w:snapToGrid w:val="0"/>
          <w:sz w:val="28"/>
          <w:szCs w:val="28"/>
          <w:lang w:val="uk-UA"/>
        </w:rPr>
        <w:t xml:space="preserve"> 137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619" w:name="OCRUncertain1705"/>
      <w:r w:rsidRPr="00C36917">
        <w:rPr>
          <w:snapToGrid w:val="0"/>
          <w:sz w:val="28"/>
          <w:szCs w:val="28"/>
          <w:lang w:val="uk-UA"/>
        </w:rPr>
        <w:t>Глущенко</w:t>
      </w:r>
      <w:bookmarkEnd w:id="619"/>
      <w:r w:rsidRPr="00C36917">
        <w:rPr>
          <w:snapToGrid w:val="0"/>
          <w:sz w:val="28"/>
          <w:szCs w:val="28"/>
          <w:lang w:val="uk-UA"/>
        </w:rPr>
        <w:t xml:space="preserve"> В.А. Принципи </w:t>
      </w:r>
      <w:bookmarkStart w:id="620" w:name="OCRUncertain1706"/>
      <w:r w:rsidRPr="00C36917">
        <w:rPr>
          <w:snapToGrid w:val="0"/>
          <w:sz w:val="28"/>
          <w:szCs w:val="28"/>
          <w:lang w:val="uk-UA"/>
        </w:rPr>
        <w:t>порівняльно-історичного</w:t>
      </w:r>
      <w:bookmarkEnd w:id="620"/>
      <w:r w:rsidRPr="00C36917">
        <w:rPr>
          <w:snapToGrid w:val="0"/>
          <w:sz w:val="28"/>
          <w:szCs w:val="28"/>
          <w:lang w:val="uk-UA"/>
        </w:rPr>
        <w:t xml:space="preserve"> </w:t>
      </w:r>
      <w:bookmarkStart w:id="621" w:name="OCRUncertain1707"/>
      <w:r w:rsidRPr="00C36917">
        <w:rPr>
          <w:snapToGrid w:val="0"/>
          <w:sz w:val="28"/>
          <w:szCs w:val="28"/>
          <w:lang w:val="uk-UA"/>
        </w:rPr>
        <w:t xml:space="preserve">дослідження </w:t>
      </w:r>
      <w:bookmarkEnd w:id="621"/>
      <w:r w:rsidRPr="00C36917">
        <w:rPr>
          <w:snapToGrid w:val="0"/>
          <w:sz w:val="28"/>
          <w:szCs w:val="28"/>
          <w:lang w:val="uk-UA"/>
        </w:rPr>
        <w:t xml:space="preserve">в </w:t>
      </w:r>
      <w:bookmarkStart w:id="622" w:name="OCRUncertain1708"/>
      <w:r w:rsidRPr="00C36917">
        <w:rPr>
          <w:snapToGrid w:val="0"/>
          <w:sz w:val="28"/>
          <w:szCs w:val="28"/>
          <w:lang w:val="uk-UA"/>
        </w:rPr>
        <w:t>істор</w:t>
      </w:r>
      <w:bookmarkEnd w:id="622"/>
      <w:r w:rsidRPr="00C36917">
        <w:rPr>
          <w:snapToGrid w:val="0"/>
          <w:sz w:val="28"/>
          <w:szCs w:val="28"/>
          <w:lang w:val="uk-UA"/>
        </w:rPr>
        <w:t xml:space="preserve">ії </w:t>
      </w:r>
      <w:bookmarkStart w:id="623" w:name="OCRUncertain1709"/>
      <w:r w:rsidRPr="00C36917">
        <w:rPr>
          <w:snapToGrid w:val="0"/>
          <w:sz w:val="28"/>
          <w:szCs w:val="28"/>
          <w:lang w:val="uk-UA"/>
        </w:rPr>
        <w:t>українського</w:t>
      </w:r>
      <w:bookmarkEnd w:id="623"/>
      <w:r w:rsidRPr="00C36917">
        <w:rPr>
          <w:snapToGrid w:val="0"/>
          <w:sz w:val="28"/>
          <w:szCs w:val="28"/>
          <w:lang w:val="uk-UA"/>
        </w:rPr>
        <w:t xml:space="preserve"> і </w:t>
      </w:r>
      <w:bookmarkStart w:id="624" w:name="OCRUncertain1710"/>
      <w:r w:rsidRPr="00C36917">
        <w:rPr>
          <w:snapToGrid w:val="0"/>
          <w:sz w:val="28"/>
          <w:szCs w:val="28"/>
          <w:lang w:val="uk-UA"/>
        </w:rPr>
        <w:t>російського</w:t>
      </w:r>
      <w:bookmarkEnd w:id="624"/>
      <w:r w:rsidRPr="00C36917">
        <w:rPr>
          <w:snapToGrid w:val="0"/>
          <w:sz w:val="28"/>
          <w:szCs w:val="28"/>
          <w:lang w:val="uk-UA"/>
        </w:rPr>
        <w:t xml:space="preserve"> </w:t>
      </w:r>
      <w:bookmarkStart w:id="625" w:name="OCRUncertain1711"/>
      <w:r w:rsidRPr="00C36917">
        <w:rPr>
          <w:snapToGrid w:val="0"/>
          <w:sz w:val="28"/>
          <w:szCs w:val="28"/>
          <w:lang w:val="uk-UA"/>
        </w:rPr>
        <w:t>мовознавства.</w:t>
      </w:r>
      <w:bookmarkEnd w:id="625"/>
      <w:r w:rsidRPr="00C36917">
        <w:rPr>
          <w:snapToGrid w:val="0"/>
          <w:sz w:val="28"/>
          <w:szCs w:val="28"/>
          <w:lang w:val="uk-UA"/>
        </w:rPr>
        <w:t xml:space="preserve"> </w:t>
      </w:r>
      <w:bookmarkStart w:id="626" w:name="OCRUncertain1712"/>
      <w:r w:rsidRPr="00C36917">
        <w:rPr>
          <w:snapToGrid w:val="0"/>
          <w:sz w:val="28"/>
          <w:szCs w:val="28"/>
          <w:lang w:val="uk-UA"/>
        </w:rPr>
        <w:t>Харківська</w:t>
      </w:r>
      <w:bookmarkEnd w:id="626"/>
      <w:r w:rsidRPr="00C36917">
        <w:rPr>
          <w:snapToGrid w:val="0"/>
          <w:sz w:val="28"/>
          <w:szCs w:val="28"/>
          <w:lang w:val="uk-UA"/>
        </w:rPr>
        <w:t xml:space="preserve"> </w:t>
      </w:r>
      <w:bookmarkStart w:id="627" w:name="OCRUncertain1713"/>
      <w:r w:rsidRPr="00C36917">
        <w:rPr>
          <w:snapToGrid w:val="0"/>
          <w:sz w:val="28"/>
          <w:szCs w:val="28"/>
          <w:lang w:val="uk-UA"/>
        </w:rPr>
        <w:t>лінгвістична</w:t>
      </w:r>
      <w:bookmarkEnd w:id="627"/>
      <w:r w:rsidRPr="00C36917">
        <w:rPr>
          <w:snapToGrid w:val="0"/>
          <w:sz w:val="28"/>
          <w:szCs w:val="28"/>
          <w:lang w:val="uk-UA"/>
        </w:rPr>
        <w:t xml:space="preserve"> </w:t>
      </w:r>
      <w:bookmarkStart w:id="628" w:name="OCRUncertain1714"/>
      <w:r w:rsidRPr="00C36917">
        <w:rPr>
          <w:snapToGrid w:val="0"/>
          <w:sz w:val="28"/>
          <w:szCs w:val="28"/>
          <w:lang w:val="uk-UA"/>
        </w:rPr>
        <w:t>школа</w:t>
      </w:r>
      <w:bookmarkEnd w:id="628"/>
      <w:r w:rsidRPr="00C36917">
        <w:rPr>
          <w:snapToGrid w:val="0"/>
          <w:sz w:val="28"/>
          <w:szCs w:val="28"/>
          <w:lang w:val="uk-UA"/>
        </w:rPr>
        <w:t xml:space="preserve">: </w:t>
      </w:r>
      <w:bookmarkStart w:id="629" w:name="OCRUncertain1716"/>
      <w:r w:rsidRPr="00C36917">
        <w:rPr>
          <w:snapToGrid w:val="0"/>
          <w:sz w:val="28"/>
          <w:szCs w:val="28"/>
          <w:lang w:val="uk-UA"/>
        </w:rPr>
        <w:t>Навч.</w:t>
      </w:r>
      <w:bookmarkEnd w:id="629"/>
      <w:r w:rsidRPr="00C36917">
        <w:rPr>
          <w:snapToGrid w:val="0"/>
          <w:sz w:val="28"/>
          <w:szCs w:val="28"/>
          <w:lang w:val="uk-UA"/>
        </w:rPr>
        <w:t xml:space="preserve"> </w:t>
      </w:r>
      <w:bookmarkStart w:id="630" w:name="OCRUncertain1717"/>
      <w:r w:rsidRPr="00C36917">
        <w:rPr>
          <w:snapToGrid w:val="0"/>
          <w:sz w:val="28"/>
          <w:szCs w:val="28"/>
          <w:lang w:val="uk-UA"/>
        </w:rPr>
        <w:t>посібник</w:t>
      </w:r>
      <w:bookmarkEnd w:id="630"/>
      <w:r w:rsidRPr="00C36917">
        <w:rPr>
          <w:snapToGrid w:val="0"/>
          <w:sz w:val="28"/>
          <w:szCs w:val="28"/>
          <w:lang w:val="uk-UA"/>
        </w:rPr>
        <w:t xml:space="preserve"> для </w:t>
      </w:r>
      <w:bookmarkStart w:id="631" w:name="OCRUncertain1718"/>
      <w:r w:rsidRPr="00C36917">
        <w:rPr>
          <w:snapToGrid w:val="0"/>
          <w:sz w:val="28"/>
          <w:szCs w:val="28"/>
          <w:lang w:val="uk-UA"/>
        </w:rPr>
        <w:t>студентів</w:t>
      </w:r>
      <w:bookmarkEnd w:id="631"/>
      <w:r w:rsidRPr="00C36917">
        <w:rPr>
          <w:snapToGrid w:val="0"/>
          <w:sz w:val="28"/>
          <w:szCs w:val="28"/>
          <w:lang w:val="uk-UA"/>
        </w:rPr>
        <w:t xml:space="preserve"> </w:t>
      </w:r>
      <w:bookmarkStart w:id="632" w:name="OCRUncertain1719"/>
      <w:r w:rsidRPr="00C36917">
        <w:rPr>
          <w:snapToGrid w:val="0"/>
          <w:sz w:val="28"/>
          <w:szCs w:val="28"/>
          <w:lang w:val="uk-UA"/>
        </w:rPr>
        <w:t>філол.</w:t>
      </w:r>
      <w:bookmarkEnd w:id="632"/>
      <w:r w:rsidRPr="00C36917">
        <w:rPr>
          <w:snapToGrid w:val="0"/>
          <w:sz w:val="28"/>
          <w:szCs w:val="28"/>
          <w:lang w:val="uk-UA"/>
        </w:rPr>
        <w:t xml:space="preserve"> </w:t>
      </w:r>
      <w:bookmarkStart w:id="633" w:name="OCRUncertain1720"/>
      <w:r w:rsidRPr="00C36917">
        <w:rPr>
          <w:snapToGrid w:val="0"/>
          <w:sz w:val="28"/>
          <w:szCs w:val="28"/>
          <w:lang w:val="uk-UA"/>
        </w:rPr>
        <w:t>спеціальносте</w:t>
      </w:r>
      <w:bookmarkEnd w:id="633"/>
      <w:r w:rsidRPr="00C36917">
        <w:rPr>
          <w:snapToGrid w:val="0"/>
          <w:sz w:val="28"/>
          <w:szCs w:val="28"/>
          <w:lang w:val="uk-UA"/>
        </w:rPr>
        <w:t xml:space="preserve">й пед. </w:t>
      </w:r>
      <w:bookmarkStart w:id="634" w:name="OCRUncertain1721"/>
      <w:r w:rsidRPr="00C36917">
        <w:rPr>
          <w:snapToGrid w:val="0"/>
          <w:sz w:val="28"/>
          <w:szCs w:val="28"/>
          <w:lang w:val="uk-UA"/>
        </w:rPr>
        <w:t>ін-тів</w:t>
      </w:r>
      <w:bookmarkEnd w:id="634"/>
      <w:r w:rsidRPr="00C36917">
        <w:rPr>
          <w:snapToGrid w:val="0"/>
          <w:sz w:val="28"/>
          <w:szCs w:val="28"/>
          <w:lang w:val="uk-UA"/>
        </w:rPr>
        <w:t xml:space="preserve"> і </w:t>
      </w:r>
      <w:bookmarkStart w:id="635" w:name="OCRUncertain1722"/>
      <w:r w:rsidRPr="00C36917">
        <w:rPr>
          <w:snapToGrid w:val="0"/>
          <w:sz w:val="28"/>
          <w:szCs w:val="28"/>
          <w:lang w:val="uk-UA"/>
        </w:rPr>
        <w:t>університетів.-</w:t>
      </w:r>
      <w:bookmarkEnd w:id="635"/>
      <w:r w:rsidRPr="00C36917">
        <w:rPr>
          <w:snapToGrid w:val="0"/>
          <w:sz w:val="28"/>
          <w:szCs w:val="28"/>
          <w:lang w:val="uk-UA"/>
        </w:rPr>
        <w:t xml:space="preserve"> Слов</w:t>
      </w:r>
      <w:r w:rsidRPr="00C36917">
        <w:rPr>
          <w:sz w:val="28"/>
          <w:szCs w:val="28"/>
          <w:lang w:val="uk-UA"/>
        </w:rPr>
        <w:t>'</w:t>
      </w:r>
      <w:r w:rsidRPr="00C36917">
        <w:rPr>
          <w:snapToGrid w:val="0"/>
          <w:sz w:val="28"/>
          <w:szCs w:val="28"/>
          <w:lang w:val="uk-UA"/>
        </w:rPr>
        <w:t>я</w:t>
      </w:r>
      <w:bookmarkStart w:id="636" w:name="OCRUncertain1724"/>
      <w:r w:rsidRPr="00C36917">
        <w:rPr>
          <w:snapToGrid w:val="0"/>
          <w:sz w:val="28"/>
          <w:szCs w:val="28"/>
          <w:lang w:val="uk-UA"/>
        </w:rPr>
        <w:t>н</w:t>
      </w:r>
      <w:bookmarkEnd w:id="636"/>
      <w:r w:rsidRPr="00C36917">
        <w:rPr>
          <w:snapToGrid w:val="0"/>
          <w:sz w:val="28"/>
          <w:szCs w:val="28"/>
          <w:lang w:val="uk-UA"/>
        </w:rPr>
        <w:t>ськ, 1994</w:t>
      </w:r>
      <w:bookmarkStart w:id="637" w:name="OCRUncertain1726"/>
      <w:r w:rsidRPr="00C36917">
        <w:rPr>
          <w:snapToGrid w:val="0"/>
          <w:sz w:val="28"/>
          <w:szCs w:val="28"/>
          <w:lang w:val="uk-UA"/>
        </w:rPr>
        <w:t>.-</w:t>
      </w:r>
      <w:bookmarkEnd w:id="637"/>
      <w:r w:rsidRPr="00C36917">
        <w:rPr>
          <w:snapToGrid w:val="0"/>
          <w:sz w:val="28"/>
          <w:szCs w:val="28"/>
          <w:lang w:val="uk-UA"/>
        </w:rPr>
        <w:t xml:space="preserve"> 69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Глущенко В.А.</w:t>
      </w:r>
      <w:r w:rsidRPr="00C36917">
        <w:rPr>
          <w:snapToGrid w:val="0"/>
          <w:sz w:val="28"/>
          <w:szCs w:val="28"/>
        </w:rPr>
        <w:t xml:space="preserve"> </w:t>
      </w:r>
      <w:r w:rsidRPr="00C36917">
        <w:rPr>
          <w:sz w:val="28"/>
          <w:szCs w:val="28"/>
          <w:lang w:val="uk-UA"/>
        </w:rPr>
        <w:t>Принципи порівняльно-історичного дослідження в українському і російському мовознавстві (70-і рр. ХІХ ст. - 20-і рр. ХХ ст.)</w:t>
      </w:r>
      <w:r w:rsidRPr="00C36917">
        <w:rPr>
          <w:sz w:val="28"/>
          <w:szCs w:val="28"/>
        </w:rPr>
        <w:t xml:space="preserve"> </w:t>
      </w:r>
      <w:r w:rsidRPr="00C36917">
        <w:rPr>
          <w:snapToGrid w:val="0"/>
          <w:sz w:val="28"/>
          <w:szCs w:val="28"/>
          <w:lang w:val="uk-UA"/>
        </w:rPr>
        <w:t>/</w:t>
      </w:r>
      <w:r w:rsidRPr="00C36917">
        <w:rPr>
          <w:snapToGrid w:val="0"/>
          <w:sz w:val="28"/>
          <w:szCs w:val="28"/>
        </w:rPr>
        <w:t xml:space="preserve"> </w:t>
      </w:r>
      <w:r w:rsidRPr="00C36917">
        <w:rPr>
          <w:sz w:val="28"/>
          <w:szCs w:val="28"/>
          <w:lang w:val="uk-UA"/>
        </w:rPr>
        <w:t>НАН України, Ін-т мовознавства ім. О.О.Потебні; Відп. ред. О.Б.Ткаченко.- Донецьк, 1998.- 222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Глущенко В.А. </w:t>
      </w:r>
      <w:r w:rsidRPr="00C36917">
        <w:rPr>
          <w:sz w:val="28"/>
          <w:szCs w:val="28"/>
          <w:lang w:val="uk-UA"/>
        </w:rPr>
        <w:t xml:space="preserve">Принципи порівняльно-історичного дослідження в українському і російському мовознавстві (70-і рр. ХІХ ст. - 20-і рр. ХХ ст.): Автореф. дис. ... докт. філол.. наук.- К., 1998.- 32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Глущенко В.А. </w:t>
      </w:r>
      <w:r w:rsidRPr="00C36917">
        <w:rPr>
          <w:sz w:val="28"/>
          <w:szCs w:val="28"/>
          <w:lang w:val="uk-UA"/>
        </w:rPr>
        <w:t xml:space="preserve">Принципи порівняльно-історичного дослідження в українському і російському мовознавстві (70-і рр. ХІХ ст. - 20-і рр. ХХ ст.): Дис. ... докт. філол.. наук.- К., 1998.- </w:t>
      </w:r>
      <w:r w:rsidRPr="00C36917">
        <w:rPr>
          <w:snapToGrid w:val="0"/>
          <w:sz w:val="28"/>
          <w:szCs w:val="28"/>
          <w:lang w:val="uk-UA"/>
        </w:rPr>
        <w:t>435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 xml:space="preserve">Глущенко В.А., Долгова О.М. Лейпцизька, Казанська та Московська школи про фонетичний закон і аналогію </w:t>
      </w:r>
      <w:r w:rsidRPr="00C36917">
        <w:rPr>
          <w:snapToGrid w:val="0"/>
          <w:sz w:val="28"/>
          <w:szCs w:val="28"/>
          <w:lang w:val="uk-UA"/>
        </w:rPr>
        <w:t xml:space="preserve">// </w:t>
      </w:r>
      <w:r w:rsidRPr="00C36917">
        <w:rPr>
          <w:sz w:val="28"/>
          <w:szCs w:val="28"/>
          <w:lang w:val="uk-UA"/>
        </w:rPr>
        <w:t xml:space="preserve">Типологія мовних значень у діахронічному та зіставному аспектах: </w:t>
      </w:r>
      <w:r w:rsidRPr="00C36917">
        <w:rPr>
          <w:sz w:val="28"/>
          <w:szCs w:val="28"/>
        </w:rPr>
        <w:t xml:space="preserve">Зб. наук. </w:t>
      </w:r>
      <w:r w:rsidRPr="00C36917">
        <w:rPr>
          <w:sz w:val="28"/>
          <w:szCs w:val="28"/>
          <w:lang w:val="uk-UA"/>
        </w:rPr>
        <w:t>п</w:t>
      </w:r>
      <w:r w:rsidRPr="00C36917">
        <w:rPr>
          <w:sz w:val="28"/>
          <w:szCs w:val="28"/>
        </w:rPr>
        <w:t>раць</w:t>
      </w:r>
      <w:r w:rsidRPr="00C36917">
        <w:rPr>
          <w:sz w:val="28"/>
          <w:szCs w:val="28"/>
          <w:lang w:val="uk-UA"/>
        </w:rPr>
        <w:t xml:space="preserve"> / Відп. ред. В.Д. Каліущенко.</w:t>
      </w:r>
      <w:r w:rsidRPr="00C36917">
        <w:rPr>
          <w:sz w:val="28"/>
          <w:szCs w:val="28"/>
        </w:rPr>
        <w:t xml:space="preserve">- </w:t>
      </w:r>
      <w:r w:rsidRPr="00C36917">
        <w:rPr>
          <w:sz w:val="28"/>
          <w:szCs w:val="28"/>
          <w:lang w:val="uk-UA"/>
        </w:rPr>
        <w:t>Донецьк</w:t>
      </w:r>
      <w:r w:rsidRPr="00C36917">
        <w:rPr>
          <w:sz w:val="28"/>
          <w:szCs w:val="28"/>
        </w:rPr>
        <w:t xml:space="preserve">: Вид-во </w:t>
      </w:r>
      <w:r w:rsidRPr="00C36917">
        <w:rPr>
          <w:sz w:val="28"/>
          <w:szCs w:val="28"/>
          <w:lang w:val="uk-UA"/>
        </w:rPr>
        <w:t>ДонНУ</w:t>
      </w:r>
      <w:r w:rsidRPr="00C36917">
        <w:rPr>
          <w:sz w:val="28"/>
          <w:szCs w:val="28"/>
        </w:rPr>
        <w:t>, 200</w:t>
      </w:r>
      <w:r w:rsidRPr="00C36917">
        <w:rPr>
          <w:sz w:val="28"/>
          <w:szCs w:val="28"/>
          <w:lang w:val="uk-UA"/>
        </w:rPr>
        <w:t>4</w:t>
      </w:r>
      <w:r w:rsidRPr="00C36917">
        <w:rPr>
          <w:sz w:val="28"/>
          <w:szCs w:val="28"/>
        </w:rPr>
        <w:t>.- Вип. </w:t>
      </w:r>
      <w:r w:rsidRPr="00C36917">
        <w:rPr>
          <w:sz w:val="28"/>
          <w:szCs w:val="28"/>
          <w:lang w:val="uk-UA"/>
        </w:rPr>
        <w:t>9</w:t>
      </w:r>
      <w:r w:rsidRPr="00C36917">
        <w:rPr>
          <w:sz w:val="28"/>
          <w:szCs w:val="28"/>
        </w:rPr>
        <w:t>.- С. </w:t>
      </w:r>
      <w:r w:rsidRPr="00C36917">
        <w:rPr>
          <w:sz w:val="28"/>
          <w:szCs w:val="28"/>
          <w:lang w:val="uk-UA"/>
        </w:rPr>
        <w:t xml:space="preserve">86-97.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lastRenderedPageBreak/>
        <w:t>Глущенко В.А., Овчаренко В.М. Закономірності розвитку мови: Навч. посібник для студентів філол. ф-тів.- Донецьк: Либідь, 2002.- 36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 xml:space="preserve">Глущенко В.А., Овчаренко В.М. </w:t>
      </w:r>
      <w:r w:rsidRPr="00C36917">
        <w:rPr>
          <w:sz w:val="28"/>
          <w:szCs w:val="28"/>
        </w:rPr>
        <w:t>П.О. Бузук і К.Т. Німчинов про теорію "родовідного дерева" і "хвильову" теорію</w:t>
      </w:r>
      <w:r w:rsidRPr="00C36917">
        <w:rPr>
          <w:sz w:val="28"/>
          <w:szCs w:val="28"/>
          <w:lang w:val="uk-UA"/>
        </w:rPr>
        <w:t xml:space="preserve"> </w:t>
      </w:r>
      <w:r w:rsidRPr="00C36917">
        <w:rPr>
          <w:snapToGrid w:val="0"/>
          <w:sz w:val="28"/>
          <w:szCs w:val="28"/>
          <w:lang w:val="uk-UA"/>
        </w:rPr>
        <w:t>//</w:t>
      </w:r>
      <w:r w:rsidRPr="00C36917">
        <w:rPr>
          <w:sz w:val="28"/>
          <w:szCs w:val="28"/>
          <w:lang w:val="uk-UA"/>
        </w:rPr>
        <w:t xml:space="preserve"> Лінгвістичні дослідження: </w:t>
      </w:r>
      <w:r w:rsidRPr="00C36917">
        <w:rPr>
          <w:sz w:val="28"/>
          <w:szCs w:val="28"/>
        </w:rPr>
        <w:t>Зб. наук. праць.- Горлівка: Вид-во ГДПІІМ, 2003.- Вип. 2.- С. 3-6</w:t>
      </w:r>
      <w:r w:rsidRPr="00C36917">
        <w:rPr>
          <w:sz w:val="28"/>
          <w:szCs w:val="28"/>
          <w:lang w:val="uk-UA"/>
        </w:rPr>
        <w:t>.</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 xml:space="preserve">Глущенко В.А., Овчаренко В.М. Проблеми моделювання історії східнослов’янських мов на Академічній конференції з реформи білоруського правопису та азбуки 1926 р. </w:t>
      </w:r>
      <w:r w:rsidRPr="00C36917">
        <w:rPr>
          <w:snapToGrid w:val="0"/>
          <w:sz w:val="28"/>
          <w:szCs w:val="28"/>
          <w:lang w:val="uk-UA"/>
        </w:rPr>
        <w:t xml:space="preserve">// </w:t>
      </w:r>
      <w:r w:rsidRPr="00C36917">
        <w:rPr>
          <w:sz w:val="28"/>
          <w:szCs w:val="28"/>
          <w:lang w:val="uk-UA"/>
        </w:rPr>
        <w:t>Теоретические и прикладные проблемы русской филологии: Научно-методич. сб. / Отв. ред. В.А. Глущенко.- Славянск: СГПУ, 2002.- Вып. Х. Ч. 1.- С. 66-86.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Глущенко В.А., Овчаренко В.Н. Моделирование истории восточнославянских языков в трудах П.А.</w:t>
      </w:r>
      <w:r w:rsidRPr="00C36917">
        <w:rPr>
          <w:sz w:val="28"/>
          <w:szCs w:val="28"/>
        </w:rPr>
        <w:t> </w:t>
      </w:r>
      <w:r w:rsidRPr="00C36917">
        <w:rPr>
          <w:sz w:val="28"/>
          <w:szCs w:val="28"/>
          <w:lang w:val="uk-UA"/>
        </w:rPr>
        <w:t xml:space="preserve">Бузука </w:t>
      </w:r>
      <w:r w:rsidRPr="00C36917">
        <w:rPr>
          <w:snapToGrid w:val="0"/>
          <w:sz w:val="28"/>
          <w:szCs w:val="28"/>
          <w:lang w:val="uk-UA"/>
        </w:rPr>
        <w:t>//</w:t>
      </w:r>
      <w:r w:rsidRPr="00C36917">
        <w:rPr>
          <w:sz w:val="28"/>
          <w:szCs w:val="28"/>
          <w:lang w:val="uk-UA"/>
        </w:rPr>
        <w:t xml:space="preserve"> Беларуска-руска-польскае супастаўляльнае мовазнаўства, літаратуразнаўства, культуралогія: Матэрыялы </w:t>
      </w:r>
      <w:r w:rsidRPr="00C36917">
        <w:rPr>
          <w:sz w:val="28"/>
          <w:szCs w:val="28"/>
          <w:lang w:val="en-US"/>
        </w:rPr>
        <w:t>VI</w:t>
      </w:r>
      <w:r w:rsidRPr="00C36917">
        <w:rPr>
          <w:sz w:val="28"/>
          <w:szCs w:val="28"/>
          <w:lang w:val="uk-UA"/>
        </w:rPr>
        <w:t xml:space="preserve"> Міжнароднай навуковай канферэнцыі 15-17 мая 2003 г. / Пад агульн. рэд. Л.М.</w:t>
      </w:r>
      <w:r w:rsidRPr="00C36917">
        <w:rPr>
          <w:sz w:val="28"/>
          <w:szCs w:val="28"/>
        </w:rPr>
        <w:t> </w:t>
      </w:r>
      <w:r w:rsidRPr="00C36917">
        <w:rPr>
          <w:sz w:val="28"/>
          <w:szCs w:val="28"/>
          <w:lang w:val="uk-UA"/>
        </w:rPr>
        <w:t>Вардамацкага, Г.М.</w:t>
      </w:r>
      <w:r w:rsidRPr="00C36917">
        <w:rPr>
          <w:sz w:val="28"/>
          <w:szCs w:val="28"/>
        </w:rPr>
        <w:t> </w:t>
      </w:r>
      <w:r w:rsidRPr="00C36917">
        <w:rPr>
          <w:sz w:val="28"/>
          <w:szCs w:val="28"/>
          <w:lang w:val="uk-UA"/>
        </w:rPr>
        <w:t>Мезенкі.- Віцебск: Выдавецтва УА</w:t>
      </w:r>
      <w:r>
        <w:rPr>
          <w:sz w:val="28"/>
          <w:szCs w:val="28"/>
          <w:lang w:val="uk-UA"/>
        </w:rPr>
        <w:t xml:space="preserve"> </w:t>
      </w:r>
      <w:r w:rsidRPr="00864588">
        <w:rPr>
          <w:sz w:val="28"/>
          <w:szCs w:val="28"/>
          <w:lang w:val="uk-UA"/>
        </w:rPr>
        <w:t>"</w:t>
      </w:r>
      <w:r w:rsidRPr="00C36917">
        <w:rPr>
          <w:sz w:val="28"/>
          <w:szCs w:val="28"/>
          <w:lang w:val="uk-UA"/>
        </w:rPr>
        <w:t>Віцебскі дзяржаўны універсітет імя П.М. Машэрава</w:t>
      </w:r>
      <w:r w:rsidRPr="00864588">
        <w:rPr>
          <w:sz w:val="28"/>
          <w:szCs w:val="28"/>
          <w:lang w:val="uk-UA"/>
        </w:rPr>
        <w:t>"</w:t>
      </w:r>
      <w:r w:rsidRPr="00C36917">
        <w:rPr>
          <w:sz w:val="28"/>
          <w:szCs w:val="28"/>
          <w:lang w:val="uk-UA"/>
        </w:rPr>
        <w:t>, 2003.-С. 11-13.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638" w:name="OCRUncertain1837"/>
      <w:r w:rsidRPr="00C36917">
        <w:rPr>
          <w:snapToGrid w:val="0"/>
          <w:sz w:val="28"/>
          <w:szCs w:val="28"/>
          <w:lang w:val="uk-UA"/>
        </w:rPr>
        <w:t>Голанов</w:t>
      </w:r>
      <w:bookmarkEnd w:id="638"/>
      <w:r w:rsidRPr="00C36917">
        <w:rPr>
          <w:snapToGrid w:val="0"/>
          <w:sz w:val="28"/>
          <w:szCs w:val="28"/>
          <w:lang w:val="uk-UA"/>
        </w:rPr>
        <w:t xml:space="preserve"> И.Г. </w:t>
      </w:r>
      <w:bookmarkStart w:id="639" w:name="OCRUncertain1838"/>
      <w:r w:rsidRPr="00C36917">
        <w:rPr>
          <w:snapToGrid w:val="0"/>
          <w:sz w:val="28"/>
          <w:szCs w:val="28"/>
          <w:lang w:val="uk-UA"/>
        </w:rPr>
        <w:t>[Рец.:</w:t>
      </w:r>
      <w:bookmarkStart w:id="640" w:name="OCRUncertain1839"/>
      <w:bookmarkEnd w:id="639"/>
      <w:r w:rsidRPr="00C36917">
        <w:rPr>
          <w:snapToGrid w:val="0"/>
          <w:sz w:val="28"/>
          <w:szCs w:val="28"/>
          <w:lang w:val="uk-UA"/>
        </w:rPr>
        <w:t xml:space="preserve">] Grammatik der ruthenischen (ukrainischen) Sprache. Von Stephan v. Smal-Stockyj und Theodor Gartner. Wien. </w:t>
      </w:r>
      <w:bookmarkEnd w:id="640"/>
      <w:r w:rsidRPr="00C36917">
        <w:rPr>
          <w:snapToGrid w:val="0"/>
          <w:sz w:val="28"/>
          <w:szCs w:val="28"/>
          <w:lang w:val="uk-UA"/>
        </w:rPr>
        <w:t xml:space="preserve">1913. </w:t>
      </w:r>
      <w:bookmarkStart w:id="641" w:name="OCRUncertain1849"/>
      <w:r w:rsidRPr="00C36917">
        <w:rPr>
          <w:snapToGrid w:val="0"/>
          <w:sz w:val="28"/>
          <w:szCs w:val="28"/>
          <w:lang w:val="uk-UA"/>
        </w:rPr>
        <w:t>Х</w:t>
      </w:r>
      <w:bookmarkEnd w:id="641"/>
      <w:r w:rsidRPr="00C36917">
        <w:rPr>
          <w:snapToGrid w:val="0"/>
          <w:sz w:val="28"/>
          <w:szCs w:val="28"/>
          <w:lang w:val="uk-UA"/>
        </w:rPr>
        <w:t xml:space="preserve">V + 550 </w:t>
      </w:r>
      <w:bookmarkStart w:id="642" w:name="OCRUncertain1850"/>
      <w:r w:rsidRPr="00C36917">
        <w:rPr>
          <w:snapToGrid w:val="0"/>
          <w:sz w:val="28"/>
          <w:szCs w:val="28"/>
          <w:lang w:val="uk-UA"/>
        </w:rPr>
        <w:t>// Изв.</w:t>
      </w:r>
      <w:bookmarkEnd w:id="642"/>
      <w:r w:rsidRPr="00C36917">
        <w:rPr>
          <w:snapToGrid w:val="0"/>
          <w:sz w:val="28"/>
          <w:szCs w:val="28"/>
          <w:lang w:val="uk-UA"/>
        </w:rPr>
        <w:t xml:space="preserve"> </w:t>
      </w:r>
      <w:bookmarkStart w:id="643" w:name="OCRUncertain1851"/>
      <w:r w:rsidRPr="00C36917">
        <w:rPr>
          <w:snapToGrid w:val="0"/>
          <w:sz w:val="28"/>
          <w:szCs w:val="28"/>
          <w:lang w:val="uk-UA"/>
        </w:rPr>
        <w:t>Отд-ния</w:t>
      </w:r>
      <w:bookmarkEnd w:id="643"/>
      <w:r w:rsidRPr="00C36917">
        <w:rPr>
          <w:snapToGrid w:val="0"/>
          <w:sz w:val="28"/>
          <w:szCs w:val="28"/>
          <w:lang w:val="uk-UA"/>
        </w:rPr>
        <w:t xml:space="preserve"> </w:t>
      </w:r>
      <w:bookmarkStart w:id="644" w:name="OCRUncertain1852"/>
      <w:r w:rsidRPr="00C36917">
        <w:rPr>
          <w:snapToGrid w:val="0"/>
          <w:sz w:val="28"/>
          <w:szCs w:val="28"/>
          <w:lang w:val="uk-UA"/>
        </w:rPr>
        <w:t>рус.</w:t>
      </w:r>
      <w:bookmarkEnd w:id="644"/>
      <w:r w:rsidRPr="00C36917">
        <w:rPr>
          <w:snapToGrid w:val="0"/>
          <w:sz w:val="28"/>
          <w:szCs w:val="28"/>
          <w:lang w:val="uk-UA"/>
        </w:rPr>
        <w:t xml:space="preserve"> яз. и </w:t>
      </w:r>
      <w:bookmarkStart w:id="645" w:name="OCRUncertain1853"/>
      <w:r w:rsidRPr="00C36917">
        <w:rPr>
          <w:snapToGrid w:val="0"/>
          <w:sz w:val="28"/>
          <w:szCs w:val="28"/>
          <w:lang w:val="uk-UA"/>
        </w:rPr>
        <w:t>словесности.-</w:t>
      </w:r>
      <w:bookmarkEnd w:id="645"/>
      <w:r w:rsidRPr="00C36917">
        <w:rPr>
          <w:snapToGrid w:val="0"/>
          <w:sz w:val="28"/>
          <w:szCs w:val="28"/>
          <w:lang w:val="uk-UA"/>
        </w:rPr>
        <w:t xml:space="preserve"> 1914</w:t>
      </w:r>
      <w:bookmarkStart w:id="646" w:name="OCRUncertain1854"/>
      <w:r w:rsidRPr="00C36917">
        <w:rPr>
          <w:snapToGrid w:val="0"/>
          <w:sz w:val="28"/>
          <w:szCs w:val="28"/>
          <w:lang w:val="uk-UA"/>
        </w:rPr>
        <w:t>.-</w:t>
      </w:r>
      <w:bookmarkEnd w:id="646"/>
      <w:r w:rsidRPr="00C36917">
        <w:rPr>
          <w:snapToGrid w:val="0"/>
          <w:sz w:val="28"/>
          <w:szCs w:val="28"/>
          <w:lang w:val="uk-UA"/>
        </w:rPr>
        <w:t xml:space="preserve"> Т. 19. Кн. 3</w:t>
      </w:r>
      <w:bookmarkStart w:id="647" w:name="OCRUncertain1855"/>
      <w:r w:rsidRPr="00C36917">
        <w:rPr>
          <w:snapToGrid w:val="0"/>
          <w:sz w:val="28"/>
          <w:szCs w:val="28"/>
          <w:lang w:val="uk-UA"/>
        </w:rPr>
        <w:t>.-</w:t>
      </w:r>
      <w:bookmarkEnd w:id="647"/>
      <w:r w:rsidRPr="00C36917">
        <w:rPr>
          <w:snapToGrid w:val="0"/>
          <w:sz w:val="28"/>
          <w:szCs w:val="28"/>
          <w:lang w:val="uk-UA"/>
        </w:rPr>
        <w:t xml:space="preserve"> С. 297-306.</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Головацький Я. </w:t>
      </w:r>
      <w:bookmarkStart w:id="648" w:name="OCRUncertain1862"/>
      <w:r w:rsidRPr="00C36917">
        <w:rPr>
          <w:snapToGrid w:val="0"/>
          <w:sz w:val="28"/>
          <w:szCs w:val="28"/>
          <w:lang w:val="uk-UA"/>
        </w:rPr>
        <w:t>Розправа</w:t>
      </w:r>
      <w:bookmarkEnd w:id="648"/>
      <w:r w:rsidRPr="00C36917">
        <w:rPr>
          <w:snapToGrid w:val="0"/>
          <w:sz w:val="28"/>
          <w:szCs w:val="28"/>
          <w:lang w:val="uk-UA"/>
        </w:rPr>
        <w:t xml:space="preserve"> о </w:t>
      </w:r>
      <w:bookmarkStart w:id="649" w:name="OCRUncertain1863"/>
      <w:r w:rsidRPr="00C36917">
        <w:rPr>
          <w:snapToGrid w:val="0"/>
          <w:sz w:val="28"/>
          <w:szCs w:val="28"/>
          <w:lang w:val="uk-UA"/>
        </w:rPr>
        <w:t>язы</w:t>
      </w:r>
      <w:bookmarkEnd w:id="649"/>
      <w:r w:rsidRPr="00C36917">
        <w:rPr>
          <w:snapToGrid w:val="0"/>
          <w:sz w:val="28"/>
          <w:szCs w:val="28"/>
          <w:lang w:val="uk-UA"/>
        </w:rPr>
        <w:t>ц</w:t>
      </w:r>
      <w:r w:rsidRPr="004B2C46">
        <w:rPr>
          <w:sz w:val="28"/>
          <w:szCs w:val="28"/>
          <w:lang w:val="uk-UA"/>
        </w:rPr>
        <w:sym w:font="WP CyrillicA" w:char="F0B1"/>
      </w:r>
      <w:r w:rsidRPr="00C36917">
        <w:rPr>
          <w:snapToGrid w:val="0"/>
          <w:sz w:val="28"/>
          <w:szCs w:val="28"/>
          <w:lang w:val="uk-UA"/>
        </w:rPr>
        <w:t xml:space="preserve"> </w:t>
      </w:r>
      <w:bookmarkStart w:id="650" w:name="OCRUncertain1864"/>
      <w:r w:rsidRPr="00C36917">
        <w:rPr>
          <w:snapToGrid w:val="0"/>
          <w:sz w:val="28"/>
          <w:szCs w:val="28"/>
          <w:lang w:val="uk-UA"/>
        </w:rPr>
        <w:t>южнорускôм</w:t>
      </w:r>
      <w:bookmarkEnd w:id="650"/>
      <w:r w:rsidRPr="00C36917">
        <w:rPr>
          <w:snapToGrid w:val="0"/>
          <w:sz w:val="28"/>
          <w:szCs w:val="28"/>
          <w:lang w:val="uk-UA"/>
        </w:rPr>
        <w:t xml:space="preserve"> и </w:t>
      </w:r>
      <w:bookmarkStart w:id="651" w:name="OCRUncertain1865"/>
      <w:r w:rsidRPr="00C36917">
        <w:rPr>
          <w:snapToGrid w:val="0"/>
          <w:sz w:val="28"/>
          <w:szCs w:val="28"/>
          <w:lang w:val="uk-UA"/>
        </w:rPr>
        <w:t>є</w:t>
      </w:r>
      <w:bookmarkEnd w:id="651"/>
      <w:r w:rsidRPr="00C36917">
        <w:rPr>
          <w:snapToGrid w:val="0"/>
          <w:sz w:val="28"/>
          <w:szCs w:val="28"/>
          <w:lang w:val="uk-UA"/>
        </w:rPr>
        <w:t xml:space="preserve">го </w:t>
      </w:r>
      <w:bookmarkStart w:id="652" w:name="OCRUncertain1866"/>
      <w:r w:rsidRPr="00C36917">
        <w:rPr>
          <w:snapToGrid w:val="0"/>
          <w:sz w:val="28"/>
          <w:szCs w:val="28"/>
          <w:lang w:val="uk-UA"/>
        </w:rPr>
        <w:t>нар</w:t>
      </w:r>
      <w:r w:rsidRPr="00E0780F">
        <w:rPr>
          <w:sz w:val="28"/>
          <w:szCs w:val="28"/>
          <w:lang w:val="uk-UA"/>
        </w:rPr>
        <w:sym w:font="WP CyrillicA" w:char="F0B1"/>
      </w:r>
      <w:r w:rsidRPr="00C36917">
        <w:rPr>
          <w:snapToGrid w:val="0"/>
          <w:sz w:val="28"/>
          <w:szCs w:val="28"/>
          <w:lang w:val="uk-UA"/>
        </w:rPr>
        <w:t>чіяхъ.- Ль</w:t>
      </w:r>
      <w:bookmarkEnd w:id="652"/>
      <w:r w:rsidRPr="00C36917">
        <w:rPr>
          <w:snapToGrid w:val="0"/>
          <w:sz w:val="28"/>
          <w:szCs w:val="28"/>
          <w:lang w:val="uk-UA"/>
        </w:rPr>
        <w:t>вів, 1849</w:t>
      </w:r>
      <w:bookmarkStart w:id="653" w:name="OCRUncertain1868"/>
      <w:r w:rsidRPr="00C36917">
        <w:rPr>
          <w:snapToGrid w:val="0"/>
          <w:sz w:val="28"/>
          <w:szCs w:val="28"/>
          <w:lang w:val="uk-UA"/>
        </w:rPr>
        <w:t>.-</w:t>
      </w:r>
      <w:bookmarkEnd w:id="653"/>
      <w:r w:rsidRPr="00C36917">
        <w:rPr>
          <w:snapToGrid w:val="0"/>
          <w:sz w:val="28"/>
          <w:szCs w:val="28"/>
          <w:lang w:val="uk-UA"/>
        </w:rPr>
        <w:t xml:space="preserve"> 56 с.</w:t>
      </w:r>
    </w:p>
    <w:p w:rsidR="00D17D5F" w:rsidRPr="000903ED"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0903ED">
        <w:rPr>
          <w:snapToGrid w:val="0"/>
          <w:sz w:val="28"/>
          <w:szCs w:val="28"/>
          <w:lang w:val="uk-UA"/>
        </w:rPr>
        <w:t>Горшкова К.В. О понятиях исторической фонологии (на материале рус</w:t>
      </w:r>
      <w:bookmarkStart w:id="654" w:name="OCRUncertain1869"/>
      <w:r w:rsidRPr="000903ED">
        <w:rPr>
          <w:snapToGrid w:val="0"/>
          <w:sz w:val="28"/>
          <w:szCs w:val="28"/>
          <w:lang w:val="uk-UA"/>
        </w:rPr>
        <w:t>с</w:t>
      </w:r>
      <w:bookmarkEnd w:id="654"/>
      <w:r w:rsidRPr="000903ED">
        <w:rPr>
          <w:snapToGrid w:val="0"/>
          <w:sz w:val="28"/>
          <w:szCs w:val="28"/>
          <w:lang w:val="uk-UA"/>
        </w:rPr>
        <w:t xml:space="preserve">кого </w:t>
      </w:r>
      <w:bookmarkStart w:id="655" w:name="OCRUncertain1870"/>
      <w:r w:rsidRPr="000903ED">
        <w:rPr>
          <w:snapToGrid w:val="0"/>
          <w:sz w:val="28"/>
          <w:szCs w:val="28"/>
          <w:lang w:val="uk-UA"/>
        </w:rPr>
        <w:t>языка</w:t>
      </w:r>
      <w:bookmarkEnd w:id="655"/>
      <w:r w:rsidRPr="000903ED">
        <w:rPr>
          <w:snapToGrid w:val="0"/>
          <w:sz w:val="28"/>
          <w:szCs w:val="28"/>
          <w:lang w:val="uk-UA"/>
        </w:rPr>
        <w:t xml:space="preserve">) </w:t>
      </w:r>
      <w:bookmarkStart w:id="656" w:name="OCRUncertain1871"/>
      <w:r w:rsidRPr="000903ED">
        <w:rPr>
          <w:snapToGrid w:val="0"/>
          <w:sz w:val="28"/>
          <w:szCs w:val="28"/>
          <w:lang w:val="uk-UA"/>
        </w:rPr>
        <w:t>//</w:t>
      </w:r>
      <w:bookmarkEnd w:id="656"/>
      <w:r w:rsidRPr="000903ED">
        <w:rPr>
          <w:snapToGrid w:val="0"/>
          <w:sz w:val="28"/>
          <w:szCs w:val="28"/>
          <w:lang w:val="uk-UA"/>
        </w:rPr>
        <w:t xml:space="preserve"> Проблемы современной лингвистики: Сб. работ лингвистов </w:t>
      </w:r>
      <w:bookmarkStart w:id="657" w:name="OCRUncertain1873"/>
      <w:r w:rsidRPr="000903ED">
        <w:rPr>
          <w:snapToGrid w:val="0"/>
          <w:sz w:val="28"/>
          <w:szCs w:val="28"/>
          <w:lang w:val="uk-UA"/>
        </w:rPr>
        <w:t>филол.</w:t>
      </w:r>
      <w:bookmarkEnd w:id="657"/>
      <w:r w:rsidRPr="000903ED">
        <w:rPr>
          <w:snapToGrid w:val="0"/>
          <w:sz w:val="28"/>
          <w:szCs w:val="28"/>
          <w:lang w:val="uk-UA"/>
        </w:rPr>
        <w:t xml:space="preserve"> </w:t>
      </w:r>
      <w:bookmarkStart w:id="658" w:name="OCRUncertain1874"/>
      <w:r w:rsidRPr="000903ED">
        <w:rPr>
          <w:snapToGrid w:val="0"/>
          <w:sz w:val="28"/>
          <w:szCs w:val="28"/>
          <w:lang w:val="uk-UA"/>
        </w:rPr>
        <w:t>ф-та</w:t>
      </w:r>
      <w:bookmarkEnd w:id="658"/>
      <w:r w:rsidRPr="000903ED">
        <w:rPr>
          <w:snapToGrid w:val="0"/>
          <w:sz w:val="28"/>
          <w:szCs w:val="28"/>
          <w:lang w:val="uk-UA"/>
        </w:rPr>
        <w:t xml:space="preserve"> </w:t>
      </w:r>
      <w:bookmarkStart w:id="659" w:name="OCRUncertain1875"/>
      <w:r w:rsidRPr="000903ED">
        <w:rPr>
          <w:snapToGrid w:val="0"/>
          <w:sz w:val="28"/>
          <w:szCs w:val="28"/>
          <w:lang w:val="uk-UA"/>
        </w:rPr>
        <w:t>М</w:t>
      </w:r>
      <w:bookmarkEnd w:id="659"/>
      <w:r w:rsidRPr="000903ED">
        <w:rPr>
          <w:snapToGrid w:val="0"/>
          <w:sz w:val="28"/>
          <w:szCs w:val="28"/>
          <w:lang w:val="uk-UA"/>
        </w:rPr>
        <w:t>ГУ</w:t>
      </w:r>
      <w:bookmarkStart w:id="660" w:name="OCRUncertain1876"/>
      <w:r w:rsidRPr="000903ED">
        <w:rPr>
          <w:snapToGrid w:val="0"/>
          <w:sz w:val="28"/>
          <w:szCs w:val="28"/>
          <w:lang w:val="uk-UA"/>
        </w:rPr>
        <w:t>.-</w:t>
      </w:r>
      <w:bookmarkEnd w:id="660"/>
      <w:r w:rsidRPr="000903ED">
        <w:rPr>
          <w:snapToGrid w:val="0"/>
          <w:sz w:val="28"/>
          <w:szCs w:val="28"/>
          <w:lang w:val="uk-UA"/>
        </w:rPr>
        <w:t xml:space="preserve"> </w:t>
      </w:r>
      <w:bookmarkStart w:id="661" w:name="OCRUncertain1877"/>
      <w:r w:rsidRPr="000903ED">
        <w:rPr>
          <w:snapToGrid w:val="0"/>
          <w:sz w:val="28"/>
          <w:szCs w:val="28"/>
          <w:lang w:val="uk-UA"/>
        </w:rPr>
        <w:t>М.:</w:t>
      </w:r>
      <w:bookmarkEnd w:id="661"/>
      <w:r w:rsidRPr="000903ED">
        <w:rPr>
          <w:snapToGrid w:val="0"/>
          <w:sz w:val="28"/>
          <w:szCs w:val="28"/>
          <w:lang w:val="uk-UA"/>
        </w:rPr>
        <w:t xml:space="preserve"> </w:t>
      </w:r>
      <w:bookmarkStart w:id="662" w:name="OCRUncertain1878"/>
      <w:r w:rsidRPr="000903ED">
        <w:rPr>
          <w:snapToGrid w:val="0"/>
          <w:sz w:val="28"/>
          <w:szCs w:val="28"/>
          <w:lang w:val="uk-UA"/>
        </w:rPr>
        <w:t>Изд-во</w:t>
      </w:r>
      <w:bookmarkEnd w:id="662"/>
      <w:r w:rsidRPr="000903ED">
        <w:rPr>
          <w:snapToGrid w:val="0"/>
          <w:sz w:val="28"/>
          <w:szCs w:val="28"/>
          <w:lang w:val="uk-UA"/>
        </w:rPr>
        <w:t xml:space="preserve"> Моск. ун-та, 1968</w:t>
      </w:r>
      <w:bookmarkStart w:id="663" w:name="OCRUncertain1879"/>
      <w:r w:rsidRPr="000903ED">
        <w:rPr>
          <w:snapToGrid w:val="0"/>
          <w:sz w:val="28"/>
          <w:szCs w:val="28"/>
          <w:lang w:val="uk-UA"/>
        </w:rPr>
        <w:t>.-</w:t>
      </w:r>
      <w:bookmarkEnd w:id="663"/>
      <w:r w:rsidRPr="000903ED">
        <w:rPr>
          <w:snapToGrid w:val="0"/>
          <w:sz w:val="28"/>
          <w:szCs w:val="28"/>
          <w:lang w:val="uk-UA"/>
        </w:rPr>
        <w:t xml:space="preserve"> С. 77-90.</w:t>
      </w:r>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bookmarkStart w:id="664" w:name="Источник54345083"/>
      <w:bookmarkStart w:id="665" w:name="Источник78186738"/>
      <w:bookmarkStart w:id="666" w:name="Источник8541321"/>
      <w:bookmarkStart w:id="667" w:name="Источник85227525"/>
      <w:bookmarkStart w:id="668" w:name="Источник89656972"/>
      <w:bookmarkStart w:id="669" w:name="Ист_ГрунськийМКРецЗавданнянаук"/>
      <w:r w:rsidRPr="00C36917">
        <w:rPr>
          <w:snapToGrid w:val="0"/>
          <w:sz w:val="28"/>
          <w:szCs w:val="28"/>
          <w:lang w:val="uk-UA"/>
        </w:rPr>
        <w:t xml:space="preserve">Грунський М.К. [Рец.:] Завдання наукових підручників історії української мови (З приводу нових підручників проф. П.Бузука та проф. Є.Тимченка) </w:t>
      </w:r>
      <w:r w:rsidRPr="00C36917">
        <w:rPr>
          <w:sz w:val="28"/>
          <w:szCs w:val="28"/>
          <w:lang w:val="uk-UA"/>
        </w:rPr>
        <w:t>// Записки історико-філологічного відділу Української Академії наук. - 1927. - Кн. Х</w:t>
      </w:r>
      <w:r w:rsidRPr="00C36917">
        <w:rPr>
          <w:sz w:val="28"/>
          <w:szCs w:val="28"/>
          <w:lang w:val="en-US"/>
        </w:rPr>
        <w:t>V</w:t>
      </w:r>
      <w:r w:rsidRPr="00C36917">
        <w:rPr>
          <w:sz w:val="28"/>
          <w:szCs w:val="28"/>
          <w:lang w:val="uk-UA"/>
        </w:rPr>
        <w:t>. - С. 260-270.</w:t>
      </w:r>
      <w:bookmarkEnd w:id="664"/>
      <w:bookmarkEnd w:id="665"/>
      <w:bookmarkEnd w:id="666"/>
      <w:bookmarkEnd w:id="667"/>
      <w:bookmarkEnd w:id="668"/>
      <w:bookmarkEnd w:id="669"/>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Дельбрюк Б. Введение в изучение индоевропейских языков (Извлечения</w:t>
      </w:r>
      <w:bookmarkStart w:id="670" w:name="OCRUncertain1964"/>
      <w:r w:rsidRPr="00C36917">
        <w:rPr>
          <w:snapToGrid w:val="0"/>
          <w:sz w:val="28"/>
          <w:szCs w:val="28"/>
          <w:lang w:val="uk-UA"/>
        </w:rPr>
        <w:t>)</w:t>
      </w:r>
      <w:bookmarkEnd w:id="670"/>
      <w:r w:rsidRPr="00C36917">
        <w:rPr>
          <w:snapToGrid w:val="0"/>
          <w:sz w:val="28"/>
          <w:szCs w:val="28"/>
          <w:lang w:val="uk-UA"/>
        </w:rPr>
        <w:t xml:space="preserve"> </w:t>
      </w:r>
      <w:bookmarkStart w:id="671" w:name="OCRUncertain1965"/>
      <w:r w:rsidRPr="00C36917">
        <w:rPr>
          <w:snapToGrid w:val="0"/>
          <w:sz w:val="28"/>
          <w:szCs w:val="28"/>
          <w:lang w:val="uk-UA"/>
        </w:rPr>
        <w:t>//</w:t>
      </w:r>
      <w:bookmarkEnd w:id="671"/>
      <w:r w:rsidRPr="00C36917">
        <w:rPr>
          <w:snapToGrid w:val="0"/>
          <w:sz w:val="28"/>
          <w:szCs w:val="28"/>
          <w:lang w:val="uk-UA"/>
        </w:rPr>
        <w:t xml:space="preserve"> </w:t>
      </w:r>
      <w:bookmarkStart w:id="672" w:name="OCRUncertain1966"/>
      <w:r w:rsidRPr="00C36917">
        <w:rPr>
          <w:snapToGrid w:val="0"/>
          <w:sz w:val="28"/>
          <w:szCs w:val="28"/>
          <w:lang w:val="uk-UA"/>
        </w:rPr>
        <w:t>Звегинцев</w:t>
      </w:r>
      <w:bookmarkEnd w:id="672"/>
      <w:r w:rsidRPr="00C36917">
        <w:rPr>
          <w:snapToGrid w:val="0"/>
          <w:sz w:val="28"/>
          <w:szCs w:val="28"/>
          <w:lang w:val="uk-UA"/>
        </w:rPr>
        <w:t xml:space="preserve"> В.А. История языкознания ХIХ - ХХ веков в очерках и извлечениях</w:t>
      </w:r>
      <w:bookmarkStart w:id="673" w:name="OCRUncertain1967"/>
      <w:r w:rsidRPr="00C36917">
        <w:rPr>
          <w:snapToGrid w:val="0"/>
          <w:sz w:val="28"/>
          <w:szCs w:val="28"/>
          <w:lang w:val="uk-UA"/>
        </w:rPr>
        <w:t>.-</w:t>
      </w:r>
      <w:bookmarkEnd w:id="673"/>
      <w:r w:rsidRPr="00C36917">
        <w:rPr>
          <w:snapToGrid w:val="0"/>
          <w:sz w:val="28"/>
          <w:szCs w:val="28"/>
          <w:lang w:val="uk-UA"/>
        </w:rPr>
        <w:t xml:space="preserve"> 3-е изд.- </w:t>
      </w:r>
      <w:bookmarkStart w:id="674" w:name="OCRUncertain1968"/>
      <w:r w:rsidRPr="00C36917">
        <w:rPr>
          <w:snapToGrid w:val="0"/>
          <w:sz w:val="28"/>
          <w:szCs w:val="28"/>
          <w:lang w:val="uk-UA"/>
        </w:rPr>
        <w:t>М.:</w:t>
      </w:r>
      <w:bookmarkEnd w:id="674"/>
      <w:r w:rsidRPr="00C36917">
        <w:rPr>
          <w:snapToGrid w:val="0"/>
          <w:sz w:val="28"/>
          <w:szCs w:val="28"/>
          <w:lang w:val="uk-UA"/>
        </w:rPr>
        <w:t xml:space="preserve"> Просвещение, 1964</w:t>
      </w:r>
      <w:bookmarkStart w:id="675" w:name="OCRUncertain1969"/>
      <w:r w:rsidRPr="00C36917">
        <w:rPr>
          <w:snapToGrid w:val="0"/>
          <w:sz w:val="28"/>
          <w:szCs w:val="28"/>
          <w:lang w:val="uk-UA"/>
        </w:rPr>
        <w:t>.-</w:t>
      </w:r>
      <w:bookmarkEnd w:id="675"/>
      <w:r w:rsidRPr="00C36917">
        <w:rPr>
          <w:snapToGrid w:val="0"/>
          <w:sz w:val="28"/>
          <w:szCs w:val="28"/>
          <w:lang w:val="uk-UA"/>
        </w:rPr>
        <w:t xml:space="preserve"> Ч. 1</w:t>
      </w:r>
      <w:bookmarkStart w:id="676" w:name="OCRUncertain1971"/>
      <w:r w:rsidRPr="00C36917">
        <w:rPr>
          <w:snapToGrid w:val="0"/>
          <w:sz w:val="28"/>
          <w:szCs w:val="28"/>
          <w:lang w:val="uk-UA"/>
        </w:rPr>
        <w:t>.-</w:t>
      </w:r>
      <w:bookmarkEnd w:id="676"/>
      <w:r w:rsidRPr="00C36917">
        <w:rPr>
          <w:snapToGrid w:val="0"/>
          <w:sz w:val="28"/>
          <w:szCs w:val="28"/>
          <w:lang w:val="uk-UA"/>
        </w:rPr>
        <w:t xml:space="preserve"> С. 218-228.</w:t>
      </w:r>
    </w:p>
    <w:p w:rsidR="00D17D5F" w:rsidRPr="00C36917" w:rsidRDefault="00D17D5F" w:rsidP="009B7074">
      <w:pPr>
        <w:pStyle w:val="afffffffffffffffffffffc"/>
        <w:widowControl/>
        <w:numPr>
          <w:ilvl w:val="0"/>
          <w:numId w:val="57"/>
        </w:numPr>
        <w:spacing w:before="0" w:after="0" w:line="360" w:lineRule="auto"/>
        <w:jc w:val="both"/>
        <w:rPr>
          <w:sz w:val="28"/>
          <w:szCs w:val="28"/>
        </w:rPr>
      </w:pPr>
      <w:r w:rsidRPr="00C36917">
        <w:rPr>
          <w:snapToGrid w:val="0"/>
          <w:sz w:val="28"/>
          <w:szCs w:val="28"/>
          <w:lang w:val="uk-UA"/>
        </w:rPr>
        <w:t xml:space="preserve">Дельбрюк Б. Введение в изучение языка: Из истории и методологии сравнительного языкознания </w:t>
      </w:r>
      <w:bookmarkStart w:id="677" w:name="OCRUncertain1973"/>
      <w:r w:rsidRPr="00C36917">
        <w:rPr>
          <w:snapToGrid w:val="0"/>
          <w:sz w:val="28"/>
          <w:szCs w:val="28"/>
          <w:lang w:val="uk-UA"/>
        </w:rPr>
        <w:t>/ Общ. ред. С.Булича.- 2-е изд.- М.: Едиториал УРСС, 2003.- 152 с.</w:t>
      </w:r>
      <w:r w:rsidRPr="00C36917">
        <w:rPr>
          <w:snapToGrid w:val="0"/>
          <w:sz w:val="28"/>
          <w:szCs w:val="28"/>
          <w:lang w:val="en-US"/>
        </w:rPr>
        <w:t xml:space="preserve"> </w:t>
      </w:r>
    </w:p>
    <w:p w:rsidR="00D17D5F" w:rsidRPr="00C36917" w:rsidRDefault="00D17D5F" w:rsidP="009B7074">
      <w:pPr>
        <w:pStyle w:val="afffffffffffffffffffffc"/>
        <w:widowControl/>
        <w:numPr>
          <w:ilvl w:val="0"/>
          <w:numId w:val="57"/>
        </w:numPr>
        <w:spacing w:before="0" w:after="0" w:line="360" w:lineRule="auto"/>
        <w:jc w:val="both"/>
        <w:rPr>
          <w:sz w:val="28"/>
          <w:szCs w:val="28"/>
        </w:rPr>
      </w:pPr>
      <w:r w:rsidRPr="00C36917">
        <w:rPr>
          <w:sz w:val="28"/>
          <w:szCs w:val="28"/>
        </w:rPr>
        <w:t>Дем’янчук В.К. З приводу відповіді проф. Бузука на рецензію про його книгу:</w:t>
      </w:r>
      <w:r>
        <w:rPr>
          <w:sz w:val="28"/>
          <w:szCs w:val="28"/>
        </w:rPr>
        <w:t xml:space="preserve"> </w:t>
      </w:r>
      <w:r w:rsidRPr="00864588">
        <w:rPr>
          <w:sz w:val="28"/>
          <w:szCs w:val="28"/>
          <w:lang w:val="uk-UA"/>
        </w:rPr>
        <w:t>"</w:t>
      </w:r>
      <w:r w:rsidRPr="00C36917">
        <w:rPr>
          <w:sz w:val="28"/>
          <w:szCs w:val="28"/>
        </w:rPr>
        <w:t>Нарис історії української мови</w:t>
      </w:r>
      <w:r w:rsidRPr="00864588">
        <w:rPr>
          <w:sz w:val="28"/>
          <w:szCs w:val="28"/>
          <w:lang w:val="uk-UA"/>
        </w:rPr>
        <w:t>"</w:t>
      </w:r>
      <w:r>
        <w:rPr>
          <w:sz w:val="28"/>
          <w:szCs w:val="28"/>
        </w:rPr>
        <w:t xml:space="preserve"> </w:t>
      </w:r>
      <w:r w:rsidRPr="00C36917">
        <w:rPr>
          <w:sz w:val="28"/>
          <w:szCs w:val="28"/>
        </w:rPr>
        <w:t>(1927) // Записки історико-філологічного відділу Української Академії наук. – 1929. – Кн. XVIII. – С. 380–387.</w:t>
      </w:r>
      <w:r w:rsidRPr="00E6137B">
        <w:rPr>
          <w:sz w:val="28"/>
          <w:szCs w:val="28"/>
        </w:rPr>
        <w:t xml:space="preserve"> </w:t>
      </w:r>
      <w:bookmarkStart w:id="678" w:name="Источник60762345"/>
      <w:bookmarkStart w:id="679" w:name="Источник52095627"/>
      <w:bookmarkStart w:id="680" w:name="Источник38814365"/>
      <w:bookmarkStart w:id="681" w:name="Источник84047913"/>
      <w:bookmarkStart w:id="682" w:name="Источник34379899"/>
      <w:bookmarkStart w:id="683" w:name="Ист_ДемянчукВКРецКНмчиновУ"/>
    </w:p>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r w:rsidRPr="00C36917">
        <w:rPr>
          <w:sz w:val="28"/>
          <w:szCs w:val="28"/>
          <w:lang w:val="uk-UA"/>
        </w:rPr>
        <w:t>Дем</w:t>
      </w:r>
      <w:r w:rsidRPr="00C36917">
        <w:rPr>
          <w:sz w:val="28"/>
          <w:szCs w:val="28"/>
          <w:lang w:val="de-DE"/>
        </w:rPr>
        <w:t>’</w:t>
      </w:r>
      <w:r w:rsidRPr="00C36917">
        <w:rPr>
          <w:sz w:val="28"/>
          <w:szCs w:val="28"/>
          <w:lang w:val="uk-UA"/>
        </w:rPr>
        <w:t>янчук</w:t>
      </w:r>
      <w:r w:rsidRPr="00C36917">
        <w:rPr>
          <w:sz w:val="28"/>
          <w:szCs w:val="28"/>
          <w:lang w:val="de-DE"/>
        </w:rPr>
        <w:t xml:space="preserve"> </w:t>
      </w:r>
      <w:r w:rsidRPr="00C36917">
        <w:rPr>
          <w:sz w:val="28"/>
          <w:szCs w:val="28"/>
          <w:lang w:val="uk-UA"/>
        </w:rPr>
        <w:t>В</w:t>
      </w:r>
      <w:r w:rsidRPr="00C36917">
        <w:rPr>
          <w:sz w:val="28"/>
          <w:szCs w:val="28"/>
          <w:lang w:val="de-DE"/>
        </w:rPr>
        <w:t>.</w:t>
      </w:r>
      <w:r w:rsidRPr="00C36917">
        <w:rPr>
          <w:sz w:val="28"/>
          <w:szCs w:val="28"/>
          <w:lang w:val="uk-UA"/>
        </w:rPr>
        <w:t>К</w:t>
      </w:r>
      <w:r w:rsidRPr="00C36917">
        <w:rPr>
          <w:sz w:val="28"/>
          <w:szCs w:val="28"/>
          <w:lang w:val="de-DE"/>
        </w:rPr>
        <w:t>. [</w:t>
      </w:r>
      <w:r w:rsidRPr="00C36917">
        <w:rPr>
          <w:sz w:val="28"/>
          <w:szCs w:val="28"/>
          <w:lang w:val="uk-UA"/>
        </w:rPr>
        <w:t>Рец</w:t>
      </w:r>
      <w:r w:rsidRPr="00C36917">
        <w:rPr>
          <w:sz w:val="28"/>
          <w:szCs w:val="28"/>
          <w:lang w:val="de-DE"/>
        </w:rPr>
        <w:t xml:space="preserve">.:] </w:t>
      </w:r>
      <w:r w:rsidRPr="00C36917">
        <w:rPr>
          <w:sz w:val="28"/>
          <w:szCs w:val="28"/>
          <w:lang w:val="uk-UA"/>
        </w:rPr>
        <w:t xml:space="preserve">К.Німчинов. Український язик у минулому й тепер </w:t>
      </w:r>
      <w:r w:rsidRPr="00C36917">
        <w:rPr>
          <w:sz w:val="28"/>
          <w:szCs w:val="28"/>
          <w:lang w:val="de-DE"/>
        </w:rPr>
        <w:t xml:space="preserve">// </w:t>
      </w:r>
      <w:r w:rsidRPr="00C36917">
        <w:rPr>
          <w:sz w:val="28"/>
          <w:szCs w:val="28"/>
          <w:lang w:val="uk-UA"/>
        </w:rPr>
        <w:t>Записки</w:t>
      </w:r>
      <w:r w:rsidRPr="00C36917">
        <w:rPr>
          <w:sz w:val="28"/>
          <w:szCs w:val="28"/>
          <w:lang w:val="de-DE"/>
        </w:rPr>
        <w:t xml:space="preserve"> </w:t>
      </w:r>
      <w:r w:rsidRPr="00C36917">
        <w:rPr>
          <w:sz w:val="28"/>
          <w:szCs w:val="28"/>
          <w:lang w:val="uk-UA"/>
        </w:rPr>
        <w:t>історико</w:t>
      </w:r>
      <w:r w:rsidRPr="00C36917">
        <w:rPr>
          <w:sz w:val="28"/>
          <w:szCs w:val="28"/>
          <w:lang w:val="de-DE"/>
        </w:rPr>
        <w:t>-</w:t>
      </w:r>
      <w:r w:rsidRPr="00C36917">
        <w:rPr>
          <w:sz w:val="28"/>
          <w:szCs w:val="28"/>
          <w:lang w:val="uk-UA"/>
        </w:rPr>
        <w:t>філологічного</w:t>
      </w:r>
      <w:r w:rsidRPr="00C36917">
        <w:rPr>
          <w:sz w:val="28"/>
          <w:szCs w:val="28"/>
          <w:lang w:val="de-DE"/>
        </w:rPr>
        <w:t xml:space="preserve"> </w:t>
      </w:r>
      <w:r w:rsidRPr="00C36917">
        <w:rPr>
          <w:sz w:val="28"/>
          <w:szCs w:val="28"/>
          <w:lang w:val="uk-UA"/>
        </w:rPr>
        <w:t>відділу</w:t>
      </w:r>
      <w:r w:rsidRPr="00C36917">
        <w:rPr>
          <w:sz w:val="28"/>
          <w:szCs w:val="28"/>
          <w:lang w:val="de-DE"/>
        </w:rPr>
        <w:t xml:space="preserve"> </w:t>
      </w:r>
      <w:r w:rsidRPr="00C36917">
        <w:rPr>
          <w:sz w:val="28"/>
          <w:szCs w:val="28"/>
          <w:lang w:val="uk-UA"/>
        </w:rPr>
        <w:t>Української</w:t>
      </w:r>
      <w:r w:rsidRPr="00C36917">
        <w:rPr>
          <w:sz w:val="28"/>
          <w:szCs w:val="28"/>
          <w:lang w:val="de-DE"/>
        </w:rPr>
        <w:t xml:space="preserve"> </w:t>
      </w:r>
      <w:r w:rsidRPr="00C36917">
        <w:rPr>
          <w:sz w:val="28"/>
          <w:szCs w:val="28"/>
          <w:lang w:val="uk-UA"/>
        </w:rPr>
        <w:t>Академії</w:t>
      </w:r>
      <w:r w:rsidRPr="00C36917">
        <w:rPr>
          <w:sz w:val="28"/>
          <w:szCs w:val="28"/>
          <w:lang w:val="de-DE"/>
        </w:rPr>
        <w:t xml:space="preserve"> </w:t>
      </w:r>
      <w:r w:rsidRPr="00C36917">
        <w:rPr>
          <w:sz w:val="28"/>
          <w:szCs w:val="28"/>
          <w:lang w:val="uk-UA"/>
        </w:rPr>
        <w:t>наук</w:t>
      </w:r>
      <w:r w:rsidRPr="00C36917">
        <w:rPr>
          <w:sz w:val="28"/>
          <w:szCs w:val="28"/>
          <w:lang w:val="de-DE"/>
        </w:rPr>
        <w:t xml:space="preserve">. - 1927. - </w:t>
      </w:r>
      <w:r w:rsidRPr="00C36917">
        <w:rPr>
          <w:sz w:val="28"/>
          <w:szCs w:val="28"/>
          <w:lang w:val="uk-UA"/>
        </w:rPr>
        <w:t>Кн</w:t>
      </w:r>
      <w:r w:rsidRPr="00C36917">
        <w:rPr>
          <w:sz w:val="28"/>
          <w:szCs w:val="28"/>
          <w:lang w:val="de-DE"/>
        </w:rPr>
        <w:t xml:space="preserve">. </w:t>
      </w:r>
      <w:r w:rsidRPr="00C36917">
        <w:rPr>
          <w:sz w:val="28"/>
          <w:szCs w:val="28"/>
          <w:lang w:val="uk-UA"/>
        </w:rPr>
        <w:t>ХІІІ – ХІ</w:t>
      </w:r>
      <w:r w:rsidRPr="00C36917">
        <w:rPr>
          <w:sz w:val="28"/>
          <w:szCs w:val="28"/>
        </w:rPr>
        <w:t>V</w:t>
      </w:r>
      <w:r w:rsidRPr="00C36917">
        <w:rPr>
          <w:sz w:val="28"/>
          <w:szCs w:val="28"/>
          <w:lang w:val="uk-UA"/>
        </w:rPr>
        <w:t>. - С. 231-245.</w:t>
      </w:r>
      <w:bookmarkEnd w:id="678"/>
      <w:bookmarkEnd w:id="679"/>
      <w:bookmarkEnd w:id="680"/>
      <w:bookmarkEnd w:id="681"/>
      <w:bookmarkEnd w:id="682"/>
      <w:bookmarkEnd w:id="683"/>
    </w:p>
    <w:p w:rsidR="00D17D5F" w:rsidRPr="00C36917" w:rsidRDefault="00D17D5F" w:rsidP="009B7074">
      <w:pPr>
        <w:pStyle w:val="afffffffffffffffffffffc"/>
        <w:widowControl/>
        <w:numPr>
          <w:ilvl w:val="0"/>
          <w:numId w:val="57"/>
        </w:numPr>
        <w:spacing w:before="0" w:after="0" w:line="360" w:lineRule="auto"/>
        <w:jc w:val="both"/>
        <w:rPr>
          <w:sz w:val="28"/>
          <w:szCs w:val="28"/>
          <w:lang w:val="de-DE"/>
        </w:rPr>
      </w:pPr>
      <w:r w:rsidRPr="00C36917">
        <w:rPr>
          <w:sz w:val="28"/>
          <w:szCs w:val="28"/>
        </w:rPr>
        <w:t xml:space="preserve">Дем’янчук В.К. [Рец.:] Проф. Петро Бузук, Нарис історії української мови. Вступ, фонетика і морфологія, з додатком історичної хрестоматії. У Києві, 1927 // Записки історико-філологічного відділу Української Академії наук. – 1927. – Кн. </w:t>
      </w:r>
      <w:r w:rsidRPr="00C36917">
        <w:rPr>
          <w:sz w:val="28"/>
          <w:szCs w:val="28"/>
          <w:lang w:val="de-DE"/>
        </w:rPr>
        <w:t>XIII – XIV</w:t>
      </w:r>
      <w:r w:rsidRPr="00C36917">
        <w:rPr>
          <w:sz w:val="28"/>
          <w:szCs w:val="28"/>
        </w:rPr>
        <w:t>. – С. 231–245.</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684" w:name="OCRUncertain1992"/>
      <w:bookmarkEnd w:id="677"/>
      <w:r w:rsidRPr="00C36917">
        <w:rPr>
          <w:snapToGrid w:val="0"/>
          <w:sz w:val="28"/>
          <w:szCs w:val="28"/>
          <w:lang w:val="uk-UA"/>
        </w:rPr>
        <w:t>Десницкая</w:t>
      </w:r>
      <w:bookmarkEnd w:id="684"/>
      <w:r w:rsidRPr="00C36917">
        <w:rPr>
          <w:snapToGrid w:val="0"/>
          <w:sz w:val="28"/>
          <w:szCs w:val="28"/>
          <w:lang w:val="uk-UA"/>
        </w:rPr>
        <w:t xml:space="preserve"> А.В. Вопросы и</w:t>
      </w:r>
      <w:bookmarkStart w:id="685" w:name="OCRUncertain1993"/>
      <w:r w:rsidRPr="00C36917">
        <w:rPr>
          <w:snapToGrid w:val="0"/>
          <w:sz w:val="28"/>
          <w:szCs w:val="28"/>
          <w:lang w:val="uk-UA"/>
        </w:rPr>
        <w:t>з</w:t>
      </w:r>
      <w:bookmarkEnd w:id="685"/>
      <w:r w:rsidRPr="00C36917">
        <w:rPr>
          <w:snapToGrid w:val="0"/>
          <w:sz w:val="28"/>
          <w:szCs w:val="28"/>
          <w:lang w:val="uk-UA"/>
        </w:rPr>
        <w:t>учения родства индоевроп</w:t>
      </w:r>
      <w:bookmarkStart w:id="686" w:name="OCRUncertain1994"/>
      <w:r w:rsidRPr="00C36917">
        <w:rPr>
          <w:snapToGrid w:val="0"/>
          <w:sz w:val="28"/>
          <w:szCs w:val="28"/>
          <w:lang w:val="uk-UA"/>
        </w:rPr>
        <w:t>е</w:t>
      </w:r>
      <w:bookmarkEnd w:id="686"/>
      <w:r w:rsidRPr="00C36917">
        <w:rPr>
          <w:snapToGrid w:val="0"/>
          <w:sz w:val="28"/>
          <w:szCs w:val="28"/>
          <w:lang w:val="uk-UA"/>
        </w:rPr>
        <w:t xml:space="preserve">йских языков </w:t>
      </w:r>
      <w:bookmarkStart w:id="687" w:name="OCRUncertain1995"/>
      <w:r w:rsidRPr="00C36917">
        <w:rPr>
          <w:snapToGrid w:val="0"/>
          <w:sz w:val="28"/>
          <w:szCs w:val="28"/>
          <w:lang w:val="uk-UA"/>
        </w:rPr>
        <w:t>/</w:t>
      </w:r>
      <w:bookmarkEnd w:id="687"/>
      <w:r w:rsidRPr="00C36917">
        <w:rPr>
          <w:snapToGrid w:val="0"/>
          <w:sz w:val="28"/>
          <w:szCs w:val="28"/>
          <w:lang w:val="uk-UA"/>
        </w:rPr>
        <w:t xml:space="preserve"> Отв. ред. П.С. Кузнецов</w:t>
      </w:r>
      <w:bookmarkStart w:id="688" w:name="OCRUncertain1996"/>
      <w:r w:rsidRPr="00C36917">
        <w:rPr>
          <w:snapToGrid w:val="0"/>
          <w:sz w:val="28"/>
          <w:szCs w:val="28"/>
          <w:lang w:val="uk-UA"/>
        </w:rPr>
        <w:t>.-</w:t>
      </w:r>
      <w:bookmarkEnd w:id="688"/>
      <w:r w:rsidRPr="00C36917">
        <w:rPr>
          <w:snapToGrid w:val="0"/>
          <w:sz w:val="28"/>
          <w:szCs w:val="28"/>
          <w:lang w:val="uk-UA"/>
        </w:rPr>
        <w:t xml:space="preserve"> </w:t>
      </w:r>
      <w:bookmarkStart w:id="689" w:name="OCRUncertain1997"/>
      <w:r w:rsidRPr="00C36917">
        <w:rPr>
          <w:snapToGrid w:val="0"/>
          <w:sz w:val="28"/>
          <w:szCs w:val="28"/>
          <w:lang w:val="uk-UA"/>
        </w:rPr>
        <w:t>М.;</w:t>
      </w:r>
      <w:bookmarkEnd w:id="689"/>
      <w:r w:rsidRPr="00C36917">
        <w:rPr>
          <w:snapToGrid w:val="0"/>
          <w:sz w:val="28"/>
          <w:szCs w:val="28"/>
          <w:lang w:val="uk-UA"/>
        </w:rPr>
        <w:t xml:space="preserve"> </w:t>
      </w:r>
      <w:bookmarkStart w:id="690" w:name="OCRUncertain1998"/>
      <w:r w:rsidRPr="00C36917">
        <w:rPr>
          <w:snapToGrid w:val="0"/>
          <w:sz w:val="28"/>
          <w:szCs w:val="28"/>
          <w:lang w:val="uk-UA"/>
        </w:rPr>
        <w:t>Л.:</w:t>
      </w:r>
      <w:bookmarkEnd w:id="690"/>
      <w:r w:rsidRPr="00C36917">
        <w:rPr>
          <w:snapToGrid w:val="0"/>
          <w:sz w:val="28"/>
          <w:szCs w:val="28"/>
          <w:lang w:val="uk-UA"/>
        </w:rPr>
        <w:t xml:space="preserve"> </w:t>
      </w:r>
      <w:bookmarkStart w:id="691" w:name="OCRUncertain1999"/>
      <w:r w:rsidRPr="00C36917">
        <w:rPr>
          <w:snapToGrid w:val="0"/>
          <w:sz w:val="28"/>
          <w:szCs w:val="28"/>
          <w:lang w:val="uk-UA"/>
        </w:rPr>
        <w:t>Изд-во</w:t>
      </w:r>
      <w:bookmarkEnd w:id="691"/>
      <w:r w:rsidRPr="00C36917">
        <w:rPr>
          <w:snapToGrid w:val="0"/>
          <w:sz w:val="28"/>
          <w:szCs w:val="28"/>
          <w:lang w:val="uk-UA"/>
        </w:rPr>
        <w:t xml:space="preserve"> АН СССР, 1955</w:t>
      </w:r>
      <w:bookmarkStart w:id="692" w:name="OCRUncertain2000"/>
      <w:r w:rsidRPr="00C36917">
        <w:rPr>
          <w:snapToGrid w:val="0"/>
          <w:sz w:val="28"/>
          <w:szCs w:val="28"/>
          <w:lang w:val="uk-UA"/>
        </w:rPr>
        <w:t>.-</w:t>
      </w:r>
      <w:bookmarkEnd w:id="692"/>
      <w:r w:rsidRPr="00C36917">
        <w:rPr>
          <w:snapToGrid w:val="0"/>
          <w:sz w:val="28"/>
          <w:szCs w:val="28"/>
          <w:lang w:val="uk-UA"/>
        </w:rPr>
        <w:t xml:space="preserve"> 332 с.</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693" w:name="OCRUncertain2008"/>
      <w:r w:rsidRPr="006E1707">
        <w:rPr>
          <w:snapToGrid w:val="0"/>
          <w:sz w:val="28"/>
          <w:szCs w:val="28"/>
          <w:lang w:val="uk-UA"/>
        </w:rPr>
        <w:t>Десницкая</w:t>
      </w:r>
      <w:bookmarkEnd w:id="693"/>
      <w:r w:rsidRPr="006E1707">
        <w:rPr>
          <w:snapToGrid w:val="0"/>
          <w:sz w:val="28"/>
          <w:szCs w:val="28"/>
          <w:lang w:val="uk-UA"/>
        </w:rPr>
        <w:t xml:space="preserve"> </w:t>
      </w:r>
      <w:bookmarkStart w:id="694" w:name="OCRUncertain2009"/>
      <w:r w:rsidRPr="006E1707">
        <w:rPr>
          <w:snapToGrid w:val="0"/>
          <w:sz w:val="28"/>
          <w:szCs w:val="28"/>
          <w:lang w:val="uk-UA"/>
        </w:rPr>
        <w:t>А.В.</w:t>
      </w:r>
      <w:bookmarkEnd w:id="694"/>
      <w:r w:rsidRPr="006E1707">
        <w:rPr>
          <w:snapToGrid w:val="0"/>
          <w:sz w:val="28"/>
          <w:szCs w:val="28"/>
          <w:lang w:val="uk-UA"/>
        </w:rPr>
        <w:t xml:space="preserve"> Понятие языкового развития и языковой истории в лингви</w:t>
      </w:r>
      <w:bookmarkStart w:id="695" w:name="OCRUncertain2010"/>
      <w:r w:rsidRPr="006E1707">
        <w:rPr>
          <w:snapToGrid w:val="0"/>
          <w:sz w:val="28"/>
          <w:szCs w:val="28"/>
          <w:lang w:val="uk-UA"/>
        </w:rPr>
        <w:t>с</w:t>
      </w:r>
      <w:bookmarkEnd w:id="695"/>
      <w:r w:rsidRPr="006E1707">
        <w:rPr>
          <w:snapToGrid w:val="0"/>
          <w:sz w:val="28"/>
          <w:szCs w:val="28"/>
          <w:lang w:val="uk-UA"/>
        </w:rPr>
        <w:t xml:space="preserve">тической концепции Августа </w:t>
      </w:r>
      <w:bookmarkStart w:id="696" w:name="OCRUncertain2011"/>
      <w:r w:rsidRPr="006E1707">
        <w:rPr>
          <w:snapToGrid w:val="0"/>
          <w:sz w:val="28"/>
          <w:szCs w:val="28"/>
          <w:lang w:val="uk-UA"/>
        </w:rPr>
        <w:t>Шлейхера</w:t>
      </w:r>
      <w:bookmarkEnd w:id="696"/>
      <w:r w:rsidRPr="006E1707">
        <w:rPr>
          <w:snapToGrid w:val="0"/>
          <w:sz w:val="28"/>
          <w:szCs w:val="28"/>
          <w:lang w:val="uk-UA"/>
        </w:rPr>
        <w:t xml:space="preserve"> </w:t>
      </w:r>
      <w:bookmarkStart w:id="697" w:name="OCRUncertain2012"/>
      <w:r w:rsidRPr="006E1707">
        <w:rPr>
          <w:snapToGrid w:val="0"/>
          <w:sz w:val="28"/>
          <w:szCs w:val="28"/>
          <w:lang w:val="uk-UA"/>
        </w:rPr>
        <w:t>//</w:t>
      </w:r>
      <w:bookmarkEnd w:id="697"/>
      <w:r w:rsidRPr="006E1707">
        <w:rPr>
          <w:snapToGrid w:val="0"/>
          <w:sz w:val="28"/>
          <w:szCs w:val="28"/>
          <w:lang w:val="uk-UA"/>
        </w:rPr>
        <w:t xml:space="preserve"> Понимание историзма и развития в </w:t>
      </w:r>
      <w:bookmarkStart w:id="698" w:name="OCRUncertain2013"/>
      <w:r w:rsidRPr="006E1707">
        <w:rPr>
          <w:snapToGrid w:val="0"/>
          <w:sz w:val="28"/>
          <w:szCs w:val="28"/>
          <w:lang w:val="uk-UA"/>
        </w:rPr>
        <w:t>языкознании</w:t>
      </w:r>
      <w:bookmarkEnd w:id="698"/>
      <w:r w:rsidRPr="006E1707">
        <w:rPr>
          <w:snapToGrid w:val="0"/>
          <w:sz w:val="28"/>
          <w:szCs w:val="28"/>
          <w:lang w:val="uk-UA"/>
        </w:rPr>
        <w:t xml:space="preserve"> первой половины X</w:t>
      </w:r>
      <w:bookmarkStart w:id="699" w:name="OCRUncertain2014"/>
      <w:r w:rsidRPr="006E1707">
        <w:rPr>
          <w:snapToGrid w:val="0"/>
          <w:sz w:val="28"/>
          <w:szCs w:val="28"/>
          <w:lang w:val="uk-UA"/>
        </w:rPr>
        <w:t>I</w:t>
      </w:r>
      <w:bookmarkEnd w:id="699"/>
      <w:r w:rsidRPr="006E1707">
        <w:rPr>
          <w:snapToGrid w:val="0"/>
          <w:sz w:val="28"/>
          <w:szCs w:val="28"/>
          <w:lang w:val="uk-UA"/>
        </w:rPr>
        <w:t xml:space="preserve">X века </w:t>
      </w:r>
      <w:bookmarkStart w:id="700" w:name="OCRUncertain2015"/>
      <w:r w:rsidRPr="006E1707">
        <w:rPr>
          <w:snapToGrid w:val="0"/>
          <w:sz w:val="28"/>
          <w:szCs w:val="28"/>
          <w:lang w:val="uk-UA"/>
        </w:rPr>
        <w:t>/</w:t>
      </w:r>
      <w:bookmarkEnd w:id="700"/>
      <w:r w:rsidRPr="006E1707">
        <w:rPr>
          <w:snapToGrid w:val="0"/>
          <w:sz w:val="28"/>
          <w:szCs w:val="28"/>
          <w:lang w:val="uk-UA"/>
        </w:rPr>
        <w:t xml:space="preserve"> Отв. ред. </w:t>
      </w:r>
      <w:bookmarkStart w:id="701" w:name="OCRUncertain2016"/>
      <w:r w:rsidRPr="006E1707">
        <w:rPr>
          <w:snapToGrid w:val="0"/>
          <w:sz w:val="28"/>
          <w:szCs w:val="28"/>
          <w:lang w:val="uk-UA"/>
        </w:rPr>
        <w:t>А.В.Десницкая.-</w:t>
      </w:r>
      <w:bookmarkEnd w:id="701"/>
      <w:r w:rsidRPr="006E1707">
        <w:rPr>
          <w:snapToGrid w:val="0"/>
          <w:sz w:val="28"/>
          <w:szCs w:val="28"/>
          <w:lang w:val="uk-UA"/>
        </w:rPr>
        <w:t xml:space="preserve"> </w:t>
      </w:r>
      <w:bookmarkStart w:id="702" w:name="OCRUncertain2017"/>
      <w:r w:rsidRPr="006E1707">
        <w:rPr>
          <w:snapToGrid w:val="0"/>
          <w:sz w:val="28"/>
          <w:szCs w:val="28"/>
          <w:lang w:val="uk-UA"/>
        </w:rPr>
        <w:t>Л.:</w:t>
      </w:r>
      <w:bookmarkEnd w:id="702"/>
      <w:r w:rsidRPr="006E1707">
        <w:rPr>
          <w:snapToGrid w:val="0"/>
          <w:sz w:val="28"/>
          <w:szCs w:val="28"/>
          <w:lang w:val="uk-UA"/>
        </w:rPr>
        <w:t xml:space="preserve"> Наука, 1984</w:t>
      </w:r>
      <w:bookmarkStart w:id="703" w:name="OCRUncertain2018"/>
      <w:r w:rsidRPr="006E1707">
        <w:rPr>
          <w:snapToGrid w:val="0"/>
          <w:sz w:val="28"/>
          <w:szCs w:val="28"/>
          <w:lang w:val="uk-UA"/>
        </w:rPr>
        <w:t>.-</w:t>
      </w:r>
      <w:bookmarkEnd w:id="703"/>
      <w:r w:rsidRPr="006E1707">
        <w:rPr>
          <w:snapToGrid w:val="0"/>
          <w:sz w:val="28"/>
          <w:szCs w:val="28"/>
          <w:lang w:val="uk-UA"/>
        </w:rPr>
        <w:t xml:space="preserve"> С. 236-276.</w:t>
      </w:r>
    </w:p>
    <w:p w:rsidR="00D17D5F" w:rsidRPr="006E1707" w:rsidRDefault="00D17D5F" w:rsidP="009B7074">
      <w:pPr>
        <w:pStyle w:val="afffffffffffffffffffffc"/>
        <w:widowControl/>
        <w:numPr>
          <w:ilvl w:val="0"/>
          <w:numId w:val="57"/>
        </w:numPr>
        <w:spacing w:before="0" w:after="0" w:line="360" w:lineRule="auto"/>
        <w:jc w:val="both"/>
        <w:rPr>
          <w:sz w:val="28"/>
          <w:szCs w:val="28"/>
          <w:lang w:val="uk-UA"/>
        </w:rPr>
      </w:pPr>
      <w:r w:rsidRPr="006E1707">
        <w:rPr>
          <w:sz w:val="28"/>
          <w:szCs w:val="28"/>
        </w:rPr>
        <w:t>Долгова О.М. Вплив молодограматизму на українське і російське мовознавство // Теоретические и прикладные проблемы русской филологии.- Славянск: СГПУ, 2002. – В</w:t>
      </w:r>
      <w:r w:rsidRPr="006E1707">
        <w:rPr>
          <w:sz w:val="28"/>
          <w:szCs w:val="28"/>
          <w:lang w:val="uk-UA"/>
        </w:rPr>
        <w:t>ы</w:t>
      </w:r>
      <w:r w:rsidRPr="006E1707">
        <w:rPr>
          <w:sz w:val="28"/>
          <w:szCs w:val="28"/>
        </w:rPr>
        <w:t>п. Х</w:t>
      </w:r>
      <w:r w:rsidRPr="006E1707">
        <w:rPr>
          <w:sz w:val="28"/>
          <w:szCs w:val="28"/>
          <w:lang w:val="uk-UA"/>
        </w:rPr>
        <w:t>. -</w:t>
      </w:r>
      <w:r w:rsidRPr="006E1707">
        <w:rPr>
          <w:sz w:val="28"/>
          <w:szCs w:val="28"/>
        </w:rPr>
        <w:t xml:space="preserve"> С. 86-96.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704" w:name="OCRUncertain2043"/>
      <w:r w:rsidRPr="00C36917">
        <w:rPr>
          <w:snapToGrid w:val="0"/>
          <w:sz w:val="28"/>
          <w:szCs w:val="28"/>
          <w:lang w:val="uk-UA"/>
        </w:rPr>
        <w:t>Долобко</w:t>
      </w:r>
      <w:bookmarkEnd w:id="704"/>
      <w:r w:rsidRPr="00C36917">
        <w:rPr>
          <w:snapToGrid w:val="0"/>
          <w:sz w:val="28"/>
          <w:szCs w:val="28"/>
          <w:lang w:val="uk-UA"/>
        </w:rPr>
        <w:t xml:space="preserve"> </w:t>
      </w:r>
      <w:bookmarkStart w:id="705" w:name="OCRUncertain2044"/>
      <w:r w:rsidRPr="00C36917">
        <w:rPr>
          <w:snapToGrid w:val="0"/>
          <w:sz w:val="28"/>
          <w:szCs w:val="28"/>
          <w:lang w:val="uk-UA"/>
        </w:rPr>
        <w:t>М.Г.</w:t>
      </w:r>
      <w:bookmarkEnd w:id="705"/>
      <w:r w:rsidRPr="00C36917">
        <w:rPr>
          <w:snapToGrid w:val="0"/>
          <w:sz w:val="28"/>
          <w:szCs w:val="28"/>
          <w:lang w:val="uk-UA"/>
        </w:rPr>
        <w:t xml:space="preserve"> Славяноведение в трудах А.А.Шахматова </w:t>
      </w:r>
      <w:bookmarkStart w:id="706" w:name="OCRUncertain2045"/>
      <w:r w:rsidRPr="00C36917">
        <w:rPr>
          <w:snapToGrid w:val="0"/>
          <w:sz w:val="28"/>
          <w:szCs w:val="28"/>
          <w:lang w:val="uk-UA"/>
        </w:rPr>
        <w:t>//</w:t>
      </w:r>
      <w:bookmarkEnd w:id="706"/>
      <w:r w:rsidRPr="00C36917">
        <w:rPr>
          <w:snapToGrid w:val="0"/>
          <w:sz w:val="28"/>
          <w:szCs w:val="28"/>
          <w:lang w:val="uk-UA"/>
        </w:rPr>
        <w:t xml:space="preserve"> Изв. </w:t>
      </w:r>
      <w:bookmarkStart w:id="707" w:name="OCRUncertain2046"/>
      <w:r w:rsidRPr="00C36917">
        <w:rPr>
          <w:snapToGrid w:val="0"/>
          <w:sz w:val="28"/>
          <w:szCs w:val="28"/>
          <w:lang w:val="uk-UA"/>
        </w:rPr>
        <w:t>Отд-ния</w:t>
      </w:r>
      <w:bookmarkEnd w:id="707"/>
      <w:r w:rsidRPr="00C36917">
        <w:rPr>
          <w:snapToGrid w:val="0"/>
          <w:sz w:val="28"/>
          <w:szCs w:val="28"/>
          <w:lang w:val="uk-UA"/>
        </w:rPr>
        <w:t xml:space="preserve"> рус. яз. и словесности</w:t>
      </w:r>
      <w:bookmarkStart w:id="708" w:name="OCRUncertain2047"/>
      <w:r w:rsidRPr="00C36917">
        <w:rPr>
          <w:snapToGrid w:val="0"/>
          <w:sz w:val="28"/>
          <w:szCs w:val="28"/>
          <w:lang w:val="uk-UA"/>
        </w:rPr>
        <w:t>.-</w:t>
      </w:r>
      <w:bookmarkEnd w:id="708"/>
      <w:r w:rsidRPr="00C36917">
        <w:rPr>
          <w:snapToGrid w:val="0"/>
          <w:sz w:val="28"/>
          <w:szCs w:val="28"/>
          <w:lang w:val="uk-UA"/>
        </w:rPr>
        <w:t xml:space="preserve"> 1922</w:t>
      </w:r>
      <w:bookmarkStart w:id="709" w:name="OCRUncertain2048"/>
      <w:r w:rsidRPr="00C36917">
        <w:rPr>
          <w:snapToGrid w:val="0"/>
          <w:sz w:val="28"/>
          <w:szCs w:val="28"/>
          <w:lang w:val="uk-UA"/>
        </w:rPr>
        <w:t>.-</w:t>
      </w:r>
      <w:bookmarkEnd w:id="709"/>
      <w:r w:rsidRPr="00C36917">
        <w:rPr>
          <w:snapToGrid w:val="0"/>
          <w:sz w:val="28"/>
          <w:szCs w:val="28"/>
          <w:lang w:val="uk-UA"/>
        </w:rPr>
        <w:t xml:space="preserve"> Т. 25 (1920 г.).- С. 107-111.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710" w:name="OCRUncertain2049"/>
      <w:r w:rsidRPr="00C36917">
        <w:rPr>
          <w:snapToGrid w:val="0"/>
          <w:sz w:val="28"/>
          <w:szCs w:val="28"/>
          <w:lang w:val="uk-UA"/>
        </w:rPr>
        <w:lastRenderedPageBreak/>
        <w:t>Долобко</w:t>
      </w:r>
      <w:bookmarkEnd w:id="710"/>
      <w:r w:rsidRPr="00C36917">
        <w:rPr>
          <w:snapToGrid w:val="0"/>
          <w:sz w:val="28"/>
          <w:szCs w:val="28"/>
          <w:lang w:val="uk-UA"/>
        </w:rPr>
        <w:t xml:space="preserve"> </w:t>
      </w:r>
      <w:bookmarkStart w:id="711" w:name="OCRUncertain2050"/>
      <w:r w:rsidRPr="00C36917">
        <w:rPr>
          <w:snapToGrid w:val="0"/>
          <w:sz w:val="28"/>
          <w:szCs w:val="28"/>
          <w:lang w:val="uk-UA"/>
        </w:rPr>
        <w:t>М.Г.</w:t>
      </w:r>
      <w:bookmarkEnd w:id="711"/>
      <w:r w:rsidRPr="00C36917">
        <w:rPr>
          <w:snapToGrid w:val="0"/>
          <w:sz w:val="28"/>
          <w:szCs w:val="28"/>
          <w:lang w:val="uk-UA"/>
        </w:rPr>
        <w:t xml:space="preserve"> Труды А.И.Соболевского в области старославянского языка и письменности </w:t>
      </w:r>
      <w:bookmarkStart w:id="712" w:name="OCRUncertain2051"/>
      <w:r w:rsidRPr="00C36917">
        <w:rPr>
          <w:snapToGrid w:val="0"/>
          <w:sz w:val="28"/>
          <w:szCs w:val="28"/>
          <w:lang w:val="uk-UA"/>
        </w:rPr>
        <w:t>//</w:t>
      </w:r>
      <w:bookmarkEnd w:id="712"/>
      <w:r w:rsidRPr="00C36917">
        <w:rPr>
          <w:snapToGrid w:val="0"/>
          <w:sz w:val="28"/>
          <w:szCs w:val="28"/>
          <w:lang w:val="uk-UA"/>
        </w:rPr>
        <w:t xml:space="preserve"> Изв. АН СССР. Сер. 7. </w:t>
      </w:r>
      <w:bookmarkStart w:id="713" w:name="OCRUncertain2052"/>
      <w:r w:rsidRPr="00C36917">
        <w:rPr>
          <w:snapToGrid w:val="0"/>
          <w:sz w:val="28"/>
          <w:szCs w:val="28"/>
          <w:lang w:val="uk-UA"/>
        </w:rPr>
        <w:t>Отд-ние</w:t>
      </w:r>
      <w:bookmarkEnd w:id="713"/>
      <w:r w:rsidRPr="00C36917">
        <w:rPr>
          <w:snapToGrid w:val="0"/>
          <w:sz w:val="28"/>
          <w:szCs w:val="28"/>
          <w:lang w:val="uk-UA"/>
        </w:rPr>
        <w:t xml:space="preserve"> гу</w:t>
      </w:r>
      <w:bookmarkStart w:id="714" w:name="OCRUncertain2053"/>
      <w:r w:rsidRPr="00C36917">
        <w:rPr>
          <w:snapToGrid w:val="0"/>
          <w:sz w:val="28"/>
          <w:szCs w:val="28"/>
          <w:lang w:val="uk-UA"/>
        </w:rPr>
        <w:t>м</w:t>
      </w:r>
      <w:bookmarkEnd w:id="714"/>
      <w:r w:rsidRPr="00C36917">
        <w:rPr>
          <w:snapToGrid w:val="0"/>
          <w:sz w:val="28"/>
          <w:szCs w:val="28"/>
          <w:lang w:val="uk-UA"/>
        </w:rPr>
        <w:t>анитарных наук</w:t>
      </w:r>
      <w:bookmarkStart w:id="715" w:name="OCRUncertain2054"/>
      <w:r w:rsidRPr="00C36917">
        <w:rPr>
          <w:snapToGrid w:val="0"/>
          <w:sz w:val="28"/>
          <w:szCs w:val="28"/>
          <w:lang w:val="uk-UA"/>
        </w:rPr>
        <w:t>.-</w:t>
      </w:r>
      <w:bookmarkEnd w:id="715"/>
      <w:r w:rsidRPr="00C36917">
        <w:rPr>
          <w:snapToGrid w:val="0"/>
          <w:sz w:val="28"/>
          <w:szCs w:val="28"/>
          <w:lang w:val="uk-UA"/>
        </w:rPr>
        <w:t xml:space="preserve"> 1930</w:t>
      </w:r>
      <w:bookmarkStart w:id="716" w:name="OCRUncertain2055"/>
      <w:r w:rsidRPr="00C36917">
        <w:rPr>
          <w:snapToGrid w:val="0"/>
          <w:sz w:val="28"/>
          <w:szCs w:val="28"/>
          <w:lang w:val="uk-UA"/>
        </w:rPr>
        <w:t>.-</w:t>
      </w:r>
      <w:bookmarkEnd w:id="716"/>
      <w:r w:rsidRPr="00C36917">
        <w:rPr>
          <w:snapToGrid w:val="0"/>
          <w:sz w:val="28"/>
          <w:szCs w:val="28"/>
          <w:lang w:val="uk-UA"/>
        </w:rPr>
        <w:t xml:space="preserve"> № 1</w:t>
      </w:r>
      <w:bookmarkStart w:id="717" w:name="OCRUncertain2057"/>
      <w:r w:rsidRPr="00C36917">
        <w:rPr>
          <w:snapToGrid w:val="0"/>
          <w:sz w:val="28"/>
          <w:szCs w:val="28"/>
          <w:lang w:val="uk-UA"/>
        </w:rPr>
        <w:t>.-</w:t>
      </w:r>
      <w:bookmarkEnd w:id="717"/>
      <w:r w:rsidRPr="00C36917">
        <w:rPr>
          <w:snapToGrid w:val="0"/>
          <w:sz w:val="28"/>
          <w:szCs w:val="28"/>
          <w:lang w:val="uk-UA"/>
        </w:rPr>
        <w:t xml:space="preserve"> С. 48-54.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Дурново </w:t>
      </w:r>
      <w:bookmarkStart w:id="718" w:name="OCRUncertain2058"/>
      <w:r w:rsidRPr="00C36917">
        <w:rPr>
          <w:snapToGrid w:val="0"/>
          <w:sz w:val="28"/>
          <w:szCs w:val="28"/>
          <w:lang w:val="uk-UA"/>
        </w:rPr>
        <w:t>Н.Н.</w:t>
      </w:r>
      <w:bookmarkEnd w:id="718"/>
      <w:r w:rsidRPr="00C36917">
        <w:rPr>
          <w:snapToGrid w:val="0"/>
          <w:sz w:val="28"/>
          <w:szCs w:val="28"/>
          <w:lang w:val="uk-UA"/>
        </w:rPr>
        <w:t xml:space="preserve"> А.А.Шахматов как исследователь русского языка </w:t>
      </w:r>
      <w:bookmarkStart w:id="719" w:name="OCRUncertain2059"/>
      <w:r w:rsidRPr="00C36917">
        <w:rPr>
          <w:snapToGrid w:val="0"/>
          <w:sz w:val="28"/>
          <w:szCs w:val="28"/>
          <w:lang w:val="uk-UA"/>
        </w:rPr>
        <w:t xml:space="preserve">// </w:t>
      </w:r>
      <w:bookmarkEnd w:id="719"/>
      <w:r w:rsidRPr="00C36917">
        <w:rPr>
          <w:snapToGrid w:val="0"/>
          <w:sz w:val="28"/>
          <w:szCs w:val="28"/>
          <w:lang w:val="uk-UA"/>
        </w:rPr>
        <w:t>Изв. Отд</w:t>
      </w:r>
      <w:bookmarkStart w:id="720" w:name="OCRUncertain2060"/>
      <w:r w:rsidRPr="00C36917">
        <w:rPr>
          <w:snapToGrid w:val="0"/>
          <w:sz w:val="28"/>
          <w:szCs w:val="28"/>
          <w:lang w:val="uk-UA"/>
        </w:rPr>
        <w:t>-</w:t>
      </w:r>
      <w:bookmarkEnd w:id="720"/>
      <w:r w:rsidRPr="00C36917">
        <w:rPr>
          <w:snapToGrid w:val="0"/>
          <w:sz w:val="28"/>
          <w:szCs w:val="28"/>
          <w:lang w:val="uk-UA"/>
        </w:rPr>
        <w:t xml:space="preserve">ния </w:t>
      </w:r>
      <w:bookmarkStart w:id="721" w:name="OCRUncertain2061"/>
      <w:r w:rsidRPr="00C36917">
        <w:rPr>
          <w:snapToGrid w:val="0"/>
          <w:sz w:val="28"/>
          <w:szCs w:val="28"/>
          <w:lang w:val="uk-UA"/>
        </w:rPr>
        <w:t>рус.</w:t>
      </w:r>
      <w:bookmarkEnd w:id="721"/>
      <w:r w:rsidRPr="00C36917">
        <w:rPr>
          <w:snapToGrid w:val="0"/>
          <w:sz w:val="28"/>
          <w:szCs w:val="28"/>
          <w:lang w:val="uk-UA"/>
        </w:rPr>
        <w:t xml:space="preserve"> яз. и словесности</w:t>
      </w:r>
      <w:bookmarkStart w:id="722" w:name="OCRUncertain2062"/>
      <w:r w:rsidRPr="00C36917">
        <w:rPr>
          <w:snapToGrid w:val="0"/>
          <w:sz w:val="28"/>
          <w:szCs w:val="28"/>
          <w:lang w:val="uk-UA"/>
        </w:rPr>
        <w:t>.-</w:t>
      </w:r>
      <w:bookmarkEnd w:id="722"/>
      <w:r w:rsidRPr="00C36917">
        <w:rPr>
          <w:snapToGrid w:val="0"/>
          <w:sz w:val="28"/>
          <w:szCs w:val="28"/>
          <w:lang w:val="uk-UA"/>
        </w:rPr>
        <w:t xml:space="preserve"> 1922</w:t>
      </w:r>
      <w:bookmarkStart w:id="723" w:name="OCRUncertain2063"/>
      <w:r w:rsidRPr="00C36917">
        <w:rPr>
          <w:snapToGrid w:val="0"/>
          <w:sz w:val="28"/>
          <w:szCs w:val="28"/>
          <w:lang w:val="uk-UA"/>
        </w:rPr>
        <w:t>.-</w:t>
      </w:r>
      <w:bookmarkEnd w:id="723"/>
      <w:r w:rsidRPr="00C36917">
        <w:rPr>
          <w:snapToGrid w:val="0"/>
          <w:sz w:val="28"/>
          <w:szCs w:val="28"/>
          <w:lang w:val="uk-UA"/>
        </w:rPr>
        <w:t xml:space="preserve"> Т. 25 (1920 г.)</w:t>
      </w:r>
      <w:bookmarkStart w:id="724" w:name="OCRUncertain2064"/>
      <w:r w:rsidRPr="00C36917">
        <w:rPr>
          <w:snapToGrid w:val="0"/>
          <w:sz w:val="28"/>
          <w:szCs w:val="28"/>
          <w:lang w:val="uk-UA"/>
        </w:rPr>
        <w:t>.-</w:t>
      </w:r>
      <w:bookmarkEnd w:id="724"/>
      <w:r w:rsidRPr="00C36917">
        <w:rPr>
          <w:snapToGrid w:val="0"/>
          <w:sz w:val="28"/>
          <w:szCs w:val="28"/>
          <w:lang w:val="uk-UA"/>
        </w:rPr>
        <w:t xml:space="preserve"> С. 409-418.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Дурново Н.Н. Академик Алексей Иванович Соболевский [некролог</w:t>
      </w:r>
      <w:bookmarkStart w:id="725" w:name="OCRUncertain2066"/>
      <w:r w:rsidRPr="00C36917">
        <w:rPr>
          <w:snapToGrid w:val="0"/>
          <w:sz w:val="28"/>
          <w:szCs w:val="28"/>
          <w:lang w:val="uk-UA"/>
        </w:rPr>
        <w:t xml:space="preserve">] // </w:t>
      </w:r>
      <w:bookmarkStart w:id="726" w:name="OCRUncertain2067"/>
      <w:bookmarkEnd w:id="725"/>
      <w:r w:rsidRPr="00C36917">
        <w:rPr>
          <w:snapToGrid w:val="0"/>
          <w:sz w:val="28"/>
          <w:szCs w:val="28"/>
          <w:lang w:val="uk-UA"/>
        </w:rPr>
        <w:t>Slavia.-</w:t>
      </w:r>
      <w:bookmarkEnd w:id="726"/>
      <w:r w:rsidRPr="00C36917">
        <w:rPr>
          <w:snapToGrid w:val="0"/>
          <w:sz w:val="28"/>
          <w:szCs w:val="28"/>
          <w:lang w:val="uk-UA"/>
        </w:rPr>
        <w:t xml:space="preserve"> 1930.- Roč. 8. Seš. 4.</w:t>
      </w:r>
      <w:bookmarkStart w:id="727" w:name="OCRUncertain2070"/>
      <w:r w:rsidRPr="00C36917">
        <w:rPr>
          <w:snapToGrid w:val="0"/>
          <w:sz w:val="28"/>
          <w:szCs w:val="28"/>
          <w:lang w:val="uk-UA"/>
        </w:rPr>
        <w:t>- S.</w:t>
      </w:r>
      <w:bookmarkEnd w:id="727"/>
      <w:r w:rsidRPr="00C36917">
        <w:rPr>
          <w:snapToGrid w:val="0"/>
          <w:sz w:val="28"/>
          <w:szCs w:val="28"/>
          <w:lang w:val="uk-UA"/>
        </w:rPr>
        <w:t xml:space="preserve"> 831-839.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Дурново Н.Н. Введение в историю рус</w:t>
      </w:r>
      <w:bookmarkStart w:id="728" w:name="OCRUncertain2072"/>
      <w:r w:rsidRPr="00C36917">
        <w:rPr>
          <w:snapToGrid w:val="0"/>
          <w:sz w:val="28"/>
          <w:szCs w:val="28"/>
          <w:lang w:val="uk-UA"/>
        </w:rPr>
        <w:t>с</w:t>
      </w:r>
      <w:bookmarkEnd w:id="728"/>
      <w:r w:rsidRPr="00C36917">
        <w:rPr>
          <w:snapToGrid w:val="0"/>
          <w:sz w:val="28"/>
          <w:szCs w:val="28"/>
          <w:lang w:val="uk-UA"/>
        </w:rPr>
        <w:t>кого языка</w:t>
      </w:r>
      <w:bookmarkStart w:id="729" w:name="OCRUncertain2073"/>
      <w:r w:rsidRPr="00C36917">
        <w:rPr>
          <w:snapToGrid w:val="0"/>
          <w:sz w:val="28"/>
          <w:szCs w:val="28"/>
          <w:lang w:val="uk-UA"/>
        </w:rPr>
        <w:t>.-</w:t>
      </w:r>
      <w:bookmarkEnd w:id="729"/>
      <w:r w:rsidRPr="00C36917">
        <w:rPr>
          <w:snapToGrid w:val="0"/>
          <w:sz w:val="28"/>
          <w:szCs w:val="28"/>
          <w:lang w:val="uk-UA"/>
        </w:rPr>
        <w:t xml:space="preserve"> </w:t>
      </w:r>
      <w:bookmarkStart w:id="730" w:name="OCRUncertain2074"/>
      <w:r w:rsidRPr="00C36917">
        <w:rPr>
          <w:snapToGrid w:val="0"/>
          <w:sz w:val="28"/>
          <w:szCs w:val="28"/>
          <w:lang w:val="uk-UA"/>
        </w:rPr>
        <w:t>М.:</w:t>
      </w:r>
      <w:bookmarkEnd w:id="730"/>
      <w:r w:rsidRPr="00C36917">
        <w:rPr>
          <w:snapToGrid w:val="0"/>
          <w:sz w:val="28"/>
          <w:szCs w:val="28"/>
          <w:lang w:val="uk-UA"/>
        </w:rPr>
        <w:t xml:space="preserve"> Наука, 1969</w:t>
      </w:r>
      <w:bookmarkStart w:id="731" w:name="OCRUncertain2075"/>
      <w:r w:rsidRPr="00C36917">
        <w:rPr>
          <w:snapToGrid w:val="0"/>
          <w:sz w:val="28"/>
          <w:szCs w:val="28"/>
          <w:lang w:val="uk-UA"/>
        </w:rPr>
        <w:t>.-</w:t>
      </w:r>
      <w:bookmarkEnd w:id="731"/>
      <w:r w:rsidRPr="00C36917">
        <w:rPr>
          <w:snapToGrid w:val="0"/>
          <w:sz w:val="28"/>
          <w:szCs w:val="28"/>
          <w:lang w:val="uk-UA"/>
        </w:rPr>
        <w:t xml:space="preserve"> 295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Дурново Н.Н. Грамматический словарь (Грамматические и лингвистические термины</w:t>
      </w:r>
      <w:bookmarkStart w:id="732" w:name="OCRUncertain2076"/>
      <w:r w:rsidRPr="00C36917">
        <w:rPr>
          <w:snapToGrid w:val="0"/>
          <w:sz w:val="28"/>
          <w:szCs w:val="28"/>
          <w:lang w:val="uk-UA"/>
        </w:rPr>
        <w:t>).- М.;</w:t>
      </w:r>
      <w:bookmarkEnd w:id="732"/>
      <w:r w:rsidRPr="00C36917">
        <w:rPr>
          <w:snapToGrid w:val="0"/>
          <w:sz w:val="28"/>
          <w:szCs w:val="28"/>
          <w:lang w:val="uk-UA"/>
        </w:rPr>
        <w:t xml:space="preserve"> </w:t>
      </w:r>
      <w:bookmarkStart w:id="733" w:name="OCRUncertain2077"/>
      <w:r w:rsidRPr="00C36917">
        <w:rPr>
          <w:snapToGrid w:val="0"/>
          <w:sz w:val="28"/>
          <w:szCs w:val="28"/>
          <w:lang w:val="uk-UA"/>
        </w:rPr>
        <w:t>Пг.:</w:t>
      </w:r>
      <w:bookmarkEnd w:id="733"/>
      <w:r w:rsidRPr="00C36917">
        <w:rPr>
          <w:snapToGrid w:val="0"/>
          <w:sz w:val="28"/>
          <w:szCs w:val="28"/>
          <w:lang w:val="uk-UA"/>
        </w:rPr>
        <w:t xml:space="preserve"> </w:t>
      </w:r>
      <w:bookmarkStart w:id="734" w:name="OCRUncertain2078"/>
      <w:r w:rsidRPr="00C36917">
        <w:rPr>
          <w:snapToGrid w:val="0"/>
          <w:sz w:val="28"/>
          <w:szCs w:val="28"/>
          <w:lang w:val="uk-UA"/>
        </w:rPr>
        <w:t>Изд-во</w:t>
      </w:r>
      <w:bookmarkEnd w:id="734"/>
      <w:r w:rsidRPr="00C36917">
        <w:rPr>
          <w:snapToGrid w:val="0"/>
          <w:sz w:val="28"/>
          <w:szCs w:val="28"/>
          <w:lang w:val="uk-UA"/>
        </w:rPr>
        <w:t xml:space="preserve"> </w:t>
      </w:r>
      <w:bookmarkStart w:id="735" w:name="OCRUncertain2079"/>
      <w:r w:rsidRPr="00C36917">
        <w:rPr>
          <w:snapToGrid w:val="0"/>
          <w:sz w:val="28"/>
          <w:szCs w:val="28"/>
          <w:lang w:val="uk-UA"/>
        </w:rPr>
        <w:t>Л.Д.Френкель,</w:t>
      </w:r>
      <w:bookmarkEnd w:id="735"/>
      <w:r w:rsidRPr="00C36917">
        <w:rPr>
          <w:snapToGrid w:val="0"/>
          <w:sz w:val="28"/>
          <w:szCs w:val="28"/>
          <w:lang w:val="uk-UA"/>
        </w:rPr>
        <w:t xml:space="preserve"> 1924</w:t>
      </w:r>
      <w:bookmarkStart w:id="736" w:name="OCRUncertain2080"/>
      <w:r w:rsidRPr="00C36917">
        <w:rPr>
          <w:snapToGrid w:val="0"/>
          <w:sz w:val="28"/>
          <w:szCs w:val="28"/>
          <w:lang w:val="uk-UA"/>
        </w:rPr>
        <w:t>.-</w:t>
      </w:r>
      <w:bookmarkEnd w:id="736"/>
      <w:r w:rsidRPr="00C36917">
        <w:rPr>
          <w:snapToGrid w:val="0"/>
          <w:sz w:val="28"/>
          <w:szCs w:val="28"/>
          <w:lang w:val="uk-UA"/>
        </w:rPr>
        <w:t xml:space="preserve"> 77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Дурново Н.Н. Диалектологические разыскания в области </w:t>
      </w:r>
      <w:bookmarkStart w:id="737" w:name="OCRUncertain2081"/>
      <w:r w:rsidRPr="00C36917">
        <w:rPr>
          <w:snapToGrid w:val="0"/>
          <w:sz w:val="28"/>
          <w:szCs w:val="28"/>
          <w:lang w:val="uk-UA"/>
        </w:rPr>
        <w:t>велико</w:t>
      </w:r>
      <w:bookmarkEnd w:id="737"/>
      <w:r w:rsidRPr="00C36917">
        <w:rPr>
          <w:snapToGrid w:val="0"/>
          <w:sz w:val="28"/>
          <w:szCs w:val="28"/>
          <w:lang w:val="uk-UA"/>
        </w:rPr>
        <w:t>русских говоров: Южновеликор</w:t>
      </w:r>
      <w:bookmarkStart w:id="738" w:name="OCRUncertain2083"/>
      <w:r w:rsidRPr="00C36917">
        <w:rPr>
          <w:snapToGrid w:val="0"/>
          <w:sz w:val="28"/>
          <w:szCs w:val="28"/>
          <w:lang w:val="uk-UA"/>
        </w:rPr>
        <w:t>у</w:t>
      </w:r>
      <w:bookmarkEnd w:id="738"/>
      <w:r w:rsidRPr="00C36917">
        <w:rPr>
          <w:snapToGrid w:val="0"/>
          <w:sz w:val="28"/>
          <w:szCs w:val="28"/>
          <w:lang w:val="uk-UA"/>
        </w:rPr>
        <w:t>сское наре</w:t>
      </w:r>
      <w:bookmarkStart w:id="739" w:name="OCRUncertain2084"/>
      <w:r w:rsidRPr="00C36917">
        <w:rPr>
          <w:snapToGrid w:val="0"/>
          <w:sz w:val="28"/>
          <w:szCs w:val="28"/>
          <w:lang w:val="uk-UA"/>
        </w:rPr>
        <w:t>ч</w:t>
      </w:r>
      <w:bookmarkEnd w:id="739"/>
      <w:r w:rsidRPr="00C36917">
        <w:rPr>
          <w:snapToGrid w:val="0"/>
          <w:sz w:val="28"/>
          <w:szCs w:val="28"/>
          <w:lang w:val="uk-UA"/>
        </w:rPr>
        <w:t>ие</w:t>
      </w:r>
      <w:bookmarkStart w:id="740" w:name="OCRUncertain2085"/>
      <w:r w:rsidRPr="00C36917">
        <w:rPr>
          <w:snapToGrid w:val="0"/>
          <w:sz w:val="28"/>
          <w:szCs w:val="28"/>
          <w:lang w:val="uk-UA"/>
        </w:rPr>
        <w:t>.-</w:t>
      </w:r>
      <w:bookmarkEnd w:id="740"/>
      <w:r w:rsidRPr="00C36917">
        <w:rPr>
          <w:snapToGrid w:val="0"/>
          <w:sz w:val="28"/>
          <w:szCs w:val="28"/>
          <w:lang w:val="uk-UA"/>
        </w:rPr>
        <w:t xml:space="preserve"> </w:t>
      </w:r>
      <w:bookmarkStart w:id="741" w:name="OCRUncertain2086"/>
      <w:r w:rsidRPr="00C36917">
        <w:rPr>
          <w:snapToGrid w:val="0"/>
          <w:sz w:val="28"/>
          <w:szCs w:val="28"/>
          <w:lang w:val="uk-UA"/>
        </w:rPr>
        <w:t>М.,</w:t>
      </w:r>
      <w:bookmarkEnd w:id="741"/>
      <w:r w:rsidRPr="00C36917">
        <w:rPr>
          <w:snapToGrid w:val="0"/>
          <w:sz w:val="28"/>
          <w:szCs w:val="28"/>
          <w:lang w:val="uk-UA"/>
        </w:rPr>
        <w:t xml:space="preserve"> 1917</w:t>
      </w:r>
      <w:bookmarkStart w:id="742" w:name="OCRUncertain2087"/>
      <w:r w:rsidRPr="00C36917">
        <w:rPr>
          <w:snapToGrid w:val="0"/>
          <w:sz w:val="28"/>
          <w:szCs w:val="28"/>
          <w:lang w:val="uk-UA"/>
        </w:rPr>
        <w:t>.-</w:t>
      </w:r>
      <w:bookmarkEnd w:id="742"/>
      <w:r w:rsidRPr="00C36917">
        <w:rPr>
          <w:snapToGrid w:val="0"/>
          <w:sz w:val="28"/>
          <w:szCs w:val="28"/>
          <w:lang w:val="uk-UA"/>
        </w:rPr>
        <w:t xml:space="preserve"> </w:t>
      </w:r>
      <w:bookmarkStart w:id="743" w:name="OCRUncertain2088"/>
      <w:r w:rsidRPr="00C36917">
        <w:rPr>
          <w:snapToGrid w:val="0"/>
          <w:sz w:val="28"/>
          <w:szCs w:val="28"/>
          <w:lang w:val="uk-UA"/>
        </w:rPr>
        <w:t>Ч</w:t>
      </w:r>
      <w:bookmarkEnd w:id="743"/>
      <w:r w:rsidRPr="00C36917">
        <w:rPr>
          <w:snapToGrid w:val="0"/>
          <w:sz w:val="28"/>
          <w:szCs w:val="28"/>
          <w:lang w:val="uk-UA"/>
        </w:rPr>
        <w:t>. 1. Вып. 1</w:t>
      </w:r>
      <w:bookmarkStart w:id="744" w:name="OCRUncertain2089"/>
      <w:r w:rsidRPr="00C36917">
        <w:rPr>
          <w:snapToGrid w:val="0"/>
          <w:sz w:val="28"/>
          <w:szCs w:val="28"/>
          <w:lang w:val="uk-UA"/>
        </w:rPr>
        <w:t>.-</w:t>
      </w:r>
      <w:bookmarkEnd w:id="744"/>
      <w:r w:rsidRPr="00C36917">
        <w:rPr>
          <w:snapToGrid w:val="0"/>
          <w:sz w:val="28"/>
          <w:szCs w:val="28"/>
          <w:lang w:val="uk-UA"/>
        </w:rPr>
        <w:t xml:space="preserve"> </w:t>
      </w:r>
      <w:bookmarkStart w:id="745" w:name="OCRUncertain2090"/>
      <w:r w:rsidRPr="00C36917">
        <w:rPr>
          <w:snapToGrid w:val="0"/>
          <w:sz w:val="28"/>
          <w:szCs w:val="28"/>
          <w:lang w:val="uk-UA"/>
        </w:rPr>
        <w:t>2</w:t>
      </w:r>
      <w:bookmarkEnd w:id="745"/>
      <w:r w:rsidRPr="00C36917">
        <w:rPr>
          <w:snapToGrid w:val="0"/>
          <w:sz w:val="28"/>
          <w:szCs w:val="28"/>
          <w:lang w:val="uk-UA"/>
        </w:rPr>
        <w:t>24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 Дурново </w:t>
      </w:r>
      <w:bookmarkStart w:id="746" w:name="OCRUncertain2092"/>
      <w:r w:rsidRPr="00C36917">
        <w:rPr>
          <w:snapToGrid w:val="0"/>
          <w:sz w:val="28"/>
          <w:szCs w:val="28"/>
          <w:lang w:val="uk-UA"/>
        </w:rPr>
        <w:t>Н.Н.</w:t>
      </w:r>
      <w:bookmarkEnd w:id="746"/>
      <w:r w:rsidRPr="00C36917">
        <w:rPr>
          <w:snapToGrid w:val="0"/>
          <w:sz w:val="28"/>
          <w:szCs w:val="28"/>
          <w:lang w:val="uk-UA"/>
        </w:rPr>
        <w:t xml:space="preserve"> Записки по истории </w:t>
      </w:r>
      <w:bookmarkStart w:id="747" w:name="OCRUncertain2093"/>
      <w:r w:rsidRPr="00C36917">
        <w:rPr>
          <w:snapToGrid w:val="0"/>
          <w:sz w:val="28"/>
          <w:szCs w:val="28"/>
          <w:lang w:val="uk-UA"/>
        </w:rPr>
        <w:t>ру</w:t>
      </w:r>
      <w:bookmarkEnd w:id="747"/>
      <w:r w:rsidRPr="00C36917">
        <w:rPr>
          <w:snapToGrid w:val="0"/>
          <w:sz w:val="28"/>
          <w:szCs w:val="28"/>
          <w:lang w:val="uk-UA"/>
        </w:rPr>
        <w:t xml:space="preserve">сского языка. </w:t>
      </w:r>
      <w:bookmarkStart w:id="748" w:name="OCRUncertain2094"/>
      <w:r w:rsidRPr="00C36917">
        <w:rPr>
          <w:snapToGrid w:val="0"/>
          <w:sz w:val="28"/>
          <w:szCs w:val="28"/>
          <w:lang w:val="uk-UA"/>
        </w:rPr>
        <w:t>Фонетика</w:t>
      </w:r>
      <w:bookmarkEnd w:id="748"/>
      <w:r w:rsidRPr="00C36917">
        <w:rPr>
          <w:snapToGrid w:val="0"/>
          <w:sz w:val="28"/>
          <w:szCs w:val="28"/>
          <w:lang w:val="uk-UA"/>
        </w:rPr>
        <w:t xml:space="preserve"> и диалектология. </w:t>
      </w:r>
      <w:bookmarkStart w:id="749" w:name="OCRUncertain2095"/>
      <w:r w:rsidRPr="00C36917">
        <w:rPr>
          <w:snapToGrid w:val="0"/>
          <w:sz w:val="28"/>
          <w:szCs w:val="28"/>
          <w:lang w:val="uk-UA"/>
        </w:rPr>
        <w:t>[</w:t>
      </w:r>
      <w:bookmarkEnd w:id="749"/>
      <w:r w:rsidRPr="00C36917">
        <w:rPr>
          <w:snapToGrid w:val="0"/>
          <w:sz w:val="28"/>
          <w:szCs w:val="28"/>
          <w:lang w:val="uk-UA"/>
        </w:rPr>
        <w:t xml:space="preserve">- </w:t>
      </w:r>
      <w:bookmarkStart w:id="750" w:name="OCRUncertain2096"/>
      <w:r w:rsidRPr="00C36917">
        <w:rPr>
          <w:snapToGrid w:val="0"/>
          <w:sz w:val="28"/>
          <w:szCs w:val="28"/>
          <w:lang w:val="uk-UA"/>
        </w:rPr>
        <w:t>Ли</w:t>
      </w:r>
      <w:bookmarkEnd w:id="750"/>
      <w:r w:rsidRPr="00C36917">
        <w:rPr>
          <w:snapToGrid w:val="0"/>
          <w:sz w:val="28"/>
          <w:szCs w:val="28"/>
          <w:lang w:val="uk-UA"/>
        </w:rPr>
        <w:t>тограф. изд.</w:t>
      </w:r>
      <w:bookmarkStart w:id="751" w:name="OCRUncertain2098"/>
      <w:r w:rsidRPr="00C36917">
        <w:rPr>
          <w:snapToGrid w:val="0"/>
          <w:sz w:val="28"/>
          <w:szCs w:val="28"/>
          <w:lang w:val="uk-UA"/>
        </w:rPr>
        <w:t>]</w:t>
      </w:r>
      <w:bookmarkEnd w:id="751"/>
      <w:r w:rsidRPr="00C36917">
        <w:rPr>
          <w:snapToGrid w:val="0"/>
          <w:sz w:val="28"/>
          <w:szCs w:val="28"/>
          <w:lang w:val="uk-UA"/>
        </w:rPr>
        <w:t xml:space="preserve"> - Харьков, 1912</w:t>
      </w:r>
      <w:bookmarkStart w:id="752" w:name="OCRUncertain2099"/>
      <w:r w:rsidRPr="00C36917">
        <w:rPr>
          <w:snapToGrid w:val="0"/>
          <w:sz w:val="28"/>
          <w:szCs w:val="28"/>
          <w:lang w:val="uk-UA"/>
        </w:rPr>
        <w:t>.-</w:t>
      </w:r>
      <w:bookmarkEnd w:id="752"/>
      <w:r w:rsidRPr="00C36917">
        <w:rPr>
          <w:snapToGrid w:val="0"/>
          <w:sz w:val="28"/>
          <w:szCs w:val="28"/>
          <w:lang w:val="uk-UA"/>
        </w:rPr>
        <w:t xml:space="preserve"> Вып. 1 и 2</w:t>
      </w:r>
      <w:bookmarkStart w:id="753" w:name="OCRUncertain2100"/>
      <w:r w:rsidRPr="00C36917">
        <w:rPr>
          <w:snapToGrid w:val="0"/>
          <w:sz w:val="28"/>
          <w:szCs w:val="28"/>
          <w:lang w:val="uk-UA"/>
        </w:rPr>
        <w:t>.-</w:t>
      </w:r>
      <w:bookmarkEnd w:id="753"/>
      <w:r w:rsidRPr="00C36917">
        <w:rPr>
          <w:snapToGrid w:val="0"/>
          <w:sz w:val="28"/>
          <w:szCs w:val="28"/>
          <w:lang w:val="uk-UA"/>
        </w:rPr>
        <w:t xml:space="preserve"> 211, 44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 Д</w:t>
      </w:r>
      <w:bookmarkStart w:id="754" w:name="OCRUncertain2102"/>
      <w:r w:rsidRPr="00C36917">
        <w:rPr>
          <w:snapToGrid w:val="0"/>
          <w:sz w:val="28"/>
          <w:szCs w:val="28"/>
          <w:lang w:val="uk-UA"/>
        </w:rPr>
        <w:t>у</w:t>
      </w:r>
      <w:bookmarkEnd w:id="754"/>
      <w:r w:rsidRPr="00C36917">
        <w:rPr>
          <w:snapToGrid w:val="0"/>
          <w:sz w:val="28"/>
          <w:szCs w:val="28"/>
          <w:lang w:val="uk-UA"/>
        </w:rPr>
        <w:t xml:space="preserve">рново Н.Н. </w:t>
      </w:r>
      <w:bookmarkStart w:id="755" w:name="OCRUncertain2103"/>
      <w:r w:rsidRPr="00C36917">
        <w:rPr>
          <w:snapToGrid w:val="0"/>
          <w:sz w:val="28"/>
          <w:szCs w:val="28"/>
          <w:lang w:val="uk-UA"/>
        </w:rPr>
        <w:t>[Рец.</w:t>
      </w:r>
      <w:bookmarkEnd w:id="755"/>
      <w:r w:rsidRPr="00C36917">
        <w:rPr>
          <w:snapToGrid w:val="0"/>
          <w:sz w:val="28"/>
          <w:szCs w:val="28"/>
          <w:lang w:val="uk-UA"/>
        </w:rPr>
        <w:t>:] Лекции по истории р</w:t>
      </w:r>
      <w:bookmarkStart w:id="756" w:name="OCRUncertain2104"/>
      <w:r w:rsidRPr="00C36917">
        <w:rPr>
          <w:snapToGrid w:val="0"/>
          <w:sz w:val="28"/>
          <w:szCs w:val="28"/>
          <w:lang w:val="uk-UA"/>
        </w:rPr>
        <w:t>у</w:t>
      </w:r>
      <w:bookmarkEnd w:id="756"/>
      <w:r w:rsidRPr="00C36917">
        <w:rPr>
          <w:snapToGrid w:val="0"/>
          <w:sz w:val="28"/>
          <w:szCs w:val="28"/>
          <w:lang w:val="uk-UA"/>
        </w:rPr>
        <w:t>сского я</w:t>
      </w:r>
      <w:bookmarkStart w:id="757" w:name="OCRUncertain2105"/>
      <w:r w:rsidRPr="00C36917">
        <w:rPr>
          <w:snapToGrid w:val="0"/>
          <w:sz w:val="28"/>
          <w:szCs w:val="28"/>
          <w:lang w:val="uk-UA"/>
        </w:rPr>
        <w:t>з</w:t>
      </w:r>
      <w:bookmarkEnd w:id="757"/>
      <w:r w:rsidRPr="00C36917">
        <w:rPr>
          <w:snapToGrid w:val="0"/>
          <w:sz w:val="28"/>
          <w:szCs w:val="28"/>
          <w:lang w:val="uk-UA"/>
        </w:rPr>
        <w:t xml:space="preserve">ыка ординарного </w:t>
      </w:r>
      <w:bookmarkStart w:id="758" w:name="OCRUncertain2106"/>
      <w:r w:rsidRPr="00C36917">
        <w:rPr>
          <w:snapToGrid w:val="0"/>
          <w:sz w:val="28"/>
          <w:szCs w:val="28"/>
          <w:lang w:val="uk-UA"/>
        </w:rPr>
        <w:t>профессора</w:t>
      </w:r>
      <w:bookmarkEnd w:id="758"/>
      <w:r w:rsidRPr="00C36917">
        <w:rPr>
          <w:snapToGrid w:val="0"/>
          <w:sz w:val="28"/>
          <w:szCs w:val="28"/>
          <w:lang w:val="uk-UA"/>
        </w:rPr>
        <w:t xml:space="preserve"> Имп</w:t>
      </w:r>
      <w:bookmarkStart w:id="759" w:name="OCRUncertain2108"/>
      <w:r w:rsidRPr="00C36917">
        <w:rPr>
          <w:snapToGrid w:val="0"/>
          <w:sz w:val="28"/>
          <w:szCs w:val="28"/>
          <w:lang w:val="uk-UA"/>
        </w:rPr>
        <w:t>е</w:t>
      </w:r>
      <w:bookmarkEnd w:id="759"/>
      <w:r w:rsidRPr="00C36917">
        <w:rPr>
          <w:snapToGrid w:val="0"/>
          <w:sz w:val="28"/>
          <w:szCs w:val="28"/>
          <w:lang w:val="uk-UA"/>
        </w:rPr>
        <w:t>раторского Ка</w:t>
      </w:r>
      <w:bookmarkStart w:id="760" w:name="OCRUncertain2109"/>
      <w:r w:rsidRPr="00C36917">
        <w:rPr>
          <w:snapToGrid w:val="0"/>
          <w:sz w:val="28"/>
          <w:szCs w:val="28"/>
          <w:lang w:val="uk-UA"/>
        </w:rPr>
        <w:t>з</w:t>
      </w:r>
      <w:bookmarkEnd w:id="760"/>
      <w:r w:rsidRPr="00C36917">
        <w:rPr>
          <w:snapToGrid w:val="0"/>
          <w:sz w:val="28"/>
          <w:szCs w:val="28"/>
          <w:lang w:val="uk-UA"/>
        </w:rPr>
        <w:t xml:space="preserve">анского университета </w:t>
      </w:r>
      <w:bookmarkStart w:id="761" w:name="OCRUncertain2110"/>
      <w:r w:rsidRPr="00C36917">
        <w:rPr>
          <w:snapToGrid w:val="0"/>
          <w:sz w:val="28"/>
          <w:szCs w:val="28"/>
          <w:lang w:val="uk-UA"/>
        </w:rPr>
        <w:t xml:space="preserve">Е.Ф.Будде. </w:t>
      </w:r>
      <w:bookmarkEnd w:id="761"/>
      <w:r w:rsidRPr="00C36917">
        <w:rPr>
          <w:snapToGrid w:val="0"/>
          <w:sz w:val="28"/>
          <w:szCs w:val="28"/>
          <w:lang w:val="uk-UA"/>
        </w:rPr>
        <w:t xml:space="preserve">1906/7 </w:t>
      </w:r>
      <w:bookmarkStart w:id="762" w:name="OCRUncertain2111"/>
      <w:r w:rsidRPr="00C36917">
        <w:rPr>
          <w:snapToGrid w:val="0"/>
          <w:sz w:val="28"/>
          <w:szCs w:val="28"/>
          <w:lang w:val="uk-UA"/>
        </w:rPr>
        <w:t>ак.</w:t>
      </w:r>
      <w:bookmarkEnd w:id="762"/>
      <w:r w:rsidRPr="00C36917">
        <w:rPr>
          <w:snapToGrid w:val="0"/>
          <w:sz w:val="28"/>
          <w:szCs w:val="28"/>
          <w:lang w:val="uk-UA"/>
        </w:rPr>
        <w:t xml:space="preserve"> г. Казань, 1907 </w:t>
      </w:r>
      <w:bookmarkStart w:id="763" w:name="OCRUncertain2112"/>
      <w:r w:rsidRPr="00C36917">
        <w:rPr>
          <w:snapToGrid w:val="0"/>
          <w:sz w:val="28"/>
          <w:szCs w:val="28"/>
          <w:lang w:val="uk-UA"/>
        </w:rPr>
        <w:t>//</w:t>
      </w:r>
      <w:bookmarkEnd w:id="763"/>
      <w:r w:rsidRPr="00C36917">
        <w:rPr>
          <w:snapToGrid w:val="0"/>
          <w:sz w:val="28"/>
          <w:szCs w:val="28"/>
          <w:lang w:val="uk-UA"/>
        </w:rPr>
        <w:t xml:space="preserve"> Отд. </w:t>
      </w:r>
      <w:bookmarkStart w:id="764" w:name="OCRUncertain2113"/>
      <w:r w:rsidRPr="00C36917">
        <w:rPr>
          <w:snapToGrid w:val="0"/>
          <w:sz w:val="28"/>
          <w:szCs w:val="28"/>
          <w:lang w:val="uk-UA"/>
        </w:rPr>
        <w:t>отт.</w:t>
      </w:r>
      <w:bookmarkEnd w:id="764"/>
      <w:r w:rsidRPr="00C36917">
        <w:rPr>
          <w:snapToGrid w:val="0"/>
          <w:sz w:val="28"/>
          <w:szCs w:val="28"/>
          <w:lang w:val="uk-UA"/>
        </w:rPr>
        <w:t xml:space="preserve"> из </w:t>
      </w:r>
      <w:bookmarkStart w:id="765" w:name="OCRUncertain2114"/>
      <w:r w:rsidRPr="00C36917">
        <w:rPr>
          <w:snapToGrid w:val="0"/>
          <w:sz w:val="28"/>
          <w:szCs w:val="28"/>
          <w:lang w:val="uk-UA"/>
        </w:rPr>
        <w:t>И</w:t>
      </w:r>
      <w:bookmarkEnd w:id="765"/>
      <w:r w:rsidRPr="00C36917">
        <w:rPr>
          <w:snapToGrid w:val="0"/>
          <w:sz w:val="28"/>
          <w:szCs w:val="28"/>
          <w:lang w:val="uk-UA"/>
        </w:rPr>
        <w:t xml:space="preserve">зв. </w:t>
      </w:r>
      <w:bookmarkStart w:id="766" w:name="OCRUncertain2115"/>
      <w:r w:rsidRPr="00C36917">
        <w:rPr>
          <w:snapToGrid w:val="0"/>
          <w:sz w:val="28"/>
          <w:szCs w:val="28"/>
          <w:lang w:val="uk-UA"/>
        </w:rPr>
        <w:t>Отд-ния</w:t>
      </w:r>
      <w:bookmarkEnd w:id="766"/>
      <w:r w:rsidRPr="00C36917">
        <w:rPr>
          <w:snapToGrid w:val="0"/>
          <w:sz w:val="28"/>
          <w:szCs w:val="28"/>
          <w:lang w:val="uk-UA"/>
        </w:rPr>
        <w:t xml:space="preserve"> рус. я</w:t>
      </w:r>
      <w:bookmarkStart w:id="767" w:name="OCRUncertain2116"/>
      <w:r w:rsidRPr="00C36917">
        <w:rPr>
          <w:snapToGrid w:val="0"/>
          <w:sz w:val="28"/>
          <w:szCs w:val="28"/>
          <w:lang w:val="uk-UA"/>
        </w:rPr>
        <w:t>з</w:t>
      </w:r>
      <w:bookmarkEnd w:id="767"/>
      <w:r w:rsidRPr="00C36917">
        <w:rPr>
          <w:snapToGrid w:val="0"/>
          <w:sz w:val="28"/>
          <w:szCs w:val="28"/>
          <w:lang w:val="uk-UA"/>
        </w:rPr>
        <w:t xml:space="preserve">. и словесности, 1908, т. 13, </w:t>
      </w:r>
      <w:bookmarkStart w:id="768" w:name="OCRUncertain2117"/>
      <w:r w:rsidRPr="00C36917">
        <w:rPr>
          <w:snapToGrid w:val="0"/>
          <w:sz w:val="28"/>
          <w:szCs w:val="28"/>
          <w:lang w:val="uk-UA"/>
        </w:rPr>
        <w:t>кн. 3.-</w:t>
      </w:r>
      <w:bookmarkEnd w:id="768"/>
      <w:r w:rsidRPr="00C36917">
        <w:rPr>
          <w:snapToGrid w:val="0"/>
          <w:sz w:val="28"/>
          <w:szCs w:val="28"/>
          <w:lang w:val="uk-UA"/>
        </w:rPr>
        <w:t xml:space="preserve"> СП</w:t>
      </w:r>
      <w:bookmarkStart w:id="769" w:name="OCRUncertain2118"/>
      <w:r w:rsidRPr="00C36917">
        <w:rPr>
          <w:snapToGrid w:val="0"/>
          <w:sz w:val="28"/>
          <w:szCs w:val="28"/>
          <w:lang w:val="uk-UA"/>
        </w:rPr>
        <w:t>б</w:t>
      </w:r>
      <w:bookmarkEnd w:id="769"/>
      <w:r w:rsidRPr="00C36917">
        <w:rPr>
          <w:snapToGrid w:val="0"/>
          <w:sz w:val="28"/>
          <w:szCs w:val="28"/>
          <w:lang w:val="uk-UA"/>
        </w:rPr>
        <w:t>.</w:t>
      </w:r>
      <w:bookmarkStart w:id="770" w:name="OCRUncertain2119"/>
      <w:r w:rsidRPr="00C36917">
        <w:rPr>
          <w:snapToGrid w:val="0"/>
          <w:sz w:val="28"/>
          <w:szCs w:val="28"/>
          <w:lang w:val="uk-UA"/>
        </w:rPr>
        <w:t>,</w:t>
      </w:r>
      <w:bookmarkEnd w:id="770"/>
      <w:r w:rsidRPr="00C36917">
        <w:rPr>
          <w:snapToGrid w:val="0"/>
          <w:sz w:val="28"/>
          <w:szCs w:val="28"/>
          <w:lang w:val="uk-UA"/>
        </w:rPr>
        <w:t xml:space="preserve"> 190</w:t>
      </w:r>
      <w:bookmarkStart w:id="771" w:name="OCRUncertain2120"/>
      <w:r w:rsidRPr="00C36917">
        <w:rPr>
          <w:snapToGrid w:val="0"/>
          <w:sz w:val="28"/>
          <w:szCs w:val="28"/>
          <w:lang w:val="uk-UA"/>
        </w:rPr>
        <w:t>8.-</w:t>
      </w:r>
      <w:bookmarkEnd w:id="771"/>
      <w:r w:rsidRPr="00C36917">
        <w:rPr>
          <w:snapToGrid w:val="0"/>
          <w:sz w:val="28"/>
          <w:szCs w:val="28"/>
          <w:lang w:val="uk-UA"/>
        </w:rPr>
        <w:t xml:space="preserve"> 38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 </w:t>
      </w:r>
      <w:bookmarkStart w:id="772" w:name="OCRUncertain2121"/>
      <w:r w:rsidRPr="00C36917">
        <w:rPr>
          <w:snapToGrid w:val="0"/>
          <w:sz w:val="28"/>
          <w:szCs w:val="28"/>
          <w:lang w:val="uk-UA"/>
        </w:rPr>
        <w:t>Дурново</w:t>
      </w:r>
      <w:bookmarkEnd w:id="772"/>
      <w:r w:rsidRPr="00C36917">
        <w:rPr>
          <w:snapToGrid w:val="0"/>
          <w:sz w:val="28"/>
          <w:szCs w:val="28"/>
          <w:lang w:val="uk-UA"/>
        </w:rPr>
        <w:t xml:space="preserve"> Н.Н. Лекции по истории русского языка, </w:t>
      </w:r>
      <w:bookmarkStart w:id="773" w:name="OCRUncertain2122"/>
      <w:r w:rsidRPr="00C36917">
        <w:rPr>
          <w:snapToGrid w:val="0"/>
          <w:sz w:val="28"/>
          <w:szCs w:val="28"/>
          <w:lang w:val="uk-UA"/>
        </w:rPr>
        <w:t>ч</w:t>
      </w:r>
      <w:bookmarkEnd w:id="773"/>
      <w:r w:rsidRPr="00C36917">
        <w:rPr>
          <w:snapToGrid w:val="0"/>
          <w:sz w:val="28"/>
          <w:szCs w:val="28"/>
          <w:lang w:val="uk-UA"/>
        </w:rPr>
        <w:t>итанные осенью 1907-8 ак. г. в Московско</w:t>
      </w:r>
      <w:bookmarkStart w:id="774" w:name="OCRUncertain2123"/>
      <w:r w:rsidRPr="00C36917">
        <w:rPr>
          <w:snapToGrid w:val="0"/>
          <w:sz w:val="28"/>
          <w:szCs w:val="28"/>
          <w:lang w:val="uk-UA"/>
        </w:rPr>
        <w:t>м</w:t>
      </w:r>
      <w:bookmarkEnd w:id="774"/>
      <w:r w:rsidRPr="00C36917">
        <w:rPr>
          <w:snapToGrid w:val="0"/>
          <w:sz w:val="28"/>
          <w:szCs w:val="28"/>
          <w:lang w:val="uk-UA"/>
        </w:rPr>
        <w:t xml:space="preserve"> ун-те. </w:t>
      </w:r>
      <w:bookmarkStart w:id="775" w:name="OCRUncertain2124"/>
      <w:r w:rsidRPr="00C36917">
        <w:rPr>
          <w:snapToGrid w:val="0"/>
          <w:sz w:val="28"/>
          <w:szCs w:val="28"/>
          <w:lang w:val="uk-UA"/>
        </w:rPr>
        <w:t>[-</w:t>
      </w:r>
      <w:bookmarkEnd w:id="775"/>
      <w:r w:rsidRPr="00C36917">
        <w:rPr>
          <w:snapToGrid w:val="0"/>
          <w:sz w:val="28"/>
          <w:szCs w:val="28"/>
          <w:lang w:val="uk-UA"/>
        </w:rPr>
        <w:t xml:space="preserve"> Литогра</w:t>
      </w:r>
      <w:bookmarkStart w:id="776" w:name="OCRUncertain2125"/>
      <w:r w:rsidRPr="00C36917">
        <w:rPr>
          <w:snapToGrid w:val="0"/>
          <w:sz w:val="28"/>
          <w:szCs w:val="28"/>
          <w:lang w:val="uk-UA"/>
        </w:rPr>
        <w:t>ф.</w:t>
      </w:r>
      <w:bookmarkEnd w:id="776"/>
      <w:r w:rsidRPr="00C36917">
        <w:rPr>
          <w:snapToGrid w:val="0"/>
          <w:sz w:val="28"/>
          <w:szCs w:val="28"/>
          <w:lang w:val="uk-UA"/>
        </w:rPr>
        <w:t xml:space="preserve"> изд.- </w:t>
      </w:r>
      <w:bookmarkStart w:id="777" w:name="OCRUncertain2126"/>
      <w:r w:rsidRPr="00C36917">
        <w:rPr>
          <w:snapToGrid w:val="0"/>
          <w:sz w:val="28"/>
          <w:szCs w:val="28"/>
          <w:lang w:val="uk-UA"/>
        </w:rPr>
        <w:t xml:space="preserve">М., </w:t>
      </w:r>
      <w:bookmarkEnd w:id="777"/>
      <w:r w:rsidRPr="00C36917">
        <w:rPr>
          <w:snapToGrid w:val="0"/>
          <w:sz w:val="28"/>
          <w:szCs w:val="28"/>
          <w:lang w:val="uk-UA"/>
        </w:rPr>
        <w:t>1907-8</w:t>
      </w:r>
      <w:bookmarkStart w:id="778" w:name="OCRUncertain2127"/>
      <w:r w:rsidRPr="00C36917">
        <w:rPr>
          <w:snapToGrid w:val="0"/>
          <w:sz w:val="28"/>
          <w:szCs w:val="28"/>
          <w:lang w:val="uk-UA"/>
        </w:rPr>
        <w:t>].-</w:t>
      </w:r>
      <w:bookmarkEnd w:id="778"/>
      <w:r w:rsidRPr="00C36917">
        <w:rPr>
          <w:snapToGrid w:val="0"/>
          <w:sz w:val="28"/>
          <w:szCs w:val="28"/>
          <w:lang w:val="uk-UA"/>
        </w:rPr>
        <w:t xml:space="preserve"> 208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 Дурново Н.Н. Леонид Лазаре</w:t>
      </w:r>
      <w:bookmarkStart w:id="779" w:name="OCRUncertain2129"/>
      <w:r w:rsidRPr="00C36917">
        <w:rPr>
          <w:snapToGrid w:val="0"/>
          <w:sz w:val="28"/>
          <w:szCs w:val="28"/>
          <w:lang w:val="uk-UA"/>
        </w:rPr>
        <w:t>в</w:t>
      </w:r>
      <w:bookmarkEnd w:id="779"/>
      <w:r w:rsidRPr="00C36917">
        <w:rPr>
          <w:snapToGrid w:val="0"/>
          <w:sz w:val="28"/>
          <w:szCs w:val="28"/>
          <w:lang w:val="uk-UA"/>
        </w:rPr>
        <w:t>и</w:t>
      </w:r>
      <w:bookmarkStart w:id="780" w:name="OCRUncertain2130"/>
      <w:r w:rsidRPr="00C36917">
        <w:rPr>
          <w:snapToGrid w:val="0"/>
          <w:sz w:val="28"/>
          <w:szCs w:val="28"/>
          <w:lang w:val="uk-UA"/>
        </w:rPr>
        <w:t>ч</w:t>
      </w:r>
      <w:bookmarkEnd w:id="780"/>
      <w:r w:rsidRPr="00C36917">
        <w:rPr>
          <w:snapToGrid w:val="0"/>
          <w:sz w:val="28"/>
          <w:szCs w:val="28"/>
          <w:lang w:val="uk-UA"/>
        </w:rPr>
        <w:t xml:space="preserve"> Васильев </w:t>
      </w:r>
      <w:bookmarkStart w:id="781" w:name="OCRUncertain2131"/>
      <w:r w:rsidRPr="00C36917">
        <w:rPr>
          <w:snapToGrid w:val="0"/>
          <w:sz w:val="28"/>
          <w:szCs w:val="28"/>
          <w:lang w:val="uk-UA"/>
        </w:rPr>
        <w:t xml:space="preserve">[некролог] </w:t>
      </w:r>
      <w:bookmarkEnd w:id="781"/>
      <w:r w:rsidRPr="00C36917">
        <w:rPr>
          <w:snapToGrid w:val="0"/>
          <w:sz w:val="28"/>
          <w:szCs w:val="28"/>
          <w:lang w:val="uk-UA"/>
        </w:rPr>
        <w:t>// Slavia.- 1926</w:t>
      </w:r>
      <w:bookmarkStart w:id="782" w:name="OCRUncertain2132"/>
      <w:r w:rsidRPr="00C36917">
        <w:rPr>
          <w:snapToGrid w:val="0"/>
          <w:sz w:val="28"/>
          <w:szCs w:val="28"/>
          <w:lang w:val="uk-UA"/>
        </w:rPr>
        <w:t>.</w:t>
      </w:r>
      <w:bookmarkEnd w:id="782"/>
      <w:r w:rsidRPr="00C36917">
        <w:rPr>
          <w:snapToGrid w:val="0"/>
          <w:sz w:val="28"/>
          <w:szCs w:val="28"/>
          <w:lang w:val="uk-UA"/>
        </w:rPr>
        <w:t xml:space="preserve">- Roč. 4. Seš. 4.- S. 858-860.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Дурново Н.Н. Описание говора деревни </w:t>
      </w:r>
      <w:bookmarkStart w:id="783" w:name="OCRUncertain2144"/>
      <w:r w:rsidRPr="00C36917">
        <w:rPr>
          <w:snapToGrid w:val="0"/>
          <w:sz w:val="28"/>
          <w:szCs w:val="28"/>
          <w:lang w:val="uk-UA"/>
        </w:rPr>
        <w:t>Парфёнок,</w:t>
      </w:r>
      <w:bookmarkEnd w:id="783"/>
      <w:r w:rsidRPr="00C36917">
        <w:rPr>
          <w:snapToGrid w:val="0"/>
          <w:sz w:val="28"/>
          <w:szCs w:val="28"/>
          <w:lang w:val="uk-UA"/>
        </w:rPr>
        <w:t xml:space="preserve"> Рузского </w:t>
      </w:r>
      <w:bookmarkStart w:id="784" w:name="OCRUncertain2146"/>
      <w:r w:rsidRPr="00C36917">
        <w:rPr>
          <w:snapToGrid w:val="0"/>
          <w:sz w:val="28"/>
          <w:szCs w:val="28"/>
          <w:lang w:val="uk-UA"/>
        </w:rPr>
        <w:t xml:space="preserve">уезда </w:t>
      </w:r>
      <w:bookmarkEnd w:id="784"/>
      <w:r w:rsidRPr="00C36917">
        <w:rPr>
          <w:snapToGrid w:val="0"/>
          <w:sz w:val="28"/>
          <w:szCs w:val="28"/>
          <w:lang w:val="uk-UA"/>
        </w:rPr>
        <w:t>Московско</w:t>
      </w:r>
      <w:bookmarkStart w:id="785" w:name="OCRUncertain2147"/>
      <w:r w:rsidRPr="00C36917">
        <w:rPr>
          <w:snapToGrid w:val="0"/>
          <w:sz w:val="28"/>
          <w:szCs w:val="28"/>
          <w:lang w:val="uk-UA"/>
        </w:rPr>
        <w:t>й</w:t>
      </w:r>
      <w:bookmarkEnd w:id="785"/>
      <w:r w:rsidRPr="00C36917">
        <w:rPr>
          <w:snapToGrid w:val="0"/>
          <w:sz w:val="28"/>
          <w:szCs w:val="28"/>
          <w:lang w:val="uk-UA"/>
        </w:rPr>
        <w:t xml:space="preserve"> гу</w:t>
      </w:r>
      <w:bookmarkStart w:id="786" w:name="OCRUncertain2148"/>
      <w:r w:rsidRPr="00C36917">
        <w:rPr>
          <w:snapToGrid w:val="0"/>
          <w:sz w:val="28"/>
          <w:szCs w:val="28"/>
          <w:lang w:val="uk-UA"/>
        </w:rPr>
        <w:t>б</w:t>
      </w:r>
      <w:bookmarkEnd w:id="786"/>
      <w:r w:rsidRPr="00C36917">
        <w:rPr>
          <w:snapToGrid w:val="0"/>
          <w:sz w:val="28"/>
          <w:szCs w:val="28"/>
          <w:lang w:val="uk-UA"/>
        </w:rPr>
        <w:t>ернии</w:t>
      </w:r>
      <w:bookmarkStart w:id="787" w:name="OCRUncertain2149"/>
      <w:r w:rsidRPr="00C36917">
        <w:rPr>
          <w:snapToGrid w:val="0"/>
          <w:sz w:val="28"/>
          <w:szCs w:val="28"/>
          <w:lang w:val="uk-UA"/>
        </w:rPr>
        <w:t>.-</w:t>
      </w:r>
      <w:bookmarkEnd w:id="787"/>
      <w:r w:rsidRPr="00C36917">
        <w:rPr>
          <w:snapToGrid w:val="0"/>
          <w:sz w:val="28"/>
          <w:szCs w:val="28"/>
          <w:lang w:val="uk-UA"/>
        </w:rPr>
        <w:t xml:space="preserve"> Вар</w:t>
      </w:r>
      <w:bookmarkStart w:id="788" w:name="OCRUncertain2150"/>
      <w:r w:rsidRPr="00C36917">
        <w:rPr>
          <w:snapToGrid w:val="0"/>
          <w:sz w:val="28"/>
          <w:szCs w:val="28"/>
          <w:lang w:val="uk-UA"/>
        </w:rPr>
        <w:t>ш</w:t>
      </w:r>
      <w:bookmarkEnd w:id="788"/>
      <w:r w:rsidRPr="00C36917">
        <w:rPr>
          <w:snapToGrid w:val="0"/>
          <w:sz w:val="28"/>
          <w:szCs w:val="28"/>
          <w:lang w:val="uk-UA"/>
        </w:rPr>
        <w:t>ава, 1903</w:t>
      </w:r>
      <w:bookmarkStart w:id="789" w:name="OCRUncertain2151"/>
      <w:r w:rsidRPr="00C36917">
        <w:rPr>
          <w:snapToGrid w:val="0"/>
          <w:sz w:val="28"/>
          <w:szCs w:val="28"/>
          <w:lang w:val="uk-UA"/>
        </w:rPr>
        <w:t>.-</w:t>
      </w:r>
      <w:bookmarkEnd w:id="789"/>
      <w:r w:rsidRPr="00C36917">
        <w:rPr>
          <w:snapToGrid w:val="0"/>
          <w:sz w:val="28"/>
          <w:szCs w:val="28"/>
          <w:lang w:val="uk-UA"/>
        </w:rPr>
        <w:t xml:space="preserve"> VI, 267, </w:t>
      </w:r>
      <w:bookmarkStart w:id="790" w:name="OCRUncertain2153"/>
      <w:r w:rsidRPr="00C36917">
        <w:rPr>
          <w:snapToGrid w:val="0"/>
          <w:sz w:val="28"/>
          <w:szCs w:val="28"/>
          <w:lang w:val="uk-UA"/>
        </w:rPr>
        <w:t>VII</w:t>
      </w:r>
      <w:bookmarkEnd w:id="790"/>
      <w:r w:rsidRPr="00C36917">
        <w:rPr>
          <w:snapToGrid w:val="0"/>
          <w:sz w:val="28"/>
          <w:szCs w:val="28"/>
          <w:lang w:val="uk-UA"/>
        </w:rPr>
        <w:t xml:space="preserve"> с. </w:t>
      </w:r>
    </w:p>
    <w:p w:rsidR="00D17D5F" w:rsidRPr="00C36917" w:rsidRDefault="00D17D5F" w:rsidP="009B7074">
      <w:pPr>
        <w:pStyle w:val="afffffffffffffffffffffc"/>
        <w:widowControl/>
        <w:numPr>
          <w:ilvl w:val="0"/>
          <w:numId w:val="57"/>
        </w:numPr>
        <w:spacing w:before="0" w:after="0" w:line="360" w:lineRule="auto"/>
        <w:jc w:val="both"/>
        <w:rPr>
          <w:sz w:val="28"/>
          <w:szCs w:val="28"/>
        </w:rPr>
      </w:pPr>
      <w:r w:rsidRPr="00C36917">
        <w:rPr>
          <w:snapToGrid w:val="0"/>
          <w:sz w:val="28"/>
          <w:szCs w:val="28"/>
          <w:lang w:val="uk-UA"/>
        </w:rPr>
        <w:t>Дурново Н.Н. О</w:t>
      </w:r>
      <w:bookmarkStart w:id="791" w:name="OCRUncertain2154"/>
      <w:r w:rsidRPr="00C36917">
        <w:rPr>
          <w:snapToGrid w:val="0"/>
          <w:sz w:val="28"/>
          <w:szCs w:val="28"/>
          <w:lang w:val="uk-UA"/>
        </w:rPr>
        <w:t>ч</w:t>
      </w:r>
      <w:bookmarkEnd w:id="791"/>
      <w:r w:rsidRPr="00C36917">
        <w:rPr>
          <w:snapToGrid w:val="0"/>
          <w:sz w:val="28"/>
          <w:szCs w:val="28"/>
          <w:lang w:val="uk-UA"/>
        </w:rPr>
        <w:t>ерк истории р</w:t>
      </w:r>
      <w:bookmarkStart w:id="792" w:name="OCRUncertain2155"/>
      <w:r w:rsidRPr="00C36917">
        <w:rPr>
          <w:snapToGrid w:val="0"/>
          <w:sz w:val="28"/>
          <w:szCs w:val="28"/>
          <w:lang w:val="uk-UA"/>
        </w:rPr>
        <w:t>у</w:t>
      </w:r>
      <w:bookmarkEnd w:id="792"/>
      <w:r w:rsidRPr="00C36917">
        <w:rPr>
          <w:snapToGrid w:val="0"/>
          <w:sz w:val="28"/>
          <w:szCs w:val="28"/>
          <w:lang w:val="uk-UA"/>
        </w:rPr>
        <w:t>сского языка</w:t>
      </w:r>
      <w:bookmarkStart w:id="793" w:name="OCRUncertain2156"/>
      <w:r w:rsidRPr="00C36917">
        <w:rPr>
          <w:snapToGrid w:val="0"/>
          <w:sz w:val="28"/>
          <w:szCs w:val="28"/>
          <w:lang w:val="uk-UA"/>
        </w:rPr>
        <w:t>.-</w:t>
      </w:r>
      <w:bookmarkEnd w:id="793"/>
      <w:r w:rsidRPr="00C36917">
        <w:rPr>
          <w:snapToGrid w:val="0"/>
          <w:sz w:val="28"/>
          <w:szCs w:val="28"/>
          <w:lang w:val="uk-UA"/>
        </w:rPr>
        <w:t xml:space="preserve"> М</w:t>
      </w:r>
      <w:bookmarkStart w:id="794" w:name="OCRUncertain2157"/>
      <w:r w:rsidRPr="00C36917">
        <w:rPr>
          <w:snapToGrid w:val="0"/>
          <w:sz w:val="28"/>
          <w:szCs w:val="28"/>
          <w:lang w:val="uk-UA"/>
        </w:rPr>
        <w:t>.;</w:t>
      </w:r>
      <w:bookmarkEnd w:id="794"/>
      <w:r w:rsidRPr="00C36917">
        <w:rPr>
          <w:snapToGrid w:val="0"/>
          <w:sz w:val="28"/>
          <w:szCs w:val="28"/>
          <w:lang w:val="uk-UA"/>
        </w:rPr>
        <w:t xml:space="preserve"> </w:t>
      </w:r>
      <w:bookmarkStart w:id="795" w:name="OCRUncertain2158"/>
      <w:r w:rsidRPr="00C36917">
        <w:rPr>
          <w:snapToGrid w:val="0"/>
          <w:sz w:val="28"/>
          <w:szCs w:val="28"/>
          <w:lang w:val="uk-UA"/>
        </w:rPr>
        <w:t>Л.:</w:t>
      </w:r>
      <w:bookmarkEnd w:id="795"/>
      <w:r w:rsidRPr="00C36917">
        <w:rPr>
          <w:snapToGrid w:val="0"/>
          <w:sz w:val="28"/>
          <w:szCs w:val="28"/>
          <w:lang w:val="uk-UA"/>
        </w:rPr>
        <w:t xml:space="preserve"> </w:t>
      </w:r>
      <w:bookmarkStart w:id="796" w:name="OCRUncertain2159"/>
      <w:r w:rsidRPr="00C36917">
        <w:rPr>
          <w:snapToGrid w:val="0"/>
          <w:sz w:val="28"/>
          <w:szCs w:val="28"/>
          <w:lang w:val="uk-UA"/>
        </w:rPr>
        <w:t xml:space="preserve">Госиздат, </w:t>
      </w:r>
      <w:bookmarkEnd w:id="796"/>
      <w:r w:rsidRPr="00C36917">
        <w:rPr>
          <w:snapToGrid w:val="0"/>
          <w:sz w:val="28"/>
          <w:szCs w:val="28"/>
          <w:lang w:val="uk-UA"/>
        </w:rPr>
        <w:t>1924</w:t>
      </w:r>
      <w:bookmarkStart w:id="797" w:name="OCRUncertain2160"/>
      <w:r w:rsidRPr="00C36917">
        <w:rPr>
          <w:snapToGrid w:val="0"/>
          <w:sz w:val="28"/>
          <w:szCs w:val="28"/>
          <w:lang w:val="uk-UA"/>
        </w:rPr>
        <w:t>.-</w:t>
      </w:r>
      <w:bookmarkEnd w:id="797"/>
      <w:r w:rsidRPr="00C36917">
        <w:rPr>
          <w:snapToGrid w:val="0"/>
          <w:sz w:val="28"/>
          <w:szCs w:val="28"/>
          <w:lang w:val="uk-UA"/>
        </w:rPr>
        <w:t xml:space="preserve"> 376 с. </w:t>
      </w:r>
    </w:p>
    <w:p w:rsidR="00D17D5F" w:rsidRPr="00C36917" w:rsidRDefault="00D17D5F" w:rsidP="009B7074">
      <w:pPr>
        <w:pStyle w:val="afffffffffffffffffffffc"/>
        <w:widowControl/>
        <w:numPr>
          <w:ilvl w:val="0"/>
          <w:numId w:val="57"/>
        </w:numPr>
        <w:spacing w:before="0" w:after="0" w:line="360" w:lineRule="auto"/>
        <w:jc w:val="both"/>
        <w:rPr>
          <w:sz w:val="28"/>
          <w:szCs w:val="28"/>
        </w:rPr>
      </w:pPr>
      <w:r w:rsidRPr="00C36917">
        <w:rPr>
          <w:color w:val="000000"/>
          <w:sz w:val="28"/>
          <w:szCs w:val="28"/>
        </w:rPr>
        <w:t>Д</w:t>
      </w:r>
      <w:r w:rsidRPr="00C36917">
        <w:rPr>
          <w:color w:val="000000"/>
          <w:sz w:val="28"/>
          <w:szCs w:val="28"/>
          <w:lang w:val="uk-UA"/>
        </w:rPr>
        <w:t>урново</w:t>
      </w:r>
      <w:r w:rsidRPr="00C36917">
        <w:rPr>
          <w:smallCaps/>
          <w:color w:val="000000"/>
          <w:sz w:val="28"/>
          <w:szCs w:val="28"/>
        </w:rPr>
        <w:t xml:space="preserve"> </w:t>
      </w:r>
      <w:r w:rsidRPr="00C36917">
        <w:rPr>
          <w:color w:val="000000"/>
          <w:sz w:val="28"/>
          <w:szCs w:val="28"/>
        </w:rPr>
        <w:t>Н</w:t>
      </w:r>
      <w:r w:rsidRPr="00C36917">
        <w:rPr>
          <w:color w:val="000000"/>
          <w:sz w:val="28"/>
          <w:szCs w:val="28"/>
          <w:lang w:val="uk-UA"/>
        </w:rPr>
        <w:t>.</w:t>
      </w:r>
      <w:r w:rsidRPr="00C36917">
        <w:rPr>
          <w:color w:val="000000"/>
          <w:sz w:val="28"/>
          <w:szCs w:val="28"/>
        </w:rPr>
        <w:t>Н., Соколов Н.Н., Ушаков Д</w:t>
      </w:r>
      <w:r w:rsidRPr="00C36917">
        <w:rPr>
          <w:color w:val="000000"/>
          <w:sz w:val="28"/>
          <w:szCs w:val="28"/>
          <w:lang w:val="uk-UA"/>
        </w:rPr>
        <w:t>.</w:t>
      </w:r>
      <w:r w:rsidRPr="00C36917">
        <w:rPr>
          <w:color w:val="000000"/>
          <w:sz w:val="28"/>
          <w:szCs w:val="28"/>
        </w:rPr>
        <w:t xml:space="preserve">Н. Опыт диалектологической карты русского языка в Европе с приложением очерка русской </w:t>
      </w:r>
      <w:r w:rsidRPr="00C36917">
        <w:rPr>
          <w:color w:val="000000"/>
          <w:sz w:val="28"/>
          <w:szCs w:val="28"/>
        </w:rPr>
        <w:lastRenderedPageBreak/>
        <w:t>диалектологии</w:t>
      </w:r>
      <w:r w:rsidRPr="00C36917">
        <w:rPr>
          <w:snapToGrid w:val="0"/>
          <w:sz w:val="28"/>
          <w:szCs w:val="28"/>
          <w:lang w:val="uk-UA"/>
        </w:rPr>
        <w:t xml:space="preserve"> // </w:t>
      </w:r>
      <w:r w:rsidRPr="00C36917">
        <w:rPr>
          <w:color w:val="000000"/>
          <w:sz w:val="28"/>
          <w:szCs w:val="28"/>
        </w:rPr>
        <w:t>Тр</w:t>
      </w:r>
      <w:r w:rsidRPr="00C36917">
        <w:rPr>
          <w:color w:val="000000"/>
          <w:sz w:val="28"/>
          <w:szCs w:val="28"/>
          <w:lang w:val="uk-UA"/>
        </w:rPr>
        <w:t>уд</w:t>
      </w:r>
      <w:r w:rsidRPr="00C36917">
        <w:rPr>
          <w:color w:val="000000"/>
          <w:sz w:val="28"/>
          <w:szCs w:val="28"/>
        </w:rPr>
        <w:t xml:space="preserve">ы Московской диалектологической комиссии.- </w:t>
      </w:r>
      <w:r w:rsidRPr="00C36917">
        <w:rPr>
          <w:color w:val="000000"/>
          <w:sz w:val="28"/>
          <w:szCs w:val="28"/>
          <w:lang w:val="uk-UA"/>
        </w:rPr>
        <w:t xml:space="preserve">1915.- </w:t>
      </w:r>
      <w:r w:rsidRPr="00C36917">
        <w:rPr>
          <w:color w:val="000000"/>
          <w:sz w:val="28"/>
          <w:szCs w:val="28"/>
        </w:rPr>
        <w:t xml:space="preserve">Вып. </w:t>
      </w:r>
      <w:r w:rsidRPr="00C36917">
        <w:rPr>
          <w:color w:val="000000"/>
          <w:sz w:val="28"/>
          <w:szCs w:val="28"/>
          <w:lang w:val="uk-UA"/>
        </w:rPr>
        <w:t xml:space="preserve">5.- </w:t>
      </w:r>
      <w:r w:rsidRPr="00C36917">
        <w:rPr>
          <w:color w:val="000000"/>
          <w:sz w:val="28"/>
          <w:szCs w:val="28"/>
        </w:rPr>
        <w:t>112 с</w:t>
      </w:r>
      <w:r w:rsidRPr="00C36917">
        <w:rPr>
          <w:color w:val="000000"/>
          <w:sz w:val="28"/>
          <w:szCs w:val="28"/>
          <w:lang w:val="uk-UA"/>
        </w:rPr>
        <w:t>.</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798" w:name="OCRUncertain2181"/>
      <w:r w:rsidRPr="00C36917">
        <w:rPr>
          <w:snapToGrid w:val="0"/>
          <w:sz w:val="28"/>
          <w:szCs w:val="28"/>
          <w:lang w:val="uk-UA"/>
        </w:rPr>
        <w:t>Житецкий</w:t>
      </w:r>
      <w:bookmarkEnd w:id="798"/>
      <w:r w:rsidRPr="00C36917">
        <w:rPr>
          <w:snapToGrid w:val="0"/>
          <w:sz w:val="28"/>
          <w:szCs w:val="28"/>
          <w:lang w:val="uk-UA"/>
        </w:rPr>
        <w:t xml:space="preserve"> </w:t>
      </w:r>
      <w:bookmarkStart w:id="799" w:name="OCRUncertain2182"/>
      <w:r w:rsidRPr="00C36917">
        <w:rPr>
          <w:snapToGrid w:val="0"/>
          <w:sz w:val="28"/>
          <w:szCs w:val="28"/>
          <w:lang w:val="uk-UA"/>
        </w:rPr>
        <w:t>П.И.</w:t>
      </w:r>
      <w:bookmarkEnd w:id="799"/>
      <w:r w:rsidRPr="00C36917">
        <w:rPr>
          <w:snapToGrid w:val="0"/>
          <w:sz w:val="28"/>
          <w:szCs w:val="28"/>
          <w:lang w:val="uk-UA"/>
        </w:rPr>
        <w:t xml:space="preserve"> О</w:t>
      </w:r>
      <w:bookmarkStart w:id="800" w:name="OCRUncertain2183"/>
      <w:r w:rsidRPr="00C36917">
        <w:rPr>
          <w:snapToGrid w:val="0"/>
          <w:sz w:val="28"/>
          <w:szCs w:val="28"/>
          <w:lang w:val="uk-UA"/>
        </w:rPr>
        <w:t>ч</w:t>
      </w:r>
      <w:bookmarkEnd w:id="800"/>
      <w:r w:rsidRPr="00C36917">
        <w:rPr>
          <w:snapToGrid w:val="0"/>
          <w:sz w:val="28"/>
          <w:szCs w:val="28"/>
          <w:lang w:val="uk-UA"/>
        </w:rPr>
        <w:t>ерк звуковой истории малорусского на</w:t>
      </w:r>
      <w:bookmarkStart w:id="801" w:name="OCRUncertain2184"/>
      <w:r w:rsidRPr="00C36917">
        <w:rPr>
          <w:snapToGrid w:val="0"/>
          <w:sz w:val="28"/>
          <w:szCs w:val="28"/>
          <w:lang w:val="uk-UA"/>
        </w:rPr>
        <w:t>р</w:t>
      </w:r>
      <w:bookmarkEnd w:id="801"/>
      <w:r w:rsidRPr="00C36917">
        <w:rPr>
          <w:snapToGrid w:val="0"/>
          <w:sz w:val="28"/>
          <w:szCs w:val="28"/>
          <w:lang w:val="uk-UA"/>
        </w:rPr>
        <w:t>е</w:t>
      </w:r>
      <w:bookmarkStart w:id="802" w:name="OCRUncertain2185"/>
      <w:r w:rsidRPr="00C36917">
        <w:rPr>
          <w:snapToGrid w:val="0"/>
          <w:sz w:val="28"/>
          <w:szCs w:val="28"/>
          <w:lang w:val="uk-UA"/>
        </w:rPr>
        <w:t>ч</w:t>
      </w:r>
      <w:bookmarkEnd w:id="802"/>
      <w:r w:rsidRPr="00C36917">
        <w:rPr>
          <w:snapToGrid w:val="0"/>
          <w:sz w:val="28"/>
          <w:szCs w:val="28"/>
          <w:lang w:val="uk-UA"/>
        </w:rPr>
        <w:t>ия.- К</w:t>
      </w:r>
      <w:bookmarkStart w:id="803" w:name="OCRUncertain2186"/>
      <w:r w:rsidRPr="00C36917">
        <w:rPr>
          <w:snapToGrid w:val="0"/>
          <w:sz w:val="28"/>
          <w:szCs w:val="28"/>
          <w:lang w:val="uk-UA"/>
        </w:rPr>
        <w:t>.,</w:t>
      </w:r>
      <w:bookmarkEnd w:id="803"/>
      <w:r w:rsidRPr="00C36917">
        <w:rPr>
          <w:snapToGrid w:val="0"/>
          <w:sz w:val="28"/>
          <w:szCs w:val="28"/>
          <w:lang w:val="uk-UA"/>
        </w:rPr>
        <w:t xml:space="preserve"> 1876</w:t>
      </w:r>
      <w:bookmarkStart w:id="804" w:name="OCRUncertain2187"/>
      <w:r w:rsidRPr="00C36917">
        <w:rPr>
          <w:snapToGrid w:val="0"/>
          <w:sz w:val="28"/>
          <w:szCs w:val="28"/>
          <w:lang w:val="uk-UA"/>
        </w:rPr>
        <w:t>.-</w:t>
      </w:r>
      <w:bookmarkEnd w:id="804"/>
      <w:r w:rsidRPr="00C36917">
        <w:rPr>
          <w:snapToGrid w:val="0"/>
          <w:sz w:val="28"/>
          <w:szCs w:val="28"/>
          <w:lang w:val="uk-UA"/>
        </w:rPr>
        <w:t xml:space="preserve"> </w:t>
      </w:r>
      <w:bookmarkStart w:id="805" w:name="OCRUncertain2188"/>
      <w:r w:rsidRPr="00C36917">
        <w:rPr>
          <w:snapToGrid w:val="0"/>
          <w:sz w:val="28"/>
          <w:szCs w:val="28"/>
          <w:lang w:val="uk-UA"/>
        </w:rPr>
        <w:t>IV,</w:t>
      </w:r>
      <w:bookmarkEnd w:id="805"/>
      <w:r w:rsidRPr="00C36917">
        <w:rPr>
          <w:snapToGrid w:val="0"/>
          <w:sz w:val="28"/>
          <w:szCs w:val="28"/>
          <w:lang w:val="uk-UA"/>
        </w:rPr>
        <w:t xml:space="preserve"> 376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806" w:name="OCRUncertain2266"/>
      <w:r w:rsidRPr="00C36917">
        <w:rPr>
          <w:snapToGrid w:val="0"/>
          <w:sz w:val="28"/>
          <w:szCs w:val="28"/>
          <w:lang w:val="uk-UA"/>
        </w:rPr>
        <w:t xml:space="preserve">Жихарєва О.Л. </w:t>
      </w:r>
      <w:r w:rsidRPr="00C36917">
        <w:rPr>
          <w:sz w:val="28"/>
          <w:szCs w:val="28"/>
          <w:lang w:val="uk-UA"/>
        </w:rPr>
        <w:t>Проблема походження східнослов’янських мов</w:t>
      </w:r>
      <w:r w:rsidRPr="00C36917">
        <w:rPr>
          <w:snapToGrid w:val="0"/>
          <w:sz w:val="28"/>
          <w:szCs w:val="28"/>
          <w:lang w:val="uk-UA"/>
        </w:rPr>
        <w:t xml:space="preserve"> у мовознавстві ХІХ ст. – 20-30 рр. ХХ ст.: Автореф. дис. … канд. філол. наук.- Донецьк, 2004.- 22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Жовтобрюх М.А. Євген Костянтинович Тимченко – вчений і педагог (До 125-річчя від дня народження) // Мовознавство.- 1991.- № 5.- С. 63-69.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807" w:name="OCRUncertain2298"/>
      <w:bookmarkEnd w:id="806"/>
      <w:r w:rsidRPr="00C36917">
        <w:rPr>
          <w:snapToGrid w:val="0"/>
          <w:sz w:val="28"/>
          <w:szCs w:val="28"/>
          <w:lang w:val="uk-UA"/>
        </w:rPr>
        <w:t>Жовтобрю</w:t>
      </w:r>
      <w:bookmarkEnd w:id="807"/>
      <w:r w:rsidRPr="00C36917">
        <w:rPr>
          <w:snapToGrid w:val="0"/>
          <w:sz w:val="28"/>
          <w:szCs w:val="28"/>
          <w:lang w:val="uk-UA"/>
        </w:rPr>
        <w:t xml:space="preserve">х М.А. </w:t>
      </w:r>
      <w:bookmarkStart w:id="808" w:name="OCRUncertain2299"/>
      <w:r w:rsidRPr="00C36917">
        <w:rPr>
          <w:snapToGrid w:val="0"/>
          <w:sz w:val="28"/>
          <w:szCs w:val="28"/>
          <w:lang w:val="uk-UA"/>
        </w:rPr>
        <w:t>Нарис</w:t>
      </w:r>
      <w:bookmarkEnd w:id="808"/>
      <w:r w:rsidRPr="00C36917">
        <w:rPr>
          <w:snapToGrid w:val="0"/>
          <w:sz w:val="28"/>
          <w:szCs w:val="28"/>
          <w:lang w:val="uk-UA"/>
        </w:rPr>
        <w:t xml:space="preserve"> </w:t>
      </w:r>
      <w:bookmarkStart w:id="809" w:name="OCRUncertain2300"/>
      <w:r w:rsidRPr="00C36917">
        <w:rPr>
          <w:snapToGrid w:val="0"/>
          <w:sz w:val="28"/>
          <w:szCs w:val="28"/>
          <w:lang w:val="uk-UA"/>
        </w:rPr>
        <w:t>істор</w:t>
      </w:r>
      <w:bookmarkEnd w:id="809"/>
      <w:r w:rsidRPr="00C36917">
        <w:rPr>
          <w:snapToGrid w:val="0"/>
          <w:sz w:val="28"/>
          <w:szCs w:val="28"/>
          <w:lang w:val="uk-UA"/>
        </w:rPr>
        <w:t xml:space="preserve">ії </w:t>
      </w:r>
      <w:bookmarkStart w:id="810" w:name="OCRUncertain2301"/>
      <w:r w:rsidRPr="00C36917">
        <w:rPr>
          <w:snapToGrid w:val="0"/>
          <w:sz w:val="28"/>
          <w:szCs w:val="28"/>
          <w:lang w:val="uk-UA"/>
        </w:rPr>
        <w:t>українського</w:t>
      </w:r>
      <w:bookmarkEnd w:id="810"/>
      <w:r w:rsidRPr="00C36917">
        <w:rPr>
          <w:snapToGrid w:val="0"/>
          <w:sz w:val="28"/>
          <w:szCs w:val="28"/>
          <w:lang w:val="uk-UA"/>
        </w:rPr>
        <w:t xml:space="preserve"> </w:t>
      </w:r>
      <w:bookmarkStart w:id="811" w:name="OCRUncertain2302"/>
      <w:r w:rsidRPr="00C36917">
        <w:rPr>
          <w:snapToGrid w:val="0"/>
          <w:sz w:val="28"/>
          <w:szCs w:val="28"/>
          <w:lang w:val="uk-UA"/>
        </w:rPr>
        <w:t>радянського</w:t>
      </w:r>
      <w:bookmarkEnd w:id="811"/>
      <w:r w:rsidRPr="00C36917">
        <w:rPr>
          <w:snapToGrid w:val="0"/>
          <w:sz w:val="28"/>
          <w:szCs w:val="28"/>
          <w:lang w:val="uk-UA"/>
        </w:rPr>
        <w:t xml:space="preserve"> </w:t>
      </w:r>
      <w:bookmarkStart w:id="812" w:name="OCRUncertain2303"/>
      <w:r w:rsidRPr="00C36917">
        <w:rPr>
          <w:snapToGrid w:val="0"/>
          <w:sz w:val="28"/>
          <w:szCs w:val="28"/>
          <w:lang w:val="uk-UA"/>
        </w:rPr>
        <w:t>мовознавства</w:t>
      </w:r>
      <w:bookmarkEnd w:id="812"/>
      <w:r w:rsidRPr="00C36917">
        <w:rPr>
          <w:snapToGrid w:val="0"/>
          <w:sz w:val="28"/>
          <w:szCs w:val="28"/>
          <w:lang w:val="uk-UA"/>
        </w:rPr>
        <w:t xml:space="preserve"> </w:t>
      </w:r>
      <w:bookmarkStart w:id="813" w:name="OCRUncertain2304"/>
      <w:r w:rsidRPr="00C36917">
        <w:rPr>
          <w:snapToGrid w:val="0"/>
          <w:sz w:val="28"/>
          <w:szCs w:val="28"/>
          <w:lang w:val="uk-UA"/>
        </w:rPr>
        <w:t>(</w:t>
      </w:r>
      <w:bookmarkEnd w:id="813"/>
      <w:r w:rsidRPr="00C36917">
        <w:rPr>
          <w:snapToGrid w:val="0"/>
          <w:sz w:val="28"/>
          <w:szCs w:val="28"/>
          <w:lang w:val="uk-UA"/>
        </w:rPr>
        <w:t>1918-1941</w:t>
      </w:r>
      <w:bookmarkStart w:id="814" w:name="OCRUncertain2305"/>
      <w:r w:rsidRPr="00C36917">
        <w:rPr>
          <w:snapToGrid w:val="0"/>
          <w:sz w:val="28"/>
          <w:szCs w:val="28"/>
          <w:lang w:val="uk-UA"/>
        </w:rPr>
        <w:t>)</w:t>
      </w:r>
      <w:bookmarkEnd w:id="814"/>
      <w:r w:rsidRPr="00C36917">
        <w:rPr>
          <w:snapToGrid w:val="0"/>
          <w:sz w:val="28"/>
          <w:szCs w:val="28"/>
          <w:lang w:val="uk-UA"/>
        </w:rPr>
        <w:t xml:space="preserve"> </w:t>
      </w:r>
      <w:bookmarkStart w:id="815" w:name="OCRUncertain2306"/>
      <w:r w:rsidRPr="00C36917">
        <w:rPr>
          <w:snapToGrid w:val="0"/>
          <w:sz w:val="28"/>
          <w:szCs w:val="28"/>
          <w:lang w:val="uk-UA"/>
        </w:rPr>
        <w:t>/</w:t>
      </w:r>
      <w:bookmarkEnd w:id="815"/>
      <w:r w:rsidRPr="00C36917">
        <w:rPr>
          <w:snapToGrid w:val="0"/>
          <w:sz w:val="28"/>
          <w:szCs w:val="28"/>
          <w:lang w:val="uk-UA"/>
        </w:rPr>
        <w:t xml:space="preserve"> </w:t>
      </w:r>
      <w:bookmarkStart w:id="816" w:name="OCRUncertain2307"/>
      <w:r w:rsidRPr="00C36917">
        <w:rPr>
          <w:snapToGrid w:val="0"/>
          <w:sz w:val="28"/>
          <w:szCs w:val="28"/>
          <w:lang w:val="uk-UA"/>
        </w:rPr>
        <w:t>Відп.</w:t>
      </w:r>
      <w:bookmarkEnd w:id="816"/>
      <w:r w:rsidRPr="00C36917">
        <w:rPr>
          <w:snapToGrid w:val="0"/>
          <w:sz w:val="28"/>
          <w:szCs w:val="28"/>
          <w:lang w:val="uk-UA"/>
        </w:rPr>
        <w:t xml:space="preserve"> ред. </w:t>
      </w:r>
      <w:bookmarkStart w:id="817" w:name="OCRUncertain2308"/>
      <w:r w:rsidRPr="00C36917">
        <w:rPr>
          <w:snapToGrid w:val="0"/>
          <w:sz w:val="28"/>
          <w:szCs w:val="28"/>
          <w:lang w:val="uk-UA"/>
        </w:rPr>
        <w:t>В.М.Русанівський.-</w:t>
      </w:r>
      <w:bookmarkEnd w:id="817"/>
      <w:r w:rsidRPr="00C36917">
        <w:rPr>
          <w:snapToGrid w:val="0"/>
          <w:sz w:val="28"/>
          <w:szCs w:val="28"/>
          <w:lang w:val="uk-UA"/>
        </w:rPr>
        <w:t xml:space="preserve"> К.</w:t>
      </w:r>
      <w:bookmarkStart w:id="818" w:name="OCRUncertain2309"/>
      <w:r w:rsidRPr="00C36917">
        <w:rPr>
          <w:snapToGrid w:val="0"/>
          <w:sz w:val="28"/>
          <w:szCs w:val="28"/>
          <w:lang w:val="uk-UA"/>
        </w:rPr>
        <w:t>:</w:t>
      </w:r>
      <w:bookmarkEnd w:id="818"/>
      <w:r w:rsidRPr="00C36917">
        <w:rPr>
          <w:snapToGrid w:val="0"/>
          <w:sz w:val="28"/>
          <w:szCs w:val="28"/>
          <w:lang w:val="uk-UA"/>
        </w:rPr>
        <w:t xml:space="preserve"> Наук. думка, 1991</w:t>
      </w:r>
      <w:bookmarkStart w:id="819" w:name="OCRUncertain2310"/>
      <w:r w:rsidRPr="00C36917">
        <w:rPr>
          <w:snapToGrid w:val="0"/>
          <w:sz w:val="28"/>
          <w:szCs w:val="28"/>
          <w:lang w:val="uk-UA"/>
        </w:rPr>
        <w:t>.-</w:t>
      </w:r>
      <w:bookmarkEnd w:id="819"/>
      <w:r w:rsidRPr="00C36917">
        <w:rPr>
          <w:snapToGrid w:val="0"/>
          <w:sz w:val="28"/>
          <w:szCs w:val="28"/>
          <w:lang w:val="uk-UA"/>
        </w:rPr>
        <w:t xml:space="preserve"> 260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820" w:name="OCRUncertain2311"/>
      <w:r w:rsidRPr="00C36917">
        <w:rPr>
          <w:snapToGrid w:val="0"/>
          <w:sz w:val="28"/>
          <w:szCs w:val="28"/>
          <w:lang w:val="uk-UA"/>
        </w:rPr>
        <w:t>Жовтобрюх</w:t>
      </w:r>
      <w:bookmarkEnd w:id="820"/>
      <w:r w:rsidRPr="00C36917">
        <w:rPr>
          <w:snapToGrid w:val="0"/>
          <w:sz w:val="28"/>
          <w:szCs w:val="28"/>
          <w:lang w:val="uk-UA"/>
        </w:rPr>
        <w:t xml:space="preserve"> М.А. </w:t>
      </w:r>
      <w:bookmarkStart w:id="821" w:name="OCRUncertain2312"/>
      <w:r w:rsidRPr="00C36917">
        <w:rPr>
          <w:snapToGrid w:val="0"/>
          <w:sz w:val="28"/>
          <w:szCs w:val="28"/>
          <w:lang w:val="uk-UA"/>
        </w:rPr>
        <w:t>Питання</w:t>
      </w:r>
      <w:bookmarkEnd w:id="821"/>
      <w:r w:rsidRPr="00C36917">
        <w:rPr>
          <w:snapToGrid w:val="0"/>
          <w:sz w:val="28"/>
          <w:szCs w:val="28"/>
          <w:lang w:val="uk-UA"/>
        </w:rPr>
        <w:t xml:space="preserve"> </w:t>
      </w:r>
      <w:bookmarkStart w:id="822" w:name="OCRUncertain2313"/>
      <w:r w:rsidRPr="00C36917">
        <w:rPr>
          <w:snapToGrid w:val="0"/>
          <w:sz w:val="28"/>
          <w:szCs w:val="28"/>
          <w:lang w:val="uk-UA"/>
        </w:rPr>
        <w:t>історично</w:t>
      </w:r>
      <w:bookmarkEnd w:id="822"/>
      <w:r w:rsidRPr="00C36917">
        <w:rPr>
          <w:snapToGrid w:val="0"/>
          <w:sz w:val="28"/>
          <w:szCs w:val="28"/>
          <w:lang w:val="uk-UA"/>
        </w:rPr>
        <w:t xml:space="preserve">ї фонетики </w:t>
      </w:r>
      <w:bookmarkStart w:id="823" w:name="OCRUncertain2315"/>
      <w:r w:rsidRPr="00C36917">
        <w:rPr>
          <w:snapToGrid w:val="0"/>
          <w:sz w:val="28"/>
          <w:szCs w:val="28"/>
          <w:lang w:val="uk-UA"/>
        </w:rPr>
        <w:t>українсько</w:t>
      </w:r>
      <w:bookmarkEnd w:id="823"/>
      <w:r w:rsidRPr="00C36917">
        <w:rPr>
          <w:snapToGrid w:val="0"/>
          <w:sz w:val="28"/>
          <w:szCs w:val="28"/>
          <w:lang w:val="uk-UA"/>
        </w:rPr>
        <w:t>ї мови в н</w:t>
      </w:r>
      <w:bookmarkStart w:id="824" w:name="OCRUncertain2316"/>
      <w:r w:rsidRPr="00C36917">
        <w:rPr>
          <w:snapToGrid w:val="0"/>
          <w:sz w:val="28"/>
          <w:szCs w:val="28"/>
          <w:lang w:val="uk-UA"/>
        </w:rPr>
        <w:t>а</w:t>
      </w:r>
      <w:bookmarkEnd w:id="824"/>
      <w:r w:rsidRPr="00C36917">
        <w:rPr>
          <w:snapToGrid w:val="0"/>
          <w:sz w:val="28"/>
          <w:szCs w:val="28"/>
          <w:lang w:val="uk-UA"/>
        </w:rPr>
        <w:t>уков</w:t>
      </w:r>
      <w:bookmarkStart w:id="825" w:name="OCRUncertain2317"/>
      <w:r w:rsidRPr="00C36917">
        <w:rPr>
          <w:snapToGrid w:val="0"/>
          <w:sz w:val="28"/>
          <w:szCs w:val="28"/>
          <w:lang w:val="uk-UA"/>
        </w:rPr>
        <w:t>ій</w:t>
      </w:r>
      <w:bookmarkEnd w:id="825"/>
      <w:r w:rsidRPr="00C36917">
        <w:rPr>
          <w:snapToGrid w:val="0"/>
          <w:sz w:val="28"/>
          <w:szCs w:val="28"/>
          <w:lang w:val="uk-UA"/>
        </w:rPr>
        <w:t xml:space="preserve"> </w:t>
      </w:r>
      <w:bookmarkStart w:id="826" w:name="OCRUncertain2318"/>
      <w:r w:rsidRPr="00C36917">
        <w:rPr>
          <w:snapToGrid w:val="0"/>
          <w:sz w:val="28"/>
          <w:szCs w:val="28"/>
          <w:lang w:val="uk-UA"/>
        </w:rPr>
        <w:t>спадщин</w:t>
      </w:r>
      <w:bookmarkEnd w:id="826"/>
      <w:r w:rsidRPr="00C36917">
        <w:rPr>
          <w:snapToGrid w:val="0"/>
          <w:sz w:val="28"/>
          <w:szCs w:val="28"/>
          <w:lang w:val="uk-UA"/>
        </w:rPr>
        <w:t xml:space="preserve">і </w:t>
      </w:r>
      <w:bookmarkStart w:id="827" w:name="OCRUncertain2319"/>
      <w:r w:rsidRPr="00C36917">
        <w:rPr>
          <w:snapToGrid w:val="0"/>
          <w:sz w:val="28"/>
          <w:szCs w:val="28"/>
          <w:lang w:val="uk-UA"/>
        </w:rPr>
        <w:t>А.Ю.Кримського</w:t>
      </w:r>
      <w:bookmarkEnd w:id="827"/>
      <w:r w:rsidRPr="00C36917">
        <w:rPr>
          <w:snapToGrid w:val="0"/>
          <w:sz w:val="28"/>
          <w:szCs w:val="28"/>
          <w:lang w:val="uk-UA"/>
        </w:rPr>
        <w:t xml:space="preserve"> </w:t>
      </w:r>
      <w:bookmarkStart w:id="828" w:name="OCRUncertain2320"/>
      <w:r w:rsidRPr="00C36917">
        <w:rPr>
          <w:snapToGrid w:val="0"/>
          <w:sz w:val="28"/>
          <w:szCs w:val="28"/>
          <w:lang w:val="uk-UA"/>
        </w:rPr>
        <w:t>// А.Ю.Кримськи</w:t>
      </w:r>
      <w:bookmarkEnd w:id="828"/>
      <w:r w:rsidRPr="00C36917">
        <w:rPr>
          <w:snapToGrid w:val="0"/>
          <w:sz w:val="28"/>
          <w:szCs w:val="28"/>
          <w:lang w:val="uk-UA"/>
        </w:rPr>
        <w:t xml:space="preserve">й - </w:t>
      </w:r>
      <w:bookmarkStart w:id="829" w:name="OCRUncertain2321"/>
      <w:r w:rsidRPr="00C36917">
        <w:rPr>
          <w:snapToGrid w:val="0"/>
          <w:sz w:val="28"/>
          <w:szCs w:val="28"/>
          <w:lang w:val="uk-UA"/>
        </w:rPr>
        <w:t>україніст</w:t>
      </w:r>
      <w:bookmarkEnd w:id="829"/>
      <w:r w:rsidRPr="00C36917">
        <w:rPr>
          <w:snapToGrid w:val="0"/>
          <w:sz w:val="28"/>
          <w:szCs w:val="28"/>
          <w:lang w:val="uk-UA"/>
        </w:rPr>
        <w:t xml:space="preserve"> і </w:t>
      </w:r>
      <w:bookmarkStart w:id="830" w:name="OCRUncertain2322"/>
      <w:r w:rsidRPr="00C36917">
        <w:rPr>
          <w:snapToGrid w:val="0"/>
          <w:sz w:val="28"/>
          <w:szCs w:val="28"/>
          <w:lang w:val="uk-UA"/>
        </w:rPr>
        <w:t>орієнталіст</w:t>
      </w:r>
      <w:bookmarkEnd w:id="830"/>
      <w:r w:rsidRPr="00C36917">
        <w:rPr>
          <w:snapToGrid w:val="0"/>
          <w:sz w:val="28"/>
          <w:szCs w:val="28"/>
          <w:lang w:val="uk-UA"/>
        </w:rPr>
        <w:t xml:space="preserve"> </w:t>
      </w:r>
      <w:bookmarkStart w:id="831" w:name="OCRUncertain2323"/>
      <w:r w:rsidRPr="00C36917">
        <w:rPr>
          <w:snapToGrid w:val="0"/>
          <w:sz w:val="28"/>
          <w:szCs w:val="28"/>
          <w:lang w:val="uk-UA"/>
        </w:rPr>
        <w:t>(</w:t>
      </w:r>
      <w:bookmarkStart w:id="832" w:name="OCRUncertain2324"/>
      <w:bookmarkEnd w:id="831"/>
      <w:r w:rsidRPr="00C36917">
        <w:rPr>
          <w:snapToGrid w:val="0"/>
          <w:sz w:val="28"/>
          <w:szCs w:val="28"/>
          <w:lang w:val="uk-UA"/>
        </w:rPr>
        <w:t>Матеріали</w:t>
      </w:r>
      <w:bookmarkEnd w:id="832"/>
      <w:r w:rsidRPr="00C36917">
        <w:rPr>
          <w:snapToGrid w:val="0"/>
          <w:sz w:val="28"/>
          <w:szCs w:val="28"/>
          <w:lang w:val="uk-UA"/>
        </w:rPr>
        <w:t xml:space="preserve"> </w:t>
      </w:r>
      <w:bookmarkStart w:id="833" w:name="OCRUncertain2325"/>
      <w:r w:rsidRPr="00C36917">
        <w:rPr>
          <w:snapToGrid w:val="0"/>
          <w:sz w:val="28"/>
          <w:szCs w:val="28"/>
          <w:lang w:val="uk-UA"/>
        </w:rPr>
        <w:t>ювілейно</w:t>
      </w:r>
      <w:bookmarkEnd w:id="833"/>
      <w:r w:rsidRPr="00C36917">
        <w:rPr>
          <w:snapToGrid w:val="0"/>
          <w:sz w:val="28"/>
          <w:szCs w:val="28"/>
          <w:lang w:val="uk-UA"/>
        </w:rPr>
        <w:t xml:space="preserve">ї </w:t>
      </w:r>
      <w:bookmarkStart w:id="834" w:name="OCRUncertain2326"/>
      <w:r w:rsidRPr="00C36917">
        <w:rPr>
          <w:snapToGrid w:val="0"/>
          <w:sz w:val="28"/>
          <w:szCs w:val="28"/>
          <w:lang w:val="uk-UA"/>
        </w:rPr>
        <w:t>сес</w:t>
      </w:r>
      <w:bookmarkEnd w:id="834"/>
      <w:r w:rsidRPr="00C36917">
        <w:rPr>
          <w:snapToGrid w:val="0"/>
          <w:sz w:val="28"/>
          <w:szCs w:val="28"/>
          <w:lang w:val="uk-UA"/>
        </w:rPr>
        <w:t xml:space="preserve">ії до </w:t>
      </w:r>
      <w:bookmarkStart w:id="835" w:name="OCRUncertain2327"/>
      <w:r w:rsidRPr="00C36917">
        <w:rPr>
          <w:snapToGrid w:val="0"/>
          <w:sz w:val="28"/>
          <w:szCs w:val="28"/>
          <w:lang w:val="uk-UA"/>
        </w:rPr>
        <w:t>100-річчя</w:t>
      </w:r>
      <w:bookmarkEnd w:id="835"/>
      <w:r w:rsidRPr="00C36917">
        <w:rPr>
          <w:snapToGrid w:val="0"/>
          <w:sz w:val="28"/>
          <w:szCs w:val="28"/>
          <w:lang w:val="uk-UA"/>
        </w:rPr>
        <w:t xml:space="preserve"> з дня </w:t>
      </w:r>
      <w:bookmarkStart w:id="836" w:name="OCRUncertain2328"/>
      <w:r w:rsidRPr="00C36917">
        <w:rPr>
          <w:snapToGrid w:val="0"/>
          <w:sz w:val="28"/>
          <w:szCs w:val="28"/>
          <w:lang w:val="uk-UA"/>
        </w:rPr>
        <w:t>народження</w:t>
      </w:r>
      <w:bookmarkEnd w:id="836"/>
      <w:r w:rsidRPr="00C36917">
        <w:rPr>
          <w:snapToGrid w:val="0"/>
          <w:sz w:val="28"/>
          <w:szCs w:val="28"/>
          <w:lang w:val="uk-UA"/>
        </w:rPr>
        <w:t xml:space="preserve">) / Відп. ред. </w:t>
      </w:r>
      <w:bookmarkStart w:id="837" w:name="OCRUncertain2330"/>
      <w:r w:rsidRPr="00C36917">
        <w:rPr>
          <w:snapToGrid w:val="0"/>
          <w:sz w:val="28"/>
          <w:szCs w:val="28"/>
          <w:lang w:val="uk-UA"/>
        </w:rPr>
        <w:t>І.К.Білодід.- К.:</w:t>
      </w:r>
      <w:bookmarkEnd w:id="837"/>
      <w:r w:rsidRPr="00C36917">
        <w:rPr>
          <w:snapToGrid w:val="0"/>
          <w:sz w:val="28"/>
          <w:szCs w:val="28"/>
          <w:lang w:val="uk-UA"/>
        </w:rPr>
        <w:t xml:space="preserve"> Наук. думка, 1974</w:t>
      </w:r>
      <w:bookmarkStart w:id="838" w:name="OCRUncertain2331"/>
      <w:r w:rsidRPr="00C36917">
        <w:rPr>
          <w:snapToGrid w:val="0"/>
          <w:sz w:val="28"/>
          <w:szCs w:val="28"/>
          <w:lang w:val="uk-UA"/>
        </w:rPr>
        <w:t>.-</w:t>
      </w:r>
      <w:bookmarkEnd w:id="838"/>
      <w:r w:rsidRPr="00C36917">
        <w:rPr>
          <w:snapToGrid w:val="0"/>
          <w:sz w:val="28"/>
          <w:szCs w:val="28"/>
          <w:lang w:val="uk-UA"/>
        </w:rPr>
        <w:t xml:space="preserve"> С. 26-40.</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839" w:name="OCRUncertain2332"/>
      <w:r w:rsidRPr="00C36917">
        <w:rPr>
          <w:snapToGrid w:val="0"/>
          <w:sz w:val="28"/>
          <w:szCs w:val="28"/>
          <w:lang w:val="uk-UA"/>
        </w:rPr>
        <w:t>Жовтобрюх</w:t>
      </w:r>
      <w:bookmarkEnd w:id="839"/>
      <w:r w:rsidRPr="00C36917">
        <w:rPr>
          <w:snapToGrid w:val="0"/>
          <w:sz w:val="28"/>
          <w:szCs w:val="28"/>
          <w:lang w:val="uk-UA"/>
        </w:rPr>
        <w:t xml:space="preserve"> М.А</w:t>
      </w:r>
      <w:bookmarkStart w:id="840" w:name="OCRUncertain2333"/>
      <w:r w:rsidRPr="00C36917">
        <w:rPr>
          <w:snapToGrid w:val="0"/>
          <w:sz w:val="28"/>
          <w:szCs w:val="28"/>
          <w:lang w:val="uk-UA"/>
        </w:rPr>
        <w:t>.,</w:t>
      </w:r>
      <w:bookmarkEnd w:id="840"/>
      <w:r w:rsidRPr="00C36917">
        <w:rPr>
          <w:snapToGrid w:val="0"/>
          <w:sz w:val="28"/>
          <w:szCs w:val="28"/>
          <w:lang w:val="uk-UA"/>
        </w:rPr>
        <w:t xml:space="preserve"> </w:t>
      </w:r>
      <w:bookmarkStart w:id="841" w:name="OCRUncertain2334"/>
      <w:r w:rsidRPr="00C36917">
        <w:rPr>
          <w:snapToGrid w:val="0"/>
          <w:sz w:val="28"/>
          <w:szCs w:val="28"/>
          <w:lang w:val="uk-UA"/>
        </w:rPr>
        <w:t>Русанівський</w:t>
      </w:r>
      <w:bookmarkEnd w:id="841"/>
      <w:r w:rsidRPr="00C36917">
        <w:rPr>
          <w:snapToGrid w:val="0"/>
          <w:sz w:val="28"/>
          <w:szCs w:val="28"/>
          <w:lang w:val="uk-UA"/>
        </w:rPr>
        <w:t xml:space="preserve"> </w:t>
      </w:r>
      <w:bookmarkStart w:id="842" w:name="OCRUncertain2335"/>
      <w:r w:rsidRPr="00C36917">
        <w:rPr>
          <w:snapToGrid w:val="0"/>
          <w:sz w:val="28"/>
          <w:szCs w:val="28"/>
          <w:lang w:val="uk-UA"/>
        </w:rPr>
        <w:t>В.М.,</w:t>
      </w:r>
      <w:bookmarkEnd w:id="842"/>
      <w:r w:rsidRPr="00C36917">
        <w:rPr>
          <w:snapToGrid w:val="0"/>
          <w:sz w:val="28"/>
          <w:szCs w:val="28"/>
          <w:lang w:val="uk-UA"/>
        </w:rPr>
        <w:t xml:space="preserve"> </w:t>
      </w:r>
      <w:bookmarkStart w:id="843" w:name="OCRUncertain2336"/>
      <w:r w:rsidRPr="00C36917">
        <w:rPr>
          <w:snapToGrid w:val="0"/>
          <w:sz w:val="28"/>
          <w:szCs w:val="28"/>
          <w:lang w:val="uk-UA"/>
        </w:rPr>
        <w:t>Скляренко</w:t>
      </w:r>
      <w:bookmarkEnd w:id="843"/>
      <w:r w:rsidRPr="00C36917">
        <w:rPr>
          <w:snapToGrid w:val="0"/>
          <w:sz w:val="28"/>
          <w:szCs w:val="28"/>
          <w:lang w:val="uk-UA"/>
        </w:rPr>
        <w:t xml:space="preserve"> В.Г. </w:t>
      </w:r>
      <w:bookmarkStart w:id="844" w:name="OCRUncertain2337"/>
      <w:r w:rsidRPr="00C36917">
        <w:rPr>
          <w:snapToGrid w:val="0"/>
          <w:sz w:val="28"/>
          <w:szCs w:val="28"/>
          <w:lang w:val="uk-UA"/>
        </w:rPr>
        <w:t>Іс</w:t>
      </w:r>
      <w:bookmarkEnd w:id="844"/>
      <w:r w:rsidRPr="00C36917">
        <w:rPr>
          <w:snapToGrid w:val="0"/>
          <w:sz w:val="28"/>
          <w:szCs w:val="28"/>
          <w:lang w:val="uk-UA"/>
        </w:rPr>
        <w:t>тор</w:t>
      </w:r>
      <w:bookmarkStart w:id="845" w:name="OCRUncertain2338"/>
      <w:r w:rsidRPr="00C36917">
        <w:rPr>
          <w:snapToGrid w:val="0"/>
          <w:sz w:val="28"/>
          <w:szCs w:val="28"/>
          <w:lang w:val="uk-UA"/>
        </w:rPr>
        <w:t>і</w:t>
      </w:r>
      <w:bookmarkEnd w:id="845"/>
      <w:r w:rsidRPr="00C36917">
        <w:rPr>
          <w:snapToGrid w:val="0"/>
          <w:sz w:val="28"/>
          <w:szCs w:val="28"/>
          <w:lang w:val="uk-UA"/>
        </w:rPr>
        <w:t xml:space="preserve">я </w:t>
      </w:r>
      <w:bookmarkStart w:id="846" w:name="OCRUncertain2339"/>
      <w:r w:rsidRPr="00C36917">
        <w:rPr>
          <w:snapToGrid w:val="0"/>
          <w:sz w:val="28"/>
          <w:szCs w:val="28"/>
          <w:lang w:val="uk-UA"/>
        </w:rPr>
        <w:t>українсько</w:t>
      </w:r>
      <w:bookmarkEnd w:id="846"/>
      <w:r w:rsidRPr="00C36917">
        <w:rPr>
          <w:snapToGrid w:val="0"/>
          <w:sz w:val="28"/>
          <w:szCs w:val="28"/>
          <w:lang w:val="uk-UA"/>
        </w:rPr>
        <w:t xml:space="preserve">ї мови: </w:t>
      </w:r>
      <w:bookmarkStart w:id="847" w:name="OCRUncertain2341"/>
      <w:r w:rsidRPr="00C36917">
        <w:rPr>
          <w:snapToGrid w:val="0"/>
          <w:sz w:val="28"/>
          <w:szCs w:val="28"/>
          <w:lang w:val="uk-UA"/>
        </w:rPr>
        <w:t>Ф</w:t>
      </w:r>
      <w:bookmarkEnd w:id="847"/>
      <w:r w:rsidRPr="00C36917">
        <w:rPr>
          <w:snapToGrid w:val="0"/>
          <w:sz w:val="28"/>
          <w:szCs w:val="28"/>
          <w:lang w:val="uk-UA"/>
        </w:rPr>
        <w:t>онетика</w:t>
      </w:r>
      <w:bookmarkStart w:id="848" w:name="OCRUncertain2342"/>
      <w:r w:rsidRPr="00C36917">
        <w:rPr>
          <w:snapToGrid w:val="0"/>
          <w:sz w:val="28"/>
          <w:szCs w:val="28"/>
          <w:lang w:val="uk-UA"/>
        </w:rPr>
        <w:t>.-</w:t>
      </w:r>
      <w:bookmarkEnd w:id="848"/>
      <w:r w:rsidRPr="00C36917">
        <w:rPr>
          <w:snapToGrid w:val="0"/>
          <w:sz w:val="28"/>
          <w:szCs w:val="28"/>
          <w:lang w:val="uk-UA"/>
        </w:rPr>
        <w:t xml:space="preserve"> К</w:t>
      </w:r>
      <w:bookmarkStart w:id="849" w:name="OCRUncertain2343"/>
      <w:r w:rsidRPr="00C36917">
        <w:rPr>
          <w:snapToGrid w:val="0"/>
          <w:sz w:val="28"/>
          <w:szCs w:val="28"/>
          <w:lang w:val="uk-UA"/>
        </w:rPr>
        <w:t>.:</w:t>
      </w:r>
      <w:bookmarkEnd w:id="849"/>
      <w:r w:rsidRPr="00C36917">
        <w:rPr>
          <w:snapToGrid w:val="0"/>
          <w:sz w:val="28"/>
          <w:szCs w:val="28"/>
          <w:lang w:val="uk-UA"/>
        </w:rPr>
        <w:t xml:space="preserve"> Наук. думка, 1979</w:t>
      </w:r>
      <w:bookmarkStart w:id="850" w:name="OCRUncertain2344"/>
      <w:r w:rsidRPr="00C36917">
        <w:rPr>
          <w:snapToGrid w:val="0"/>
          <w:sz w:val="28"/>
          <w:szCs w:val="28"/>
          <w:lang w:val="uk-UA"/>
        </w:rPr>
        <w:t>.-</w:t>
      </w:r>
      <w:bookmarkEnd w:id="850"/>
      <w:r w:rsidRPr="00C36917">
        <w:rPr>
          <w:snapToGrid w:val="0"/>
          <w:sz w:val="28"/>
          <w:szCs w:val="28"/>
          <w:lang w:val="uk-UA"/>
        </w:rPr>
        <w:t xml:space="preserve"> 367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Журавлев В.К. Вн</w:t>
      </w:r>
      <w:bookmarkStart w:id="851" w:name="OCRUncertain2346"/>
      <w:r w:rsidRPr="00C36917">
        <w:rPr>
          <w:snapToGrid w:val="0"/>
          <w:sz w:val="28"/>
          <w:szCs w:val="28"/>
          <w:lang w:val="uk-UA"/>
        </w:rPr>
        <w:t>у</w:t>
      </w:r>
      <w:bookmarkEnd w:id="851"/>
      <w:r w:rsidRPr="00C36917">
        <w:rPr>
          <w:snapToGrid w:val="0"/>
          <w:sz w:val="28"/>
          <w:szCs w:val="28"/>
          <w:lang w:val="uk-UA"/>
        </w:rPr>
        <w:t>тренняя реконструкция // Сравнительно-</w:t>
      </w:r>
      <w:bookmarkStart w:id="852" w:name="OCRUncertain2348"/>
      <w:r w:rsidRPr="00C36917">
        <w:rPr>
          <w:snapToGrid w:val="0"/>
          <w:sz w:val="28"/>
          <w:szCs w:val="28"/>
          <w:lang w:val="uk-UA"/>
        </w:rPr>
        <w:t>и</w:t>
      </w:r>
      <w:bookmarkEnd w:id="852"/>
      <w:r w:rsidRPr="00C36917">
        <w:rPr>
          <w:snapToGrid w:val="0"/>
          <w:sz w:val="28"/>
          <w:szCs w:val="28"/>
          <w:lang w:val="uk-UA"/>
        </w:rPr>
        <w:t>стори</w:t>
      </w:r>
      <w:bookmarkStart w:id="853" w:name="OCRUncertain2349"/>
      <w:r w:rsidRPr="00C36917">
        <w:rPr>
          <w:snapToGrid w:val="0"/>
          <w:sz w:val="28"/>
          <w:szCs w:val="28"/>
          <w:lang w:val="uk-UA"/>
        </w:rPr>
        <w:t>ч</w:t>
      </w:r>
      <w:bookmarkEnd w:id="853"/>
      <w:r w:rsidRPr="00C36917">
        <w:rPr>
          <w:snapToGrid w:val="0"/>
          <w:sz w:val="28"/>
          <w:szCs w:val="28"/>
          <w:lang w:val="uk-UA"/>
        </w:rPr>
        <w:t>еское и</w:t>
      </w:r>
      <w:bookmarkStart w:id="854" w:name="OCRUncertain2350"/>
      <w:r w:rsidRPr="00C36917">
        <w:rPr>
          <w:snapToGrid w:val="0"/>
          <w:sz w:val="28"/>
          <w:szCs w:val="28"/>
          <w:lang w:val="uk-UA"/>
        </w:rPr>
        <w:t>з</w:t>
      </w:r>
      <w:bookmarkEnd w:id="854"/>
      <w:r w:rsidRPr="00C36917">
        <w:rPr>
          <w:snapToGrid w:val="0"/>
          <w:sz w:val="28"/>
          <w:szCs w:val="28"/>
          <w:lang w:val="uk-UA"/>
        </w:rPr>
        <w:t>у</w:t>
      </w:r>
      <w:bookmarkStart w:id="855" w:name="OCRUncertain2351"/>
      <w:r w:rsidRPr="00C36917">
        <w:rPr>
          <w:snapToGrid w:val="0"/>
          <w:sz w:val="28"/>
          <w:szCs w:val="28"/>
          <w:lang w:val="uk-UA"/>
        </w:rPr>
        <w:t>ч</w:t>
      </w:r>
      <w:bookmarkEnd w:id="855"/>
      <w:r w:rsidRPr="00C36917">
        <w:rPr>
          <w:snapToGrid w:val="0"/>
          <w:sz w:val="28"/>
          <w:szCs w:val="28"/>
          <w:lang w:val="uk-UA"/>
        </w:rPr>
        <w:t xml:space="preserve">ение </w:t>
      </w:r>
      <w:bookmarkStart w:id="856" w:name="OCRUncertain2352"/>
      <w:r w:rsidRPr="00C36917">
        <w:rPr>
          <w:snapToGrid w:val="0"/>
          <w:sz w:val="28"/>
          <w:szCs w:val="28"/>
          <w:lang w:val="uk-UA"/>
        </w:rPr>
        <w:t>языков</w:t>
      </w:r>
      <w:bookmarkEnd w:id="856"/>
      <w:r w:rsidRPr="00C36917">
        <w:rPr>
          <w:snapToGrid w:val="0"/>
          <w:sz w:val="28"/>
          <w:szCs w:val="28"/>
          <w:lang w:val="uk-UA"/>
        </w:rPr>
        <w:t xml:space="preserve"> ра</w:t>
      </w:r>
      <w:bookmarkStart w:id="857" w:name="OCRUncertain2353"/>
      <w:r w:rsidRPr="00C36917">
        <w:rPr>
          <w:snapToGrid w:val="0"/>
          <w:sz w:val="28"/>
          <w:szCs w:val="28"/>
          <w:lang w:val="uk-UA"/>
        </w:rPr>
        <w:t>з</w:t>
      </w:r>
      <w:bookmarkEnd w:id="857"/>
      <w:r w:rsidRPr="00C36917">
        <w:rPr>
          <w:snapToGrid w:val="0"/>
          <w:sz w:val="28"/>
          <w:szCs w:val="28"/>
          <w:lang w:val="uk-UA"/>
        </w:rPr>
        <w:t xml:space="preserve">ных семей: Теория </w:t>
      </w:r>
      <w:bookmarkStart w:id="858" w:name="OCRUncertain2356"/>
      <w:r w:rsidRPr="00C36917">
        <w:rPr>
          <w:snapToGrid w:val="0"/>
          <w:sz w:val="28"/>
          <w:szCs w:val="28"/>
          <w:lang w:val="uk-UA"/>
        </w:rPr>
        <w:t>лингвистическо</w:t>
      </w:r>
      <w:bookmarkEnd w:id="858"/>
      <w:r w:rsidRPr="00C36917">
        <w:rPr>
          <w:snapToGrid w:val="0"/>
          <w:sz w:val="28"/>
          <w:szCs w:val="28"/>
          <w:lang w:val="uk-UA"/>
        </w:rPr>
        <w:t xml:space="preserve">й </w:t>
      </w:r>
      <w:bookmarkStart w:id="859" w:name="OCRUncertain2357"/>
      <w:r w:rsidRPr="00C36917">
        <w:rPr>
          <w:snapToGrid w:val="0"/>
          <w:sz w:val="28"/>
          <w:szCs w:val="28"/>
          <w:lang w:val="uk-UA"/>
        </w:rPr>
        <w:t>реконструкции.-</w:t>
      </w:r>
      <w:bookmarkEnd w:id="859"/>
      <w:r w:rsidRPr="00C36917">
        <w:rPr>
          <w:snapToGrid w:val="0"/>
          <w:sz w:val="28"/>
          <w:szCs w:val="28"/>
          <w:lang w:val="uk-UA"/>
        </w:rPr>
        <w:t xml:space="preserve"> </w:t>
      </w:r>
      <w:bookmarkStart w:id="860" w:name="OCRUncertain2358"/>
      <w:r w:rsidRPr="00C36917">
        <w:rPr>
          <w:snapToGrid w:val="0"/>
          <w:sz w:val="28"/>
          <w:szCs w:val="28"/>
          <w:lang w:val="uk-UA"/>
        </w:rPr>
        <w:t>М.:</w:t>
      </w:r>
      <w:bookmarkEnd w:id="860"/>
      <w:r w:rsidRPr="00C36917">
        <w:rPr>
          <w:snapToGrid w:val="0"/>
          <w:sz w:val="28"/>
          <w:szCs w:val="28"/>
          <w:lang w:val="uk-UA"/>
        </w:rPr>
        <w:t xml:space="preserve"> Наука, 19</w:t>
      </w:r>
      <w:bookmarkStart w:id="861" w:name="OCRUncertain2359"/>
      <w:r w:rsidRPr="00C36917">
        <w:rPr>
          <w:snapToGrid w:val="0"/>
          <w:sz w:val="28"/>
          <w:szCs w:val="28"/>
          <w:lang w:val="uk-UA"/>
        </w:rPr>
        <w:t>8</w:t>
      </w:r>
      <w:bookmarkEnd w:id="861"/>
      <w:r w:rsidRPr="00C36917">
        <w:rPr>
          <w:snapToGrid w:val="0"/>
          <w:sz w:val="28"/>
          <w:szCs w:val="28"/>
          <w:lang w:val="uk-UA"/>
        </w:rPr>
        <w:t>8</w:t>
      </w:r>
      <w:bookmarkStart w:id="862" w:name="OCRUncertain2360"/>
      <w:r w:rsidRPr="00C36917">
        <w:rPr>
          <w:snapToGrid w:val="0"/>
          <w:sz w:val="28"/>
          <w:szCs w:val="28"/>
          <w:lang w:val="uk-UA"/>
        </w:rPr>
        <w:t>.-</w:t>
      </w:r>
      <w:bookmarkEnd w:id="862"/>
      <w:r w:rsidRPr="00C36917">
        <w:rPr>
          <w:snapToGrid w:val="0"/>
          <w:sz w:val="28"/>
          <w:szCs w:val="28"/>
          <w:lang w:val="uk-UA"/>
        </w:rPr>
        <w:t xml:space="preserve"> С. 68-90. </w:t>
      </w:r>
      <w:bookmarkStart w:id="863" w:name="OCRUncertain2361"/>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Журавлев</w:t>
      </w:r>
      <w:bookmarkEnd w:id="863"/>
      <w:r w:rsidRPr="00C36917">
        <w:rPr>
          <w:snapToGrid w:val="0"/>
          <w:sz w:val="28"/>
          <w:szCs w:val="28"/>
          <w:lang w:val="uk-UA"/>
        </w:rPr>
        <w:t xml:space="preserve"> В.К. </w:t>
      </w:r>
      <w:bookmarkStart w:id="864" w:name="OCRUncertain2362"/>
      <w:r w:rsidRPr="00C36917">
        <w:rPr>
          <w:snapToGrid w:val="0"/>
          <w:sz w:val="28"/>
          <w:szCs w:val="28"/>
          <w:lang w:val="uk-UA"/>
        </w:rPr>
        <w:t>Генезис</w:t>
      </w:r>
      <w:bookmarkEnd w:id="864"/>
      <w:r w:rsidRPr="00C36917">
        <w:rPr>
          <w:snapToGrid w:val="0"/>
          <w:sz w:val="28"/>
          <w:szCs w:val="28"/>
          <w:lang w:val="uk-UA"/>
        </w:rPr>
        <w:t xml:space="preserve"> группово</w:t>
      </w:r>
      <w:bookmarkStart w:id="865" w:name="OCRUncertain2363"/>
      <w:r w:rsidRPr="00C36917">
        <w:rPr>
          <w:snapToGrid w:val="0"/>
          <w:sz w:val="28"/>
          <w:szCs w:val="28"/>
          <w:lang w:val="uk-UA"/>
        </w:rPr>
        <w:t>г</w:t>
      </w:r>
      <w:bookmarkEnd w:id="865"/>
      <w:r w:rsidRPr="00C36917">
        <w:rPr>
          <w:snapToGrid w:val="0"/>
          <w:sz w:val="28"/>
          <w:szCs w:val="28"/>
          <w:lang w:val="uk-UA"/>
        </w:rPr>
        <w:t xml:space="preserve">о </w:t>
      </w:r>
      <w:bookmarkStart w:id="866" w:name="OCRUncertain2364"/>
      <w:r w:rsidRPr="00C36917">
        <w:rPr>
          <w:snapToGrid w:val="0"/>
          <w:sz w:val="28"/>
          <w:szCs w:val="28"/>
          <w:lang w:val="uk-UA"/>
        </w:rPr>
        <w:t>сингармонизма</w:t>
      </w:r>
      <w:bookmarkEnd w:id="866"/>
      <w:r w:rsidRPr="00C36917">
        <w:rPr>
          <w:snapToGrid w:val="0"/>
          <w:sz w:val="28"/>
          <w:szCs w:val="28"/>
          <w:lang w:val="uk-UA"/>
        </w:rPr>
        <w:t xml:space="preserve"> в </w:t>
      </w:r>
      <w:bookmarkStart w:id="867" w:name="OCRUncertain2365"/>
      <w:r w:rsidRPr="00C36917">
        <w:rPr>
          <w:snapToGrid w:val="0"/>
          <w:sz w:val="28"/>
          <w:szCs w:val="28"/>
          <w:lang w:val="uk-UA"/>
        </w:rPr>
        <w:t>праславянс</w:t>
      </w:r>
      <w:bookmarkEnd w:id="867"/>
      <w:r w:rsidRPr="00C36917">
        <w:rPr>
          <w:snapToGrid w:val="0"/>
          <w:sz w:val="28"/>
          <w:szCs w:val="28"/>
          <w:lang w:val="uk-UA"/>
        </w:rPr>
        <w:t xml:space="preserve">ком языке: </w:t>
      </w:r>
      <w:bookmarkStart w:id="868" w:name="OCRUncertain2367"/>
      <w:r w:rsidRPr="00C36917">
        <w:rPr>
          <w:snapToGrid w:val="0"/>
          <w:sz w:val="28"/>
          <w:szCs w:val="28"/>
          <w:lang w:val="uk-UA"/>
        </w:rPr>
        <w:t>Автореф.</w:t>
      </w:r>
      <w:bookmarkEnd w:id="868"/>
      <w:r w:rsidRPr="00C36917">
        <w:rPr>
          <w:snapToGrid w:val="0"/>
          <w:sz w:val="28"/>
          <w:szCs w:val="28"/>
          <w:lang w:val="uk-UA"/>
        </w:rPr>
        <w:t xml:space="preserve"> </w:t>
      </w:r>
      <w:bookmarkStart w:id="869" w:name="OCRUncertain2368"/>
      <w:r w:rsidRPr="00C36917">
        <w:rPr>
          <w:snapToGrid w:val="0"/>
          <w:sz w:val="28"/>
          <w:szCs w:val="28"/>
          <w:lang w:val="uk-UA"/>
        </w:rPr>
        <w:t>дис.</w:t>
      </w:r>
      <w:bookmarkEnd w:id="869"/>
      <w:r w:rsidRPr="00C36917">
        <w:rPr>
          <w:snapToGrid w:val="0"/>
          <w:sz w:val="28"/>
          <w:szCs w:val="28"/>
          <w:lang w:val="uk-UA"/>
        </w:rPr>
        <w:t xml:space="preserve"> … </w:t>
      </w:r>
      <w:bookmarkStart w:id="870" w:name="OCRUncertain2369"/>
      <w:r w:rsidRPr="00C36917">
        <w:rPr>
          <w:snapToGrid w:val="0"/>
          <w:sz w:val="28"/>
          <w:szCs w:val="28"/>
          <w:lang w:val="uk-UA"/>
        </w:rPr>
        <w:t>докт.</w:t>
      </w:r>
      <w:bookmarkEnd w:id="870"/>
      <w:r w:rsidRPr="00C36917">
        <w:rPr>
          <w:snapToGrid w:val="0"/>
          <w:sz w:val="28"/>
          <w:szCs w:val="28"/>
          <w:lang w:val="uk-UA"/>
        </w:rPr>
        <w:t xml:space="preserve"> </w:t>
      </w:r>
      <w:bookmarkStart w:id="871" w:name="OCRUncertain2370"/>
      <w:r w:rsidRPr="00C36917">
        <w:rPr>
          <w:snapToGrid w:val="0"/>
          <w:sz w:val="28"/>
          <w:szCs w:val="28"/>
          <w:lang w:val="uk-UA"/>
        </w:rPr>
        <w:t>филол.</w:t>
      </w:r>
      <w:bookmarkEnd w:id="871"/>
      <w:r w:rsidRPr="00C36917">
        <w:rPr>
          <w:snapToGrid w:val="0"/>
          <w:sz w:val="28"/>
          <w:szCs w:val="28"/>
          <w:lang w:val="uk-UA"/>
        </w:rPr>
        <w:t xml:space="preserve"> наук.</w:t>
      </w:r>
      <w:bookmarkStart w:id="872" w:name="OCRUncertain2371"/>
      <w:r w:rsidRPr="00C36917">
        <w:rPr>
          <w:snapToGrid w:val="0"/>
          <w:sz w:val="28"/>
          <w:szCs w:val="28"/>
          <w:lang w:val="uk-UA"/>
        </w:rPr>
        <w:t>- М.,</w:t>
      </w:r>
      <w:bookmarkEnd w:id="872"/>
      <w:r w:rsidRPr="00C36917">
        <w:rPr>
          <w:snapToGrid w:val="0"/>
          <w:sz w:val="28"/>
          <w:szCs w:val="28"/>
          <w:lang w:val="uk-UA"/>
        </w:rPr>
        <w:t xml:space="preserve"> 1965</w:t>
      </w:r>
      <w:bookmarkStart w:id="873" w:name="OCRUncertain2372"/>
      <w:r w:rsidRPr="00C36917">
        <w:rPr>
          <w:snapToGrid w:val="0"/>
          <w:sz w:val="28"/>
          <w:szCs w:val="28"/>
          <w:lang w:val="uk-UA"/>
        </w:rPr>
        <w:t>.-</w:t>
      </w:r>
      <w:bookmarkEnd w:id="873"/>
      <w:r w:rsidRPr="00C36917">
        <w:rPr>
          <w:snapToGrid w:val="0"/>
          <w:sz w:val="28"/>
          <w:szCs w:val="28"/>
          <w:lang w:val="uk-UA"/>
        </w:rPr>
        <w:t xml:space="preserve"> 28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874" w:name="OCRUncertain2373"/>
      <w:r w:rsidRPr="008E4403">
        <w:rPr>
          <w:snapToGrid w:val="0"/>
          <w:sz w:val="28"/>
          <w:szCs w:val="28"/>
          <w:lang w:val="uk-UA"/>
        </w:rPr>
        <w:t>Журавлев</w:t>
      </w:r>
      <w:bookmarkEnd w:id="874"/>
      <w:r w:rsidRPr="008E4403">
        <w:rPr>
          <w:snapToGrid w:val="0"/>
          <w:sz w:val="28"/>
          <w:szCs w:val="28"/>
          <w:lang w:val="uk-UA"/>
        </w:rPr>
        <w:t xml:space="preserve"> В.К. Генезис протезов в </w:t>
      </w:r>
      <w:bookmarkStart w:id="875" w:name="OCRUncertain2374"/>
      <w:r w:rsidRPr="008E4403">
        <w:rPr>
          <w:snapToGrid w:val="0"/>
          <w:sz w:val="28"/>
          <w:szCs w:val="28"/>
          <w:lang w:val="uk-UA"/>
        </w:rPr>
        <w:t>с</w:t>
      </w:r>
      <w:bookmarkEnd w:id="875"/>
      <w:r w:rsidRPr="008E4403">
        <w:rPr>
          <w:snapToGrid w:val="0"/>
          <w:sz w:val="28"/>
          <w:szCs w:val="28"/>
          <w:lang w:val="uk-UA"/>
        </w:rPr>
        <w:t>лавянских я</w:t>
      </w:r>
      <w:bookmarkStart w:id="876" w:name="OCRUncertain2375"/>
      <w:r w:rsidRPr="008E4403">
        <w:rPr>
          <w:snapToGrid w:val="0"/>
          <w:sz w:val="28"/>
          <w:szCs w:val="28"/>
          <w:lang w:val="uk-UA"/>
        </w:rPr>
        <w:t>з</w:t>
      </w:r>
      <w:bookmarkEnd w:id="876"/>
      <w:r w:rsidRPr="008E4403">
        <w:rPr>
          <w:snapToGrid w:val="0"/>
          <w:sz w:val="28"/>
          <w:szCs w:val="28"/>
          <w:lang w:val="uk-UA"/>
        </w:rPr>
        <w:t xml:space="preserve">ыках </w:t>
      </w:r>
      <w:bookmarkStart w:id="877" w:name="OCRUncertain2376"/>
      <w:r w:rsidRPr="008E4403">
        <w:rPr>
          <w:snapToGrid w:val="0"/>
          <w:sz w:val="28"/>
          <w:szCs w:val="28"/>
          <w:lang w:val="uk-UA"/>
        </w:rPr>
        <w:t>//</w:t>
      </w:r>
      <w:bookmarkEnd w:id="877"/>
      <w:r w:rsidRPr="008E4403">
        <w:rPr>
          <w:snapToGrid w:val="0"/>
          <w:sz w:val="28"/>
          <w:szCs w:val="28"/>
          <w:lang w:val="uk-UA"/>
        </w:rPr>
        <w:t xml:space="preserve"> </w:t>
      </w:r>
      <w:bookmarkStart w:id="878" w:name="OCRUncertain2377"/>
      <w:r w:rsidRPr="008E4403">
        <w:rPr>
          <w:snapToGrid w:val="0"/>
          <w:sz w:val="28"/>
          <w:szCs w:val="28"/>
          <w:lang w:val="uk-UA"/>
        </w:rPr>
        <w:t>Вопр. языкознания.-</w:t>
      </w:r>
      <w:bookmarkEnd w:id="878"/>
      <w:r w:rsidRPr="008E4403">
        <w:rPr>
          <w:snapToGrid w:val="0"/>
          <w:sz w:val="28"/>
          <w:szCs w:val="28"/>
          <w:lang w:val="uk-UA"/>
        </w:rPr>
        <w:t xml:space="preserve"> 1965</w:t>
      </w:r>
      <w:bookmarkStart w:id="879" w:name="OCRUncertain2378"/>
      <w:r w:rsidRPr="008E4403">
        <w:rPr>
          <w:snapToGrid w:val="0"/>
          <w:sz w:val="28"/>
          <w:szCs w:val="28"/>
          <w:lang w:val="uk-UA"/>
        </w:rPr>
        <w:t>.-</w:t>
      </w:r>
      <w:bookmarkEnd w:id="879"/>
      <w:r w:rsidRPr="008E4403">
        <w:rPr>
          <w:snapToGrid w:val="0"/>
          <w:sz w:val="28"/>
          <w:szCs w:val="28"/>
          <w:lang w:val="uk-UA"/>
        </w:rPr>
        <w:t xml:space="preserve"> № 4</w:t>
      </w:r>
      <w:bookmarkStart w:id="880" w:name="OCRUncertain2380"/>
      <w:r w:rsidRPr="008E4403">
        <w:rPr>
          <w:snapToGrid w:val="0"/>
          <w:sz w:val="28"/>
          <w:szCs w:val="28"/>
          <w:lang w:val="uk-UA"/>
        </w:rPr>
        <w:t>.-</w:t>
      </w:r>
      <w:bookmarkEnd w:id="880"/>
      <w:r w:rsidRPr="008E4403">
        <w:rPr>
          <w:snapToGrid w:val="0"/>
          <w:sz w:val="28"/>
          <w:szCs w:val="28"/>
          <w:lang w:val="uk-UA"/>
        </w:rPr>
        <w:t xml:space="preserve"> С. 32-43.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Журавлев В.К. </w:t>
      </w:r>
      <w:bookmarkStart w:id="881" w:name="OCRUncertain2383"/>
      <w:r w:rsidRPr="00C36917">
        <w:rPr>
          <w:snapToGrid w:val="0"/>
          <w:sz w:val="28"/>
          <w:szCs w:val="28"/>
          <w:lang w:val="uk-UA"/>
        </w:rPr>
        <w:t>Группофонема</w:t>
      </w:r>
      <w:bookmarkEnd w:id="881"/>
      <w:r w:rsidRPr="00C36917">
        <w:rPr>
          <w:snapToGrid w:val="0"/>
          <w:sz w:val="28"/>
          <w:szCs w:val="28"/>
          <w:lang w:val="uk-UA"/>
        </w:rPr>
        <w:t xml:space="preserve"> как основная фонологическая единица </w:t>
      </w:r>
      <w:bookmarkStart w:id="882" w:name="OCRUncertain2384"/>
      <w:r w:rsidRPr="00C36917">
        <w:rPr>
          <w:snapToGrid w:val="0"/>
          <w:sz w:val="28"/>
          <w:szCs w:val="28"/>
          <w:lang w:val="uk-UA"/>
        </w:rPr>
        <w:t>праславянского</w:t>
      </w:r>
      <w:bookmarkEnd w:id="882"/>
      <w:r w:rsidRPr="00C36917">
        <w:rPr>
          <w:snapToGrid w:val="0"/>
          <w:sz w:val="28"/>
          <w:szCs w:val="28"/>
          <w:lang w:val="uk-UA"/>
        </w:rPr>
        <w:t xml:space="preserve"> языка </w:t>
      </w:r>
      <w:bookmarkStart w:id="883" w:name="OCRUncertain2385"/>
      <w:r w:rsidRPr="00C36917">
        <w:rPr>
          <w:snapToGrid w:val="0"/>
          <w:sz w:val="28"/>
          <w:szCs w:val="28"/>
          <w:lang w:val="uk-UA"/>
        </w:rPr>
        <w:t>//</w:t>
      </w:r>
      <w:bookmarkEnd w:id="883"/>
      <w:r w:rsidRPr="00C36917">
        <w:rPr>
          <w:snapToGrid w:val="0"/>
          <w:sz w:val="28"/>
          <w:szCs w:val="28"/>
          <w:lang w:val="uk-UA"/>
        </w:rPr>
        <w:t xml:space="preserve"> Исследования по </w:t>
      </w:r>
      <w:bookmarkStart w:id="884" w:name="OCRUncertain2386"/>
      <w:r w:rsidRPr="00C36917">
        <w:rPr>
          <w:snapToGrid w:val="0"/>
          <w:sz w:val="28"/>
          <w:szCs w:val="28"/>
          <w:lang w:val="uk-UA"/>
        </w:rPr>
        <w:t>фонологии. -</w:t>
      </w:r>
      <w:bookmarkEnd w:id="884"/>
      <w:r w:rsidRPr="00C36917">
        <w:rPr>
          <w:snapToGrid w:val="0"/>
          <w:sz w:val="28"/>
          <w:szCs w:val="28"/>
          <w:lang w:val="uk-UA"/>
        </w:rPr>
        <w:t xml:space="preserve"> М</w:t>
      </w:r>
      <w:bookmarkStart w:id="885" w:name="OCRUncertain2387"/>
      <w:r w:rsidRPr="00C36917">
        <w:rPr>
          <w:snapToGrid w:val="0"/>
          <w:sz w:val="28"/>
          <w:szCs w:val="28"/>
          <w:lang w:val="uk-UA"/>
        </w:rPr>
        <w:t>.:</w:t>
      </w:r>
      <w:bookmarkEnd w:id="885"/>
      <w:r w:rsidRPr="00C36917">
        <w:rPr>
          <w:snapToGrid w:val="0"/>
          <w:sz w:val="28"/>
          <w:szCs w:val="28"/>
          <w:lang w:val="uk-UA"/>
        </w:rPr>
        <w:t xml:space="preserve"> Наука, 1966</w:t>
      </w:r>
      <w:bookmarkStart w:id="886" w:name="OCRUncertain2388"/>
      <w:r w:rsidRPr="00C36917">
        <w:rPr>
          <w:snapToGrid w:val="0"/>
          <w:sz w:val="28"/>
          <w:szCs w:val="28"/>
          <w:lang w:val="uk-UA"/>
        </w:rPr>
        <w:t>.-</w:t>
      </w:r>
      <w:bookmarkEnd w:id="886"/>
      <w:r w:rsidRPr="00C36917">
        <w:rPr>
          <w:snapToGrid w:val="0"/>
          <w:sz w:val="28"/>
          <w:szCs w:val="28"/>
          <w:lang w:val="uk-UA"/>
        </w:rPr>
        <w:t xml:space="preserve"> С. 79-96.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887" w:name="OCRUncertain2390"/>
      <w:r w:rsidRPr="00C36917">
        <w:rPr>
          <w:snapToGrid w:val="0"/>
          <w:sz w:val="28"/>
          <w:szCs w:val="28"/>
          <w:lang w:val="uk-UA"/>
        </w:rPr>
        <w:t>Журавлев</w:t>
      </w:r>
      <w:bookmarkEnd w:id="887"/>
      <w:r w:rsidRPr="00C36917">
        <w:rPr>
          <w:snapToGrid w:val="0"/>
          <w:sz w:val="28"/>
          <w:szCs w:val="28"/>
          <w:lang w:val="uk-UA"/>
        </w:rPr>
        <w:t xml:space="preserve"> В.К. </w:t>
      </w:r>
      <w:bookmarkStart w:id="888" w:name="OCRUncertain2391"/>
      <w:r w:rsidRPr="00C36917">
        <w:rPr>
          <w:snapToGrid w:val="0"/>
          <w:sz w:val="28"/>
          <w:szCs w:val="28"/>
          <w:lang w:val="uk-UA"/>
        </w:rPr>
        <w:t>Диахроническая</w:t>
      </w:r>
      <w:bookmarkEnd w:id="888"/>
      <w:r w:rsidRPr="00C36917">
        <w:rPr>
          <w:snapToGrid w:val="0"/>
          <w:sz w:val="28"/>
          <w:szCs w:val="28"/>
          <w:lang w:val="uk-UA"/>
        </w:rPr>
        <w:t xml:space="preserve"> фонология.- М</w:t>
      </w:r>
      <w:bookmarkStart w:id="889" w:name="OCRUncertain2392"/>
      <w:r w:rsidRPr="00C36917">
        <w:rPr>
          <w:snapToGrid w:val="0"/>
          <w:sz w:val="28"/>
          <w:szCs w:val="28"/>
          <w:lang w:val="uk-UA"/>
        </w:rPr>
        <w:t>.:</w:t>
      </w:r>
      <w:bookmarkEnd w:id="889"/>
      <w:r w:rsidRPr="00C36917">
        <w:rPr>
          <w:snapToGrid w:val="0"/>
          <w:sz w:val="28"/>
          <w:szCs w:val="28"/>
          <w:lang w:val="uk-UA"/>
        </w:rPr>
        <w:t xml:space="preserve"> Наука, 1986</w:t>
      </w:r>
      <w:bookmarkStart w:id="890" w:name="OCRUncertain2393"/>
      <w:r w:rsidRPr="00C36917">
        <w:rPr>
          <w:snapToGrid w:val="0"/>
          <w:sz w:val="28"/>
          <w:szCs w:val="28"/>
          <w:lang w:val="uk-UA"/>
        </w:rPr>
        <w:t>.</w:t>
      </w:r>
      <w:bookmarkEnd w:id="890"/>
      <w:r w:rsidRPr="00C36917">
        <w:rPr>
          <w:snapToGrid w:val="0"/>
          <w:sz w:val="28"/>
          <w:szCs w:val="28"/>
          <w:lang w:val="uk-UA"/>
        </w:rPr>
        <w:t>- 232 с.</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Журавлев В.К. Законность исключений из фонетических </w:t>
      </w:r>
      <w:bookmarkStart w:id="891" w:name="OCRUncertain2395"/>
      <w:r w:rsidRPr="00C36917">
        <w:rPr>
          <w:snapToGrid w:val="0"/>
          <w:sz w:val="28"/>
          <w:szCs w:val="28"/>
          <w:lang w:val="uk-UA"/>
        </w:rPr>
        <w:t>з</w:t>
      </w:r>
      <w:bookmarkEnd w:id="891"/>
      <w:r w:rsidRPr="00C36917">
        <w:rPr>
          <w:snapToGrid w:val="0"/>
          <w:sz w:val="28"/>
          <w:szCs w:val="28"/>
          <w:lang w:val="uk-UA"/>
        </w:rPr>
        <w:t xml:space="preserve">аконов </w:t>
      </w:r>
      <w:bookmarkStart w:id="892" w:name="OCRUncertain2396"/>
      <w:r w:rsidRPr="00C36917">
        <w:rPr>
          <w:snapToGrid w:val="0"/>
          <w:sz w:val="28"/>
          <w:szCs w:val="28"/>
          <w:lang w:val="uk-UA"/>
        </w:rPr>
        <w:t>// Сущность,</w:t>
      </w:r>
      <w:bookmarkEnd w:id="892"/>
      <w:r w:rsidRPr="00C36917">
        <w:rPr>
          <w:snapToGrid w:val="0"/>
          <w:sz w:val="28"/>
          <w:szCs w:val="28"/>
          <w:lang w:val="uk-UA"/>
        </w:rPr>
        <w:t xml:space="preserve"> развитие и функции языка </w:t>
      </w:r>
      <w:bookmarkStart w:id="893" w:name="OCRUncertain2397"/>
      <w:r w:rsidRPr="00C36917">
        <w:rPr>
          <w:snapToGrid w:val="0"/>
          <w:sz w:val="28"/>
          <w:szCs w:val="28"/>
          <w:lang w:val="uk-UA"/>
        </w:rPr>
        <w:t>/</w:t>
      </w:r>
      <w:bookmarkEnd w:id="893"/>
      <w:r w:rsidRPr="00C36917">
        <w:rPr>
          <w:snapToGrid w:val="0"/>
          <w:sz w:val="28"/>
          <w:szCs w:val="28"/>
          <w:lang w:val="uk-UA"/>
        </w:rPr>
        <w:t xml:space="preserve"> Отв. ред. Г.В.Степанов</w:t>
      </w:r>
      <w:bookmarkStart w:id="894" w:name="OCRUncertain2398"/>
      <w:r w:rsidRPr="00C36917">
        <w:rPr>
          <w:snapToGrid w:val="0"/>
          <w:sz w:val="28"/>
          <w:szCs w:val="28"/>
          <w:lang w:val="uk-UA"/>
        </w:rPr>
        <w:t>.-</w:t>
      </w:r>
      <w:bookmarkEnd w:id="894"/>
      <w:r w:rsidRPr="00C36917">
        <w:rPr>
          <w:snapToGrid w:val="0"/>
          <w:sz w:val="28"/>
          <w:szCs w:val="28"/>
          <w:lang w:val="uk-UA"/>
        </w:rPr>
        <w:t xml:space="preserve"> М</w:t>
      </w:r>
      <w:bookmarkStart w:id="895" w:name="OCRUncertain2399"/>
      <w:r w:rsidRPr="00C36917">
        <w:rPr>
          <w:snapToGrid w:val="0"/>
          <w:sz w:val="28"/>
          <w:szCs w:val="28"/>
          <w:lang w:val="uk-UA"/>
        </w:rPr>
        <w:t xml:space="preserve">.: </w:t>
      </w:r>
      <w:bookmarkEnd w:id="895"/>
      <w:r w:rsidRPr="00C36917">
        <w:rPr>
          <w:snapToGrid w:val="0"/>
          <w:sz w:val="28"/>
          <w:szCs w:val="28"/>
          <w:lang w:val="uk-UA"/>
        </w:rPr>
        <w:t>Наука, 1987</w:t>
      </w:r>
      <w:bookmarkStart w:id="896" w:name="OCRUncertain2400"/>
      <w:r w:rsidRPr="00C36917">
        <w:rPr>
          <w:snapToGrid w:val="0"/>
          <w:sz w:val="28"/>
          <w:szCs w:val="28"/>
          <w:lang w:val="uk-UA"/>
        </w:rPr>
        <w:t>.-</w:t>
      </w:r>
      <w:bookmarkEnd w:id="896"/>
      <w:r w:rsidRPr="00C36917">
        <w:rPr>
          <w:snapToGrid w:val="0"/>
          <w:sz w:val="28"/>
          <w:szCs w:val="28"/>
          <w:lang w:val="uk-UA"/>
        </w:rPr>
        <w:t xml:space="preserve"> С. 24-31.</w:t>
      </w:r>
    </w:p>
    <w:p w:rsidR="00D17D5F" w:rsidRPr="004F1FFF"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897" w:name="OCRUncertain2401"/>
      <w:r w:rsidRPr="004F1FFF">
        <w:rPr>
          <w:snapToGrid w:val="0"/>
          <w:sz w:val="28"/>
          <w:szCs w:val="28"/>
          <w:lang w:val="uk-UA"/>
        </w:rPr>
        <w:t>Журавлев</w:t>
      </w:r>
      <w:bookmarkEnd w:id="897"/>
      <w:r w:rsidRPr="004F1FFF">
        <w:rPr>
          <w:snapToGrid w:val="0"/>
          <w:sz w:val="28"/>
          <w:szCs w:val="28"/>
          <w:lang w:val="uk-UA"/>
        </w:rPr>
        <w:t xml:space="preserve"> В.</w:t>
      </w:r>
      <w:bookmarkStart w:id="898" w:name="OCRUncertain2402"/>
      <w:r w:rsidRPr="004F1FFF">
        <w:rPr>
          <w:snapToGrid w:val="0"/>
          <w:sz w:val="28"/>
          <w:szCs w:val="28"/>
          <w:lang w:val="uk-UA"/>
        </w:rPr>
        <w:t>К</w:t>
      </w:r>
      <w:bookmarkEnd w:id="898"/>
      <w:r w:rsidRPr="004F1FFF">
        <w:rPr>
          <w:snapToGrid w:val="0"/>
          <w:sz w:val="28"/>
          <w:szCs w:val="28"/>
          <w:lang w:val="uk-UA"/>
        </w:rPr>
        <w:t xml:space="preserve">. Из истории вокализма в </w:t>
      </w:r>
      <w:bookmarkStart w:id="899" w:name="OCRUncertain2403"/>
      <w:r w:rsidRPr="004F1FFF">
        <w:rPr>
          <w:snapToGrid w:val="0"/>
          <w:sz w:val="28"/>
          <w:szCs w:val="28"/>
          <w:lang w:val="uk-UA"/>
        </w:rPr>
        <w:t>праславянском</w:t>
      </w:r>
      <w:bookmarkEnd w:id="899"/>
      <w:r w:rsidRPr="004F1FFF">
        <w:rPr>
          <w:snapToGrid w:val="0"/>
          <w:sz w:val="28"/>
          <w:szCs w:val="28"/>
          <w:lang w:val="uk-UA"/>
        </w:rPr>
        <w:t xml:space="preserve"> я</w:t>
      </w:r>
      <w:bookmarkStart w:id="900" w:name="OCRUncertain2404"/>
      <w:r w:rsidRPr="004F1FFF">
        <w:rPr>
          <w:snapToGrid w:val="0"/>
          <w:sz w:val="28"/>
          <w:szCs w:val="28"/>
          <w:lang w:val="uk-UA"/>
        </w:rPr>
        <w:t>з</w:t>
      </w:r>
      <w:bookmarkEnd w:id="900"/>
      <w:r w:rsidRPr="004F1FFF">
        <w:rPr>
          <w:snapToGrid w:val="0"/>
          <w:sz w:val="28"/>
          <w:szCs w:val="28"/>
          <w:lang w:val="uk-UA"/>
        </w:rPr>
        <w:t xml:space="preserve">ыке позднего периода </w:t>
      </w:r>
      <w:bookmarkStart w:id="901" w:name="OCRUncertain2405"/>
      <w:r w:rsidRPr="004F1FFF">
        <w:rPr>
          <w:snapToGrid w:val="0"/>
          <w:sz w:val="28"/>
          <w:szCs w:val="28"/>
          <w:lang w:val="uk-UA"/>
        </w:rPr>
        <w:t>//</w:t>
      </w:r>
      <w:bookmarkEnd w:id="901"/>
      <w:r w:rsidRPr="004F1FFF">
        <w:rPr>
          <w:snapToGrid w:val="0"/>
          <w:sz w:val="28"/>
          <w:szCs w:val="28"/>
          <w:lang w:val="uk-UA"/>
        </w:rPr>
        <w:t xml:space="preserve"> Вопр. </w:t>
      </w:r>
      <w:bookmarkStart w:id="902" w:name="OCRUncertain2406"/>
      <w:r w:rsidRPr="004F1FFF">
        <w:rPr>
          <w:snapToGrid w:val="0"/>
          <w:sz w:val="28"/>
          <w:szCs w:val="28"/>
          <w:lang w:val="uk-UA"/>
        </w:rPr>
        <w:t>языкознания.-</w:t>
      </w:r>
      <w:bookmarkEnd w:id="902"/>
      <w:r w:rsidRPr="004F1FFF">
        <w:rPr>
          <w:snapToGrid w:val="0"/>
          <w:sz w:val="28"/>
          <w:szCs w:val="28"/>
          <w:lang w:val="uk-UA"/>
        </w:rPr>
        <w:t xml:space="preserve"> 1963</w:t>
      </w:r>
      <w:bookmarkStart w:id="903" w:name="OCRUncertain2407"/>
      <w:r w:rsidRPr="004F1FFF">
        <w:rPr>
          <w:snapToGrid w:val="0"/>
          <w:sz w:val="28"/>
          <w:szCs w:val="28"/>
          <w:lang w:val="uk-UA"/>
        </w:rPr>
        <w:t>.-</w:t>
      </w:r>
      <w:bookmarkEnd w:id="903"/>
      <w:r w:rsidRPr="004F1FFF">
        <w:rPr>
          <w:snapToGrid w:val="0"/>
          <w:sz w:val="28"/>
          <w:szCs w:val="28"/>
          <w:lang w:val="uk-UA"/>
        </w:rPr>
        <w:t xml:space="preserve"> № 2</w:t>
      </w:r>
      <w:bookmarkStart w:id="904" w:name="OCRUncertain2409"/>
      <w:r w:rsidRPr="004F1FFF">
        <w:rPr>
          <w:snapToGrid w:val="0"/>
          <w:sz w:val="28"/>
          <w:szCs w:val="28"/>
          <w:lang w:val="uk-UA"/>
        </w:rPr>
        <w:t>.-</w:t>
      </w:r>
      <w:bookmarkEnd w:id="904"/>
      <w:r w:rsidRPr="004F1FFF">
        <w:rPr>
          <w:snapToGrid w:val="0"/>
          <w:sz w:val="28"/>
          <w:szCs w:val="28"/>
          <w:lang w:val="uk-UA"/>
        </w:rPr>
        <w:t xml:space="preserve"> С. 8-19.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905" w:name="OCRUncertain2417"/>
      <w:r w:rsidRPr="00C36917">
        <w:rPr>
          <w:snapToGrid w:val="0"/>
          <w:sz w:val="28"/>
          <w:szCs w:val="28"/>
          <w:lang w:val="uk-UA"/>
        </w:rPr>
        <w:t>Жу</w:t>
      </w:r>
      <w:bookmarkEnd w:id="905"/>
      <w:r w:rsidRPr="00C36917">
        <w:rPr>
          <w:snapToGrid w:val="0"/>
          <w:sz w:val="28"/>
          <w:szCs w:val="28"/>
          <w:lang w:val="uk-UA"/>
        </w:rPr>
        <w:t>равлев В.К. Москов</w:t>
      </w:r>
      <w:bookmarkStart w:id="906" w:name="OCRUncertain2418"/>
      <w:r w:rsidRPr="00C36917">
        <w:rPr>
          <w:snapToGrid w:val="0"/>
          <w:sz w:val="28"/>
          <w:szCs w:val="28"/>
          <w:lang w:val="uk-UA"/>
        </w:rPr>
        <w:t>с</w:t>
      </w:r>
      <w:bookmarkEnd w:id="906"/>
      <w:r w:rsidRPr="00C36917">
        <w:rPr>
          <w:snapToGrid w:val="0"/>
          <w:sz w:val="28"/>
          <w:szCs w:val="28"/>
          <w:lang w:val="uk-UA"/>
        </w:rPr>
        <w:t xml:space="preserve">кая </w:t>
      </w:r>
      <w:bookmarkStart w:id="907" w:name="OCRUncertain2419"/>
      <w:r w:rsidRPr="00C36917">
        <w:rPr>
          <w:snapToGrid w:val="0"/>
          <w:sz w:val="28"/>
          <w:szCs w:val="28"/>
          <w:lang w:val="uk-UA"/>
        </w:rPr>
        <w:t>фортунатовская</w:t>
      </w:r>
      <w:bookmarkEnd w:id="907"/>
      <w:r w:rsidRPr="00C36917">
        <w:rPr>
          <w:snapToGrid w:val="0"/>
          <w:sz w:val="28"/>
          <w:szCs w:val="28"/>
          <w:lang w:val="uk-UA"/>
        </w:rPr>
        <w:t xml:space="preserve"> школа </w:t>
      </w:r>
      <w:bookmarkStart w:id="908" w:name="OCRUncertain2420"/>
      <w:r w:rsidRPr="00C36917">
        <w:rPr>
          <w:snapToGrid w:val="0"/>
          <w:sz w:val="28"/>
          <w:szCs w:val="28"/>
          <w:lang w:val="uk-UA"/>
        </w:rPr>
        <w:t>//</w:t>
      </w:r>
      <w:bookmarkEnd w:id="908"/>
      <w:r w:rsidRPr="00C36917">
        <w:rPr>
          <w:snapToGrid w:val="0"/>
          <w:sz w:val="28"/>
          <w:szCs w:val="28"/>
          <w:lang w:val="uk-UA"/>
        </w:rPr>
        <w:t xml:space="preserve"> </w:t>
      </w:r>
      <w:bookmarkStart w:id="909" w:name="OCRUncertain2421"/>
      <w:r w:rsidRPr="00C36917">
        <w:rPr>
          <w:snapToGrid w:val="0"/>
          <w:sz w:val="28"/>
          <w:szCs w:val="28"/>
          <w:lang w:val="uk-UA"/>
        </w:rPr>
        <w:t>Л</w:t>
      </w:r>
      <w:bookmarkEnd w:id="909"/>
      <w:r w:rsidRPr="00C36917">
        <w:rPr>
          <w:snapToGrid w:val="0"/>
          <w:sz w:val="28"/>
          <w:szCs w:val="28"/>
          <w:lang w:val="uk-UA"/>
        </w:rPr>
        <w:t xml:space="preserve">ингвистический энциклопедический </w:t>
      </w:r>
      <w:bookmarkStart w:id="910" w:name="OCRUncertain2422"/>
      <w:r w:rsidRPr="00C36917">
        <w:rPr>
          <w:snapToGrid w:val="0"/>
          <w:sz w:val="28"/>
          <w:szCs w:val="28"/>
          <w:lang w:val="uk-UA"/>
        </w:rPr>
        <w:t>с</w:t>
      </w:r>
      <w:bookmarkEnd w:id="910"/>
      <w:r w:rsidRPr="00C36917">
        <w:rPr>
          <w:snapToGrid w:val="0"/>
          <w:sz w:val="28"/>
          <w:szCs w:val="28"/>
          <w:lang w:val="uk-UA"/>
        </w:rPr>
        <w:t xml:space="preserve">ловарь </w:t>
      </w:r>
      <w:bookmarkStart w:id="911" w:name="OCRUncertain2423"/>
      <w:r w:rsidRPr="00C36917">
        <w:rPr>
          <w:snapToGrid w:val="0"/>
          <w:sz w:val="28"/>
          <w:szCs w:val="28"/>
          <w:lang w:val="uk-UA"/>
        </w:rPr>
        <w:t>/</w:t>
      </w:r>
      <w:bookmarkEnd w:id="911"/>
      <w:r w:rsidRPr="00C36917">
        <w:rPr>
          <w:snapToGrid w:val="0"/>
          <w:sz w:val="28"/>
          <w:szCs w:val="28"/>
          <w:lang w:val="uk-UA"/>
        </w:rPr>
        <w:t xml:space="preserve"> Гл. ред. В.Н.Ярцева</w:t>
      </w:r>
      <w:bookmarkStart w:id="912" w:name="OCRUncertain2424"/>
      <w:r w:rsidRPr="00C36917">
        <w:rPr>
          <w:snapToGrid w:val="0"/>
          <w:sz w:val="28"/>
          <w:szCs w:val="28"/>
          <w:lang w:val="uk-UA"/>
        </w:rPr>
        <w:t>.-</w:t>
      </w:r>
      <w:bookmarkEnd w:id="912"/>
      <w:r w:rsidRPr="00C36917">
        <w:rPr>
          <w:snapToGrid w:val="0"/>
          <w:sz w:val="28"/>
          <w:szCs w:val="28"/>
          <w:lang w:val="uk-UA"/>
        </w:rPr>
        <w:t xml:space="preserve"> М</w:t>
      </w:r>
      <w:bookmarkStart w:id="913" w:name="OCRUncertain2425"/>
      <w:r w:rsidRPr="00C36917">
        <w:rPr>
          <w:snapToGrid w:val="0"/>
          <w:sz w:val="28"/>
          <w:szCs w:val="28"/>
          <w:lang w:val="uk-UA"/>
        </w:rPr>
        <w:t>.:</w:t>
      </w:r>
      <w:bookmarkEnd w:id="913"/>
      <w:r w:rsidRPr="00C36917">
        <w:rPr>
          <w:snapToGrid w:val="0"/>
          <w:sz w:val="28"/>
          <w:szCs w:val="28"/>
          <w:lang w:val="uk-UA"/>
        </w:rPr>
        <w:t xml:space="preserve"> Сов. энциклопедия, 1990</w:t>
      </w:r>
      <w:bookmarkStart w:id="914" w:name="OCRUncertain2426"/>
      <w:r w:rsidRPr="00C36917">
        <w:rPr>
          <w:snapToGrid w:val="0"/>
          <w:sz w:val="28"/>
          <w:szCs w:val="28"/>
          <w:lang w:val="uk-UA"/>
        </w:rPr>
        <w:t>.-</w:t>
      </w:r>
      <w:bookmarkEnd w:id="914"/>
      <w:r w:rsidRPr="00C36917">
        <w:rPr>
          <w:snapToGrid w:val="0"/>
          <w:sz w:val="28"/>
          <w:szCs w:val="28"/>
          <w:lang w:val="uk-UA"/>
        </w:rPr>
        <w:t xml:space="preserve"> С. 317-318.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915" w:name="OCRUncertain2428"/>
      <w:r w:rsidRPr="00C36917">
        <w:rPr>
          <w:snapToGrid w:val="0"/>
          <w:sz w:val="28"/>
          <w:szCs w:val="28"/>
          <w:lang w:val="uk-UA"/>
        </w:rPr>
        <w:t>Журавлев</w:t>
      </w:r>
      <w:bookmarkEnd w:id="915"/>
      <w:r w:rsidRPr="00C36917">
        <w:rPr>
          <w:snapToGrid w:val="0"/>
          <w:sz w:val="28"/>
          <w:szCs w:val="28"/>
          <w:lang w:val="uk-UA"/>
        </w:rPr>
        <w:t xml:space="preserve"> В.К. Наука о праславянском языке: эвол</w:t>
      </w:r>
      <w:bookmarkStart w:id="916" w:name="OCRUncertain2430"/>
      <w:r w:rsidRPr="00C36917">
        <w:rPr>
          <w:snapToGrid w:val="0"/>
          <w:sz w:val="28"/>
          <w:szCs w:val="28"/>
          <w:lang w:val="uk-UA"/>
        </w:rPr>
        <w:t>ю</w:t>
      </w:r>
      <w:bookmarkEnd w:id="916"/>
      <w:r w:rsidRPr="00C36917">
        <w:rPr>
          <w:snapToGrid w:val="0"/>
          <w:sz w:val="28"/>
          <w:szCs w:val="28"/>
          <w:lang w:val="uk-UA"/>
        </w:rPr>
        <w:t xml:space="preserve">ция идей, понятий и методов </w:t>
      </w:r>
      <w:bookmarkStart w:id="917" w:name="OCRUncertain2431"/>
      <w:r w:rsidRPr="00C36917">
        <w:rPr>
          <w:snapToGrid w:val="0"/>
          <w:sz w:val="28"/>
          <w:szCs w:val="28"/>
          <w:lang w:val="uk-UA"/>
        </w:rPr>
        <w:t>//</w:t>
      </w:r>
      <w:bookmarkEnd w:id="917"/>
      <w:r w:rsidRPr="00C36917">
        <w:rPr>
          <w:snapToGrid w:val="0"/>
          <w:sz w:val="28"/>
          <w:szCs w:val="28"/>
          <w:lang w:val="uk-UA"/>
        </w:rPr>
        <w:t xml:space="preserve"> </w:t>
      </w:r>
      <w:bookmarkStart w:id="918" w:name="OCRUncertain2432"/>
      <w:r w:rsidRPr="00C36917">
        <w:rPr>
          <w:snapToGrid w:val="0"/>
          <w:sz w:val="28"/>
          <w:szCs w:val="28"/>
          <w:lang w:val="uk-UA"/>
        </w:rPr>
        <w:t>Бирнбаум</w:t>
      </w:r>
      <w:bookmarkEnd w:id="918"/>
      <w:r w:rsidRPr="00C36917">
        <w:rPr>
          <w:snapToGrid w:val="0"/>
          <w:sz w:val="28"/>
          <w:szCs w:val="28"/>
          <w:lang w:val="uk-UA"/>
        </w:rPr>
        <w:t xml:space="preserve"> X. </w:t>
      </w:r>
      <w:bookmarkStart w:id="919" w:name="OCRUncertain2433"/>
      <w:r w:rsidRPr="00C36917">
        <w:rPr>
          <w:snapToGrid w:val="0"/>
          <w:sz w:val="28"/>
          <w:szCs w:val="28"/>
          <w:lang w:val="uk-UA"/>
        </w:rPr>
        <w:t>Праславянский</w:t>
      </w:r>
      <w:bookmarkEnd w:id="919"/>
      <w:r w:rsidRPr="00C36917">
        <w:rPr>
          <w:snapToGrid w:val="0"/>
          <w:sz w:val="28"/>
          <w:szCs w:val="28"/>
          <w:lang w:val="uk-UA"/>
        </w:rPr>
        <w:t xml:space="preserve"> язык: Достижения и проблемы в его реконструкции </w:t>
      </w:r>
      <w:bookmarkStart w:id="920" w:name="OCRUncertain2435"/>
      <w:r w:rsidRPr="00C36917">
        <w:rPr>
          <w:snapToGrid w:val="0"/>
          <w:sz w:val="28"/>
          <w:szCs w:val="28"/>
          <w:lang w:val="uk-UA"/>
        </w:rPr>
        <w:t>/</w:t>
      </w:r>
      <w:bookmarkEnd w:id="920"/>
      <w:r w:rsidRPr="00C36917">
        <w:rPr>
          <w:snapToGrid w:val="0"/>
          <w:sz w:val="28"/>
          <w:szCs w:val="28"/>
          <w:lang w:val="uk-UA"/>
        </w:rPr>
        <w:t xml:space="preserve"> Общ. ред. </w:t>
      </w:r>
      <w:bookmarkStart w:id="921" w:name="OCRUncertain2436"/>
      <w:r w:rsidRPr="00C36917">
        <w:rPr>
          <w:snapToGrid w:val="0"/>
          <w:sz w:val="28"/>
          <w:szCs w:val="28"/>
          <w:lang w:val="uk-UA"/>
        </w:rPr>
        <w:t>В.А.Дыбо</w:t>
      </w:r>
      <w:bookmarkEnd w:id="921"/>
      <w:r w:rsidRPr="00C36917">
        <w:rPr>
          <w:snapToGrid w:val="0"/>
          <w:sz w:val="28"/>
          <w:szCs w:val="28"/>
          <w:lang w:val="uk-UA"/>
        </w:rPr>
        <w:t xml:space="preserve"> и </w:t>
      </w:r>
      <w:bookmarkStart w:id="922" w:name="OCRUncertain2437"/>
      <w:r w:rsidRPr="00C36917">
        <w:rPr>
          <w:snapToGrid w:val="0"/>
          <w:sz w:val="28"/>
          <w:szCs w:val="28"/>
          <w:lang w:val="uk-UA"/>
        </w:rPr>
        <w:t>В.К.Журавлева.- М.:</w:t>
      </w:r>
      <w:bookmarkEnd w:id="922"/>
      <w:r w:rsidRPr="00C36917">
        <w:rPr>
          <w:snapToGrid w:val="0"/>
          <w:sz w:val="28"/>
          <w:szCs w:val="28"/>
          <w:lang w:val="uk-UA"/>
        </w:rPr>
        <w:t xml:space="preserve"> Прогресс, 1987</w:t>
      </w:r>
      <w:bookmarkStart w:id="923" w:name="OCRUncertain2438"/>
      <w:r w:rsidRPr="00C36917">
        <w:rPr>
          <w:snapToGrid w:val="0"/>
          <w:sz w:val="28"/>
          <w:szCs w:val="28"/>
          <w:lang w:val="uk-UA"/>
        </w:rPr>
        <w:t>.-</w:t>
      </w:r>
      <w:bookmarkEnd w:id="923"/>
      <w:r w:rsidRPr="00C36917">
        <w:rPr>
          <w:snapToGrid w:val="0"/>
          <w:sz w:val="28"/>
          <w:szCs w:val="28"/>
          <w:lang w:val="uk-UA"/>
        </w:rPr>
        <w:t xml:space="preserve"> С. 453-493.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924" w:name="OCRUncertain2445"/>
      <w:r w:rsidRPr="00C36917">
        <w:rPr>
          <w:snapToGrid w:val="0"/>
          <w:sz w:val="28"/>
          <w:szCs w:val="28"/>
          <w:lang w:val="uk-UA"/>
        </w:rPr>
        <w:t>Журавлев</w:t>
      </w:r>
      <w:bookmarkEnd w:id="924"/>
      <w:r w:rsidRPr="00C36917">
        <w:rPr>
          <w:snapToGrid w:val="0"/>
          <w:sz w:val="28"/>
          <w:szCs w:val="28"/>
          <w:lang w:val="uk-UA"/>
        </w:rPr>
        <w:t xml:space="preserve"> В.К. Развитие группового сингармонизма в праславянском языке: Опыт диахронической фонологии</w:t>
      </w:r>
      <w:bookmarkStart w:id="925" w:name="OCRUncertain2447"/>
      <w:r w:rsidRPr="00C36917">
        <w:rPr>
          <w:snapToGrid w:val="0"/>
          <w:sz w:val="28"/>
          <w:szCs w:val="28"/>
          <w:lang w:val="uk-UA"/>
        </w:rPr>
        <w:t>.-</w:t>
      </w:r>
      <w:bookmarkEnd w:id="925"/>
      <w:r w:rsidRPr="00C36917">
        <w:rPr>
          <w:snapToGrid w:val="0"/>
          <w:sz w:val="28"/>
          <w:szCs w:val="28"/>
          <w:lang w:val="uk-UA"/>
        </w:rPr>
        <w:t xml:space="preserve"> Минск: </w:t>
      </w:r>
      <w:bookmarkStart w:id="926" w:name="OCRUncertain2449"/>
      <w:r w:rsidRPr="00C36917">
        <w:rPr>
          <w:snapToGrid w:val="0"/>
          <w:sz w:val="28"/>
          <w:szCs w:val="28"/>
          <w:lang w:val="uk-UA"/>
        </w:rPr>
        <w:t>Изд-во</w:t>
      </w:r>
      <w:bookmarkEnd w:id="926"/>
      <w:r w:rsidRPr="00C36917">
        <w:rPr>
          <w:snapToGrid w:val="0"/>
          <w:sz w:val="28"/>
          <w:szCs w:val="28"/>
          <w:lang w:val="uk-UA"/>
        </w:rPr>
        <w:t xml:space="preserve"> АН БССР</w:t>
      </w:r>
      <w:bookmarkStart w:id="927" w:name="OCRUncertain2450"/>
      <w:r w:rsidRPr="00C36917">
        <w:rPr>
          <w:snapToGrid w:val="0"/>
          <w:sz w:val="28"/>
          <w:szCs w:val="28"/>
          <w:lang w:val="uk-UA"/>
        </w:rPr>
        <w:t>,</w:t>
      </w:r>
      <w:bookmarkEnd w:id="927"/>
      <w:r w:rsidRPr="00C36917">
        <w:rPr>
          <w:snapToGrid w:val="0"/>
          <w:sz w:val="28"/>
          <w:szCs w:val="28"/>
          <w:lang w:val="uk-UA"/>
        </w:rPr>
        <w:t xml:space="preserve"> 1963</w:t>
      </w:r>
      <w:bookmarkStart w:id="928" w:name="OCRUncertain2451"/>
      <w:r w:rsidRPr="00C36917">
        <w:rPr>
          <w:snapToGrid w:val="0"/>
          <w:sz w:val="28"/>
          <w:szCs w:val="28"/>
          <w:lang w:val="uk-UA"/>
        </w:rPr>
        <w:t>.-</w:t>
      </w:r>
      <w:bookmarkEnd w:id="928"/>
      <w:r w:rsidRPr="00C36917">
        <w:rPr>
          <w:snapToGrid w:val="0"/>
          <w:sz w:val="28"/>
          <w:szCs w:val="28"/>
          <w:lang w:val="uk-UA"/>
        </w:rPr>
        <w:t xml:space="preserve"> 46 с. </w:t>
      </w:r>
      <w:bookmarkStart w:id="929" w:name="OCRUncertain2452"/>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930" w:name="OCRUncertain2461"/>
      <w:bookmarkEnd w:id="929"/>
      <w:r w:rsidRPr="00C36917">
        <w:rPr>
          <w:snapToGrid w:val="0"/>
          <w:sz w:val="28"/>
          <w:szCs w:val="28"/>
          <w:lang w:val="uk-UA"/>
        </w:rPr>
        <w:t>Журавлев</w:t>
      </w:r>
      <w:bookmarkEnd w:id="930"/>
      <w:r w:rsidRPr="00C36917">
        <w:rPr>
          <w:snapToGrid w:val="0"/>
          <w:sz w:val="28"/>
          <w:szCs w:val="28"/>
          <w:lang w:val="uk-UA"/>
        </w:rPr>
        <w:t xml:space="preserve"> В.К. </w:t>
      </w:r>
      <w:bookmarkStart w:id="931" w:name="OCRUncertain2462"/>
      <w:r w:rsidRPr="00C36917">
        <w:rPr>
          <w:snapToGrid w:val="0"/>
          <w:sz w:val="28"/>
          <w:szCs w:val="28"/>
          <w:lang w:val="uk-UA"/>
        </w:rPr>
        <w:t>Ф</w:t>
      </w:r>
      <w:bookmarkEnd w:id="931"/>
      <w:r w:rsidRPr="00C36917">
        <w:rPr>
          <w:snapToGrid w:val="0"/>
          <w:sz w:val="28"/>
          <w:szCs w:val="28"/>
          <w:lang w:val="uk-UA"/>
        </w:rPr>
        <w:t xml:space="preserve">ормирование группового сингармонизма в </w:t>
      </w:r>
      <w:bookmarkStart w:id="932" w:name="OCRUncertain2463"/>
      <w:r w:rsidRPr="00C36917">
        <w:rPr>
          <w:snapToGrid w:val="0"/>
          <w:sz w:val="28"/>
          <w:szCs w:val="28"/>
          <w:lang w:val="uk-UA"/>
        </w:rPr>
        <w:t>праславянском</w:t>
      </w:r>
      <w:bookmarkEnd w:id="932"/>
      <w:r w:rsidRPr="00C36917">
        <w:rPr>
          <w:snapToGrid w:val="0"/>
          <w:sz w:val="28"/>
          <w:szCs w:val="28"/>
          <w:lang w:val="uk-UA"/>
        </w:rPr>
        <w:t xml:space="preserve"> я</w:t>
      </w:r>
      <w:bookmarkStart w:id="933" w:name="OCRUncertain2464"/>
      <w:r w:rsidRPr="00C36917">
        <w:rPr>
          <w:snapToGrid w:val="0"/>
          <w:sz w:val="28"/>
          <w:szCs w:val="28"/>
          <w:lang w:val="uk-UA"/>
        </w:rPr>
        <w:t>з</w:t>
      </w:r>
      <w:bookmarkEnd w:id="933"/>
      <w:r w:rsidRPr="00C36917">
        <w:rPr>
          <w:snapToGrid w:val="0"/>
          <w:sz w:val="28"/>
          <w:szCs w:val="28"/>
          <w:lang w:val="uk-UA"/>
        </w:rPr>
        <w:t xml:space="preserve">ыке </w:t>
      </w:r>
      <w:bookmarkStart w:id="934" w:name="OCRUncertain2465"/>
      <w:r w:rsidRPr="00C36917">
        <w:rPr>
          <w:snapToGrid w:val="0"/>
          <w:sz w:val="28"/>
          <w:szCs w:val="28"/>
          <w:lang w:val="uk-UA"/>
        </w:rPr>
        <w:t>//</w:t>
      </w:r>
      <w:bookmarkEnd w:id="934"/>
      <w:r w:rsidRPr="00C36917">
        <w:rPr>
          <w:snapToGrid w:val="0"/>
          <w:sz w:val="28"/>
          <w:szCs w:val="28"/>
          <w:lang w:val="uk-UA"/>
        </w:rPr>
        <w:t xml:space="preserve"> </w:t>
      </w:r>
      <w:bookmarkStart w:id="935" w:name="OCRUncertain2466"/>
      <w:r w:rsidRPr="00C36917">
        <w:rPr>
          <w:snapToGrid w:val="0"/>
          <w:sz w:val="28"/>
          <w:szCs w:val="28"/>
          <w:lang w:val="uk-UA"/>
        </w:rPr>
        <w:t>Вопр.</w:t>
      </w:r>
      <w:bookmarkEnd w:id="935"/>
      <w:r w:rsidRPr="00C36917">
        <w:rPr>
          <w:snapToGrid w:val="0"/>
          <w:sz w:val="28"/>
          <w:szCs w:val="28"/>
          <w:lang w:val="uk-UA"/>
        </w:rPr>
        <w:t xml:space="preserve"> языкознания</w:t>
      </w:r>
      <w:bookmarkStart w:id="936" w:name="OCRUncertain2467"/>
      <w:r w:rsidRPr="00C36917">
        <w:rPr>
          <w:snapToGrid w:val="0"/>
          <w:sz w:val="28"/>
          <w:szCs w:val="28"/>
          <w:lang w:val="uk-UA"/>
        </w:rPr>
        <w:t>.-</w:t>
      </w:r>
      <w:bookmarkEnd w:id="936"/>
      <w:r w:rsidRPr="00C36917">
        <w:rPr>
          <w:snapToGrid w:val="0"/>
          <w:sz w:val="28"/>
          <w:szCs w:val="28"/>
          <w:lang w:val="uk-UA"/>
        </w:rPr>
        <w:t xml:space="preserve"> 1961</w:t>
      </w:r>
      <w:bookmarkStart w:id="937" w:name="OCRUncertain2468"/>
      <w:r w:rsidRPr="00C36917">
        <w:rPr>
          <w:snapToGrid w:val="0"/>
          <w:sz w:val="28"/>
          <w:szCs w:val="28"/>
          <w:lang w:val="uk-UA"/>
        </w:rPr>
        <w:t>.-</w:t>
      </w:r>
      <w:bookmarkEnd w:id="937"/>
      <w:r w:rsidRPr="00C36917">
        <w:rPr>
          <w:snapToGrid w:val="0"/>
          <w:sz w:val="28"/>
          <w:szCs w:val="28"/>
          <w:lang w:val="uk-UA"/>
        </w:rPr>
        <w:t xml:space="preserve"> № 4.- С. 33</w:t>
      </w:r>
      <w:bookmarkStart w:id="938" w:name="OCRUncertain2470"/>
      <w:r w:rsidRPr="00C36917">
        <w:rPr>
          <w:snapToGrid w:val="0"/>
          <w:sz w:val="28"/>
          <w:szCs w:val="28"/>
          <w:lang w:val="uk-UA"/>
        </w:rPr>
        <w:t>-</w:t>
      </w:r>
      <w:bookmarkEnd w:id="938"/>
      <w:r w:rsidRPr="00C36917">
        <w:rPr>
          <w:snapToGrid w:val="0"/>
          <w:sz w:val="28"/>
          <w:szCs w:val="28"/>
          <w:lang w:val="uk-UA"/>
        </w:rPr>
        <w:t>45.</w:t>
      </w:r>
    </w:p>
    <w:p w:rsidR="00D17D5F" w:rsidRPr="002F340B"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939" w:name="OCRUncertain2471"/>
      <w:r w:rsidRPr="002F340B">
        <w:rPr>
          <w:snapToGrid w:val="0"/>
          <w:sz w:val="28"/>
          <w:szCs w:val="28"/>
          <w:lang w:val="uk-UA"/>
        </w:rPr>
        <w:t>Журавлев В.К.</w:t>
      </w:r>
      <w:bookmarkEnd w:id="939"/>
      <w:r w:rsidRPr="002F340B">
        <w:rPr>
          <w:snapToGrid w:val="0"/>
          <w:sz w:val="28"/>
          <w:szCs w:val="28"/>
          <w:lang w:val="uk-UA"/>
        </w:rPr>
        <w:t xml:space="preserve"> </w:t>
      </w:r>
      <w:bookmarkStart w:id="940" w:name="OCRUncertain2472"/>
      <w:r w:rsidRPr="002F340B">
        <w:rPr>
          <w:snapToGrid w:val="0"/>
          <w:sz w:val="28"/>
          <w:szCs w:val="28"/>
          <w:lang w:val="uk-UA"/>
        </w:rPr>
        <w:t>[Рец.:]</w:t>
      </w:r>
      <w:bookmarkEnd w:id="940"/>
      <w:r w:rsidRPr="002F340B">
        <w:rPr>
          <w:snapToGrid w:val="0"/>
          <w:sz w:val="28"/>
          <w:szCs w:val="28"/>
          <w:lang w:val="uk-UA"/>
        </w:rPr>
        <w:t xml:space="preserve"> A. Furdal. Rozpad języka prasłowiańskiego w świetle rozwoju głosowego.- Wrocław, 1961 </w:t>
      </w:r>
      <w:bookmarkStart w:id="941" w:name="OCRUncertain2480"/>
      <w:r w:rsidRPr="002F340B">
        <w:rPr>
          <w:snapToGrid w:val="0"/>
          <w:sz w:val="28"/>
          <w:szCs w:val="28"/>
          <w:lang w:val="uk-UA"/>
        </w:rPr>
        <w:t>//</w:t>
      </w:r>
      <w:bookmarkEnd w:id="941"/>
      <w:r w:rsidRPr="002F340B">
        <w:rPr>
          <w:snapToGrid w:val="0"/>
          <w:sz w:val="28"/>
          <w:szCs w:val="28"/>
          <w:lang w:val="uk-UA"/>
        </w:rPr>
        <w:t xml:space="preserve"> Вопр. языкознания.- 196</w:t>
      </w:r>
      <w:bookmarkStart w:id="942" w:name="OCRUncertain2481"/>
      <w:r w:rsidRPr="002F340B">
        <w:rPr>
          <w:snapToGrid w:val="0"/>
          <w:sz w:val="28"/>
          <w:szCs w:val="28"/>
          <w:lang w:val="uk-UA"/>
        </w:rPr>
        <w:t>3.-</w:t>
      </w:r>
      <w:bookmarkEnd w:id="942"/>
      <w:r w:rsidRPr="002F340B">
        <w:rPr>
          <w:snapToGrid w:val="0"/>
          <w:sz w:val="28"/>
          <w:szCs w:val="28"/>
          <w:lang w:val="uk-UA"/>
        </w:rPr>
        <w:t xml:space="preserve"> № 1</w:t>
      </w:r>
      <w:bookmarkStart w:id="943" w:name="OCRUncertain2483"/>
      <w:r w:rsidRPr="002F340B">
        <w:rPr>
          <w:snapToGrid w:val="0"/>
          <w:sz w:val="28"/>
          <w:szCs w:val="28"/>
          <w:lang w:val="uk-UA"/>
        </w:rPr>
        <w:t>.-</w:t>
      </w:r>
      <w:bookmarkEnd w:id="943"/>
      <w:r w:rsidRPr="002F340B">
        <w:rPr>
          <w:snapToGrid w:val="0"/>
          <w:sz w:val="28"/>
          <w:szCs w:val="28"/>
          <w:lang w:val="uk-UA"/>
        </w:rPr>
        <w:t xml:space="preserve"> С. 131-135.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За</w:t>
      </w:r>
      <w:r w:rsidRPr="00C36917">
        <w:rPr>
          <w:snapToGrid w:val="0"/>
          <w:sz w:val="28"/>
          <w:szCs w:val="28"/>
        </w:rPr>
        <w:t>лизняк А.А. О</w:t>
      </w:r>
      <w:r>
        <w:rPr>
          <w:snapToGrid w:val="0"/>
          <w:sz w:val="28"/>
          <w:szCs w:val="28"/>
        </w:rPr>
        <w:t xml:space="preserve"> </w:t>
      </w:r>
      <w:r w:rsidRPr="00864588">
        <w:rPr>
          <w:sz w:val="28"/>
          <w:szCs w:val="28"/>
          <w:lang w:val="uk-UA"/>
        </w:rPr>
        <w:t>"</w:t>
      </w:r>
      <w:r w:rsidRPr="00C36917">
        <w:rPr>
          <w:snapToGrid w:val="0"/>
          <w:sz w:val="28"/>
          <w:szCs w:val="28"/>
        </w:rPr>
        <w:t>Мемуаре</w:t>
      </w:r>
      <w:r w:rsidRPr="00864588">
        <w:rPr>
          <w:sz w:val="28"/>
          <w:szCs w:val="28"/>
          <w:lang w:val="uk-UA"/>
        </w:rPr>
        <w:t>"</w:t>
      </w:r>
      <w:r>
        <w:rPr>
          <w:snapToGrid w:val="0"/>
          <w:sz w:val="28"/>
          <w:szCs w:val="28"/>
        </w:rPr>
        <w:t xml:space="preserve"> </w:t>
      </w:r>
      <w:r w:rsidRPr="00C36917">
        <w:rPr>
          <w:snapToGrid w:val="0"/>
          <w:sz w:val="28"/>
          <w:szCs w:val="28"/>
        </w:rPr>
        <w:t xml:space="preserve">Ф. де Соссюра </w:t>
      </w:r>
      <w:r w:rsidRPr="00C36917">
        <w:rPr>
          <w:snapToGrid w:val="0"/>
          <w:sz w:val="28"/>
          <w:szCs w:val="28"/>
          <w:lang w:val="uk-UA"/>
        </w:rPr>
        <w:t>// Соссюр Ф. де. Труды по языкознанию.- М.: Прогресс, 1977.- С. 289-301.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3ве</w:t>
      </w:r>
      <w:bookmarkStart w:id="944" w:name="OCRUncertain2518"/>
      <w:r w:rsidRPr="00C36917">
        <w:rPr>
          <w:snapToGrid w:val="0"/>
          <w:sz w:val="28"/>
          <w:szCs w:val="28"/>
          <w:lang w:val="uk-UA"/>
        </w:rPr>
        <w:t>ги</w:t>
      </w:r>
      <w:bookmarkEnd w:id="944"/>
      <w:r w:rsidRPr="00C36917">
        <w:rPr>
          <w:snapToGrid w:val="0"/>
          <w:sz w:val="28"/>
          <w:szCs w:val="28"/>
          <w:lang w:val="uk-UA"/>
        </w:rPr>
        <w:t>н</w:t>
      </w:r>
      <w:bookmarkStart w:id="945" w:name="OCRUncertain2519"/>
      <w:r w:rsidRPr="00C36917">
        <w:rPr>
          <w:snapToGrid w:val="0"/>
          <w:sz w:val="28"/>
          <w:szCs w:val="28"/>
          <w:lang w:val="uk-UA"/>
        </w:rPr>
        <w:t>ц</w:t>
      </w:r>
      <w:bookmarkEnd w:id="945"/>
      <w:r w:rsidRPr="00C36917">
        <w:rPr>
          <w:snapToGrid w:val="0"/>
          <w:sz w:val="28"/>
          <w:szCs w:val="28"/>
          <w:lang w:val="uk-UA"/>
        </w:rPr>
        <w:t xml:space="preserve">ев В.А. Младограмматическое направление </w:t>
      </w:r>
      <w:bookmarkStart w:id="946" w:name="OCRUncertain2520"/>
      <w:r w:rsidRPr="00C36917">
        <w:rPr>
          <w:snapToGrid w:val="0"/>
          <w:sz w:val="28"/>
          <w:szCs w:val="28"/>
          <w:lang w:val="uk-UA"/>
        </w:rPr>
        <w:t>//</w:t>
      </w:r>
      <w:bookmarkEnd w:id="946"/>
      <w:r w:rsidRPr="00C36917">
        <w:rPr>
          <w:snapToGrid w:val="0"/>
          <w:sz w:val="28"/>
          <w:szCs w:val="28"/>
          <w:lang w:val="uk-UA"/>
        </w:rPr>
        <w:t xml:space="preserve"> </w:t>
      </w:r>
      <w:bookmarkStart w:id="947" w:name="OCRUncertain2521"/>
      <w:r w:rsidRPr="00C36917">
        <w:rPr>
          <w:snapToGrid w:val="0"/>
          <w:sz w:val="28"/>
          <w:szCs w:val="28"/>
          <w:lang w:val="uk-UA"/>
        </w:rPr>
        <w:t>Звегин</w:t>
      </w:r>
      <w:r w:rsidRPr="00C36917">
        <w:rPr>
          <w:snapToGrid w:val="0"/>
          <w:sz w:val="28"/>
          <w:szCs w:val="28"/>
          <w:lang w:val="uk-UA"/>
        </w:rPr>
        <w:softHyphen/>
        <w:t>цев</w:t>
      </w:r>
      <w:bookmarkEnd w:id="947"/>
      <w:r w:rsidRPr="00C36917">
        <w:rPr>
          <w:snapToGrid w:val="0"/>
          <w:sz w:val="28"/>
          <w:szCs w:val="28"/>
          <w:lang w:val="uk-UA"/>
        </w:rPr>
        <w:t xml:space="preserve"> </w:t>
      </w:r>
      <w:bookmarkStart w:id="948" w:name="OCRUncertain2522"/>
      <w:r w:rsidRPr="00C36917">
        <w:rPr>
          <w:snapToGrid w:val="0"/>
          <w:sz w:val="28"/>
          <w:szCs w:val="28"/>
          <w:lang w:val="uk-UA"/>
        </w:rPr>
        <w:t>В.А.</w:t>
      </w:r>
      <w:bookmarkEnd w:id="948"/>
      <w:r w:rsidRPr="00C36917">
        <w:rPr>
          <w:snapToGrid w:val="0"/>
          <w:sz w:val="28"/>
          <w:szCs w:val="28"/>
          <w:lang w:val="uk-UA"/>
        </w:rPr>
        <w:t xml:space="preserve"> История языкознания ХІХ - ХХ веков в очерках и извлечениях.- 3-е изд.- </w:t>
      </w:r>
      <w:bookmarkStart w:id="949" w:name="OCRUncertain2523"/>
      <w:r w:rsidRPr="00C36917">
        <w:rPr>
          <w:snapToGrid w:val="0"/>
          <w:sz w:val="28"/>
          <w:szCs w:val="28"/>
          <w:lang w:val="uk-UA"/>
        </w:rPr>
        <w:t>М.:</w:t>
      </w:r>
      <w:bookmarkEnd w:id="949"/>
      <w:r w:rsidRPr="00C36917">
        <w:rPr>
          <w:snapToGrid w:val="0"/>
          <w:sz w:val="28"/>
          <w:szCs w:val="28"/>
          <w:lang w:val="uk-UA"/>
        </w:rPr>
        <w:t xml:space="preserve"> Просвещение, 1964</w:t>
      </w:r>
      <w:bookmarkStart w:id="950" w:name="OCRUncertain2524"/>
      <w:r w:rsidRPr="00C36917">
        <w:rPr>
          <w:snapToGrid w:val="0"/>
          <w:sz w:val="28"/>
          <w:szCs w:val="28"/>
          <w:lang w:val="uk-UA"/>
        </w:rPr>
        <w:t>.-</w:t>
      </w:r>
      <w:bookmarkEnd w:id="950"/>
      <w:r w:rsidRPr="00C36917">
        <w:rPr>
          <w:snapToGrid w:val="0"/>
          <w:sz w:val="28"/>
          <w:szCs w:val="28"/>
          <w:lang w:val="uk-UA"/>
        </w:rPr>
        <w:t xml:space="preserve"> </w:t>
      </w:r>
      <w:bookmarkStart w:id="951" w:name="OCRUncertain2525"/>
      <w:r w:rsidRPr="00C36917">
        <w:rPr>
          <w:snapToGrid w:val="0"/>
          <w:sz w:val="28"/>
          <w:szCs w:val="28"/>
          <w:lang w:val="uk-UA"/>
        </w:rPr>
        <w:t>Ч</w:t>
      </w:r>
      <w:bookmarkEnd w:id="951"/>
      <w:r w:rsidRPr="00C36917">
        <w:rPr>
          <w:snapToGrid w:val="0"/>
          <w:sz w:val="28"/>
          <w:szCs w:val="28"/>
          <w:lang w:val="uk-UA"/>
        </w:rPr>
        <w:t>. 1</w:t>
      </w:r>
      <w:bookmarkStart w:id="952" w:name="OCRUncertain2526"/>
      <w:r w:rsidRPr="00C36917">
        <w:rPr>
          <w:snapToGrid w:val="0"/>
          <w:sz w:val="28"/>
          <w:szCs w:val="28"/>
          <w:lang w:val="uk-UA"/>
        </w:rPr>
        <w:t>.-</w:t>
      </w:r>
      <w:bookmarkEnd w:id="952"/>
      <w:r w:rsidRPr="00C36917">
        <w:rPr>
          <w:snapToGrid w:val="0"/>
          <w:sz w:val="28"/>
          <w:szCs w:val="28"/>
          <w:lang w:val="uk-UA"/>
        </w:rPr>
        <w:t xml:space="preserve"> С. 184-186.</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953" w:name="OCRUncertain2527"/>
      <w:r w:rsidRPr="00C36917">
        <w:rPr>
          <w:snapToGrid w:val="0"/>
          <w:sz w:val="28"/>
          <w:szCs w:val="28"/>
          <w:lang w:val="uk-UA"/>
        </w:rPr>
        <w:t>Звегинцев</w:t>
      </w:r>
      <w:bookmarkEnd w:id="953"/>
      <w:r w:rsidRPr="00C36917">
        <w:rPr>
          <w:snapToGrid w:val="0"/>
          <w:sz w:val="28"/>
          <w:szCs w:val="28"/>
          <w:lang w:val="uk-UA"/>
        </w:rPr>
        <w:t xml:space="preserve"> В.А. Московская и Ка</w:t>
      </w:r>
      <w:bookmarkStart w:id="954" w:name="OCRUncertain2528"/>
      <w:r w:rsidRPr="00C36917">
        <w:rPr>
          <w:snapToGrid w:val="0"/>
          <w:sz w:val="28"/>
          <w:szCs w:val="28"/>
          <w:lang w:val="uk-UA"/>
        </w:rPr>
        <w:t>з</w:t>
      </w:r>
      <w:bookmarkEnd w:id="954"/>
      <w:r w:rsidRPr="00C36917">
        <w:rPr>
          <w:snapToGrid w:val="0"/>
          <w:sz w:val="28"/>
          <w:szCs w:val="28"/>
          <w:lang w:val="uk-UA"/>
        </w:rPr>
        <w:t xml:space="preserve">анская школы языкознания </w:t>
      </w:r>
      <w:bookmarkStart w:id="955" w:name="OCRUncertain2529"/>
      <w:r w:rsidRPr="00C36917">
        <w:rPr>
          <w:snapToGrid w:val="0"/>
          <w:sz w:val="28"/>
          <w:szCs w:val="28"/>
          <w:lang w:val="uk-UA"/>
        </w:rPr>
        <w:t>// Звегинцев</w:t>
      </w:r>
      <w:bookmarkEnd w:id="955"/>
      <w:r w:rsidRPr="00C36917">
        <w:rPr>
          <w:snapToGrid w:val="0"/>
          <w:sz w:val="28"/>
          <w:szCs w:val="28"/>
          <w:lang w:val="uk-UA"/>
        </w:rPr>
        <w:t xml:space="preserve"> В.А. И</w:t>
      </w:r>
      <w:bookmarkStart w:id="956" w:name="OCRUncertain2530"/>
      <w:r w:rsidRPr="00C36917">
        <w:rPr>
          <w:snapToGrid w:val="0"/>
          <w:sz w:val="28"/>
          <w:szCs w:val="28"/>
          <w:lang w:val="uk-UA"/>
        </w:rPr>
        <w:t>с</w:t>
      </w:r>
      <w:bookmarkEnd w:id="956"/>
      <w:r w:rsidRPr="00C36917">
        <w:rPr>
          <w:snapToGrid w:val="0"/>
          <w:sz w:val="28"/>
          <w:szCs w:val="28"/>
          <w:lang w:val="uk-UA"/>
        </w:rPr>
        <w:t xml:space="preserve">тория </w:t>
      </w:r>
      <w:bookmarkStart w:id="957" w:name="OCRUncertain2531"/>
      <w:r w:rsidRPr="00C36917">
        <w:rPr>
          <w:snapToGrid w:val="0"/>
          <w:sz w:val="28"/>
          <w:szCs w:val="28"/>
          <w:lang w:val="uk-UA"/>
        </w:rPr>
        <w:t>языкознания</w:t>
      </w:r>
      <w:bookmarkEnd w:id="957"/>
      <w:r w:rsidRPr="00C36917">
        <w:rPr>
          <w:snapToGrid w:val="0"/>
          <w:sz w:val="28"/>
          <w:szCs w:val="28"/>
          <w:lang w:val="uk-UA"/>
        </w:rPr>
        <w:t xml:space="preserve"> ХІХ</w:t>
      </w:r>
      <w:bookmarkStart w:id="958" w:name="OCRUncertain2532"/>
      <w:r w:rsidRPr="00C36917">
        <w:rPr>
          <w:snapToGrid w:val="0"/>
          <w:sz w:val="28"/>
          <w:szCs w:val="28"/>
          <w:lang w:val="uk-UA"/>
        </w:rPr>
        <w:t xml:space="preserve"> -</w:t>
      </w:r>
      <w:bookmarkEnd w:id="958"/>
      <w:r w:rsidRPr="00C36917">
        <w:rPr>
          <w:snapToGrid w:val="0"/>
          <w:sz w:val="28"/>
          <w:szCs w:val="28"/>
          <w:lang w:val="uk-UA"/>
        </w:rPr>
        <w:t xml:space="preserve"> ХХ веков в очерках и извлечениях</w:t>
      </w:r>
      <w:bookmarkStart w:id="959" w:name="OCRUncertain2533"/>
      <w:r w:rsidRPr="00C36917">
        <w:rPr>
          <w:snapToGrid w:val="0"/>
          <w:sz w:val="28"/>
          <w:szCs w:val="28"/>
          <w:lang w:val="uk-UA"/>
        </w:rPr>
        <w:t>.-</w:t>
      </w:r>
      <w:bookmarkEnd w:id="959"/>
      <w:r w:rsidRPr="00C36917">
        <w:rPr>
          <w:snapToGrid w:val="0"/>
          <w:sz w:val="28"/>
          <w:szCs w:val="28"/>
          <w:lang w:val="uk-UA"/>
        </w:rPr>
        <w:t xml:space="preserve"> 3-е изд.- </w:t>
      </w:r>
      <w:bookmarkStart w:id="960" w:name="OCRUncertain2534"/>
      <w:r w:rsidRPr="00C36917">
        <w:rPr>
          <w:snapToGrid w:val="0"/>
          <w:sz w:val="28"/>
          <w:szCs w:val="28"/>
          <w:lang w:val="uk-UA"/>
        </w:rPr>
        <w:t>М.:</w:t>
      </w:r>
      <w:bookmarkEnd w:id="960"/>
      <w:r w:rsidRPr="00C36917">
        <w:rPr>
          <w:snapToGrid w:val="0"/>
          <w:sz w:val="28"/>
          <w:szCs w:val="28"/>
          <w:lang w:val="uk-UA"/>
        </w:rPr>
        <w:t xml:space="preserve"> Просвещение, 1964</w:t>
      </w:r>
      <w:bookmarkStart w:id="961" w:name="OCRUncertain2535"/>
      <w:r w:rsidRPr="00C36917">
        <w:rPr>
          <w:snapToGrid w:val="0"/>
          <w:sz w:val="28"/>
          <w:szCs w:val="28"/>
          <w:lang w:val="uk-UA"/>
        </w:rPr>
        <w:t>.-</w:t>
      </w:r>
      <w:bookmarkEnd w:id="961"/>
      <w:r w:rsidRPr="00C36917">
        <w:rPr>
          <w:snapToGrid w:val="0"/>
          <w:sz w:val="28"/>
          <w:szCs w:val="28"/>
          <w:lang w:val="uk-UA"/>
        </w:rPr>
        <w:t xml:space="preserve"> Ч. 1</w:t>
      </w:r>
      <w:bookmarkStart w:id="962" w:name="OCRUncertain2537"/>
      <w:r w:rsidRPr="00C36917">
        <w:rPr>
          <w:snapToGrid w:val="0"/>
          <w:sz w:val="28"/>
          <w:szCs w:val="28"/>
          <w:lang w:val="uk-UA"/>
        </w:rPr>
        <w:t>.-</w:t>
      </w:r>
      <w:bookmarkEnd w:id="962"/>
      <w:r w:rsidRPr="00C36917">
        <w:rPr>
          <w:snapToGrid w:val="0"/>
          <w:sz w:val="28"/>
          <w:szCs w:val="28"/>
          <w:lang w:val="uk-UA"/>
        </w:rPr>
        <w:t xml:space="preserve"> С. 233-237.</w:t>
      </w:r>
    </w:p>
    <w:p w:rsidR="00D17D5F" w:rsidRPr="00444AF4"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444AF4">
        <w:rPr>
          <w:snapToGrid w:val="0"/>
          <w:sz w:val="28"/>
          <w:szCs w:val="28"/>
          <w:lang w:val="uk-UA"/>
        </w:rPr>
        <w:t xml:space="preserve">Звегинцев В.А. Структурализм в лингвистике </w:t>
      </w:r>
      <w:bookmarkStart w:id="963" w:name="OCRUncertain2545"/>
      <w:r w:rsidRPr="00444AF4">
        <w:rPr>
          <w:snapToGrid w:val="0"/>
          <w:sz w:val="28"/>
          <w:szCs w:val="28"/>
          <w:lang w:val="uk-UA"/>
        </w:rPr>
        <w:t>//</w:t>
      </w:r>
      <w:bookmarkEnd w:id="963"/>
      <w:r w:rsidRPr="00444AF4">
        <w:rPr>
          <w:snapToGrid w:val="0"/>
          <w:sz w:val="28"/>
          <w:szCs w:val="28"/>
          <w:lang w:val="uk-UA"/>
        </w:rPr>
        <w:t xml:space="preserve"> Си</w:t>
      </w:r>
      <w:bookmarkStart w:id="964" w:name="OCRUncertain2546"/>
      <w:r w:rsidRPr="00444AF4">
        <w:rPr>
          <w:snapToGrid w:val="0"/>
          <w:sz w:val="28"/>
          <w:szCs w:val="28"/>
          <w:lang w:val="uk-UA"/>
        </w:rPr>
        <w:t>с</w:t>
      </w:r>
      <w:bookmarkEnd w:id="964"/>
      <w:r w:rsidRPr="00444AF4">
        <w:rPr>
          <w:snapToGrid w:val="0"/>
          <w:sz w:val="28"/>
          <w:szCs w:val="28"/>
          <w:lang w:val="uk-UA"/>
        </w:rPr>
        <w:t xml:space="preserve">темный анализ и научное знание </w:t>
      </w:r>
      <w:bookmarkStart w:id="965" w:name="OCRUncertain2547"/>
      <w:r w:rsidRPr="00444AF4">
        <w:rPr>
          <w:snapToGrid w:val="0"/>
          <w:sz w:val="28"/>
          <w:szCs w:val="28"/>
          <w:lang w:val="uk-UA"/>
        </w:rPr>
        <w:t>/</w:t>
      </w:r>
      <w:bookmarkEnd w:id="965"/>
      <w:r w:rsidRPr="00444AF4">
        <w:rPr>
          <w:snapToGrid w:val="0"/>
          <w:sz w:val="28"/>
          <w:szCs w:val="28"/>
          <w:lang w:val="uk-UA"/>
        </w:rPr>
        <w:t xml:space="preserve"> Отв. ред. </w:t>
      </w:r>
      <w:bookmarkStart w:id="966" w:name="OCRUncertain2548"/>
      <w:r w:rsidRPr="00444AF4">
        <w:rPr>
          <w:snapToGrid w:val="0"/>
          <w:sz w:val="28"/>
          <w:szCs w:val="28"/>
          <w:lang w:val="uk-UA"/>
        </w:rPr>
        <w:t>Д.</w:t>
      </w:r>
      <w:bookmarkEnd w:id="966"/>
      <w:r w:rsidRPr="00444AF4">
        <w:rPr>
          <w:snapToGrid w:val="0"/>
          <w:sz w:val="28"/>
          <w:szCs w:val="28"/>
          <w:lang w:val="uk-UA"/>
        </w:rPr>
        <w:t>П.Горский.- М</w:t>
      </w:r>
      <w:bookmarkStart w:id="967" w:name="OCRUncertain2549"/>
      <w:r w:rsidRPr="00444AF4">
        <w:rPr>
          <w:snapToGrid w:val="0"/>
          <w:sz w:val="28"/>
          <w:szCs w:val="28"/>
          <w:lang w:val="uk-UA"/>
        </w:rPr>
        <w:t>.:</w:t>
      </w:r>
      <w:bookmarkEnd w:id="967"/>
      <w:r w:rsidRPr="00444AF4">
        <w:rPr>
          <w:snapToGrid w:val="0"/>
          <w:sz w:val="28"/>
          <w:szCs w:val="28"/>
          <w:lang w:val="uk-UA"/>
        </w:rPr>
        <w:t xml:space="preserve"> Наука, 1978</w:t>
      </w:r>
      <w:bookmarkStart w:id="968" w:name="OCRUncertain2550"/>
      <w:r w:rsidRPr="00444AF4">
        <w:rPr>
          <w:snapToGrid w:val="0"/>
          <w:sz w:val="28"/>
          <w:szCs w:val="28"/>
          <w:lang w:val="uk-UA"/>
        </w:rPr>
        <w:t xml:space="preserve">.- С. </w:t>
      </w:r>
      <w:bookmarkEnd w:id="968"/>
      <w:r w:rsidRPr="00444AF4">
        <w:rPr>
          <w:snapToGrid w:val="0"/>
          <w:sz w:val="28"/>
          <w:szCs w:val="28"/>
          <w:lang w:val="uk-UA"/>
        </w:rPr>
        <w:t>172-186.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Зеленин </w:t>
      </w:r>
      <w:bookmarkStart w:id="969" w:name="OCRUncertain2566"/>
      <w:r w:rsidRPr="00C36917">
        <w:rPr>
          <w:snapToGrid w:val="0"/>
          <w:sz w:val="28"/>
          <w:szCs w:val="28"/>
          <w:lang w:val="uk-UA"/>
        </w:rPr>
        <w:t>Д.К.</w:t>
      </w:r>
      <w:bookmarkEnd w:id="969"/>
      <w:r w:rsidRPr="00C36917">
        <w:rPr>
          <w:snapToGrid w:val="0"/>
          <w:sz w:val="28"/>
          <w:szCs w:val="28"/>
          <w:lang w:val="uk-UA"/>
        </w:rPr>
        <w:t xml:space="preserve"> Великорусские говоры с неорга</w:t>
      </w:r>
      <w:bookmarkStart w:id="970" w:name="OCRUncertain2568"/>
      <w:r w:rsidRPr="00C36917">
        <w:rPr>
          <w:snapToGrid w:val="0"/>
          <w:sz w:val="28"/>
          <w:szCs w:val="28"/>
          <w:lang w:val="uk-UA"/>
        </w:rPr>
        <w:t>ни</w:t>
      </w:r>
      <w:bookmarkEnd w:id="970"/>
      <w:r w:rsidRPr="00C36917">
        <w:rPr>
          <w:snapToGrid w:val="0"/>
          <w:sz w:val="28"/>
          <w:szCs w:val="28"/>
          <w:lang w:val="uk-UA"/>
        </w:rPr>
        <w:t>чес</w:t>
      </w:r>
      <w:bookmarkStart w:id="971" w:name="OCRUncertain2569"/>
      <w:r w:rsidRPr="00C36917">
        <w:rPr>
          <w:snapToGrid w:val="0"/>
          <w:sz w:val="28"/>
          <w:szCs w:val="28"/>
          <w:lang w:val="uk-UA"/>
        </w:rPr>
        <w:t>ки</w:t>
      </w:r>
      <w:bookmarkEnd w:id="971"/>
      <w:r w:rsidRPr="00C36917">
        <w:rPr>
          <w:snapToGrid w:val="0"/>
          <w:sz w:val="28"/>
          <w:szCs w:val="28"/>
          <w:lang w:val="uk-UA"/>
        </w:rPr>
        <w:t>м и непереходным смягчением задненебных согласных в связи с течениями позднейшей великорусской колонизации</w:t>
      </w:r>
      <w:bookmarkStart w:id="972" w:name="OCRUncertain2570"/>
      <w:r w:rsidRPr="00C36917">
        <w:rPr>
          <w:snapToGrid w:val="0"/>
          <w:sz w:val="28"/>
          <w:szCs w:val="28"/>
          <w:lang w:val="uk-UA"/>
        </w:rPr>
        <w:t>.-</w:t>
      </w:r>
      <w:bookmarkEnd w:id="972"/>
      <w:r w:rsidRPr="00C36917">
        <w:rPr>
          <w:snapToGrid w:val="0"/>
          <w:sz w:val="28"/>
          <w:szCs w:val="28"/>
          <w:lang w:val="uk-UA"/>
        </w:rPr>
        <w:t xml:space="preserve"> СПб., 1913</w:t>
      </w:r>
      <w:bookmarkStart w:id="973" w:name="OCRUncertain2571"/>
      <w:r w:rsidRPr="00C36917">
        <w:rPr>
          <w:snapToGrid w:val="0"/>
          <w:sz w:val="28"/>
          <w:szCs w:val="28"/>
          <w:lang w:val="uk-UA"/>
        </w:rPr>
        <w:t>.-</w:t>
      </w:r>
      <w:bookmarkEnd w:id="973"/>
      <w:r w:rsidRPr="00C36917">
        <w:rPr>
          <w:snapToGrid w:val="0"/>
          <w:sz w:val="28"/>
          <w:szCs w:val="28"/>
          <w:lang w:val="uk-UA"/>
        </w:rPr>
        <w:t xml:space="preserve"> </w:t>
      </w:r>
      <w:bookmarkStart w:id="974" w:name="OCRUncertain2572"/>
      <w:r w:rsidRPr="00C36917">
        <w:rPr>
          <w:snapToGrid w:val="0"/>
          <w:sz w:val="28"/>
          <w:szCs w:val="28"/>
          <w:lang w:val="uk-UA"/>
        </w:rPr>
        <w:t>Х</w:t>
      </w:r>
      <w:bookmarkEnd w:id="974"/>
      <w:r w:rsidRPr="00C36917">
        <w:rPr>
          <w:snapToGrid w:val="0"/>
          <w:sz w:val="28"/>
          <w:szCs w:val="28"/>
          <w:lang w:val="uk-UA"/>
        </w:rPr>
        <w:t xml:space="preserve">VI, 544 с. </w:t>
      </w:r>
      <w:bookmarkStart w:id="975" w:name="OCRUncertain2573"/>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976" w:name="OCRUncertain2585"/>
      <w:bookmarkEnd w:id="975"/>
      <w:r w:rsidRPr="00C36917">
        <w:rPr>
          <w:snapToGrid w:val="0"/>
          <w:sz w:val="28"/>
          <w:szCs w:val="28"/>
          <w:lang w:val="uk-UA"/>
        </w:rPr>
        <w:t>Зубкова</w:t>
      </w:r>
      <w:bookmarkEnd w:id="976"/>
      <w:r w:rsidRPr="00C36917">
        <w:rPr>
          <w:snapToGrid w:val="0"/>
          <w:sz w:val="28"/>
          <w:szCs w:val="28"/>
          <w:lang w:val="uk-UA"/>
        </w:rPr>
        <w:t xml:space="preserve"> </w:t>
      </w:r>
      <w:bookmarkStart w:id="977" w:name="OCRUncertain2586"/>
      <w:r w:rsidRPr="00C36917">
        <w:rPr>
          <w:snapToGrid w:val="0"/>
          <w:sz w:val="28"/>
          <w:szCs w:val="28"/>
          <w:lang w:val="uk-UA"/>
        </w:rPr>
        <w:t>Л.Г.</w:t>
      </w:r>
      <w:bookmarkEnd w:id="977"/>
      <w:r w:rsidRPr="00C36917">
        <w:rPr>
          <w:snapToGrid w:val="0"/>
          <w:sz w:val="28"/>
          <w:szCs w:val="28"/>
          <w:lang w:val="uk-UA"/>
        </w:rPr>
        <w:t xml:space="preserve"> Лингвистические учения конца XVIII - начала XX в</w:t>
      </w:r>
      <w:bookmarkStart w:id="978" w:name="OCRUncertain2588"/>
      <w:r w:rsidRPr="00C36917">
        <w:rPr>
          <w:snapToGrid w:val="0"/>
          <w:sz w:val="28"/>
          <w:szCs w:val="28"/>
          <w:lang w:val="uk-UA"/>
        </w:rPr>
        <w:t>.:</w:t>
      </w:r>
      <w:bookmarkEnd w:id="978"/>
      <w:r w:rsidRPr="00C36917">
        <w:rPr>
          <w:snapToGrid w:val="0"/>
          <w:sz w:val="28"/>
          <w:szCs w:val="28"/>
          <w:lang w:val="uk-UA"/>
        </w:rPr>
        <w:t xml:space="preserve"> Развитие общей теории языка в системных концепциях</w:t>
      </w:r>
      <w:bookmarkStart w:id="979" w:name="OCRUncertain2589"/>
      <w:r w:rsidRPr="00C36917">
        <w:rPr>
          <w:snapToGrid w:val="0"/>
          <w:sz w:val="28"/>
          <w:szCs w:val="28"/>
          <w:lang w:val="uk-UA"/>
        </w:rPr>
        <w:t>.-</w:t>
      </w:r>
      <w:bookmarkEnd w:id="979"/>
      <w:r w:rsidRPr="00C36917">
        <w:rPr>
          <w:snapToGrid w:val="0"/>
          <w:sz w:val="28"/>
          <w:szCs w:val="28"/>
          <w:lang w:val="uk-UA"/>
        </w:rPr>
        <w:t xml:space="preserve"> </w:t>
      </w:r>
      <w:bookmarkStart w:id="980" w:name="OCRUncertain2590"/>
      <w:r w:rsidRPr="00C36917">
        <w:rPr>
          <w:snapToGrid w:val="0"/>
          <w:sz w:val="28"/>
          <w:szCs w:val="28"/>
          <w:lang w:val="uk-UA"/>
        </w:rPr>
        <w:t>М.: Изд-во</w:t>
      </w:r>
      <w:bookmarkEnd w:id="980"/>
      <w:r w:rsidRPr="00C36917">
        <w:rPr>
          <w:snapToGrid w:val="0"/>
          <w:sz w:val="28"/>
          <w:szCs w:val="28"/>
          <w:lang w:val="uk-UA"/>
        </w:rPr>
        <w:t xml:space="preserve"> Ун-та дружбы народов, 1989</w:t>
      </w:r>
      <w:bookmarkStart w:id="981" w:name="OCRUncertain2591"/>
      <w:r w:rsidRPr="00C36917">
        <w:rPr>
          <w:snapToGrid w:val="0"/>
          <w:sz w:val="28"/>
          <w:szCs w:val="28"/>
          <w:lang w:val="uk-UA"/>
        </w:rPr>
        <w:t>.-</w:t>
      </w:r>
      <w:bookmarkEnd w:id="981"/>
      <w:r w:rsidRPr="00C36917">
        <w:rPr>
          <w:snapToGrid w:val="0"/>
          <w:sz w:val="28"/>
          <w:szCs w:val="28"/>
          <w:lang w:val="uk-UA"/>
        </w:rPr>
        <w:t xml:space="preserve"> 215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Зубкова Л.Г. Общая теория языка в развитии: Учеб. пособие.- М.: Изд-во Российского ун-та дружбы народов, 2003.- 472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Из переписки А.А.Шахматова с Ф.Ф.Фортунатовым [Публикация и предисловие </w:t>
      </w:r>
      <w:bookmarkStart w:id="982" w:name="OCRUncertain2649"/>
      <w:r w:rsidRPr="00C36917">
        <w:rPr>
          <w:snapToGrid w:val="0"/>
          <w:sz w:val="28"/>
          <w:szCs w:val="28"/>
          <w:lang w:val="uk-UA"/>
        </w:rPr>
        <w:t>С.Г.Бархударова]</w:t>
      </w:r>
      <w:bookmarkEnd w:id="982"/>
      <w:r w:rsidRPr="00C36917">
        <w:rPr>
          <w:snapToGrid w:val="0"/>
          <w:sz w:val="28"/>
          <w:szCs w:val="28"/>
          <w:lang w:val="uk-UA"/>
        </w:rPr>
        <w:t xml:space="preserve"> </w:t>
      </w:r>
      <w:bookmarkStart w:id="983" w:name="OCRUncertain2650"/>
      <w:r w:rsidRPr="00C36917">
        <w:rPr>
          <w:snapToGrid w:val="0"/>
          <w:sz w:val="28"/>
          <w:szCs w:val="28"/>
          <w:lang w:val="uk-UA"/>
        </w:rPr>
        <w:t>//</w:t>
      </w:r>
      <w:bookmarkEnd w:id="983"/>
      <w:r w:rsidRPr="00C36917">
        <w:rPr>
          <w:snapToGrid w:val="0"/>
          <w:sz w:val="28"/>
          <w:szCs w:val="28"/>
          <w:lang w:val="uk-UA"/>
        </w:rPr>
        <w:t xml:space="preserve"> </w:t>
      </w:r>
      <w:bookmarkStart w:id="984" w:name="OCRUncertain2651"/>
      <w:r w:rsidRPr="00C36917">
        <w:rPr>
          <w:snapToGrid w:val="0"/>
          <w:sz w:val="28"/>
          <w:szCs w:val="28"/>
          <w:lang w:val="uk-UA"/>
        </w:rPr>
        <w:t>Вопр.</w:t>
      </w:r>
      <w:bookmarkEnd w:id="984"/>
      <w:r w:rsidRPr="00C36917">
        <w:rPr>
          <w:snapToGrid w:val="0"/>
          <w:sz w:val="28"/>
          <w:szCs w:val="28"/>
          <w:lang w:val="uk-UA"/>
        </w:rPr>
        <w:t xml:space="preserve"> </w:t>
      </w:r>
      <w:bookmarkStart w:id="985" w:name="OCRUncertain2652"/>
      <w:r w:rsidRPr="00C36917">
        <w:rPr>
          <w:snapToGrid w:val="0"/>
          <w:sz w:val="28"/>
          <w:szCs w:val="28"/>
          <w:lang w:val="uk-UA"/>
        </w:rPr>
        <w:t>языкознания.-</w:t>
      </w:r>
      <w:bookmarkEnd w:id="985"/>
      <w:r w:rsidRPr="00C36917">
        <w:rPr>
          <w:snapToGrid w:val="0"/>
          <w:sz w:val="28"/>
          <w:szCs w:val="28"/>
          <w:lang w:val="uk-UA"/>
        </w:rPr>
        <w:t xml:space="preserve"> 1958</w:t>
      </w:r>
      <w:bookmarkStart w:id="986" w:name="OCRUncertain2653"/>
      <w:r w:rsidRPr="00C36917">
        <w:rPr>
          <w:snapToGrid w:val="0"/>
          <w:sz w:val="28"/>
          <w:szCs w:val="28"/>
          <w:lang w:val="uk-UA"/>
        </w:rPr>
        <w:t>.-</w:t>
      </w:r>
      <w:bookmarkEnd w:id="986"/>
      <w:r w:rsidRPr="00C36917">
        <w:rPr>
          <w:snapToGrid w:val="0"/>
          <w:sz w:val="28"/>
          <w:szCs w:val="28"/>
          <w:lang w:val="uk-UA"/>
        </w:rPr>
        <w:t xml:space="preserve"> № 3</w:t>
      </w:r>
      <w:bookmarkStart w:id="987" w:name="OCRUncertain2655"/>
      <w:r w:rsidRPr="00C36917">
        <w:rPr>
          <w:snapToGrid w:val="0"/>
          <w:sz w:val="28"/>
          <w:szCs w:val="28"/>
          <w:lang w:val="uk-UA"/>
        </w:rPr>
        <w:t>.-</w:t>
      </w:r>
      <w:bookmarkEnd w:id="987"/>
      <w:r w:rsidRPr="00C36917">
        <w:rPr>
          <w:snapToGrid w:val="0"/>
          <w:sz w:val="28"/>
          <w:szCs w:val="28"/>
          <w:lang w:val="uk-UA"/>
        </w:rPr>
        <w:t xml:space="preserve"> С. 60-75.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Ильинский Г.А. Еще раз о </w:t>
      </w:r>
      <w:bookmarkStart w:id="988" w:name="OCRUncertain2657"/>
      <w:r w:rsidRPr="00C36917">
        <w:rPr>
          <w:snapToGrid w:val="0"/>
          <w:sz w:val="28"/>
          <w:szCs w:val="28"/>
          <w:lang w:val="uk-UA"/>
        </w:rPr>
        <w:t>праславянских</w:t>
      </w:r>
      <w:bookmarkEnd w:id="988"/>
      <w:r w:rsidRPr="00C36917">
        <w:rPr>
          <w:snapToGrid w:val="0"/>
          <w:sz w:val="28"/>
          <w:szCs w:val="28"/>
          <w:lang w:val="uk-UA"/>
        </w:rPr>
        <w:t xml:space="preserve"> дублетах типа </w:t>
      </w:r>
      <w:bookmarkStart w:id="989" w:name="OCRUncertain2658"/>
      <w:r w:rsidRPr="00C36917">
        <w:rPr>
          <w:b/>
          <w:bCs/>
          <w:i/>
          <w:iCs/>
          <w:snapToGrid w:val="0"/>
          <w:sz w:val="28"/>
          <w:szCs w:val="28"/>
          <w:lang w:val="uk-UA"/>
        </w:rPr>
        <w:t>jelenь: olenь</w:t>
      </w:r>
      <w:r w:rsidRPr="00C36917">
        <w:rPr>
          <w:snapToGrid w:val="0"/>
          <w:sz w:val="28"/>
          <w:szCs w:val="28"/>
          <w:lang w:val="uk-UA"/>
        </w:rPr>
        <w:t xml:space="preserve"> // Slavia.- </w:t>
      </w:r>
      <w:bookmarkEnd w:id="989"/>
      <w:r w:rsidRPr="00C36917">
        <w:rPr>
          <w:snapToGrid w:val="0"/>
          <w:sz w:val="28"/>
          <w:szCs w:val="28"/>
          <w:lang w:val="uk-UA"/>
        </w:rPr>
        <w:t>1925.-</w:t>
      </w:r>
      <w:bookmarkStart w:id="990" w:name="OCRUncertain2664"/>
      <w:r w:rsidRPr="00C36917">
        <w:rPr>
          <w:snapToGrid w:val="0"/>
          <w:sz w:val="28"/>
          <w:szCs w:val="28"/>
          <w:lang w:val="uk-UA"/>
        </w:rPr>
        <w:t xml:space="preserve"> Roč.</w:t>
      </w:r>
      <w:bookmarkEnd w:id="990"/>
      <w:r w:rsidRPr="00C36917">
        <w:rPr>
          <w:snapToGrid w:val="0"/>
          <w:sz w:val="28"/>
          <w:szCs w:val="28"/>
          <w:lang w:val="uk-UA"/>
        </w:rPr>
        <w:t xml:space="preserve"> 4.</w:t>
      </w:r>
      <w:bookmarkStart w:id="991" w:name="OCRUncertain2665"/>
      <w:r w:rsidRPr="00C36917">
        <w:rPr>
          <w:snapToGrid w:val="0"/>
          <w:sz w:val="28"/>
          <w:szCs w:val="28"/>
          <w:lang w:val="uk-UA"/>
        </w:rPr>
        <w:t xml:space="preserve"> Seš.</w:t>
      </w:r>
      <w:bookmarkEnd w:id="991"/>
      <w:r w:rsidRPr="00C36917">
        <w:rPr>
          <w:snapToGrid w:val="0"/>
          <w:sz w:val="28"/>
          <w:szCs w:val="28"/>
          <w:lang w:val="uk-UA"/>
        </w:rPr>
        <w:t xml:space="preserve"> 2.</w:t>
      </w:r>
      <w:bookmarkStart w:id="992" w:name="OCRUncertain2666"/>
      <w:r w:rsidRPr="00C36917">
        <w:rPr>
          <w:snapToGrid w:val="0"/>
          <w:sz w:val="28"/>
          <w:szCs w:val="28"/>
          <w:lang w:val="uk-UA"/>
        </w:rPr>
        <w:t>- S</w:t>
      </w:r>
      <w:bookmarkEnd w:id="992"/>
      <w:r w:rsidRPr="00C36917">
        <w:rPr>
          <w:snapToGrid w:val="0"/>
          <w:sz w:val="28"/>
          <w:szCs w:val="28"/>
          <w:lang w:val="uk-UA"/>
        </w:rPr>
        <w:t>. 387-39</w:t>
      </w:r>
      <w:bookmarkStart w:id="993" w:name="OCRUncertain2667"/>
      <w:r w:rsidRPr="00C36917">
        <w:rPr>
          <w:snapToGrid w:val="0"/>
          <w:sz w:val="28"/>
          <w:szCs w:val="28"/>
          <w:lang w:val="uk-UA"/>
        </w:rPr>
        <w:t>4</w:t>
      </w:r>
      <w:bookmarkEnd w:id="993"/>
      <w:r w:rsidRPr="00C36917">
        <w:rPr>
          <w:snapToGrid w:val="0"/>
          <w:sz w:val="28"/>
          <w:szCs w:val="28"/>
          <w:lang w:val="uk-UA"/>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Ильинский Г.А. </w:t>
      </w:r>
      <w:bookmarkStart w:id="994" w:name="OCRUncertain2668"/>
      <w:r w:rsidRPr="00C36917">
        <w:rPr>
          <w:snapToGrid w:val="0"/>
          <w:sz w:val="28"/>
          <w:szCs w:val="28"/>
          <w:lang w:val="uk-UA"/>
        </w:rPr>
        <w:t>Праславянская</w:t>
      </w:r>
      <w:bookmarkEnd w:id="994"/>
      <w:r w:rsidRPr="00C36917">
        <w:rPr>
          <w:snapToGrid w:val="0"/>
          <w:sz w:val="28"/>
          <w:szCs w:val="28"/>
          <w:lang w:val="uk-UA"/>
        </w:rPr>
        <w:t xml:space="preserve"> </w:t>
      </w:r>
      <w:bookmarkStart w:id="995" w:name="OCRUncertain2669"/>
      <w:r w:rsidRPr="00C36917">
        <w:rPr>
          <w:snapToGrid w:val="0"/>
          <w:sz w:val="28"/>
          <w:szCs w:val="28"/>
          <w:lang w:val="uk-UA"/>
        </w:rPr>
        <w:t>грамматика.-</w:t>
      </w:r>
      <w:bookmarkEnd w:id="995"/>
      <w:r w:rsidRPr="00C36917">
        <w:rPr>
          <w:snapToGrid w:val="0"/>
          <w:sz w:val="28"/>
          <w:szCs w:val="28"/>
          <w:lang w:val="uk-UA"/>
        </w:rPr>
        <w:t xml:space="preserve"> </w:t>
      </w:r>
      <w:bookmarkStart w:id="996" w:name="OCRUncertain2670"/>
      <w:r w:rsidRPr="00C36917">
        <w:rPr>
          <w:snapToGrid w:val="0"/>
          <w:sz w:val="28"/>
          <w:szCs w:val="28"/>
          <w:lang w:val="uk-UA"/>
        </w:rPr>
        <w:t>Нежин,</w:t>
      </w:r>
      <w:bookmarkEnd w:id="996"/>
      <w:r w:rsidRPr="00C36917">
        <w:rPr>
          <w:snapToGrid w:val="0"/>
          <w:sz w:val="28"/>
          <w:szCs w:val="28"/>
          <w:lang w:val="uk-UA"/>
        </w:rPr>
        <w:t xml:space="preserve"> 1916.- XXVIII, 536 с.</w:t>
      </w:r>
      <w:bookmarkStart w:id="997" w:name="OCRUncertain2674"/>
      <w:r w:rsidRPr="00C36917">
        <w:rPr>
          <w:snapToGrid w:val="0"/>
          <w:sz w:val="28"/>
          <w:szCs w:val="28"/>
          <w:lang w:val="uk-UA"/>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Ильинский Г.А. [Рец.:] О.Huger. Uvod do dějin jazyka českého. Praha, 1924 // Изв. Отд-ния рус. яз. и словесности.- 1926.- Т. 31.- С. 349-352.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Исаченко А.В. Опыт типологического анализа славянских языков // Новое в лингвистике.- М.: Изд-во иностр. лит., 1963.- Вып. 3.- С. 106-121.</w:t>
      </w:r>
    </w:p>
    <w:bookmarkEnd w:id="997"/>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Историческая типология славянских я</w:t>
      </w:r>
      <w:bookmarkStart w:id="998" w:name="OCRUncertain2675"/>
      <w:r w:rsidRPr="00C36917">
        <w:rPr>
          <w:snapToGrid w:val="0"/>
          <w:sz w:val="28"/>
          <w:szCs w:val="28"/>
          <w:lang w:val="uk-UA"/>
        </w:rPr>
        <w:t>з</w:t>
      </w:r>
      <w:bookmarkEnd w:id="998"/>
      <w:r w:rsidRPr="00C36917">
        <w:rPr>
          <w:snapToGrid w:val="0"/>
          <w:sz w:val="28"/>
          <w:szCs w:val="28"/>
          <w:lang w:val="uk-UA"/>
        </w:rPr>
        <w:t xml:space="preserve">ыков: </w:t>
      </w:r>
      <w:bookmarkStart w:id="999" w:name="OCRUncertain2677"/>
      <w:r w:rsidRPr="00C36917">
        <w:rPr>
          <w:snapToGrid w:val="0"/>
          <w:sz w:val="28"/>
          <w:szCs w:val="28"/>
          <w:lang w:val="uk-UA"/>
        </w:rPr>
        <w:t>ф</w:t>
      </w:r>
      <w:bookmarkEnd w:id="999"/>
      <w:r w:rsidRPr="00C36917">
        <w:rPr>
          <w:snapToGrid w:val="0"/>
          <w:sz w:val="28"/>
          <w:szCs w:val="28"/>
          <w:lang w:val="uk-UA"/>
        </w:rPr>
        <w:t xml:space="preserve">онетика, словообразование, лексика и фразеология </w:t>
      </w:r>
      <w:bookmarkStart w:id="1000" w:name="OCRUncertain2678"/>
      <w:r w:rsidRPr="00C36917">
        <w:rPr>
          <w:snapToGrid w:val="0"/>
          <w:sz w:val="28"/>
          <w:szCs w:val="28"/>
          <w:lang w:val="uk-UA"/>
        </w:rPr>
        <w:t>/</w:t>
      </w:r>
      <w:bookmarkEnd w:id="1000"/>
      <w:r w:rsidRPr="00C36917">
        <w:rPr>
          <w:snapToGrid w:val="0"/>
          <w:sz w:val="28"/>
          <w:szCs w:val="28"/>
          <w:lang w:val="uk-UA"/>
        </w:rPr>
        <w:t xml:space="preserve"> Под ред. </w:t>
      </w:r>
      <w:bookmarkStart w:id="1001" w:name="OCRUncertain2679"/>
      <w:r w:rsidRPr="00C36917">
        <w:rPr>
          <w:snapToGrid w:val="0"/>
          <w:sz w:val="28"/>
          <w:szCs w:val="28"/>
          <w:lang w:val="uk-UA"/>
        </w:rPr>
        <w:t>А.С.Мельничука.- К.:</w:t>
      </w:r>
      <w:bookmarkEnd w:id="1001"/>
      <w:r w:rsidRPr="00C36917">
        <w:rPr>
          <w:snapToGrid w:val="0"/>
          <w:sz w:val="28"/>
          <w:szCs w:val="28"/>
          <w:lang w:val="uk-UA"/>
        </w:rPr>
        <w:t xml:space="preserve"> Наук. думка, 1986</w:t>
      </w:r>
      <w:bookmarkStart w:id="1002" w:name="OCRUncertain2680"/>
      <w:r w:rsidRPr="00C36917">
        <w:rPr>
          <w:snapToGrid w:val="0"/>
          <w:sz w:val="28"/>
          <w:szCs w:val="28"/>
          <w:lang w:val="uk-UA"/>
        </w:rPr>
        <w:t>.-</w:t>
      </w:r>
      <w:bookmarkEnd w:id="1002"/>
      <w:r w:rsidRPr="00C36917">
        <w:rPr>
          <w:snapToGrid w:val="0"/>
          <w:sz w:val="28"/>
          <w:szCs w:val="28"/>
          <w:lang w:val="uk-UA"/>
        </w:rPr>
        <w:t xml:space="preserve"> 287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 </w:t>
      </w:r>
      <w:bookmarkStart w:id="1003" w:name="OCRUncertain2682"/>
      <w:r w:rsidRPr="00C36917">
        <w:rPr>
          <w:snapToGrid w:val="0"/>
          <w:sz w:val="28"/>
          <w:szCs w:val="28"/>
          <w:lang w:val="uk-UA"/>
        </w:rPr>
        <w:t>Истрина</w:t>
      </w:r>
      <w:bookmarkEnd w:id="1003"/>
      <w:r w:rsidRPr="00C36917">
        <w:rPr>
          <w:snapToGrid w:val="0"/>
          <w:sz w:val="28"/>
          <w:szCs w:val="28"/>
          <w:lang w:val="uk-UA"/>
        </w:rPr>
        <w:t xml:space="preserve"> </w:t>
      </w:r>
      <w:bookmarkStart w:id="1004" w:name="OCRUncertain2683"/>
      <w:r w:rsidRPr="00C36917">
        <w:rPr>
          <w:snapToGrid w:val="0"/>
          <w:sz w:val="28"/>
          <w:szCs w:val="28"/>
          <w:lang w:val="uk-UA"/>
        </w:rPr>
        <w:t>Е.</w:t>
      </w:r>
      <w:bookmarkEnd w:id="1004"/>
      <w:r w:rsidRPr="00C36917">
        <w:rPr>
          <w:snapToGrid w:val="0"/>
          <w:sz w:val="28"/>
          <w:szCs w:val="28"/>
          <w:lang w:val="uk-UA"/>
        </w:rPr>
        <w:t>С. Труды А.А.Шахматова по ру</w:t>
      </w:r>
      <w:bookmarkStart w:id="1005" w:name="OCRUncertain2684"/>
      <w:r w:rsidRPr="00C36917">
        <w:rPr>
          <w:snapToGrid w:val="0"/>
          <w:sz w:val="28"/>
          <w:szCs w:val="28"/>
          <w:lang w:val="uk-UA"/>
        </w:rPr>
        <w:t>с</w:t>
      </w:r>
      <w:bookmarkEnd w:id="1005"/>
      <w:r w:rsidRPr="00C36917">
        <w:rPr>
          <w:snapToGrid w:val="0"/>
          <w:sz w:val="28"/>
          <w:szCs w:val="28"/>
          <w:lang w:val="uk-UA"/>
        </w:rPr>
        <w:t xml:space="preserve">скому языку </w:t>
      </w:r>
      <w:bookmarkStart w:id="1006" w:name="OCRUncertain2685"/>
      <w:r w:rsidRPr="00C36917">
        <w:rPr>
          <w:snapToGrid w:val="0"/>
          <w:sz w:val="28"/>
          <w:szCs w:val="28"/>
          <w:lang w:val="uk-UA"/>
        </w:rPr>
        <w:t>//</w:t>
      </w:r>
      <w:bookmarkEnd w:id="1006"/>
      <w:r w:rsidRPr="00C36917">
        <w:rPr>
          <w:snapToGrid w:val="0"/>
          <w:sz w:val="28"/>
          <w:szCs w:val="28"/>
          <w:lang w:val="uk-UA"/>
        </w:rPr>
        <w:t xml:space="preserve"> Изв. </w:t>
      </w:r>
      <w:bookmarkStart w:id="1007" w:name="OCRUncertain2686"/>
      <w:r w:rsidRPr="00C36917">
        <w:rPr>
          <w:snapToGrid w:val="0"/>
          <w:sz w:val="28"/>
          <w:szCs w:val="28"/>
          <w:lang w:val="uk-UA"/>
        </w:rPr>
        <w:t>Отд-ния</w:t>
      </w:r>
      <w:bookmarkEnd w:id="1007"/>
      <w:r w:rsidRPr="00C36917">
        <w:rPr>
          <w:snapToGrid w:val="0"/>
          <w:sz w:val="28"/>
          <w:szCs w:val="28"/>
          <w:lang w:val="uk-UA"/>
        </w:rPr>
        <w:t xml:space="preserve"> рус. яз. и словесности</w:t>
      </w:r>
      <w:bookmarkStart w:id="1008" w:name="OCRUncertain2687"/>
      <w:r w:rsidRPr="00C36917">
        <w:rPr>
          <w:snapToGrid w:val="0"/>
          <w:sz w:val="28"/>
          <w:szCs w:val="28"/>
          <w:lang w:val="uk-UA"/>
        </w:rPr>
        <w:t>.-</w:t>
      </w:r>
      <w:bookmarkEnd w:id="1008"/>
      <w:r w:rsidRPr="00C36917">
        <w:rPr>
          <w:snapToGrid w:val="0"/>
          <w:sz w:val="28"/>
          <w:szCs w:val="28"/>
          <w:lang w:val="uk-UA"/>
        </w:rPr>
        <w:t xml:space="preserve"> 1922</w:t>
      </w:r>
      <w:bookmarkStart w:id="1009" w:name="OCRUncertain2688"/>
      <w:r w:rsidRPr="00C36917">
        <w:rPr>
          <w:snapToGrid w:val="0"/>
          <w:sz w:val="28"/>
          <w:szCs w:val="28"/>
          <w:lang w:val="uk-UA"/>
        </w:rPr>
        <w:t>.-</w:t>
      </w:r>
      <w:bookmarkEnd w:id="1009"/>
      <w:r w:rsidRPr="00C36917">
        <w:rPr>
          <w:snapToGrid w:val="0"/>
          <w:sz w:val="28"/>
          <w:szCs w:val="28"/>
          <w:lang w:val="uk-UA"/>
        </w:rPr>
        <w:t xml:space="preserve"> Т. 25 (1920 </w:t>
      </w:r>
      <w:bookmarkStart w:id="1010" w:name="OCRUncertain2689"/>
      <w:r w:rsidRPr="00C36917">
        <w:rPr>
          <w:snapToGrid w:val="0"/>
          <w:sz w:val="28"/>
          <w:szCs w:val="28"/>
          <w:lang w:val="uk-UA"/>
        </w:rPr>
        <w:t>г.)</w:t>
      </w:r>
      <w:bookmarkStart w:id="1011" w:name="OCRUncertain2690"/>
      <w:bookmarkEnd w:id="1010"/>
      <w:r w:rsidRPr="00C36917">
        <w:rPr>
          <w:snapToGrid w:val="0"/>
          <w:sz w:val="28"/>
          <w:szCs w:val="28"/>
          <w:lang w:val="uk-UA"/>
        </w:rPr>
        <w:t>.-</w:t>
      </w:r>
      <w:bookmarkEnd w:id="1011"/>
      <w:r w:rsidRPr="00C36917">
        <w:rPr>
          <w:snapToGrid w:val="0"/>
          <w:sz w:val="28"/>
          <w:szCs w:val="28"/>
          <w:lang w:val="uk-UA"/>
        </w:rPr>
        <w:t xml:space="preserve"> С. 100-106.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012" w:name="OCRUncertain2713"/>
      <w:r w:rsidRPr="00C36917">
        <w:rPr>
          <w:snapToGrid w:val="0"/>
          <w:sz w:val="28"/>
          <w:szCs w:val="28"/>
          <w:lang w:val="uk-UA"/>
        </w:rPr>
        <w:t>Калнынь</w:t>
      </w:r>
      <w:bookmarkEnd w:id="1012"/>
      <w:r w:rsidRPr="00C36917">
        <w:rPr>
          <w:snapToGrid w:val="0"/>
          <w:sz w:val="28"/>
          <w:szCs w:val="28"/>
          <w:lang w:val="uk-UA"/>
        </w:rPr>
        <w:t xml:space="preserve"> </w:t>
      </w:r>
      <w:bookmarkStart w:id="1013" w:name="OCRUncertain2714"/>
      <w:r w:rsidRPr="00C36917">
        <w:rPr>
          <w:snapToGrid w:val="0"/>
          <w:sz w:val="28"/>
          <w:szCs w:val="28"/>
          <w:lang w:val="uk-UA"/>
        </w:rPr>
        <w:t>Л.Э.</w:t>
      </w:r>
      <w:bookmarkEnd w:id="1013"/>
      <w:r w:rsidRPr="00C36917">
        <w:rPr>
          <w:snapToGrid w:val="0"/>
          <w:sz w:val="28"/>
          <w:szCs w:val="28"/>
          <w:lang w:val="uk-UA"/>
        </w:rPr>
        <w:t xml:space="preserve"> Развитие корреляции твердых и мягких согласных фонем в славянских языках</w:t>
      </w:r>
      <w:bookmarkStart w:id="1014" w:name="OCRUncertain2715"/>
      <w:r w:rsidRPr="00C36917">
        <w:rPr>
          <w:snapToGrid w:val="0"/>
          <w:sz w:val="28"/>
          <w:szCs w:val="28"/>
          <w:lang w:val="uk-UA"/>
        </w:rPr>
        <w:t>.-</w:t>
      </w:r>
      <w:bookmarkEnd w:id="1014"/>
      <w:r w:rsidRPr="00C36917">
        <w:rPr>
          <w:snapToGrid w:val="0"/>
          <w:sz w:val="28"/>
          <w:szCs w:val="28"/>
          <w:lang w:val="uk-UA"/>
        </w:rPr>
        <w:t xml:space="preserve"> </w:t>
      </w:r>
      <w:bookmarkStart w:id="1015" w:name="OCRUncertain2716"/>
      <w:r w:rsidRPr="00C36917">
        <w:rPr>
          <w:snapToGrid w:val="0"/>
          <w:sz w:val="28"/>
          <w:szCs w:val="28"/>
          <w:lang w:val="uk-UA"/>
        </w:rPr>
        <w:t>М.:</w:t>
      </w:r>
      <w:bookmarkEnd w:id="1015"/>
      <w:r w:rsidRPr="00C36917">
        <w:rPr>
          <w:snapToGrid w:val="0"/>
          <w:sz w:val="28"/>
          <w:szCs w:val="28"/>
          <w:lang w:val="uk-UA"/>
        </w:rPr>
        <w:t xml:space="preserve"> </w:t>
      </w:r>
      <w:bookmarkStart w:id="1016" w:name="OCRUncertain2717"/>
      <w:r w:rsidRPr="00C36917">
        <w:rPr>
          <w:snapToGrid w:val="0"/>
          <w:sz w:val="28"/>
          <w:szCs w:val="28"/>
          <w:lang w:val="uk-UA"/>
        </w:rPr>
        <w:t>Изд-во</w:t>
      </w:r>
      <w:bookmarkEnd w:id="1016"/>
      <w:r w:rsidRPr="00C36917">
        <w:rPr>
          <w:snapToGrid w:val="0"/>
          <w:sz w:val="28"/>
          <w:szCs w:val="28"/>
          <w:lang w:val="uk-UA"/>
        </w:rPr>
        <w:t xml:space="preserve"> АН СССР, 1961</w:t>
      </w:r>
      <w:bookmarkStart w:id="1017" w:name="OCRUncertain2718"/>
      <w:r w:rsidRPr="00C36917">
        <w:rPr>
          <w:snapToGrid w:val="0"/>
          <w:sz w:val="28"/>
          <w:szCs w:val="28"/>
          <w:lang w:val="uk-UA"/>
        </w:rPr>
        <w:t>.-</w:t>
      </w:r>
      <w:bookmarkEnd w:id="1017"/>
      <w:r w:rsidRPr="00C36917">
        <w:rPr>
          <w:snapToGrid w:val="0"/>
          <w:sz w:val="28"/>
          <w:szCs w:val="28"/>
          <w:lang w:val="uk-UA"/>
        </w:rPr>
        <w:t xml:space="preserve"> 136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018" w:name="OCRUncertain2719"/>
      <w:r w:rsidRPr="00C36917">
        <w:rPr>
          <w:snapToGrid w:val="0"/>
          <w:sz w:val="28"/>
          <w:szCs w:val="28"/>
          <w:lang w:val="uk-UA"/>
        </w:rPr>
        <w:t>Каринский</w:t>
      </w:r>
      <w:bookmarkEnd w:id="1018"/>
      <w:r w:rsidRPr="00C36917">
        <w:rPr>
          <w:snapToGrid w:val="0"/>
          <w:sz w:val="28"/>
          <w:szCs w:val="28"/>
          <w:lang w:val="uk-UA"/>
        </w:rPr>
        <w:t xml:space="preserve"> </w:t>
      </w:r>
      <w:bookmarkStart w:id="1019" w:name="OCRUncertain2720"/>
      <w:r w:rsidRPr="00C36917">
        <w:rPr>
          <w:snapToGrid w:val="0"/>
          <w:sz w:val="28"/>
          <w:szCs w:val="28"/>
          <w:lang w:val="uk-UA"/>
        </w:rPr>
        <w:t>Н.М.</w:t>
      </w:r>
      <w:bookmarkEnd w:id="1019"/>
      <w:r w:rsidRPr="00C36917">
        <w:rPr>
          <w:snapToGrid w:val="0"/>
          <w:sz w:val="28"/>
          <w:szCs w:val="28"/>
          <w:lang w:val="uk-UA"/>
        </w:rPr>
        <w:t xml:space="preserve"> Язык Пскова и его области в </w:t>
      </w:r>
      <w:bookmarkStart w:id="1020" w:name="OCRUncertain2721"/>
      <w:r w:rsidRPr="00C36917">
        <w:rPr>
          <w:snapToGrid w:val="0"/>
          <w:sz w:val="28"/>
          <w:szCs w:val="28"/>
          <w:lang w:val="uk-UA"/>
        </w:rPr>
        <w:t>ХV</w:t>
      </w:r>
      <w:bookmarkEnd w:id="1020"/>
      <w:r w:rsidRPr="00C36917">
        <w:rPr>
          <w:snapToGrid w:val="0"/>
          <w:sz w:val="28"/>
          <w:szCs w:val="28"/>
          <w:lang w:val="uk-UA"/>
        </w:rPr>
        <w:t xml:space="preserve"> веке</w:t>
      </w:r>
      <w:bookmarkStart w:id="1021" w:name="OCRUncertain2722"/>
      <w:r w:rsidRPr="00C36917">
        <w:rPr>
          <w:snapToGrid w:val="0"/>
          <w:sz w:val="28"/>
          <w:szCs w:val="28"/>
          <w:lang w:val="uk-UA"/>
        </w:rPr>
        <w:t>.-</w:t>
      </w:r>
      <w:bookmarkEnd w:id="1021"/>
      <w:r w:rsidRPr="00C36917">
        <w:rPr>
          <w:snapToGrid w:val="0"/>
          <w:sz w:val="28"/>
          <w:szCs w:val="28"/>
          <w:lang w:val="uk-UA"/>
        </w:rPr>
        <w:t xml:space="preserve"> СПб., 1909</w:t>
      </w:r>
      <w:bookmarkStart w:id="1022" w:name="OCRUncertain2723"/>
      <w:r w:rsidRPr="00C36917">
        <w:rPr>
          <w:snapToGrid w:val="0"/>
          <w:sz w:val="28"/>
          <w:szCs w:val="28"/>
          <w:lang w:val="uk-UA"/>
        </w:rPr>
        <w:t>.-</w:t>
      </w:r>
      <w:bookmarkEnd w:id="1022"/>
      <w:r w:rsidRPr="00C36917">
        <w:rPr>
          <w:snapToGrid w:val="0"/>
          <w:sz w:val="28"/>
          <w:szCs w:val="28"/>
          <w:lang w:val="uk-UA"/>
        </w:rPr>
        <w:t xml:space="preserve"> 209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Карский </w:t>
      </w:r>
      <w:bookmarkStart w:id="1023" w:name="OCRUncertain2724"/>
      <w:r w:rsidRPr="00C36917">
        <w:rPr>
          <w:snapToGrid w:val="0"/>
          <w:sz w:val="28"/>
          <w:szCs w:val="28"/>
          <w:lang w:val="uk-UA"/>
        </w:rPr>
        <w:t>Е.Ф.</w:t>
      </w:r>
      <w:bookmarkEnd w:id="1023"/>
      <w:r w:rsidRPr="00C36917">
        <w:rPr>
          <w:snapToGrid w:val="0"/>
          <w:sz w:val="28"/>
          <w:szCs w:val="28"/>
          <w:lang w:val="uk-UA"/>
        </w:rPr>
        <w:t xml:space="preserve"> А.А.Шахматов как историк русского языка </w:t>
      </w:r>
      <w:bookmarkStart w:id="1024" w:name="OCRUncertain2725"/>
      <w:r w:rsidRPr="00C36917">
        <w:rPr>
          <w:snapToGrid w:val="0"/>
          <w:sz w:val="28"/>
          <w:szCs w:val="28"/>
          <w:lang w:val="uk-UA"/>
        </w:rPr>
        <w:t>//</w:t>
      </w:r>
      <w:bookmarkEnd w:id="1024"/>
      <w:r w:rsidRPr="00C36917">
        <w:rPr>
          <w:snapToGrid w:val="0"/>
          <w:sz w:val="28"/>
          <w:szCs w:val="28"/>
          <w:lang w:val="uk-UA"/>
        </w:rPr>
        <w:t xml:space="preserve"> Карский </w:t>
      </w:r>
      <w:bookmarkStart w:id="1025" w:name="OCRUncertain2726"/>
      <w:r w:rsidRPr="00C36917">
        <w:rPr>
          <w:snapToGrid w:val="0"/>
          <w:sz w:val="28"/>
          <w:szCs w:val="28"/>
          <w:lang w:val="uk-UA"/>
        </w:rPr>
        <w:t>Е.Ф.</w:t>
      </w:r>
      <w:bookmarkEnd w:id="1025"/>
      <w:r w:rsidRPr="00C36917">
        <w:rPr>
          <w:snapToGrid w:val="0"/>
          <w:sz w:val="28"/>
          <w:szCs w:val="28"/>
          <w:lang w:val="uk-UA"/>
        </w:rPr>
        <w:t xml:space="preserve"> Труды по белорусскому и другим славянским языкам</w:t>
      </w:r>
      <w:bookmarkStart w:id="1026" w:name="OCRUncertain2727"/>
      <w:r w:rsidRPr="00C36917">
        <w:rPr>
          <w:snapToGrid w:val="0"/>
          <w:sz w:val="28"/>
          <w:szCs w:val="28"/>
          <w:lang w:val="uk-UA"/>
        </w:rPr>
        <w:t>.-</w:t>
      </w:r>
      <w:bookmarkEnd w:id="1026"/>
      <w:r w:rsidRPr="00C36917">
        <w:rPr>
          <w:snapToGrid w:val="0"/>
          <w:sz w:val="28"/>
          <w:szCs w:val="28"/>
          <w:lang w:val="uk-UA"/>
        </w:rPr>
        <w:t xml:space="preserve"> </w:t>
      </w:r>
      <w:bookmarkStart w:id="1027" w:name="OCRUncertain2728"/>
      <w:r w:rsidRPr="00C36917">
        <w:rPr>
          <w:snapToGrid w:val="0"/>
          <w:sz w:val="28"/>
          <w:szCs w:val="28"/>
          <w:lang w:val="uk-UA"/>
        </w:rPr>
        <w:t xml:space="preserve">М.: </w:t>
      </w:r>
      <w:bookmarkEnd w:id="1027"/>
      <w:r w:rsidRPr="00C36917">
        <w:rPr>
          <w:snapToGrid w:val="0"/>
          <w:sz w:val="28"/>
          <w:szCs w:val="28"/>
          <w:lang w:val="uk-UA"/>
        </w:rPr>
        <w:t>Изд-во АН СССР, 1962</w:t>
      </w:r>
      <w:bookmarkStart w:id="1028" w:name="OCRUncertain2729"/>
      <w:r w:rsidRPr="00C36917">
        <w:rPr>
          <w:snapToGrid w:val="0"/>
          <w:sz w:val="28"/>
          <w:szCs w:val="28"/>
          <w:lang w:val="uk-UA"/>
        </w:rPr>
        <w:t>.-</w:t>
      </w:r>
      <w:bookmarkEnd w:id="1028"/>
      <w:r w:rsidRPr="00C36917">
        <w:rPr>
          <w:snapToGrid w:val="0"/>
          <w:sz w:val="28"/>
          <w:szCs w:val="28"/>
          <w:lang w:val="uk-UA"/>
        </w:rPr>
        <w:t xml:space="preserve"> C. 653-66</w:t>
      </w:r>
      <w:bookmarkStart w:id="1029" w:name="OCRUncertain2731"/>
      <w:r w:rsidRPr="00C36917">
        <w:rPr>
          <w:snapToGrid w:val="0"/>
          <w:sz w:val="28"/>
          <w:szCs w:val="28"/>
          <w:lang w:val="uk-UA"/>
        </w:rPr>
        <w:t>2.</w:t>
      </w:r>
      <w:bookmarkEnd w:id="1029"/>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Карский </w:t>
      </w:r>
      <w:bookmarkStart w:id="1030" w:name="OCRUncertain2733"/>
      <w:r w:rsidRPr="00C36917">
        <w:rPr>
          <w:snapToGrid w:val="0"/>
          <w:sz w:val="28"/>
          <w:szCs w:val="28"/>
          <w:lang w:val="uk-UA"/>
        </w:rPr>
        <w:t>Е.Ф.</w:t>
      </w:r>
      <w:bookmarkEnd w:id="1030"/>
      <w:r w:rsidRPr="00C36917">
        <w:rPr>
          <w:snapToGrid w:val="0"/>
          <w:sz w:val="28"/>
          <w:szCs w:val="28"/>
          <w:lang w:val="uk-UA"/>
        </w:rPr>
        <w:t xml:space="preserve"> Белорусы. Язык белорусского народа. Исторический очерк звуков белорусского языка</w:t>
      </w:r>
      <w:bookmarkStart w:id="1031" w:name="OCRUncertain2734"/>
      <w:r w:rsidRPr="00C36917">
        <w:rPr>
          <w:snapToGrid w:val="0"/>
          <w:sz w:val="28"/>
          <w:szCs w:val="28"/>
          <w:lang w:val="uk-UA"/>
        </w:rPr>
        <w:t>.-</w:t>
      </w:r>
      <w:bookmarkEnd w:id="1031"/>
      <w:r w:rsidRPr="00C36917">
        <w:rPr>
          <w:snapToGrid w:val="0"/>
          <w:sz w:val="28"/>
          <w:szCs w:val="28"/>
          <w:lang w:val="uk-UA"/>
        </w:rPr>
        <w:t xml:space="preserve"> </w:t>
      </w:r>
      <w:bookmarkStart w:id="1032" w:name="OCRUncertain2735"/>
      <w:r w:rsidRPr="00C36917">
        <w:rPr>
          <w:snapToGrid w:val="0"/>
          <w:sz w:val="28"/>
          <w:szCs w:val="28"/>
          <w:lang w:val="uk-UA"/>
        </w:rPr>
        <w:t>М.:</w:t>
      </w:r>
      <w:bookmarkEnd w:id="1032"/>
      <w:r w:rsidRPr="00C36917">
        <w:rPr>
          <w:snapToGrid w:val="0"/>
          <w:sz w:val="28"/>
          <w:szCs w:val="28"/>
          <w:lang w:val="uk-UA"/>
        </w:rPr>
        <w:t xml:space="preserve"> Изд-во АН СССР, 1955</w:t>
      </w:r>
      <w:bookmarkStart w:id="1033" w:name="OCRUncertain2736"/>
      <w:r w:rsidRPr="00C36917">
        <w:rPr>
          <w:snapToGrid w:val="0"/>
          <w:sz w:val="28"/>
          <w:szCs w:val="28"/>
          <w:lang w:val="uk-UA"/>
        </w:rPr>
        <w:t>.-</w:t>
      </w:r>
      <w:bookmarkEnd w:id="1033"/>
      <w:r w:rsidRPr="00C36917">
        <w:rPr>
          <w:snapToGrid w:val="0"/>
          <w:sz w:val="28"/>
          <w:szCs w:val="28"/>
          <w:lang w:val="uk-UA"/>
        </w:rPr>
        <w:t>Вып. 1</w:t>
      </w:r>
      <w:bookmarkStart w:id="1034" w:name="OCRUncertain2737"/>
      <w:r w:rsidRPr="00C36917">
        <w:rPr>
          <w:snapToGrid w:val="0"/>
          <w:sz w:val="28"/>
          <w:szCs w:val="28"/>
          <w:lang w:val="uk-UA"/>
        </w:rPr>
        <w:t>.-</w:t>
      </w:r>
      <w:bookmarkEnd w:id="1034"/>
      <w:r w:rsidRPr="00C36917">
        <w:rPr>
          <w:snapToGrid w:val="0"/>
          <w:sz w:val="28"/>
          <w:szCs w:val="28"/>
          <w:lang w:val="uk-UA"/>
        </w:rPr>
        <w:t xml:space="preserve"> 475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Карский </w:t>
      </w:r>
      <w:bookmarkStart w:id="1035" w:name="OCRUncertain2749"/>
      <w:r w:rsidRPr="00C36917">
        <w:rPr>
          <w:snapToGrid w:val="0"/>
          <w:sz w:val="28"/>
          <w:szCs w:val="28"/>
          <w:lang w:val="uk-UA"/>
        </w:rPr>
        <w:t>Е.Ф.</w:t>
      </w:r>
      <w:bookmarkEnd w:id="1035"/>
      <w:r w:rsidRPr="00C36917">
        <w:rPr>
          <w:snapToGrid w:val="0"/>
          <w:sz w:val="28"/>
          <w:szCs w:val="28"/>
          <w:lang w:val="uk-UA"/>
        </w:rPr>
        <w:t xml:space="preserve"> Очерк научной разработки русского языка в пределах СССР</w:t>
      </w:r>
      <w:bookmarkStart w:id="1036" w:name="OCRUncertain2750"/>
      <w:r w:rsidRPr="00C36917">
        <w:rPr>
          <w:snapToGrid w:val="0"/>
          <w:sz w:val="28"/>
          <w:szCs w:val="28"/>
          <w:lang w:val="uk-UA"/>
        </w:rPr>
        <w:t xml:space="preserve"> //</w:t>
      </w:r>
      <w:bookmarkEnd w:id="1036"/>
      <w:r w:rsidRPr="00C36917">
        <w:rPr>
          <w:snapToGrid w:val="0"/>
          <w:sz w:val="28"/>
          <w:szCs w:val="28"/>
          <w:lang w:val="uk-UA"/>
        </w:rPr>
        <w:t xml:space="preserve"> Сб. Отд-ния рус. я</w:t>
      </w:r>
      <w:bookmarkStart w:id="1037" w:name="OCRUncertain2751"/>
      <w:r w:rsidRPr="00C36917">
        <w:rPr>
          <w:snapToGrid w:val="0"/>
          <w:sz w:val="28"/>
          <w:szCs w:val="28"/>
          <w:lang w:val="uk-UA"/>
        </w:rPr>
        <w:t>з</w:t>
      </w:r>
      <w:bookmarkEnd w:id="1037"/>
      <w:r w:rsidRPr="00C36917">
        <w:rPr>
          <w:snapToGrid w:val="0"/>
          <w:sz w:val="28"/>
          <w:szCs w:val="28"/>
          <w:lang w:val="uk-UA"/>
        </w:rPr>
        <w:t>. и словесности</w:t>
      </w:r>
      <w:bookmarkStart w:id="1038" w:name="OCRUncertain2752"/>
      <w:r w:rsidRPr="00C36917">
        <w:rPr>
          <w:snapToGrid w:val="0"/>
          <w:sz w:val="28"/>
          <w:szCs w:val="28"/>
          <w:lang w:val="uk-UA"/>
        </w:rPr>
        <w:t>.-</w:t>
      </w:r>
      <w:bookmarkEnd w:id="1038"/>
      <w:r w:rsidRPr="00C36917">
        <w:rPr>
          <w:snapToGrid w:val="0"/>
          <w:sz w:val="28"/>
          <w:szCs w:val="28"/>
          <w:lang w:val="uk-UA"/>
        </w:rPr>
        <w:t xml:space="preserve"> 1926</w:t>
      </w:r>
      <w:bookmarkStart w:id="1039" w:name="OCRUncertain2753"/>
      <w:r w:rsidRPr="00C36917">
        <w:rPr>
          <w:snapToGrid w:val="0"/>
          <w:sz w:val="28"/>
          <w:szCs w:val="28"/>
          <w:lang w:val="uk-UA"/>
        </w:rPr>
        <w:t>.-</w:t>
      </w:r>
      <w:bookmarkEnd w:id="1039"/>
      <w:r w:rsidRPr="00C36917">
        <w:rPr>
          <w:snapToGrid w:val="0"/>
          <w:sz w:val="28"/>
          <w:szCs w:val="28"/>
          <w:lang w:val="uk-UA"/>
        </w:rPr>
        <w:t xml:space="preserve"> Т. 101.-</w:t>
      </w:r>
      <w:bookmarkStart w:id="1040" w:name="OCRUncertain2754"/>
      <w:r w:rsidRPr="00C36917">
        <w:rPr>
          <w:snapToGrid w:val="0"/>
          <w:sz w:val="28"/>
          <w:szCs w:val="28"/>
          <w:lang w:val="uk-UA"/>
        </w:rPr>
        <w:t>VII,</w:t>
      </w:r>
      <w:bookmarkEnd w:id="1040"/>
      <w:r w:rsidRPr="00C36917">
        <w:rPr>
          <w:snapToGrid w:val="0"/>
          <w:sz w:val="28"/>
          <w:szCs w:val="28"/>
          <w:lang w:val="uk-UA"/>
        </w:rPr>
        <w:t xml:space="preserve"> 103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Карский </w:t>
      </w:r>
      <w:bookmarkStart w:id="1041" w:name="OCRUncertain2756"/>
      <w:r w:rsidRPr="00C36917">
        <w:rPr>
          <w:snapToGrid w:val="0"/>
          <w:sz w:val="28"/>
          <w:szCs w:val="28"/>
          <w:lang w:val="uk-UA"/>
        </w:rPr>
        <w:t>Е.Ф.</w:t>
      </w:r>
      <w:bookmarkEnd w:id="1041"/>
      <w:r w:rsidRPr="00C36917">
        <w:rPr>
          <w:snapToGrid w:val="0"/>
          <w:sz w:val="28"/>
          <w:szCs w:val="28"/>
          <w:lang w:val="uk-UA"/>
        </w:rPr>
        <w:t xml:space="preserve"> Труды </w:t>
      </w:r>
      <w:bookmarkStart w:id="1042" w:name="OCRUncertain2757"/>
      <w:r w:rsidRPr="00C36917">
        <w:rPr>
          <w:snapToGrid w:val="0"/>
          <w:sz w:val="28"/>
          <w:szCs w:val="28"/>
          <w:lang w:val="uk-UA"/>
        </w:rPr>
        <w:t>А.И.Соболевского</w:t>
      </w:r>
      <w:bookmarkEnd w:id="1042"/>
      <w:r w:rsidRPr="00C36917">
        <w:rPr>
          <w:snapToGrid w:val="0"/>
          <w:sz w:val="28"/>
          <w:szCs w:val="28"/>
          <w:lang w:val="uk-UA"/>
        </w:rPr>
        <w:t xml:space="preserve"> по палеографии и диалектологии </w:t>
      </w:r>
      <w:bookmarkStart w:id="1043" w:name="OCRUncertain2758"/>
      <w:r w:rsidRPr="00C36917">
        <w:rPr>
          <w:snapToGrid w:val="0"/>
          <w:sz w:val="28"/>
          <w:szCs w:val="28"/>
          <w:lang w:val="uk-UA"/>
        </w:rPr>
        <w:t>//</w:t>
      </w:r>
      <w:bookmarkEnd w:id="1043"/>
      <w:r w:rsidRPr="00C36917">
        <w:rPr>
          <w:snapToGrid w:val="0"/>
          <w:sz w:val="28"/>
          <w:szCs w:val="28"/>
          <w:lang w:val="uk-UA"/>
        </w:rPr>
        <w:t xml:space="preserve"> Карский </w:t>
      </w:r>
      <w:bookmarkStart w:id="1044" w:name="OCRUncertain2759"/>
      <w:r w:rsidRPr="00C36917">
        <w:rPr>
          <w:snapToGrid w:val="0"/>
          <w:sz w:val="28"/>
          <w:szCs w:val="28"/>
          <w:lang w:val="uk-UA"/>
        </w:rPr>
        <w:t>Е.Ф.</w:t>
      </w:r>
      <w:bookmarkEnd w:id="1044"/>
      <w:r w:rsidRPr="00C36917">
        <w:rPr>
          <w:snapToGrid w:val="0"/>
          <w:sz w:val="28"/>
          <w:szCs w:val="28"/>
          <w:lang w:val="uk-UA"/>
        </w:rPr>
        <w:t xml:space="preserve"> Труды по белорус</w:t>
      </w:r>
      <w:bookmarkStart w:id="1045" w:name="OCRUncertain2760"/>
      <w:r w:rsidRPr="00C36917">
        <w:rPr>
          <w:snapToGrid w:val="0"/>
          <w:sz w:val="28"/>
          <w:szCs w:val="28"/>
          <w:lang w:val="uk-UA"/>
        </w:rPr>
        <w:t>с</w:t>
      </w:r>
      <w:bookmarkEnd w:id="1045"/>
      <w:r w:rsidRPr="00C36917">
        <w:rPr>
          <w:snapToGrid w:val="0"/>
          <w:sz w:val="28"/>
          <w:szCs w:val="28"/>
          <w:lang w:val="uk-UA"/>
        </w:rPr>
        <w:t>кому и другим славян</w:t>
      </w:r>
      <w:bookmarkStart w:id="1046" w:name="OCRUncertain2761"/>
      <w:r w:rsidRPr="00C36917">
        <w:rPr>
          <w:snapToGrid w:val="0"/>
          <w:sz w:val="28"/>
          <w:szCs w:val="28"/>
          <w:lang w:val="uk-UA"/>
        </w:rPr>
        <w:t>с</w:t>
      </w:r>
      <w:bookmarkEnd w:id="1046"/>
      <w:r w:rsidRPr="00C36917">
        <w:rPr>
          <w:snapToGrid w:val="0"/>
          <w:sz w:val="28"/>
          <w:szCs w:val="28"/>
          <w:lang w:val="uk-UA"/>
        </w:rPr>
        <w:t>ким языкам</w:t>
      </w:r>
      <w:bookmarkStart w:id="1047" w:name="OCRUncertain2762"/>
      <w:r w:rsidRPr="00C36917">
        <w:rPr>
          <w:snapToGrid w:val="0"/>
          <w:sz w:val="28"/>
          <w:szCs w:val="28"/>
          <w:lang w:val="uk-UA"/>
        </w:rPr>
        <w:t>.</w:t>
      </w:r>
      <w:bookmarkEnd w:id="1047"/>
      <w:r w:rsidRPr="00C36917">
        <w:rPr>
          <w:snapToGrid w:val="0"/>
          <w:sz w:val="28"/>
          <w:szCs w:val="28"/>
          <w:lang w:val="uk-UA"/>
        </w:rPr>
        <w:t>- М</w:t>
      </w:r>
      <w:bookmarkStart w:id="1048" w:name="OCRUncertain2763"/>
      <w:r w:rsidRPr="00C36917">
        <w:rPr>
          <w:snapToGrid w:val="0"/>
          <w:sz w:val="28"/>
          <w:szCs w:val="28"/>
          <w:lang w:val="uk-UA"/>
        </w:rPr>
        <w:t>.:</w:t>
      </w:r>
      <w:bookmarkEnd w:id="1048"/>
      <w:r w:rsidRPr="00C36917">
        <w:rPr>
          <w:snapToGrid w:val="0"/>
          <w:sz w:val="28"/>
          <w:szCs w:val="28"/>
          <w:lang w:val="uk-UA"/>
        </w:rPr>
        <w:t xml:space="preserve"> Изд-во АН СССР, 1962</w:t>
      </w:r>
      <w:bookmarkStart w:id="1049" w:name="OCRUncertain2764"/>
      <w:r w:rsidRPr="00C36917">
        <w:rPr>
          <w:snapToGrid w:val="0"/>
          <w:sz w:val="28"/>
          <w:szCs w:val="28"/>
          <w:lang w:val="uk-UA"/>
        </w:rPr>
        <w:t>.-</w:t>
      </w:r>
      <w:bookmarkEnd w:id="1049"/>
      <w:r w:rsidRPr="00C36917">
        <w:rPr>
          <w:snapToGrid w:val="0"/>
          <w:sz w:val="28"/>
          <w:szCs w:val="28"/>
          <w:lang w:val="uk-UA"/>
        </w:rPr>
        <w:t xml:space="preserve"> С. 670-672.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Карский </w:t>
      </w:r>
      <w:bookmarkStart w:id="1050" w:name="OCRUncertain2766"/>
      <w:r w:rsidRPr="00C36917">
        <w:rPr>
          <w:snapToGrid w:val="0"/>
          <w:sz w:val="28"/>
          <w:szCs w:val="28"/>
          <w:lang w:val="uk-UA"/>
        </w:rPr>
        <w:t>Е.Ф.</w:t>
      </w:r>
      <w:bookmarkEnd w:id="1050"/>
      <w:r w:rsidRPr="00C36917">
        <w:rPr>
          <w:snapToGrid w:val="0"/>
          <w:sz w:val="28"/>
          <w:szCs w:val="28"/>
          <w:lang w:val="uk-UA"/>
        </w:rPr>
        <w:t xml:space="preserve"> </w:t>
      </w:r>
      <w:bookmarkStart w:id="1051" w:name="OCRUncertain2767"/>
      <w:r w:rsidRPr="00C36917">
        <w:rPr>
          <w:snapToGrid w:val="0"/>
          <w:sz w:val="28"/>
          <w:szCs w:val="28"/>
          <w:lang w:val="uk-UA"/>
        </w:rPr>
        <w:t>[Рец.</w:t>
      </w:r>
      <w:bookmarkEnd w:id="1051"/>
      <w:r w:rsidRPr="00C36917">
        <w:rPr>
          <w:snapToGrid w:val="0"/>
          <w:sz w:val="28"/>
          <w:szCs w:val="28"/>
          <w:lang w:val="uk-UA"/>
        </w:rPr>
        <w:t>:] Grammatik der ruthenischen (ukrainischen) Sprache. Von Stephan von Smal-Stockyj un</w:t>
      </w:r>
      <w:bookmarkStart w:id="1052" w:name="OCRUncertain2783"/>
      <w:r>
        <w:rPr>
          <w:snapToGrid w:val="0"/>
          <w:sz w:val="28"/>
          <w:szCs w:val="28"/>
          <w:lang w:val="uk-UA"/>
        </w:rPr>
        <w:t>d Theodor Gartner. Wien, 1913. 80</w:t>
      </w:r>
      <w:r w:rsidRPr="00C36917">
        <w:rPr>
          <w:snapToGrid w:val="0"/>
          <w:sz w:val="28"/>
          <w:szCs w:val="28"/>
          <w:lang w:val="uk-UA"/>
        </w:rPr>
        <w:t>. Х</w:t>
      </w:r>
      <w:bookmarkEnd w:id="1052"/>
      <w:r w:rsidRPr="00C36917">
        <w:rPr>
          <w:snapToGrid w:val="0"/>
          <w:sz w:val="28"/>
          <w:szCs w:val="28"/>
          <w:lang w:val="uk-UA"/>
        </w:rPr>
        <w:t xml:space="preserve">V </w:t>
      </w:r>
      <w:bookmarkStart w:id="1053" w:name="OCRUncertain2784"/>
      <w:r w:rsidRPr="00C36917">
        <w:rPr>
          <w:b/>
          <w:bCs/>
          <w:snapToGrid w:val="0"/>
          <w:sz w:val="28"/>
          <w:szCs w:val="28"/>
          <w:lang w:val="uk-UA"/>
        </w:rPr>
        <w:t>+</w:t>
      </w:r>
      <w:bookmarkEnd w:id="1053"/>
      <w:r w:rsidRPr="00C36917">
        <w:rPr>
          <w:snapToGrid w:val="0"/>
          <w:sz w:val="28"/>
          <w:szCs w:val="28"/>
          <w:lang w:val="uk-UA"/>
        </w:rPr>
        <w:t xml:space="preserve"> 550 </w:t>
      </w:r>
      <w:bookmarkStart w:id="1054" w:name="OCRUncertain2785"/>
      <w:r w:rsidRPr="00C36917">
        <w:rPr>
          <w:snapToGrid w:val="0"/>
          <w:sz w:val="28"/>
          <w:szCs w:val="28"/>
          <w:lang w:val="uk-UA"/>
        </w:rPr>
        <w:t>//</w:t>
      </w:r>
      <w:bookmarkEnd w:id="1054"/>
      <w:r w:rsidRPr="00C36917">
        <w:rPr>
          <w:snapToGrid w:val="0"/>
          <w:sz w:val="28"/>
          <w:szCs w:val="28"/>
          <w:lang w:val="uk-UA"/>
        </w:rPr>
        <w:t xml:space="preserve"> Карский </w:t>
      </w:r>
      <w:bookmarkStart w:id="1055" w:name="OCRUncertain2786"/>
      <w:r w:rsidRPr="00C36917">
        <w:rPr>
          <w:snapToGrid w:val="0"/>
          <w:sz w:val="28"/>
          <w:szCs w:val="28"/>
          <w:lang w:val="uk-UA"/>
        </w:rPr>
        <w:t>Е.Ф.</w:t>
      </w:r>
      <w:bookmarkEnd w:id="1055"/>
      <w:r w:rsidRPr="00C36917">
        <w:rPr>
          <w:snapToGrid w:val="0"/>
          <w:sz w:val="28"/>
          <w:szCs w:val="28"/>
          <w:lang w:val="uk-UA"/>
        </w:rPr>
        <w:t xml:space="preserve"> Труды по белорусскому и другим славянским языкам</w:t>
      </w:r>
      <w:bookmarkStart w:id="1056" w:name="OCRUncertain2787"/>
      <w:r w:rsidRPr="00C36917">
        <w:rPr>
          <w:snapToGrid w:val="0"/>
          <w:sz w:val="28"/>
          <w:szCs w:val="28"/>
          <w:lang w:val="uk-UA"/>
        </w:rPr>
        <w:t>.-</w:t>
      </w:r>
      <w:bookmarkEnd w:id="1056"/>
      <w:r w:rsidRPr="00C36917">
        <w:rPr>
          <w:snapToGrid w:val="0"/>
          <w:sz w:val="28"/>
          <w:szCs w:val="28"/>
          <w:lang w:val="uk-UA"/>
        </w:rPr>
        <w:t xml:space="preserve"> </w:t>
      </w:r>
      <w:bookmarkStart w:id="1057" w:name="OCRUncertain2788"/>
      <w:r w:rsidRPr="00C36917">
        <w:rPr>
          <w:snapToGrid w:val="0"/>
          <w:sz w:val="28"/>
          <w:szCs w:val="28"/>
          <w:lang w:val="uk-UA"/>
        </w:rPr>
        <w:t>М.</w:t>
      </w:r>
      <w:bookmarkEnd w:id="1057"/>
      <w:r w:rsidRPr="00C36917">
        <w:rPr>
          <w:snapToGrid w:val="0"/>
          <w:sz w:val="28"/>
          <w:szCs w:val="28"/>
          <w:lang w:val="uk-UA"/>
        </w:rPr>
        <w:t xml:space="preserve">: </w:t>
      </w:r>
      <w:bookmarkStart w:id="1058" w:name="OCRUncertain2789"/>
      <w:r w:rsidRPr="00C36917">
        <w:rPr>
          <w:snapToGrid w:val="0"/>
          <w:sz w:val="28"/>
          <w:szCs w:val="28"/>
          <w:lang w:val="uk-UA"/>
        </w:rPr>
        <w:t>Изд-во</w:t>
      </w:r>
      <w:bookmarkEnd w:id="1058"/>
      <w:r w:rsidRPr="00C36917">
        <w:rPr>
          <w:snapToGrid w:val="0"/>
          <w:sz w:val="28"/>
          <w:szCs w:val="28"/>
          <w:lang w:val="uk-UA"/>
        </w:rPr>
        <w:t xml:space="preserve"> АН СССР, 196</w:t>
      </w:r>
      <w:bookmarkStart w:id="1059" w:name="OCRUncertain2790"/>
      <w:r w:rsidRPr="00C36917">
        <w:rPr>
          <w:snapToGrid w:val="0"/>
          <w:sz w:val="28"/>
          <w:szCs w:val="28"/>
          <w:lang w:val="uk-UA"/>
        </w:rPr>
        <w:t>2</w:t>
      </w:r>
      <w:bookmarkStart w:id="1060" w:name="OCRUncertain2791"/>
      <w:bookmarkEnd w:id="1059"/>
      <w:r w:rsidRPr="00C36917">
        <w:rPr>
          <w:snapToGrid w:val="0"/>
          <w:sz w:val="28"/>
          <w:szCs w:val="28"/>
          <w:lang w:val="uk-UA"/>
        </w:rPr>
        <w:t>.-</w:t>
      </w:r>
      <w:bookmarkEnd w:id="1060"/>
      <w:r w:rsidRPr="00C36917">
        <w:rPr>
          <w:snapToGrid w:val="0"/>
          <w:sz w:val="28"/>
          <w:szCs w:val="28"/>
          <w:lang w:val="uk-UA"/>
        </w:rPr>
        <w:t xml:space="preserve"> С. 558-562.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061" w:name="OCRUncertain2821"/>
      <w:r w:rsidRPr="00C36917">
        <w:rPr>
          <w:snapToGrid w:val="0"/>
          <w:sz w:val="28"/>
          <w:szCs w:val="28"/>
          <w:lang w:val="uk-UA"/>
        </w:rPr>
        <w:t>Кацнельсон</w:t>
      </w:r>
      <w:bookmarkEnd w:id="1061"/>
      <w:r w:rsidRPr="00C36917">
        <w:rPr>
          <w:snapToGrid w:val="0"/>
          <w:sz w:val="28"/>
          <w:szCs w:val="28"/>
          <w:lang w:val="uk-UA"/>
        </w:rPr>
        <w:t xml:space="preserve"> </w:t>
      </w:r>
      <w:bookmarkStart w:id="1062" w:name="OCRUncertain2822"/>
      <w:r w:rsidRPr="00C36917">
        <w:rPr>
          <w:snapToGrid w:val="0"/>
          <w:sz w:val="28"/>
          <w:szCs w:val="28"/>
          <w:lang w:val="uk-UA"/>
        </w:rPr>
        <w:t>С.Д.</w:t>
      </w:r>
      <w:bookmarkEnd w:id="1062"/>
      <w:r w:rsidRPr="00C36917">
        <w:rPr>
          <w:snapToGrid w:val="0"/>
          <w:sz w:val="28"/>
          <w:szCs w:val="28"/>
          <w:lang w:val="uk-UA"/>
        </w:rPr>
        <w:t xml:space="preserve"> Вступительная статья </w:t>
      </w:r>
      <w:bookmarkStart w:id="1063" w:name="OCRUncertain2823"/>
      <w:r w:rsidRPr="00C36917">
        <w:rPr>
          <w:snapToGrid w:val="0"/>
          <w:sz w:val="28"/>
          <w:szCs w:val="28"/>
          <w:lang w:val="uk-UA"/>
        </w:rPr>
        <w:t>//</w:t>
      </w:r>
      <w:bookmarkEnd w:id="1063"/>
      <w:r w:rsidRPr="00C36917">
        <w:rPr>
          <w:snapToGrid w:val="0"/>
          <w:sz w:val="28"/>
          <w:szCs w:val="28"/>
          <w:lang w:val="uk-UA"/>
        </w:rPr>
        <w:t xml:space="preserve"> </w:t>
      </w:r>
      <w:bookmarkStart w:id="1064" w:name="OCRUncertain2824"/>
      <w:r w:rsidRPr="00C36917">
        <w:rPr>
          <w:snapToGrid w:val="0"/>
          <w:sz w:val="28"/>
          <w:szCs w:val="28"/>
          <w:lang w:val="uk-UA"/>
        </w:rPr>
        <w:t>Пауль</w:t>
      </w:r>
      <w:bookmarkEnd w:id="1064"/>
      <w:r w:rsidRPr="00C36917">
        <w:rPr>
          <w:snapToGrid w:val="0"/>
          <w:sz w:val="28"/>
          <w:szCs w:val="28"/>
          <w:lang w:val="uk-UA"/>
        </w:rPr>
        <w:t xml:space="preserve"> Г. Принципы истории языка</w:t>
      </w:r>
      <w:bookmarkStart w:id="1065" w:name="OCRUncertain2825"/>
      <w:r w:rsidRPr="00C36917">
        <w:rPr>
          <w:snapToGrid w:val="0"/>
          <w:sz w:val="28"/>
          <w:szCs w:val="28"/>
          <w:lang w:val="uk-UA"/>
        </w:rPr>
        <w:t>.-</w:t>
      </w:r>
      <w:bookmarkEnd w:id="1065"/>
      <w:r w:rsidRPr="00C36917">
        <w:rPr>
          <w:snapToGrid w:val="0"/>
          <w:sz w:val="28"/>
          <w:szCs w:val="28"/>
          <w:lang w:val="uk-UA"/>
        </w:rPr>
        <w:t xml:space="preserve"> </w:t>
      </w:r>
      <w:bookmarkStart w:id="1066" w:name="OCRUncertain2826"/>
      <w:r w:rsidRPr="00C36917">
        <w:rPr>
          <w:snapToGrid w:val="0"/>
          <w:sz w:val="28"/>
          <w:szCs w:val="28"/>
          <w:lang w:val="uk-UA"/>
        </w:rPr>
        <w:t>М.:</w:t>
      </w:r>
      <w:bookmarkEnd w:id="1066"/>
      <w:r w:rsidRPr="00C36917">
        <w:rPr>
          <w:snapToGrid w:val="0"/>
          <w:sz w:val="28"/>
          <w:szCs w:val="28"/>
          <w:lang w:val="uk-UA"/>
        </w:rPr>
        <w:t xml:space="preserve"> </w:t>
      </w:r>
      <w:bookmarkStart w:id="1067" w:name="OCRUncertain2827"/>
      <w:r w:rsidRPr="00C36917">
        <w:rPr>
          <w:snapToGrid w:val="0"/>
          <w:sz w:val="28"/>
          <w:szCs w:val="28"/>
          <w:lang w:val="uk-UA"/>
        </w:rPr>
        <w:t>Изд-во</w:t>
      </w:r>
      <w:bookmarkEnd w:id="1067"/>
      <w:r w:rsidRPr="00C36917">
        <w:rPr>
          <w:snapToGrid w:val="0"/>
          <w:sz w:val="28"/>
          <w:szCs w:val="28"/>
          <w:lang w:val="uk-UA"/>
        </w:rPr>
        <w:t xml:space="preserve"> </w:t>
      </w:r>
      <w:bookmarkStart w:id="1068" w:name="OCRUncertain2828"/>
      <w:r w:rsidRPr="00C36917">
        <w:rPr>
          <w:snapToGrid w:val="0"/>
          <w:sz w:val="28"/>
          <w:szCs w:val="28"/>
          <w:lang w:val="uk-UA"/>
        </w:rPr>
        <w:t>иностр.</w:t>
      </w:r>
      <w:bookmarkEnd w:id="1068"/>
      <w:r w:rsidRPr="00C36917">
        <w:rPr>
          <w:snapToGrid w:val="0"/>
          <w:sz w:val="28"/>
          <w:szCs w:val="28"/>
          <w:lang w:val="uk-UA"/>
        </w:rPr>
        <w:t xml:space="preserve"> лит</w:t>
      </w:r>
      <w:bookmarkStart w:id="1069" w:name="OCRUncertain2829"/>
      <w:r w:rsidRPr="00C36917">
        <w:rPr>
          <w:snapToGrid w:val="0"/>
          <w:sz w:val="28"/>
          <w:szCs w:val="28"/>
          <w:lang w:val="uk-UA"/>
        </w:rPr>
        <w:t>.,</w:t>
      </w:r>
      <w:bookmarkEnd w:id="1069"/>
      <w:r w:rsidRPr="00C36917">
        <w:rPr>
          <w:snapToGrid w:val="0"/>
          <w:sz w:val="28"/>
          <w:szCs w:val="28"/>
          <w:lang w:val="uk-UA"/>
        </w:rPr>
        <w:t xml:space="preserve"> 1960</w:t>
      </w:r>
      <w:bookmarkStart w:id="1070" w:name="OCRUncertain2830"/>
      <w:r w:rsidRPr="00C36917">
        <w:rPr>
          <w:snapToGrid w:val="0"/>
          <w:sz w:val="28"/>
          <w:szCs w:val="28"/>
          <w:lang w:val="uk-UA"/>
        </w:rPr>
        <w:t>.-</w:t>
      </w:r>
      <w:bookmarkEnd w:id="1070"/>
      <w:r w:rsidRPr="00C36917">
        <w:rPr>
          <w:snapToGrid w:val="0"/>
          <w:sz w:val="28"/>
          <w:szCs w:val="28"/>
          <w:lang w:val="uk-UA"/>
        </w:rPr>
        <w:t xml:space="preserve"> С. 5-20.</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Климов Г.А. Вопросы методики сравнительно-генетических исследований </w:t>
      </w:r>
      <w:bookmarkStart w:id="1071" w:name="OCRUncertain2831"/>
      <w:r w:rsidRPr="00C36917">
        <w:rPr>
          <w:snapToGrid w:val="0"/>
          <w:sz w:val="28"/>
          <w:szCs w:val="28"/>
          <w:lang w:val="uk-UA"/>
        </w:rPr>
        <w:t>/</w:t>
      </w:r>
      <w:bookmarkEnd w:id="1071"/>
      <w:r w:rsidRPr="00C36917">
        <w:rPr>
          <w:snapToGrid w:val="0"/>
          <w:sz w:val="28"/>
          <w:szCs w:val="28"/>
          <w:lang w:val="uk-UA"/>
        </w:rPr>
        <w:t xml:space="preserve"> Отв. ред. </w:t>
      </w:r>
      <w:bookmarkStart w:id="1072" w:name="OCRUncertain2832"/>
      <w:r w:rsidRPr="00C36917">
        <w:rPr>
          <w:snapToGrid w:val="0"/>
          <w:sz w:val="28"/>
          <w:szCs w:val="28"/>
          <w:lang w:val="uk-UA"/>
        </w:rPr>
        <w:t>В.М.Жирмунский.-</w:t>
      </w:r>
      <w:bookmarkEnd w:id="1072"/>
      <w:r w:rsidRPr="00C36917">
        <w:rPr>
          <w:snapToGrid w:val="0"/>
          <w:sz w:val="28"/>
          <w:szCs w:val="28"/>
          <w:lang w:val="uk-UA"/>
        </w:rPr>
        <w:t xml:space="preserve"> </w:t>
      </w:r>
      <w:bookmarkStart w:id="1073" w:name="OCRUncertain2833"/>
      <w:r w:rsidRPr="00C36917">
        <w:rPr>
          <w:snapToGrid w:val="0"/>
          <w:sz w:val="28"/>
          <w:szCs w:val="28"/>
          <w:lang w:val="uk-UA"/>
        </w:rPr>
        <w:t>Л.:</w:t>
      </w:r>
      <w:bookmarkEnd w:id="1073"/>
      <w:r w:rsidRPr="00C36917">
        <w:rPr>
          <w:snapToGrid w:val="0"/>
          <w:sz w:val="28"/>
          <w:szCs w:val="28"/>
          <w:lang w:val="uk-UA"/>
        </w:rPr>
        <w:t xml:space="preserve"> Наука, 1971.- 87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Климов Г.А. Методика </w:t>
      </w:r>
      <w:bookmarkStart w:id="1074" w:name="OCRUncertain2835"/>
      <w:r w:rsidRPr="00C36917">
        <w:rPr>
          <w:snapToGrid w:val="0"/>
          <w:sz w:val="28"/>
          <w:szCs w:val="28"/>
          <w:lang w:val="uk-UA"/>
        </w:rPr>
        <w:t>лингвогенетических</w:t>
      </w:r>
      <w:bookmarkEnd w:id="1074"/>
      <w:r w:rsidRPr="00C36917">
        <w:rPr>
          <w:snapToGrid w:val="0"/>
          <w:sz w:val="28"/>
          <w:szCs w:val="28"/>
          <w:lang w:val="uk-UA"/>
        </w:rPr>
        <w:t xml:space="preserve"> исследований (Введение</w:t>
      </w:r>
      <w:bookmarkStart w:id="1075" w:name="OCRUncertain2836"/>
      <w:r w:rsidRPr="00C36917">
        <w:rPr>
          <w:snapToGrid w:val="0"/>
          <w:sz w:val="28"/>
          <w:szCs w:val="28"/>
          <w:lang w:val="uk-UA"/>
        </w:rPr>
        <w:t>) //</w:t>
      </w:r>
      <w:bookmarkEnd w:id="1075"/>
      <w:r w:rsidRPr="00C36917">
        <w:rPr>
          <w:snapToGrid w:val="0"/>
          <w:sz w:val="28"/>
          <w:szCs w:val="28"/>
          <w:lang w:val="uk-UA"/>
        </w:rPr>
        <w:t xml:space="preserve"> Общее </w:t>
      </w:r>
      <w:bookmarkStart w:id="1076" w:name="OCRUncertain2837"/>
      <w:r w:rsidRPr="00C36917">
        <w:rPr>
          <w:snapToGrid w:val="0"/>
          <w:sz w:val="28"/>
          <w:szCs w:val="28"/>
          <w:lang w:val="uk-UA"/>
        </w:rPr>
        <w:t>языкознание</w:t>
      </w:r>
      <w:bookmarkEnd w:id="1076"/>
      <w:r w:rsidRPr="00C36917">
        <w:rPr>
          <w:snapToGrid w:val="0"/>
          <w:sz w:val="28"/>
          <w:szCs w:val="28"/>
          <w:lang w:val="uk-UA"/>
        </w:rPr>
        <w:t xml:space="preserve">: Методы лингвистических исследований </w:t>
      </w:r>
      <w:bookmarkStart w:id="1077" w:name="OCRUncertain2839"/>
      <w:r w:rsidRPr="00C36917">
        <w:rPr>
          <w:snapToGrid w:val="0"/>
          <w:sz w:val="28"/>
          <w:szCs w:val="28"/>
          <w:lang w:val="uk-UA"/>
        </w:rPr>
        <w:t xml:space="preserve">/ </w:t>
      </w:r>
      <w:bookmarkEnd w:id="1077"/>
      <w:r>
        <w:rPr>
          <w:snapToGrid w:val="0"/>
          <w:sz w:val="28"/>
          <w:szCs w:val="28"/>
          <w:lang w:val="uk-UA"/>
        </w:rPr>
        <w:t>Отв. ред. Б.</w:t>
      </w:r>
      <w:r w:rsidRPr="00C36917">
        <w:rPr>
          <w:snapToGrid w:val="0"/>
          <w:sz w:val="28"/>
          <w:szCs w:val="28"/>
          <w:lang w:val="uk-UA"/>
        </w:rPr>
        <w:t>А.Серебренников.- М</w:t>
      </w:r>
      <w:bookmarkStart w:id="1078" w:name="OCRUncertain2840"/>
      <w:r w:rsidRPr="00C36917">
        <w:rPr>
          <w:snapToGrid w:val="0"/>
          <w:sz w:val="28"/>
          <w:szCs w:val="28"/>
          <w:lang w:val="uk-UA"/>
        </w:rPr>
        <w:t>.:</w:t>
      </w:r>
      <w:bookmarkEnd w:id="1078"/>
      <w:r w:rsidRPr="00C36917">
        <w:rPr>
          <w:snapToGrid w:val="0"/>
          <w:sz w:val="28"/>
          <w:szCs w:val="28"/>
          <w:lang w:val="uk-UA"/>
        </w:rPr>
        <w:t xml:space="preserve"> Наука, 1973</w:t>
      </w:r>
      <w:bookmarkStart w:id="1079" w:name="OCRUncertain2841"/>
      <w:r w:rsidRPr="00C36917">
        <w:rPr>
          <w:snapToGrid w:val="0"/>
          <w:sz w:val="28"/>
          <w:szCs w:val="28"/>
          <w:lang w:val="uk-UA"/>
        </w:rPr>
        <w:t>.-</w:t>
      </w:r>
      <w:bookmarkEnd w:id="1079"/>
      <w:r w:rsidRPr="00C36917">
        <w:rPr>
          <w:snapToGrid w:val="0"/>
          <w:sz w:val="28"/>
          <w:szCs w:val="28"/>
          <w:lang w:val="uk-UA"/>
        </w:rPr>
        <w:t xml:space="preserve"> С. 9-33.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Климов Г.А. О праязыковой реальности // Актуальные вопросы сравнительного языкознания / Отв. ред. А.В.Дес</w:t>
      </w:r>
      <w:r>
        <w:rPr>
          <w:snapToGrid w:val="0"/>
          <w:sz w:val="28"/>
          <w:szCs w:val="28"/>
          <w:lang w:val="uk-UA"/>
        </w:rPr>
        <w:t>ницкая.- Л.: Наука, 1989.- С. 5-20.</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Климов Г.А. Основы лингвистической компаративистики </w:t>
      </w:r>
      <w:bookmarkStart w:id="1080" w:name="OCRUncertain2842"/>
      <w:r w:rsidRPr="00C36917">
        <w:rPr>
          <w:snapToGrid w:val="0"/>
          <w:sz w:val="28"/>
          <w:szCs w:val="28"/>
          <w:lang w:val="uk-UA"/>
        </w:rPr>
        <w:t>/</w:t>
      </w:r>
      <w:bookmarkEnd w:id="1080"/>
      <w:r w:rsidRPr="00C36917">
        <w:rPr>
          <w:snapToGrid w:val="0"/>
          <w:sz w:val="28"/>
          <w:szCs w:val="28"/>
          <w:lang w:val="uk-UA"/>
        </w:rPr>
        <w:t xml:space="preserve"> Отв. ред. </w:t>
      </w:r>
      <w:bookmarkStart w:id="1081" w:name="OCRUncertain2843"/>
      <w:r w:rsidRPr="00C36917">
        <w:rPr>
          <w:snapToGrid w:val="0"/>
          <w:sz w:val="28"/>
          <w:szCs w:val="28"/>
          <w:lang w:val="uk-UA"/>
        </w:rPr>
        <w:t>Н.З.Гаджиева.- М.:</w:t>
      </w:r>
      <w:bookmarkEnd w:id="1081"/>
      <w:r w:rsidRPr="00C36917">
        <w:rPr>
          <w:snapToGrid w:val="0"/>
          <w:sz w:val="28"/>
          <w:szCs w:val="28"/>
          <w:lang w:val="uk-UA"/>
        </w:rPr>
        <w:t xml:space="preserve"> Наука, </w:t>
      </w:r>
      <w:bookmarkStart w:id="1082" w:name="OCRUncertain2844"/>
      <w:r w:rsidRPr="00C36917">
        <w:rPr>
          <w:snapToGrid w:val="0"/>
          <w:sz w:val="28"/>
          <w:szCs w:val="28"/>
          <w:lang w:val="uk-UA"/>
        </w:rPr>
        <w:t>1</w:t>
      </w:r>
      <w:bookmarkEnd w:id="1082"/>
      <w:r w:rsidRPr="00C36917">
        <w:rPr>
          <w:snapToGrid w:val="0"/>
          <w:sz w:val="28"/>
          <w:szCs w:val="28"/>
          <w:lang w:val="uk-UA"/>
        </w:rPr>
        <w:t>990</w:t>
      </w:r>
      <w:bookmarkStart w:id="1083" w:name="OCRUncertain2845"/>
      <w:r w:rsidRPr="00C36917">
        <w:rPr>
          <w:snapToGrid w:val="0"/>
          <w:sz w:val="28"/>
          <w:szCs w:val="28"/>
          <w:lang w:val="uk-UA"/>
        </w:rPr>
        <w:t>.-</w:t>
      </w:r>
      <w:bookmarkEnd w:id="1083"/>
      <w:r w:rsidRPr="00C36917">
        <w:rPr>
          <w:snapToGrid w:val="0"/>
          <w:sz w:val="28"/>
          <w:szCs w:val="28"/>
          <w:lang w:val="uk-UA"/>
        </w:rPr>
        <w:t xml:space="preserve"> 168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084" w:name="OCRUncertain2858"/>
      <w:r w:rsidRPr="00C36917">
        <w:rPr>
          <w:snapToGrid w:val="0"/>
          <w:sz w:val="28"/>
          <w:szCs w:val="28"/>
          <w:lang w:val="uk-UA"/>
        </w:rPr>
        <w:t>Клычков Г.С. Теория верификации в сравнительно-историческом языкознании // Теория и методология языкознания: Методы исследования языка / Отв. ред. В.Н.Ярцева.- М.: Наука, 1989.- С. 93-189.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Клычков</w:t>
      </w:r>
      <w:bookmarkEnd w:id="1084"/>
      <w:r w:rsidRPr="00C36917">
        <w:rPr>
          <w:snapToGrid w:val="0"/>
          <w:sz w:val="28"/>
          <w:szCs w:val="28"/>
          <w:lang w:val="uk-UA"/>
        </w:rPr>
        <w:t xml:space="preserve"> Г.С. Типологическая гипоте</w:t>
      </w:r>
      <w:bookmarkStart w:id="1085" w:name="OCRUncertain2859"/>
      <w:r w:rsidRPr="00C36917">
        <w:rPr>
          <w:snapToGrid w:val="0"/>
          <w:sz w:val="28"/>
          <w:szCs w:val="28"/>
          <w:lang w:val="uk-UA"/>
        </w:rPr>
        <w:t>з</w:t>
      </w:r>
      <w:bookmarkEnd w:id="1085"/>
      <w:r w:rsidRPr="00C36917">
        <w:rPr>
          <w:snapToGrid w:val="0"/>
          <w:sz w:val="28"/>
          <w:szCs w:val="28"/>
          <w:lang w:val="uk-UA"/>
        </w:rPr>
        <w:t xml:space="preserve">а реконструкции индоевропейского праязыка </w:t>
      </w:r>
      <w:bookmarkStart w:id="1086" w:name="OCRUncertain2860"/>
      <w:r w:rsidRPr="00C36917">
        <w:rPr>
          <w:snapToGrid w:val="0"/>
          <w:sz w:val="28"/>
          <w:szCs w:val="28"/>
          <w:lang w:val="uk-UA"/>
        </w:rPr>
        <w:t>//</w:t>
      </w:r>
      <w:bookmarkEnd w:id="1086"/>
      <w:r w:rsidRPr="00C36917">
        <w:rPr>
          <w:snapToGrid w:val="0"/>
          <w:sz w:val="28"/>
          <w:szCs w:val="28"/>
          <w:lang w:val="uk-UA"/>
        </w:rPr>
        <w:t xml:space="preserve"> Вопр. языкознания</w:t>
      </w:r>
      <w:bookmarkStart w:id="1087" w:name="OCRUncertain2861"/>
      <w:r w:rsidRPr="00C36917">
        <w:rPr>
          <w:snapToGrid w:val="0"/>
          <w:sz w:val="28"/>
          <w:szCs w:val="28"/>
          <w:lang w:val="uk-UA"/>
        </w:rPr>
        <w:t>.-</w:t>
      </w:r>
      <w:bookmarkEnd w:id="1087"/>
      <w:r w:rsidRPr="00C36917">
        <w:rPr>
          <w:snapToGrid w:val="0"/>
          <w:sz w:val="28"/>
          <w:szCs w:val="28"/>
          <w:lang w:val="uk-UA"/>
        </w:rPr>
        <w:t xml:space="preserve"> 1963</w:t>
      </w:r>
      <w:bookmarkStart w:id="1088" w:name="OCRUncertain2862"/>
      <w:r w:rsidRPr="00C36917">
        <w:rPr>
          <w:snapToGrid w:val="0"/>
          <w:sz w:val="28"/>
          <w:szCs w:val="28"/>
          <w:lang w:val="uk-UA"/>
        </w:rPr>
        <w:t>.-</w:t>
      </w:r>
      <w:bookmarkEnd w:id="1088"/>
      <w:r w:rsidRPr="00C36917">
        <w:rPr>
          <w:snapToGrid w:val="0"/>
          <w:sz w:val="28"/>
          <w:szCs w:val="28"/>
          <w:lang w:val="uk-UA"/>
        </w:rPr>
        <w:t xml:space="preserve"> № 5</w:t>
      </w:r>
      <w:bookmarkStart w:id="1089" w:name="OCRUncertain2864"/>
      <w:r w:rsidRPr="00C36917">
        <w:rPr>
          <w:snapToGrid w:val="0"/>
          <w:sz w:val="28"/>
          <w:szCs w:val="28"/>
          <w:lang w:val="uk-UA"/>
        </w:rPr>
        <w:t>.-</w:t>
      </w:r>
      <w:bookmarkEnd w:id="1089"/>
      <w:r w:rsidRPr="00C36917">
        <w:rPr>
          <w:snapToGrid w:val="0"/>
          <w:sz w:val="28"/>
          <w:szCs w:val="28"/>
          <w:lang w:val="uk-UA"/>
        </w:rPr>
        <w:t xml:space="preserve"> С. 3-14.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bookmarkStart w:id="1090" w:name="Ист_КовалвПКЗаслугиакадСтепанаС"/>
      <w:bookmarkStart w:id="1091" w:name="Источник62570518"/>
      <w:bookmarkStart w:id="1092" w:name="Источник29258972"/>
      <w:bookmarkStart w:id="1093" w:name="Источник89961808"/>
      <w:bookmarkStart w:id="1094" w:name="Источник94906836"/>
      <w:bookmarkStart w:id="1095" w:name="Источник49732393"/>
      <w:bookmarkStart w:id="1096" w:name="Источник69246155"/>
      <w:r w:rsidRPr="00C36917">
        <w:rPr>
          <w:sz w:val="28"/>
          <w:szCs w:val="28"/>
        </w:rPr>
        <w:t>Ковалів П.</w:t>
      </w:r>
      <w:r w:rsidRPr="00C36917">
        <w:rPr>
          <w:sz w:val="28"/>
          <w:szCs w:val="28"/>
          <w:lang w:val="uk-UA"/>
        </w:rPr>
        <w:t>К. Заслуги акад. Степана Смаль-Стоцького для української філології // З</w:t>
      </w:r>
      <w:r w:rsidRPr="00C36917">
        <w:rPr>
          <w:sz w:val="28"/>
          <w:szCs w:val="28"/>
        </w:rPr>
        <w:t xml:space="preserve">аписки наукового товариства </w:t>
      </w:r>
      <w:r w:rsidRPr="00C36917">
        <w:rPr>
          <w:sz w:val="28"/>
          <w:szCs w:val="28"/>
          <w:lang w:val="uk-UA"/>
        </w:rPr>
        <w:t>і</w:t>
      </w:r>
      <w:r w:rsidRPr="00C36917">
        <w:rPr>
          <w:sz w:val="28"/>
          <w:szCs w:val="28"/>
        </w:rPr>
        <w:t xml:space="preserve">м. Т.Г.Шевченка. – 1969. – Т. 34. - </w:t>
      </w:r>
      <w:r w:rsidRPr="00C36917">
        <w:rPr>
          <w:sz w:val="28"/>
          <w:szCs w:val="28"/>
          <w:lang w:val="uk-UA"/>
        </w:rPr>
        <w:t>С. 85 –95.</w:t>
      </w:r>
      <w:bookmarkEnd w:id="1090"/>
      <w:r w:rsidRPr="00C36917">
        <w:rPr>
          <w:sz w:val="28"/>
          <w:szCs w:val="28"/>
          <w:lang w:val="uk-UA"/>
        </w:rPr>
        <w:t xml:space="preserve"> </w:t>
      </w:r>
      <w:bookmarkStart w:id="1097" w:name="Ист_КовалвПОсновиформуванняукран"/>
      <w:bookmarkStart w:id="1098" w:name="Источник51831233"/>
      <w:bookmarkStart w:id="1099" w:name="Источник80781984"/>
      <w:bookmarkStart w:id="1100" w:name="Источник50370252"/>
      <w:bookmarkStart w:id="1101" w:name="Источник86548352"/>
      <w:bookmarkStart w:id="1102" w:name="Источник82386624"/>
      <w:bookmarkStart w:id="1103" w:name="Источник57695436"/>
      <w:bookmarkEnd w:id="1091"/>
      <w:bookmarkEnd w:id="1092"/>
      <w:bookmarkEnd w:id="1093"/>
      <w:bookmarkEnd w:id="1094"/>
      <w:bookmarkEnd w:id="1095"/>
      <w:bookmarkEnd w:id="1096"/>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Ковалів П.К. Основи формування української мови в порівнянні з іншими східнослов’янськими мовами // Історія української мови: Хрестоматія / Упорядники С.Я.Єрмоленко, А.К.Мойсієнко. – К.: Либідь, 1996. - С. 226-250.</w:t>
      </w:r>
      <w:bookmarkStart w:id="1104" w:name="Ист_КовалвПКРецПОБузукСпро"/>
      <w:bookmarkStart w:id="1105" w:name="Источник63876968"/>
      <w:bookmarkStart w:id="1106" w:name="Источник2476376"/>
      <w:bookmarkStart w:id="1107" w:name="Источник76121240"/>
      <w:bookmarkStart w:id="1108" w:name="Источник52047389"/>
      <w:bookmarkStart w:id="1109" w:name="Источник46087747"/>
      <w:bookmarkStart w:id="1110" w:name="Источник81111019"/>
      <w:bookmarkEnd w:id="1097"/>
      <w:bookmarkEnd w:id="1098"/>
      <w:bookmarkEnd w:id="1099"/>
      <w:bookmarkEnd w:id="1100"/>
      <w:bookmarkEnd w:id="1101"/>
      <w:bookmarkEnd w:id="1102"/>
      <w:bookmarkEnd w:id="1103"/>
    </w:p>
    <w:bookmarkEnd w:id="1104"/>
    <w:bookmarkEnd w:id="1105"/>
    <w:bookmarkEnd w:id="1106"/>
    <w:bookmarkEnd w:id="1107"/>
    <w:bookmarkEnd w:id="1108"/>
    <w:bookmarkEnd w:id="1109"/>
    <w:bookmarkEnd w:id="1110"/>
    <w:p w:rsidR="00D17D5F" w:rsidRPr="00C36917" w:rsidRDefault="00D17D5F" w:rsidP="009B7074">
      <w:pPr>
        <w:pStyle w:val="afffffffffffffffffffffc"/>
        <w:widowControl/>
        <w:numPr>
          <w:ilvl w:val="0"/>
          <w:numId w:val="57"/>
        </w:numPr>
        <w:spacing w:before="0" w:after="0" w:line="360" w:lineRule="auto"/>
        <w:jc w:val="both"/>
        <w:rPr>
          <w:sz w:val="28"/>
          <w:szCs w:val="28"/>
          <w:lang w:val="uk-UA"/>
        </w:rPr>
      </w:pPr>
      <w:r w:rsidRPr="00C36917">
        <w:rPr>
          <w:sz w:val="28"/>
          <w:szCs w:val="28"/>
          <w:lang w:val="uk-UA"/>
        </w:rPr>
        <w:t>Ковалів П.К. [Рец.:] Проф. П. Бузук. Спроба лінгвістычнае географії Беларусі. Ч. І, Вип. І. Выданьне Інституту Беларускае культуры у Менску, 1928, ст. 110 // Записки історико-філологічного відділу Української Академії наук. – 1929. – Кн. ХХІІІ. – С. 370–373.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111" w:name="OCRUncertain2876"/>
      <w:r w:rsidRPr="00C36917">
        <w:rPr>
          <w:snapToGrid w:val="0"/>
          <w:sz w:val="28"/>
          <w:szCs w:val="28"/>
          <w:lang w:val="uk-UA"/>
        </w:rPr>
        <w:t>Ковалик</w:t>
      </w:r>
      <w:bookmarkEnd w:id="1111"/>
      <w:r w:rsidRPr="00C36917">
        <w:rPr>
          <w:snapToGrid w:val="0"/>
          <w:sz w:val="28"/>
          <w:szCs w:val="28"/>
          <w:lang w:val="uk-UA"/>
        </w:rPr>
        <w:t xml:space="preserve"> І.</w:t>
      </w:r>
      <w:bookmarkStart w:id="1112" w:name="OCRUncertain2877"/>
      <w:r w:rsidRPr="00C36917">
        <w:rPr>
          <w:snapToGrid w:val="0"/>
          <w:sz w:val="28"/>
          <w:szCs w:val="28"/>
          <w:lang w:val="uk-UA"/>
        </w:rPr>
        <w:t>І.,</w:t>
      </w:r>
      <w:bookmarkEnd w:id="1112"/>
      <w:r w:rsidRPr="00C36917">
        <w:rPr>
          <w:snapToGrid w:val="0"/>
          <w:sz w:val="28"/>
          <w:szCs w:val="28"/>
          <w:lang w:val="uk-UA"/>
        </w:rPr>
        <w:t xml:space="preserve"> </w:t>
      </w:r>
      <w:bookmarkStart w:id="1113" w:name="OCRUncertain2878"/>
      <w:r w:rsidRPr="00C36917">
        <w:rPr>
          <w:snapToGrid w:val="0"/>
          <w:sz w:val="28"/>
          <w:szCs w:val="28"/>
          <w:lang w:val="uk-UA"/>
        </w:rPr>
        <w:t>Самійленко</w:t>
      </w:r>
      <w:bookmarkEnd w:id="1113"/>
      <w:r w:rsidRPr="00C36917">
        <w:rPr>
          <w:snapToGrid w:val="0"/>
          <w:sz w:val="28"/>
          <w:szCs w:val="28"/>
          <w:lang w:val="uk-UA"/>
        </w:rPr>
        <w:t xml:space="preserve"> </w:t>
      </w:r>
      <w:bookmarkStart w:id="1114" w:name="OCRUncertain2879"/>
      <w:r w:rsidRPr="00C36917">
        <w:rPr>
          <w:snapToGrid w:val="0"/>
          <w:sz w:val="28"/>
          <w:szCs w:val="28"/>
          <w:lang w:val="uk-UA"/>
        </w:rPr>
        <w:t>С.П.</w:t>
      </w:r>
      <w:bookmarkEnd w:id="1114"/>
      <w:r w:rsidRPr="00C36917">
        <w:rPr>
          <w:snapToGrid w:val="0"/>
          <w:sz w:val="28"/>
          <w:szCs w:val="28"/>
          <w:lang w:val="uk-UA"/>
        </w:rPr>
        <w:t xml:space="preserve"> </w:t>
      </w:r>
      <w:bookmarkStart w:id="1115" w:name="OCRUncertain2880"/>
      <w:r w:rsidRPr="00C36917">
        <w:rPr>
          <w:snapToGrid w:val="0"/>
          <w:sz w:val="28"/>
          <w:szCs w:val="28"/>
          <w:lang w:val="uk-UA"/>
        </w:rPr>
        <w:t>Загальне</w:t>
      </w:r>
      <w:bookmarkEnd w:id="1115"/>
      <w:r w:rsidRPr="00C36917">
        <w:rPr>
          <w:snapToGrid w:val="0"/>
          <w:sz w:val="28"/>
          <w:szCs w:val="28"/>
          <w:lang w:val="uk-UA"/>
        </w:rPr>
        <w:t xml:space="preserve"> </w:t>
      </w:r>
      <w:bookmarkStart w:id="1116" w:name="OCRUncertain2881"/>
      <w:r w:rsidRPr="00C36917">
        <w:rPr>
          <w:snapToGrid w:val="0"/>
          <w:sz w:val="28"/>
          <w:szCs w:val="28"/>
          <w:lang w:val="uk-UA"/>
        </w:rPr>
        <w:t>мовознавство</w:t>
      </w:r>
      <w:bookmarkEnd w:id="1116"/>
      <w:r w:rsidRPr="00C36917">
        <w:rPr>
          <w:snapToGrid w:val="0"/>
          <w:sz w:val="28"/>
          <w:szCs w:val="28"/>
          <w:lang w:val="uk-UA"/>
        </w:rPr>
        <w:t>: Істор</w:t>
      </w:r>
      <w:bookmarkStart w:id="1117" w:name="OCRUncertain2883"/>
      <w:r w:rsidRPr="00C36917">
        <w:rPr>
          <w:snapToGrid w:val="0"/>
          <w:sz w:val="28"/>
          <w:szCs w:val="28"/>
          <w:lang w:val="uk-UA"/>
        </w:rPr>
        <w:t>і</w:t>
      </w:r>
      <w:bookmarkEnd w:id="1117"/>
      <w:r w:rsidRPr="00C36917">
        <w:rPr>
          <w:snapToGrid w:val="0"/>
          <w:sz w:val="28"/>
          <w:szCs w:val="28"/>
          <w:lang w:val="uk-UA"/>
        </w:rPr>
        <w:t>я лінгвістич</w:t>
      </w:r>
      <w:bookmarkStart w:id="1118" w:name="OCRUncertain2886"/>
      <w:r w:rsidRPr="00C36917">
        <w:rPr>
          <w:snapToGrid w:val="0"/>
          <w:sz w:val="28"/>
          <w:szCs w:val="28"/>
          <w:lang w:val="uk-UA"/>
        </w:rPr>
        <w:t>н</w:t>
      </w:r>
      <w:bookmarkEnd w:id="1118"/>
      <w:r w:rsidRPr="00C36917">
        <w:rPr>
          <w:snapToGrid w:val="0"/>
          <w:sz w:val="28"/>
          <w:szCs w:val="28"/>
          <w:lang w:val="uk-UA"/>
        </w:rPr>
        <w:t>о</w:t>
      </w:r>
      <w:bookmarkStart w:id="1119" w:name="OCRUncertain2887"/>
      <w:r w:rsidRPr="00C36917">
        <w:rPr>
          <w:snapToGrid w:val="0"/>
          <w:sz w:val="28"/>
          <w:szCs w:val="28"/>
          <w:lang w:val="uk-UA"/>
        </w:rPr>
        <w:t>ї</w:t>
      </w:r>
      <w:bookmarkEnd w:id="1119"/>
      <w:r w:rsidRPr="00C36917">
        <w:rPr>
          <w:snapToGrid w:val="0"/>
          <w:sz w:val="28"/>
          <w:szCs w:val="28"/>
          <w:lang w:val="uk-UA"/>
        </w:rPr>
        <w:t xml:space="preserve"> думки</w:t>
      </w:r>
      <w:bookmarkStart w:id="1120" w:name="OCRUncertain2888"/>
      <w:r w:rsidRPr="00C36917">
        <w:rPr>
          <w:snapToGrid w:val="0"/>
          <w:sz w:val="28"/>
          <w:szCs w:val="28"/>
          <w:lang w:val="uk-UA"/>
        </w:rPr>
        <w:t>.-</w:t>
      </w:r>
      <w:bookmarkEnd w:id="1120"/>
      <w:r w:rsidRPr="00C36917">
        <w:rPr>
          <w:snapToGrid w:val="0"/>
          <w:sz w:val="28"/>
          <w:szCs w:val="28"/>
          <w:lang w:val="uk-UA"/>
        </w:rPr>
        <w:t xml:space="preserve"> К</w:t>
      </w:r>
      <w:bookmarkStart w:id="1121" w:name="OCRUncertain2889"/>
      <w:r w:rsidRPr="00C36917">
        <w:rPr>
          <w:snapToGrid w:val="0"/>
          <w:sz w:val="28"/>
          <w:szCs w:val="28"/>
          <w:lang w:val="uk-UA"/>
        </w:rPr>
        <w:t>.:</w:t>
      </w:r>
      <w:bookmarkEnd w:id="1121"/>
      <w:r w:rsidRPr="00C36917">
        <w:rPr>
          <w:snapToGrid w:val="0"/>
          <w:sz w:val="28"/>
          <w:szCs w:val="28"/>
          <w:lang w:val="uk-UA"/>
        </w:rPr>
        <w:t xml:space="preserve"> </w:t>
      </w:r>
      <w:bookmarkStart w:id="1122" w:name="OCRUncertain2890"/>
      <w:r w:rsidRPr="00C36917">
        <w:rPr>
          <w:snapToGrid w:val="0"/>
          <w:sz w:val="28"/>
          <w:szCs w:val="28"/>
          <w:lang w:val="uk-UA"/>
        </w:rPr>
        <w:t>Вища</w:t>
      </w:r>
      <w:bookmarkEnd w:id="1122"/>
      <w:r w:rsidRPr="00C36917">
        <w:rPr>
          <w:snapToGrid w:val="0"/>
          <w:sz w:val="28"/>
          <w:szCs w:val="28"/>
          <w:lang w:val="uk-UA"/>
        </w:rPr>
        <w:t xml:space="preserve"> школа, 1985</w:t>
      </w:r>
      <w:bookmarkStart w:id="1123" w:name="OCRUncertain2891"/>
      <w:r w:rsidRPr="00C36917">
        <w:rPr>
          <w:snapToGrid w:val="0"/>
          <w:sz w:val="28"/>
          <w:szCs w:val="28"/>
          <w:lang w:val="uk-UA"/>
        </w:rPr>
        <w:t>.-</w:t>
      </w:r>
      <w:bookmarkEnd w:id="1123"/>
      <w:r w:rsidRPr="00C36917">
        <w:rPr>
          <w:snapToGrid w:val="0"/>
          <w:sz w:val="28"/>
          <w:szCs w:val="28"/>
          <w:lang w:val="uk-UA"/>
        </w:rPr>
        <w:t xml:space="preserve"> 216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Колесов В.В. Алек</w:t>
      </w:r>
      <w:bookmarkStart w:id="1124" w:name="OCRUncertain2902"/>
      <w:r w:rsidRPr="00C36917">
        <w:rPr>
          <w:snapToGrid w:val="0"/>
          <w:sz w:val="28"/>
          <w:szCs w:val="28"/>
          <w:lang w:val="uk-UA"/>
        </w:rPr>
        <w:t>с</w:t>
      </w:r>
      <w:bookmarkEnd w:id="1124"/>
      <w:r w:rsidRPr="00C36917">
        <w:rPr>
          <w:snapToGrid w:val="0"/>
          <w:sz w:val="28"/>
          <w:szCs w:val="28"/>
          <w:lang w:val="uk-UA"/>
        </w:rPr>
        <w:t xml:space="preserve">ей Иванович Соболевский </w:t>
      </w:r>
      <w:bookmarkStart w:id="1125" w:name="OCRUncertain2903"/>
      <w:r w:rsidRPr="00C36917">
        <w:rPr>
          <w:snapToGrid w:val="0"/>
          <w:sz w:val="28"/>
          <w:szCs w:val="28"/>
          <w:lang w:val="uk-UA"/>
        </w:rPr>
        <w:t>//</w:t>
      </w:r>
      <w:bookmarkEnd w:id="1125"/>
      <w:r w:rsidRPr="00C36917">
        <w:rPr>
          <w:snapToGrid w:val="0"/>
          <w:sz w:val="28"/>
          <w:szCs w:val="28"/>
          <w:lang w:val="uk-UA"/>
        </w:rPr>
        <w:t xml:space="preserve"> Русская речь.- 1975</w:t>
      </w:r>
      <w:bookmarkStart w:id="1126" w:name="OCRUncertain2904"/>
      <w:r w:rsidRPr="00C36917">
        <w:rPr>
          <w:snapToGrid w:val="0"/>
          <w:sz w:val="28"/>
          <w:szCs w:val="28"/>
          <w:lang w:val="uk-UA"/>
        </w:rPr>
        <w:t>.-</w:t>
      </w:r>
      <w:bookmarkEnd w:id="1126"/>
      <w:r w:rsidRPr="00C36917">
        <w:rPr>
          <w:snapToGrid w:val="0"/>
          <w:sz w:val="28"/>
          <w:szCs w:val="28"/>
          <w:lang w:val="uk-UA"/>
        </w:rPr>
        <w:t xml:space="preserve"> № 4</w:t>
      </w:r>
      <w:bookmarkStart w:id="1127" w:name="OCRUncertain2906"/>
      <w:r w:rsidRPr="00C36917">
        <w:rPr>
          <w:snapToGrid w:val="0"/>
          <w:sz w:val="28"/>
          <w:szCs w:val="28"/>
          <w:lang w:val="uk-UA"/>
        </w:rPr>
        <w:t>.-</w:t>
      </w:r>
      <w:bookmarkEnd w:id="1127"/>
      <w:r w:rsidRPr="00C36917">
        <w:rPr>
          <w:snapToGrid w:val="0"/>
          <w:sz w:val="28"/>
          <w:szCs w:val="28"/>
          <w:lang w:val="uk-UA"/>
        </w:rPr>
        <w:t xml:space="preserve"> С. 85-91.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Кол</w:t>
      </w:r>
      <w:bookmarkStart w:id="1128" w:name="OCRUncertain2925"/>
      <w:r w:rsidRPr="00C36917">
        <w:rPr>
          <w:snapToGrid w:val="0"/>
          <w:sz w:val="28"/>
          <w:szCs w:val="28"/>
          <w:lang w:val="uk-UA"/>
        </w:rPr>
        <w:t>е</w:t>
      </w:r>
      <w:bookmarkEnd w:id="1128"/>
      <w:r w:rsidRPr="00C36917">
        <w:rPr>
          <w:snapToGrid w:val="0"/>
          <w:sz w:val="28"/>
          <w:szCs w:val="28"/>
          <w:lang w:val="uk-UA"/>
        </w:rPr>
        <w:t xml:space="preserve">сов </w:t>
      </w:r>
      <w:bookmarkStart w:id="1129" w:name="OCRUncertain2926"/>
      <w:r w:rsidRPr="00C36917">
        <w:rPr>
          <w:snapToGrid w:val="0"/>
          <w:sz w:val="28"/>
          <w:szCs w:val="28"/>
          <w:lang w:val="uk-UA"/>
        </w:rPr>
        <w:t>В.В.</w:t>
      </w:r>
      <w:bookmarkEnd w:id="1129"/>
      <w:r w:rsidRPr="00C36917">
        <w:rPr>
          <w:snapToGrid w:val="0"/>
          <w:sz w:val="28"/>
          <w:szCs w:val="28"/>
          <w:lang w:val="uk-UA"/>
        </w:rPr>
        <w:t xml:space="preserve"> Значение лингвистических трудов А.А.Шахматова для современного славян</w:t>
      </w:r>
      <w:bookmarkStart w:id="1130" w:name="OCRUncertain2927"/>
      <w:r w:rsidRPr="00C36917">
        <w:rPr>
          <w:snapToGrid w:val="0"/>
          <w:sz w:val="28"/>
          <w:szCs w:val="28"/>
          <w:lang w:val="uk-UA"/>
        </w:rPr>
        <w:t>с</w:t>
      </w:r>
      <w:bookmarkEnd w:id="1130"/>
      <w:r w:rsidRPr="00C36917">
        <w:rPr>
          <w:snapToGrid w:val="0"/>
          <w:sz w:val="28"/>
          <w:szCs w:val="28"/>
          <w:lang w:val="uk-UA"/>
        </w:rPr>
        <w:t xml:space="preserve">кого языкознания </w:t>
      </w:r>
      <w:bookmarkStart w:id="1131" w:name="OCRUncertain2928"/>
      <w:r w:rsidRPr="00C36917">
        <w:rPr>
          <w:snapToGrid w:val="0"/>
          <w:sz w:val="28"/>
          <w:szCs w:val="28"/>
          <w:lang w:val="uk-UA"/>
        </w:rPr>
        <w:t>//</w:t>
      </w:r>
      <w:bookmarkEnd w:id="1131"/>
      <w:r w:rsidRPr="00C36917">
        <w:rPr>
          <w:snapToGrid w:val="0"/>
          <w:sz w:val="28"/>
          <w:szCs w:val="28"/>
          <w:lang w:val="uk-UA"/>
        </w:rPr>
        <w:t xml:space="preserve"> </w:t>
      </w:r>
      <w:bookmarkStart w:id="1132" w:name="OCRUncertain2929"/>
      <w:r w:rsidRPr="00C36917">
        <w:rPr>
          <w:snapToGrid w:val="0"/>
          <w:sz w:val="28"/>
          <w:szCs w:val="28"/>
          <w:lang w:val="uk-UA"/>
        </w:rPr>
        <w:t>Вопр.</w:t>
      </w:r>
      <w:bookmarkEnd w:id="1132"/>
      <w:r w:rsidRPr="00C36917">
        <w:rPr>
          <w:snapToGrid w:val="0"/>
          <w:sz w:val="28"/>
          <w:szCs w:val="28"/>
          <w:lang w:val="uk-UA"/>
        </w:rPr>
        <w:t xml:space="preserve"> </w:t>
      </w:r>
      <w:bookmarkStart w:id="1133" w:name="OCRUncertain2930"/>
      <w:r w:rsidRPr="00C36917">
        <w:rPr>
          <w:snapToGrid w:val="0"/>
          <w:sz w:val="28"/>
          <w:szCs w:val="28"/>
          <w:lang w:val="uk-UA"/>
        </w:rPr>
        <w:t>языкознания.-</w:t>
      </w:r>
      <w:bookmarkEnd w:id="1133"/>
      <w:r w:rsidRPr="00C36917">
        <w:rPr>
          <w:snapToGrid w:val="0"/>
          <w:sz w:val="28"/>
          <w:szCs w:val="28"/>
          <w:lang w:val="uk-UA"/>
        </w:rPr>
        <w:t xml:space="preserve"> 1971</w:t>
      </w:r>
      <w:bookmarkStart w:id="1134" w:name="OCRUncertain2931"/>
      <w:r w:rsidRPr="00C36917">
        <w:rPr>
          <w:snapToGrid w:val="0"/>
          <w:sz w:val="28"/>
          <w:szCs w:val="28"/>
          <w:lang w:val="uk-UA"/>
        </w:rPr>
        <w:t>.-</w:t>
      </w:r>
      <w:bookmarkEnd w:id="1134"/>
      <w:r w:rsidRPr="00C36917">
        <w:rPr>
          <w:snapToGrid w:val="0"/>
          <w:sz w:val="28"/>
          <w:szCs w:val="28"/>
          <w:lang w:val="uk-UA"/>
        </w:rPr>
        <w:t xml:space="preserve"> № 2</w:t>
      </w:r>
      <w:bookmarkStart w:id="1135" w:name="OCRUncertain2932"/>
      <w:r w:rsidRPr="00C36917">
        <w:rPr>
          <w:snapToGrid w:val="0"/>
          <w:sz w:val="28"/>
          <w:szCs w:val="28"/>
          <w:lang w:val="uk-UA"/>
        </w:rPr>
        <w:t>.-</w:t>
      </w:r>
      <w:bookmarkEnd w:id="1135"/>
      <w:r w:rsidRPr="00C36917">
        <w:rPr>
          <w:snapToGrid w:val="0"/>
          <w:sz w:val="28"/>
          <w:szCs w:val="28"/>
          <w:lang w:val="uk-UA"/>
        </w:rPr>
        <w:t xml:space="preserve"> С. 53-61.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Кол</w:t>
      </w:r>
      <w:bookmarkStart w:id="1136" w:name="OCRUncertain2933"/>
      <w:r w:rsidRPr="00C36917">
        <w:rPr>
          <w:snapToGrid w:val="0"/>
          <w:sz w:val="28"/>
          <w:szCs w:val="28"/>
          <w:lang w:val="uk-UA"/>
        </w:rPr>
        <w:t>ес</w:t>
      </w:r>
      <w:bookmarkEnd w:id="1136"/>
      <w:r w:rsidRPr="00C36917">
        <w:rPr>
          <w:snapToGrid w:val="0"/>
          <w:sz w:val="28"/>
          <w:szCs w:val="28"/>
          <w:lang w:val="uk-UA"/>
        </w:rPr>
        <w:t>ов В.В. Историческая фонетика рус</w:t>
      </w:r>
      <w:bookmarkStart w:id="1137" w:name="OCRUncertain2934"/>
      <w:r w:rsidRPr="00C36917">
        <w:rPr>
          <w:snapToGrid w:val="0"/>
          <w:sz w:val="28"/>
          <w:szCs w:val="28"/>
          <w:lang w:val="uk-UA"/>
        </w:rPr>
        <w:t>с</w:t>
      </w:r>
      <w:bookmarkEnd w:id="1137"/>
      <w:r w:rsidRPr="00C36917">
        <w:rPr>
          <w:snapToGrid w:val="0"/>
          <w:sz w:val="28"/>
          <w:szCs w:val="28"/>
          <w:lang w:val="uk-UA"/>
        </w:rPr>
        <w:t xml:space="preserve">кого языка: Учеб. пособие для вузов.- </w:t>
      </w:r>
      <w:bookmarkStart w:id="1138" w:name="OCRUncertain2937"/>
      <w:r w:rsidRPr="00C36917">
        <w:rPr>
          <w:snapToGrid w:val="0"/>
          <w:sz w:val="28"/>
          <w:szCs w:val="28"/>
          <w:lang w:val="uk-UA"/>
        </w:rPr>
        <w:t>М.:</w:t>
      </w:r>
      <w:bookmarkEnd w:id="1138"/>
      <w:r w:rsidRPr="00C36917">
        <w:rPr>
          <w:snapToGrid w:val="0"/>
          <w:sz w:val="28"/>
          <w:szCs w:val="28"/>
          <w:lang w:val="uk-UA"/>
        </w:rPr>
        <w:t xml:space="preserve"> </w:t>
      </w:r>
      <w:bookmarkStart w:id="1139" w:name="OCRUncertain2938"/>
      <w:r w:rsidRPr="00C36917">
        <w:rPr>
          <w:snapToGrid w:val="0"/>
          <w:sz w:val="28"/>
          <w:szCs w:val="28"/>
          <w:lang w:val="uk-UA"/>
        </w:rPr>
        <w:t>Высш.</w:t>
      </w:r>
      <w:bookmarkEnd w:id="1139"/>
      <w:r w:rsidRPr="00C36917">
        <w:rPr>
          <w:snapToGrid w:val="0"/>
          <w:sz w:val="28"/>
          <w:szCs w:val="28"/>
          <w:lang w:val="uk-UA"/>
        </w:rPr>
        <w:t xml:space="preserve"> </w:t>
      </w:r>
      <w:bookmarkStart w:id="1140" w:name="OCRUncertain2939"/>
      <w:r w:rsidRPr="00C36917">
        <w:rPr>
          <w:snapToGrid w:val="0"/>
          <w:sz w:val="28"/>
          <w:szCs w:val="28"/>
          <w:lang w:val="uk-UA"/>
        </w:rPr>
        <w:t>ш</w:t>
      </w:r>
      <w:bookmarkEnd w:id="1140"/>
      <w:r w:rsidRPr="00C36917">
        <w:rPr>
          <w:snapToGrid w:val="0"/>
          <w:sz w:val="28"/>
          <w:szCs w:val="28"/>
          <w:lang w:val="uk-UA"/>
        </w:rPr>
        <w:t>кола, 1980</w:t>
      </w:r>
      <w:bookmarkStart w:id="1141" w:name="OCRUncertain2940"/>
      <w:r w:rsidRPr="00C36917">
        <w:rPr>
          <w:snapToGrid w:val="0"/>
          <w:sz w:val="28"/>
          <w:szCs w:val="28"/>
          <w:lang w:val="uk-UA"/>
        </w:rPr>
        <w:t>.-</w:t>
      </w:r>
      <w:bookmarkEnd w:id="1141"/>
      <w:r w:rsidRPr="00C36917">
        <w:rPr>
          <w:snapToGrid w:val="0"/>
          <w:sz w:val="28"/>
          <w:szCs w:val="28"/>
          <w:lang w:val="uk-UA"/>
        </w:rPr>
        <w:t xml:space="preserve"> 215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142" w:name="OCRUncertain2941"/>
      <w:r w:rsidRPr="00C36917">
        <w:rPr>
          <w:snapToGrid w:val="0"/>
          <w:sz w:val="28"/>
          <w:szCs w:val="28"/>
          <w:lang w:val="uk-UA"/>
        </w:rPr>
        <w:t>Колесов</w:t>
      </w:r>
      <w:bookmarkEnd w:id="1142"/>
      <w:r w:rsidRPr="00C36917">
        <w:rPr>
          <w:snapToGrid w:val="0"/>
          <w:sz w:val="28"/>
          <w:szCs w:val="28"/>
          <w:lang w:val="uk-UA"/>
        </w:rPr>
        <w:t xml:space="preserve"> В.В. К принципам периодизации истории русского языкознания </w:t>
      </w:r>
      <w:bookmarkStart w:id="1143" w:name="OCRUncertain2942"/>
      <w:r w:rsidRPr="00C36917">
        <w:rPr>
          <w:snapToGrid w:val="0"/>
          <w:sz w:val="28"/>
          <w:szCs w:val="28"/>
          <w:lang w:val="uk-UA"/>
        </w:rPr>
        <w:t>//</w:t>
      </w:r>
      <w:bookmarkEnd w:id="1143"/>
      <w:r w:rsidRPr="00C36917">
        <w:rPr>
          <w:snapToGrid w:val="0"/>
          <w:sz w:val="28"/>
          <w:szCs w:val="28"/>
          <w:lang w:val="uk-UA"/>
        </w:rPr>
        <w:t xml:space="preserve"> Уч. зап. </w:t>
      </w:r>
      <w:bookmarkStart w:id="1144" w:name="OCRUncertain2943"/>
      <w:r w:rsidRPr="00C36917">
        <w:rPr>
          <w:snapToGrid w:val="0"/>
          <w:sz w:val="28"/>
          <w:szCs w:val="28"/>
          <w:lang w:val="uk-UA"/>
        </w:rPr>
        <w:t>Тартусск.</w:t>
      </w:r>
      <w:bookmarkEnd w:id="1144"/>
      <w:r w:rsidRPr="00C36917">
        <w:rPr>
          <w:snapToGrid w:val="0"/>
          <w:sz w:val="28"/>
          <w:szCs w:val="28"/>
          <w:lang w:val="uk-UA"/>
        </w:rPr>
        <w:t xml:space="preserve"> ун-та</w:t>
      </w:r>
      <w:bookmarkStart w:id="1145" w:name="OCRUncertain2944"/>
      <w:r w:rsidRPr="00C36917">
        <w:rPr>
          <w:snapToGrid w:val="0"/>
          <w:sz w:val="28"/>
          <w:szCs w:val="28"/>
          <w:lang w:val="uk-UA"/>
        </w:rPr>
        <w:t>.-</w:t>
      </w:r>
      <w:bookmarkEnd w:id="1145"/>
      <w:r w:rsidRPr="00C36917">
        <w:rPr>
          <w:snapToGrid w:val="0"/>
          <w:sz w:val="28"/>
          <w:szCs w:val="28"/>
          <w:lang w:val="uk-UA"/>
        </w:rPr>
        <w:t xml:space="preserve"> 1983</w:t>
      </w:r>
      <w:bookmarkStart w:id="1146" w:name="OCRUncertain2945"/>
      <w:r w:rsidRPr="00C36917">
        <w:rPr>
          <w:snapToGrid w:val="0"/>
          <w:sz w:val="28"/>
          <w:szCs w:val="28"/>
          <w:lang w:val="uk-UA"/>
        </w:rPr>
        <w:t>.-</w:t>
      </w:r>
      <w:bookmarkEnd w:id="1146"/>
      <w:r w:rsidRPr="00C36917">
        <w:rPr>
          <w:snapToGrid w:val="0"/>
          <w:sz w:val="28"/>
          <w:szCs w:val="28"/>
          <w:lang w:val="uk-UA"/>
        </w:rPr>
        <w:t xml:space="preserve"> Вып. 649</w:t>
      </w:r>
      <w:bookmarkStart w:id="1147" w:name="OCRUncertain2946"/>
      <w:r w:rsidRPr="00C36917">
        <w:rPr>
          <w:snapToGrid w:val="0"/>
          <w:sz w:val="28"/>
          <w:szCs w:val="28"/>
          <w:lang w:val="uk-UA"/>
        </w:rPr>
        <w:t>.-</w:t>
      </w:r>
      <w:bookmarkEnd w:id="1147"/>
      <w:r w:rsidRPr="00C36917">
        <w:rPr>
          <w:snapToGrid w:val="0"/>
          <w:sz w:val="28"/>
          <w:szCs w:val="28"/>
          <w:lang w:val="uk-UA"/>
        </w:rPr>
        <w:t xml:space="preserve"> С. 122-136.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Колесов В.В. </w:t>
      </w:r>
      <w:bookmarkStart w:id="1148" w:name="OCRUncertain2947"/>
      <w:r w:rsidRPr="00C36917">
        <w:rPr>
          <w:snapToGrid w:val="0"/>
          <w:sz w:val="28"/>
          <w:szCs w:val="28"/>
          <w:lang w:val="uk-UA"/>
        </w:rPr>
        <w:t>Неопубликованная</w:t>
      </w:r>
      <w:bookmarkEnd w:id="1148"/>
      <w:r w:rsidRPr="00C36917">
        <w:rPr>
          <w:snapToGrid w:val="0"/>
          <w:sz w:val="28"/>
          <w:szCs w:val="28"/>
          <w:lang w:val="uk-UA"/>
        </w:rPr>
        <w:t xml:space="preserve"> работа А.А.Шахматова по русской исторической фонетике и акцентологии</w:t>
      </w:r>
      <w:bookmarkStart w:id="1149" w:name="OCRUncertain2948"/>
      <w:r w:rsidRPr="00C36917">
        <w:rPr>
          <w:snapToGrid w:val="0"/>
          <w:sz w:val="28"/>
          <w:szCs w:val="28"/>
          <w:lang w:val="uk-UA"/>
        </w:rPr>
        <w:t xml:space="preserve"> //</w:t>
      </w:r>
      <w:bookmarkEnd w:id="1149"/>
      <w:r w:rsidRPr="00C36917">
        <w:rPr>
          <w:snapToGrid w:val="0"/>
          <w:sz w:val="28"/>
          <w:szCs w:val="28"/>
          <w:lang w:val="uk-UA"/>
        </w:rPr>
        <w:t xml:space="preserve"> Вопр. языкознания</w:t>
      </w:r>
      <w:bookmarkStart w:id="1150" w:name="OCRUncertain2949"/>
      <w:r w:rsidRPr="00C36917">
        <w:rPr>
          <w:snapToGrid w:val="0"/>
          <w:sz w:val="28"/>
          <w:szCs w:val="28"/>
          <w:lang w:val="uk-UA"/>
        </w:rPr>
        <w:t>.-</w:t>
      </w:r>
      <w:bookmarkEnd w:id="1150"/>
      <w:r w:rsidRPr="00C36917">
        <w:rPr>
          <w:snapToGrid w:val="0"/>
          <w:sz w:val="28"/>
          <w:szCs w:val="28"/>
          <w:lang w:val="uk-UA"/>
        </w:rPr>
        <w:t xml:space="preserve"> 1964</w:t>
      </w:r>
      <w:bookmarkStart w:id="1151" w:name="OCRUncertain2950"/>
      <w:r w:rsidRPr="00C36917">
        <w:rPr>
          <w:snapToGrid w:val="0"/>
          <w:sz w:val="28"/>
          <w:szCs w:val="28"/>
          <w:lang w:val="uk-UA"/>
        </w:rPr>
        <w:t xml:space="preserve">.- </w:t>
      </w:r>
      <w:bookmarkEnd w:id="1151"/>
      <w:r w:rsidRPr="00C36917">
        <w:rPr>
          <w:snapToGrid w:val="0"/>
          <w:sz w:val="28"/>
          <w:szCs w:val="28"/>
          <w:lang w:val="uk-UA"/>
        </w:rPr>
        <w:t>№ 5</w:t>
      </w:r>
      <w:bookmarkStart w:id="1152" w:name="OCRUncertain2951"/>
      <w:r w:rsidRPr="00C36917">
        <w:rPr>
          <w:snapToGrid w:val="0"/>
          <w:sz w:val="28"/>
          <w:szCs w:val="28"/>
          <w:lang w:val="uk-UA"/>
        </w:rPr>
        <w:t>.-</w:t>
      </w:r>
      <w:bookmarkEnd w:id="1152"/>
      <w:r w:rsidRPr="00C36917">
        <w:rPr>
          <w:snapToGrid w:val="0"/>
          <w:sz w:val="28"/>
          <w:szCs w:val="28"/>
          <w:lang w:val="uk-UA"/>
        </w:rPr>
        <w:t xml:space="preserve"> С. 107-110.</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lang w:val="uk-UA"/>
        </w:rPr>
        <w:t>Колесов В.В. Становление идеи ра</w:t>
      </w:r>
      <w:bookmarkStart w:id="1153" w:name="OCRUncertain2980"/>
      <w:r w:rsidRPr="00C36917">
        <w:rPr>
          <w:snapToGrid w:val="0"/>
          <w:sz w:val="28"/>
          <w:szCs w:val="28"/>
          <w:lang w:val="uk-UA"/>
        </w:rPr>
        <w:t>з</w:t>
      </w:r>
      <w:bookmarkEnd w:id="1153"/>
      <w:r w:rsidRPr="00C36917">
        <w:rPr>
          <w:snapToGrid w:val="0"/>
          <w:sz w:val="28"/>
          <w:szCs w:val="28"/>
          <w:lang w:val="uk-UA"/>
        </w:rPr>
        <w:t xml:space="preserve">вития в русском языкознании первой половины XIX в. </w:t>
      </w:r>
      <w:bookmarkStart w:id="1154" w:name="OCRUncertain2981"/>
      <w:r w:rsidRPr="00C36917">
        <w:rPr>
          <w:snapToGrid w:val="0"/>
          <w:sz w:val="28"/>
          <w:szCs w:val="28"/>
          <w:lang w:val="uk-UA"/>
        </w:rPr>
        <w:t>//</w:t>
      </w:r>
      <w:bookmarkEnd w:id="1154"/>
      <w:r w:rsidRPr="00C36917">
        <w:rPr>
          <w:snapToGrid w:val="0"/>
          <w:sz w:val="28"/>
          <w:szCs w:val="28"/>
          <w:lang w:val="uk-UA"/>
        </w:rPr>
        <w:t xml:space="preserve"> Понимание историзма и развития в </w:t>
      </w:r>
      <w:r w:rsidRPr="00C36917">
        <w:rPr>
          <w:snapToGrid w:val="0"/>
          <w:sz w:val="28"/>
          <w:szCs w:val="28"/>
          <w:lang w:val="uk-UA"/>
        </w:rPr>
        <w:lastRenderedPageBreak/>
        <w:t xml:space="preserve">языкознании первой половины XIX века </w:t>
      </w:r>
      <w:bookmarkStart w:id="1155" w:name="OCRUncertain2982"/>
      <w:r w:rsidRPr="00C36917">
        <w:rPr>
          <w:snapToGrid w:val="0"/>
          <w:sz w:val="28"/>
          <w:szCs w:val="28"/>
          <w:lang w:val="uk-UA"/>
        </w:rPr>
        <w:t>/</w:t>
      </w:r>
      <w:bookmarkEnd w:id="1155"/>
      <w:r w:rsidRPr="00C36917">
        <w:rPr>
          <w:snapToGrid w:val="0"/>
          <w:sz w:val="28"/>
          <w:szCs w:val="28"/>
          <w:lang w:val="uk-UA"/>
        </w:rPr>
        <w:t xml:space="preserve"> Отв. ред. </w:t>
      </w:r>
      <w:bookmarkStart w:id="1156" w:name="OCRUncertain2983"/>
      <w:r w:rsidRPr="00C36917">
        <w:rPr>
          <w:snapToGrid w:val="0"/>
          <w:sz w:val="28"/>
          <w:szCs w:val="28"/>
          <w:lang w:val="uk-UA"/>
        </w:rPr>
        <w:t>А.В.Десницкая.-</w:t>
      </w:r>
      <w:bookmarkEnd w:id="1156"/>
      <w:r w:rsidRPr="00C36917">
        <w:rPr>
          <w:snapToGrid w:val="0"/>
          <w:sz w:val="28"/>
          <w:szCs w:val="28"/>
          <w:lang w:val="uk-UA"/>
        </w:rPr>
        <w:t xml:space="preserve"> </w:t>
      </w:r>
      <w:bookmarkStart w:id="1157" w:name="OCRUncertain2984"/>
      <w:r w:rsidRPr="00C36917">
        <w:rPr>
          <w:snapToGrid w:val="0"/>
          <w:sz w:val="28"/>
          <w:szCs w:val="28"/>
          <w:lang w:val="uk-UA"/>
        </w:rPr>
        <w:t xml:space="preserve">Л.: </w:t>
      </w:r>
      <w:bookmarkEnd w:id="1157"/>
      <w:r w:rsidRPr="00C36917">
        <w:rPr>
          <w:snapToGrid w:val="0"/>
          <w:sz w:val="28"/>
          <w:szCs w:val="28"/>
          <w:lang w:val="uk-UA"/>
        </w:rPr>
        <w:t>Наука, 1984</w:t>
      </w:r>
      <w:bookmarkStart w:id="1158" w:name="OCRUncertain2985"/>
      <w:r w:rsidRPr="00C36917">
        <w:rPr>
          <w:snapToGrid w:val="0"/>
          <w:sz w:val="28"/>
          <w:szCs w:val="28"/>
          <w:lang w:val="uk-UA"/>
        </w:rPr>
        <w:t>.</w:t>
      </w:r>
      <w:bookmarkEnd w:id="1158"/>
      <w:r w:rsidRPr="00C36917">
        <w:rPr>
          <w:snapToGrid w:val="0"/>
          <w:sz w:val="28"/>
          <w:szCs w:val="28"/>
          <w:lang w:val="uk-UA"/>
        </w:rPr>
        <w:t>- С. 163-</w:t>
      </w:r>
      <w:bookmarkStart w:id="1159" w:name="OCRUncertain2986"/>
      <w:r w:rsidRPr="00C36917">
        <w:rPr>
          <w:snapToGrid w:val="0"/>
          <w:sz w:val="28"/>
          <w:szCs w:val="28"/>
          <w:lang w:val="uk-UA"/>
        </w:rPr>
        <w:t>1</w:t>
      </w:r>
      <w:bookmarkEnd w:id="1159"/>
      <w:r w:rsidRPr="00C36917">
        <w:rPr>
          <w:snapToGrid w:val="0"/>
          <w:sz w:val="28"/>
          <w:szCs w:val="28"/>
          <w:lang w:val="uk-UA"/>
        </w:rPr>
        <w:t xml:space="preserve">99.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z w:val="28"/>
          <w:szCs w:val="28"/>
          <w:lang w:val="uk-UA"/>
        </w:rPr>
        <w:t>Ко</w:t>
      </w:r>
      <w:r w:rsidRPr="00C36917">
        <w:rPr>
          <w:sz w:val="28"/>
          <w:szCs w:val="28"/>
        </w:rPr>
        <w:t>лесса О.</w:t>
      </w:r>
      <w:r w:rsidRPr="00C36917">
        <w:rPr>
          <w:sz w:val="28"/>
          <w:szCs w:val="28"/>
          <w:lang w:val="uk-UA"/>
        </w:rPr>
        <w:t xml:space="preserve">М. </w:t>
      </w:r>
      <w:r w:rsidRPr="00C36917">
        <w:rPr>
          <w:sz w:val="28"/>
          <w:szCs w:val="28"/>
        </w:rPr>
        <w:t>Погляд на історію української мови. – Прага, 1924.</w:t>
      </w:r>
      <w:r w:rsidRPr="00C36917">
        <w:rPr>
          <w:sz w:val="28"/>
          <w:szCs w:val="28"/>
          <w:lang w:val="uk-UA"/>
        </w:rPr>
        <w:t>- 44 с.</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Колосов М.А. Очерк истории звуков и форм русского языка с XI по Х</w:t>
      </w:r>
      <w:bookmarkStart w:id="1160" w:name="OCRUncertain3017"/>
      <w:r w:rsidRPr="00C36917">
        <w:rPr>
          <w:snapToGrid w:val="0"/>
          <w:sz w:val="28"/>
          <w:szCs w:val="28"/>
          <w:lang w:val="uk-UA"/>
        </w:rPr>
        <w:t>VI</w:t>
      </w:r>
      <w:bookmarkEnd w:id="1160"/>
      <w:r w:rsidRPr="00C36917">
        <w:rPr>
          <w:snapToGrid w:val="0"/>
          <w:sz w:val="28"/>
          <w:szCs w:val="28"/>
          <w:lang w:val="uk-UA"/>
        </w:rPr>
        <w:t xml:space="preserve"> столетие</w:t>
      </w:r>
      <w:bookmarkStart w:id="1161" w:name="OCRUncertain3018"/>
      <w:r w:rsidRPr="00C36917">
        <w:rPr>
          <w:snapToGrid w:val="0"/>
          <w:sz w:val="28"/>
          <w:szCs w:val="28"/>
          <w:lang w:val="uk-UA"/>
        </w:rPr>
        <w:t>.-</w:t>
      </w:r>
      <w:bookmarkEnd w:id="1161"/>
      <w:r w:rsidRPr="00C36917">
        <w:rPr>
          <w:snapToGrid w:val="0"/>
          <w:sz w:val="28"/>
          <w:szCs w:val="28"/>
          <w:lang w:val="uk-UA"/>
        </w:rPr>
        <w:t xml:space="preserve"> Варшава, 1872</w:t>
      </w:r>
      <w:bookmarkStart w:id="1162" w:name="OCRUncertain3019"/>
      <w:r w:rsidRPr="00C36917">
        <w:rPr>
          <w:snapToGrid w:val="0"/>
          <w:sz w:val="28"/>
          <w:szCs w:val="28"/>
          <w:lang w:val="uk-UA"/>
        </w:rPr>
        <w:t>.-</w:t>
      </w:r>
      <w:bookmarkEnd w:id="1162"/>
      <w:r w:rsidRPr="00C36917">
        <w:rPr>
          <w:snapToGrid w:val="0"/>
          <w:sz w:val="28"/>
          <w:szCs w:val="28"/>
          <w:lang w:val="uk-UA"/>
        </w:rPr>
        <w:t xml:space="preserve"> 192 с.</w:t>
      </w:r>
    </w:p>
    <w:p w:rsidR="00D17D5F" w:rsidRPr="00FA3005"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163" w:name="OCRUncertain3036"/>
      <w:r w:rsidRPr="00FA3005">
        <w:rPr>
          <w:snapToGrid w:val="0"/>
          <w:sz w:val="28"/>
          <w:szCs w:val="28"/>
          <w:lang w:val="uk-UA"/>
        </w:rPr>
        <w:t>Кондрашов</w:t>
      </w:r>
      <w:bookmarkEnd w:id="1163"/>
      <w:r w:rsidRPr="00FA3005">
        <w:rPr>
          <w:snapToGrid w:val="0"/>
          <w:sz w:val="28"/>
          <w:szCs w:val="28"/>
          <w:lang w:val="uk-UA"/>
        </w:rPr>
        <w:t xml:space="preserve"> </w:t>
      </w:r>
      <w:bookmarkStart w:id="1164" w:name="OCRUncertain3037"/>
      <w:r w:rsidRPr="00FA3005">
        <w:rPr>
          <w:snapToGrid w:val="0"/>
          <w:sz w:val="28"/>
          <w:szCs w:val="28"/>
          <w:lang w:val="uk-UA"/>
        </w:rPr>
        <w:t>Н.А.</w:t>
      </w:r>
      <w:bookmarkEnd w:id="1164"/>
      <w:r w:rsidRPr="00FA3005">
        <w:rPr>
          <w:snapToGrid w:val="0"/>
          <w:sz w:val="28"/>
          <w:szCs w:val="28"/>
          <w:lang w:val="uk-UA"/>
        </w:rPr>
        <w:t xml:space="preserve"> История лингвистических учений: Уч</w:t>
      </w:r>
      <w:bookmarkStart w:id="1165" w:name="OCRUncertain3039"/>
      <w:r w:rsidRPr="00FA3005">
        <w:rPr>
          <w:snapToGrid w:val="0"/>
          <w:sz w:val="28"/>
          <w:szCs w:val="28"/>
          <w:lang w:val="uk-UA"/>
        </w:rPr>
        <w:t>е</w:t>
      </w:r>
      <w:bookmarkEnd w:id="1165"/>
      <w:r w:rsidRPr="00FA3005">
        <w:rPr>
          <w:snapToGrid w:val="0"/>
          <w:sz w:val="28"/>
          <w:szCs w:val="28"/>
          <w:lang w:val="uk-UA"/>
        </w:rPr>
        <w:t xml:space="preserve">б. пособие для студентов </w:t>
      </w:r>
      <w:bookmarkStart w:id="1166" w:name="OCRUncertain3040"/>
      <w:r w:rsidRPr="00FA3005">
        <w:rPr>
          <w:snapToGrid w:val="0"/>
          <w:sz w:val="28"/>
          <w:szCs w:val="28"/>
          <w:lang w:val="uk-UA"/>
        </w:rPr>
        <w:t>пед.</w:t>
      </w:r>
      <w:bookmarkEnd w:id="1166"/>
      <w:r w:rsidRPr="00FA3005">
        <w:rPr>
          <w:snapToGrid w:val="0"/>
          <w:sz w:val="28"/>
          <w:szCs w:val="28"/>
          <w:lang w:val="uk-UA"/>
        </w:rPr>
        <w:t xml:space="preserve"> </w:t>
      </w:r>
      <w:bookmarkStart w:id="1167" w:name="OCRUncertain3041"/>
      <w:r w:rsidRPr="00FA3005">
        <w:rPr>
          <w:snapToGrid w:val="0"/>
          <w:sz w:val="28"/>
          <w:szCs w:val="28"/>
          <w:lang w:val="uk-UA"/>
        </w:rPr>
        <w:t>ин-тов</w:t>
      </w:r>
      <w:bookmarkEnd w:id="1167"/>
      <w:r w:rsidRPr="00FA3005">
        <w:rPr>
          <w:snapToGrid w:val="0"/>
          <w:sz w:val="28"/>
          <w:szCs w:val="28"/>
          <w:lang w:val="uk-UA"/>
        </w:rPr>
        <w:t xml:space="preserve"> по спец. № 210</w:t>
      </w:r>
      <w:bookmarkStart w:id="1168" w:name="OCRUncertain3043"/>
      <w:r w:rsidRPr="00FA3005">
        <w:rPr>
          <w:snapToGrid w:val="0"/>
          <w:sz w:val="28"/>
          <w:szCs w:val="28"/>
          <w:lang w:val="uk-UA"/>
        </w:rPr>
        <w:t>1</w:t>
      </w:r>
      <w:bookmarkEnd w:id="1168"/>
      <w:r w:rsidRPr="00FA3005">
        <w:rPr>
          <w:snapToGrid w:val="0"/>
          <w:sz w:val="28"/>
          <w:szCs w:val="28"/>
          <w:lang w:val="uk-UA"/>
        </w:rPr>
        <w:t xml:space="preserve"> "Рус. яз. и лит</w:t>
      </w:r>
      <w:bookmarkStart w:id="1169" w:name="OCRUncertain3044"/>
      <w:r w:rsidRPr="00FA3005">
        <w:rPr>
          <w:snapToGrid w:val="0"/>
          <w:sz w:val="28"/>
          <w:szCs w:val="28"/>
          <w:lang w:val="uk-UA"/>
        </w:rPr>
        <w:t>."-</w:t>
      </w:r>
      <w:bookmarkEnd w:id="1169"/>
      <w:r w:rsidRPr="00FA3005">
        <w:rPr>
          <w:snapToGrid w:val="0"/>
          <w:sz w:val="28"/>
          <w:szCs w:val="28"/>
          <w:lang w:val="uk-UA"/>
        </w:rPr>
        <w:t xml:space="preserve"> </w:t>
      </w:r>
      <w:bookmarkStart w:id="1170" w:name="OCRUncertain3045"/>
      <w:r w:rsidRPr="00FA3005">
        <w:rPr>
          <w:snapToGrid w:val="0"/>
          <w:sz w:val="28"/>
          <w:szCs w:val="28"/>
          <w:lang w:val="uk-UA"/>
        </w:rPr>
        <w:t xml:space="preserve">М.: </w:t>
      </w:r>
      <w:bookmarkEnd w:id="1170"/>
      <w:r w:rsidRPr="00FA3005">
        <w:rPr>
          <w:snapToGrid w:val="0"/>
          <w:sz w:val="28"/>
          <w:szCs w:val="28"/>
          <w:lang w:val="uk-UA"/>
        </w:rPr>
        <w:t>Просвещение, 1979</w:t>
      </w:r>
      <w:bookmarkStart w:id="1171" w:name="OCRUncertain3046"/>
      <w:r w:rsidRPr="00FA3005">
        <w:rPr>
          <w:snapToGrid w:val="0"/>
          <w:sz w:val="28"/>
          <w:szCs w:val="28"/>
          <w:lang w:val="uk-UA"/>
        </w:rPr>
        <w:t>.</w:t>
      </w:r>
      <w:bookmarkEnd w:id="1171"/>
      <w:r w:rsidRPr="00FA3005">
        <w:rPr>
          <w:snapToGrid w:val="0"/>
          <w:sz w:val="28"/>
          <w:szCs w:val="28"/>
          <w:lang w:val="uk-UA"/>
        </w:rPr>
        <w:t>- 224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172" w:name="OCRUncertain3047"/>
      <w:r w:rsidRPr="00C36917">
        <w:rPr>
          <w:snapToGrid w:val="0"/>
          <w:sz w:val="28"/>
          <w:szCs w:val="28"/>
          <w:lang w:val="uk-UA"/>
        </w:rPr>
        <w:t>Кормушин</w:t>
      </w:r>
      <w:bookmarkEnd w:id="1172"/>
      <w:r w:rsidRPr="00C36917">
        <w:rPr>
          <w:snapToGrid w:val="0"/>
          <w:sz w:val="28"/>
          <w:szCs w:val="28"/>
          <w:lang w:val="uk-UA"/>
        </w:rPr>
        <w:t xml:space="preserve"> И.В. Праязык: ближняя и дальняя реконструкция</w:t>
      </w:r>
      <w:bookmarkStart w:id="1173" w:name="OCRUncertain3049"/>
      <w:r w:rsidRPr="00C36917">
        <w:rPr>
          <w:snapToGrid w:val="0"/>
          <w:sz w:val="28"/>
          <w:szCs w:val="28"/>
          <w:lang w:val="uk-UA"/>
        </w:rPr>
        <w:t xml:space="preserve"> // </w:t>
      </w:r>
      <w:bookmarkEnd w:id="1173"/>
      <w:r w:rsidRPr="00C36917">
        <w:rPr>
          <w:snapToGrid w:val="0"/>
          <w:sz w:val="28"/>
          <w:szCs w:val="28"/>
          <w:lang w:val="uk-UA"/>
        </w:rPr>
        <w:t>Сравнительно-историческое изучение языков разных семей: Теория лингвистичес</w:t>
      </w:r>
      <w:bookmarkStart w:id="1174" w:name="OCRUncertain3051"/>
      <w:r w:rsidRPr="00C36917">
        <w:rPr>
          <w:snapToGrid w:val="0"/>
          <w:sz w:val="28"/>
          <w:szCs w:val="28"/>
          <w:lang w:val="uk-UA"/>
        </w:rPr>
        <w:t>к</w:t>
      </w:r>
      <w:bookmarkEnd w:id="1174"/>
      <w:r w:rsidRPr="00C36917">
        <w:rPr>
          <w:snapToGrid w:val="0"/>
          <w:sz w:val="28"/>
          <w:szCs w:val="28"/>
          <w:lang w:val="uk-UA"/>
        </w:rPr>
        <w:t>ой реконструкции.- М</w:t>
      </w:r>
      <w:bookmarkStart w:id="1175" w:name="OCRUncertain3052"/>
      <w:r w:rsidRPr="00C36917">
        <w:rPr>
          <w:snapToGrid w:val="0"/>
          <w:sz w:val="28"/>
          <w:szCs w:val="28"/>
          <w:lang w:val="uk-UA"/>
        </w:rPr>
        <w:t>.:</w:t>
      </w:r>
      <w:bookmarkEnd w:id="1175"/>
      <w:r w:rsidRPr="00C36917">
        <w:rPr>
          <w:snapToGrid w:val="0"/>
          <w:sz w:val="28"/>
          <w:szCs w:val="28"/>
          <w:lang w:val="uk-UA"/>
        </w:rPr>
        <w:t xml:space="preserve"> Наука, 1988</w:t>
      </w:r>
      <w:bookmarkStart w:id="1176" w:name="OCRUncertain3053"/>
      <w:r w:rsidRPr="00C36917">
        <w:rPr>
          <w:snapToGrid w:val="0"/>
          <w:sz w:val="28"/>
          <w:szCs w:val="28"/>
          <w:lang w:val="uk-UA"/>
        </w:rPr>
        <w:t>.-</w:t>
      </w:r>
      <w:bookmarkEnd w:id="1176"/>
      <w:r w:rsidRPr="00C36917">
        <w:rPr>
          <w:snapToGrid w:val="0"/>
          <w:sz w:val="28"/>
          <w:szCs w:val="28"/>
          <w:lang w:val="uk-UA"/>
        </w:rPr>
        <w:t xml:space="preserve"> С. 90-105.</w:t>
      </w:r>
      <w:r w:rsidRPr="00C36917">
        <w:rPr>
          <w:color w:val="000000"/>
          <w:sz w:val="28"/>
          <w:szCs w:val="28"/>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color w:val="000000"/>
          <w:sz w:val="28"/>
          <w:szCs w:val="28"/>
        </w:rPr>
        <w:t>К</w:t>
      </w:r>
      <w:r w:rsidRPr="00C36917">
        <w:rPr>
          <w:color w:val="000000"/>
          <w:sz w:val="28"/>
          <w:szCs w:val="28"/>
          <w:lang w:val="uk-UA"/>
        </w:rPr>
        <w:t>о</w:t>
      </w:r>
      <w:r w:rsidRPr="00C36917">
        <w:rPr>
          <w:color w:val="000000"/>
          <w:sz w:val="28"/>
          <w:szCs w:val="28"/>
        </w:rPr>
        <w:t>тков С.И. Московская речь в начальный период становления русского национального языка.</w:t>
      </w:r>
      <w:r w:rsidRPr="00C36917">
        <w:rPr>
          <w:color w:val="000000"/>
          <w:sz w:val="28"/>
          <w:szCs w:val="28"/>
          <w:lang w:val="uk-UA"/>
        </w:rPr>
        <w:t xml:space="preserve">— </w:t>
      </w:r>
      <w:r w:rsidRPr="00C36917">
        <w:rPr>
          <w:color w:val="000000"/>
          <w:sz w:val="28"/>
          <w:szCs w:val="28"/>
        </w:rPr>
        <w:t>М.</w:t>
      </w:r>
      <w:r w:rsidRPr="00C36917">
        <w:rPr>
          <w:color w:val="000000"/>
          <w:sz w:val="28"/>
          <w:szCs w:val="28"/>
          <w:lang w:val="uk-UA"/>
        </w:rPr>
        <w:t>: Наука</w:t>
      </w:r>
      <w:r w:rsidRPr="00C36917">
        <w:rPr>
          <w:color w:val="000000"/>
          <w:sz w:val="28"/>
          <w:szCs w:val="28"/>
        </w:rPr>
        <w:t xml:space="preserve">, </w:t>
      </w:r>
      <w:r w:rsidRPr="00C36917">
        <w:rPr>
          <w:color w:val="000000"/>
          <w:sz w:val="28"/>
          <w:szCs w:val="28"/>
          <w:lang w:val="uk-UA"/>
        </w:rPr>
        <w:t>1974.- 316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177" w:name="OCRUncertain3085"/>
      <w:r w:rsidRPr="00C36917">
        <w:rPr>
          <w:snapToGrid w:val="0"/>
          <w:sz w:val="28"/>
          <w:szCs w:val="28"/>
          <w:lang w:val="uk-UA"/>
        </w:rPr>
        <w:t>Кримський</w:t>
      </w:r>
      <w:bookmarkEnd w:id="1177"/>
      <w:r w:rsidRPr="00C36917">
        <w:rPr>
          <w:snapToGrid w:val="0"/>
          <w:sz w:val="28"/>
          <w:szCs w:val="28"/>
          <w:lang w:val="uk-UA"/>
        </w:rPr>
        <w:t xml:space="preserve"> </w:t>
      </w:r>
      <w:bookmarkStart w:id="1178" w:name="OCRUncertain3086"/>
      <w:r w:rsidRPr="00C36917">
        <w:rPr>
          <w:snapToGrid w:val="0"/>
          <w:sz w:val="28"/>
          <w:szCs w:val="28"/>
          <w:lang w:val="uk-UA"/>
        </w:rPr>
        <w:t>А.Ю.</w:t>
      </w:r>
      <w:bookmarkEnd w:id="1178"/>
      <w:r w:rsidRPr="00C36917">
        <w:rPr>
          <w:snapToGrid w:val="0"/>
          <w:sz w:val="28"/>
          <w:szCs w:val="28"/>
          <w:lang w:val="uk-UA"/>
        </w:rPr>
        <w:t xml:space="preserve"> </w:t>
      </w:r>
      <w:bookmarkStart w:id="1179" w:name="OCRUncertain3087"/>
      <w:r w:rsidRPr="00C36917">
        <w:rPr>
          <w:snapToGrid w:val="0"/>
          <w:sz w:val="28"/>
          <w:szCs w:val="28"/>
          <w:lang w:val="uk-UA"/>
        </w:rPr>
        <w:t>Деякі</w:t>
      </w:r>
      <w:bookmarkEnd w:id="1179"/>
      <w:r w:rsidRPr="00C36917">
        <w:rPr>
          <w:snapToGrid w:val="0"/>
          <w:sz w:val="28"/>
          <w:szCs w:val="28"/>
          <w:lang w:val="uk-UA"/>
        </w:rPr>
        <w:t xml:space="preserve"> </w:t>
      </w:r>
      <w:bookmarkStart w:id="1180" w:name="OCRUncertain3088"/>
      <w:r w:rsidRPr="00C36917">
        <w:rPr>
          <w:snapToGrid w:val="0"/>
          <w:sz w:val="28"/>
          <w:szCs w:val="28"/>
          <w:lang w:val="uk-UA"/>
        </w:rPr>
        <w:t>непев</w:t>
      </w:r>
      <w:bookmarkEnd w:id="1180"/>
      <w:r w:rsidRPr="00C36917">
        <w:rPr>
          <w:snapToGrid w:val="0"/>
          <w:sz w:val="28"/>
          <w:szCs w:val="28"/>
          <w:lang w:val="uk-UA"/>
        </w:rPr>
        <w:t xml:space="preserve">ні </w:t>
      </w:r>
      <w:bookmarkStart w:id="1181" w:name="OCRUncertain3089"/>
      <w:r w:rsidRPr="00C36917">
        <w:rPr>
          <w:snapToGrid w:val="0"/>
          <w:sz w:val="28"/>
          <w:szCs w:val="28"/>
          <w:lang w:val="uk-UA"/>
        </w:rPr>
        <w:t>критер</w:t>
      </w:r>
      <w:bookmarkEnd w:id="1181"/>
      <w:r w:rsidRPr="00C36917">
        <w:rPr>
          <w:snapToGrid w:val="0"/>
          <w:sz w:val="28"/>
          <w:szCs w:val="28"/>
          <w:lang w:val="uk-UA"/>
        </w:rPr>
        <w:t xml:space="preserve">ії для </w:t>
      </w:r>
      <w:bookmarkStart w:id="1182" w:name="OCRUncertain3090"/>
      <w:r w:rsidRPr="00C36917">
        <w:rPr>
          <w:snapToGrid w:val="0"/>
          <w:sz w:val="28"/>
          <w:szCs w:val="28"/>
          <w:lang w:val="uk-UA"/>
        </w:rPr>
        <w:t>діалектологічної к</w:t>
      </w:r>
      <w:bookmarkEnd w:id="1182"/>
      <w:r w:rsidRPr="00C36917">
        <w:rPr>
          <w:snapToGrid w:val="0"/>
          <w:sz w:val="28"/>
          <w:szCs w:val="28"/>
          <w:lang w:val="uk-UA"/>
        </w:rPr>
        <w:t>лас</w:t>
      </w:r>
      <w:bookmarkStart w:id="1183" w:name="OCRUncertain3091"/>
      <w:r w:rsidRPr="00C36917">
        <w:rPr>
          <w:snapToGrid w:val="0"/>
          <w:sz w:val="28"/>
          <w:szCs w:val="28"/>
          <w:lang w:val="uk-UA"/>
        </w:rPr>
        <w:t>ифік</w:t>
      </w:r>
      <w:bookmarkEnd w:id="1183"/>
      <w:r w:rsidRPr="00C36917">
        <w:rPr>
          <w:snapToGrid w:val="0"/>
          <w:sz w:val="28"/>
          <w:szCs w:val="28"/>
          <w:lang w:val="uk-UA"/>
        </w:rPr>
        <w:t xml:space="preserve">ації </w:t>
      </w:r>
      <w:bookmarkStart w:id="1184" w:name="OCRUncertain3093"/>
      <w:r w:rsidRPr="00C36917">
        <w:rPr>
          <w:snapToGrid w:val="0"/>
          <w:sz w:val="28"/>
          <w:szCs w:val="28"/>
          <w:lang w:val="uk-UA"/>
        </w:rPr>
        <w:t>староруських</w:t>
      </w:r>
      <w:bookmarkEnd w:id="1184"/>
      <w:r w:rsidRPr="00C36917">
        <w:rPr>
          <w:snapToGrid w:val="0"/>
          <w:sz w:val="28"/>
          <w:szCs w:val="28"/>
          <w:lang w:val="uk-UA"/>
        </w:rPr>
        <w:t xml:space="preserve"> </w:t>
      </w:r>
      <w:bookmarkStart w:id="1185" w:name="OCRUncertain3094"/>
      <w:r w:rsidRPr="00C36917">
        <w:rPr>
          <w:snapToGrid w:val="0"/>
          <w:sz w:val="28"/>
          <w:szCs w:val="28"/>
          <w:lang w:val="uk-UA"/>
        </w:rPr>
        <w:t>рукописів</w:t>
      </w:r>
      <w:bookmarkEnd w:id="1185"/>
      <w:r w:rsidRPr="00C36917">
        <w:rPr>
          <w:snapToGrid w:val="0"/>
          <w:sz w:val="28"/>
          <w:szCs w:val="28"/>
          <w:lang w:val="uk-UA"/>
        </w:rPr>
        <w:t xml:space="preserve"> </w:t>
      </w:r>
      <w:bookmarkStart w:id="1186" w:name="OCRUncertain3095"/>
      <w:r w:rsidRPr="00C36917">
        <w:rPr>
          <w:snapToGrid w:val="0"/>
          <w:sz w:val="28"/>
          <w:szCs w:val="28"/>
          <w:lang w:val="uk-UA"/>
        </w:rPr>
        <w:t>//</w:t>
      </w:r>
      <w:bookmarkEnd w:id="1186"/>
      <w:r w:rsidRPr="00C36917">
        <w:rPr>
          <w:snapToGrid w:val="0"/>
          <w:sz w:val="28"/>
          <w:szCs w:val="28"/>
          <w:lang w:val="uk-UA"/>
        </w:rPr>
        <w:t xml:space="preserve"> Кримський </w:t>
      </w:r>
      <w:bookmarkStart w:id="1187" w:name="OCRUncertain3096"/>
      <w:r w:rsidRPr="00C36917">
        <w:rPr>
          <w:snapToGrid w:val="0"/>
          <w:sz w:val="28"/>
          <w:szCs w:val="28"/>
          <w:lang w:val="uk-UA"/>
        </w:rPr>
        <w:t>А.Ю.</w:t>
      </w:r>
      <w:bookmarkEnd w:id="1187"/>
      <w:r w:rsidRPr="00C36917">
        <w:rPr>
          <w:snapToGrid w:val="0"/>
          <w:sz w:val="28"/>
          <w:szCs w:val="28"/>
          <w:lang w:val="uk-UA"/>
        </w:rPr>
        <w:t xml:space="preserve"> Твори: В </w:t>
      </w:r>
      <w:bookmarkStart w:id="1188" w:name="OCRUncertain3098"/>
      <w:r w:rsidRPr="00C36917">
        <w:rPr>
          <w:snapToGrid w:val="0"/>
          <w:sz w:val="28"/>
          <w:szCs w:val="28"/>
          <w:lang w:val="uk-UA"/>
        </w:rPr>
        <w:t>5-ти</w:t>
      </w:r>
      <w:bookmarkEnd w:id="1188"/>
      <w:r w:rsidRPr="00C36917">
        <w:rPr>
          <w:snapToGrid w:val="0"/>
          <w:sz w:val="28"/>
          <w:szCs w:val="28"/>
          <w:lang w:val="uk-UA"/>
        </w:rPr>
        <w:t xml:space="preserve"> т.- К</w:t>
      </w:r>
      <w:bookmarkStart w:id="1189" w:name="OCRUncertain3099"/>
      <w:r w:rsidRPr="00C36917">
        <w:rPr>
          <w:snapToGrid w:val="0"/>
          <w:sz w:val="28"/>
          <w:szCs w:val="28"/>
          <w:lang w:val="uk-UA"/>
        </w:rPr>
        <w:t>.:</w:t>
      </w:r>
      <w:bookmarkEnd w:id="1189"/>
      <w:r w:rsidRPr="00C36917">
        <w:rPr>
          <w:snapToGrid w:val="0"/>
          <w:sz w:val="28"/>
          <w:szCs w:val="28"/>
          <w:lang w:val="uk-UA"/>
        </w:rPr>
        <w:t xml:space="preserve"> Наук. думка, 1973</w:t>
      </w:r>
      <w:bookmarkStart w:id="1190" w:name="OCRUncertain3100"/>
      <w:r w:rsidRPr="00C36917">
        <w:rPr>
          <w:snapToGrid w:val="0"/>
          <w:sz w:val="28"/>
          <w:szCs w:val="28"/>
          <w:lang w:val="uk-UA"/>
        </w:rPr>
        <w:t>.-</w:t>
      </w:r>
      <w:bookmarkEnd w:id="1190"/>
      <w:r w:rsidRPr="00C36917">
        <w:rPr>
          <w:snapToGrid w:val="0"/>
          <w:sz w:val="28"/>
          <w:szCs w:val="28"/>
          <w:lang w:val="uk-UA"/>
        </w:rPr>
        <w:t xml:space="preserve"> </w:t>
      </w:r>
      <w:bookmarkStart w:id="1191" w:name="OCRUncertain3101"/>
      <w:r w:rsidRPr="00C36917">
        <w:rPr>
          <w:snapToGrid w:val="0"/>
          <w:sz w:val="28"/>
          <w:szCs w:val="28"/>
          <w:lang w:val="uk-UA"/>
        </w:rPr>
        <w:t>Т. 3.-</w:t>
      </w:r>
      <w:bookmarkEnd w:id="1191"/>
      <w:r w:rsidRPr="00C36917">
        <w:rPr>
          <w:snapToGrid w:val="0"/>
          <w:sz w:val="28"/>
          <w:szCs w:val="28"/>
          <w:lang w:val="uk-UA"/>
        </w:rPr>
        <w:t xml:space="preserve"> С. 136-199.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192" w:name="OCRUncertain3102"/>
      <w:r w:rsidRPr="00C36917">
        <w:rPr>
          <w:snapToGrid w:val="0"/>
          <w:sz w:val="28"/>
          <w:szCs w:val="28"/>
          <w:lang w:val="uk-UA"/>
        </w:rPr>
        <w:t>Кримський</w:t>
      </w:r>
      <w:bookmarkEnd w:id="1192"/>
      <w:r w:rsidRPr="00C36917">
        <w:rPr>
          <w:snapToGrid w:val="0"/>
          <w:sz w:val="28"/>
          <w:szCs w:val="28"/>
          <w:lang w:val="uk-UA"/>
        </w:rPr>
        <w:t xml:space="preserve"> А.Ю. До </w:t>
      </w:r>
      <w:bookmarkStart w:id="1193" w:name="OCRUncertain3104"/>
      <w:r w:rsidRPr="00C36917">
        <w:rPr>
          <w:snapToGrid w:val="0"/>
          <w:sz w:val="28"/>
          <w:szCs w:val="28"/>
          <w:lang w:val="uk-UA"/>
        </w:rPr>
        <w:t>П.Г.Житецького.</w:t>
      </w:r>
      <w:bookmarkEnd w:id="1193"/>
      <w:r w:rsidRPr="00C36917">
        <w:rPr>
          <w:snapToGrid w:val="0"/>
          <w:sz w:val="28"/>
          <w:szCs w:val="28"/>
          <w:lang w:val="uk-UA"/>
        </w:rPr>
        <w:t xml:space="preserve"> 7 </w:t>
      </w:r>
      <w:bookmarkStart w:id="1194" w:name="OCRUncertain3105"/>
      <w:r w:rsidRPr="00C36917">
        <w:rPr>
          <w:snapToGrid w:val="0"/>
          <w:sz w:val="28"/>
          <w:szCs w:val="28"/>
          <w:lang w:val="uk-UA"/>
        </w:rPr>
        <w:t>янв.</w:t>
      </w:r>
      <w:bookmarkEnd w:id="1194"/>
      <w:r w:rsidRPr="00C36917">
        <w:rPr>
          <w:snapToGrid w:val="0"/>
          <w:sz w:val="28"/>
          <w:szCs w:val="28"/>
          <w:lang w:val="uk-UA"/>
        </w:rPr>
        <w:t xml:space="preserve"> 1896 р. </w:t>
      </w:r>
      <w:bookmarkStart w:id="1195" w:name="OCRUncertain3106"/>
      <w:r w:rsidRPr="00C36917">
        <w:rPr>
          <w:snapToGrid w:val="0"/>
          <w:sz w:val="28"/>
          <w:szCs w:val="28"/>
          <w:lang w:val="uk-UA"/>
        </w:rPr>
        <w:t xml:space="preserve">[лист] // </w:t>
      </w:r>
      <w:bookmarkEnd w:id="1195"/>
      <w:r w:rsidRPr="00C36917">
        <w:rPr>
          <w:snapToGrid w:val="0"/>
          <w:sz w:val="28"/>
          <w:szCs w:val="28"/>
          <w:lang w:val="uk-UA"/>
        </w:rPr>
        <w:t xml:space="preserve">Кримський А.Ю. Твори: В 5-ти </w:t>
      </w:r>
      <w:bookmarkStart w:id="1196" w:name="OCRUncertain3108"/>
      <w:r w:rsidRPr="00C36917">
        <w:rPr>
          <w:snapToGrid w:val="0"/>
          <w:sz w:val="28"/>
          <w:szCs w:val="28"/>
          <w:lang w:val="uk-UA"/>
        </w:rPr>
        <w:t>т. -</w:t>
      </w:r>
      <w:bookmarkEnd w:id="1196"/>
      <w:r w:rsidRPr="00C36917">
        <w:rPr>
          <w:snapToGrid w:val="0"/>
          <w:sz w:val="28"/>
          <w:szCs w:val="28"/>
          <w:lang w:val="uk-UA"/>
        </w:rPr>
        <w:t xml:space="preserve"> К</w:t>
      </w:r>
      <w:bookmarkStart w:id="1197" w:name="OCRUncertain3109"/>
      <w:r w:rsidRPr="00C36917">
        <w:rPr>
          <w:snapToGrid w:val="0"/>
          <w:sz w:val="28"/>
          <w:szCs w:val="28"/>
          <w:lang w:val="uk-UA"/>
        </w:rPr>
        <w:t>.:</w:t>
      </w:r>
      <w:bookmarkEnd w:id="1197"/>
      <w:r w:rsidRPr="00C36917">
        <w:rPr>
          <w:snapToGrid w:val="0"/>
          <w:sz w:val="28"/>
          <w:szCs w:val="28"/>
          <w:lang w:val="uk-UA"/>
        </w:rPr>
        <w:t xml:space="preserve"> Наук. думка, 1973</w:t>
      </w:r>
      <w:bookmarkStart w:id="1198" w:name="OCRUncertain3110"/>
      <w:r w:rsidRPr="00C36917">
        <w:rPr>
          <w:snapToGrid w:val="0"/>
          <w:sz w:val="28"/>
          <w:szCs w:val="28"/>
          <w:lang w:val="uk-UA"/>
        </w:rPr>
        <w:t>.-</w:t>
      </w:r>
      <w:bookmarkEnd w:id="1198"/>
      <w:r w:rsidRPr="00C36917">
        <w:rPr>
          <w:snapToGrid w:val="0"/>
          <w:sz w:val="28"/>
          <w:szCs w:val="28"/>
          <w:lang w:val="uk-UA"/>
        </w:rPr>
        <w:t xml:space="preserve"> Т. 5. Кн. 1</w:t>
      </w:r>
      <w:bookmarkStart w:id="1199" w:name="OCRUncertain3111"/>
      <w:r w:rsidRPr="00C36917">
        <w:rPr>
          <w:snapToGrid w:val="0"/>
          <w:sz w:val="28"/>
          <w:szCs w:val="28"/>
          <w:lang w:val="uk-UA"/>
        </w:rPr>
        <w:t>.-</w:t>
      </w:r>
      <w:bookmarkEnd w:id="1199"/>
      <w:r w:rsidRPr="00C36917">
        <w:rPr>
          <w:snapToGrid w:val="0"/>
          <w:sz w:val="28"/>
          <w:szCs w:val="28"/>
          <w:lang w:val="uk-UA"/>
        </w:rPr>
        <w:t xml:space="preserve"> С. 226-227.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Кримський А.Ю. Переднє слово </w:t>
      </w:r>
      <w:bookmarkStart w:id="1200" w:name="OCRUncertain3113"/>
      <w:r w:rsidRPr="00C36917">
        <w:rPr>
          <w:snapToGrid w:val="0"/>
          <w:sz w:val="28"/>
          <w:szCs w:val="28"/>
          <w:lang w:val="uk-UA"/>
        </w:rPr>
        <w:t>//</w:t>
      </w:r>
      <w:bookmarkEnd w:id="1200"/>
      <w:r w:rsidRPr="00C36917">
        <w:rPr>
          <w:snapToGrid w:val="0"/>
          <w:sz w:val="28"/>
          <w:szCs w:val="28"/>
          <w:lang w:val="uk-UA"/>
        </w:rPr>
        <w:t xml:space="preserve"> Шахматов О.</w:t>
      </w:r>
      <w:bookmarkStart w:id="1201" w:name="OCRUncertain3114"/>
      <w:r w:rsidRPr="00C36917">
        <w:rPr>
          <w:snapToGrid w:val="0"/>
          <w:sz w:val="28"/>
          <w:szCs w:val="28"/>
          <w:lang w:val="uk-UA"/>
        </w:rPr>
        <w:t>О.,</w:t>
      </w:r>
      <w:bookmarkEnd w:id="1201"/>
      <w:r w:rsidRPr="00C36917">
        <w:rPr>
          <w:snapToGrid w:val="0"/>
          <w:sz w:val="28"/>
          <w:szCs w:val="28"/>
          <w:lang w:val="uk-UA"/>
        </w:rPr>
        <w:t xml:space="preserve"> Кримський А.Ю. </w:t>
      </w:r>
      <w:bookmarkStart w:id="1202" w:name="OCRUncertain3116"/>
      <w:r w:rsidRPr="00C36917">
        <w:rPr>
          <w:snapToGrid w:val="0"/>
          <w:sz w:val="28"/>
          <w:szCs w:val="28"/>
          <w:lang w:val="uk-UA"/>
        </w:rPr>
        <w:t>Нариси</w:t>
      </w:r>
      <w:bookmarkEnd w:id="1202"/>
      <w:r w:rsidRPr="00C36917">
        <w:rPr>
          <w:snapToGrid w:val="0"/>
          <w:sz w:val="28"/>
          <w:szCs w:val="28"/>
          <w:lang w:val="uk-UA"/>
        </w:rPr>
        <w:t xml:space="preserve"> з історії </w:t>
      </w:r>
      <w:bookmarkStart w:id="1203" w:name="OCRUncertain3120"/>
      <w:r w:rsidRPr="00C36917">
        <w:rPr>
          <w:snapToGrid w:val="0"/>
          <w:sz w:val="28"/>
          <w:szCs w:val="28"/>
          <w:lang w:val="uk-UA"/>
        </w:rPr>
        <w:t>українсько</w:t>
      </w:r>
      <w:bookmarkEnd w:id="1203"/>
      <w:r w:rsidRPr="00C36917">
        <w:rPr>
          <w:snapToGrid w:val="0"/>
          <w:sz w:val="28"/>
          <w:szCs w:val="28"/>
          <w:lang w:val="uk-UA"/>
        </w:rPr>
        <w:t xml:space="preserve">ї </w:t>
      </w:r>
      <w:bookmarkStart w:id="1204" w:name="OCRUncertain3121"/>
      <w:r w:rsidRPr="00C36917">
        <w:rPr>
          <w:snapToGrid w:val="0"/>
          <w:sz w:val="28"/>
          <w:szCs w:val="28"/>
          <w:lang w:val="uk-UA"/>
        </w:rPr>
        <w:t>мови</w:t>
      </w:r>
      <w:bookmarkEnd w:id="1204"/>
      <w:r w:rsidRPr="00C36917">
        <w:rPr>
          <w:snapToGrid w:val="0"/>
          <w:sz w:val="28"/>
          <w:szCs w:val="28"/>
          <w:lang w:val="uk-UA"/>
        </w:rPr>
        <w:t xml:space="preserve"> та хрестомат</w:t>
      </w:r>
      <w:bookmarkStart w:id="1205" w:name="OCRUncertain3122"/>
      <w:r w:rsidRPr="00C36917">
        <w:rPr>
          <w:snapToGrid w:val="0"/>
          <w:sz w:val="28"/>
          <w:szCs w:val="28"/>
          <w:lang w:val="uk-UA"/>
        </w:rPr>
        <w:t>і</w:t>
      </w:r>
      <w:bookmarkEnd w:id="1205"/>
      <w:r w:rsidRPr="00C36917">
        <w:rPr>
          <w:snapToGrid w:val="0"/>
          <w:sz w:val="28"/>
          <w:szCs w:val="28"/>
          <w:lang w:val="uk-UA"/>
        </w:rPr>
        <w:t xml:space="preserve">я </w:t>
      </w:r>
      <w:bookmarkStart w:id="1206" w:name="OCRUncertain3123"/>
      <w:r w:rsidRPr="00C36917">
        <w:rPr>
          <w:snapToGrid w:val="0"/>
          <w:sz w:val="28"/>
          <w:szCs w:val="28"/>
          <w:lang w:val="uk-UA"/>
        </w:rPr>
        <w:t>з</w:t>
      </w:r>
      <w:bookmarkEnd w:id="1206"/>
      <w:r w:rsidRPr="00C36917">
        <w:rPr>
          <w:snapToGrid w:val="0"/>
          <w:sz w:val="28"/>
          <w:szCs w:val="28"/>
          <w:lang w:val="uk-UA"/>
        </w:rPr>
        <w:t xml:space="preserve"> пам′ят</w:t>
      </w:r>
      <w:bookmarkStart w:id="1207" w:name="OCRUncertain3125"/>
      <w:r w:rsidRPr="00C36917">
        <w:rPr>
          <w:snapToGrid w:val="0"/>
          <w:sz w:val="28"/>
          <w:szCs w:val="28"/>
          <w:lang w:val="uk-UA"/>
        </w:rPr>
        <w:t>ни</w:t>
      </w:r>
      <w:bookmarkEnd w:id="1207"/>
      <w:r w:rsidRPr="00C36917">
        <w:rPr>
          <w:snapToGrid w:val="0"/>
          <w:sz w:val="28"/>
          <w:szCs w:val="28"/>
          <w:lang w:val="uk-UA"/>
        </w:rPr>
        <w:t>к</w:t>
      </w:r>
      <w:bookmarkStart w:id="1208" w:name="OCRUncertain3126"/>
      <w:r w:rsidRPr="00C36917">
        <w:rPr>
          <w:snapToGrid w:val="0"/>
          <w:sz w:val="28"/>
          <w:szCs w:val="28"/>
          <w:lang w:val="uk-UA"/>
        </w:rPr>
        <w:t>і</w:t>
      </w:r>
      <w:bookmarkEnd w:id="1208"/>
      <w:r w:rsidRPr="00C36917">
        <w:rPr>
          <w:snapToGrid w:val="0"/>
          <w:sz w:val="28"/>
          <w:szCs w:val="28"/>
          <w:lang w:val="uk-UA"/>
        </w:rPr>
        <w:t xml:space="preserve">в </w:t>
      </w:r>
      <w:bookmarkStart w:id="1209" w:name="OCRUncertain3127"/>
      <w:r w:rsidRPr="00C36917">
        <w:rPr>
          <w:snapToGrid w:val="0"/>
          <w:sz w:val="28"/>
          <w:szCs w:val="28"/>
          <w:lang w:val="uk-UA"/>
        </w:rPr>
        <w:t>письменсько</w:t>
      </w:r>
      <w:bookmarkEnd w:id="1209"/>
      <w:r w:rsidRPr="00C36917">
        <w:rPr>
          <w:snapToGrid w:val="0"/>
          <w:sz w:val="28"/>
          <w:szCs w:val="28"/>
          <w:lang w:val="uk-UA"/>
        </w:rPr>
        <w:t xml:space="preserve">ї </w:t>
      </w:r>
      <w:bookmarkStart w:id="1210" w:name="OCRUncertain3128"/>
      <w:r w:rsidRPr="00C36917">
        <w:rPr>
          <w:snapToGrid w:val="0"/>
          <w:sz w:val="28"/>
          <w:szCs w:val="28"/>
          <w:lang w:val="uk-UA"/>
        </w:rPr>
        <w:t>староукраїнщини</w:t>
      </w:r>
      <w:bookmarkEnd w:id="1210"/>
      <w:r w:rsidRPr="00C36917">
        <w:rPr>
          <w:snapToGrid w:val="0"/>
          <w:sz w:val="28"/>
          <w:szCs w:val="28"/>
          <w:lang w:val="uk-UA"/>
        </w:rPr>
        <w:t xml:space="preserve"> ХІ - Х</w:t>
      </w:r>
      <w:bookmarkStart w:id="1211" w:name="OCRUncertain3129"/>
      <w:r w:rsidRPr="00C36917">
        <w:rPr>
          <w:snapToGrid w:val="0"/>
          <w:sz w:val="28"/>
          <w:szCs w:val="28"/>
          <w:lang w:val="uk-UA"/>
        </w:rPr>
        <w:t>VIII</w:t>
      </w:r>
      <w:bookmarkEnd w:id="1211"/>
      <w:r w:rsidRPr="00C36917">
        <w:rPr>
          <w:snapToGrid w:val="0"/>
          <w:sz w:val="28"/>
          <w:szCs w:val="28"/>
          <w:lang w:val="uk-UA"/>
        </w:rPr>
        <w:t xml:space="preserve"> вв.- К</w:t>
      </w:r>
      <w:bookmarkStart w:id="1212" w:name="OCRUncertain3130"/>
      <w:r w:rsidRPr="00C36917">
        <w:rPr>
          <w:snapToGrid w:val="0"/>
          <w:sz w:val="28"/>
          <w:szCs w:val="28"/>
          <w:lang w:val="uk-UA"/>
        </w:rPr>
        <w:t>.,</w:t>
      </w:r>
      <w:bookmarkEnd w:id="1212"/>
      <w:r w:rsidRPr="00C36917">
        <w:rPr>
          <w:snapToGrid w:val="0"/>
          <w:sz w:val="28"/>
          <w:szCs w:val="28"/>
          <w:lang w:val="uk-UA"/>
        </w:rPr>
        <w:t xml:space="preserve"> 1924</w:t>
      </w:r>
      <w:bookmarkStart w:id="1213" w:name="OCRUncertain3131"/>
      <w:r w:rsidRPr="00C36917">
        <w:rPr>
          <w:snapToGrid w:val="0"/>
          <w:sz w:val="28"/>
          <w:szCs w:val="28"/>
          <w:lang w:val="uk-UA"/>
        </w:rPr>
        <w:t>.-</w:t>
      </w:r>
      <w:bookmarkEnd w:id="1213"/>
      <w:r w:rsidRPr="00C36917">
        <w:rPr>
          <w:snapToGrid w:val="0"/>
          <w:sz w:val="28"/>
          <w:szCs w:val="28"/>
          <w:lang w:val="uk-UA"/>
        </w:rPr>
        <w:t xml:space="preserve"> С. III - IV.</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Кримський А.Ю. </w:t>
      </w:r>
      <w:bookmarkStart w:id="1214" w:name="OCRUncertain3135"/>
      <w:r w:rsidRPr="00C36917">
        <w:rPr>
          <w:snapToGrid w:val="0"/>
          <w:sz w:val="28"/>
          <w:szCs w:val="28"/>
          <w:lang w:val="uk-UA"/>
        </w:rPr>
        <w:t>Українська</w:t>
      </w:r>
      <w:bookmarkEnd w:id="1214"/>
      <w:r w:rsidRPr="00C36917">
        <w:rPr>
          <w:snapToGrid w:val="0"/>
          <w:sz w:val="28"/>
          <w:szCs w:val="28"/>
          <w:lang w:val="uk-UA"/>
        </w:rPr>
        <w:t xml:space="preserve"> </w:t>
      </w:r>
      <w:bookmarkStart w:id="1215" w:name="OCRUncertain3136"/>
      <w:r w:rsidRPr="00C36917">
        <w:rPr>
          <w:snapToGrid w:val="0"/>
          <w:sz w:val="28"/>
          <w:szCs w:val="28"/>
          <w:lang w:val="uk-UA"/>
        </w:rPr>
        <w:t>мова,</w:t>
      </w:r>
      <w:bookmarkEnd w:id="1215"/>
      <w:r w:rsidRPr="00C36917">
        <w:rPr>
          <w:snapToGrid w:val="0"/>
          <w:sz w:val="28"/>
          <w:szCs w:val="28"/>
          <w:lang w:val="uk-UA"/>
        </w:rPr>
        <w:t xml:space="preserve"> </w:t>
      </w:r>
      <w:bookmarkStart w:id="1216" w:name="OCRUncertain3137"/>
      <w:r w:rsidRPr="00C36917">
        <w:rPr>
          <w:snapToGrid w:val="0"/>
          <w:sz w:val="28"/>
          <w:szCs w:val="28"/>
          <w:lang w:val="uk-UA"/>
        </w:rPr>
        <w:t>звідкіля</w:t>
      </w:r>
      <w:bookmarkEnd w:id="1216"/>
      <w:r w:rsidRPr="00C36917">
        <w:rPr>
          <w:snapToGrid w:val="0"/>
          <w:sz w:val="28"/>
          <w:szCs w:val="28"/>
          <w:lang w:val="uk-UA"/>
        </w:rPr>
        <w:t xml:space="preserve"> </w:t>
      </w:r>
      <w:bookmarkStart w:id="1217" w:name="OCRUncertain3138"/>
      <w:r w:rsidRPr="00C36917">
        <w:rPr>
          <w:snapToGrid w:val="0"/>
          <w:sz w:val="28"/>
          <w:szCs w:val="28"/>
          <w:lang w:val="uk-UA"/>
        </w:rPr>
        <w:t>вона</w:t>
      </w:r>
      <w:bookmarkEnd w:id="1217"/>
      <w:r w:rsidRPr="00C36917">
        <w:rPr>
          <w:snapToGrid w:val="0"/>
          <w:sz w:val="28"/>
          <w:szCs w:val="28"/>
          <w:lang w:val="uk-UA"/>
        </w:rPr>
        <w:t xml:space="preserve"> </w:t>
      </w:r>
      <w:bookmarkStart w:id="1218" w:name="OCRUncertain3139"/>
      <w:r w:rsidRPr="00C36917">
        <w:rPr>
          <w:snapToGrid w:val="0"/>
          <w:sz w:val="28"/>
          <w:szCs w:val="28"/>
          <w:lang w:val="uk-UA"/>
        </w:rPr>
        <w:t>взялася</w:t>
      </w:r>
      <w:bookmarkEnd w:id="1218"/>
      <w:r w:rsidRPr="00C36917">
        <w:rPr>
          <w:snapToGrid w:val="0"/>
          <w:sz w:val="28"/>
          <w:szCs w:val="28"/>
          <w:lang w:val="uk-UA"/>
        </w:rPr>
        <w:t xml:space="preserve"> і </w:t>
      </w:r>
      <w:bookmarkStart w:id="1219" w:name="OCRUncertain3141"/>
      <w:r w:rsidRPr="00C36917">
        <w:rPr>
          <w:snapToGrid w:val="0"/>
          <w:sz w:val="28"/>
          <w:szCs w:val="28"/>
          <w:lang w:val="uk-UA"/>
        </w:rPr>
        <w:t>як розвивалася</w:t>
      </w:r>
      <w:bookmarkEnd w:id="1219"/>
      <w:r w:rsidRPr="00C36917">
        <w:rPr>
          <w:snapToGrid w:val="0"/>
          <w:sz w:val="28"/>
          <w:szCs w:val="28"/>
          <w:lang w:val="uk-UA"/>
        </w:rPr>
        <w:t xml:space="preserve"> </w:t>
      </w:r>
      <w:bookmarkStart w:id="1220" w:name="OCRUncertain3142"/>
      <w:r w:rsidRPr="00C36917">
        <w:rPr>
          <w:snapToGrid w:val="0"/>
          <w:sz w:val="28"/>
          <w:szCs w:val="28"/>
          <w:lang w:val="uk-UA"/>
        </w:rPr>
        <w:t>//</w:t>
      </w:r>
      <w:bookmarkEnd w:id="1220"/>
      <w:r w:rsidRPr="00C36917">
        <w:rPr>
          <w:snapToGrid w:val="0"/>
          <w:sz w:val="28"/>
          <w:szCs w:val="28"/>
          <w:lang w:val="uk-UA"/>
        </w:rPr>
        <w:t xml:space="preserve"> Шахматов О.</w:t>
      </w:r>
      <w:bookmarkStart w:id="1221" w:name="OCRUncertain3143"/>
      <w:r w:rsidRPr="00C36917">
        <w:rPr>
          <w:snapToGrid w:val="0"/>
          <w:sz w:val="28"/>
          <w:szCs w:val="28"/>
          <w:lang w:val="uk-UA"/>
        </w:rPr>
        <w:t>О.,</w:t>
      </w:r>
      <w:bookmarkEnd w:id="1221"/>
      <w:r w:rsidRPr="00C36917">
        <w:rPr>
          <w:snapToGrid w:val="0"/>
          <w:sz w:val="28"/>
          <w:szCs w:val="28"/>
          <w:lang w:val="uk-UA"/>
        </w:rPr>
        <w:t xml:space="preserve"> Кримський </w:t>
      </w:r>
      <w:bookmarkStart w:id="1222" w:name="OCRUncertain3144"/>
      <w:r w:rsidRPr="00C36917">
        <w:rPr>
          <w:snapToGrid w:val="0"/>
          <w:sz w:val="28"/>
          <w:szCs w:val="28"/>
          <w:lang w:val="uk-UA"/>
        </w:rPr>
        <w:t>А.Ю.</w:t>
      </w:r>
      <w:bookmarkEnd w:id="1222"/>
      <w:r w:rsidRPr="00C36917">
        <w:rPr>
          <w:snapToGrid w:val="0"/>
          <w:sz w:val="28"/>
          <w:szCs w:val="28"/>
          <w:lang w:val="uk-UA"/>
        </w:rPr>
        <w:t xml:space="preserve"> </w:t>
      </w:r>
      <w:bookmarkStart w:id="1223" w:name="OCRUncertain3145"/>
      <w:r w:rsidRPr="00C36917">
        <w:rPr>
          <w:snapToGrid w:val="0"/>
          <w:sz w:val="28"/>
          <w:szCs w:val="28"/>
          <w:lang w:val="uk-UA"/>
        </w:rPr>
        <w:t>Нариси</w:t>
      </w:r>
      <w:bookmarkEnd w:id="1223"/>
      <w:r w:rsidRPr="00C36917">
        <w:rPr>
          <w:snapToGrid w:val="0"/>
          <w:sz w:val="28"/>
          <w:szCs w:val="28"/>
          <w:lang w:val="uk-UA"/>
        </w:rPr>
        <w:t xml:space="preserve"> з </w:t>
      </w:r>
      <w:bookmarkStart w:id="1224" w:name="OCRUncertain3146"/>
      <w:r w:rsidRPr="00C36917">
        <w:rPr>
          <w:snapToGrid w:val="0"/>
          <w:sz w:val="28"/>
          <w:szCs w:val="28"/>
          <w:lang w:val="uk-UA"/>
        </w:rPr>
        <w:t>істор</w:t>
      </w:r>
      <w:bookmarkEnd w:id="1224"/>
      <w:r w:rsidRPr="00C36917">
        <w:rPr>
          <w:snapToGrid w:val="0"/>
          <w:sz w:val="28"/>
          <w:szCs w:val="28"/>
          <w:lang w:val="uk-UA"/>
        </w:rPr>
        <w:t xml:space="preserve">ії </w:t>
      </w:r>
      <w:bookmarkStart w:id="1225" w:name="OCRUncertain3147"/>
      <w:r w:rsidRPr="00C36917">
        <w:rPr>
          <w:snapToGrid w:val="0"/>
          <w:sz w:val="28"/>
          <w:szCs w:val="28"/>
          <w:lang w:val="uk-UA"/>
        </w:rPr>
        <w:t>українсько</w:t>
      </w:r>
      <w:bookmarkEnd w:id="1225"/>
      <w:r w:rsidRPr="00C36917">
        <w:rPr>
          <w:snapToGrid w:val="0"/>
          <w:sz w:val="28"/>
          <w:szCs w:val="28"/>
          <w:lang w:val="uk-UA"/>
        </w:rPr>
        <w:t>ї мови та хрестомат</w:t>
      </w:r>
      <w:bookmarkStart w:id="1226" w:name="OCRUncertain3148"/>
      <w:r w:rsidRPr="00C36917">
        <w:rPr>
          <w:snapToGrid w:val="0"/>
          <w:sz w:val="28"/>
          <w:szCs w:val="28"/>
          <w:lang w:val="uk-UA"/>
        </w:rPr>
        <w:t>і</w:t>
      </w:r>
      <w:bookmarkEnd w:id="1226"/>
      <w:r w:rsidRPr="00C36917">
        <w:rPr>
          <w:snapToGrid w:val="0"/>
          <w:sz w:val="28"/>
          <w:szCs w:val="28"/>
          <w:lang w:val="uk-UA"/>
        </w:rPr>
        <w:t>я з пам</w:t>
      </w:r>
      <w:r w:rsidRPr="00C36917">
        <w:rPr>
          <w:sz w:val="28"/>
          <w:szCs w:val="28"/>
          <w:lang w:val="uk-UA"/>
        </w:rPr>
        <w:t>'</w:t>
      </w:r>
      <w:r w:rsidRPr="00C36917">
        <w:rPr>
          <w:snapToGrid w:val="0"/>
          <w:sz w:val="28"/>
          <w:szCs w:val="28"/>
          <w:lang w:val="uk-UA"/>
        </w:rPr>
        <w:t xml:space="preserve">ятників </w:t>
      </w:r>
      <w:bookmarkStart w:id="1227" w:name="OCRUncertain3151"/>
      <w:r w:rsidRPr="00C36917">
        <w:rPr>
          <w:snapToGrid w:val="0"/>
          <w:sz w:val="28"/>
          <w:szCs w:val="28"/>
          <w:lang w:val="uk-UA"/>
        </w:rPr>
        <w:t>пи</w:t>
      </w:r>
      <w:bookmarkEnd w:id="1227"/>
      <w:r w:rsidRPr="00C36917">
        <w:rPr>
          <w:snapToGrid w:val="0"/>
          <w:sz w:val="28"/>
          <w:szCs w:val="28"/>
          <w:lang w:val="uk-UA"/>
        </w:rPr>
        <w:t>сьменськ</w:t>
      </w:r>
      <w:bookmarkStart w:id="1228" w:name="OCRUncertain3152"/>
      <w:r w:rsidRPr="00C36917">
        <w:rPr>
          <w:snapToGrid w:val="0"/>
          <w:sz w:val="28"/>
          <w:szCs w:val="28"/>
          <w:lang w:val="uk-UA"/>
        </w:rPr>
        <w:t>о</w:t>
      </w:r>
      <w:bookmarkEnd w:id="1228"/>
      <w:r w:rsidRPr="00C36917">
        <w:rPr>
          <w:snapToGrid w:val="0"/>
          <w:sz w:val="28"/>
          <w:szCs w:val="28"/>
          <w:lang w:val="uk-UA"/>
        </w:rPr>
        <w:t>ї староукраїн</w:t>
      </w:r>
      <w:bookmarkStart w:id="1229" w:name="OCRUncertain3154"/>
      <w:r w:rsidRPr="00C36917">
        <w:rPr>
          <w:snapToGrid w:val="0"/>
          <w:sz w:val="28"/>
          <w:szCs w:val="28"/>
          <w:lang w:val="uk-UA"/>
        </w:rPr>
        <w:t>щини</w:t>
      </w:r>
      <w:bookmarkEnd w:id="1229"/>
      <w:r w:rsidRPr="00C36917">
        <w:rPr>
          <w:snapToGrid w:val="0"/>
          <w:sz w:val="28"/>
          <w:szCs w:val="28"/>
          <w:lang w:val="uk-UA"/>
        </w:rPr>
        <w:t xml:space="preserve"> ХI -</w:t>
      </w:r>
      <w:bookmarkStart w:id="1230" w:name="OCRUncertain3155"/>
      <w:r w:rsidRPr="00C36917">
        <w:rPr>
          <w:snapToGrid w:val="0"/>
          <w:sz w:val="28"/>
          <w:szCs w:val="28"/>
          <w:lang w:val="uk-UA"/>
        </w:rPr>
        <w:t xml:space="preserve"> </w:t>
      </w:r>
      <w:bookmarkEnd w:id="1230"/>
      <w:r w:rsidRPr="00C36917">
        <w:rPr>
          <w:snapToGrid w:val="0"/>
          <w:sz w:val="28"/>
          <w:szCs w:val="28"/>
          <w:lang w:val="uk-UA"/>
        </w:rPr>
        <w:t>XVIII вв.- К</w:t>
      </w:r>
      <w:bookmarkStart w:id="1231" w:name="OCRUncertain3156"/>
      <w:r w:rsidRPr="00C36917">
        <w:rPr>
          <w:snapToGrid w:val="0"/>
          <w:sz w:val="28"/>
          <w:szCs w:val="28"/>
          <w:lang w:val="uk-UA"/>
        </w:rPr>
        <w:t>.,</w:t>
      </w:r>
      <w:bookmarkEnd w:id="1231"/>
      <w:r w:rsidRPr="00C36917">
        <w:rPr>
          <w:snapToGrid w:val="0"/>
          <w:sz w:val="28"/>
          <w:szCs w:val="28"/>
          <w:lang w:val="uk-UA"/>
        </w:rPr>
        <w:t xml:space="preserve"> 1924</w:t>
      </w:r>
      <w:bookmarkStart w:id="1232" w:name="OCRUncertain3157"/>
      <w:r w:rsidRPr="00C36917">
        <w:rPr>
          <w:snapToGrid w:val="0"/>
          <w:sz w:val="28"/>
          <w:szCs w:val="28"/>
          <w:lang w:val="uk-UA"/>
        </w:rPr>
        <w:t>.-</w:t>
      </w:r>
      <w:bookmarkEnd w:id="1232"/>
      <w:r w:rsidRPr="00C36917">
        <w:rPr>
          <w:snapToGrid w:val="0"/>
          <w:sz w:val="28"/>
          <w:szCs w:val="28"/>
          <w:lang w:val="uk-UA"/>
        </w:rPr>
        <w:t xml:space="preserve"> С. 87-128.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Крымский </w:t>
      </w:r>
      <w:bookmarkStart w:id="1233" w:name="OCRUncertain3158"/>
      <w:r w:rsidRPr="00C36917">
        <w:rPr>
          <w:snapToGrid w:val="0"/>
          <w:sz w:val="28"/>
          <w:szCs w:val="28"/>
          <w:lang w:val="uk-UA"/>
        </w:rPr>
        <w:t>А.Е.</w:t>
      </w:r>
      <w:bookmarkEnd w:id="1233"/>
      <w:r w:rsidRPr="00C36917">
        <w:rPr>
          <w:snapToGrid w:val="0"/>
          <w:sz w:val="28"/>
          <w:szCs w:val="28"/>
          <w:lang w:val="uk-UA"/>
        </w:rPr>
        <w:t xml:space="preserve"> </w:t>
      </w:r>
      <w:bookmarkStart w:id="1234" w:name="OCRUncertain3159"/>
      <w:r w:rsidRPr="00C36917">
        <w:rPr>
          <w:snapToGrid w:val="0"/>
          <w:sz w:val="28"/>
          <w:szCs w:val="28"/>
          <w:lang w:val="uk-UA"/>
        </w:rPr>
        <w:t>Древнекиевский</w:t>
      </w:r>
      <w:bookmarkEnd w:id="1234"/>
      <w:r w:rsidRPr="00C36917">
        <w:rPr>
          <w:snapToGrid w:val="0"/>
          <w:sz w:val="28"/>
          <w:szCs w:val="28"/>
          <w:lang w:val="uk-UA"/>
        </w:rPr>
        <w:t xml:space="preserve"> говор </w:t>
      </w:r>
      <w:bookmarkStart w:id="1235" w:name="OCRUncertain3160"/>
      <w:r w:rsidRPr="00C36917">
        <w:rPr>
          <w:snapToGrid w:val="0"/>
          <w:sz w:val="28"/>
          <w:szCs w:val="28"/>
          <w:lang w:val="uk-UA"/>
        </w:rPr>
        <w:t>//</w:t>
      </w:r>
      <w:bookmarkEnd w:id="1235"/>
      <w:r w:rsidRPr="00C36917">
        <w:rPr>
          <w:snapToGrid w:val="0"/>
          <w:sz w:val="28"/>
          <w:szCs w:val="28"/>
          <w:lang w:val="uk-UA"/>
        </w:rPr>
        <w:t xml:space="preserve"> Кримський А.Ю. Твори:</w:t>
      </w:r>
      <w:bookmarkStart w:id="1236" w:name="OCRUncertain3162"/>
      <w:r w:rsidRPr="00C36917">
        <w:rPr>
          <w:snapToGrid w:val="0"/>
          <w:sz w:val="28"/>
          <w:szCs w:val="28"/>
          <w:lang w:val="uk-UA"/>
        </w:rPr>
        <w:t xml:space="preserve"> </w:t>
      </w:r>
      <w:bookmarkEnd w:id="1236"/>
      <w:r w:rsidRPr="00C36917">
        <w:rPr>
          <w:snapToGrid w:val="0"/>
          <w:sz w:val="28"/>
          <w:szCs w:val="28"/>
          <w:lang w:val="uk-UA"/>
        </w:rPr>
        <w:t>В 5-ти т.- К</w:t>
      </w:r>
      <w:bookmarkStart w:id="1237" w:name="OCRUncertain3163"/>
      <w:r w:rsidRPr="00C36917">
        <w:rPr>
          <w:snapToGrid w:val="0"/>
          <w:sz w:val="28"/>
          <w:szCs w:val="28"/>
          <w:lang w:val="uk-UA"/>
        </w:rPr>
        <w:t>.:</w:t>
      </w:r>
      <w:bookmarkEnd w:id="1237"/>
      <w:r w:rsidRPr="00C36917">
        <w:rPr>
          <w:snapToGrid w:val="0"/>
          <w:sz w:val="28"/>
          <w:szCs w:val="28"/>
          <w:lang w:val="uk-UA"/>
        </w:rPr>
        <w:t xml:space="preserve"> Наук. думка, 1973</w:t>
      </w:r>
      <w:bookmarkStart w:id="1238" w:name="OCRUncertain3164"/>
      <w:r w:rsidRPr="00C36917">
        <w:rPr>
          <w:snapToGrid w:val="0"/>
          <w:sz w:val="28"/>
          <w:szCs w:val="28"/>
          <w:lang w:val="uk-UA"/>
        </w:rPr>
        <w:t>.-</w:t>
      </w:r>
      <w:bookmarkEnd w:id="1238"/>
      <w:r w:rsidRPr="00C36917">
        <w:rPr>
          <w:snapToGrid w:val="0"/>
          <w:sz w:val="28"/>
          <w:szCs w:val="28"/>
          <w:lang w:val="uk-UA"/>
        </w:rPr>
        <w:t xml:space="preserve"> Т. 3.</w:t>
      </w:r>
      <w:bookmarkStart w:id="1239" w:name="OCRUncertain3165"/>
      <w:r w:rsidRPr="00C36917">
        <w:rPr>
          <w:snapToGrid w:val="0"/>
          <w:sz w:val="28"/>
          <w:szCs w:val="28"/>
          <w:lang w:val="uk-UA"/>
        </w:rPr>
        <w:t>-</w:t>
      </w:r>
      <w:bookmarkEnd w:id="1239"/>
      <w:r w:rsidRPr="00C36917">
        <w:rPr>
          <w:snapToGrid w:val="0"/>
          <w:sz w:val="28"/>
          <w:szCs w:val="28"/>
          <w:lang w:val="uk-UA"/>
        </w:rPr>
        <w:t xml:space="preserve"> С. 207-244.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Крымский А.Е. Украинская грамматика для учеников высших к</w:t>
      </w:r>
      <w:bookmarkStart w:id="1240" w:name="OCRUncertain3166"/>
      <w:r w:rsidRPr="00C36917">
        <w:rPr>
          <w:snapToGrid w:val="0"/>
          <w:sz w:val="28"/>
          <w:szCs w:val="28"/>
          <w:lang w:val="uk-UA"/>
        </w:rPr>
        <w:t>л</w:t>
      </w:r>
      <w:bookmarkEnd w:id="1240"/>
      <w:r w:rsidRPr="00C36917">
        <w:rPr>
          <w:snapToGrid w:val="0"/>
          <w:sz w:val="28"/>
          <w:szCs w:val="28"/>
          <w:lang w:val="uk-UA"/>
        </w:rPr>
        <w:t>ассов гимназий и семинарий Приднепровья</w:t>
      </w:r>
      <w:bookmarkStart w:id="1241" w:name="OCRUncertain3167"/>
      <w:r w:rsidRPr="00C36917">
        <w:rPr>
          <w:snapToGrid w:val="0"/>
          <w:sz w:val="28"/>
          <w:szCs w:val="28"/>
          <w:lang w:val="uk-UA"/>
        </w:rPr>
        <w:t>.-</w:t>
      </w:r>
      <w:bookmarkEnd w:id="1241"/>
      <w:r w:rsidRPr="00C36917">
        <w:rPr>
          <w:snapToGrid w:val="0"/>
          <w:sz w:val="28"/>
          <w:szCs w:val="28"/>
          <w:lang w:val="uk-UA"/>
        </w:rPr>
        <w:t xml:space="preserve"> М</w:t>
      </w:r>
      <w:bookmarkStart w:id="1242" w:name="OCRUncertain3168"/>
      <w:r w:rsidRPr="00C36917">
        <w:rPr>
          <w:snapToGrid w:val="0"/>
          <w:sz w:val="28"/>
          <w:szCs w:val="28"/>
          <w:lang w:val="uk-UA"/>
        </w:rPr>
        <w:t>.,</w:t>
      </w:r>
      <w:bookmarkEnd w:id="1242"/>
      <w:r w:rsidRPr="00C36917">
        <w:rPr>
          <w:snapToGrid w:val="0"/>
          <w:sz w:val="28"/>
          <w:szCs w:val="28"/>
          <w:lang w:val="uk-UA"/>
        </w:rPr>
        <w:t xml:space="preserve"> 1907</w:t>
      </w:r>
      <w:bookmarkStart w:id="1243" w:name="OCRUncertain3169"/>
      <w:r w:rsidRPr="00C36917">
        <w:rPr>
          <w:snapToGrid w:val="0"/>
          <w:sz w:val="28"/>
          <w:szCs w:val="28"/>
          <w:lang w:val="uk-UA"/>
        </w:rPr>
        <w:t>.-</w:t>
      </w:r>
      <w:bookmarkEnd w:id="1243"/>
      <w:r w:rsidRPr="00C36917">
        <w:rPr>
          <w:snapToGrid w:val="0"/>
          <w:sz w:val="28"/>
          <w:szCs w:val="28"/>
          <w:lang w:val="uk-UA"/>
        </w:rPr>
        <w:t xml:space="preserve"> Т. 1. Вып. 1</w:t>
      </w:r>
      <w:bookmarkStart w:id="1244" w:name="OCRUncertain3170"/>
      <w:r w:rsidRPr="00C36917">
        <w:rPr>
          <w:snapToGrid w:val="0"/>
          <w:sz w:val="28"/>
          <w:szCs w:val="28"/>
          <w:lang w:val="uk-UA"/>
        </w:rPr>
        <w:t>.-</w:t>
      </w:r>
      <w:bookmarkEnd w:id="1244"/>
      <w:r w:rsidRPr="00C36917">
        <w:rPr>
          <w:snapToGrid w:val="0"/>
          <w:sz w:val="28"/>
          <w:szCs w:val="28"/>
          <w:lang w:val="uk-UA"/>
        </w:rPr>
        <w:t xml:space="preserve"> С. 1</w:t>
      </w:r>
      <w:bookmarkStart w:id="1245" w:name="OCRUncertain3171"/>
      <w:r w:rsidRPr="00C36917">
        <w:rPr>
          <w:snapToGrid w:val="0"/>
          <w:sz w:val="28"/>
          <w:szCs w:val="28"/>
          <w:lang w:val="uk-UA"/>
        </w:rPr>
        <w:t>-</w:t>
      </w:r>
      <w:bookmarkEnd w:id="1245"/>
      <w:r w:rsidRPr="00C36917">
        <w:rPr>
          <w:snapToGrid w:val="0"/>
          <w:sz w:val="28"/>
          <w:szCs w:val="28"/>
          <w:lang w:val="uk-UA"/>
        </w:rPr>
        <w:t>2, 16-200, 2</w:t>
      </w:r>
      <w:bookmarkStart w:id="1246" w:name="OCRUncertain3172"/>
      <w:r w:rsidRPr="00C36917">
        <w:rPr>
          <w:snapToGrid w:val="0"/>
          <w:sz w:val="28"/>
          <w:szCs w:val="28"/>
          <w:lang w:val="uk-UA"/>
        </w:rPr>
        <w:t>1</w:t>
      </w:r>
      <w:bookmarkEnd w:id="1246"/>
      <w:r w:rsidRPr="00C36917">
        <w:rPr>
          <w:snapToGrid w:val="0"/>
          <w:sz w:val="28"/>
          <w:szCs w:val="28"/>
          <w:lang w:val="uk-UA"/>
        </w:rPr>
        <w:t xml:space="preserve">7-272; </w:t>
      </w:r>
      <w:bookmarkStart w:id="1247" w:name="OCRUncertain3173"/>
      <w:r w:rsidRPr="00C36917">
        <w:rPr>
          <w:snapToGrid w:val="0"/>
          <w:sz w:val="28"/>
          <w:szCs w:val="28"/>
          <w:lang w:val="uk-UA"/>
        </w:rPr>
        <w:t>М.,</w:t>
      </w:r>
      <w:bookmarkEnd w:id="1247"/>
      <w:r w:rsidRPr="00C36917">
        <w:rPr>
          <w:snapToGrid w:val="0"/>
          <w:sz w:val="28"/>
          <w:szCs w:val="28"/>
          <w:lang w:val="uk-UA"/>
        </w:rPr>
        <w:t xml:space="preserve"> 1908</w:t>
      </w:r>
      <w:bookmarkStart w:id="1248" w:name="OCRUncertain3174"/>
      <w:r w:rsidRPr="00C36917">
        <w:rPr>
          <w:snapToGrid w:val="0"/>
          <w:sz w:val="28"/>
          <w:szCs w:val="28"/>
          <w:lang w:val="uk-UA"/>
        </w:rPr>
        <w:t>.-</w:t>
      </w:r>
      <w:bookmarkEnd w:id="1248"/>
      <w:r w:rsidRPr="00C36917">
        <w:rPr>
          <w:snapToGrid w:val="0"/>
          <w:sz w:val="28"/>
          <w:szCs w:val="28"/>
          <w:lang w:val="uk-UA"/>
        </w:rPr>
        <w:t xml:space="preserve"> </w:t>
      </w:r>
      <w:bookmarkStart w:id="1249" w:name="OCRUncertain3175"/>
      <w:r w:rsidRPr="00C36917">
        <w:rPr>
          <w:snapToGrid w:val="0"/>
          <w:sz w:val="28"/>
          <w:szCs w:val="28"/>
          <w:lang w:val="uk-UA"/>
        </w:rPr>
        <w:t>Т</w:t>
      </w:r>
      <w:bookmarkEnd w:id="1249"/>
      <w:r w:rsidRPr="00C36917">
        <w:rPr>
          <w:snapToGrid w:val="0"/>
          <w:sz w:val="28"/>
          <w:szCs w:val="28"/>
          <w:lang w:val="uk-UA"/>
        </w:rPr>
        <w:t>. 1. В</w:t>
      </w:r>
      <w:bookmarkStart w:id="1250" w:name="OCRUncertain3176"/>
      <w:r w:rsidRPr="00C36917">
        <w:rPr>
          <w:snapToGrid w:val="0"/>
          <w:sz w:val="28"/>
          <w:szCs w:val="28"/>
          <w:lang w:val="uk-UA"/>
        </w:rPr>
        <w:t>ып. 2</w:t>
      </w:r>
      <w:bookmarkEnd w:id="1250"/>
      <w:r w:rsidRPr="00C36917">
        <w:rPr>
          <w:snapToGrid w:val="0"/>
          <w:sz w:val="28"/>
          <w:szCs w:val="28"/>
          <w:lang w:val="uk-UA"/>
        </w:rPr>
        <w:t xml:space="preserve"> и 6</w:t>
      </w:r>
      <w:bookmarkStart w:id="1251" w:name="OCRUncertain3177"/>
      <w:r w:rsidRPr="00C36917">
        <w:rPr>
          <w:snapToGrid w:val="0"/>
          <w:sz w:val="28"/>
          <w:szCs w:val="28"/>
          <w:lang w:val="uk-UA"/>
        </w:rPr>
        <w:t>.-</w:t>
      </w:r>
      <w:bookmarkEnd w:id="1251"/>
      <w:r w:rsidRPr="00C36917">
        <w:rPr>
          <w:snapToGrid w:val="0"/>
          <w:sz w:val="28"/>
          <w:szCs w:val="28"/>
          <w:lang w:val="uk-UA"/>
        </w:rPr>
        <w:t xml:space="preserve"> С. 201-210</w:t>
      </w:r>
      <w:bookmarkStart w:id="1252" w:name="OCRUncertain3179"/>
      <w:r w:rsidRPr="00C36917">
        <w:rPr>
          <w:snapToGrid w:val="0"/>
          <w:sz w:val="28"/>
          <w:szCs w:val="28"/>
          <w:lang w:val="uk-UA"/>
        </w:rPr>
        <w:t xml:space="preserve">ν, </w:t>
      </w:r>
      <w:bookmarkEnd w:id="1252"/>
      <w:r w:rsidRPr="00C36917">
        <w:rPr>
          <w:snapToGrid w:val="0"/>
          <w:sz w:val="28"/>
          <w:szCs w:val="28"/>
          <w:lang w:val="uk-UA"/>
        </w:rPr>
        <w:t>369-429, 454-545.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Крым</w:t>
      </w:r>
      <w:bookmarkStart w:id="1253" w:name="OCRUncertain3181"/>
      <w:r w:rsidRPr="00C36917">
        <w:rPr>
          <w:snapToGrid w:val="0"/>
          <w:sz w:val="28"/>
          <w:szCs w:val="28"/>
          <w:lang w:val="uk-UA"/>
        </w:rPr>
        <w:t>с</w:t>
      </w:r>
      <w:bookmarkEnd w:id="1253"/>
      <w:r w:rsidRPr="00C36917">
        <w:rPr>
          <w:snapToGrid w:val="0"/>
          <w:sz w:val="28"/>
          <w:szCs w:val="28"/>
          <w:lang w:val="uk-UA"/>
        </w:rPr>
        <w:t xml:space="preserve">кий </w:t>
      </w:r>
      <w:bookmarkStart w:id="1254" w:name="OCRUncertain3182"/>
      <w:r w:rsidRPr="00C36917">
        <w:rPr>
          <w:snapToGrid w:val="0"/>
          <w:sz w:val="28"/>
          <w:szCs w:val="28"/>
          <w:lang w:val="uk-UA"/>
        </w:rPr>
        <w:t>А.Е.</w:t>
      </w:r>
      <w:bookmarkEnd w:id="1254"/>
      <w:r w:rsidRPr="00C36917">
        <w:rPr>
          <w:snapToGrid w:val="0"/>
          <w:sz w:val="28"/>
          <w:szCs w:val="28"/>
          <w:lang w:val="uk-UA"/>
        </w:rPr>
        <w:t xml:space="preserve"> Филология и </w:t>
      </w:r>
      <w:bookmarkStart w:id="1255" w:name="OCRUncertain3183"/>
      <w:r w:rsidRPr="00C36917">
        <w:rPr>
          <w:snapToGrid w:val="0"/>
          <w:sz w:val="28"/>
          <w:szCs w:val="28"/>
          <w:lang w:val="uk-UA"/>
        </w:rPr>
        <w:t>погодинская</w:t>
      </w:r>
      <w:bookmarkEnd w:id="1255"/>
      <w:r w:rsidRPr="00C36917">
        <w:rPr>
          <w:snapToGrid w:val="0"/>
          <w:sz w:val="28"/>
          <w:szCs w:val="28"/>
          <w:lang w:val="uk-UA"/>
        </w:rPr>
        <w:t xml:space="preserve"> гипотеза </w:t>
      </w:r>
      <w:bookmarkStart w:id="1256" w:name="OCRUncertain3184"/>
      <w:r w:rsidRPr="00C36917">
        <w:rPr>
          <w:snapToGrid w:val="0"/>
          <w:sz w:val="28"/>
          <w:szCs w:val="28"/>
          <w:lang w:val="uk-UA"/>
        </w:rPr>
        <w:t>//</w:t>
      </w:r>
      <w:bookmarkEnd w:id="1256"/>
      <w:r w:rsidRPr="00C36917">
        <w:rPr>
          <w:snapToGrid w:val="0"/>
          <w:sz w:val="28"/>
          <w:szCs w:val="28"/>
          <w:lang w:val="uk-UA"/>
        </w:rPr>
        <w:t xml:space="preserve"> </w:t>
      </w:r>
      <w:bookmarkStart w:id="1257" w:name="OCRUncertain3185"/>
      <w:r w:rsidRPr="00C36917">
        <w:rPr>
          <w:snapToGrid w:val="0"/>
          <w:sz w:val="28"/>
          <w:szCs w:val="28"/>
          <w:lang w:val="uk-UA"/>
        </w:rPr>
        <w:t>Кримський</w:t>
      </w:r>
      <w:bookmarkEnd w:id="1257"/>
      <w:r w:rsidRPr="00C36917">
        <w:rPr>
          <w:snapToGrid w:val="0"/>
          <w:sz w:val="28"/>
          <w:szCs w:val="28"/>
          <w:lang w:val="uk-UA"/>
        </w:rPr>
        <w:t xml:space="preserve"> </w:t>
      </w:r>
      <w:bookmarkStart w:id="1258" w:name="OCRUncertain3186"/>
      <w:r w:rsidRPr="00C36917">
        <w:rPr>
          <w:snapToGrid w:val="0"/>
          <w:sz w:val="28"/>
          <w:szCs w:val="28"/>
          <w:lang w:val="uk-UA"/>
        </w:rPr>
        <w:t>А.Ю.</w:t>
      </w:r>
      <w:bookmarkEnd w:id="1258"/>
      <w:r w:rsidRPr="00C36917">
        <w:rPr>
          <w:snapToGrid w:val="0"/>
          <w:sz w:val="28"/>
          <w:szCs w:val="28"/>
          <w:lang w:val="uk-UA"/>
        </w:rPr>
        <w:t xml:space="preserve"> Твори: В </w:t>
      </w:r>
      <w:bookmarkStart w:id="1259" w:name="OCRUncertain3188"/>
      <w:r w:rsidRPr="00C36917">
        <w:rPr>
          <w:snapToGrid w:val="0"/>
          <w:sz w:val="28"/>
          <w:szCs w:val="28"/>
          <w:lang w:val="uk-UA"/>
        </w:rPr>
        <w:t>5-ти</w:t>
      </w:r>
      <w:bookmarkEnd w:id="1259"/>
      <w:r w:rsidRPr="00C36917">
        <w:rPr>
          <w:snapToGrid w:val="0"/>
          <w:sz w:val="28"/>
          <w:szCs w:val="28"/>
          <w:lang w:val="uk-UA"/>
        </w:rPr>
        <w:t xml:space="preserve"> т.- К</w:t>
      </w:r>
      <w:bookmarkStart w:id="1260" w:name="OCRUncertain3189"/>
      <w:r w:rsidRPr="00C36917">
        <w:rPr>
          <w:snapToGrid w:val="0"/>
          <w:sz w:val="28"/>
          <w:szCs w:val="28"/>
          <w:lang w:val="uk-UA"/>
        </w:rPr>
        <w:t>.:</w:t>
      </w:r>
      <w:bookmarkEnd w:id="1260"/>
      <w:r w:rsidRPr="00C36917">
        <w:rPr>
          <w:snapToGrid w:val="0"/>
          <w:sz w:val="28"/>
          <w:szCs w:val="28"/>
          <w:lang w:val="uk-UA"/>
        </w:rPr>
        <w:t xml:space="preserve"> Наук. д</w:t>
      </w:r>
      <w:bookmarkStart w:id="1261" w:name="OCRUncertain3190"/>
      <w:r w:rsidRPr="00C36917">
        <w:rPr>
          <w:snapToGrid w:val="0"/>
          <w:sz w:val="28"/>
          <w:szCs w:val="28"/>
          <w:lang w:val="uk-UA"/>
        </w:rPr>
        <w:t>у</w:t>
      </w:r>
      <w:bookmarkEnd w:id="1261"/>
      <w:r w:rsidRPr="00C36917">
        <w:rPr>
          <w:snapToGrid w:val="0"/>
          <w:sz w:val="28"/>
          <w:szCs w:val="28"/>
          <w:lang w:val="uk-UA"/>
        </w:rPr>
        <w:t>мка, 1973</w:t>
      </w:r>
      <w:bookmarkStart w:id="1262" w:name="OCRUncertain3191"/>
      <w:r w:rsidRPr="00C36917">
        <w:rPr>
          <w:snapToGrid w:val="0"/>
          <w:sz w:val="28"/>
          <w:szCs w:val="28"/>
          <w:lang w:val="uk-UA"/>
        </w:rPr>
        <w:t>.-</w:t>
      </w:r>
      <w:bookmarkEnd w:id="1262"/>
      <w:r w:rsidRPr="00C36917">
        <w:rPr>
          <w:snapToGrid w:val="0"/>
          <w:sz w:val="28"/>
          <w:szCs w:val="28"/>
          <w:lang w:val="uk-UA"/>
        </w:rPr>
        <w:t xml:space="preserve"> </w:t>
      </w:r>
      <w:bookmarkStart w:id="1263" w:name="OCRUncertain3192"/>
      <w:r w:rsidRPr="00C36917">
        <w:rPr>
          <w:snapToGrid w:val="0"/>
          <w:sz w:val="28"/>
          <w:szCs w:val="28"/>
          <w:lang w:val="uk-UA"/>
        </w:rPr>
        <w:t>Т. 3.-</w:t>
      </w:r>
      <w:bookmarkEnd w:id="1263"/>
      <w:r w:rsidRPr="00C36917">
        <w:rPr>
          <w:snapToGrid w:val="0"/>
          <w:sz w:val="28"/>
          <w:szCs w:val="28"/>
          <w:lang w:val="uk-UA"/>
        </w:rPr>
        <w:t xml:space="preserve"> С. 23-117.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color w:val="000000"/>
          <w:sz w:val="28"/>
          <w:szCs w:val="28"/>
          <w:lang w:val="uk-UA"/>
        </w:rPr>
        <w:t>Крушевский Н.В. К вопросу о гуне</w:t>
      </w:r>
      <w:r w:rsidRPr="00C36917">
        <w:rPr>
          <w:color w:val="000000"/>
          <w:sz w:val="28"/>
          <w:szCs w:val="28"/>
        </w:rPr>
        <w:t xml:space="preserve"> </w:t>
      </w:r>
      <w:r w:rsidRPr="00C36917">
        <w:rPr>
          <w:snapToGrid w:val="0"/>
          <w:sz w:val="28"/>
          <w:szCs w:val="28"/>
          <w:lang w:val="uk-UA"/>
        </w:rPr>
        <w:t>// Рус. филол. вестн.- 1881.- № 1.- С. 1-109.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color w:val="000000"/>
          <w:sz w:val="28"/>
          <w:szCs w:val="28"/>
          <w:lang w:val="uk-UA"/>
        </w:rPr>
        <w:t xml:space="preserve">Крушевский Н.В. Лингвистические заметки </w:t>
      </w:r>
      <w:r w:rsidRPr="00C36917">
        <w:rPr>
          <w:snapToGrid w:val="0"/>
          <w:sz w:val="28"/>
          <w:szCs w:val="28"/>
          <w:lang w:val="uk-UA"/>
        </w:rPr>
        <w:t xml:space="preserve">// Рус. филол. вестн.- </w:t>
      </w:r>
      <w:bookmarkStart w:id="1264" w:name="OCRUncertain3193"/>
      <w:r w:rsidRPr="00C36917">
        <w:rPr>
          <w:snapToGrid w:val="0"/>
          <w:sz w:val="28"/>
          <w:szCs w:val="28"/>
          <w:lang w:val="uk-UA"/>
        </w:rPr>
        <w:t>1880.- № 4.- С. 33-62.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Крушевский</w:t>
      </w:r>
      <w:bookmarkEnd w:id="1264"/>
      <w:r w:rsidRPr="00C36917">
        <w:rPr>
          <w:snapToGrid w:val="0"/>
          <w:sz w:val="28"/>
          <w:szCs w:val="28"/>
          <w:lang w:val="uk-UA"/>
        </w:rPr>
        <w:t xml:space="preserve"> </w:t>
      </w:r>
      <w:bookmarkStart w:id="1265" w:name="OCRUncertain3194"/>
      <w:r w:rsidRPr="00C36917">
        <w:rPr>
          <w:snapToGrid w:val="0"/>
          <w:sz w:val="28"/>
          <w:szCs w:val="28"/>
          <w:lang w:val="uk-UA"/>
        </w:rPr>
        <w:t>Н.В.</w:t>
      </w:r>
      <w:bookmarkEnd w:id="1265"/>
      <w:r w:rsidRPr="00C36917">
        <w:rPr>
          <w:snapToGrid w:val="0"/>
          <w:sz w:val="28"/>
          <w:szCs w:val="28"/>
          <w:lang w:val="uk-UA"/>
        </w:rPr>
        <w:t xml:space="preserve"> Очерк науки о языке</w:t>
      </w:r>
      <w:bookmarkStart w:id="1266" w:name="OCRUncertain3195"/>
      <w:r w:rsidRPr="00C36917">
        <w:rPr>
          <w:snapToGrid w:val="0"/>
          <w:sz w:val="28"/>
          <w:szCs w:val="28"/>
          <w:lang w:val="uk-UA"/>
        </w:rPr>
        <w:t>.-</w:t>
      </w:r>
      <w:bookmarkEnd w:id="1266"/>
      <w:r w:rsidRPr="00C36917">
        <w:rPr>
          <w:snapToGrid w:val="0"/>
          <w:sz w:val="28"/>
          <w:szCs w:val="28"/>
          <w:lang w:val="uk-UA"/>
        </w:rPr>
        <w:t xml:space="preserve"> Казань, 1883</w:t>
      </w:r>
      <w:bookmarkStart w:id="1267" w:name="OCRUncertain3196"/>
      <w:r w:rsidRPr="00C36917">
        <w:rPr>
          <w:snapToGrid w:val="0"/>
          <w:sz w:val="28"/>
          <w:szCs w:val="28"/>
          <w:lang w:val="uk-UA"/>
        </w:rPr>
        <w:t>.-</w:t>
      </w:r>
      <w:bookmarkEnd w:id="1267"/>
      <w:r w:rsidRPr="00C36917">
        <w:rPr>
          <w:snapToGrid w:val="0"/>
          <w:sz w:val="28"/>
          <w:szCs w:val="28"/>
          <w:lang w:val="uk-UA"/>
        </w:rPr>
        <w:t xml:space="preserve"> 148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color w:val="000000"/>
          <w:sz w:val="28"/>
          <w:szCs w:val="28"/>
          <w:lang w:val="uk-UA"/>
        </w:rPr>
        <w:t xml:space="preserve">Крушевский Н.В. Очерки по </w:t>
      </w:r>
      <w:r w:rsidRPr="00C36917">
        <w:rPr>
          <w:color w:val="000000"/>
          <w:sz w:val="28"/>
          <w:szCs w:val="28"/>
        </w:rPr>
        <w:t xml:space="preserve">языковедению. </w:t>
      </w:r>
      <w:r w:rsidRPr="00C36917">
        <w:rPr>
          <w:color w:val="000000"/>
          <w:sz w:val="28"/>
          <w:szCs w:val="28"/>
          <w:lang w:val="en-US"/>
        </w:rPr>
        <w:t>II</w:t>
      </w:r>
      <w:r w:rsidRPr="00C36917">
        <w:rPr>
          <w:color w:val="000000"/>
          <w:sz w:val="28"/>
          <w:szCs w:val="28"/>
        </w:rPr>
        <w:t xml:space="preserve">. Антропофоника </w:t>
      </w:r>
      <w:r w:rsidRPr="00C36917">
        <w:rPr>
          <w:snapToGrid w:val="0"/>
          <w:sz w:val="28"/>
          <w:szCs w:val="28"/>
          <w:lang w:val="uk-UA"/>
        </w:rPr>
        <w:t xml:space="preserve">// Рус. филол. вестн.- 1893.- С. 5-31.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Кубрякова Е.С.</w:t>
      </w:r>
      <w:bookmarkStart w:id="1268" w:name="OCRUncertain3214"/>
      <w:r w:rsidRPr="00C36917">
        <w:rPr>
          <w:snapToGrid w:val="0"/>
          <w:sz w:val="28"/>
          <w:szCs w:val="28"/>
          <w:lang w:val="uk-UA"/>
        </w:rPr>
        <w:t>,</w:t>
      </w:r>
      <w:bookmarkEnd w:id="1268"/>
      <w:r w:rsidRPr="00C36917">
        <w:rPr>
          <w:snapToGrid w:val="0"/>
          <w:sz w:val="28"/>
          <w:szCs w:val="28"/>
          <w:lang w:val="uk-UA"/>
        </w:rPr>
        <w:t xml:space="preserve"> Мельников </w:t>
      </w:r>
      <w:bookmarkStart w:id="1269" w:name="OCRUncertain3215"/>
      <w:r w:rsidRPr="00C36917">
        <w:rPr>
          <w:snapToGrid w:val="0"/>
          <w:sz w:val="28"/>
          <w:szCs w:val="28"/>
          <w:lang w:val="uk-UA"/>
        </w:rPr>
        <w:t>Г.П.</w:t>
      </w:r>
      <w:bookmarkEnd w:id="1269"/>
      <w:r w:rsidRPr="00C36917">
        <w:rPr>
          <w:snapToGrid w:val="0"/>
          <w:sz w:val="28"/>
          <w:szCs w:val="28"/>
          <w:lang w:val="uk-UA"/>
        </w:rPr>
        <w:t xml:space="preserve"> О понятиях языковой системы и структуры языка </w:t>
      </w:r>
      <w:bookmarkStart w:id="1270" w:name="OCRUncertain3216"/>
      <w:r w:rsidRPr="00C36917">
        <w:rPr>
          <w:snapToGrid w:val="0"/>
          <w:sz w:val="28"/>
          <w:szCs w:val="28"/>
          <w:lang w:val="uk-UA"/>
        </w:rPr>
        <w:t>//</w:t>
      </w:r>
      <w:bookmarkEnd w:id="1270"/>
      <w:r w:rsidRPr="00C36917">
        <w:rPr>
          <w:snapToGrid w:val="0"/>
          <w:sz w:val="28"/>
          <w:szCs w:val="28"/>
          <w:lang w:val="uk-UA"/>
        </w:rPr>
        <w:t xml:space="preserve"> Общее языкознание: Внутренняя структура языка </w:t>
      </w:r>
      <w:bookmarkStart w:id="1271" w:name="OCRUncertain3219"/>
      <w:r w:rsidRPr="00C36917">
        <w:rPr>
          <w:snapToGrid w:val="0"/>
          <w:sz w:val="28"/>
          <w:szCs w:val="28"/>
          <w:lang w:val="uk-UA"/>
        </w:rPr>
        <w:t>/</w:t>
      </w:r>
      <w:bookmarkEnd w:id="1271"/>
      <w:r w:rsidRPr="00C36917">
        <w:rPr>
          <w:snapToGrid w:val="0"/>
          <w:sz w:val="28"/>
          <w:szCs w:val="28"/>
          <w:lang w:val="uk-UA"/>
        </w:rPr>
        <w:t xml:space="preserve"> Отв. ред. </w:t>
      </w:r>
      <w:bookmarkStart w:id="1272" w:name="OCRUncertain3220"/>
      <w:r w:rsidRPr="00C36917">
        <w:rPr>
          <w:snapToGrid w:val="0"/>
          <w:sz w:val="28"/>
          <w:szCs w:val="28"/>
          <w:lang w:val="uk-UA"/>
        </w:rPr>
        <w:t>Б.А.</w:t>
      </w:r>
      <w:bookmarkEnd w:id="1272"/>
      <w:r w:rsidRPr="00C36917">
        <w:rPr>
          <w:snapToGrid w:val="0"/>
          <w:sz w:val="28"/>
          <w:szCs w:val="28"/>
          <w:lang w:val="uk-UA"/>
        </w:rPr>
        <w:t>Серебренников.</w:t>
      </w:r>
      <w:bookmarkStart w:id="1273" w:name="OCRUncertain3221"/>
      <w:r w:rsidRPr="00C36917">
        <w:rPr>
          <w:snapToGrid w:val="0"/>
          <w:sz w:val="28"/>
          <w:szCs w:val="28"/>
          <w:lang w:val="uk-UA"/>
        </w:rPr>
        <w:t>- М.:</w:t>
      </w:r>
      <w:bookmarkEnd w:id="1273"/>
      <w:r w:rsidRPr="00C36917">
        <w:rPr>
          <w:snapToGrid w:val="0"/>
          <w:sz w:val="28"/>
          <w:szCs w:val="28"/>
          <w:lang w:val="uk-UA"/>
        </w:rPr>
        <w:t xml:space="preserve"> Наука, 1972</w:t>
      </w:r>
      <w:bookmarkStart w:id="1274" w:name="OCRUncertain3222"/>
      <w:r w:rsidRPr="00C36917">
        <w:rPr>
          <w:snapToGrid w:val="0"/>
          <w:sz w:val="28"/>
          <w:szCs w:val="28"/>
          <w:lang w:val="uk-UA"/>
        </w:rPr>
        <w:t>.-</w:t>
      </w:r>
      <w:bookmarkEnd w:id="1274"/>
      <w:r w:rsidRPr="00C36917">
        <w:rPr>
          <w:snapToGrid w:val="0"/>
          <w:sz w:val="28"/>
          <w:szCs w:val="28"/>
          <w:lang w:val="uk-UA"/>
        </w:rPr>
        <w:t xml:space="preserve"> С. 8-91.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Кузнецова </w:t>
      </w:r>
      <w:bookmarkStart w:id="1275" w:name="OCRUncertain3230"/>
      <w:r w:rsidRPr="00C36917">
        <w:rPr>
          <w:snapToGrid w:val="0"/>
          <w:sz w:val="28"/>
          <w:szCs w:val="28"/>
          <w:lang w:val="uk-UA"/>
        </w:rPr>
        <w:t>Н.И.</w:t>
      </w:r>
      <w:bookmarkEnd w:id="1275"/>
      <w:r w:rsidRPr="00C36917">
        <w:rPr>
          <w:snapToGrid w:val="0"/>
          <w:sz w:val="28"/>
          <w:szCs w:val="28"/>
          <w:lang w:val="uk-UA"/>
        </w:rPr>
        <w:t xml:space="preserve"> Наука в ее и</w:t>
      </w:r>
      <w:bookmarkStart w:id="1276" w:name="OCRUncertain3231"/>
      <w:r w:rsidRPr="00C36917">
        <w:rPr>
          <w:snapToGrid w:val="0"/>
          <w:sz w:val="28"/>
          <w:szCs w:val="28"/>
          <w:lang w:val="uk-UA"/>
        </w:rPr>
        <w:t>с</w:t>
      </w:r>
      <w:bookmarkEnd w:id="1276"/>
      <w:r w:rsidRPr="00C36917">
        <w:rPr>
          <w:snapToGrid w:val="0"/>
          <w:sz w:val="28"/>
          <w:szCs w:val="28"/>
          <w:lang w:val="uk-UA"/>
        </w:rPr>
        <w:t>тории (методологические проблемы).-</w:t>
      </w:r>
      <w:bookmarkStart w:id="1277" w:name="OCRUncertain3233"/>
      <w:r w:rsidRPr="00C36917">
        <w:rPr>
          <w:snapToGrid w:val="0"/>
          <w:sz w:val="28"/>
          <w:szCs w:val="28"/>
          <w:lang w:val="uk-UA"/>
        </w:rPr>
        <w:t xml:space="preserve"> М.:</w:t>
      </w:r>
      <w:bookmarkEnd w:id="1277"/>
      <w:r w:rsidRPr="00C36917">
        <w:rPr>
          <w:snapToGrid w:val="0"/>
          <w:sz w:val="28"/>
          <w:szCs w:val="28"/>
          <w:lang w:val="uk-UA"/>
        </w:rPr>
        <w:t xml:space="preserve"> Наука, 1982</w:t>
      </w:r>
      <w:bookmarkStart w:id="1278" w:name="OCRUncertain3234"/>
      <w:r w:rsidRPr="00C36917">
        <w:rPr>
          <w:snapToGrid w:val="0"/>
          <w:sz w:val="28"/>
          <w:szCs w:val="28"/>
          <w:lang w:val="uk-UA"/>
        </w:rPr>
        <w:t>.-</w:t>
      </w:r>
      <w:bookmarkEnd w:id="1278"/>
      <w:r w:rsidRPr="00C36917">
        <w:rPr>
          <w:snapToGrid w:val="0"/>
          <w:sz w:val="28"/>
          <w:szCs w:val="28"/>
          <w:lang w:val="uk-UA"/>
        </w:rPr>
        <w:t xml:space="preserve"> 127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279" w:name="OCRUncertain3244"/>
      <w:r w:rsidRPr="00C36917">
        <w:rPr>
          <w:snapToGrid w:val="0"/>
          <w:sz w:val="28"/>
          <w:szCs w:val="28"/>
          <w:lang w:val="uk-UA"/>
        </w:rPr>
        <w:t>Кульбакин</w:t>
      </w:r>
      <w:bookmarkEnd w:id="1279"/>
      <w:r w:rsidRPr="00C36917">
        <w:rPr>
          <w:snapToGrid w:val="0"/>
          <w:sz w:val="28"/>
          <w:szCs w:val="28"/>
          <w:lang w:val="uk-UA"/>
        </w:rPr>
        <w:t xml:space="preserve"> С.</w:t>
      </w:r>
      <w:bookmarkStart w:id="1280" w:name="OCRUncertain3245"/>
      <w:r w:rsidRPr="00C36917">
        <w:rPr>
          <w:snapToGrid w:val="0"/>
          <w:sz w:val="28"/>
          <w:szCs w:val="28"/>
          <w:lang w:val="uk-UA"/>
        </w:rPr>
        <w:t>М</w:t>
      </w:r>
      <w:bookmarkEnd w:id="1280"/>
      <w:r w:rsidRPr="00C36917">
        <w:rPr>
          <w:snapToGrid w:val="0"/>
          <w:sz w:val="28"/>
          <w:szCs w:val="28"/>
          <w:lang w:val="uk-UA"/>
        </w:rPr>
        <w:t xml:space="preserve">. </w:t>
      </w:r>
      <w:bookmarkStart w:id="1281" w:name="OCRUncertain3246"/>
      <w:r w:rsidRPr="00C36917">
        <w:rPr>
          <w:snapToGrid w:val="0"/>
          <w:sz w:val="28"/>
          <w:szCs w:val="28"/>
          <w:lang w:val="uk-UA"/>
        </w:rPr>
        <w:t>Древнецерковнославянский</w:t>
      </w:r>
      <w:bookmarkEnd w:id="1281"/>
      <w:r w:rsidRPr="00C36917">
        <w:rPr>
          <w:snapToGrid w:val="0"/>
          <w:sz w:val="28"/>
          <w:szCs w:val="28"/>
          <w:lang w:val="uk-UA"/>
        </w:rPr>
        <w:t xml:space="preserve"> язык</w:t>
      </w:r>
      <w:bookmarkStart w:id="1282" w:name="OCRUncertain3247"/>
      <w:r w:rsidRPr="00C36917">
        <w:rPr>
          <w:snapToGrid w:val="0"/>
          <w:sz w:val="28"/>
          <w:szCs w:val="28"/>
          <w:lang w:val="uk-UA"/>
        </w:rPr>
        <w:t>.-</w:t>
      </w:r>
      <w:bookmarkEnd w:id="1282"/>
      <w:r w:rsidRPr="00C36917">
        <w:rPr>
          <w:snapToGrid w:val="0"/>
          <w:sz w:val="28"/>
          <w:szCs w:val="28"/>
          <w:lang w:val="uk-UA"/>
        </w:rPr>
        <w:t xml:space="preserve"> 3-е </w:t>
      </w:r>
      <w:bookmarkStart w:id="1283" w:name="OCRUncertain3248"/>
      <w:r w:rsidRPr="00C36917">
        <w:rPr>
          <w:snapToGrid w:val="0"/>
          <w:sz w:val="28"/>
          <w:szCs w:val="28"/>
          <w:lang w:val="uk-UA"/>
        </w:rPr>
        <w:t>изд.-Харьков,</w:t>
      </w:r>
      <w:bookmarkEnd w:id="1283"/>
      <w:r w:rsidRPr="00C36917">
        <w:rPr>
          <w:snapToGrid w:val="0"/>
          <w:sz w:val="28"/>
          <w:szCs w:val="28"/>
          <w:lang w:val="uk-UA"/>
        </w:rPr>
        <w:t xml:space="preserve"> 1917</w:t>
      </w:r>
      <w:bookmarkStart w:id="1284" w:name="OCRUncertain3249"/>
      <w:r w:rsidRPr="00C36917">
        <w:rPr>
          <w:snapToGrid w:val="0"/>
          <w:sz w:val="28"/>
          <w:szCs w:val="28"/>
          <w:lang w:val="uk-UA"/>
        </w:rPr>
        <w:t>.-</w:t>
      </w:r>
      <w:bookmarkEnd w:id="1284"/>
      <w:r w:rsidRPr="00C36917">
        <w:rPr>
          <w:snapToGrid w:val="0"/>
          <w:sz w:val="28"/>
          <w:szCs w:val="28"/>
          <w:lang w:val="uk-UA"/>
        </w:rPr>
        <w:t xml:space="preserve"> </w:t>
      </w:r>
      <w:bookmarkStart w:id="1285" w:name="OCRUncertain3250"/>
      <w:r w:rsidRPr="00C36917">
        <w:rPr>
          <w:snapToGrid w:val="0"/>
          <w:sz w:val="28"/>
          <w:szCs w:val="28"/>
          <w:lang w:val="uk-UA"/>
        </w:rPr>
        <w:t>VIII,</w:t>
      </w:r>
      <w:bookmarkEnd w:id="1285"/>
      <w:r w:rsidRPr="00C36917">
        <w:rPr>
          <w:snapToGrid w:val="0"/>
          <w:sz w:val="28"/>
          <w:szCs w:val="28"/>
          <w:lang w:val="uk-UA"/>
        </w:rPr>
        <w:t xml:space="preserve"> 232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Кульбакин </w:t>
      </w:r>
      <w:bookmarkStart w:id="1286" w:name="OCRUncertain3252"/>
      <w:r w:rsidRPr="00C36917">
        <w:rPr>
          <w:snapToGrid w:val="0"/>
          <w:sz w:val="28"/>
          <w:szCs w:val="28"/>
          <w:lang w:val="uk-UA"/>
        </w:rPr>
        <w:t>С.М.</w:t>
      </w:r>
      <w:bookmarkEnd w:id="1286"/>
      <w:r w:rsidRPr="00C36917">
        <w:rPr>
          <w:snapToGrid w:val="0"/>
          <w:sz w:val="28"/>
          <w:szCs w:val="28"/>
          <w:lang w:val="uk-UA"/>
        </w:rPr>
        <w:t xml:space="preserve"> История русского языка. Краткая фонетика</w:t>
      </w:r>
      <w:bookmarkStart w:id="1287" w:name="OCRUncertain3253"/>
      <w:r w:rsidRPr="00C36917">
        <w:rPr>
          <w:snapToGrid w:val="0"/>
          <w:sz w:val="28"/>
          <w:szCs w:val="28"/>
          <w:lang w:val="uk-UA"/>
        </w:rPr>
        <w:t xml:space="preserve">: </w:t>
      </w:r>
      <w:bookmarkEnd w:id="1287"/>
      <w:r w:rsidRPr="00C36917">
        <w:rPr>
          <w:snapToGrid w:val="0"/>
          <w:sz w:val="28"/>
          <w:szCs w:val="28"/>
          <w:lang w:val="uk-UA"/>
        </w:rPr>
        <w:t xml:space="preserve">Из лекций, читанных в 1909-10 уч. </w:t>
      </w:r>
      <w:bookmarkStart w:id="1288" w:name="OCRUncertain3254"/>
      <w:r w:rsidRPr="00C36917">
        <w:rPr>
          <w:snapToGrid w:val="0"/>
          <w:sz w:val="28"/>
          <w:szCs w:val="28"/>
          <w:lang w:val="uk-UA"/>
        </w:rPr>
        <w:t>ак.</w:t>
      </w:r>
      <w:bookmarkEnd w:id="1288"/>
      <w:r w:rsidRPr="00C36917">
        <w:rPr>
          <w:snapToGrid w:val="0"/>
          <w:sz w:val="28"/>
          <w:szCs w:val="28"/>
          <w:lang w:val="uk-UA"/>
        </w:rPr>
        <w:t xml:space="preserve"> г. </w:t>
      </w:r>
      <w:bookmarkStart w:id="1289" w:name="OCRUncertain3255"/>
      <w:r w:rsidRPr="00C36917">
        <w:rPr>
          <w:snapToGrid w:val="0"/>
          <w:sz w:val="28"/>
          <w:szCs w:val="28"/>
          <w:lang w:val="uk-UA"/>
        </w:rPr>
        <w:t>[-</w:t>
      </w:r>
      <w:bookmarkEnd w:id="1289"/>
      <w:r w:rsidRPr="00C36917">
        <w:rPr>
          <w:snapToGrid w:val="0"/>
          <w:sz w:val="28"/>
          <w:szCs w:val="28"/>
          <w:lang w:val="uk-UA"/>
        </w:rPr>
        <w:t xml:space="preserve"> Литограф</w:t>
      </w:r>
      <w:bookmarkStart w:id="1290" w:name="OCRUncertain3256"/>
      <w:r w:rsidRPr="00C36917">
        <w:rPr>
          <w:snapToGrid w:val="0"/>
          <w:sz w:val="28"/>
          <w:szCs w:val="28"/>
          <w:lang w:val="uk-UA"/>
        </w:rPr>
        <w:t>.</w:t>
      </w:r>
      <w:bookmarkEnd w:id="1290"/>
      <w:r w:rsidRPr="00C36917">
        <w:rPr>
          <w:snapToGrid w:val="0"/>
          <w:sz w:val="28"/>
          <w:szCs w:val="28"/>
          <w:lang w:val="uk-UA"/>
        </w:rPr>
        <w:t xml:space="preserve"> </w:t>
      </w:r>
      <w:bookmarkStart w:id="1291" w:name="OCRUncertain3257"/>
      <w:r w:rsidRPr="00C36917">
        <w:rPr>
          <w:snapToGrid w:val="0"/>
          <w:sz w:val="28"/>
          <w:szCs w:val="28"/>
          <w:lang w:val="uk-UA"/>
        </w:rPr>
        <w:t xml:space="preserve">изд.-] </w:t>
      </w:r>
      <w:bookmarkEnd w:id="1291"/>
      <w:r w:rsidRPr="00C36917">
        <w:rPr>
          <w:snapToGrid w:val="0"/>
          <w:sz w:val="28"/>
          <w:szCs w:val="28"/>
          <w:lang w:val="uk-UA"/>
        </w:rPr>
        <w:t>Хар</w:t>
      </w:r>
      <w:bookmarkStart w:id="1292" w:name="OCRUncertain3258"/>
      <w:r w:rsidRPr="00C36917">
        <w:rPr>
          <w:snapToGrid w:val="0"/>
          <w:sz w:val="28"/>
          <w:szCs w:val="28"/>
          <w:lang w:val="uk-UA"/>
        </w:rPr>
        <w:t>ь</w:t>
      </w:r>
      <w:bookmarkEnd w:id="1292"/>
      <w:r w:rsidRPr="00C36917">
        <w:rPr>
          <w:snapToGrid w:val="0"/>
          <w:sz w:val="28"/>
          <w:szCs w:val="28"/>
          <w:lang w:val="uk-UA"/>
        </w:rPr>
        <w:t>ков, [1909-10</w:t>
      </w:r>
      <w:bookmarkStart w:id="1293" w:name="OCRUncertain3259"/>
      <w:r w:rsidRPr="00C36917">
        <w:rPr>
          <w:snapToGrid w:val="0"/>
          <w:sz w:val="28"/>
          <w:szCs w:val="28"/>
          <w:lang w:val="uk-UA"/>
        </w:rPr>
        <w:t>].-</w:t>
      </w:r>
      <w:bookmarkEnd w:id="1293"/>
      <w:r w:rsidRPr="00C36917">
        <w:rPr>
          <w:snapToGrid w:val="0"/>
          <w:sz w:val="28"/>
          <w:szCs w:val="28"/>
          <w:lang w:val="uk-UA"/>
        </w:rPr>
        <w:t xml:space="preserve"> 115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Кульбакин С.М. Украин</w:t>
      </w:r>
      <w:bookmarkStart w:id="1294" w:name="OCRUncertain3261"/>
      <w:r w:rsidRPr="00C36917">
        <w:rPr>
          <w:snapToGrid w:val="0"/>
          <w:sz w:val="28"/>
          <w:szCs w:val="28"/>
          <w:lang w:val="uk-UA"/>
        </w:rPr>
        <w:t>с</w:t>
      </w:r>
      <w:bookmarkEnd w:id="1294"/>
      <w:r w:rsidRPr="00C36917">
        <w:rPr>
          <w:snapToGrid w:val="0"/>
          <w:sz w:val="28"/>
          <w:szCs w:val="28"/>
          <w:lang w:val="uk-UA"/>
        </w:rPr>
        <w:t>кий язык: Краткий очерк исторической фонетики и морфологии</w:t>
      </w:r>
      <w:bookmarkStart w:id="1295" w:name="OCRUncertain3263"/>
      <w:r w:rsidRPr="00C36917">
        <w:rPr>
          <w:snapToGrid w:val="0"/>
          <w:sz w:val="28"/>
          <w:szCs w:val="28"/>
          <w:lang w:val="uk-UA"/>
        </w:rPr>
        <w:t>.-</w:t>
      </w:r>
      <w:bookmarkEnd w:id="1295"/>
      <w:r w:rsidRPr="00C36917">
        <w:rPr>
          <w:snapToGrid w:val="0"/>
          <w:sz w:val="28"/>
          <w:szCs w:val="28"/>
          <w:lang w:val="uk-UA"/>
        </w:rPr>
        <w:t xml:space="preserve"> Харьков, 1919</w:t>
      </w:r>
      <w:bookmarkStart w:id="1296" w:name="OCRUncertain3264"/>
      <w:r w:rsidRPr="00C36917">
        <w:rPr>
          <w:snapToGrid w:val="0"/>
          <w:sz w:val="28"/>
          <w:szCs w:val="28"/>
          <w:lang w:val="uk-UA"/>
        </w:rPr>
        <w:t>.-</w:t>
      </w:r>
      <w:bookmarkEnd w:id="1296"/>
      <w:r w:rsidRPr="00C36917">
        <w:rPr>
          <w:snapToGrid w:val="0"/>
          <w:sz w:val="28"/>
          <w:szCs w:val="28"/>
          <w:lang w:val="uk-UA"/>
        </w:rPr>
        <w:t xml:space="preserve"> IV, 104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Кун Т. Структура научных революций </w:t>
      </w:r>
      <w:bookmarkStart w:id="1297" w:name="OCRUncertain3266"/>
      <w:r w:rsidRPr="00C36917">
        <w:rPr>
          <w:snapToGrid w:val="0"/>
          <w:sz w:val="28"/>
          <w:szCs w:val="28"/>
          <w:lang w:val="uk-UA"/>
        </w:rPr>
        <w:t>/</w:t>
      </w:r>
      <w:bookmarkEnd w:id="1297"/>
      <w:r w:rsidRPr="00C36917">
        <w:rPr>
          <w:snapToGrid w:val="0"/>
          <w:sz w:val="28"/>
          <w:szCs w:val="28"/>
          <w:lang w:val="uk-UA"/>
        </w:rPr>
        <w:t xml:space="preserve"> Общ. ред. и послесловие </w:t>
      </w:r>
      <w:bookmarkStart w:id="1298" w:name="OCRUncertain3267"/>
      <w:r w:rsidRPr="00C36917">
        <w:rPr>
          <w:snapToGrid w:val="0"/>
          <w:sz w:val="28"/>
          <w:szCs w:val="28"/>
          <w:lang w:val="uk-UA"/>
        </w:rPr>
        <w:t>Р.С.Микулинского</w:t>
      </w:r>
      <w:bookmarkEnd w:id="1298"/>
      <w:r w:rsidRPr="00C36917">
        <w:rPr>
          <w:snapToGrid w:val="0"/>
          <w:sz w:val="28"/>
          <w:szCs w:val="28"/>
          <w:lang w:val="uk-UA"/>
        </w:rPr>
        <w:t xml:space="preserve"> и Л.А.Марковой</w:t>
      </w:r>
      <w:bookmarkStart w:id="1299" w:name="OCRUncertain3268"/>
      <w:r w:rsidRPr="00C36917">
        <w:rPr>
          <w:snapToGrid w:val="0"/>
          <w:sz w:val="28"/>
          <w:szCs w:val="28"/>
          <w:lang w:val="uk-UA"/>
        </w:rPr>
        <w:t>.-</w:t>
      </w:r>
      <w:bookmarkEnd w:id="1299"/>
      <w:r w:rsidRPr="00C36917">
        <w:rPr>
          <w:snapToGrid w:val="0"/>
          <w:sz w:val="28"/>
          <w:szCs w:val="28"/>
          <w:lang w:val="uk-UA"/>
        </w:rPr>
        <w:t xml:space="preserve"> 2-е </w:t>
      </w:r>
      <w:bookmarkStart w:id="1300" w:name="OCRUncertain3269"/>
      <w:r w:rsidRPr="00C36917">
        <w:rPr>
          <w:snapToGrid w:val="0"/>
          <w:sz w:val="28"/>
          <w:szCs w:val="28"/>
          <w:lang w:val="uk-UA"/>
        </w:rPr>
        <w:t>изд.- М.:</w:t>
      </w:r>
      <w:bookmarkEnd w:id="1300"/>
      <w:r w:rsidRPr="00C36917">
        <w:rPr>
          <w:snapToGrid w:val="0"/>
          <w:sz w:val="28"/>
          <w:szCs w:val="28"/>
          <w:lang w:val="uk-UA"/>
        </w:rPr>
        <w:t xml:space="preserve"> Прогресс</w:t>
      </w:r>
      <w:bookmarkStart w:id="1301" w:name="OCRUncertain3270"/>
      <w:r w:rsidRPr="00C36917">
        <w:rPr>
          <w:snapToGrid w:val="0"/>
          <w:sz w:val="28"/>
          <w:szCs w:val="28"/>
          <w:lang w:val="uk-UA"/>
        </w:rPr>
        <w:t>,</w:t>
      </w:r>
      <w:bookmarkEnd w:id="1301"/>
      <w:r w:rsidRPr="00C36917">
        <w:rPr>
          <w:snapToGrid w:val="0"/>
          <w:sz w:val="28"/>
          <w:szCs w:val="28"/>
          <w:lang w:val="uk-UA"/>
        </w:rPr>
        <w:t xml:space="preserve"> 1977.- 300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Курило О.Б. Спроба пояснити процес зміни </w:t>
      </w:r>
      <w:r w:rsidRPr="00C36917">
        <w:rPr>
          <w:b/>
          <w:bCs/>
          <w:i/>
          <w:iCs/>
          <w:snapToGrid w:val="0"/>
          <w:sz w:val="28"/>
          <w:szCs w:val="28"/>
          <w:lang w:val="uk-UA"/>
        </w:rPr>
        <w:t>е</w:t>
      </w:r>
      <w:r w:rsidRPr="00C36917">
        <w:rPr>
          <w:snapToGrid w:val="0"/>
          <w:sz w:val="28"/>
          <w:szCs w:val="28"/>
          <w:lang w:val="uk-UA"/>
        </w:rPr>
        <w:t xml:space="preserve">, </w:t>
      </w:r>
      <w:r w:rsidRPr="00C36917">
        <w:rPr>
          <w:b/>
          <w:bCs/>
          <w:i/>
          <w:iCs/>
          <w:snapToGrid w:val="0"/>
          <w:sz w:val="28"/>
          <w:szCs w:val="28"/>
          <w:lang w:val="uk-UA"/>
        </w:rPr>
        <w:t>о</w:t>
      </w:r>
      <w:r w:rsidRPr="00C36917">
        <w:rPr>
          <w:snapToGrid w:val="0"/>
          <w:sz w:val="28"/>
          <w:szCs w:val="28"/>
          <w:lang w:val="uk-UA"/>
        </w:rPr>
        <w:t xml:space="preserve"> в нових закритих складах у південній групі українських діалектів </w:t>
      </w:r>
      <w:r w:rsidRPr="00C36917">
        <w:rPr>
          <w:sz w:val="28"/>
          <w:szCs w:val="28"/>
          <w:lang w:val="uk-UA"/>
        </w:rPr>
        <w:t>// Записки історико-філологічного відділу Української Академії Наук. – 1928. - Кн. ХІХ. - С. 167-183.</w:t>
      </w:r>
      <w:bookmarkStart w:id="1302" w:name="OCRUncertain004"/>
      <w:r w:rsidRPr="00C36917">
        <w:rPr>
          <w:sz w:val="28"/>
          <w:szCs w:val="28"/>
          <w:lang w:val="uk-UA"/>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 xml:space="preserve">Курцова В.М. П.А.Бузук: спроба лінгвістычнай геаграфіі беларускай мовы </w:t>
      </w:r>
      <w:r w:rsidRPr="00C36917">
        <w:rPr>
          <w:snapToGrid w:val="0"/>
          <w:sz w:val="28"/>
          <w:szCs w:val="28"/>
          <w:lang w:val="uk-UA"/>
        </w:rPr>
        <w:t>// Беларуская лін</w:t>
      </w:r>
      <w:r>
        <w:rPr>
          <w:snapToGrid w:val="0"/>
          <w:sz w:val="28"/>
          <w:szCs w:val="28"/>
          <w:lang w:val="uk-UA"/>
        </w:rPr>
        <w:t xml:space="preserve">гвістыка.- 2001.- Вып. 50.- С. </w:t>
      </w:r>
      <w:r w:rsidRPr="00C36917">
        <w:rPr>
          <w:snapToGrid w:val="0"/>
          <w:sz w:val="28"/>
          <w:szCs w:val="28"/>
          <w:lang w:val="uk-UA"/>
        </w:rPr>
        <w:t>3-14.</w:t>
      </w:r>
    </w:p>
    <w:bookmarkEnd w:id="1302"/>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Лавровский П.А. Обзор замечательных особенностей наречия малорусского сравнительно с великорусским и другими славянскими наречиями // Журн. м-ва нар. просвещения.- 1859.- Ч. 102.- С. 225-266.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Лекції О.О.Шахматова з історії східнослов</w:t>
      </w:r>
      <w:r w:rsidRPr="00C36917">
        <w:rPr>
          <w:sz w:val="28"/>
          <w:szCs w:val="28"/>
          <w:lang w:val="uk-UA"/>
        </w:rPr>
        <w:t>'</w:t>
      </w:r>
      <w:r w:rsidRPr="00C36917">
        <w:rPr>
          <w:snapToGrid w:val="0"/>
          <w:sz w:val="28"/>
          <w:szCs w:val="28"/>
          <w:lang w:val="uk-UA"/>
        </w:rPr>
        <w:t xml:space="preserve">янських мов [Публікація В.А.Глущенка] // </w:t>
      </w:r>
      <w:bookmarkStart w:id="1303" w:name="OCRUncertain054"/>
      <w:r w:rsidRPr="00C36917">
        <w:rPr>
          <w:snapToGrid w:val="0"/>
          <w:sz w:val="28"/>
          <w:szCs w:val="28"/>
          <w:lang w:val="uk-UA"/>
        </w:rPr>
        <w:t>Мовознавство.-</w:t>
      </w:r>
      <w:bookmarkEnd w:id="1303"/>
      <w:r w:rsidRPr="00C36917">
        <w:rPr>
          <w:snapToGrid w:val="0"/>
          <w:sz w:val="28"/>
          <w:szCs w:val="28"/>
          <w:lang w:val="uk-UA"/>
        </w:rPr>
        <w:t xml:space="preserve"> </w:t>
      </w:r>
      <w:bookmarkStart w:id="1304" w:name="OCRUncertain055"/>
      <w:r w:rsidRPr="00C36917">
        <w:rPr>
          <w:snapToGrid w:val="0"/>
          <w:sz w:val="28"/>
          <w:szCs w:val="28"/>
          <w:lang w:val="uk-UA"/>
        </w:rPr>
        <w:t>1</w:t>
      </w:r>
      <w:bookmarkEnd w:id="1304"/>
      <w:r w:rsidRPr="00C36917">
        <w:rPr>
          <w:snapToGrid w:val="0"/>
          <w:sz w:val="28"/>
          <w:szCs w:val="28"/>
          <w:lang w:val="uk-UA"/>
        </w:rPr>
        <w:t>989</w:t>
      </w:r>
      <w:bookmarkStart w:id="1305" w:name="OCRUncertain056"/>
      <w:r w:rsidRPr="00C36917">
        <w:rPr>
          <w:snapToGrid w:val="0"/>
          <w:sz w:val="28"/>
          <w:szCs w:val="28"/>
          <w:lang w:val="uk-UA"/>
        </w:rPr>
        <w:t>.-</w:t>
      </w:r>
      <w:bookmarkEnd w:id="1305"/>
      <w:r w:rsidRPr="00C36917">
        <w:rPr>
          <w:snapToGrid w:val="0"/>
          <w:sz w:val="28"/>
          <w:szCs w:val="28"/>
          <w:lang w:val="uk-UA"/>
        </w:rPr>
        <w:t xml:space="preserve"> № 3</w:t>
      </w:r>
      <w:bookmarkStart w:id="1306" w:name="OCRUncertain057"/>
      <w:r w:rsidRPr="00C36917">
        <w:rPr>
          <w:snapToGrid w:val="0"/>
          <w:sz w:val="28"/>
          <w:szCs w:val="28"/>
          <w:lang w:val="uk-UA"/>
        </w:rPr>
        <w:t>.-</w:t>
      </w:r>
      <w:bookmarkEnd w:id="1306"/>
      <w:r w:rsidRPr="00C36917">
        <w:rPr>
          <w:snapToGrid w:val="0"/>
          <w:sz w:val="28"/>
          <w:szCs w:val="28"/>
          <w:lang w:val="uk-UA"/>
        </w:rPr>
        <w:t xml:space="preserve"> С. 66-74.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Леонтьев А.А. Общелингвистические взгляды И.А.Бодуэна де Куртенэ // Вопр. языкознания.- 1959.- № 6.- С. 110-119.</w:t>
      </w:r>
      <w:bookmarkStart w:id="1307" w:name="OCRUncertain059"/>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Леонтьев</w:t>
      </w:r>
      <w:bookmarkEnd w:id="1307"/>
      <w:r w:rsidRPr="00C36917">
        <w:rPr>
          <w:snapToGrid w:val="0"/>
          <w:sz w:val="28"/>
          <w:szCs w:val="28"/>
          <w:lang w:val="uk-UA"/>
        </w:rPr>
        <w:t xml:space="preserve"> А.А. Предисловие </w:t>
      </w:r>
      <w:bookmarkStart w:id="1308" w:name="OCRUncertain060"/>
      <w:r w:rsidRPr="00C36917">
        <w:rPr>
          <w:snapToGrid w:val="0"/>
          <w:sz w:val="28"/>
          <w:szCs w:val="28"/>
          <w:lang w:val="uk-UA"/>
        </w:rPr>
        <w:t>//</w:t>
      </w:r>
      <w:bookmarkEnd w:id="1308"/>
      <w:r w:rsidRPr="00C36917">
        <w:rPr>
          <w:snapToGrid w:val="0"/>
          <w:sz w:val="28"/>
          <w:szCs w:val="28"/>
          <w:lang w:val="uk-UA"/>
        </w:rPr>
        <w:t xml:space="preserve"> </w:t>
      </w:r>
      <w:bookmarkStart w:id="1309" w:name="OCRUncertain061"/>
      <w:r w:rsidRPr="00C36917">
        <w:rPr>
          <w:snapToGrid w:val="0"/>
          <w:sz w:val="28"/>
          <w:szCs w:val="28"/>
          <w:lang w:val="uk-UA"/>
        </w:rPr>
        <w:t>Березин</w:t>
      </w:r>
      <w:bookmarkEnd w:id="1309"/>
      <w:r w:rsidRPr="00C36917">
        <w:rPr>
          <w:snapToGrid w:val="0"/>
          <w:sz w:val="28"/>
          <w:szCs w:val="28"/>
          <w:lang w:val="uk-UA"/>
        </w:rPr>
        <w:t xml:space="preserve"> </w:t>
      </w:r>
      <w:bookmarkStart w:id="1310" w:name="OCRUncertain062"/>
      <w:r w:rsidRPr="00C36917">
        <w:rPr>
          <w:snapToGrid w:val="0"/>
          <w:sz w:val="28"/>
          <w:szCs w:val="28"/>
          <w:lang w:val="uk-UA"/>
        </w:rPr>
        <w:t>Ф.М.</w:t>
      </w:r>
      <w:bookmarkEnd w:id="1310"/>
      <w:r w:rsidRPr="00C36917">
        <w:rPr>
          <w:snapToGrid w:val="0"/>
          <w:sz w:val="28"/>
          <w:szCs w:val="28"/>
          <w:lang w:val="uk-UA"/>
        </w:rPr>
        <w:t xml:space="preserve"> Очерки по истории языкознания в России </w:t>
      </w:r>
      <w:bookmarkStart w:id="1311" w:name="OCRUncertain064"/>
      <w:r w:rsidRPr="00C36917">
        <w:rPr>
          <w:snapToGrid w:val="0"/>
          <w:sz w:val="28"/>
          <w:szCs w:val="28"/>
          <w:lang w:val="uk-UA"/>
        </w:rPr>
        <w:t>(</w:t>
      </w:r>
      <w:bookmarkEnd w:id="1311"/>
      <w:r w:rsidRPr="00C36917">
        <w:rPr>
          <w:snapToGrid w:val="0"/>
          <w:sz w:val="28"/>
          <w:szCs w:val="28"/>
          <w:lang w:val="uk-UA"/>
        </w:rPr>
        <w:t>конец XIX - начало XX в</w:t>
      </w:r>
      <w:bookmarkStart w:id="1312" w:name="OCRUncertain065"/>
      <w:r w:rsidRPr="00C36917">
        <w:rPr>
          <w:snapToGrid w:val="0"/>
          <w:sz w:val="28"/>
          <w:szCs w:val="28"/>
          <w:lang w:val="uk-UA"/>
        </w:rPr>
        <w:t>.).-</w:t>
      </w:r>
      <w:bookmarkEnd w:id="1312"/>
      <w:r w:rsidRPr="00C36917">
        <w:rPr>
          <w:snapToGrid w:val="0"/>
          <w:sz w:val="28"/>
          <w:szCs w:val="28"/>
          <w:lang w:val="uk-UA"/>
        </w:rPr>
        <w:t xml:space="preserve"> </w:t>
      </w:r>
      <w:bookmarkStart w:id="1313" w:name="OCRUncertain066"/>
      <w:r w:rsidRPr="00C36917">
        <w:rPr>
          <w:snapToGrid w:val="0"/>
          <w:sz w:val="28"/>
          <w:szCs w:val="28"/>
          <w:lang w:val="uk-UA"/>
        </w:rPr>
        <w:t>М.:</w:t>
      </w:r>
      <w:bookmarkEnd w:id="1313"/>
      <w:r w:rsidRPr="00C36917">
        <w:rPr>
          <w:snapToGrid w:val="0"/>
          <w:sz w:val="28"/>
          <w:szCs w:val="28"/>
          <w:lang w:val="uk-UA"/>
        </w:rPr>
        <w:t xml:space="preserve"> Наука, 1968</w:t>
      </w:r>
      <w:bookmarkStart w:id="1314" w:name="OCRUncertain067"/>
      <w:r w:rsidRPr="00C36917">
        <w:rPr>
          <w:snapToGrid w:val="0"/>
          <w:sz w:val="28"/>
          <w:szCs w:val="28"/>
          <w:lang w:val="uk-UA"/>
        </w:rPr>
        <w:t>.-</w:t>
      </w:r>
      <w:bookmarkEnd w:id="1314"/>
      <w:r w:rsidRPr="00C36917">
        <w:rPr>
          <w:snapToGrid w:val="0"/>
          <w:sz w:val="28"/>
          <w:szCs w:val="28"/>
          <w:lang w:val="uk-UA"/>
        </w:rPr>
        <w:t xml:space="preserve"> С. 3-24.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Лукьяненко А.М. Основные методы и направления в области славянского языкознания в связи с историческим ходом развития языкознания вообще, индоевропейского - в частности (Вступительная лекция).- К</w:t>
      </w:r>
      <w:bookmarkStart w:id="1315" w:name="OCRUncertain076"/>
      <w:r w:rsidRPr="00C36917">
        <w:rPr>
          <w:snapToGrid w:val="0"/>
          <w:sz w:val="28"/>
          <w:szCs w:val="28"/>
          <w:lang w:val="uk-UA"/>
        </w:rPr>
        <w:t>.,</w:t>
      </w:r>
      <w:bookmarkEnd w:id="1315"/>
      <w:r w:rsidRPr="00C36917">
        <w:rPr>
          <w:snapToGrid w:val="0"/>
          <w:sz w:val="28"/>
          <w:szCs w:val="28"/>
          <w:lang w:val="uk-UA"/>
        </w:rPr>
        <w:t xml:space="preserve"> 1909.- 35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Ляпунов Б.М. </w:t>
      </w:r>
      <w:bookmarkStart w:id="1316" w:name="OCRUncertain080"/>
      <w:r w:rsidRPr="00C36917">
        <w:rPr>
          <w:snapToGrid w:val="0"/>
          <w:sz w:val="28"/>
          <w:szCs w:val="28"/>
          <w:lang w:val="uk-UA"/>
        </w:rPr>
        <w:t>[Рец.:</w:t>
      </w:r>
      <w:bookmarkEnd w:id="1316"/>
      <w:r w:rsidRPr="00C36917">
        <w:rPr>
          <w:snapToGrid w:val="0"/>
          <w:sz w:val="28"/>
          <w:szCs w:val="28"/>
          <w:lang w:val="uk-UA"/>
        </w:rPr>
        <w:t xml:space="preserve">] А.А.Шахматов. Исследования в области русской фонетики. Варшава, 1893 </w:t>
      </w:r>
      <w:bookmarkStart w:id="1317" w:name="OCRUncertain081"/>
      <w:r w:rsidRPr="00C36917">
        <w:rPr>
          <w:snapToGrid w:val="0"/>
          <w:sz w:val="28"/>
          <w:szCs w:val="28"/>
          <w:lang w:val="uk-UA"/>
        </w:rPr>
        <w:t>//</w:t>
      </w:r>
      <w:bookmarkEnd w:id="1317"/>
      <w:r w:rsidRPr="00C36917">
        <w:rPr>
          <w:snapToGrid w:val="0"/>
          <w:sz w:val="28"/>
          <w:szCs w:val="28"/>
          <w:lang w:val="uk-UA"/>
        </w:rPr>
        <w:t xml:space="preserve"> Зап. </w:t>
      </w:r>
      <w:bookmarkStart w:id="1318" w:name="OCRUncertain082"/>
      <w:r w:rsidRPr="00C36917">
        <w:rPr>
          <w:snapToGrid w:val="0"/>
          <w:sz w:val="28"/>
          <w:szCs w:val="28"/>
          <w:lang w:val="uk-UA"/>
        </w:rPr>
        <w:t>Харьк.</w:t>
      </w:r>
      <w:bookmarkEnd w:id="1318"/>
      <w:r w:rsidRPr="00C36917">
        <w:rPr>
          <w:snapToGrid w:val="0"/>
          <w:sz w:val="28"/>
          <w:szCs w:val="28"/>
          <w:lang w:val="uk-UA"/>
        </w:rPr>
        <w:t xml:space="preserve"> ун-та</w:t>
      </w:r>
      <w:bookmarkStart w:id="1319" w:name="OCRUncertain083"/>
      <w:r w:rsidRPr="00C36917">
        <w:rPr>
          <w:snapToGrid w:val="0"/>
          <w:sz w:val="28"/>
          <w:szCs w:val="28"/>
          <w:lang w:val="uk-UA"/>
        </w:rPr>
        <w:t>.-</w:t>
      </w:r>
      <w:bookmarkEnd w:id="1319"/>
      <w:r w:rsidRPr="00C36917">
        <w:rPr>
          <w:snapToGrid w:val="0"/>
          <w:sz w:val="28"/>
          <w:szCs w:val="28"/>
          <w:lang w:val="uk-UA"/>
        </w:rPr>
        <w:t xml:space="preserve"> 1894</w:t>
      </w:r>
      <w:bookmarkStart w:id="1320" w:name="OCRUncertain084"/>
      <w:r w:rsidRPr="00C36917">
        <w:rPr>
          <w:snapToGrid w:val="0"/>
          <w:sz w:val="28"/>
          <w:szCs w:val="28"/>
          <w:lang w:val="uk-UA"/>
        </w:rPr>
        <w:t>.- №</w:t>
      </w:r>
      <w:bookmarkEnd w:id="1320"/>
      <w:r w:rsidRPr="00C36917">
        <w:rPr>
          <w:snapToGrid w:val="0"/>
          <w:sz w:val="28"/>
          <w:szCs w:val="28"/>
          <w:lang w:val="uk-UA"/>
        </w:rPr>
        <w:t xml:space="preserve"> 4</w:t>
      </w:r>
      <w:bookmarkStart w:id="1321" w:name="OCRUncertain085"/>
      <w:r w:rsidRPr="00C36917">
        <w:rPr>
          <w:snapToGrid w:val="0"/>
          <w:sz w:val="28"/>
          <w:szCs w:val="28"/>
          <w:lang w:val="uk-UA"/>
        </w:rPr>
        <w:t>.-</w:t>
      </w:r>
      <w:bookmarkEnd w:id="1321"/>
      <w:r w:rsidRPr="00C36917">
        <w:rPr>
          <w:snapToGrid w:val="0"/>
          <w:sz w:val="28"/>
          <w:szCs w:val="28"/>
          <w:lang w:val="uk-UA"/>
        </w:rPr>
        <w:t xml:space="preserve"> С. 1-28.</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Ляпунов Б.М. Древнейшие взаимные связи языков русского и украинского и некоторые выводы о времени их возникновения как отдельных лингвистических групп // Русская историческая лексикология / Гл. ред. С.Г.Бархударов.- М.: Наука, 1968.- С. 163-202.</w:t>
      </w:r>
    </w:p>
    <w:p w:rsidR="00D17D5F" w:rsidRPr="00355102"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355102">
        <w:rPr>
          <w:snapToGrid w:val="0"/>
          <w:sz w:val="28"/>
          <w:szCs w:val="28"/>
          <w:lang w:val="uk-UA"/>
        </w:rPr>
        <w:t>Ляпунов Б.М. Единство русского языка в его наречиях (Пособие к лекциям по истории русского языка).- Одесса, 1919.- 18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Ляпунов Б.М. Заметки о книге С.М.Кульбакина: "Украинский язык. Краткий очерк исторической фонетики и морфологии". (Харьков, 1919.) // Slavia.- 1925.- Roč. 3. Seš. 4.- S. 684-695.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Ляпунов Б.М. Исследование о языке синодального списка 1-ой Новгородской летописи // Исследования по русскому языку.- 1900.- Т. 2. Вып. 2.- VI, 289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Ляпунов Б.М. Отзыв о сочинении Н.М.Каринского: "Язык Пскова и его области в ХV веке". (СПб., 1909.) // Сб. отчетов о премиях и наградах за 1909 г.: Премии им. гр. Д.А.Толстого.- СПб., 1909</w:t>
      </w:r>
      <w:bookmarkStart w:id="1322" w:name="OCRUncertain153"/>
      <w:r w:rsidRPr="00C36917">
        <w:rPr>
          <w:snapToGrid w:val="0"/>
          <w:sz w:val="28"/>
          <w:szCs w:val="28"/>
          <w:lang w:val="uk-UA"/>
        </w:rPr>
        <w:t>.-</w:t>
      </w:r>
      <w:bookmarkEnd w:id="1322"/>
      <w:r w:rsidRPr="00C36917">
        <w:rPr>
          <w:snapToGrid w:val="0"/>
          <w:sz w:val="28"/>
          <w:szCs w:val="28"/>
          <w:lang w:val="uk-UA"/>
        </w:rPr>
        <w:t xml:space="preserve"> С. 513-559.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Ляпунов</w:t>
      </w:r>
      <w:bookmarkStart w:id="1323" w:name="OCRUncertain161"/>
      <w:r w:rsidRPr="00C36917">
        <w:rPr>
          <w:snapToGrid w:val="0"/>
          <w:sz w:val="28"/>
          <w:szCs w:val="28"/>
          <w:lang w:val="uk-UA"/>
        </w:rPr>
        <w:t>.</w:t>
      </w:r>
      <w:bookmarkEnd w:id="1323"/>
      <w:r w:rsidRPr="00C36917">
        <w:rPr>
          <w:snapToGrid w:val="0"/>
          <w:sz w:val="28"/>
          <w:szCs w:val="28"/>
          <w:lang w:val="uk-UA"/>
        </w:rPr>
        <w:t xml:space="preserve"> Б.М. Памяти академика А.А.Шахматова</w:t>
      </w:r>
      <w:bookmarkStart w:id="1324" w:name="OCRUncertain162"/>
      <w:r w:rsidRPr="00C36917">
        <w:rPr>
          <w:snapToGrid w:val="0"/>
          <w:sz w:val="28"/>
          <w:szCs w:val="28"/>
          <w:lang w:val="uk-UA"/>
        </w:rPr>
        <w:t>:</w:t>
      </w:r>
      <w:bookmarkEnd w:id="1324"/>
      <w:r w:rsidRPr="00C36917">
        <w:rPr>
          <w:snapToGrid w:val="0"/>
          <w:sz w:val="28"/>
          <w:szCs w:val="28"/>
          <w:lang w:val="uk-UA"/>
        </w:rPr>
        <w:t xml:space="preserve"> Обзор его лингвистических трудов </w:t>
      </w:r>
      <w:bookmarkStart w:id="1325" w:name="OCRUncertain163"/>
      <w:r w:rsidRPr="00C36917">
        <w:rPr>
          <w:snapToGrid w:val="0"/>
          <w:sz w:val="28"/>
          <w:szCs w:val="28"/>
          <w:lang w:val="uk-UA"/>
        </w:rPr>
        <w:t>//</w:t>
      </w:r>
      <w:bookmarkEnd w:id="1325"/>
      <w:r w:rsidRPr="00C36917">
        <w:rPr>
          <w:snapToGrid w:val="0"/>
          <w:sz w:val="28"/>
          <w:szCs w:val="28"/>
          <w:lang w:val="uk-UA"/>
        </w:rPr>
        <w:t xml:space="preserve"> Отд. </w:t>
      </w:r>
      <w:bookmarkStart w:id="1326" w:name="OCRUncertain164"/>
      <w:r w:rsidRPr="00C36917">
        <w:rPr>
          <w:snapToGrid w:val="0"/>
          <w:sz w:val="28"/>
          <w:szCs w:val="28"/>
          <w:lang w:val="uk-UA"/>
        </w:rPr>
        <w:t>отт.</w:t>
      </w:r>
      <w:bookmarkEnd w:id="1326"/>
      <w:r w:rsidRPr="00C36917">
        <w:rPr>
          <w:snapToGrid w:val="0"/>
          <w:sz w:val="28"/>
          <w:szCs w:val="28"/>
          <w:lang w:val="uk-UA"/>
        </w:rPr>
        <w:t xml:space="preserve"> из Изв. </w:t>
      </w:r>
      <w:bookmarkStart w:id="1327" w:name="OCRUncertain165"/>
      <w:r w:rsidRPr="00C36917">
        <w:rPr>
          <w:snapToGrid w:val="0"/>
          <w:sz w:val="28"/>
          <w:szCs w:val="28"/>
          <w:lang w:val="uk-UA"/>
        </w:rPr>
        <w:t>Отд-ния</w:t>
      </w:r>
      <w:bookmarkEnd w:id="1327"/>
      <w:r w:rsidRPr="00C36917">
        <w:rPr>
          <w:snapToGrid w:val="0"/>
          <w:sz w:val="28"/>
          <w:szCs w:val="28"/>
          <w:lang w:val="uk-UA"/>
        </w:rPr>
        <w:t xml:space="preserve"> рус. яз. и словесности, 1923, 1924, т. 28, 29</w:t>
      </w:r>
      <w:bookmarkStart w:id="1328" w:name="OCRUncertain167"/>
      <w:r w:rsidRPr="00C36917">
        <w:rPr>
          <w:snapToGrid w:val="0"/>
          <w:sz w:val="28"/>
          <w:szCs w:val="28"/>
          <w:lang w:val="uk-UA"/>
        </w:rPr>
        <w:t>.-</w:t>
      </w:r>
      <w:bookmarkEnd w:id="1328"/>
      <w:r w:rsidRPr="00C36917">
        <w:rPr>
          <w:snapToGrid w:val="0"/>
          <w:sz w:val="28"/>
          <w:szCs w:val="28"/>
          <w:lang w:val="uk-UA"/>
        </w:rPr>
        <w:t xml:space="preserve"> </w:t>
      </w:r>
      <w:bookmarkStart w:id="1329" w:name="OCRUncertain168"/>
      <w:r w:rsidRPr="00C36917">
        <w:rPr>
          <w:snapToGrid w:val="0"/>
          <w:sz w:val="28"/>
          <w:szCs w:val="28"/>
          <w:lang w:val="uk-UA"/>
        </w:rPr>
        <w:t>Л.,</w:t>
      </w:r>
      <w:bookmarkEnd w:id="1329"/>
      <w:r w:rsidRPr="00C36917">
        <w:rPr>
          <w:snapToGrid w:val="0"/>
          <w:sz w:val="28"/>
          <w:szCs w:val="28"/>
          <w:lang w:val="uk-UA"/>
        </w:rPr>
        <w:t xml:space="preserve"> 1925.- С. 214-258, 56-104.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Ляпунов Б.М. Формы склонения в старославянском языке. </w:t>
      </w:r>
      <w:r w:rsidRPr="00C36917">
        <w:rPr>
          <w:snapToGrid w:val="0"/>
          <w:sz w:val="28"/>
          <w:szCs w:val="28"/>
          <w:lang w:val="en-US"/>
        </w:rPr>
        <w:t>I</w:t>
      </w:r>
      <w:r w:rsidRPr="00C36917">
        <w:rPr>
          <w:snapToGrid w:val="0"/>
          <w:sz w:val="28"/>
          <w:szCs w:val="28"/>
        </w:rPr>
        <w:t>. Склонение имен.- Одесса, 1905.- 72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Макаев Э.А. Общая теория сравнительного языкознания.- М.: Наука, 1977.- 205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Макаров В.И. Живая речь как сфера действия фонетического закона и основной источник изучения истории языка // Русское языкознание: Ре</w:t>
      </w:r>
      <w:bookmarkStart w:id="1330" w:name="OCRUncertain189"/>
      <w:r w:rsidRPr="00C36917">
        <w:rPr>
          <w:snapToGrid w:val="0"/>
          <w:sz w:val="28"/>
          <w:szCs w:val="28"/>
          <w:lang w:val="uk-UA"/>
        </w:rPr>
        <w:t>с</w:t>
      </w:r>
      <w:bookmarkEnd w:id="1330"/>
      <w:r w:rsidRPr="00C36917">
        <w:rPr>
          <w:snapToGrid w:val="0"/>
          <w:sz w:val="28"/>
          <w:szCs w:val="28"/>
          <w:lang w:val="uk-UA"/>
        </w:rPr>
        <w:t xml:space="preserve">публиканский межведомственный научный сб.- 1992.- Вып. 25.- С. 90-99.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Макаров В.И. Источники изучения истории русского языка в концепции А.А.Шахматова // Русское языкознание: Республиканский межведомственный научный сб.- 1990.- Вып. 21.- С. 66-71.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Максимович М.А. Новые письма к М.П.Погодину: О старобытности малороссийского наречия </w:t>
      </w:r>
      <w:bookmarkStart w:id="1331" w:name="OCRUncertain259"/>
      <w:r w:rsidRPr="00C36917">
        <w:rPr>
          <w:snapToGrid w:val="0"/>
          <w:sz w:val="28"/>
          <w:szCs w:val="28"/>
          <w:lang w:val="uk-UA"/>
        </w:rPr>
        <w:t>//</w:t>
      </w:r>
      <w:bookmarkEnd w:id="1331"/>
      <w:r w:rsidRPr="00C36917">
        <w:rPr>
          <w:snapToGrid w:val="0"/>
          <w:sz w:val="28"/>
          <w:szCs w:val="28"/>
          <w:lang w:val="uk-UA"/>
        </w:rPr>
        <w:t xml:space="preserve"> Максимович М.А. Собр. </w:t>
      </w:r>
      <w:bookmarkStart w:id="1332" w:name="OCRUncertain261"/>
      <w:r w:rsidRPr="00C36917">
        <w:rPr>
          <w:snapToGrid w:val="0"/>
          <w:sz w:val="28"/>
          <w:szCs w:val="28"/>
          <w:lang w:val="uk-UA"/>
        </w:rPr>
        <w:t>соч.-</w:t>
      </w:r>
      <w:bookmarkEnd w:id="1332"/>
      <w:r w:rsidRPr="00C36917">
        <w:rPr>
          <w:snapToGrid w:val="0"/>
          <w:sz w:val="28"/>
          <w:szCs w:val="28"/>
          <w:lang w:val="uk-UA"/>
        </w:rPr>
        <w:t xml:space="preserve"> К</w:t>
      </w:r>
      <w:bookmarkStart w:id="1333" w:name="OCRUncertain262"/>
      <w:r w:rsidRPr="00C36917">
        <w:rPr>
          <w:snapToGrid w:val="0"/>
          <w:sz w:val="28"/>
          <w:szCs w:val="28"/>
          <w:lang w:val="uk-UA"/>
        </w:rPr>
        <w:t>.,</w:t>
      </w:r>
      <w:bookmarkEnd w:id="1333"/>
      <w:r w:rsidRPr="00C36917">
        <w:rPr>
          <w:snapToGrid w:val="0"/>
          <w:sz w:val="28"/>
          <w:szCs w:val="28"/>
          <w:lang w:val="uk-UA"/>
        </w:rPr>
        <w:t xml:space="preserve"> 1880</w:t>
      </w:r>
      <w:bookmarkStart w:id="1334" w:name="OCRUncertain263"/>
      <w:r w:rsidRPr="00C36917">
        <w:rPr>
          <w:snapToGrid w:val="0"/>
          <w:sz w:val="28"/>
          <w:szCs w:val="28"/>
          <w:lang w:val="uk-UA"/>
        </w:rPr>
        <w:t>.-</w:t>
      </w:r>
      <w:bookmarkEnd w:id="1334"/>
      <w:r w:rsidRPr="00C36917">
        <w:rPr>
          <w:snapToGrid w:val="0"/>
          <w:sz w:val="28"/>
          <w:szCs w:val="28"/>
          <w:lang w:val="uk-UA"/>
        </w:rPr>
        <w:t xml:space="preserve"> Т. 3.</w:t>
      </w:r>
      <w:bookmarkStart w:id="1335" w:name="OCRUncertain264"/>
      <w:r w:rsidRPr="00C36917">
        <w:rPr>
          <w:snapToGrid w:val="0"/>
          <w:sz w:val="28"/>
          <w:szCs w:val="28"/>
          <w:lang w:val="uk-UA"/>
        </w:rPr>
        <w:t>-</w:t>
      </w:r>
      <w:bookmarkEnd w:id="1335"/>
      <w:r w:rsidRPr="00C36917">
        <w:rPr>
          <w:snapToGrid w:val="0"/>
          <w:sz w:val="28"/>
          <w:szCs w:val="28"/>
          <w:lang w:val="uk-UA"/>
        </w:rPr>
        <w:t xml:space="preserve"> С. 273-311. </w:t>
      </w:r>
      <w:bookmarkStart w:id="1336" w:name="OCRUncertain266"/>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Марр Н.Я. Индоевропейские языки </w:t>
      </w:r>
      <w:r w:rsidRPr="00C36917">
        <w:rPr>
          <w:snapToGrid w:val="0"/>
          <w:sz w:val="28"/>
          <w:szCs w:val="28"/>
        </w:rPr>
        <w:t>Средиземноморья</w:t>
      </w:r>
      <w:r w:rsidRPr="00C36917">
        <w:rPr>
          <w:snapToGrid w:val="0"/>
          <w:sz w:val="28"/>
          <w:szCs w:val="28"/>
          <w:lang w:val="uk-UA"/>
        </w:rPr>
        <w:t xml:space="preserve"> // Марр Н.Я. Избранные работы. – Л., 1933. – Т. 1. – С. 174-191.</w:t>
      </w:r>
    </w:p>
    <w:bookmarkEnd w:id="1336"/>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Мартынов В.В. Славянская и индоевропейская аккомодация.- Минск: Наука и техника, 1968.- 182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Мацюк Г. Прескриптивне мовознавство в Галичині (перша половина ХІХ ст.).- Львів: Ви</w:t>
      </w:r>
      <w:r>
        <w:rPr>
          <w:snapToGrid w:val="0"/>
          <w:sz w:val="28"/>
          <w:szCs w:val="28"/>
          <w:lang w:val="uk-UA"/>
        </w:rPr>
        <w:t>д. Центр ЛНУ ім.. І.Франка, 200</w:t>
      </w:r>
      <w:r w:rsidRPr="00C36917">
        <w:rPr>
          <w:snapToGrid w:val="0"/>
          <w:sz w:val="28"/>
          <w:szCs w:val="28"/>
          <w:lang w:val="uk-UA"/>
        </w:rPr>
        <w:t>1.- 373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Мельников Г.П. Системная лингвистика Гумбольдта - Срезневского - Потебни - Бодуэна и современная системная типология языков // Проблемы типологической, функциональной и описательной </w:t>
      </w:r>
      <w:r w:rsidRPr="00C36917">
        <w:rPr>
          <w:snapToGrid w:val="0"/>
          <w:sz w:val="28"/>
          <w:szCs w:val="28"/>
          <w:lang w:val="uk-UA"/>
        </w:rPr>
        <w:lastRenderedPageBreak/>
        <w:t>лингвистики: Сб. науч. трудов.- М.: Изд-во Ун-та дружбы народов, 1986.- С. 13-26.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Мельничук А.С. Методологические поиски в современных подходах к исследованию языка // Методологические основы новых направлений в мировом языкознании / Отв. ред. А.С.Мельничук.- К.: Наук. думка, 1992.- С. 3-15.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Мельничук А.С. Проблематика реконструкции в сравнительно-историческом языкознании // Актуальные вопросы сравнительного языкознания / Отв. ред. А.В.Дес</w:t>
      </w:r>
      <w:r>
        <w:rPr>
          <w:snapToGrid w:val="0"/>
          <w:sz w:val="28"/>
          <w:szCs w:val="28"/>
          <w:lang w:val="uk-UA"/>
        </w:rPr>
        <w:t>ницкая.- Л.: Наука, 1989.- С. 21-35.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Михальчук К.П., Крымский А.Е. Программа для собирания особенностей малорусских говоров.- СПб., 1910.- ІІІ, 163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Надеждин Н.И. Великая Россия // Энциклопедический лексикон.- СПб., 1837.- С. 263-276.</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Надеждин Н.И. Европеизм и народность в отношении к русской словесности // Телескоп.- 1836.- Ч. 31. № 1.- С.5-6; № 2.- С. 203-264.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Pr>
          <w:snapToGrid w:val="0"/>
          <w:sz w:val="28"/>
          <w:szCs w:val="28"/>
          <w:lang w:val="uk-UA"/>
        </w:rPr>
        <w:t>Непокупний А.П. Полісся в мовознавчих інтересах А.Ю.Кримського // А.Ю.Кримський – україніст і орієнталіст (Матеріали ювілейної сесії до 100-річчя з дня народження) / Відп. Ред. І.К.Білодід.- К.: Наук. Думка, 1974.- С. 99-108.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Нерознак В.П. Праязык: реконструкт или реальность? // Сравнительно-историческое изучение языков разных семей: Теория лингвистической реконструкции.- М.: Наука, 1988.- С. 26-43.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Нерознак В.П. Сравнительно-исторический метод // Лингвистический энциклопедический словарь / Гл. ред. В.Н.Ярцева.- М.: Сов. энциклопедия, 1990.- С. 485-486.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Никитина Ф.А. Влияние аналогии на словообразование. На материале родственных языков.- К</w:t>
      </w:r>
      <w:bookmarkStart w:id="1337" w:name="OCRUncertain621"/>
      <w:r w:rsidRPr="00C36917">
        <w:rPr>
          <w:snapToGrid w:val="0"/>
          <w:sz w:val="28"/>
          <w:szCs w:val="28"/>
          <w:lang w:val="uk-UA"/>
        </w:rPr>
        <w:t>.:</w:t>
      </w:r>
      <w:bookmarkEnd w:id="1337"/>
      <w:r w:rsidRPr="00C36917">
        <w:rPr>
          <w:snapToGrid w:val="0"/>
          <w:sz w:val="28"/>
          <w:szCs w:val="28"/>
          <w:lang w:val="uk-UA"/>
        </w:rPr>
        <w:t xml:space="preserve"> Изд-во Киевск. ун-та, 1973.- 199 с.</w:t>
      </w:r>
      <w:bookmarkStart w:id="1338" w:name="Ист_НмчиновКТУкранськийязикумин"/>
      <w:bookmarkStart w:id="1339" w:name="Источник64102822"/>
      <w:bookmarkStart w:id="1340" w:name="Источник93489968"/>
      <w:bookmarkStart w:id="1341" w:name="Источник68101143"/>
      <w:bookmarkStart w:id="1342" w:name="Источник36730176"/>
      <w:bookmarkStart w:id="1343" w:name="Источник3768485"/>
      <w:bookmarkStart w:id="1344" w:name="Источник18613815"/>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rPr>
        <w:t>Німчинов К.Т. Укра</w:t>
      </w:r>
      <w:r w:rsidRPr="00C36917">
        <w:rPr>
          <w:snapToGrid w:val="0"/>
          <w:sz w:val="28"/>
          <w:szCs w:val="28"/>
          <w:lang w:val="uk-UA"/>
        </w:rPr>
        <w:t>ї</w:t>
      </w:r>
      <w:r w:rsidRPr="00C36917">
        <w:rPr>
          <w:snapToGrid w:val="0"/>
          <w:sz w:val="28"/>
          <w:szCs w:val="28"/>
        </w:rPr>
        <w:t>нський язик у минулому й тепер</w:t>
      </w:r>
      <w:r w:rsidRPr="00C36917">
        <w:rPr>
          <w:snapToGrid w:val="0"/>
          <w:sz w:val="28"/>
          <w:szCs w:val="28"/>
          <w:lang w:val="uk-UA"/>
        </w:rPr>
        <w:t xml:space="preserve">. - </w:t>
      </w:r>
      <w:r w:rsidRPr="00C36917">
        <w:rPr>
          <w:snapToGrid w:val="0"/>
          <w:sz w:val="28"/>
          <w:szCs w:val="28"/>
        </w:rPr>
        <w:t>2-е вид. – Ки</w:t>
      </w:r>
      <w:r w:rsidRPr="00C36917">
        <w:rPr>
          <w:snapToGrid w:val="0"/>
          <w:sz w:val="28"/>
          <w:szCs w:val="28"/>
          <w:lang w:val="uk-UA"/>
        </w:rPr>
        <w:t>ї</w:t>
      </w:r>
      <w:r w:rsidRPr="00C36917">
        <w:rPr>
          <w:snapToGrid w:val="0"/>
          <w:sz w:val="28"/>
          <w:szCs w:val="28"/>
        </w:rPr>
        <w:t>в</w:t>
      </w:r>
      <w:r w:rsidRPr="00C36917">
        <w:rPr>
          <w:snapToGrid w:val="0"/>
          <w:sz w:val="28"/>
          <w:szCs w:val="28"/>
          <w:lang w:val="uk-UA"/>
        </w:rPr>
        <w:t>:</w:t>
      </w:r>
      <w:r w:rsidRPr="00C36917">
        <w:rPr>
          <w:snapToGrid w:val="0"/>
          <w:sz w:val="28"/>
          <w:szCs w:val="28"/>
        </w:rPr>
        <w:t xml:space="preserve"> Державне видавництво Укра</w:t>
      </w:r>
      <w:r w:rsidRPr="00C36917">
        <w:rPr>
          <w:snapToGrid w:val="0"/>
          <w:sz w:val="28"/>
          <w:szCs w:val="28"/>
          <w:lang w:val="uk-UA"/>
        </w:rPr>
        <w:t>ї</w:t>
      </w:r>
      <w:r w:rsidRPr="00C36917">
        <w:rPr>
          <w:snapToGrid w:val="0"/>
          <w:sz w:val="28"/>
          <w:szCs w:val="28"/>
        </w:rPr>
        <w:t xml:space="preserve">ни, </w:t>
      </w:r>
      <w:r w:rsidRPr="00C36917">
        <w:rPr>
          <w:snapToGrid w:val="0"/>
          <w:sz w:val="28"/>
          <w:szCs w:val="28"/>
          <w:lang w:val="uk-UA"/>
        </w:rPr>
        <w:t>1926. - 90</w:t>
      </w:r>
      <w:r w:rsidRPr="00C36917">
        <w:rPr>
          <w:snapToGrid w:val="0"/>
          <w:sz w:val="28"/>
          <w:szCs w:val="28"/>
        </w:rPr>
        <w:t xml:space="preserve"> с.</w:t>
      </w:r>
      <w:bookmarkEnd w:id="1338"/>
      <w:r w:rsidRPr="00C36917">
        <w:rPr>
          <w:snapToGrid w:val="0"/>
          <w:sz w:val="28"/>
          <w:szCs w:val="28"/>
        </w:rPr>
        <w:t xml:space="preserve"> </w:t>
      </w:r>
      <w:bookmarkStart w:id="1345" w:name="OCRUncertain678"/>
      <w:bookmarkEnd w:id="1339"/>
      <w:bookmarkEnd w:id="1340"/>
      <w:bookmarkEnd w:id="1341"/>
      <w:bookmarkEnd w:id="1342"/>
      <w:bookmarkEnd w:id="1343"/>
      <w:bookmarkEnd w:id="1344"/>
    </w:p>
    <w:bookmarkEnd w:id="1345"/>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Німчук В.В. Періодизація як напрямок дослідження генези та історії української мови // Мовознавство.- 1997.- № 6.- С. 3-14; 1998.- № 1.- С. 3-12.</w:t>
      </w:r>
    </w:p>
    <w:p w:rsidR="00D17D5F" w:rsidRPr="00C36917" w:rsidRDefault="00D17D5F" w:rsidP="009B7074">
      <w:pPr>
        <w:pStyle w:val="afffffffffffffffffffffc"/>
        <w:widowControl/>
        <w:numPr>
          <w:ilvl w:val="0"/>
          <w:numId w:val="57"/>
        </w:numPr>
        <w:spacing w:before="0" w:after="0" w:line="360" w:lineRule="auto"/>
        <w:jc w:val="both"/>
        <w:rPr>
          <w:sz w:val="28"/>
          <w:szCs w:val="28"/>
        </w:rPr>
      </w:pPr>
      <w:bookmarkStart w:id="1346" w:name="Ист_ОвчаренкоВМАвгустШлейхерпроге"/>
      <w:bookmarkStart w:id="1347" w:name="Источник58306097"/>
      <w:bookmarkStart w:id="1348" w:name="Источник93539434"/>
      <w:bookmarkStart w:id="1349" w:name="Источник47135108"/>
      <w:bookmarkStart w:id="1350" w:name="Источник18646693"/>
      <w:bookmarkStart w:id="1351" w:name="Источник52456080"/>
      <w:bookmarkStart w:id="1352" w:name="Источник24869555"/>
      <w:r w:rsidRPr="00C36917">
        <w:rPr>
          <w:color w:val="000000"/>
          <w:sz w:val="28"/>
          <w:szCs w:val="28"/>
        </w:rPr>
        <w:t>Образование севернорусского наречия и среднерусских говоров</w:t>
      </w:r>
      <w:r w:rsidRPr="00C36917">
        <w:rPr>
          <w:color w:val="000000"/>
          <w:sz w:val="28"/>
          <w:szCs w:val="28"/>
          <w:lang w:val="uk-UA"/>
        </w:rPr>
        <w:t>:</w:t>
      </w:r>
      <w:r w:rsidRPr="00C36917">
        <w:rPr>
          <w:color w:val="000000"/>
          <w:sz w:val="28"/>
          <w:szCs w:val="28"/>
        </w:rPr>
        <w:t xml:space="preserve"> По материалам лингвистической географии.— М.</w:t>
      </w:r>
      <w:r w:rsidRPr="00C36917">
        <w:rPr>
          <w:color w:val="000000"/>
          <w:sz w:val="28"/>
          <w:szCs w:val="28"/>
          <w:lang w:val="uk-UA"/>
        </w:rPr>
        <w:t>: Наука,</w:t>
      </w:r>
      <w:r w:rsidRPr="00C36917">
        <w:rPr>
          <w:color w:val="000000"/>
          <w:sz w:val="28"/>
          <w:szCs w:val="28"/>
        </w:rPr>
        <w:t xml:space="preserve"> </w:t>
      </w:r>
      <w:r w:rsidRPr="00C36917">
        <w:rPr>
          <w:color w:val="000000"/>
          <w:sz w:val="28"/>
          <w:szCs w:val="28"/>
          <w:lang w:val="uk-UA"/>
        </w:rPr>
        <w:t>1970.- 248 с.</w:t>
      </w:r>
    </w:p>
    <w:p w:rsidR="00D17D5F" w:rsidRPr="00C36917" w:rsidRDefault="00D17D5F" w:rsidP="009B7074">
      <w:pPr>
        <w:pStyle w:val="afffffffffffffffffffffc"/>
        <w:widowControl/>
        <w:numPr>
          <w:ilvl w:val="0"/>
          <w:numId w:val="57"/>
        </w:numPr>
        <w:spacing w:before="0" w:after="0" w:line="360" w:lineRule="auto"/>
        <w:jc w:val="both"/>
        <w:rPr>
          <w:sz w:val="28"/>
          <w:szCs w:val="28"/>
        </w:rPr>
      </w:pPr>
      <w:r w:rsidRPr="00C36917">
        <w:rPr>
          <w:sz w:val="28"/>
          <w:szCs w:val="28"/>
        </w:rPr>
        <w:t>Овчаренко В.М. Август Шлейхер про географічне варіювання мов // Вісник Луганського державного педагогічного університету. - 2001.- № 12 (44).- С. 6-7.</w:t>
      </w:r>
      <w:bookmarkEnd w:id="1346"/>
      <w:bookmarkEnd w:id="1347"/>
      <w:bookmarkEnd w:id="1348"/>
      <w:bookmarkEnd w:id="1349"/>
      <w:bookmarkEnd w:id="1350"/>
      <w:bookmarkEnd w:id="1351"/>
      <w:bookmarkEnd w:id="1352"/>
      <w:r w:rsidRPr="00C36917">
        <w:rPr>
          <w:sz w:val="28"/>
          <w:szCs w:val="28"/>
          <w:lang w:val="uk-UA"/>
        </w:rPr>
        <w:t xml:space="preserve"> </w:t>
      </w:r>
      <w:bookmarkStart w:id="1353" w:name="Ист_ОвчаренкоВМБологзмтатеоря"/>
      <w:bookmarkStart w:id="1354" w:name="Источник48737043"/>
      <w:bookmarkStart w:id="1355" w:name="Источник29102706"/>
      <w:bookmarkStart w:id="1356" w:name="Источник23528087"/>
      <w:bookmarkStart w:id="1357" w:name="Источник33047288"/>
      <w:bookmarkStart w:id="1358" w:name="Источник89346176"/>
      <w:bookmarkStart w:id="1359" w:name="Источник77507364"/>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z w:val="28"/>
          <w:szCs w:val="28"/>
          <w:lang w:val="uk-UA"/>
        </w:rPr>
        <w:t>Овчаренко В.М. Біологізм та теорія</w:t>
      </w:r>
      <w:r>
        <w:rPr>
          <w:sz w:val="28"/>
          <w:szCs w:val="28"/>
          <w:lang w:val="uk-UA"/>
        </w:rPr>
        <w:t xml:space="preserve"> </w:t>
      </w:r>
      <w:r w:rsidRPr="00864588">
        <w:rPr>
          <w:sz w:val="28"/>
          <w:szCs w:val="28"/>
          <w:lang w:val="uk-UA"/>
        </w:rPr>
        <w:t>"</w:t>
      </w:r>
      <w:r w:rsidRPr="00C36917">
        <w:rPr>
          <w:sz w:val="28"/>
          <w:szCs w:val="28"/>
          <w:lang w:val="uk-UA"/>
        </w:rPr>
        <w:t>родовідного дерева</w:t>
      </w:r>
      <w:r w:rsidRPr="00864588">
        <w:rPr>
          <w:sz w:val="28"/>
          <w:szCs w:val="28"/>
          <w:lang w:val="uk-UA"/>
        </w:rPr>
        <w:t>"</w:t>
      </w:r>
      <w:r>
        <w:rPr>
          <w:sz w:val="28"/>
          <w:szCs w:val="28"/>
          <w:lang w:val="uk-UA"/>
        </w:rPr>
        <w:t xml:space="preserve"> </w:t>
      </w:r>
      <w:r w:rsidRPr="00C36917">
        <w:rPr>
          <w:sz w:val="28"/>
          <w:szCs w:val="28"/>
          <w:lang w:val="uk-UA"/>
        </w:rPr>
        <w:t>Августа Шлейхера // Типологія мовних значень у діахронічному та зіставному аспектах. – Донецьк: ДонНУ, 2001. – Вип. 4.- С. 120-124.</w:t>
      </w:r>
      <w:bookmarkEnd w:id="1353"/>
      <w:bookmarkEnd w:id="1354"/>
      <w:bookmarkEnd w:id="1355"/>
      <w:bookmarkEnd w:id="1356"/>
      <w:bookmarkEnd w:id="1357"/>
      <w:bookmarkEnd w:id="1358"/>
      <w:bookmarkEnd w:id="1359"/>
      <w:r w:rsidRPr="00C36917">
        <w:rPr>
          <w:sz w:val="28"/>
          <w:szCs w:val="28"/>
          <w:lang w:val="uk-UA"/>
        </w:rPr>
        <w:t xml:space="preserve"> </w:t>
      </w:r>
      <w:bookmarkStart w:id="1360" w:name="Ист_ОвчаренкоВММоделюваннясторико"/>
      <w:bookmarkStart w:id="1361" w:name="Источник52071893"/>
      <w:bookmarkStart w:id="1362" w:name="Источник84027880"/>
      <w:bookmarkStart w:id="1363" w:name="Источник72614532"/>
      <w:bookmarkStart w:id="1364" w:name="Источник3145062"/>
      <w:bookmarkStart w:id="1365" w:name="Источник73567247"/>
      <w:bookmarkStart w:id="1366" w:name="Источник24128848"/>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367" w:name="Ист_ОвчаренкоВММодельродовдногод"/>
      <w:bookmarkStart w:id="1368" w:name="Источник41496276"/>
      <w:bookmarkStart w:id="1369" w:name="Источник87803775"/>
      <w:bookmarkStart w:id="1370" w:name="Источник91113919"/>
      <w:bookmarkStart w:id="1371" w:name="Источник73225116"/>
      <w:bookmarkStart w:id="1372" w:name="Источник52264034"/>
      <w:bookmarkStart w:id="1373" w:name="Источник21881431"/>
      <w:bookmarkEnd w:id="1360"/>
      <w:bookmarkEnd w:id="1361"/>
      <w:bookmarkEnd w:id="1362"/>
      <w:bookmarkEnd w:id="1363"/>
      <w:bookmarkEnd w:id="1364"/>
      <w:bookmarkEnd w:id="1365"/>
      <w:bookmarkEnd w:id="1366"/>
      <w:r w:rsidRPr="00C36917">
        <w:rPr>
          <w:sz w:val="28"/>
          <w:szCs w:val="28"/>
          <w:lang w:val="uk-UA"/>
        </w:rPr>
        <w:t>Овчаренко В.М. Теорія</w:t>
      </w:r>
      <w:r>
        <w:rPr>
          <w:sz w:val="28"/>
          <w:szCs w:val="28"/>
          <w:lang w:val="uk-UA"/>
        </w:rPr>
        <w:t xml:space="preserve"> </w:t>
      </w:r>
      <w:r w:rsidRPr="00864588">
        <w:rPr>
          <w:sz w:val="28"/>
          <w:szCs w:val="28"/>
          <w:lang w:val="uk-UA"/>
        </w:rPr>
        <w:t>"</w:t>
      </w:r>
      <w:r w:rsidRPr="00C36917">
        <w:rPr>
          <w:sz w:val="28"/>
          <w:szCs w:val="28"/>
          <w:lang w:val="uk-UA"/>
        </w:rPr>
        <w:t>родовідного дерева</w:t>
      </w:r>
      <w:r w:rsidRPr="00864588">
        <w:rPr>
          <w:sz w:val="28"/>
          <w:szCs w:val="28"/>
          <w:lang w:val="uk-UA"/>
        </w:rPr>
        <w:t>"</w:t>
      </w:r>
      <w:r>
        <w:rPr>
          <w:sz w:val="28"/>
          <w:szCs w:val="28"/>
          <w:lang w:val="uk-UA"/>
        </w:rPr>
        <w:t xml:space="preserve"> </w:t>
      </w:r>
      <w:r w:rsidRPr="00C36917">
        <w:rPr>
          <w:sz w:val="28"/>
          <w:szCs w:val="28"/>
          <w:lang w:val="uk-UA"/>
        </w:rPr>
        <w:t>та</w:t>
      </w:r>
      <w:r>
        <w:rPr>
          <w:sz w:val="28"/>
          <w:szCs w:val="28"/>
          <w:lang w:val="uk-UA"/>
        </w:rPr>
        <w:t xml:space="preserve"> </w:t>
      </w:r>
      <w:r w:rsidRPr="00864588">
        <w:rPr>
          <w:sz w:val="28"/>
          <w:szCs w:val="28"/>
          <w:lang w:val="uk-UA"/>
        </w:rPr>
        <w:t>"</w:t>
      </w:r>
      <w:r w:rsidRPr="00C36917">
        <w:rPr>
          <w:snapToGrid w:val="0"/>
          <w:sz w:val="28"/>
          <w:szCs w:val="28"/>
          <w:lang w:val="uk-UA"/>
        </w:rPr>
        <w:t>хвильова</w:t>
      </w:r>
      <w:r w:rsidRPr="00864588">
        <w:rPr>
          <w:sz w:val="28"/>
          <w:szCs w:val="28"/>
          <w:lang w:val="uk-UA"/>
        </w:rPr>
        <w:t>"</w:t>
      </w:r>
      <w:r>
        <w:rPr>
          <w:snapToGrid w:val="0"/>
          <w:sz w:val="28"/>
          <w:szCs w:val="28"/>
          <w:lang w:val="uk-UA"/>
        </w:rPr>
        <w:t xml:space="preserve"> </w:t>
      </w:r>
      <w:r w:rsidRPr="00C36917">
        <w:rPr>
          <w:snapToGrid w:val="0"/>
          <w:sz w:val="28"/>
          <w:szCs w:val="28"/>
          <w:lang w:val="uk-UA"/>
        </w:rPr>
        <w:t>теорія в українському мовознавстві (ХІХ ст. – 20-30 рр. ХХ ст.): Автореф. дис. … канд. філол. наук.- Донецьк, 2003.- 20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374" w:name="Ист_ОвчаренкоВМХвильоватеоряву"/>
      <w:bookmarkStart w:id="1375" w:name="Источник19112795"/>
      <w:bookmarkStart w:id="1376" w:name="Источник76509881"/>
      <w:bookmarkStart w:id="1377" w:name="Источник88784039"/>
      <w:bookmarkStart w:id="1378" w:name="Источник15820807"/>
      <w:bookmarkStart w:id="1379" w:name="Источник4595166"/>
      <w:bookmarkStart w:id="1380" w:name="Источник58273494"/>
      <w:bookmarkEnd w:id="1367"/>
      <w:bookmarkEnd w:id="1368"/>
      <w:bookmarkEnd w:id="1369"/>
      <w:bookmarkEnd w:id="1370"/>
      <w:bookmarkEnd w:id="1371"/>
      <w:bookmarkEnd w:id="1372"/>
      <w:bookmarkEnd w:id="1373"/>
      <w:r w:rsidRPr="00C36917">
        <w:rPr>
          <w:snapToGrid w:val="0"/>
          <w:sz w:val="28"/>
          <w:szCs w:val="28"/>
          <w:lang w:val="uk-UA"/>
        </w:rPr>
        <w:t>Овчаренко В.М.</w:t>
      </w:r>
      <w:r>
        <w:rPr>
          <w:snapToGrid w:val="0"/>
          <w:sz w:val="28"/>
          <w:szCs w:val="28"/>
          <w:lang w:val="uk-UA"/>
        </w:rPr>
        <w:t xml:space="preserve"> </w:t>
      </w:r>
      <w:r w:rsidRPr="00864588">
        <w:rPr>
          <w:sz w:val="28"/>
          <w:szCs w:val="28"/>
          <w:lang w:val="uk-UA"/>
        </w:rPr>
        <w:t>"</w:t>
      </w:r>
      <w:r w:rsidRPr="00C36917">
        <w:rPr>
          <w:snapToGrid w:val="0"/>
          <w:sz w:val="28"/>
          <w:szCs w:val="28"/>
          <w:lang w:val="uk-UA"/>
        </w:rPr>
        <w:t>Хвильова</w:t>
      </w:r>
      <w:r w:rsidRPr="00864588">
        <w:rPr>
          <w:sz w:val="28"/>
          <w:szCs w:val="28"/>
          <w:lang w:val="uk-UA"/>
        </w:rPr>
        <w:t>"</w:t>
      </w:r>
      <w:r>
        <w:rPr>
          <w:snapToGrid w:val="0"/>
          <w:sz w:val="28"/>
          <w:szCs w:val="28"/>
          <w:lang w:val="uk-UA"/>
        </w:rPr>
        <w:t xml:space="preserve"> </w:t>
      </w:r>
      <w:r w:rsidRPr="00C36917">
        <w:rPr>
          <w:snapToGrid w:val="0"/>
          <w:sz w:val="28"/>
          <w:szCs w:val="28"/>
          <w:lang w:val="uk-UA"/>
        </w:rPr>
        <w:t>теорія в українському мовознавстві ХІХ ст. – початку ХХ ст. // Лінгвістичні студі. – Донецьк: ДонНУ, 2003. - Вип. 11. Ч. 2. - С. 371 – 379.</w:t>
      </w:r>
      <w:bookmarkEnd w:id="1374"/>
      <w:r w:rsidRPr="00C36917">
        <w:rPr>
          <w:snapToGrid w:val="0"/>
          <w:sz w:val="28"/>
          <w:szCs w:val="28"/>
          <w:lang w:val="uk-UA"/>
        </w:rPr>
        <w:t xml:space="preserve"> </w:t>
      </w:r>
      <w:bookmarkEnd w:id="1375"/>
      <w:bookmarkEnd w:id="1376"/>
      <w:bookmarkEnd w:id="1377"/>
      <w:bookmarkEnd w:id="1378"/>
      <w:bookmarkEnd w:id="1379"/>
      <w:bookmarkEnd w:id="1380"/>
      <w:r w:rsidRPr="00C36917">
        <w:rPr>
          <w:snapToGrid w:val="0"/>
          <w:sz w:val="28"/>
          <w:szCs w:val="28"/>
          <w:lang w:val="uk-UA"/>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Ольшанский О.Е. Ученые Казанской лингвистической школы об исторических изменениях морфемного строения слова: Учеб. пособие для студентов филол. ф-тов.- 2-е изд.- Славянск, 2004.- 32 с.</w:t>
      </w:r>
      <w:bookmarkStart w:id="1381" w:name="OCRUncertain810"/>
      <w:r w:rsidRPr="00C36917">
        <w:rPr>
          <w:color w:val="000000"/>
          <w:sz w:val="28"/>
          <w:szCs w:val="28"/>
          <w:lang w:val="uk-UA"/>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color w:val="000000"/>
          <w:sz w:val="28"/>
          <w:szCs w:val="28"/>
          <w:lang w:val="uk-UA"/>
        </w:rPr>
        <w:t>Орлова В.</w:t>
      </w:r>
      <w:r w:rsidRPr="00C36917">
        <w:rPr>
          <w:color w:val="000000"/>
          <w:sz w:val="28"/>
          <w:szCs w:val="28"/>
        </w:rPr>
        <w:t>Г. Еще раз о термине</w:t>
      </w:r>
      <w:r>
        <w:rPr>
          <w:color w:val="000000"/>
          <w:sz w:val="28"/>
          <w:szCs w:val="28"/>
        </w:rPr>
        <w:t xml:space="preserve"> </w:t>
      </w:r>
      <w:r w:rsidRPr="00864588">
        <w:rPr>
          <w:sz w:val="28"/>
          <w:szCs w:val="28"/>
          <w:lang w:val="uk-UA"/>
        </w:rPr>
        <w:t>"</w:t>
      </w:r>
      <w:r w:rsidRPr="00C36917">
        <w:rPr>
          <w:color w:val="000000"/>
          <w:sz w:val="28"/>
          <w:szCs w:val="28"/>
        </w:rPr>
        <w:t>смешанные</w:t>
      </w:r>
      <w:r w:rsidRPr="00864588">
        <w:rPr>
          <w:sz w:val="28"/>
          <w:szCs w:val="28"/>
          <w:lang w:val="uk-UA"/>
        </w:rPr>
        <w:t>"</w:t>
      </w:r>
      <w:r>
        <w:rPr>
          <w:color w:val="000000"/>
          <w:sz w:val="28"/>
          <w:szCs w:val="28"/>
        </w:rPr>
        <w:t xml:space="preserve"> </w:t>
      </w:r>
      <w:r w:rsidRPr="00C36917">
        <w:rPr>
          <w:color w:val="000000"/>
          <w:sz w:val="28"/>
          <w:szCs w:val="28"/>
        </w:rPr>
        <w:t>и</w:t>
      </w:r>
      <w:r>
        <w:rPr>
          <w:color w:val="000000"/>
          <w:sz w:val="28"/>
          <w:szCs w:val="28"/>
        </w:rPr>
        <w:t xml:space="preserve"> </w:t>
      </w:r>
      <w:r w:rsidRPr="00864588">
        <w:rPr>
          <w:sz w:val="28"/>
          <w:szCs w:val="28"/>
          <w:lang w:val="uk-UA"/>
        </w:rPr>
        <w:t>"</w:t>
      </w:r>
      <w:r w:rsidRPr="00C36917">
        <w:rPr>
          <w:color w:val="000000"/>
          <w:sz w:val="28"/>
          <w:szCs w:val="28"/>
        </w:rPr>
        <w:t>переходные</w:t>
      </w:r>
      <w:r w:rsidRPr="00864588">
        <w:rPr>
          <w:sz w:val="28"/>
          <w:szCs w:val="28"/>
          <w:lang w:val="uk-UA"/>
        </w:rPr>
        <w:t>"</w:t>
      </w:r>
      <w:r>
        <w:rPr>
          <w:color w:val="000000"/>
          <w:sz w:val="28"/>
          <w:szCs w:val="28"/>
        </w:rPr>
        <w:t xml:space="preserve"> </w:t>
      </w:r>
      <w:r w:rsidRPr="00C36917">
        <w:rPr>
          <w:color w:val="000000"/>
          <w:sz w:val="28"/>
          <w:szCs w:val="28"/>
        </w:rPr>
        <w:t>в истории русской диалектологии</w:t>
      </w:r>
      <w:r w:rsidRPr="00C36917">
        <w:rPr>
          <w:snapToGrid w:val="0"/>
          <w:sz w:val="28"/>
          <w:szCs w:val="28"/>
          <w:lang w:val="uk-UA"/>
        </w:rPr>
        <w:t xml:space="preserve"> // </w:t>
      </w:r>
      <w:r w:rsidRPr="00C36917">
        <w:rPr>
          <w:color w:val="000000"/>
          <w:sz w:val="28"/>
          <w:szCs w:val="28"/>
        </w:rPr>
        <w:t>Рус</w:t>
      </w:r>
      <w:r w:rsidRPr="00C36917">
        <w:rPr>
          <w:color w:val="000000"/>
          <w:sz w:val="28"/>
          <w:szCs w:val="28"/>
          <w:lang w:val="uk-UA"/>
        </w:rPr>
        <w:t>ское</w:t>
      </w:r>
      <w:r w:rsidRPr="00C36917">
        <w:rPr>
          <w:color w:val="000000"/>
          <w:sz w:val="28"/>
          <w:szCs w:val="28"/>
        </w:rPr>
        <w:t xml:space="preserve"> и слав</w:t>
      </w:r>
      <w:r w:rsidRPr="00C36917">
        <w:rPr>
          <w:color w:val="000000"/>
          <w:sz w:val="28"/>
          <w:szCs w:val="28"/>
          <w:lang w:val="uk-UA"/>
        </w:rPr>
        <w:t>янское</w:t>
      </w:r>
      <w:r w:rsidRPr="00C36917">
        <w:rPr>
          <w:color w:val="000000"/>
          <w:sz w:val="28"/>
          <w:szCs w:val="28"/>
        </w:rPr>
        <w:t xml:space="preserve"> языкознание</w:t>
      </w:r>
      <w:r w:rsidRPr="00C36917">
        <w:rPr>
          <w:color w:val="000000"/>
          <w:sz w:val="28"/>
          <w:szCs w:val="28"/>
          <w:lang w:val="uk-UA"/>
        </w:rPr>
        <w:t xml:space="preserve">: </w:t>
      </w:r>
      <w:r w:rsidRPr="00C36917">
        <w:rPr>
          <w:color w:val="000000"/>
          <w:sz w:val="28"/>
          <w:szCs w:val="28"/>
        </w:rPr>
        <w:t>К 70-летию чл.-кор. АН СССР Р.И.Аванесова.</w:t>
      </w:r>
      <w:r w:rsidRPr="00C36917">
        <w:rPr>
          <w:color w:val="000000"/>
          <w:sz w:val="28"/>
          <w:szCs w:val="28"/>
          <w:lang w:val="uk-UA"/>
        </w:rPr>
        <w:t>-</w:t>
      </w:r>
      <w:r w:rsidRPr="00C36917">
        <w:rPr>
          <w:color w:val="000000"/>
          <w:sz w:val="28"/>
          <w:szCs w:val="28"/>
        </w:rPr>
        <w:t xml:space="preserve"> М.</w:t>
      </w:r>
      <w:r w:rsidRPr="00C36917">
        <w:rPr>
          <w:color w:val="000000"/>
          <w:sz w:val="28"/>
          <w:szCs w:val="28"/>
          <w:lang w:val="uk-UA"/>
        </w:rPr>
        <w:t>: Наука</w:t>
      </w:r>
      <w:r w:rsidRPr="00C36917">
        <w:rPr>
          <w:color w:val="000000"/>
          <w:sz w:val="28"/>
          <w:szCs w:val="28"/>
        </w:rPr>
        <w:t xml:space="preserve">, </w:t>
      </w:r>
      <w:r w:rsidRPr="00C36917">
        <w:rPr>
          <w:color w:val="000000"/>
          <w:sz w:val="28"/>
          <w:szCs w:val="28"/>
          <w:lang w:val="uk-UA"/>
        </w:rPr>
        <w:t>1972.- С. 215-226.</w:t>
      </w:r>
    </w:p>
    <w:bookmarkEnd w:id="1381"/>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Остгоф Г., </w:t>
      </w:r>
      <w:bookmarkStart w:id="1382" w:name="OCRUncertain820"/>
      <w:r w:rsidRPr="00C36917">
        <w:rPr>
          <w:snapToGrid w:val="0"/>
          <w:sz w:val="28"/>
          <w:szCs w:val="28"/>
          <w:lang w:val="uk-UA"/>
        </w:rPr>
        <w:t>Бругман К.</w:t>
      </w:r>
      <w:bookmarkEnd w:id="1382"/>
      <w:r w:rsidRPr="00C36917">
        <w:rPr>
          <w:snapToGrid w:val="0"/>
          <w:sz w:val="28"/>
          <w:szCs w:val="28"/>
          <w:lang w:val="uk-UA"/>
        </w:rPr>
        <w:t xml:space="preserve"> Предисловие к книге "Морфологические исследования в области индоевропейских языков" // Звегинцев В.А. История языкознания ХІХ - ХХ веков в очерках и извлечениях.- 3-е изд.- М.: Просвещение, 1964</w:t>
      </w:r>
      <w:bookmarkStart w:id="1383" w:name="OCRUncertain827"/>
      <w:r w:rsidRPr="00C36917">
        <w:rPr>
          <w:snapToGrid w:val="0"/>
          <w:sz w:val="28"/>
          <w:szCs w:val="28"/>
          <w:lang w:val="uk-UA"/>
        </w:rPr>
        <w:t>.-</w:t>
      </w:r>
      <w:bookmarkEnd w:id="1383"/>
      <w:r w:rsidRPr="00C36917">
        <w:rPr>
          <w:snapToGrid w:val="0"/>
          <w:sz w:val="28"/>
          <w:szCs w:val="28"/>
          <w:lang w:val="uk-UA"/>
        </w:rPr>
        <w:t xml:space="preserve"> </w:t>
      </w:r>
      <w:bookmarkStart w:id="1384" w:name="OCRUncertain828"/>
      <w:r w:rsidRPr="00C36917">
        <w:rPr>
          <w:snapToGrid w:val="0"/>
          <w:sz w:val="28"/>
          <w:szCs w:val="28"/>
          <w:lang w:val="uk-UA"/>
        </w:rPr>
        <w:t>Ч</w:t>
      </w:r>
      <w:bookmarkEnd w:id="1384"/>
      <w:r w:rsidRPr="00C36917">
        <w:rPr>
          <w:snapToGrid w:val="0"/>
          <w:sz w:val="28"/>
          <w:szCs w:val="28"/>
          <w:lang w:val="uk-UA"/>
        </w:rPr>
        <w:t>. 1</w:t>
      </w:r>
      <w:bookmarkStart w:id="1385" w:name="OCRUncertain829"/>
      <w:r w:rsidRPr="00C36917">
        <w:rPr>
          <w:snapToGrid w:val="0"/>
          <w:sz w:val="28"/>
          <w:szCs w:val="28"/>
          <w:lang w:val="uk-UA"/>
        </w:rPr>
        <w:t>.</w:t>
      </w:r>
      <w:bookmarkEnd w:id="1385"/>
      <w:r w:rsidRPr="00C36917">
        <w:rPr>
          <w:snapToGrid w:val="0"/>
          <w:sz w:val="28"/>
          <w:szCs w:val="28"/>
          <w:lang w:val="uk-UA"/>
        </w:rPr>
        <w:t xml:space="preserve">- С. 187-198.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Откупщиков Ю.В. </w:t>
      </w:r>
      <w:r w:rsidRPr="00C36917">
        <w:rPr>
          <w:snapToGrid w:val="0"/>
          <w:sz w:val="28"/>
          <w:szCs w:val="28"/>
        </w:rPr>
        <w:t>Ряды индоевропейских гуттуральных</w:t>
      </w:r>
      <w:r w:rsidRPr="00C36917">
        <w:rPr>
          <w:snapToGrid w:val="0"/>
          <w:sz w:val="28"/>
          <w:szCs w:val="28"/>
          <w:lang w:val="uk-UA"/>
        </w:rPr>
        <w:t xml:space="preserve"> // Актуальные вопросы сравнительного языкознания / Отв. ред. А.В.Дес</w:t>
      </w:r>
      <w:r>
        <w:rPr>
          <w:snapToGrid w:val="0"/>
          <w:sz w:val="28"/>
          <w:szCs w:val="28"/>
          <w:lang w:val="uk-UA"/>
        </w:rPr>
        <w:t>ницкая.- Л.: Наука, 1989.- С. 39-69.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Павлюк М.В. Основні етапи розвитку українського мовознавства дожовтневого періоду.- К.; Одеса</w:t>
      </w:r>
      <w:bookmarkStart w:id="1386" w:name="OCRUncertain863"/>
      <w:r w:rsidRPr="00C36917">
        <w:rPr>
          <w:snapToGrid w:val="0"/>
          <w:sz w:val="28"/>
          <w:szCs w:val="28"/>
          <w:lang w:val="uk-UA"/>
        </w:rPr>
        <w:t>:</w:t>
      </w:r>
      <w:bookmarkEnd w:id="1386"/>
      <w:r w:rsidRPr="00C36917">
        <w:rPr>
          <w:snapToGrid w:val="0"/>
          <w:sz w:val="28"/>
          <w:szCs w:val="28"/>
          <w:lang w:val="uk-UA"/>
        </w:rPr>
        <w:t xml:space="preserve"> Вища школа, 1978.- 184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387" w:name="OCRUncertain867"/>
      <w:r w:rsidRPr="00C36917">
        <w:rPr>
          <w:snapToGrid w:val="0"/>
          <w:sz w:val="28"/>
          <w:szCs w:val="28"/>
          <w:lang w:val="uk-UA"/>
        </w:rPr>
        <w:t>Павский</w:t>
      </w:r>
      <w:bookmarkEnd w:id="1387"/>
      <w:r w:rsidRPr="00C36917">
        <w:rPr>
          <w:snapToGrid w:val="0"/>
          <w:sz w:val="28"/>
          <w:szCs w:val="28"/>
          <w:lang w:val="uk-UA"/>
        </w:rPr>
        <w:t xml:space="preserve"> Г.П. Филологические наблюдения над составом русского языка: Первое рассуждение. О буквах и слогах.- 2-е изд.- СПб., 1850.- </w:t>
      </w:r>
      <w:bookmarkStart w:id="1388" w:name="OCRUncertain873"/>
      <w:r w:rsidRPr="00C36917">
        <w:rPr>
          <w:snapToGrid w:val="0"/>
          <w:sz w:val="28"/>
          <w:szCs w:val="28"/>
          <w:lang w:val="uk-UA"/>
        </w:rPr>
        <w:t>ХХІІІ,</w:t>
      </w:r>
      <w:bookmarkEnd w:id="1388"/>
      <w:r w:rsidRPr="00C36917">
        <w:rPr>
          <w:snapToGrid w:val="0"/>
          <w:sz w:val="28"/>
          <w:szCs w:val="28"/>
          <w:lang w:val="uk-UA"/>
        </w:rPr>
        <w:t xml:space="preserve"> 141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Пауль Г. Принципы истории языка.- М.: </w:t>
      </w:r>
      <w:bookmarkStart w:id="1389" w:name="OCRUncertain878"/>
      <w:r w:rsidRPr="00C36917">
        <w:rPr>
          <w:snapToGrid w:val="0"/>
          <w:sz w:val="28"/>
          <w:szCs w:val="28"/>
          <w:lang w:val="uk-UA"/>
        </w:rPr>
        <w:t>Изд-во</w:t>
      </w:r>
      <w:bookmarkEnd w:id="1389"/>
      <w:r w:rsidRPr="00C36917">
        <w:rPr>
          <w:snapToGrid w:val="0"/>
          <w:sz w:val="28"/>
          <w:szCs w:val="28"/>
          <w:lang w:val="uk-UA"/>
        </w:rPr>
        <w:t xml:space="preserve"> иностр. лит., 1960.- 500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Перетц </w:t>
      </w:r>
      <w:bookmarkStart w:id="1390" w:name="OCRUncertain918"/>
      <w:r w:rsidRPr="00C36917">
        <w:rPr>
          <w:snapToGrid w:val="0"/>
          <w:sz w:val="28"/>
          <w:szCs w:val="28"/>
          <w:lang w:val="uk-UA"/>
        </w:rPr>
        <w:t>В.Н.</w:t>
      </w:r>
      <w:bookmarkEnd w:id="1390"/>
      <w:r w:rsidRPr="00C36917">
        <w:rPr>
          <w:snapToGrid w:val="0"/>
          <w:sz w:val="28"/>
          <w:szCs w:val="28"/>
          <w:lang w:val="uk-UA"/>
        </w:rPr>
        <w:t xml:space="preserve"> Некролог [А.И.Соболевского] // Изв. АН СССР. Сер. 7. Отд-ние гуманитарных наук.- 1930.- № 1.- С. 17-</w:t>
      </w:r>
      <w:bookmarkStart w:id="1391" w:name="OCRUncertain926"/>
      <w:r w:rsidRPr="00C36917">
        <w:rPr>
          <w:snapToGrid w:val="0"/>
          <w:sz w:val="28"/>
          <w:szCs w:val="28"/>
          <w:lang w:val="uk-UA"/>
        </w:rPr>
        <w:t>2</w:t>
      </w:r>
      <w:bookmarkEnd w:id="1391"/>
      <w:r w:rsidRPr="00C36917">
        <w:rPr>
          <w:snapToGrid w:val="0"/>
          <w:sz w:val="28"/>
          <w:szCs w:val="28"/>
          <w:lang w:val="uk-UA"/>
        </w:rPr>
        <w:t>4.</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392" w:name="OCRUncertain927"/>
      <w:r w:rsidRPr="00C36917">
        <w:rPr>
          <w:snapToGrid w:val="0"/>
          <w:sz w:val="28"/>
          <w:szCs w:val="28"/>
          <w:lang w:val="uk-UA"/>
        </w:rPr>
        <w:t>Петерсон</w:t>
      </w:r>
      <w:bookmarkEnd w:id="1392"/>
      <w:r w:rsidRPr="00C36917">
        <w:rPr>
          <w:snapToGrid w:val="0"/>
          <w:sz w:val="28"/>
          <w:szCs w:val="28"/>
          <w:lang w:val="uk-UA"/>
        </w:rPr>
        <w:t xml:space="preserve"> </w:t>
      </w:r>
      <w:bookmarkStart w:id="1393" w:name="OCRUncertain928"/>
      <w:r w:rsidRPr="00C36917">
        <w:rPr>
          <w:snapToGrid w:val="0"/>
          <w:sz w:val="28"/>
          <w:szCs w:val="28"/>
          <w:lang w:val="uk-UA"/>
        </w:rPr>
        <w:t>М.Н.</w:t>
      </w:r>
      <w:bookmarkEnd w:id="1393"/>
      <w:r w:rsidRPr="00C36917">
        <w:rPr>
          <w:snapToGrid w:val="0"/>
          <w:sz w:val="28"/>
          <w:szCs w:val="28"/>
          <w:lang w:val="uk-UA"/>
        </w:rPr>
        <w:t xml:space="preserve"> </w:t>
      </w:r>
      <w:bookmarkStart w:id="1394" w:name="OCRUncertain929"/>
      <w:r w:rsidRPr="00C36917">
        <w:rPr>
          <w:snapToGrid w:val="0"/>
          <w:sz w:val="28"/>
          <w:szCs w:val="28"/>
          <w:lang w:val="uk-UA"/>
        </w:rPr>
        <w:t>Ф</w:t>
      </w:r>
      <w:bookmarkEnd w:id="1394"/>
      <w:r w:rsidRPr="00C36917">
        <w:rPr>
          <w:snapToGrid w:val="0"/>
          <w:sz w:val="28"/>
          <w:szCs w:val="28"/>
          <w:lang w:val="uk-UA"/>
        </w:rPr>
        <w:t>ортунатов и Московская лингвистиче</w:t>
      </w:r>
      <w:bookmarkStart w:id="1395" w:name="OCRUncertain930"/>
      <w:r w:rsidRPr="00C36917">
        <w:rPr>
          <w:snapToGrid w:val="0"/>
          <w:sz w:val="28"/>
          <w:szCs w:val="28"/>
          <w:lang w:val="uk-UA"/>
        </w:rPr>
        <w:t>с</w:t>
      </w:r>
      <w:bookmarkEnd w:id="1395"/>
      <w:r w:rsidRPr="00C36917">
        <w:rPr>
          <w:snapToGrid w:val="0"/>
          <w:sz w:val="28"/>
          <w:szCs w:val="28"/>
          <w:lang w:val="uk-UA"/>
        </w:rPr>
        <w:t xml:space="preserve">кая школа </w:t>
      </w:r>
      <w:bookmarkStart w:id="1396" w:name="OCRUncertain931"/>
      <w:r w:rsidRPr="00C36917">
        <w:rPr>
          <w:snapToGrid w:val="0"/>
          <w:sz w:val="28"/>
          <w:szCs w:val="28"/>
          <w:lang w:val="uk-UA"/>
        </w:rPr>
        <w:t>//</w:t>
      </w:r>
      <w:bookmarkEnd w:id="1396"/>
      <w:r w:rsidRPr="00C36917">
        <w:rPr>
          <w:snapToGrid w:val="0"/>
          <w:sz w:val="28"/>
          <w:szCs w:val="28"/>
          <w:lang w:val="uk-UA"/>
        </w:rPr>
        <w:t xml:space="preserve"> Уч. зап. Моск. ун-та.- 1946.- Вып. 107. Т. 3. Кн. 2.- С. 25-35.</w:t>
      </w:r>
    </w:p>
    <w:p w:rsidR="00D17D5F" w:rsidRPr="00886EF8"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397" w:name="OCRUncertain936"/>
      <w:r w:rsidRPr="00886EF8">
        <w:rPr>
          <w:snapToGrid w:val="0"/>
          <w:sz w:val="28"/>
          <w:szCs w:val="28"/>
          <w:lang w:val="uk-UA"/>
        </w:rPr>
        <w:t>Петрович</w:t>
      </w:r>
      <w:bookmarkEnd w:id="1397"/>
      <w:r w:rsidRPr="00886EF8">
        <w:rPr>
          <w:snapToGrid w:val="0"/>
          <w:sz w:val="28"/>
          <w:szCs w:val="28"/>
          <w:lang w:val="uk-UA"/>
        </w:rPr>
        <w:t xml:space="preserve"> </w:t>
      </w:r>
      <w:bookmarkStart w:id="1398" w:name="OCRUncertain937"/>
      <w:r w:rsidRPr="00886EF8">
        <w:rPr>
          <w:snapToGrid w:val="0"/>
          <w:sz w:val="28"/>
          <w:szCs w:val="28"/>
          <w:lang w:val="uk-UA"/>
        </w:rPr>
        <w:t>Э.</w:t>
      </w:r>
      <w:bookmarkEnd w:id="1398"/>
      <w:r w:rsidRPr="00886EF8">
        <w:rPr>
          <w:snapToGrid w:val="0"/>
          <w:sz w:val="28"/>
          <w:szCs w:val="28"/>
          <w:lang w:val="uk-UA"/>
        </w:rPr>
        <w:t xml:space="preserve"> </w:t>
      </w:r>
      <w:bookmarkStart w:id="1399" w:name="OCRUncertain938"/>
      <w:r w:rsidRPr="00886EF8">
        <w:rPr>
          <w:snapToGrid w:val="0"/>
          <w:sz w:val="28"/>
          <w:szCs w:val="28"/>
          <w:lang w:val="uk-UA"/>
        </w:rPr>
        <w:t>О некоторых</w:t>
      </w:r>
      <w:bookmarkEnd w:id="1399"/>
      <w:r w:rsidRPr="00886EF8">
        <w:rPr>
          <w:snapToGrid w:val="0"/>
          <w:sz w:val="28"/>
          <w:szCs w:val="28"/>
          <w:lang w:val="uk-UA"/>
        </w:rPr>
        <w:t xml:space="preserve"> </w:t>
      </w:r>
      <w:bookmarkStart w:id="1400" w:name="OCRUncertain939"/>
      <w:r w:rsidRPr="00886EF8">
        <w:rPr>
          <w:snapToGrid w:val="0"/>
          <w:sz w:val="28"/>
          <w:szCs w:val="28"/>
          <w:lang w:val="uk-UA"/>
        </w:rPr>
        <w:t>с</w:t>
      </w:r>
      <w:bookmarkEnd w:id="1400"/>
      <w:r w:rsidRPr="00886EF8">
        <w:rPr>
          <w:snapToGrid w:val="0"/>
          <w:sz w:val="28"/>
          <w:szCs w:val="28"/>
          <w:lang w:val="uk-UA"/>
        </w:rPr>
        <w:t>ходствах между румын</w:t>
      </w:r>
      <w:bookmarkStart w:id="1401" w:name="OCRUncertain941"/>
      <w:r w:rsidRPr="00886EF8">
        <w:rPr>
          <w:snapToGrid w:val="0"/>
          <w:sz w:val="28"/>
          <w:szCs w:val="28"/>
          <w:lang w:val="uk-UA"/>
        </w:rPr>
        <w:t>с</w:t>
      </w:r>
      <w:bookmarkEnd w:id="1401"/>
      <w:r w:rsidRPr="00886EF8">
        <w:rPr>
          <w:snapToGrid w:val="0"/>
          <w:sz w:val="28"/>
          <w:szCs w:val="28"/>
          <w:lang w:val="uk-UA"/>
        </w:rPr>
        <w:t xml:space="preserve">кой и славянской фонематическими системами </w:t>
      </w:r>
      <w:bookmarkStart w:id="1402" w:name="OCRUncertain942"/>
      <w:r w:rsidRPr="00886EF8">
        <w:rPr>
          <w:snapToGrid w:val="0"/>
          <w:sz w:val="28"/>
          <w:szCs w:val="28"/>
          <w:lang w:val="uk-UA"/>
        </w:rPr>
        <w:t>// Slavia.</w:t>
      </w:r>
      <w:bookmarkEnd w:id="1402"/>
      <w:r w:rsidRPr="00886EF8">
        <w:rPr>
          <w:snapToGrid w:val="0"/>
          <w:sz w:val="28"/>
          <w:szCs w:val="28"/>
          <w:lang w:val="uk-UA"/>
        </w:rPr>
        <w:t>- 1959</w:t>
      </w:r>
      <w:bookmarkStart w:id="1403" w:name="OCRUncertain944"/>
      <w:r w:rsidRPr="00886EF8">
        <w:rPr>
          <w:snapToGrid w:val="0"/>
          <w:sz w:val="28"/>
          <w:szCs w:val="28"/>
          <w:lang w:val="uk-UA"/>
        </w:rPr>
        <w:t>.- Roč.</w:t>
      </w:r>
      <w:bookmarkEnd w:id="1403"/>
      <w:r w:rsidRPr="00886EF8">
        <w:rPr>
          <w:snapToGrid w:val="0"/>
          <w:sz w:val="28"/>
          <w:szCs w:val="28"/>
          <w:lang w:val="uk-UA"/>
        </w:rPr>
        <w:t xml:space="preserve"> 28. </w:t>
      </w:r>
      <w:bookmarkStart w:id="1404" w:name="OCRUncertain945"/>
      <w:r w:rsidRPr="00886EF8">
        <w:rPr>
          <w:snapToGrid w:val="0"/>
          <w:sz w:val="28"/>
          <w:szCs w:val="28"/>
          <w:lang w:val="uk-UA"/>
        </w:rPr>
        <w:t>Seš.</w:t>
      </w:r>
      <w:bookmarkEnd w:id="1404"/>
      <w:r w:rsidRPr="00886EF8">
        <w:rPr>
          <w:snapToGrid w:val="0"/>
          <w:sz w:val="28"/>
          <w:szCs w:val="28"/>
          <w:lang w:val="uk-UA"/>
        </w:rPr>
        <w:t xml:space="preserve"> 1.- S. 12-19.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Пищальникова В.А. Академик А.А.Шахматов о социальной природе языка // Исследования по русскому языку и языкознанию: Уч. зап. Моск. гор. </w:t>
      </w:r>
      <w:bookmarkStart w:id="1405" w:name="OCRUncertain952"/>
      <w:r w:rsidRPr="00C36917">
        <w:rPr>
          <w:snapToGrid w:val="0"/>
          <w:sz w:val="28"/>
          <w:szCs w:val="28"/>
          <w:lang w:val="uk-UA"/>
        </w:rPr>
        <w:t>пед.</w:t>
      </w:r>
      <w:bookmarkEnd w:id="1405"/>
      <w:r w:rsidRPr="00C36917">
        <w:rPr>
          <w:snapToGrid w:val="0"/>
          <w:sz w:val="28"/>
          <w:szCs w:val="28"/>
          <w:lang w:val="uk-UA"/>
        </w:rPr>
        <w:t xml:space="preserve"> </w:t>
      </w:r>
      <w:bookmarkStart w:id="1406" w:name="OCRUncertain953"/>
      <w:r w:rsidRPr="00C36917">
        <w:rPr>
          <w:snapToGrid w:val="0"/>
          <w:sz w:val="28"/>
          <w:szCs w:val="28"/>
          <w:lang w:val="uk-UA"/>
        </w:rPr>
        <w:t>ин-та.-</w:t>
      </w:r>
      <w:bookmarkEnd w:id="1406"/>
      <w:r w:rsidRPr="00C36917">
        <w:rPr>
          <w:snapToGrid w:val="0"/>
          <w:sz w:val="28"/>
          <w:szCs w:val="28"/>
          <w:lang w:val="uk-UA"/>
        </w:rPr>
        <w:t xml:space="preserve"> 1974.- С. 37-65.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Пищальникова В.А. Вопросы общего языкознания в трудах академика А.А.Шахматова</w:t>
      </w:r>
      <w:bookmarkStart w:id="1407" w:name="OCRUncertain955"/>
      <w:r w:rsidRPr="00C36917">
        <w:rPr>
          <w:snapToGrid w:val="0"/>
          <w:sz w:val="28"/>
          <w:szCs w:val="28"/>
          <w:lang w:val="uk-UA"/>
        </w:rPr>
        <w:t>:</w:t>
      </w:r>
      <w:bookmarkEnd w:id="1407"/>
      <w:r w:rsidRPr="00C36917">
        <w:rPr>
          <w:snapToGrid w:val="0"/>
          <w:sz w:val="28"/>
          <w:szCs w:val="28"/>
          <w:lang w:val="uk-UA"/>
        </w:rPr>
        <w:t xml:space="preserve"> Дис. ... канд. </w:t>
      </w:r>
      <w:bookmarkStart w:id="1408" w:name="OCRUncertain957"/>
      <w:r w:rsidRPr="00C36917">
        <w:rPr>
          <w:snapToGrid w:val="0"/>
          <w:sz w:val="28"/>
          <w:szCs w:val="28"/>
          <w:lang w:val="uk-UA"/>
        </w:rPr>
        <w:t>филол.</w:t>
      </w:r>
      <w:bookmarkEnd w:id="1408"/>
      <w:r w:rsidRPr="00C36917">
        <w:rPr>
          <w:snapToGrid w:val="0"/>
          <w:sz w:val="28"/>
          <w:szCs w:val="28"/>
          <w:lang w:val="uk-UA"/>
        </w:rPr>
        <w:t xml:space="preserve"> наук.- М., 1975.- 230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Пищальникова В.А. Вопросы общего языкознания в трудах академика А.А.Шахматова: </w:t>
      </w:r>
      <w:bookmarkStart w:id="1409" w:name="OCRUncertain962"/>
      <w:r w:rsidRPr="00C36917">
        <w:rPr>
          <w:snapToGrid w:val="0"/>
          <w:sz w:val="28"/>
          <w:szCs w:val="28"/>
          <w:lang w:val="uk-UA"/>
        </w:rPr>
        <w:t>Автореф.</w:t>
      </w:r>
      <w:bookmarkEnd w:id="1409"/>
      <w:r w:rsidRPr="00C36917">
        <w:rPr>
          <w:snapToGrid w:val="0"/>
          <w:sz w:val="28"/>
          <w:szCs w:val="28"/>
          <w:lang w:val="uk-UA"/>
        </w:rPr>
        <w:t xml:space="preserve"> дис. ... канд. </w:t>
      </w:r>
      <w:bookmarkStart w:id="1410" w:name="OCRUncertain964"/>
      <w:r w:rsidRPr="00C36917">
        <w:rPr>
          <w:snapToGrid w:val="0"/>
          <w:sz w:val="28"/>
          <w:szCs w:val="28"/>
          <w:lang w:val="uk-UA"/>
        </w:rPr>
        <w:t>филол.</w:t>
      </w:r>
      <w:bookmarkEnd w:id="1410"/>
      <w:r w:rsidRPr="00C36917">
        <w:rPr>
          <w:snapToGrid w:val="0"/>
          <w:sz w:val="28"/>
          <w:szCs w:val="28"/>
          <w:lang w:val="uk-UA"/>
        </w:rPr>
        <w:t xml:space="preserve"> наук.- М., 1975.- 24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Півторак Г.П. Українці: звідки ми і наша мова.- К.: Наук. думка, 1993.- 200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Подкорытов Г.А. О природе научного метода.- Л.: Изд-во Ленингр. ун-та, 1988.- 224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Поржезинский В.К. А.А.Шахматов как лингвист // Изв. Отд-ния рус. яз. и словесности</w:t>
      </w:r>
      <w:bookmarkStart w:id="1411" w:name="OCRUncertain1084"/>
      <w:r w:rsidRPr="00C36917">
        <w:rPr>
          <w:snapToGrid w:val="0"/>
          <w:sz w:val="28"/>
          <w:szCs w:val="28"/>
          <w:lang w:val="uk-UA"/>
        </w:rPr>
        <w:t>.-</w:t>
      </w:r>
      <w:bookmarkEnd w:id="1411"/>
      <w:r w:rsidRPr="00C36917">
        <w:rPr>
          <w:snapToGrid w:val="0"/>
          <w:sz w:val="28"/>
          <w:szCs w:val="28"/>
          <w:lang w:val="uk-UA"/>
        </w:rPr>
        <w:t xml:space="preserve"> 1922.- Т. 25 (1920 г.).- С. 283-287.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Поржезинский В.К. Важнейшие моменты в истории сравнительного языковедения. (Пробная лекция, прочитанная в Моск. ун-те в окт. 1895 г</w:t>
      </w:r>
      <w:bookmarkStart w:id="1412" w:name="OCRUncertain1090"/>
      <w:r w:rsidRPr="00C36917">
        <w:rPr>
          <w:snapToGrid w:val="0"/>
          <w:sz w:val="28"/>
          <w:szCs w:val="28"/>
          <w:lang w:val="uk-UA"/>
        </w:rPr>
        <w:t>.).-</w:t>
      </w:r>
      <w:bookmarkEnd w:id="1412"/>
      <w:r w:rsidRPr="00C36917">
        <w:rPr>
          <w:snapToGrid w:val="0"/>
          <w:sz w:val="28"/>
          <w:szCs w:val="28"/>
          <w:lang w:val="uk-UA"/>
        </w:rPr>
        <w:t xml:space="preserve"> Варшава, 1897.- 26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Поржезинский В.К. Введение в языковедение: Пособие к </w:t>
      </w:r>
      <w:bookmarkStart w:id="1413" w:name="OCRUncertain1093"/>
      <w:r w:rsidRPr="00C36917">
        <w:rPr>
          <w:snapToGrid w:val="0"/>
          <w:sz w:val="28"/>
          <w:szCs w:val="28"/>
          <w:lang w:val="uk-UA"/>
        </w:rPr>
        <w:t>лекци</w:t>
      </w:r>
      <w:bookmarkEnd w:id="1413"/>
      <w:r w:rsidRPr="00C36917">
        <w:rPr>
          <w:snapToGrid w:val="0"/>
          <w:sz w:val="28"/>
          <w:szCs w:val="28"/>
          <w:lang w:val="uk-UA"/>
        </w:rPr>
        <w:t xml:space="preserve">ям.- 4-е изд.- </w:t>
      </w:r>
      <w:bookmarkStart w:id="1414" w:name="OCRUncertain1096"/>
      <w:r w:rsidRPr="00C36917">
        <w:rPr>
          <w:snapToGrid w:val="0"/>
          <w:sz w:val="28"/>
          <w:szCs w:val="28"/>
          <w:lang w:val="uk-UA"/>
        </w:rPr>
        <w:t>М.,</w:t>
      </w:r>
      <w:bookmarkEnd w:id="1414"/>
      <w:r w:rsidRPr="00C36917">
        <w:rPr>
          <w:snapToGrid w:val="0"/>
          <w:sz w:val="28"/>
          <w:szCs w:val="28"/>
          <w:lang w:val="uk-UA"/>
        </w:rPr>
        <w:t xml:space="preserve"> 1916</w:t>
      </w:r>
      <w:bookmarkStart w:id="1415" w:name="OCRUncertain1097"/>
      <w:r w:rsidRPr="00C36917">
        <w:rPr>
          <w:snapToGrid w:val="0"/>
          <w:sz w:val="28"/>
          <w:szCs w:val="28"/>
          <w:lang w:val="uk-UA"/>
        </w:rPr>
        <w:t>.-</w:t>
      </w:r>
      <w:bookmarkEnd w:id="1415"/>
      <w:r w:rsidRPr="00C36917">
        <w:rPr>
          <w:snapToGrid w:val="0"/>
          <w:sz w:val="28"/>
          <w:szCs w:val="28"/>
          <w:lang w:val="uk-UA"/>
        </w:rPr>
        <w:t xml:space="preserve"> 243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Поржезинский В.К. Краткое пособие к лекциям по исторической грамматике русского языка, читанным на б. Высших женских курсах</w:t>
      </w:r>
      <w:bookmarkStart w:id="1416" w:name="OCRUncertain1098"/>
      <w:r w:rsidRPr="00C36917">
        <w:rPr>
          <w:snapToGrid w:val="0"/>
          <w:sz w:val="28"/>
          <w:szCs w:val="28"/>
          <w:lang w:val="uk-UA"/>
        </w:rPr>
        <w:t xml:space="preserve">: </w:t>
      </w:r>
      <w:bookmarkEnd w:id="1416"/>
      <w:r w:rsidRPr="00C36917">
        <w:rPr>
          <w:snapToGrid w:val="0"/>
          <w:sz w:val="28"/>
          <w:szCs w:val="28"/>
          <w:lang w:val="uk-UA"/>
        </w:rPr>
        <w:t xml:space="preserve">Введение </w:t>
      </w:r>
      <w:bookmarkStart w:id="1417" w:name="OCRUncertain1099"/>
      <w:r w:rsidRPr="00C36917">
        <w:rPr>
          <w:snapToGrid w:val="0"/>
          <w:sz w:val="28"/>
          <w:szCs w:val="28"/>
          <w:lang w:val="uk-UA"/>
        </w:rPr>
        <w:t>и ф</w:t>
      </w:r>
      <w:bookmarkEnd w:id="1417"/>
      <w:r w:rsidRPr="00C36917">
        <w:rPr>
          <w:snapToGrid w:val="0"/>
          <w:sz w:val="28"/>
          <w:szCs w:val="28"/>
          <w:lang w:val="uk-UA"/>
        </w:rPr>
        <w:t>онетика</w:t>
      </w:r>
      <w:bookmarkStart w:id="1418" w:name="OCRUncertain1100"/>
      <w:r w:rsidRPr="00C36917">
        <w:rPr>
          <w:snapToGrid w:val="0"/>
          <w:sz w:val="28"/>
          <w:szCs w:val="28"/>
          <w:lang w:val="uk-UA"/>
        </w:rPr>
        <w:t>.-</w:t>
      </w:r>
      <w:bookmarkEnd w:id="1418"/>
      <w:r w:rsidRPr="00C36917">
        <w:rPr>
          <w:snapToGrid w:val="0"/>
          <w:sz w:val="28"/>
          <w:szCs w:val="28"/>
          <w:lang w:val="uk-UA"/>
        </w:rPr>
        <w:t xml:space="preserve"> 3-е изд.- М.: Госиздат, 1920.- 152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Поржезинский В.К. Сравнительная грамматика </w:t>
      </w:r>
      <w:bookmarkStart w:id="1419" w:name="OCRUncertain1104"/>
      <w:r w:rsidRPr="00C36917">
        <w:rPr>
          <w:snapToGrid w:val="0"/>
          <w:sz w:val="28"/>
          <w:szCs w:val="28"/>
          <w:lang w:val="uk-UA"/>
        </w:rPr>
        <w:t>с</w:t>
      </w:r>
      <w:bookmarkEnd w:id="1419"/>
      <w:r w:rsidRPr="00C36917">
        <w:rPr>
          <w:snapToGrid w:val="0"/>
          <w:sz w:val="28"/>
          <w:szCs w:val="28"/>
          <w:lang w:val="uk-UA"/>
        </w:rPr>
        <w:t>лавянских языков: Введение. Общеславянский язык в свете данных сравнительно-исторической грамматики индоевропейских языков</w:t>
      </w:r>
      <w:bookmarkStart w:id="1420" w:name="OCRUncertain1109"/>
      <w:r w:rsidRPr="00C36917">
        <w:rPr>
          <w:snapToGrid w:val="0"/>
          <w:sz w:val="28"/>
          <w:szCs w:val="28"/>
          <w:lang w:val="uk-UA"/>
        </w:rPr>
        <w:t>.-</w:t>
      </w:r>
      <w:bookmarkEnd w:id="1420"/>
      <w:r w:rsidRPr="00C36917">
        <w:rPr>
          <w:snapToGrid w:val="0"/>
          <w:sz w:val="28"/>
          <w:szCs w:val="28"/>
          <w:lang w:val="uk-UA"/>
        </w:rPr>
        <w:t xml:space="preserve"> 2-е изд.- М., 1916.- 160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Постовалова В.И. Историческая фонология и ее основания: Опыт логико-методологического анализа.- М.: Наука, 1978.- 203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Потебня А.А. Два исследования о звуках русского языка: І. О полногласии, ІІ. О звуковых особенностях русских наречий.- Воронеж, 1866</w:t>
      </w:r>
      <w:bookmarkStart w:id="1421" w:name="OCRUncertain1151"/>
      <w:r w:rsidRPr="00C36917">
        <w:rPr>
          <w:snapToGrid w:val="0"/>
          <w:sz w:val="28"/>
          <w:szCs w:val="28"/>
          <w:lang w:val="uk-UA"/>
        </w:rPr>
        <w:t>.-</w:t>
      </w:r>
      <w:bookmarkEnd w:id="1421"/>
      <w:r w:rsidRPr="00C36917">
        <w:rPr>
          <w:snapToGrid w:val="0"/>
          <w:sz w:val="28"/>
          <w:szCs w:val="28"/>
          <w:lang w:val="uk-UA"/>
        </w:rPr>
        <w:t xml:space="preserve"> 156, ІІІ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Потебня А.А. Заметки о малорусском наречии</w:t>
      </w:r>
      <w:bookmarkStart w:id="1422" w:name="OCRUncertain1153"/>
      <w:r w:rsidRPr="00C36917">
        <w:rPr>
          <w:snapToGrid w:val="0"/>
          <w:sz w:val="28"/>
          <w:szCs w:val="28"/>
          <w:lang w:val="uk-UA"/>
        </w:rPr>
        <w:t>.-</w:t>
      </w:r>
      <w:bookmarkEnd w:id="1422"/>
      <w:r w:rsidRPr="00C36917">
        <w:rPr>
          <w:snapToGrid w:val="0"/>
          <w:sz w:val="28"/>
          <w:szCs w:val="28"/>
          <w:lang w:val="uk-UA"/>
        </w:rPr>
        <w:t xml:space="preserve"> Воронеж, 1871.- 134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Потебня А.А. Из записок по русской грамматике.- 3-е изд.- М.: Учпедгиз, 1958</w:t>
      </w:r>
      <w:bookmarkStart w:id="1423" w:name="OCRUncertain1158"/>
      <w:r w:rsidRPr="00C36917">
        <w:rPr>
          <w:snapToGrid w:val="0"/>
          <w:sz w:val="28"/>
          <w:szCs w:val="28"/>
          <w:lang w:val="uk-UA"/>
        </w:rPr>
        <w:t>.-</w:t>
      </w:r>
      <w:bookmarkEnd w:id="1423"/>
      <w:r w:rsidRPr="00C36917">
        <w:rPr>
          <w:snapToGrid w:val="0"/>
          <w:sz w:val="28"/>
          <w:szCs w:val="28"/>
          <w:lang w:val="uk-UA"/>
        </w:rPr>
        <w:t xml:space="preserve"> Т</w:t>
      </w:r>
      <w:bookmarkStart w:id="1424" w:name="OCRUncertain1159"/>
      <w:r w:rsidRPr="00C36917">
        <w:rPr>
          <w:snapToGrid w:val="0"/>
          <w:sz w:val="28"/>
          <w:szCs w:val="28"/>
          <w:lang w:val="uk-UA"/>
        </w:rPr>
        <w:t>.</w:t>
      </w:r>
      <w:bookmarkEnd w:id="1424"/>
      <w:r w:rsidRPr="00C36917">
        <w:rPr>
          <w:snapToGrid w:val="0"/>
          <w:sz w:val="28"/>
          <w:szCs w:val="28"/>
          <w:lang w:val="uk-UA"/>
        </w:rPr>
        <w:t xml:space="preserve"> 1-2.- 536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Потебня А.А. Из записок по русской грамматике.- 2-е </w:t>
      </w:r>
      <w:bookmarkStart w:id="1425" w:name="OCRUncertain1163"/>
      <w:r w:rsidRPr="00C36917">
        <w:rPr>
          <w:snapToGrid w:val="0"/>
          <w:sz w:val="28"/>
          <w:szCs w:val="28"/>
          <w:lang w:val="uk-UA"/>
        </w:rPr>
        <w:t>изд.- М.:</w:t>
      </w:r>
      <w:bookmarkEnd w:id="1425"/>
      <w:r w:rsidRPr="00C36917">
        <w:rPr>
          <w:snapToGrid w:val="0"/>
          <w:sz w:val="28"/>
          <w:szCs w:val="28"/>
          <w:lang w:val="uk-UA"/>
        </w:rPr>
        <w:t xml:space="preserve"> Просвещение, 1968.- Т. 3.- ХIV, 551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Потебня А.А. Из записок по русской грамматике.- М.: Просвещение, 1977.- Т. 4. Вып. 2</w:t>
      </w:r>
      <w:bookmarkStart w:id="1426" w:name="OCRUncertain1175"/>
      <w:r w:rsidRPr="00C36917">
        <w:rPr>
          <w:snapToGrid w:val="0"/>
          <w:sz w:val="28"/>
          <w:szCs w:val="28"/>
          <w:lang w:val="uk-UA"/>
        </w:rPr>
        <w:t>.-</w:t>
      </w:r>
      <w:bookmarkEnd w:id="1426"/>
      <w:r w:rsidRPr="00C36917">
        <w:rPr>
          <w:snapToGrid w:val="0"/>
          <w:sz w:val="28"/>
          <w:szCs w:val="28"/>
          <w:lang w:val="uk-UA"/>
        </w:rPr>
        <w:t xml:space="preserve"> 406 c.</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Потебня А.А. К</w:t>
      </w:r>
      <w:r>
        <w:rPr>
          <w:snapToGrid w:val="0"/>
          <w:sz w:val="28"/>
          <w:szCs w:val="28"/>
          <w:lang w:val="uk-UA"/>
        </w:rPr>
        <w:t xml:space="preserve"> </w:t>
      </w:r>
      <w:r w:rsidRPr="00C36917">
        <w:rPr>
          <w:snapToGrid w:val="0"/>
          <w:sz w:val="28"/>
          <w:szCs w:val="28"/>
          <w:lang w:val="uk-UA"/>
        </w:rPr>
        <w:t xml:space="preserve"> истории </w:t>
      </w:r>
      <w:r>
        <w:rPr>
          <w:snapToGrid w:val="0"/>
          <w:sz w:val="28"/>
          <w:szCs w:val="28"/>
          <w:lang w:val="uk-UA"/>
        </w:rPr>
        <w:t xml:space="preserve"> </w:t>
      </w:r>
      <w:r w:rsidRPr="00C36917">
        <w:rPr>
          <w:snapToGrid w:val="0"/>
          <w:sz w:val="28"/>
          <w:szCs w:val="28"/>
          <w:lang w:val="uk-UA"/>
        </w:rPr>
        <w:t>звуков русского языка.- Воронеж, 1876.- Ч. 1.- VI, 243 c.</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Потебня А.А. Разбор сочинения </w:t>
      </w:r>
      <w:bookmarkStart w:id="1427" w:name="OCRUncertain1272"/>
      <w:r w:rsidRPr="00C36917">
        <w:rPr>
          <w:snapToGrid w:val="0"/>
          <w:sz w:val="28"/>
          <w:szCs w:val="28"/>
          <w:lang w:val="uk-UA"/>
        </w:rPr>
        <w:t>П.Житецкого</w:t>
      </w:r>
      <w:bookmarkEnd w:id="1427"/>
      <w:r w:rsidRPr="00C36917">
        <w:rPr>
          <w:snapToGrid w:val="0"/>
          <w:sz w:val="28"/>
          <w:szCs w:val="28"/>
          <w:lang w:val="uk-UA"/>
        </w:rPr>
        <w:t xml:space="preserve"> ″Очерк звуковой истории малорусского наречия″. К</w:t>
      </w:r>
      <w:bookmarkStart w:id="1428" w:name="OCRUncertain1274"/>
      <w:r w:rsidRPr="00C36917">
        <w:rPr>
          <w:snapToGrid w:val="0"/>
          <w:sz w:val="28"/>
          <w:szCs w:val="28"/>
          <w:lang w:val="uk-UA"/>
        </w:rPr>
        <w:t>.,</w:t>
      </w:r>
      <w:bookmarkEnd w:id="1428"/>
      <w:r w:rsidRPr="00C36917">
        <w:rPr>
          <w:snapToGrid w:val="0"/>
          <w:sz w:val="28"/>
          <w:szCs w:val="28"/>
          <w:lang w:val="uk-UA"/>
        </w:rPr>
        <w:t xml:space="preserve"> 1876</w:t>
      </w:r>
      <w:bookmarkStart w:id="1429" w:name="OCRUncertain1275"/>
      <w:r w:rsidRPr="00C36917">
        <w:rPr>
          <w:snapToGrid w:val="0"/>
          <w:sz w:val="28"/>
          <w:szCs w:val="28"/>
          <w:lang w:val="uk-UA"/>
        </w:rPr>
        <w:t>.-</w:t>
      </w:r>
      <w:bookmarkEnd w:id="1429"/>
      <w:r w:rsidRPr="00C36917">
        <w:rPr>
          <w:snapToGrid w:val="0"/>
          <w:sz w:val="28"/>
          <w:szCs w:val="28"/>
          <w:lang w:val="uk-UA"/>
        </w:rPr>
        <w:t xml:space="preserve"> </w:t>
      </w:r>
      <w:bookmarkStart w:id="1430" w:name="OCRUncertain1276"/>
      <w:r w:rsidRPr="00C36917">
        <w:rPr>
          <w:snapToGrid w:val="0"/>
          <w:sz w:val="28"/>
          <w:szCs w:val="28"/>
          <w:lang w:val="uk-UA"/>
        </w:rPr>
        <w:t>СП</w:t>
      </w:r>
      <w:bookmarkStart w:id="1431" w:name="OCRUncertain1277"/>
      <w:bookmarkEnd w:id="1430"/>
      <w:r w:rsidRPr="00C36917">
        <w:rPr>
          <w:snapToGrid w:val="0"/>
          <w:sz w:val="28"/>
          <w:szCs w:val="28"/>
          <w:lang w:val="uk-UA"/>
        </w:rPr>
        <w:t>б</w:t>
      </w:r>
      <w:bookmarkEnd w:id="1431"/>
      <w:r w:rsidRPr="00C36917">
        <w:rPr>
          <w:snapToGrid w:val="0"/>
          <w:sz w:val="28"/>
          <w:szCs w:val="28"/>
          <w:lang w:val="uk-UA"/>
        </w:rPr>
        <w:t>., 1878</w:t>
      </w:r>
      <w:bookmarkStart w:id="1432" w:name="OCRUncertain1278"/>
      <w:r w:rsidRPr="00C36917">
        <w:rPr>
          <w:snapToGrid w:val="0"/>
          <w:sz w:val="28"/>
          <w:szCs w:val="28"/>
          <w:lang w:val="uk-UA"/>
        </w:rPr>
        <w:t>.-</w:t>
      </w:r>
      <w:bookmarkEnd w:id="1432"/>
      <w:r w:rsidRPr="00C36917">
        <w:rPr>
          <w:snapToGrid w:val="0"/>
          <w:sz w:val="28"/>
          <w:szCs w:val="28"/>
          <w:lang w:val="uk-UA"/>
        </w:rPr>
        <w:t xml:space="preserve"> 76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Путята А. К теории индоевропейского вокализма.- М., 1881.- VIII, 200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Расторгуев П.А. К вопросу о ляшских чертах в белорусской фонетике // Труды Постоянной комиссии по диалектологии русского языка.- Л., 1927.- В</w:t>
      </w:r>
      <w:bookmarkStart w:id="1433" w:name="OCRUncertain1390"/>
      <w:r w:rsidRPr="00C36917">
        <w:rPr>
          <w:snapToGrid w:val="0"/>
          <w:sz w:val="28"/>
          <w:szCs w:val="28"/>
          <w:lang w:val="uk-UA"/>
        </w:rPr>
        <w:t>ы</w:t>
      </w:r>
      <w:bookmarkEnd w:id="1433"/>
      <w:r w:rsidRPr="00C36917">
        <w:rPr>
          <w:snapToGrid w:val="0"/>
          <w:sz w:val="28"/>
          <w:szCs w:val="28"/>
          <w:lang w:val="uk-UA"/>
        </w:rPr>
        <w:t>п. 9</w:t>
      </w:r>
      <w:bookmarkStart w:id="1434" w:name="OCRUncertain1391"/>
      <w:r w:rsidRPr="00C36917">
        <w:rPr>
          <w:snapToGrid w:val="0"/>
          <w:sz w:val="28"/>
          <w:szCs w:val="28"/>
          <w:lang w:val="uk-UA"/>
        </w:rPr>
        <w:t>.-</w:t>
      </w:r>
      <w:bookmarkEnd w:id="1434"/>
      <w:r w:rsidRPr="00C36917">
        <w:rPr>
          <w:snapToGrid w:val="0"/>
          <w:sz w:val="28"/>
          <w:szCs w:val="28"/>
          <w:lang w:val="uk-UA"/>
        </w:rPr>
        <w:t xml:space="preserve"> C. 35-48.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Розов В.А. Новейшее направление русской лингвистики в деле изучения древних русских и церковнославянских памятников в связи с общим ходом развития европейского языкознания (Вступительная лекция).- К., 1907.- 2, 17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Руса</w:t>
      </w:r>
      <w:bookmarkStart w:id="1435" w:name="OCRUncertain1435"/>
      <w:r w:rsidRPr="00C36917">
        <w:rPr>
          <w:snapToGrid w:val="0"/>
          <w:sz w:val="28"/>
          <w:szCs w:val="28"/>
          <w:lang w:val="uk-UA"/>
        </w:rPr>
        <w:t>н</w:t>
      </w:r>
      <w:bookmarkEnd w:id="1435"/>
      <w:r w:rsidRPr="00C36917">
        <w:rPr>
          <w:snapToGrid w:val="0"/>
          <w:sz w:val="28"/>
          <w:szCs w:val="28"/>
          <w:lang w:val="uk-UA"/>
        </w:rPr>
        <w:t xml:space="preserve">івський В.М. Давньоруська мова: міф чи реальність? </w:t>
      </w:r>
      <w:bookmarkStart w:id="1436" w:name="OCRUncertain1444"/>
      <w:r w:rsidRPr="00C36917">
        <w:rPr>
          <w:snapToGrid w:val="0"/>
          <w:sz w:val="28"/>
          <w:szCs w:val="28"/>
          <w:lang w:val="uk-UA"/>
        </w:rPr>
        <w:t>// Мовознавство.-</w:t>
      </w:r>
      <w:bookmarkEnd w:id="1436"/>
      <w:r w:rsidRPr="00C36917">
        <w:rPr>
          <w:snapToGrid w:val="0"/>
          <w:sz w:val="28"/>
          <w:szCs w:val="28"/>
          <w:lang w:val="uk-UA"/>
        </w:rPr>
        <w:t xml:space="preserve"> 1993.- № 2.- С. 3-6.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Русанівський В.М. Питан</w:t>
      </w:r>
      <w:bookmarkStart w:id="1437" w:name="OCRUncertain1489"/>
      <w:r w:rsidRPr="00C36917">
        <w:rPr>
          <w:snapToGrid w:val="0"/>
          <w:sz w:val="28"/>
          <w:szCs w:val="28"/>
          <w:lang w:val="uk-UA"/>
        </w:rPr>
        <w:t>н</w:t>
      </w:r>
      <w:bookmarkEnd w:id="1437"/>
      <w:r w:rsidRPr="00C36917">
        <w:rPr>
          <w:snapToGrid w:val="0"/>
          <w:sz w:val="28"/>
          <w:szCs w:val="28"/>
          <w:lang w:val="uk-UA"/>
        </w:rPr>
        <w:t>я історич</w:t>
      </w:r>
      <w:bookmarkStart w:id="1438" w:name="OCRUncertain1491"/>
      <w:r w:rsidRPr="00C36917">
        <w:rPr>
          <w:snapToGrid w:val="0"/>
          <w:sz w:val="28"/>
          <w:szCs w:val="28"/>
          <w:lang w:val="uk-UA"/>
        </w:rPr>
        <w:t>н</w:t>
      </w:r>
      <w:bookmarkEnd w:id="1438"/>
      <w:r w:rsidRPr="00C36917">
        <w:rPr>
          <w:snapToGrid w:val="0"/>
          <w:sz w:val="28"/>
          <w:szCs w:val="28"/>
          <w:lang w:val="uk-UA"/>
        </w:rPr>
        <w:t xml:space="preserve">ої </w:t>
      </w:r>
      <w:bookmarkStart w:id="1439" w:name="OCRUncertain1493"/>
      <w:r w:rsidRPr="00C36917">
        <w:rPr>
          <w:snapToGrid w:val="0"/>
          <w:sz w:val="28"/>
          <w:szCs w:val="28"/>
          <w:lang w:val="uk-UA"/>
        </w:rPr>
        <w:t>граматики</w:t>
      </w:r>
      <w:bookmarkEnd w:id="1439"/>
      <w:r w:rsidRPr="00C36917">
        <w:rPr>
          <w:snapToGrid w:val="0"/>
          <w:sz w:val="28"/>
          <w:szCs w:val="28"/>
          <w:lang w:val="uk-UA"/>
        </w:rPr>
        <w:t xml:space="preserve"> в працях</w:t>
      </w:r>
      <w:bookmarkStart w:id="1440" w:name="OCRUncertain1500"/>
      <w:r w:rsidRPr="00C36917">
        <w:rPr>
          <w:snapToGrid w:val="0"/>
          <w:sz w:val="28"/>
          <w:szCs w:val="28"/>
          <w:lang w:val="uk-UA"/>
        </w:rPr>
        <w:t xml:space="preserve"> А.Ю.Кримського</w:t>
      </w:r>
      <w:bookmarkEnd w:id="1440"/>
      <w:r w:rsidRPr="00C36917">
        <w:rPr>
          <w:snapToGrid w:val="0"/>
          <w:sz w:val="28"/>
          <w:szCs w:val="28"/>
          <w:lang w:val="uk-UA"/>
        </w:rPr>
        <w:t xml:space="preserve"> </w:t>
      </w:r>
      <w:bookmarkStart w:id="1441" w:name="OCRUncertain1501"/>
      <w:r w:rsidRPr="00C36917">
        <w:rPr>
          <w:snapToGrid w:val="0"/>
          <w:sz w:val="28"/>
          <w:szCs w:val="28"/>
          <w:lang w:val="uk-UA"/>
        </w:rPr>
        <w:t>//</w:t>
      </w:r>
      <w:bookmarkEnd w:id="1441"/>
      <w:r w:rsidRPr="00C36917">
        <w:rPr>
          <w:snapToGrid w:val="0"/>
          <w:sz w:val="28"/>
          <w:szCs w:val="28"/>
          <w:lang w:val="uk-UA"/>
        </w:rPr>
        <w:t xml:space="preserve"> </w:t>
      </w:r>
      <w:bookmarkStart w:id="1442" w:name="OCRUncertain1502"/>
      <w:r w:rsidRPr="00C36917">
        <w:rPr>
          <w:snapToGrid w:val="0"/>
          <w:sz w:val="28"/>
          <w:szCs w:val="28"/>
          <w:lang w:val="uk-UA"/>
        </w:rPr>
        <w:t>А.Ю.Кримський</w:t>
      </w:r>
      <w:bookmarkEnd w:id="1442"/>
      <w:r w:rsidRPr="00C36917">
        <w:rPr>
          <w:snapToGrid w:val="0"/>
          <w:sz w:val="28"/>
          <w:szCs w:val="28"/>
          <w:lang w:val="uk-UA"/>
        </w:rPr>
        <w:t xml:space="preserve"> - </w:t>
      </w:r>
      <w:bookmarkStart w:id="1443" w:name="OCRUncertain1503"/>
      <w:r w:rsidRPr="00C36917">
        <w:rPr>
          <w:snapToGrid w:val="0"/>
          <w:sz w:val="28"/>
          <w:szCs w:val="28"/>
          <w:lang w:val="uk-UA"/>
        </w:rPr>
        <w:t>україніст</w:t>
      </w:r>
      <w:bookmarkEnd w:id="1443"/>
      <w:r w:rsidRPr="00C36917">
        <w:rPr>
          <w:snapToGrid w:val="0"/>
          <w:sz w:val="28"/>
          <w:szCs w:val="28"/>
          <w:lang w:val="uk-UA"/>
        </w:rPr>
        <w:t xml:space="preserve"> і орієнталі</w:t>
      </w:r>
      <w:bookmarkStart w:id="1444" w:name="OCRUncertain1507"/>
      <w:r w:rsidRPr="00C36917">
        <w:rPr>
          <w:snapToGrid w:val="0"/>
          <w:sz w:val="28"/>
          <w:szCs w:val="28"/>
          <w:lang w:val="uk-UA"/>
        </w:rPr>
        <w:t>ст (М</w:t>
      </w:r>
      <w:bookmarkEnd w:id="1444"/>
      <w:r w:rsidRPr="00C36917">
        <w:rPr>
          <w:snapToGrid w:val="0"/>
          <w:sz w:val="28"/>
          <w:szCs w:val="28"/>
          <w:lang w:val="uk-UA"/>
        </w:rPr>
        <w:t>атері</w:t>
      </w:r>
      <w:bookmarkStart w:id="1445" w:name="OCRUncertain1511"/>
      <w:r w:rsidRPr="00C36917">
        <w:rPr>
          <w:snapToGrid w:val="0"/>
          <w:sz w:val="28"/>
          <w:szCs w:val="28"/>
          <w:lang w:val="uk-UA"/>
        </w:rPr>
        <w:t>али</w:t>
      </w:r>
      <w:bookmarkEnd w:id="1445"/>
      <w:r w:rsidRPr="00C36917">
        <w:rPr>
          <w:snapToGrid w:val="0"/>
          <w:sz w:val="28"/>
          <w:szCs w:val="28"/>
          <w:lang w:val="uk-UA"/>
        </w:rPr>
        <w:t xml:space="preserve"> </w:t>
      </w:r>
      <w:bookmarkStart w:id="1446" w:name="OCRUncertain1512"/>
      <w:r w:rsidRPr="00C36917">
        <w:rPr>
          <w:snapToGrid w:val="0"/>
          <w:sz w:val="28"/>
          <w:szCs w:val="28"/>
          <w:lang w:val="uk-UA"/>
        </w:rPr>
        <w:t>ю</w:t>
      </w:r>
      <w:bookmarkEnd w:id="1446"/>
      <w:r w:rsidRPr="00C36917">
        <w:rPr>
          <w:snapToGrid w:val="0"/>
          <w:sz w:val="28"/>
          <w:szCs w:val="28"/>
          <w:lang w:val="uk-UA"/>
        </w:rPr>
        <w:t xml:space="preserve">вілейної </w:t>
      </w:r>
      <w:bookmarkStart w:id="1447" w:name="OCRUncertain1515"/>
      <w:r w:rsidRPr="00C36917">
        <w:rPr>
          <w:snapToGrid w:val="0"/>
          <w:sz w:val="28"/>
          <w:szCs w:val="28"/>
          <w:lang w:val="uk-UA"/>
        </w:rPr>
        <w:t>сесії</w:t>
      </w:r>
      <w:bookmarkEnd w:id="1447"/>
      <w:r w:rsidRPr="00C36917">
        <w:rPr>
          <w:snapToGrid w:val="0"/>
          <w:sz w:val="28"/>
          <w:szCs w:val="28"/>
          <w:lang w:val="uk-UA"/>
        </w:rPr>
        <w:t xml:space="preserve"> до 100-р</w:t>
      </w:r>
      <w:bookmarkStart w:id="1448" w:name="OCRUncertain1516"/>
      <w:r w:rsidRPr="00C36917">
        <w:rPr>
          <w:snapToGrid w:val="0"/>
          <w:sz w:val="28"/>
          <w:szCs w:val="28"/>
          <w:lang w:val="uk-UA"/>
        </w:rPr>
        <w:t>і</w:t>
      </w:r>
      <w:bookmarkEnd w:id="1448"/>
      <w:r w:rsidRPr="00C36917">
        <w:rPr>
          <w:snapToGrid w:val="0"/>
          <w:sz w:val="28"/>
          <w:szCs w:val="28"/>
          <w:lang w:val="uk-UA"/>
        </w:rPr>
        <w:t xml:space="preserve">ччя </w:t>
      </w:r>
      <w:bookmarkStart w:id="1449" w:name="OCRUncertain1517"/>
      <w:r w:rsidRPr="00C36917">
        <w:rPr>
          <w:snapToGrid w:val="0"/>
          <w:sz w:val="28"/>
          <w:szCs w:val="28"/>
          <w:lang w:val="uk-UA"/>
        </w:rPr>
        <w:t>з</w:t>
      </w:r>
      <w:bookmarkEnd w:id="1449"/>
      <w:r w:rsidRPr="00C36917">
        <w:rPr>
          <w:snapToGrid w:val="0"/>
          <w:sz w:val="28"/>
          <w:szCs w:val="28"/>
          <w:lang w:val="uk-UA"/>
        </w:rPr>
        <w:t xml:space="preserve"> </w:t>
      </w:r>
      <w:bookmarkStart w:id="1450" w:name="OCRUncertain1518"/>
      <w:r w:rsidRPr="00C36917">
        <w:rPr>
          <w:snapToGrid w:val="0"/>
          <w:sz w:val="28"/>
          <w:szCs w:val="28"/>
          <w:lang w:val="uk-UA"/>
        </w:rPr>
        <w:t>дн</w:t>
      </w:r>
      <w:bookmarkEnd w:id="1450"/>
      <w:r w:rsidRPr="00C36917">
        <w:rPr>
          <w:snapToGrid w:val="0"/>
          <w:sz w:val="28"/>
          <w:szCs w:val="28"/>
          <w:lang w:val="uk-UA"/>
        </w:rPr>
        <w:t xml:space="preserve">я народження) </w:t>
      </w:r>
      <w:bookmarkStart w:id="1451" w:name="OCRUncertain1520"/>
      <w:r w:rsidRPr="00C36917">
        <w:rPr>
          <w:snapToGrid w:val="0"/>
          <w:sz w:val="28"/>
          <w:szCs w:val="28"/>
          <w:lang w:val="uk-UA"/>
        </w:rPr>
        <w:t>/</w:t>
      </w:r>
      <w:bookmarkEnd w:id="1451"/>
      <w:r w:rsidRPr="00C36917">
        <w:rPr>
          <w:snapToGrid w:val="0"/>
          <w:sz w:val="28"/>
          <w:szCs w:val="28"/>
          <w:lang w:val="uk-UA"/>
        </w:rPr>
        <w:t xml:space="preserve"> Відп. ред. І.К.Білодід.- К.: Наук. думка, 1974.- С. 40-49.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 xml:space="preserve">Русская дилектология </w:t>
      </w:r>
      <w:r w:rsidRPr="00C36917">
        <w:rPr>
          <w:snapToGrid w:val="0"/>
          <w:sz w:val="28"/>
          <w:szCs w:val="28"/>
          <w:lang w:val="uk-UA"/>
        </w:rPr>
        <w:t xml:space="preserve">/ Под ред. Р.И.Аванесова и В.Г.Орловой.- 2-е изд.- М.: Наука, 1965.- 304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Свєнціцький І.С. Нариси з історії української мови // </w:t>
      </w:r>
      <w:r w:rsidRPr="00C36917">
        <w:rPr>
          <w:sz w:val="28"/>
          <w:szCs w:val="28"/>
          <w:lang w:val="uk-UA"/>
        </w:rPr>
        <w:t>Історія української мови: Хрестоматія / Упорядники С.Я.Єрмоленко, А.К.Мойсієнко. - К.: Либідь, 1996. - С. 120-136.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Свєнціцький І.С. Основи науки про мову українську.- К.: Час, 1917.- 60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rPr>
        <w:t xml:space="preserve">Селищев А.М. Введение в сравнительную грамматику славянских языков </w:t>
      </w:r>
      <w:r w:rsidRPr="00C36917">
        <w:rPr>
          <w:snapToGrid w:val="0"/>
          <w:sz w:val="28"/>
          <w:szCs w:val="28"/>
          <w:lang w:val="uk-UA"/>
        </w:rPr>
        <w:t xml:space="preserve">// Селищев А.М. Избранные труды.- М.: Просвещение, 1968.- С. 489-579.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Селищев А.М. О критических замечаниях Н.Н.Дурново // Селищев А.М. Избранные труды.- М.: Просвещение, 1968.- С. 41-44.</w:t>
      </w:r>
      <w:r w:rsidRPr="00C36917">
        <w:rPr>
          <w:snapToGrid w:val="0"/>
          <w:sz w:val="28"/>
          <w:szCs w:val="28"/>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Серебренников Б.А. Методы лингвогеографических исследований // Общее языкознание: Методы лингвистических исследований / Отв. ред. Б.А.Серебренников.- М.: Наука, 1973.- С. 120-167.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Серебренников Б.А. О технике сравнительно-генетических исследований // Общее языкознание</w:t>
      </w:r>
      <w:bookmarkStart w:id="1452" w:name="OCRUncertain1616"/>
      <w:r w:rsidRPr="00C36917">
        <w:rPr>
          <w:snapToGrid w:val="0"/>
          <w:sz w:val="28"/>
          <w:szCs w:val="28"/>
          <w:lang w:val="uk-UA"/>
        </w:rPr>
        <w:t>:</w:t>
      </w:r>
      <w:bookmarkEnd w:id="1452"/>
      <w:r w:rsidRPr="00C36917">
        <w:rPr>
          <w:snapToGrid w:val="0"/>
          <w:sz w:val="28"/>
          <w:szCs w:val="28"/>
          <w:lang w:val="uk-UA"/>
        </w:rPr>
        <w:t xml:space="preserve"> Методы лингвистических исследований / Отв. ред. Б.А.Серебренников.</w:t>
      </w:r>
      <w:bookmarkStart w:id="1453" w:name="OCRUncertain1619"/>
      <w:r w:rsidRPr="00C36917">
        <w:rPr>
          <w:snapToGrid w:val="0"/>
          <w:sz w:val="28"/>
          <w:szCs w:val="28"/>
          <w:lang w:val="uk-UA"/>
        </w:rPr>
        <w:t>- М.:</w:t>
      </w:r>
      <w:bookmarkEnd w:id="1453"/>
      <w:r w:rsidRPr="00C36917">
        <w:rPr>
          <w:snapToGrid w:val="0"/>
          <w:sz w:val="28"/>
          <w:szCs w:val="28"/>
          <w:lang w:val="uk-UA"/>
        </w:rPr>
        <w:t xml:space="preserve"> Наука, 1973.- С. 34-106.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Серебренников Б.А. Проблема взаимоотношения общей методологии, лингвистической науки и частных методов лингвистиче</w:t>
      </w:r>
      <w:bookmarkStart w:id="1454" w:name="OCRUncertain1627"/>
      <w:r w:rsidRPr="00C36917">
        <w:rPr>
          <w:snapToGrid w:val="0"/>
          <w:sz w:val="28"/>
          <w:szCs w:val="28"/>
          <w:lang w:val="uk-UA"/>
        </w:rPr>
        <w:t>с</w:t>
      </w:r>
      <w:bookmarkEnd w:id="1454"/>
      <w:r w:rsidRPr="00C36917">
        <w:rPr>
          <w:snapToGrid w:val="0"/>
          <w:sz w:val="28"/>
          <w:szCs w:val="28"/>
          <w:lang w:val="uk-UA"/>
        </w:rPr>
        <w:t xml:space="preserve">кого </w:t>
      </w:r>
      <w:r w:rsidRPr="00C36917">
        <w:rPr>
          <w:snapToGrid w:val="0"/>
          <w:sz w:val="28"/>
          <w:szCs w:val="28"/>
          <w:lang w:val="uk-UA"/>
        </w:rPr>
        <w:lastRenderedPageBreak/>
        <w:t xml:space="preserve">исследования </w:t>
      </w:r>
      <w:bookmarkStart w:id="1455" w:name="OCRUncertain1628"/>
      <w:r w:rsidRPr="00C36917">
        <w:rPr>
          <w:snapToGrid w:val="0"/>
          <w:sz w:val="28"/>
          <w:szCs w:val="28"/>
          <w:lang w:val="uk-UA"/>
        </w:rPr>
        <w:t>//</w:t>
      </w:r>
      <w:bookmarkEnd w:id="1455"/>
      <w:r w:rsidRPr="00C36917">
        <w:rPr>
          <w:snapToGrid w:val="0"/>
          <w:sz w:val="28"/>
          <w:szCs w:val="28"/>
          <w:lang w:val="uk-UA"/>
        </w:rPr>
        <w:t xml:space="preserve"> Общее языкознание: Методы лингвистических исследований / Отв. ред. Б.А.Серебренников.- М.: Наука, 1973</w:t>
      </w:r>
      <w:bookmarkStart w:id="1456" w:name="OCRUncertain1634"/>
      <w:r w:rsidRPr="00C36917">
        <w:rPr>
          <w:snapToGrid w:val="0"/>
          <w:sz w:val="28"/>
          <w:szCs w:val="28"/>
          <w:lang w:val="uk-UA"/>
        </w:rPr>
        <w:t>.-</w:t>
      </w:r>
      <w:bookmarkEnd w:id="1456"/>
      <w:r w:rsidRPr="00C36917">
        <w:rPr>
          <w:snapToGrid w:val="0"/>
          <w:sz w:val="28"/>
          <w:szCs w:val="28"/>
          <w:lang w:val="uk-UA"/>
        </w:rPr>
        <w:t xml:space="preserve"> С. 257-313.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Смаль-Стоцький С. Розвиток поглядів про сім</w:t>
      </w:r>
      <w:r w:rsidRPr="00C36917">
        <w:rPr>
          <w:sz w:val="28"/>
          <w:szCs w:val="28"/>
          <w:lang w:val="uk-UA"/>
        </w:rPr>
        <w:t>'</w:t>
      </w:r>
      <w:r w:rsidRPr="00C36917">
        <w:rPr>
          <w:snapToGrid w:val="0"/>
          <w:sz w:val="28"/>
          <w:szCs w:val="28"/>
          <w:lang w:val="uk-UA"/>
        </w:rPr>
        <w:t>ю слов</w:t>
      </w:r>
      <w:r w:rsidRPr="00C36917">
        <w:rPr>
          <w:sz w:val="28"/>
          <w:szCs w:val="28"/>
          <w:lang w:val="uk-UA"/>
        </w:rPr>
        <w:t>'</w:t>
      </w:r>
      <w:r w:rsidRPr="00C36917">
        <w:rPr>
          <w:snapToGrid w:val="0"/>
          <w:sz w:val="28"/>
          <w:szCs w:val="28"/>
          <w:lang w:val="uk-UA"/>
        </w:rPr>
        <w:t xml:space="preserve">янських мов і їх взаємне споріднення // </w:t>
      </w:r>
      <w:r w:rsidRPr="00C36917">
        <w:rPr>
          <w:sz w:val="28"/>
          <w:szCs w:val="28"/>
          <w:lang w:val="uk-UA"/>
        </w:rPr>
        <w:t>Історія української мови: Хрестоматія / Упорядники С.Я.Єрмоленко, А.К.Мойсієнко. - К.: Либідь, 1996. - С. 48-119.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Смирницкий А.И. Сравнительно-исторический метод и определение языкового родства: Материалы к курсам языкознания / Под общ. ред. В.А.Звегинцева.- М.: Изд-во Моск. ун-та, 1955.- 58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Соболевский </w:t>
      </w:r>
      <w:bookmarkStart w:id="1457" w:name="OCRUncertain1774"/>
      <w:r w:rsidRPr="00C36917">
        <w:rPr>
          <w:snapToGrid w:val="0"/>
          <w:sz w:val="28"/>
          <w:szCs w:val="28"/>
          <w:lang w:val="uk-UA"/>
        </w:rPr>
        <w:t>А.И.</w:t>
      </w:r>
      <w:bookmarkEnd w:id="1457"/>
      <w:r w:rsidRPr="00C36917">
        <w:rPr>
          <w:snapToGrid w:val="0"/>
          <w:sz w:val="28"/>
          <w:szCs w:val="28"/>
          <w:lang w:val="uk-UA"/>
        </w:rPr>
        <w:t xml:space="preserve"> </w:t>
      </w:r>
      <w:bookmarkStart w:id="1458" w:name="OCRUncertain1775"/>
      <w:r w:rsidRPr="00C36917">
        <w:rPr>
          <w:snapToGrid w:val="0"/>
          <w:sz w:val="28"/>
          <w:szCs w:val="28"/>
          <w:lang w:val="uk-UA"/>
        </w:rPr>
        <w:t>[Рец.:</w:t>
      </w:r>
      <w:bookmarkEnd w:id="1458"/>
      <w:r w:rsidRPr="00C36917">
        <w:rPr>
          <w:snapToGrid w:val="0"/>
          <w:sz w:val="28"/>
          <w:szCs w:val="28"/>
          <w:lang w:val="uk-UA"/>
        </w:rPr>
        <w:t xml:space="preserve">] А.А.Шахматов. Исследования в области русской фонетики. </w:t>
      </w:r>
      <w:r>
        <w:rPr>
          <w:snapToGrid w:val="0"/>
          <w:sz w:val="28"/>
          <w:szCs w:val="28"/>
          <w:lang w:val="uk-UA"/>
        </w:rPr>
        <w:t xml:space="preserve"> </w:t>
      </w:r>
      <w:r w:rsidRPr="00C36917">
        <w:rPr>
          <w:snapToGrid w:val="0"/>
          <w:sz w:val="28"/>
          <w:szCs w:val="28"/>
          <w:lang w:val="uk-UA"/>
        </w:rPr>
        <w:t xml:space="preserve">Варшава, </w:t>
      </w:r>
      <w:r>
        <w:rPr>
          <w:snapToGrid w:val="0"/>
          <w:sz w:val="28"/>
          <w:szCs w:val="28"/>
          <w:lang w:val="uk-UA"/>
        </w:rPr>
        <w:t xml:space="preserve"> </w:t>
      </w:r>
      <w:r w:rsidRPr="00C36917">
        <w:rPr>
          <w:snapToGrid w:val="0"/>
          <w:sz w:val="28"/>
          <w:szCs w:val="28"/>
          <w:lang w:val="uk-UA"/>
        </w:rPr>
        <w:t xml:space="preserve">1893 // </w:t>
      </w:r>
      <w:bookmarkStart w:id="1459" w:name="OCRUncertain1777"/>
      <w:r w:rsidRPr="00C36917">
        <w:rPr>
          <w:snapToGrid w:val="0"/>
          <w:sz w:val="28"/>
          <w:szCs w:val="28"/>
          <w:lang w:val="uk-UA"/>
        </w:rPr>
        <w:t>Журн.</w:t>
      </w:r>
      <w:bookmarkEnd w:id="1459"/>
      <w:r w:rsidRPr="00C36917">
        <w:rPr>
          <w:snapToGrid w:val="0"/>
          <w:sz w:val="28"/>
          <w:szCs w:val="28"/>
          <w:lang w:val="uk-UA"/>
        </w:rPr>
        <w:t xml:space="preserve"> </w:t>
      </w:r>
      <w:bookmarkStart w:id="1460" w:name="OCRUncertain1778"/>
      <w:r w:rsidRPr="00C36917">
        <w:rPr>
          <w:snapToGrid w:val="0"/>
          <w:sz w:val="28"/>
          <w:szCs w:val="28"/>
          <w:lang w:val="uk-UA"/>
        </w:rPr>
        <w:t>м-ва</w:t>
      </w:r>
      <w:bookmarkEnd w:id="1460"/>
      <w:r w:rsidRPr="00C36917">
        <w:rPr>
          <w:snapToGrid w:val="0"/>
          <w:sz w:val="28"/>
          <w:szCs w:val="28"/>
          <w:lang w:val="uk-UA"/>
        </w:rPr>
        <w:t xml:space="preserve"> нар. просвещения.- 1894.- </w:t>
      </w:r>
      <w:bookmarkStart w:id="1461" w:name="OCRUncertain1780"/>
      <w:r w:rsidRPr="00C36917">
        <w:rPr>
          <w:snapToGrid w:val="0"/>
          <w:sz w:val="28"/>
          <w:szCs w:val="28"/>
          <w:lang w:val="uk-UA"/>
        </w:rPr>
        <w:t>№</w:t>
      </w:r>
      <w:bookmarkEnd w:id="1461"/>
      <w:r w:rsidRPr="00C36917">
        <w:rPr>
          <w:snapToGrid w:val="0"/>
          <w:sz w:val="28"/>
          <w:szCs w:val="28"/>
          <w:lang w:val="uk-UA"/>
        </w:rPr>
        <w:t xml:space="preserve"> 4</w:t>
      </w:r>
      <w:bookmarkStart w:id="1462" w:name="OCRUncertain1781"/>
      <w:r w:rsidRPr="00C36917">
        <w:rPr>
          <w:snapToGrid w:val="0"/>
          <w:sz w:val="28"/>
          <w:szCs w:val="28"/>
          <w:lang w:val="uk-UA"/>
        </w:rPr>
        <w:t>.-</w:t>
      </w:r>
      <w:bookmarkEnd w:id="1462"/>
      <w:r w:rsidRPr="00C36917">
        <w:rPr>
          <w:snapToGrid w:val="0"/>
          <w:sz w:val="28"/>
          <w:szCs w:val="28"/>
          <w:lang w:val="uk-UA"/>
        </w:rPr>
        <w:t xml:space="preserve"> С. 421-434.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Соболевский А.И. Важная особенность старого псковского говора </w:t>
      </w:r>
      <w:bookmarkStart w:id="1463" w:name="OCRUncertain1782"/>
      <w:r w:rsidRPr="00C36917">
        <w:rPr>
          <w:snapToGrid w:val="0"/>
          <w:sz w:val="28"/>
          <w:szCs w:val="28"/>
          <w:lang w:val="uk-UA"/>
        </w:rPr>
        <w:t>[рец.]:</w:t>
      </w:r>
      <w:bookmarkEnd w:id="1463"/>
      <w:r w:rsidRPr="00C36917">
        <w:rPr>
          <w:snapToGrid w:val="0"/>
          <w:sz w:val="28"/>
          <w:szCs w:val="28"/>
          <w:lang w:val="uk-UA"/>
        </w:rPr>
        <w:t xml:space="preserve"> Николай </w:t>
      </w:r>
      <w:bookmarkStart w:id="1464" w:name="OCRUncertain1783"/>
      <w:r w:rsidRPr="00C36917">
        <w:rPr>
          <w:snapToGrid w:val="0"/>
          <w:sz w:val="28"/>
          <w:szCs w:val="28"/>
          <w:lang w:val="uk-UA"/>
        </w:rPr>
        <w:t>Каринский.</w:t>
      </w:r>
      <w:bookmarkEnd w:id="1464"/>
      <w:r w:rsidRPr="00C36917">
        <w:rPr>
          <w:snapToGrid w:val="0"/>
          <w:sz w:val="28"/>
          <w:szCs w:val="28"/>
          <w:lang w:val="uk-UA"/>
        </w:rPr>
        <w:t xml:space="preserve"> Язык Пскова и его области в </w:t>
      </w:r>
      <w:bookmarkStart w:id="1465" w:name="OCRUncertain1784"/>
      <w:r w:rsidRPr="00C36917">
        <w:rPr>
          <w:snapToGrid w:val="0"/>
          <w:sz w:val="28"/>
          <w:szCs w:val="28"/>
          <w:lang w:val="uk-UA"/>
        </w:rPr>
        <w:t>ХV</w:t>
      </w:r>
      <w:bookmarkEnd w:id="1465"/>
      <w:r w:rsidRPr="00C36917">
        <w:rPr>
          <w:snapToGrid w:val="0"/>
          <w:sz w:val="28"/>
          <w:szCs w:val="28"/>
          <w:lang w:val="uk-UA"/>
        </w:rPr>
        <w:t xml:space="preserve"> веке. СПб., 1909 </w:t>
      </w:r>
      <w:bookmarkStart w:id="1466" w:name="OCRUncertain1785"/>
      <w:r w:rsidRPr="00C36917">
        <w:rPr>
          <w:snapToGrid w:val="0"/>
          <w:sz w:val="28"/>
          <w:szCs w:val="28"/>
          <w:lang w:val="uk-UA"/>
        </w:rPr>
        <w:t>//</w:t>
      </w:r>
      <w:bookmarkEnd w:id="1466"/>
      <w:r w:rsidRPr="00C36917">
        <w:rPr>
          <w:snapToGrid w:val="0"/>
          <w:sz w:val="28"/>
          <w:szCs w:val="28"/>
          <w:lang w:val="uk-UA"/>
        </w:rPr>
        <w:t xml:space="preserve"> Рус. </w:t>
      </w:r>
      <w:bookmarkStart w:id="1467" w:name="OCRUncertain1786"/>
      <w:r w:rsidRPr="00C36917">
        <w:rPr>
          <w:snapToGrid w:val="0"/>
          <w:sz w:val="28"/>
          <w:szCs w:val="28"/>
          <w:lang w:val="uk-UA"/>
        </w:rPr>
        <w:t>филол.</w:t>
      </w:r>
      <w:bookmarkEnd w:id="1467"/>
      <w:r w:rsidRPr="00C36917">
        <w:rPr>
          <w:snapToGrid w:val="0"/>
          <w:sz w:val="28"/>
          <w:szCs w:val="28"/>
          <w:lang w:val="uk-UA"/>
        </w:rPr>
        <w:t xml:space="preserve"> вест</w:t>
      </w:r>
      <w:bookmarkStart w:id="1468" w:name="OCRUncertain1787"/>
      <w:r w:rsidRPr="00C36917">
        <w:rPr>
          <w:snapToGrid w:val="0"/>
          <w:sz w:val="28"/>
          <w:szCs w:val="28"/>
          <w:lang w:val="uk-UA"/>
        </w:rPr>
        <w:t>н.-</w:t>
      </w:r>
      <w:bookmarkEnd w:id="1468"/>
      <w:r w:rsidRPr="00C36917">
        <w:rPr>
          <w:snapToGrid w:val="0"/>
          <w:sz w:val="28"/>
          <w:szCs w:val="28"/>
          <w:lang w:val="uk-UA"/>
        </w:rPr>
        <w:t xml:space="preserve"> </w:t>
      </w:r>
      <w:bookmarkStart w:id="1469" w:name="OCRUncertain1788"/>
      <w:r w:rsidRPr="00C36917">
        <w:rPr>
          <w:snapToGrid w:val="0"/>
          <w:sz w:val="28"/>
          <w:szCs w:val="28"/>
          <w:lang w:val="uk-UA"/>
        </w:rPr>
        <w:t>1</w:t>
      </w:r>
      <w:bookmarkEnd w:id="1469"/>
      <w:r w:rsidRPr="00C36917">
        <w:rPr>
          <w:snapToGrid w:val="0"/>
          <w:sz w:val="28"/>
          <w:szCs w:val="28"/>
          <w:lang w:val="uk-UA"/>
        </w:rPr>
        <w:t>909</w:t>
      </w:r>
      <w:bookmarkStart w:id="1470" w:name="OCRUncertain1789"/>
      <w:r w:rsidRPr="00C36917">
        <w:rPr>
          <w:snapToGrid w:val="0"/>
          <w:sz w:val="28"/>
          <w:szCs w:val="28"/>
          <w:lang w:val="uk-UA"/>
        </w:rPr>
        <w:t>.-</w:t>
      </w:r>
      <w:bookmarkEnd w:id="1470"/>
      <w:r w:rsidRPr="00C36917">
        <w:rPr>
          <w:snapToGrid w:val="0"/>
          <w:sz w:val="28"/>
          <w:szCs w:val="28"/>
          <w:lang w:val="uk-UA"/>
        </w:rPr>
        <w:t xml:space="preserve"> Т. 62. </w:t>
      </w:r>
      <w:bookmarkStart w:id="1471" w:name="OCRUncertain1790"/>
      <w:r w:rsidRPr="00C36917">
        <w:rPr>
          <w:snapToGrid w:val="0"/>
          <w:sz w:val="28"/>
          <w:szCs w:val="28"/>
          <w:lang w:val="uk-UA"/>
        </w:rPr>
        <w:t>№</w:t>
      </w:r>
      <w:bookmarkEnd w:id="1471"/>
      <w:r w:rsidRPr="00C36917">
        <w:rPr>
          <w:snapToGrid w:val="0"/>
          <w:sz w:val="28"/>
          <w:szCs w:val="28"/>
          <w:lang w:val="uk-UA"/>
        </w:rPr>
        <w:t xml:space="preserve"> 3 и 4.- С. 231-234.</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Соболевский А.И. Древнекиевский говор </w:t>
      </w:r>
      <w:bookmarkStart w:id="1472" w:name="OCRUncertain1793"/>
      <w:r w:rsidRPr="00C36917">
        <w:rPr>
          <w:snapToGrid w:val="0"/>
          <w:sz w:val="28"/>
          <w:szCs w:val="28"/>
          <w:lang w:val="uk-UA"/>
        </w:rPr>
        <w:t>//</w:t>
      </w:r>
      <w:bookmarkEnd w:id="1472"/>
      <w:r w:rsidRPr="00C36917">
        <w:rPr>
          <w:snapToGrid w:val="0"/>
          <w:sz w:val="28"/>
          <w:szCs w:val="28"/>
          <w:lang w:val="uk-UA"/>
        </w:rPr>
        <w:t xml:space="preserve"> Изв. </w:t>
      </w:r>
      <w:bookmarkStart w:id="1473" w:name="OCRUncertain1794"/>
      <w:r w:rsidRPr="00C36917">
        <w:rPr>
          <w:snapToGrid w:val="0"/>
          <w:sz w:val="28"/>
          <w:szCs w:val="28"/>
          <w:lang w:val="uk-UA"/>
        </w:rPr>
        <w:t>Отд-ния</w:t>
      </w:r>
      <w:bookmarkEnd w:id="1473"/>
      <w:r w:rsidRPr="00C36917">
        <w:rPr>
          <w:snapToGrid w:val="0"/>
          <w:sz w:val="28"/>
          <w:szCs w:val="28"/>
          <w:lang w:val="uk-UA"/>
        </w:rPr>
        <w:t xml:space="preserve"> рус. яз. и словесности</w:t>
      </w:r>
      <w:bookmarkStart w:id="1474" w:name="OCRUncertain1795"/>
      <w:r w:rsidRPr="00C36917">
        <w:rPr>
          <w:snapToGrid w:val="0"/>
          <w:sz w:val="28"/>
          <w:szCs w:val="28"/>
          <w:lang w:val="uk-UA"/>
        </w:rPr>
        <w:t>.-</w:t>
      </w:r>
      <w:bookmarkEnd w:id="1474"/>
      <w:r w:rsidRPr="00C36917">
        <w:rPr>
          <w:snapToGrid w:val="0"/>
          <w:sz w:val="28"/>
          <w:szCs w:val="28"/>
          <w:lang w:val="uk-UA"/>
        </w:rPr>
        <w:t xml:space="preserve"> 1905</w:t>
      </w:r>
      <w:bookmarkStart w:id="1475" w:name="OCRUncertain1796"/>
      <w:r w:rsidRPr="00C36917">
        <w:rPr>
          <w:snapToGrid w:val="0"/>
          <w:sz w:val="28"/>
          <w:szCs w:val="28"/>
          <w:lang w:val="uk-UA"/>
        </w:rPr>
        <w:t>.-</w:t>
      </w:r>
      <w:bookmarkEnd w:id="1475"/>
      <w:r w:rsidRPr="00C36917">
        <w:rPr>
          <w:snapToGrid w:val="0"/>
          <w:sz w:val="28"/>
          <w:szCs w:val="28"/>
          <w:lang w:val="uk-UA"/>
        </w:rPr>
        <w:t xml:space="preserve"> Т</w:t>
      </w:r>
      <w:bookmarkStart w:id="1476" w:name="OCRUncertain1797"/>
      <w:r w:rsidRPr="00C36917">
        <w:rPr>
          <w:snapToGrid w:val="0"/>
          <w:sz w:val="28"/>
          <w:szCs w:val="28"/>
          <w:lang w:val="uk-UA"/>
        </w:rPr>
        <w:t>.</w:t>
      </w:r>
      <w:bookmarkEnd w:id="1476"/>
      <w:r w:rsidRPr="00C36917">
        <w:rPr>
          <w:snapToGrid w:val="0"/>
          <w:sz w:val="28"/>
          <w:szCs w:val="28"/>
          <w:lang w:val="uk-UA"/>
        </w:rPr>
        <w:t xml:space="preserve"> 10. Кн. 1</w:t>
      </w:r>
      <w:bookmarkStart w:id="1477" w:name="OCRUncertain1798"/>
      <w:r w:rsidRPr="00C36917">
        <w:rPr>
          <w:snapToGrid w:val="0"/>
          <w:sz w:val="28"/>
          <w:szCs w:val="28"/>
          <w:lang w:val="uk-UA"/>
        </w:rPr>
        <w:t>.-</w:t>
      </w:r>
      <w:bookmarkEnd w:id="1477"/>
      <w:r w:rsidRPr="00C36917">
        <w:rPr>
          <w:snapToGrid w:val="0"/>
          <w:sz w:val="28"/>
          <w:szCs w:val="28"/>
          <w:lang w:val="uk-UA"/>
        </w:rPr>
        <w:t xml:space="preserve"> С. 308-323.</w:t>
      </w:r>
    </w:p>
    <w:p w:rsidR="00D17D5F" w:rsidRPr="006E3486"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6E3486">
        <w:rPr>
          <w:snapToGrid w:val="0"/>
          <w:sz w:val="28"/>
          <w:szCs w:val="28"/>
          <w:lang w:val="uk-UA"/>
        </w:rPr>
        <w:t>Соболевский А.И. История ру</w:t>
      </w:r>
      <w:bookmarkStart w:id="1478" w:name="OCRUncertain1799"/>
      <w:r w:rsidRPr="006E3486">
        <w:rPr>
          <w:snapToGrid w:val="0"/>
          <w:sz w:val="28"/>
          <w:szCs w:val="28"/>
          <w:lang w:val="uk-UA"/>
        </w:rPr>
        <w:t>с</w:t>
      </w:r>
      <w:bookmarkEnd w:id="1478"/>
      <w:r w:rsidRPr="006E3486">
        <w:rPr>
          <w:snapToGrid w:val="0"/>
          <w:sz w:val="28"/>
          <w:szCs w:val="28"/>
          <w:lang w:val="uk-UA"/>
        </w:rPr>
        <w:t xml:space="preserve">ского литературного языка </w:t>
      </w:r>
      <w:bookmarkStart w:id="1479" w:name="OCRUncertain1800"/>
      <w:r w:rsidRPr="006E3486">
        <w:rPr>
          <w:snapToGrid w:val="0"/>
          <w:sz w:val="28"/>
          <w:szCs w:val="28"/>
          <w:lang w:val="uk-UA"/>
        </w:rPr>
        <w:t>/</w:t>
      </w:r>
      <w:bookmarkEnd w:id="1479"/>
      <w:r w:rsidRPr="006E3486">
        <w:rPr>
          <w:snapToGrid w:val="0"/>
          <w:sz w:val="28"/>
          <w:szCs w:val="28"/>
          <w:lang w:val="uk-UA"/>
        </w:rPr>
        <w:t xml:space="preserve"> Изд. </w:t>
      </w:r>
      <w:bookmarkStart w:id="1480" w:name="OCRUncertain1801"/>
      <w:r w:rsidRPr="006E3486">
        <w:rPr>
          <w:snapToGrid w:val="0"/>
          <w:sz w:val="28"/>
          <w:szCs w:val="28"/>
          <w:lang w:val="uk-UA"/>
        </w:rPr>
        <w:t>подг.</w:t>
      </w:r>
      <w:bookmarkEnd w:id="1480"/>
      <w:r w:rsidRPr="006E3486">
        <w:rPr>
          <w:snapToGrid w:val="0"/>
          <w:sz w:val="28"/>
          <w:szCs w:val="28"/>
          <w:lang w:val="uk-UA"/>
        </w:rPr>
        <w:t xml:space="preserve"> А.А.Алексеев. Отв. ред. </w:t>
      </w:r>
      <w:bookmarkStart w:id="1481" w:name="OCRUncertain1802"/>
      <w:r w:rsidRPr="006E3486">
        <w:rPr>
          <w:snapToGrid w:val="0"/>
          <w:sz w:val="28"/>
          <w:szCs w:val="28"/>
          <w:lang w:val="uk-UA"/>
        </w:rPr>
        <w:t>В.И.Борковский.- М.:</w:t>
      </w:r>
      <w:bookmarkEnd w:id="1481"/>
      <w:r w:rsidRPr="006E3486">
        <w:rPr>
          <w:snapToGrid w:val="0"/>
          <w:sz w:val="28"/>
          <w:szCs w:val="28"/>
          <w:lang w:val="uk-UA"/>
        </w:rPr>
        <w:t xml:space="preserve"> Наука, 1980</w:t>
      </w:r>
      <w:bookmarkStart w:id="1482" w:name="OCRUncertain1803"/>
      <w:r w:rsidRPr="006E3486">
        <w:rPr>
          <w:snapToGrid w:val="0"/>
          <w:sz w:val="28"/>
          <w:szCs w:val="28"/>
          <w:lang w:val="uk-UA"/>
        </w:rPr>
        <w:t>.-</w:t>
      </w:r>
      <w:bookmarkEnd w:id="1482"/>
      <w:r w:rsidRPr="006E3486">
        <w:rPr>
          <w:snapToGrid w:val="0"/>
          <w:sz w:val="28"/>
          <w:szCs w:val="28"/>
          <w:lang w:val="uk-UA"/>
        </w:rPr>
        <w:t>195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Соболевский </w:t>
      </w:r>
      <w:bookmarkStart w:id="1483" w:name="OCRUncertain1804"/>
      <w:r w:rsidRPr="00C36917">
        <w:rPr>
          <w:snapToGrid w:val="0"/>
          <w:sz w:val="28"/>
          <w:szCs w:val="28"/>
          <w:lang w:val="uk-UA"/>
        </w:rPr>
        <w:t>А.И.</w:t>
      </w:r>
      <w:bookmarkEnd w:id="1483"/>
      <w:r w:rsidRPr="00C36917">
        <w:rPr>
          <w:snapToGrid w:val="0"/>
          <w:sz w:val="28"/>
          <w:szCs w:val="28"/>
          <w:lang w:val="uk-UA"/>
        </w:rPr>
        <w:t xml:space="preserve"> К истории русских акающих говоров </w:t>
      </w:r>
      <w:bookmarkStart w:id="1484" w:name="OCRUncertain1805"/>
      <w:r w:rsidRPr="00C36917">
        <w:rPr>
          <w:snapToGrid w:val="0"/>
          <w:sz w:val="28"/>
          <w:szCs w:val="28"/>
          <w:lang w:val="uk-UA"/>
        </w:rPr>
        <w:t>//</w:t>
      </w:r>
      <w:bookmarkEnd w:id="1484"/>
      <w:r w:rsidRPr="00C36917">
        <w:rPr>
          <w:snapToGrid w:val="0"/>
          <w:sz w:val="28"/>
          <w:szCs w:val="28"/>
          <w:lang w:val="uk-UA"/>
        </w:rPr>
        <w:t xml:space="preserve"> Рус. </w:t>
      </w:r>
      <w:bookmarkStart w:id="1485" w:name="OCRUncertain1806"/>
      <w:r w:rsidRPr="00C36917">
        <w:rPr>
          <w:snapToGrid w:val="0"/>
          <w:sz w:val="28"/>
          <w:szCs w:val="28"/>
          <w:lang w:val="uk-UA"/>
        </w:rPr>
        <w:t>филол.</w:t>
      </w:r>
      <w:bookmarkEnd w:id="1485"/>
      <w:r w:rsidRPr="00C36917">
        <w:rPr>
          <w:snapToGrid w:val="0"/>
          <w:sz w:val="28"/>
          <w:szCs w:val="28"/>
          <w:lang w:val="uk-UA"/>
        </w:rPr>
        <w:t xml:space="preserve"> вест</w:t>
      </w:r>
      <w:bookmarkStart w:id="1486" w:name="OCRUncertain1807"/>
      <w:r w:rsidRPr="00C36917">
        <w:rPr>
          <w:snapToGrid w:val="0"/>
          <w:sz w:val="28"/>
          <w:szCs w:val="28"/>
          <w:lang w:val="uk-UA"/>
        </w:rPr>
        <w:t>и.-</w:t>
      </w:r>
      <w:bookmarkEnd w:id="1486"/>
      <w:r w:rsidRPr="00C36917">
        <w:rPr>
          <w:snapToGrid w:val="0"/>
          <w:sz w:val="28"/>
          <w:szCs w:val="28"/>
          <w:lang w:val="uk-UA"/>
        </w:rPr>
        <w:t xml:space="preserve"> 1884</w:t>
      </w:r>
      <w:bookmarkStart w:id="1487" w:name="OCRUncertain1808"/>
      <w:r w:rsidRPr="00C36917">
        <w:rPr>
          <w:snapToGrid w:val="0"/>
          <w:sz w:val="28"/>
          <w:szCs w:val="28"/>
          <w:lang w:val="uk-UA"/>
        </w:rPr>
        <w:t>.-</w:t>
      </w:r>
      <w:bookmarkEnd w:id="1487"/>
      <w:r w:rsidRPr="00C36917">
        <w:rPr>
          <w:snapToGrid w:val="0"/>
          <w:sz w:val="28"/>
          <w:szCs w:val="28"/>
          <w:lang w:val="uk-UA"/>
        </w:rPr>
        <w:t xml:space="preserve"> Т.</w:t>
      </w:r>
      <w:bookmarkStart w:id="1488" w:name="OCRUncertain1809"/>
      <w:r w:rsidRPr="00C36917">
        <w:rPr>
          <w:snapToGrid w:val="0"/>
          <w:sz w:val="28"/>
          <w:szCs w:val="28"/>
          <w:lang w:val="uk-UA"/>
        </w:rPr>
        <w:t xml:space="preserve"> 12</w:t>
      </w:r>
      <w:bookmarkEnd w:id="1488"/>
      <w:r w:rsidRPr="00C36917">
        <w:rPr>
          <w:snapToGrid w:val="0"/>
          <w:sz w:val="28"/>
          <w:szCs w:val="28"/>
          <w:lang w:val="uk-UA"/>
        </w:rPr>
        <w:t>. № 3</w:t>
      </w:r>
      <w:bookmarkStart w:id="1489" w:name="OCRUncertain1811"/>
      <w:r w:rsidRPr="00C36917">
        <w:rPr>
          <w:snapToGrid w:val="0"/>
          <w:sz w:val="28"/>
          <w:szCs w:val="28"/>
          <w:lang w:val="uk-UA"/>
        </w:rPr>
        <w:t>.-</w:t>
      </w:r>
      <w:bookmarkEnd w:id="1489"/>
      <w:r w:rsidRPr="00C36917">
        <w:rPr>
          <w:snapToGrid w:val="0"/>
          <w:sz w:val="28"/>
          <w:szCs w:val="28"/>
          <w:lang w:val="uk-UA"/>
        </w:rPr>
        <w:t xml:space="preserve"> С. 106-108.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Соболевский А.И. Лекции </w:t>
      </w:r>
      <w:r>
        <w:rPr>
          <w:snapToGrid w:val="0"/>
          <w:sz w:val="28"/>
          <w:szCs w:val="28"/>
          <w:lang w:val="uk-UA"/>
        </w:rPr>
        <w:t xml:space="preserve"> </w:t>
      </w:r>
      <w:r w:rsidRPr="00C36917">
        <w:rPr>
          <w:snapToGrid w:val="0"/>
          <w:sz w:val="28"/>
          <w:szCs w:val="28"/>
          <w:lang w:val="uk-UA"/>
        </w:rPr>
        <w:t xml:space="preserve">по </w:t>
      </w:r>
      <w:r>
        <w:rPr>
          <w:snapToGrid w:val="0"/>
          <w:sz w:val="28"/>
          <w:szCs w:val="28"/>
          <w:lang w:val="uk-UA"/>
        </w:rPr>
        <w:t xml:space="preserve"> </w:t>
      </w:r>
      <w:r w:rsidRPr="00C36917">
        <w:rPr>
          <w:snapToGrid w:val="0"/>
          <w:sz w:val="28"/>
          <w:szCs w:val="28"/>
          <w:lang w:val="uk-UA"/>
        </w:rPr>
        <w:t>истории русского языка.- 4-е изд.- М., 1907</w:t>
      </w:r>
      <w:bookmarkStart w:id="1490" w:name="OCRUncertain1815"/>
      <w:r w:rsidRPr="00C36917">
        <w:rPr>
          <w:snapToGrid w:val="0"/>
          <w:sz w:val="28"/>
          <w:szCs w:val="28"/>
          <w:lang w:val="uk-UA"/>
        </w:rPr>
        <w:t>.-</w:t>
      </w:r>
      <w:bookmarkEnd w:id="1490"/>
      <w:r w:rsidRPr="00C36917">
        <w:rPr>
          <w:snapToGrid w:val="0"/>
          <w:sz w:val="28"/>
          <w:szCs w:val="28"/>
          <w:lang w:val="uk-UA"/>
        </w:rPr>
        <w:t xml:space="preserve"> 309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Соболевский А.И. О русских говорах вообще и белорусских говорах в частности // Изв. Отд-ния рус. яз. и словесности.- 1904</w:t>
      </w:r>
      <w:bookmarkStart w:id="1491" w:name="OCRUncertain1819"/>
      <w:r w:rsidRPr="00C36917">
        <w:rPr>
          <w:snapToGrid w:val="0"/>
          <w:sz w:val="28"/>
          <w:szCs w:val="28"/>
          <w:lang w:val="uk-UA"/>
        </w:rPr>
        <w:t>.-</w:t>
      </w:r>
      <w:bookmarkEnd w:id="1491"/>
      <w:r w:rsidRPr="00C36917">
        <w:rPr>
          <w:snapToGrid w:val="0"/>
          <w:sz w:val="28"/>
          <w:szCs w:val="28"/>
          <w:lang w:val="uk-UA"/>
        </w:rPr>
        <w:t xml:space="preserve"> Т. 9. Кн. 2.- С. 14-23.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Соболевский А.И. Опыт русской диалектологии</w:t>
      </w:r>
      <w:bookmarkStart w:id="1492" w:name="OCRUncertain1830"/>
      <w:r w:rsidRPr="00C36917">
        <w:rPr>
          <w:snapToGrid w:val="0"/>
          <w:sz w:val="28"/>
          <w:szCs w:val="28"/>
          <w:lang w:val="uk-UA"/>
        </w:rPr>
        <w:t>:</w:t>
      </w:r>
      <w:bookmarkEnd w:id="1492"/>
      <w:r w:rsidRPr="00C36917">
        <w:rPr>
          <w:snapToGrid w:val="0"/>
          <w:sz w:val="28"/>
          <w:szCs w:val="28"/>
          <w:lang w:val="uk-UA"/>
        </w:rPr>
        <w:t xml:space="preserve"> Наречия великорусское и белорусское.- СПб., 1897.- Вып. 1.- 2, 108, 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Соболевский А.И. Очерк русской диалектологии // Живая старина.- 1892.- Вып. 1</w:t>
      </w:r>
      <w:bookmarkStart w:id="1493" w:name="OCRUncertain1840"/>
      <w:r w:rsidRPr="00C36917">
        <w:rPr>
          <w:snapToGrid w:val="0"/>
          <w:sz w:val="28"/>
          <w:szCs w:val="28"/>
          <w:lang w:val="uk-UA"/>
        </w:rPr>
        <w:t>.-</w:t>
      </w:r>
      <w:bookmarkEnd w:id="1493"/>
      <w:r w:rsidRPr="00C36917">
        <w:rPr>
          <w:snapToGrid w:val="0"/>
          <w:sz w:val="28"/>
          <w:szCs w:val="28"/>
          <w:lang w:val="uk-UA"/>
        </w:rPr>
        <w:t xml:space="preserve"> С. 3-24; Вып. 2</w:t>
      </w:r>
      <w:bookmarkStart w:id="1494" w:name="OCRUncertain1841"/>
      <w:r w:rsidRPr="00C36917">
        <w:rPr>
          <w:snapToGrid w:val="0"/>
          <w:sz w:val="28"/>
          <w:szCs w:val="28"/>
          <w:lang w:val="uk-UA"/>
        </w:rPr>
        <w:t>.-</w:t>
      </w:r>
      <w:bookmarkEnd w:id="1494"/>
      <w:r w:rsidRPr="00C36917">
        <w:rPr>
          <w:snapToGrid w:val="0"/>
          <w:sz w:val="28"/>
          <w:szCs w:val="28"/>
          <w:lang w:val="uk-UA"/>
        </w:rPr>
        <w:t xml:space="preserve"> С. </w:t>
      </w:r>
      <w:bookmarkStart w:id="1495" w:name="OCRUncertain1842"/>
      <w:r w:rsidRPr="00C36917">
        <w:rPr>
          <w:snapToGrid w:val="0"/>
          <w:sz w:val="28"/>
          <w:szCs w:val="28"/>
          <w:lang w:val="uk-UA"/>
        </w:rPr>
        <w:t>3-</w:t>
      </w:r>
      <w:bookmarkEnd w:id="1495"/>
      <w:r w:rsidRPr="00C36917">
        <w:rPr>
          <w:snapToGrid w:val="0"/>
          <w:sz w:val="28"/>
          <w:szCs w:val="28"/>
          <w:lang w:val="uk-UA"/>
        </w:rPr>
        <w:t>26</w:t>
      </w:r>
      <w:bookmarkStart w:id="1496" w:name="OCRUncertain1843"/>
      <w:r w:rsidRPr="00C36917">
        <w:rPr>
          <w:snapToGrid w:val="0"/>
          <w:sz w:val="28"/>
          <w:szCs w:val="28"/>
          <w:lang w:val="uk-UA"/>
        </w:rPr>
        <w:t>;</w:t>
      </w:r>
      <w:bookmarkEnd w:id="1496"/>
      <w:r w:rsidRPr="00C36917">
        <w:rPr>
          <w:snapToGrid w:val="0"/>
          <w:sz w:val="28"/>
          <w:szCs w:val="28"/>
          <w:lang w:val="uk-UA"/>
        </w:rPr>
        <w:t xml:space="preserve"> </w:t>
      </w:r>
      <w:bookmarkStart w:id="1497" w:name="OCRUncertain1844"/>
      <w:r w:rsidRPr="00C36917">
        <w:rPr>
          <w:snapToGrid w:val="0"/>
          <w:sz w:val="28"/>
          <w:szCs w:val="28"/>
          <w:lang w:val="uk-UA"/>
        </w:rPr>
        <w:t>Вып. 3.- С.</w:t>
      </w:r>
      <w:bookmarkEnd w:id="1497"/>
      <w:r w:rsidRPr="00C36917">
        <w:rPr>
          <w:snapToGrid w:val="0"/>
          <w:sz w:val="28"/>
          <w:szCs w:val="28"/>
          <w:lang w:val="uk-UA"/>
        </w:rPr>
        <w:t xml:space="preserve"> 3-30; В</w:t>
      </w:r>
      <w:bookmarkStart w:id="1498" w:name="OCRUncertain1845"/>
      <w:r w:rsidRPr="00C36917">
        <w:rPr>
          <w:snapToGrid w:val="0"/>
          <w:sz w:val="28"/>
          <w:szCs w:val="28"/>
          <w:lang w:val="uk-UA"/>
        </w:rPr>
        <w:t>ы</w:t>
      </w:r>
      <w:bookmarkEnd w:id="1498"/>
      <w:r w:rsidRPr="00C36917">
        <w:rPr>
          <w:snapToGrid w:val="0"/>
          <w:sz w:val="28"/>
          <w:szCs w:val="28"/>
          <w:lang w:val="uk-UA"/>
        </w:rPr>
        <w:t>п. 4</w:t>
      </w:r>
      <w:bookmarkStart w:id="1499" w:name="OCRUncertain1846"/>
      <w:r w:rsidRPr="00C36917">
        <w:rPr>
          <w:snapToGrid w:val="0"/>
          <w:sz w:val="28"/>
          <w:szCs w:val="28"/>
          <w:lang w:val="uk-UA"/>
        </w:rPr>
        <w:t>.-</w:t>
      </w:r>
      <w:bookmarkEnd w:id="1499"/>
      <w:r w:rsidRPr="00C36917">
        <w:rPr>
          <w:snapToGrid w:val="0"/>
          <w:sz w:val="28"/>
          <w:szCs w:val="28"/>
          <w:lang w:val="uk-UA"/>
        </w:rPr>
        <w:t xml:space="preserve"> С. 3-6</w:t>
      </w:r>
      <w:bookmarkStart w:id="1500" w:name="OCRUncertain1847"/>
      <w:r w:rsidRPr="00C36917">
        <w:rPr>
          <w:snapToGrid w:val="0"/>
          <w:sz w:val="28"/>
          <w:szCs w:val="28"/>
          <w:lang w:val="uk-UA"/>
        </w:rPr>
        <w:t>1</w:t>
      </w:r>
      <w:bookmarkEnd w:id="1500"/>
      <w:r w:rsidRPr="00C36917">
        <w:rPr>
          <w:snapToGrid w:val="0"/>
          <w:sz w:val="28"/>
          <w:szCs w:val="28"/>
          <w:lang w:val="uk-UA"/>
        </w:rPr>
        <w:t>.</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Соболевский А.И. </w:t>
      </w:r>
      <w:r>
        <w:rPr>
          <w:snapToGrid w:val="0"/>
          <w:sz w:val="28"/>
          <w:szCs w:val="28"/>
          <w:lang w:val="uk-UA"/>
        </w:rPr>
        <w:t xml:space="preserve"> </w:t>
      </w:r>
      <w:r w:rsidRPr="00C36917">
        <w:rPr>
          <w:snapToGrid w:val="0"/>
          <w:sz w:val="28"/>
          <w:szCs w:val="28"/>
          <w:lang w:val="uk-UA"/>
        </w:rPr>
        <w:t>Очерки</w:t>
      </w:r>
      <w:r>
        <w:rPr>
          <w:snapToGrid w:val="0"/>
          <w:sz w:val="28"/>
          <w:szCs w:val="28"/>
          <w:lang w:val="uk-UA"/>
        </w:rPr>
        <w:t xml:space="preserve"> </w:t>
      </w:r>
      <w:r w:rsidRPr="00C36917">
        <w:rPr>
          <w:snapToGrid w:val="0"/>
          <w:sz w:val="28"/>
          <w:szCs w:val="28"/>
          <w:lang w:val="uk-UA"/>
        </w:rPr>
        <w:t xml:space="preserve"> из</w:t>
      </w:r>
      <w:r>
        <w:rPr>
          <w:snapToGrid w:val="0"/>
          <w:sz w:val="28"/>
          <w:szCs w:val="28"/>
          <w:lang w:val="uk-UA"/>
        </w:rPr>
        <w:t xml:space="preserve"> </w:t>
      </w:r>
      <w:r w:rsidRPr="00C36917">
        <w:rPr>
          <w:snapToGrid w:val="0"/>
          <w:sz w:val="28"/>
          <w:szCs w:val="28"/>
          <w:lang w:val="uk-UA"/>
        </w:rPr>
        <w:t xml:space="preserve"> истории рус</w:t>
      </w:r>
      <w:bookmarkStart w:id="1501" w:name="OCRUncertain1848"/>
      <w:r w:rsidRPr="00C36917">
        <w:rPr>
          <w:snapToGrid w:val="0"/>
          <w:sz w:val="28"/>
          <w:szCs w:val="28"/>
          <w:lang w:val="uk-UA"/>
        </w:rPr>
        <w:t>с</w:t>
      </w:r>
      <w:bookmarkEnd w:id="1501"/>
      <w:r w:rsidRPr="00C36917">
        <w:rPr>
          <w:snapToGrid w:val="0"/>
          <w:sz w:val="28"/>
          <w:szCs w:val="28"/>
          <w:lang w:val="uk-UA"/>
        </w:rPr>
        <w:t>кого языка.- К., 1884.- Ч. 1.- 156, 90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Соколов Н.Н. </w:t>
      </w:r>
      <w:bookmarkStart w:id="1502" w:name="OCRUncertain1867"/>
      <w:r w:rsidRPr="00C36917">
        <w:rPr>
          <w:snapToGrid w:val="0"/>
          <w:sz w:val="28"/>
          <w:szCs w:val="28"/>
          <w:lang w:val="uk-UA"/>
        </w:rPr>
        <w:t>[Рец.</w:t>
      </w:r>
      <w:bookmarkEnd w:id="1502"/>
      <w:r w:rsidRPr="00C36917">
        <w:rPr>
          <w:snapToGrid w:val="0"/>
          <w:sz w:val="28"/>
          <w:szCs w:val="28"/>
          <w:lang w:val="uk-UA"/>
        </w:rPr>
        <w:t xml:space="preserve">:] Синтаксис русского языка в исследованиях Потебни. Изложил И.Белоруссов. Орел, 1902 </w:t>
      </w:r>
      <w:bookmarkStart w:id="1503" w:name="OCRUncertain1872"/>
      <w:r w:rsidRPr="00C36917">
        <w:rPr>
          <w:snapToGrid w:val="0"/>
          <w:sz w:val="28"/>
          <w:szCs w:val="28"/>
          <w:lang w:val="uk-UA"/>
        </w:rPr>
        <w:t>//</w:t>
      </w:r>
      <w:bookmarkEnd w:id="1503"/>
      <w:r w:rsidRPr="00C36917">
        <w:rPr>
          <w:snapToGrid w:val="0"/>
          <w:sz w:val="28"/>
          <w:szCs w:val="28"/>
          <w:lang w:val="uk-UA"/>
        </w:rPr>
        <w:t xml:space="preserve"> Изв. Отд-ния рус. яз. и словесности.- 1903.- Т. 8. Кн. 2.- С. 347-366.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Сорокин Ю.С. Эволюция понятия историзма в русском языкознании 1830 - 1840-х гг. // Понимание историзма и развития в языкознании первой половины XIX века / Отв. ред. А.В.Десницкая.- Л.: Наука, 1984.- С. 200-235.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Соссюр </w:t>
      </w:r>
      <w:bookmarkStart w:id="1504" w:name="OCRUncertain1894"/>
      <w:r w:rsidRPr="00C36917">
        <w:rPr>
          <w:snapToGrid w:val="0"/>
          <w:sz w:val="28"/>
          <w:szCs w:val="28"/>
          <w:lang w:val="uk-UA"/>
        </w:rPr>
        <w:t>Ф. де.</w:t>
      </w:r>
      <w:bookmarkEnd w:id="1504"/>
      <w:r w:rsidRPr="00C36917">
        <w:rPr>
          <w:snapToGrid w:val="0"/>
          <w:sz w:val="28"/>
          <w:szCs w:val="28"/>
          <w:lang w:val="uk-UA"/>
        </w:rPr>
        <w:t xml:space="preserve"> Курс общей лингвистики // Соссюр Ф. де. Труды по языкознанию.- М.: Прогресс, 1977.- С. 31-285.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Соссюр Ф. де. </w:t>
      </w:r>
      <w:r w:rsidRPr="00C36917">
        <w:rPr>
          <w:sz w:val="28"/>
          <w:szCs w:val="28"/>
        </w:rPr>
        <w:t>Курс загальної лін</w:t>
      </w:r>
      <w:r w:rsidRPr="00C36917">
        <w:rPr>
          <w:sz w:val="28"/>
          <w:szCs w:val="28"/>
          <w:lang w:val="uk-UA"/>
        </w:rPr>
        <w:t>ґ</w:t>
      </w:r>
      <w:r w:rsidRPr="00C36917">
        <w:rPr>
          <w:sz w:val="28"/>
          <w:szCs w:val="28"/>
        </w:rPr>
        <w:t>вістики</w:t>
      </w:r>
      <w:r w:rsidRPr="00C36917">
        <w:rPr>
          <w:snapToGrid w:val="0"/>
          <w:sz w:val="28"/>
          <w:szCs w:val="28"/>
          <w:lang w:val="uk-UA"/>
        </w:rPr>
        <w:t>. - К.: Основи, 1998.- 324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Соссюр Ф. де. Мемуар о первоначальной системе гласных в индоевропейских языках // Соссюр Ф. де. Труды по языкознанию.- М.: Прогресс, 1977.- С. 302-562.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rPr>
        <w:t>Спринчак Я.А. Очерк русского исторического синтаксиса (простое предложение) Киев: Радянська школа, 1960.- 256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Срезневский И.И. Мысли об истории русского языка.- М.: Учпедгиз, </w:t>
      </w:r>
      <w:bookmarkStart w:id="1505" w:name="OCRUncertain1945"/>
      <w:r w:rsidRPr="00C36917">
        <w:rPr>
          <w:snapToGrid w:val="0"/>
          <w:sz w:val="28"/>
          <w:szCs w:val="28"/>
          <w:lang w:val="uk-UA"/>
        </w:rPr>
        <w:t>1</w:t>
      </w:r>
      <w:bookmarkEnd w:id="1505"/>
      <w:r w:rsidRPr="00C36917">
        <w:rPr>
          <w:snapToGrid w:val="0"/>
          <w:sz w:val="28"/>
          <w:szCs w:val="28"/>
          <w:lang w:val="uk-UA"/>
        </w:rPr>
        <w:t>959.- С. 16-81.</w:t>
      </w:r>
      <w:bookmarkStart w:id="1506" w:name="Ист_Становшчабеларускаймовысяроднш"/>
      <w:bookmarkStart w:id="1507" w:name="Источник49609410"/>
      <w:bookmarkStart w:id="1508" w:name="Источник88429945"/>
      <w:bookmarkStart w:id="1509" w:name="Источник6891018"/>
      <w:bookmarkStart w:id="1510" w:name="Источник34685266"/>
      <w:bookmarkStart w:id="1511" w:name="Источник6119698"/>
      <w:bookmarkStart w:id="1512" w:name="Источник93893742"/>
    </w:p>
    <w:p w:rsidR="00D17D5F" w:rsidRPr="006736A9"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Становішча беларускай мовы сярод іншых славянскіх моваў // Працы Акадэм. канферэнцыі па рэформе беларускага правапісу і азбукі (14 – 21 лістапада 1926 г.). - Менск, 1927. - С. 75-114.</w:t>
      </w:r>
      <w:bookmarkEnd w:id="1506"/>
      <w:bookmarkEnd w:id="1507"/>
      <w:bookmarkEnd w:id="1508"/>
      <w:bookmarkEnd w:id="1509"/>
      <w:bookmarkEnd w:id="1510"/>
      <w:bookmarkEnd w:id="1511"/>
      <w:bookmarkEnd w:id="1512"/>
    </w:p>
    <w:p w:rsidR="00D17D5F" w:rsidRPr="006736A9"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6736A9">
        <w:rPr>
          <w:snapToGrid w:val="0"/>
          <w:sz w:val="28"/>
          <w:szCs w:val="28"/>
          <w:lang w:val="uk-UA"/>
        </w:rPr>
        <w:t>Стеблин-Каменский М.И. Очерки по диахронической фонологии скандинавских языков.- Л.: Изд-во Ленингр. ун-та, 1966.- 148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513" w:name="Ист_СулимаМФЗсторукранськомо"/>
      <w:bookmarkStart w:id="1514" w:name="Источник58201122"/>
      <w:bookmarkStart w:id="1515" w:name="Источник28008300"/>
      <w:bookmarkStart w:id="1516" w:name="Источник76750725"/>
      <w:bookmarkStart w:id="1517" w:name="Источник83454132"/>
      <w:bookmarkStart w:id="1518" w:name="Источник59188729"/>
      <w:bookmarkStart w:id="1519" w:name="Источник57809913"/>
      <w:r w:rsidRPr="00C36917">
        <w:rPr>
          <w:snapToGrid w:val="0"/>
          <w:sz w:val="28"/>
          <w:szCs w:val="28"/>
          <w:lang w:val="uk-UA"/>
        </w:rPr>
        <w:t xml:space="preserve">Сулима М.Ф. </w:t>
      </w:r>
      <w:r w:rsidRPr="00C36917">
        <w:rPr>
          <w:sz w:val="28"/>
          <w:szCs w:val="28"/>
          <w:lang w:val="uk-UA"/>
        </w:rPr>
        <w:t>З історії української мови. - Харків, 1927.- С. 3-23.</w:t>
      </w:r>
      <w:bookmarkEnd w:id="1513"/>
      <w:r w:rsidRPr="00C36917">
        <w:rPr>
          <w:sz w:val="28"/>
          <w:szCs w:val="28"/>
          <w:lang w:val="uk-UA"/>
        </w:rPr>
        <w:t xml:space="preserve"> </w:t>
      </w:r>
      <w:bookmarkEnd w:id="1514"/>
      <w:bookmarkEnd w:id="1515"/>
      <w:bookmarkEnd w:id="1516"/>
      <w:bookmarkEnd w:id="1517"/>
      <w:bookmarkEnd w:id="1518"/>
      <w:bookmarkEnd w:id="1519"/>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Тараненко О.О. Мова Київської Русі: вузол історико-лінгвісти</w:t>
      </w:r>
      <w:bookmarkStart w:id="1520" w:name="OCRUncertain1982"/>
      <w:r w:rsidRPr="00C36917">
        <w:rPr>
          <w:snapToGrid w:val="0"/>
          <w:sz w:val="28"/>
          <w:szCs w:val="28"/>
          <w:lang w:val="uk-UA"/>
        </w:rPr>
        <w:t>чних</w:t>
      </w:r>
      <w:bookmarkEnd w:id="1520"/>
      <w:r w:rsidRPr="00C36917">
        <w:rPr>
          <w:snapToGrid w:val="0"/>
          <w:sz w:val="28"/>
          <w:szCs w:val="28"/>
          <w:lang w:val="uk-UA"/>
        </w:rPr>
        <w:t xml:space="preserve"> і пол</w:t>
      </w:r>
      <w:bookmarkStart w:id="1521" w:name="OCRUncertain1984"/>
      <w:r w:rsidRPr="00C36917">
        <w:rPr>
          <w:snapToGrid w:val="0"/>
          <w:sz w:val="28"/>
          <w:szCs w:val="28"/>
          <w:lang w:val="uk-UA"/>
        </w:rPr>
        <w:t>ітико-</w:t>
      </w:r>
      <w:bookmarkEnd w:id="1521"/>
      <w:r w:rsidRPr="00C36917">
        <w:rPr>
          <w:snapToGrid w:val="0"/>
          <w:sz w:val="28"/>
          <w:szCs w:val="28"/>
          <w:lang w:val="uk-UA"/>
        </w:rPr>
        <w:t>ідеологіч</w:t>
      </w:r>
      <w:bookmarkStart w:id="1522" w:name="OCRUncertain1986"/>
      <w:r w:rsidRPr="00C36917">
        <w:rPr>
          <w:snapToGrid w:val="0"/>
          <w:sz w:val="28"/>
          <w:szCs w:val="28"/>
          <w:lang w:val="uk-UA"/>
        </w:rPr>
        <w:t>ни</w:t>
      </w:r>
      <w:bookmarkEnd w:id="1522"/>
      <w:r w:rsidRPr="00C36917">
        <w:rPr>
          <w:snapToGrid w:val="0"/>
          <w:sz w:val="28"/>
          <w:szCs w:val="28"/>
          <w:lang w:val="uk-UA"/>
        </w:rPr>
        <w:t xml:space="preserve">х проблем </w:t>
      </w:r>
      <w:bookmarkStart w:id="1523" w:name="OCRUncertain1987"/>
      <w:r w:rsidRPr="00C36917">
        <w:rPr>
          <w:snapToGrid w:val="0"/>
          <w:sz w:val="28"/>
          <w:szCs w:val="28"/>
          <w:lang w:val="uk-UA"/>
        </w:rPr>
        <w:t>//</w:t>
      </w:r>
      <w:bookmarkEnd w:id="1523"/>
      <w:r w:rsidRPr="00C36917">
        <w:rPr>
          <w:snapToGrid w:val="0"/>
          <w:sz w:val="28"/>
          <w:szCs w:val="28"/>
          <w:lang w:val="uk-UA"/>
        </w:rPr>
        <w:t xml:space="preserve"> </w:t>
      </w:r>
      <w:bookmarkStart w:id="1524" w:name="OCRUncertain1988"/>
      <w:r w:rsidRPr="00C36917">
        <w:rPr>
          <w:snapToGrid w:val="0"/>
          <w:sz w:val="28"/>
          <w:szCs w:val="28"/>
          <w:lang w:val="uk-UA"/>
        </w:rPr>
        <w:t>Мовознавство.-</w:t>
      </w:r>
      <w:bookmarkEnd w:id="1524"/>
      <w:r w:rsidRPr="00C36917">
        <w:rPr>
          <w:snapToGrid w:val="0"/>
          <w:sz w:val="28"/>
          <w:szCs w:val="28"/>
          <w:lang w:val="uk-UA"/>
        </w:rPr>
        <w:t xml:space="preserve"> 1993</w:t>
      </w:r>
      <w:bookmarkStart w:id="1525" w:name="OCRUncertain1989"/>
      <w:r w:rsidRPr="00C36917">
        <w:rPr>
          <w:snapToGrid w:val="0"/>
          <w:sz w:val="28"/>
          <w:szCs w:val="28"/>
          <w:lang w:val="uk-UA"/>
        </w:rPr>
        <w:t>.-</w:t>
      </w:r>
      <w:bookmarkEnd w:id="1525"/>
      <w:r w:rsidRPr="00C36917">
        <w:rPr>
          <w:snapToGrid w:val="0"/>
          <w:sz w:val="28"/>
          <w:szCs w:val="28"/>
          <w:lang w:val="uk-UA"/>
        </w:rPr>
        <w:t xml:space="preserve"> № 2</w:t>
      </w:r>
      <w:bookmarkStart w:id="1526" w:name="OCRUncertain1990"/>
      <w:r w:rsidRPr="00C36917">
        <w:rPr>
          <w:snapToGrid w:val="0"/>
          <w:sz w:val="28"/>
          <w:szCs w:val="28"/>
          <w:lang w:val="uk-UA"/>
        </w:rPr>
        <w:t>.- С.</w:t>
      </w:r>
      <w:bookmarkEnd w:id="1526"/>
      <w:r w:rsidRPr="00C36917">
        <w:rPr>
          <w:snapToGrid w:val="0"/>
          <w:sz w:val="28"/>
          <w:szCs w:val="28"/>
          <w:lang w:val="uk-UA"/>
        </w:rPr>
        <w:t xml:space="preserve"> 35-38.</w:t>
      </w:r>
      <w:bookmarkStart w:id="1527" w:name="Ист_ТимченкоЕККвопросуорефлексах"/>
      <w:bookmarkStart w:id="1528" w:name="Источник6254065"/>
      <w:bookmarkStart w:id="1529" w:name="Источник43319934"/>
      <w:bookmarkStart w:id="1530" w:name="Источник75336724"/>
      <w:bookmarkStart w:id="1531" w:name="Источник69663965"/>
      <w:bookmarkStart w:id="1532" w:name="Источник71697705"/>
      <w:bookmarkStart w:id="1533" w:name="Источник62181425"/>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z w:val="28"/>
          <w:szCs w:val="28"/>
        </w:rPr>
        <w:lastRenderedPageBreak/>
        <w:t xml:space="preserve">Тимченко Е.К. К вопросу о рефлексах праславянского </w:t>
      </w:r>
      <w:r w:rsidRPr="00C36917">
        <w:rPr>
          <w:b/>
          <w:bCs/>
          <w:i/>
          <w:iCs/>
          <w:sz w:val="28"/>
          <w:szCs w:val="28"/>
        </w:rPr>
        <w:t>ę</w:t>
      </w:r>
      <w:r w:rsidRPr="00C36917">
        <w:rPr>
          <w:sz w:val="28"/>
          <w:szCs w:val="28"/>
        </w:rPr>
        <w:t xml:space="preserve"> в северноукраинских говорах</w:t>
      </w:r>
      <w:r w:rsidRPr="00C36917">
        <w:rPr>
          <w:sz w:val="28"/>
          <w:szCs w:val="28"/>
          <w:lang w:val="uk-UA"/>
        </w:rPr>
        <w:t xml:space="preserve"> //</w:t>
      </w:r>
      <w:r w:rsidRPr="00C36917">
        <w:rPr>
          <w:sz w:val="28"/>
          <w:szCs w:val="28"/>
        </w:rPr>
        <w:t xml:space="preserve"> Сб. Отд-ния рус. яз. и словесности. – 1928. - Т. 101. № 3. - С. 476-478.</w:t>
      </w:r>
      <w:bookmarkEnd w:id="1527"/>
      <w:bookmarkEnd w:id="1528"/>
      <w:bookmarkEnd w:id="1529"/>
      <w:bookmarkEnd w:id="1530"/>
      <w:bookmarkEnd w:id="1531"/>
      <w:bookmarkEnd w:id="1532"/>
      <w:bookmarkEnd w:id="1533"/>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lang w:val="uk-UA"/>
        </w:rPr>
        <w:t>Тимченко Е.К. Функции генитива в южнорусской языковой области.- Варшава, 1913.- VIII, 278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Тимченко Є.К. Курс історії українського язика. Вступ і фонетика. - Вид 2-е. – Київ; Харків: Держвидав України, 1930. -Ч. І. – 40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Тимченко Є.К. Слов’янська єдність і становище української мови в слов’янській родині</w:t>
      </w:r>
      <w:r w:rsidRPr="00C36917">
        <w:rPr>
          <w:sz w:val="28"/>
          <w:szCs w:val="28"/>
          <w:lang w:val="uk-UA"/>
        </w:rPr>
        <w:t xml:space="preserve"> // Історія української мови: Хрестоматія / Упорядники С.Я.Єрмоленко, А.К.Мойсієнко. – К.: Либідь, 1996. - С. 38-47.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Ткаченко О.Б. Очерки теории языкового субстрата / Отв. ред. В.М.Русановский.- К.: Наук. думка, 1989.- 208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Ткаченко О.Б. Українська мова і мовне життя світу / Відп. ред. Г.П.Півторак.- К.: Спалах, 2004.- 272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Томсен В. История языковедения до конца XIX века (Краткий обзор основных моментов) / Отв. ред. Н.С.Чемоданов.- </w:t>
      </w:r>
      <w:bookmarkStart w:id="1534" w:name="OCRUncertain2107"/>
      <w:r w:rsidRPr="00C36917">
        <w:rPr>
          <w:snapToGrid w:val="0"/>
          <w:sz w:val="28"/>
          <w:szCs w:val="28"/>
          <w:lang w:val="uk-UA"/>
        </w:rPr>
        <w:t>М</w:t>
      </w:r>
      <w:bookmarkEnd w:id="1534"/>
      <w:r w:rsidRPr="00C36917">
        <w:rPr>
          <w:snapToGrid w:val="0"/>
          <w:sz w:val="28"/>
          <w:szCs w:val="28"/>
          <w:lang w:val="uk-UA"/>
        </w:rPr>
        <w:t>.: Учпедгиз, 1938.- 160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Томсон А.И. Общее языковедение.- 2-е изд.- Одесса, 1910.- ХVI, 448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 xml:space="preserve">Топоров В.Н. Сравнительно-историческое языкознание </w:t>
      </w:r>
      <w:r w:rsidRPr="00C36917">
        <w:rPr>
          <w:snapToGrid w:val="0"/>
          <w:sz w:val="28"/>
          <w:szCs w:val="28"/>
          <w:lang w:val="uk-UA"/>
        </w:rPr>
        <w:t xml:space="preserve">// Лингвистический энциклопедический словарь / Гл. ред. В.Н.Ярцева.- М.: Сов. энциклопедия, 1990.- С. 486-490.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lang w:val="uk-UA"/>
        </w:rPr>
        <w:t>Тронский И.М. Обще</w:t>
      </w:r>
      <w:r w:rsidRPr="00C36917">
        <w:rPr>
          <w:snapToGrid w:val="0"/>
          <w:sz w:val="28"/>
          <w:szCs w:val="28"/>
        </w:rPr>
        <w:t xml:space="preserve">индоевропейское языковое состояние (вопросы реконструкции).- Л.: Наука, 1967.- </w:t>
      </w:r>
      <w:r w:rsidRPr="00C36917">
        <w:rPr>
          <w:snapToGrid w:val="0"/>
          <w:sz w:val="28"/>
          <w:szCs w:val="28"/>
          <w:lang w:val="uk-UA"/>
        </w:rPr>
        <w:t xml:space="preserve">112 </w:t>
      </w:r>
      <w:r w:rsidRPr="00C36917">
        <w:rPr>
          <w:snapToGrid w:val="0"/>
          <w:sz w:val="28"/>
          <w:szCs w:val="28"/>
        </w:rPr>
        <w:t>с.</w:t>
      </w:r>
      <w:bookmarkStart w:id="1535" w:name="Ист_ТрубецкойНСМыслиобиндоевропейс"/>
      <w:bookmarkStart w:id="1536" w:name="Источник60970574"/>
      <w:bookmarkStart w:id="1537" w:name="Источник74885946"/>
      <w:bookmarkStart w:id="1538" w:name="Источник64855521"/>
      <w:bookmarkStart w:id="1539" w:name="Источник89981913"/>
      <w:bookmarkStart w:id="1540" w:name="Источник55958801"/>
      <w:bookmarkStart w:id="1541" w:name="Источник67479670"/>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lang w:val="uk-UA"/>
        </w:rPr>
        <w:t xml:space="preserve">Трубачев О.Н. </w:t>
      </w:r>
      <w:r w:rsidRPr="00C36917">
        <w:rPr>
          <w:snapToGrid w:val="0"/>
          <w:sz w:val="28"/>
          <w:szCs w:val="28"/>
        </w:rPr>
        <w:t>Из истории и лингвистической географии восточнославянского распространения // В пространстве филологии: К 70-летию со дня рожд. проф. Е.С.Отина.- Донецк: Юго-Восток, 2002.- С. 22-45.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rPr>
        <w:t>Трубецкой Н.С.</w:t>
      </w:r>
      <w:r w:rsidRPr="00C36917">
        <w:rPr>
          <w:snapToGrid w:val="0"/>
          <w:sz w:val="28"/>
          <w:szCs w:val="28"/>
          <w:lang w:val="uk-UA"/>
        </w:rPr>
        <w:t xml:space="preserve"> </w:t>
      </w:r>
      <w:r w:rsidRPr="00C36917">
        <w:rPr>
          <w:snapToGrid w:val="0"/>
          <w:sz w:val="28"/>
          <w:szCs w:val="28"/>
        </w:rPr>
        <w:t>Мысли об индоевропейской проблеме // Трубецкой Н.С. Избранные труды по филологии. - М.: Прогресс, 1987. - С. 44-59.</w:t>
      </w:r>
      <w:bookmarkEnd w:id="1535"/>
      <w:r w:rsidRPr="00C36917">
        <w:rPr>
          <w:snapToGrid w:val="0"/>
          <w:sz w:val="28"/>
          <w:szCs w:val="28"/>
        </w:rPr>
        <w:t xml:space="preserve"> </w:t>
      </w:r>
      <w:bookmarkStart w:id="1542" w:name="Ист_ТрубецкойНСОзвуковыхизменениях"/>
      <w:bookmarkStart w:id="1543" w:name="Источник66530966"/>
      <w:bookmarkStart w:id="1544" w:name="Источник90141296"/>
      <w:bookmarkStart w:id="1545" w:name="Источник72319972"/>
      <w:bookmarkStart w:id="1546" w:name="Источник47557252"/>
      <w:bookmarkStart w:id="1547" w:name="Источник91307497"/>
      <w:bookmarkStart w:id="1548" w:name="Источник17102557"/>
      <w:bookmarkEnd w:id="1536"/>
      <w:bookmarkEnd w:id="1537"/>
      <w:bookmarkEnd w:id="1538"/>
      <w:bookmarkEnd w:id="1539"/>
      <w:bookmarkEnd w:id="1540"/>
      <w:bookmarkEnd w:id="1541"/>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rPr>
        <w:lastRenderedPageBreak/>
        <w:t>Трубецкой Н.С.</w:t>
      </w:r>
      <w:r w:rsidRPr="00C36917">
        <w:rPr>
          <w:snapToGrid w:val="0"/>
          <w:sz w:val="28"/>
          <w:szCs w:val="28"/>
          <w:lang w:val="uk-UA"/>
        </w:rPr>
        <w:t xml:space="preserve"> </w:t>
      </w:r>
      <w:r w:rsidRPr="00C36917">
        <w:rPr>
          <w:snapToGrid w:val="0"/>
          <w:sz w:val="28"/>
          <w:szCs w:val="28"/>
        </w:rPr>
        <w:t>О звуковых изменениях русского языка и распаде общерусского языкового единства // Трубецкой Н.С. Избранные труды по филологии. - М.: Прогресс, 1987. - С. 143-167.</w:t>
      </w:r>
      <w:bookmarkEnd w:id="1542"/>
      <w:r w:rsidRPr="00C36917">
        <w:rPr>
          <w:snapToGrid w:val="0"/>
          <w:sz w:val="28"/>
          <w:szCs w:val="28"/>
        </w:rPr>
        <w:t xml:space="preserve"> </w:t>
      </w:r>
      <w:bookmarkEnd w:id="1543"/>
      <w:bookmarkEnd w:id="1544"/>
      <w:bookmarkEnd w:id="1545"/>
      <w:bookmarkEnd w:id="1546"/>
      <w:bookmarkEnd w:id="1547"/>
      <w:bookmarkEnd w:id="1548"/>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Трубецкой Н.С. Основы фонологии.- М.: Изд-во иностр. лит., 1960. - 372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Українська мова: Енциклопедія / НАН України, Ін-т мовознавства ім. О.О.Потебні, Ін-т української мови, Вид-во</w:t>
      </w:r>
      <w:r>
        <w:rPr>
          <w:sz w:val="28"/>
          <w:szCs w:val="28"/>
          <w:lang w:val="uk-UA"/>
        </w:rPr>
        <w:t xml:space="preserve"> </w:t>
      </w:r>
      <w:r w:rsidRPr="00864588">
        <w:rPr>
          <w:sz w:val="28"/>
          <w:szCs w:val="28"/>
          <w:lang w:val="uk-UA"/>
        </w:rPr>
        <w:t>"</w:t>
      </w:r>
      <w:r w:rsidRPr="00C36917">
        <w:rPr>
          <w:sz w:val="28"/>
          <w:szCs w:val="28"/>
          <w:lang w:val="uk-UA"/>
        </w:rPr>
        <w:t>Українська енциклопедія</w:t>
      </w:r>
      <w:r w:rsidRPr="00864588">
        <w:rPr>
          <w:sz w:val="28"/>
          <w:szCs w:val="28"/>
          <w:lang w:val="uk-UA"/>
        </w:rPr>
        <w:t>"</w:t>
      </w:r>
      <w:r>
        <w:rPr>
          <w:sz w:val="28"/>
          <w:szCs w:val="28"/>
          <w:lang w:val="uk-UA"/>
        </w:rPr>
        <w:t xml:space="preserve"> </w:t>
      </w:r>
      <w:r w:rsidRPr="00C36917">
        <w:rPr>
          <w:sz w:val="28"/>
          <w:szCs w:val="28"/>
          <w:lang w:val="uk-UA"/>
        </w:rPr>
        <w:t>ім. М.П.Бажана.- Київ: Українська енциклопедія, 2000.- 752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Ушаков </w:t>
      </w:r>
      <w:bookmarkStart w:id="1549" w:name="OCRUncertain2134"/>
      <w:r w:rsidRPr="00C36917">
        <w:rPr>
          <w:snapToGrid w:val="0"/>
          <w:sz w:val="28"/>
          <w:szCs w:val="28"/>
          <w:lang w:val="uk-UA"/>
        </w:rPr>
        <w:t>Д.Н.</w:t>
      </w:r>
      <w:bookmarkEnd w:id="1549"/>
      <w:r w:rsidRPr="00C36917">
        <w:rPr>
          <w:snapToGrid w:val="0"/>
          <w:sz w:val="28"/>
          <w:szCs w:val="28"/>
          <w:lang w:val="uk-UA"/>
        </w:rPr>
        <w:t xml:space="preserve"> А.А.Шахматов - историк русского языка </w:t>
      </w:r>
      <w:bookmarkStart w:id="1550" w:name="OCRUncertain2135"/>
      <w:r w:rsidRPr="00C36917">
        <w:rPr>
          <w:snapToGrid w:val="0"/>
          <w:sz w:val="28"/>
          <w:szCs w:val="28"/>
          <w:lang w:val="uk-UA"/>
        </w:rPr>
        <w:t>//</w:t>
      </w:r>
      <w:bookmarkEnd w:id="1550"/>
      <w:r w:rsidRPr="00C36917">
        <w:rPr>
          <w:snapToGrid w:val="0"/>
          <w:sz w:val="28"/>
          <w:szCs w:val="28"/>
          <w:lang w:val="uk-UA"/>
        </w:rPr>
        <w:t xml:space="preserve"> Изв. </w:t>
      </w:r>
      <w:bookmarkStart w:id="1551" w:name="OCRUncertain2136"/>
      <w:r w:rsidRPr="00C36917">
        <w:rPr>
          <w:snapToGrid w:val="0"/>
          <w:sz w:val="28"/>
          <w:szCs w:val="28"/>
          <w:lang w:val="uk-UA"/>
        </w:rPr>
        <w:t>Отд-ния</w:t>
      </w:r>
      <w:bookmarkEnd w:id="1551"/>
      <w:r w:rsidRPr="00C36917">
        <w:rPr>
          <w:snapToGrid w:val="0"/>
          <w:sz w:val="28"/>
          <w:szCs w:val="28"/>
          <w:lang w:val="uk-UA"/>
        </w:rPr>
        <w:t xml:space="preserve"> рус. яз. и словеcности.- 1922.- Т.</w:t>
      </w:r>
      <w:bookmarkStart w:id="1552" w:name="OCRUncertain2140"/>
      <w:r w:rsidRPr="00C36917">
        <w:rPr>
          <w:snapToGrid w:val="0"/>
          <w:sz w:val="28"/>
          <w:szCs w:val="28"/>
          <w:lang w:val="uk-UA"/>
        </w:rPr>
        <w:t xml:space="preserve"> 2</w:t>
      </w:r>
      <w:bookmarkEnd w:id="1552"/>
      <w:r w:rsidRPr="00C36917">
        <w:rPr>
          <w:snapToGrid w:val="0"/>
          <w:sz w:val="28"/>
          <w:szCs w:val="28"/>
          <w:lang w:val="uk-UA"/>
        </w:rPr>
        <w:t xml:space="preserve">5 (1920 </w:t>
      </w:r>
      <w:bookmarkStart w:id="1553" w:name="OCRUncertain2141"/>
      <w:r w:rsidRPr="00C36917">
        <w:rPr>
          <w:snapToGrid w:val="0"/>
          <w:sz w:val="28"/>
          <w:szCs w:val="28"/>
          <w:lang w:val="uk-UA"/>
        </w:rPr>
        <w:t>г.</w:t>
      </w:r>
      <w:bookmarkEnd w:id="1553"/>
      <w:r w:rsidRPr="00C36917">
        <w:rPr>
          <w:snapToGrid w:val="0"/>
          <w:sz w:val="28"/>
          <w:szCs w:val="28"/>
          <w:lang w:val="uk-UA"/>
        </w:rPr>
        <w:t>)</w:t>
      </w:r>
      <w:bookmarkStart w:id="1554" w:name="OCRUncertain2142"/>
      <w:r w:rsidRPr="00C36917">
        <w:rPr>
          <w:snapToGrid w:val="0"/>
          <w:sz w:val="28"/>
          <w:szCs w:val="28"/>
          <w:lang w:val="uk-UA"/>
        </w:rPr>
        <w:t>.-</w:t>
      </w:r>
      <w:bookmarkEnd w:id="1554"/>
      <w:r w:rsidRPr="00C36917">
        <w:rPr>
          <w:snapToGrid w:val="0"/>
          <w:sz w:val="28"/>
          <w:szCs w:val="28"/>
          <w:lang w:val="uk-UA"/>
        </w:rPr>
        <w:t xml:space="preserve"> С. 255-267.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Филин Ф.П. </w:t>
      </w:r>
      <w:r w:rsidRPr="00C36917">
        <w:rPr>
          <w:snapToGrid w:val="0"/>
          <w:sz w:val="28"/>
          <w:szCs w:val="28"/>
        </w:rPr>
        <w:t xml:space="preserve">Лексика русского литературного языка древнекиевской эпохи (по материалам летописей) </w:t>
      </w:r>
      <w:r w:rsidRPr="00C36917">
        <w:rPr>
          <w:snapToGrid w:val="0"/>
          <w:sz w:val="28"/>
          <w:szCs w:val="28"/>
          <w:lang w:val="uk-UA"/>
        </w:rPr>
        <w:t>// Уч. зап. Ленингр. гос. пед. ин-та.- 1949.- Т. 80.- С. 267-291.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Филин Ф.П. Происхождение русского, украинского и белорусского языков: Историко-диалектологический очерк.- Л.: Наука, 1972.- 655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Фортунатов Ф.Ф. Лекции по фонетике старославянского (церковнославянского) языка </w:t>
      </w:r>
      <w:bookmarkStart w:id="1555" w:name="OCRUncertain2179"/>
      <w:r w:rsidRPr="00C36917">
        <w:rPr>
          <w:snapToGrid w:val="0"/>
          <w:sz w:val="28"/>
          <w:szCs w:val="28"/>
          <w:lang w:val="uk-UA"/>
        </w:rPr>
        <w:t>//</w:t>
      </w:r>
      <w:bookmarkEnd w:id="1555"/>
      <w:r w:rsidRPr="00C36917">
        <w:rPr>
          <w:snapToGrid w:val="0"/>
          <w:sz w:val="28"/>
          <w:szCs w:val="28"/>
          <w:lang w:val="uk-UA"/>
        </w:rPr>
        <w:t xml:space="preserve"> Фортунатов Ф.Ф. Избр. труды: В 2-х т.- М.: Учпедгиз, 1957.- Т. 2.- С. 3-256.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Фортунатов Ф.Ф. Русский филологический вестник. 1879 г. </w:t>
      </w:r>
      <w:bookmarkStart w:id="1556" w:name="OCRUncertain2198"/>
      <w:r w:rsidRPr="00C36917">
        <w:rPr>
          <w:snapToGrid w:val="0"/>
          <w:sz w:val="28"/>
          <w:szCs w:val="28"/>
          <w:lang w:val="uk-UA"/>
        </w:rPr>
        <w:t>№</w:t>
      </w:r>
      <w:bookmarkEnd w:id="1556"/>
      <w:r w:rsidRPr="00C36917">
        <w:rPr>
          <w:snapToGrid w:val="0"/>
          <w:sz w:val="28"/>
          <w:szCs w:val="28"/>
          <w:lang w:val="uk-UA"/>
        </w:rPr>
        <w:t xml:space="preserve"> 1-й (</w:t>
      </w:r>
      <w:bookmarkStart w:id="1557" w:name="OCRUncertain2199"/>
      <w:r w:rsidRPr="00C36917">
        <w:rPr>
          <w:snapToGrid w:val="0"/>
          <w:sz w:val="28"/>
          <w:szCs w:val="28"/>
          <w:lang w:val="uk-UA"/>
        </w:rPr>
        <w:t>[Р</w:t>
      </w:r>
      <w:bookmarkEnd w:id="1557"/>
      <w:r w:rsidRPr="00C36917">
        <w:rPr>
          <w:snapToGrid w:val="0"/>
          <w:sz w:val="28"/>
          <w:szCs w:val="28"/>
          <w:lang w:val="uk-UA"/>
        </w:rPr>
        <w:t xml:space="preserve">ец.:] Потебня А.А. Этимологические заметки. Начальные сочетания </w:t>
      </w:r>
      <w:bookmarkStart w:id="1558" w:name="OCRUncertain2206"/>
      <w:r w:rsidRPr="00C36917">
        <w:rPr>
          <w:b/>
          <w:bCs/>
          <w:i/>
          <w:iCs/>
          <w:snapToGrid w:val="0"/>
          <w:sz w:val="28"/>
          <w:szCs w:val="28"/>
          <w:lang w:val="uk-UA"/>
        </w:rPr>
        <w:t>лы-,</w:t>
      </w:r>
      <w:bookmarkEnd w:id="1558"/>
      <w:r w:rsidRPr="00C36917">
        <w:rPr>
          <w:b/>
          <w:bCs/>
          <w:i/>
          <w:iCs/>
          <w:snapToGrid w:val="0"/>
          <w:sz w:val="28"/>
          <w:szCs w:val="28"/>
          <w:lang w:val="uk-UA"/>
        </w:rPr>
        <w:t xml:space="preserve"> </w:t>
      </w:r>
      <w:bookmarkStart w:id="1559" w:name="OCRUncertain2207"/>
      <w:r w:rsidRPr="00C36917">
        <w:rPr>
          <w:b/>
          <w:bCs/>
          <w:i/>
          <w:iCs/>
          <w:snapToGrid w:val="0"/>
          <w:sz w:val="28"/>
          <w:szCs w:val="28"/>
          <w:lang w:val="uk-UA"/>
        </w:rPr>
        <w:t>ры-,</w:t>
      </w:r>
      <w:bookmarkEnd w:id="1559"/>
      <w:r w:rsidRPr="00C36917">
        <w:rPr>
          <w:b/>
          <w:bCs/>
          <w:i/>
          <w:iCs/>
          <w:snapToGrid w:val="0"/>
          <w:sz w:val="28"/>
          <w:szCs w:val="28"/>
          <w:lang w:val="uk-UA"/>
        </w:rPr>
        <w:t xml:space="preserve"> </w:t>
      </w:r>
      <w:bookmarkStart w:id="1560" w:name="OCRUncertain2208"/>
      <w:r w:rsidRPr="00C36917">
        <w:rPr>
          <w:b/>
          <w:bCs/>
          <w:i/>
          <w:iCs/>
          <w:snapToGrid w:val="0"/>
          <w:sz w:val="28"/>
          <w:szCs w:val="28"/>
          <w:lang w:val="uk-UA"/>
        </w:rPr>
        <w:t>лу-,</w:t>
      </w:r>
      <w:bookmarkEnd w:id="1560"/>
      <w:r w:rsidRPr="00C36917">
        <w:rPr>
          <w:b/>
          <w:bCs/>
          <w:i/>
          <w:iCs/>
          <w:snapToGrid w:val="0"/>
          <w:sz w:val="28"/>
          <w:szCs w:val="28"/>
          <w:lang w:val="uk-UA"/>
        </w:rPr>
        <w:t xml:space="preserve"> ру-</w:t>
      </w:r>
      <w:r w:rsidRPr="00C36917">
        <w:rPr>
          <w:snapToGrid w:val="0"/>
          <w:sz w:val="28"/>
          <w:szCs w:val="28"/>
          <w:lang w:val="uk-UA"/>
        </w:rPr>
        <w:t xml:space="preserve"> = основным </w:t>
      </w:r>
      <w:r w:rsidRPr="00C36917">
        <w:rPr>
          <w:b/>
          <w:bCs/>
          <w:i/>
          <w:iCs/>
          <w:snapToGrid w:val="0"/>
          <w:sz w:val="28"/>
          <w:szCs w:val="28"/>
          <w:lang w:val="uk-UA"/>
        </w:rPr>
        <w:t>*ал, *ар</w:t>
      </w:r>
      <w:r w:rsidRPr="00C36917">
        <w:rPr>
          <w:snapToGrid w:val="0"/>
          <w:sz w:val="28"/>
          <w:szCs w:val="28"/>
          <w:lang w:val="uk-UA"/>
        </w:rPr>
        <w:t>) // Критическое обозрение</w:t>
      </w:r>
      <w:bookmarkStart w:id="1561" w:name="OCRUncertain2213"/>
      <w:r w:rsidRPr="00C36917">
        <w:rPr>
          <w:snapToGrid w:val="0"/>
          <w:sz w:val="28"/>
          <w:szCs w:val="28"/>
          <w:lang w:val="uk-UA"/>
        </w:rPr>
        <w:t>.-</w:t>
      </w:r>
      <w:bookmarkEnd w:id="1561"/>
      <w:r w:rsidRPr="00C36917">
        <w:rPr>
          <w:snapToGrid w:val="0"/>
          <w:sz w:val="28"/>
          <w:szCs w:val="28"/>
          <w:lang w:val="uk-UA"/>
        </w:rPr>
        <w:t xml:space="preserve"> 1879.- № 7.- С. 33-35.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Фортунатов Ф.Ф. Сравнительная морфология индоевропейских языков // Фортунатов Ф.Ф. Избр. труды: В 2-х т.- М.: Учпедгиз, 1957.- Т. 2.- С. 257-426.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Фортунатов Ф.Ф. Сравнительная фонетика индоевропейских языков: Краткий очерк // Фортунатов Ф.Ф. Избр. труды: В 2-х т.- М.: Учпедгиз, 1956.- Т. 1.- С. 199-450.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Фортунатов </w:t>
      </w:r>
      <w:bookmarkStart w:id="1562" w:name="OCRUncertain2258"/>
      <w:r w:rsidRPr="00C36917">
        <w:rPr>
          <w:snapToGrid w:val="0"/>
          <w:sz w:val="28"/>
          <w:szCs w:val="28"/>
          <w:lang w:val="uk-UA"/>
        </w:rPr>
        <w:t>Ф.Ф.</w:t>
      </w:r>
      <w:bookmarkEnd w:id="1562"/>
      <w:r w:rsidRPr="00C36917">
        <w:rPr>
          <w:snapToGrid w:val="0"/>
          <w:sz w:val="28"/>
          <w:szCs w:val="28"/>
          <w:lang w:val="uk-UA"/>
        </w:rPr>
        <w:t xml:space="preserve"> Сравнительное </w:t>
      </w:r>
      <w:bookmarkStart w:id="1563" w:name="OCRUncertain2259"/>
      <w:r w:rsidRPr="00C36917">
        <w:rPr>
          <w:snapToGrid w:val="0"/>
          <w:sz w:val="28"/>
          <w:szCs w:val="28"/>
          <w:lang w:val="uk-UA"/>
        </w:rPr>
        <w:t>языковедение</w:t>
      </w:r>
      <w:bookmarkStart w:id="1564" w:name="OCRUncertain2260"/>
      <w:bookmarkEnd w:id="1563"/>
      <w:r w:rsidRPr="00C36917">
        <w:rPr>
          <w:snapToGrid w:val="0"/>
          <w:sz w:val="28"/>
          <w:szCs w:val="28"/>
          <w:lang w:val="uk-UA"/>
        </w:rPr>
        <w:t>:</w:t>
      </w:r>
      <w:bookmarkEnd w:id="1564"/>
      <w:r w:rsidRPr="00C36917">
        <w:rPr>
          <w:snapToGrid w:val="0"/>
          <w:sz w:val="28"/>
          <w:szCs w:val="28"/>
          <w:lang w:val="uk-UA"/>
        </w:rPr>
        <w:t xml:space="preserve"> Общий курс </w:t>
      </w:r>
      <w:bookmarkStart w:id="1565" w:name="OCRUncertain2261"/>
      <w:r w:rsidRPr="00C36917">
        <w:rPr>
          <w:snapToGrid w:val="0"/>
          <w:sz w:val="28"/>
          <w:szCs w:val="28"/>
          <w:lang w:val="uk-UA"/>
        </w:rPr>
        <w:t>//</w:t>
      </w:r>
      <w:bookmarkEnd w:id="1565"/>
      <w:r w:rsidRPr="00C36917">
        <w:rPr>
          <w:snapToGrid w:val="0"/>
          <w:sz w:val="28"/>
          <w:szCs w:val="28"/>
          <w:lang w:val="uk-UA"/>
        </w:rPr>
        <w:t xml:space="preserve"> Фортунатов Ф.Ф. Избр. труды: В 2-х т.- М</w:t>
      </w:r>
      <w:bookmarkStart w:id="1566" w:name="OCRUncertain2263"/>
      <w:r w:rsidRPr="00C36917">
        <w:rPr>
          <w:snapToGrid w:val="0"/>
          <w:sz w:val="28"/>
          <w:szCs w:val="28"/>
          <w:lang w:val="uk-UA"/>
        </w:rPr>
        <w:t>.:</w:t>
      </w:r>
      <w:bookmarkEnd w:id="1566"/>
      <w:r w:rsidRPr="00C36917">
        <w:rPr>
          <w:snapToGrid w:val="0"/>
          <w:sz w:val="28"/>
          <w:szCs w:val="28"/>
          <w:lang w:val="uk-UA"/>
        </w:rPr>
        <w:t xml:space="preserve"> </w:t>
      </w:r>
      <w:bookmarkStart w:id="1567" w:name="OCRUncertain2264"/>
      <w:r w:rsidRPr="00C36917">
        <w:rPr>
          <w:snapToGrid w:val="0"/>
          <w:sz w:val="28"/>
          <w:szCs w:val="28"/>
          <w:lang w:val="uk-UA"/>
        </w:rPr>
        <w:t>Учпедгиз,</w:t>
      </w:r>
      <w:bookmarkEnd w:id="1567"/>
      <w:r w:rsidRPr="00C36917">
        <w:rPr>
          <w:snapToGrid w:val="0"/>
          <w:sz w:val="28"/>
          <w:szCs w:val="28"/>
          <w:lang w:val="uk-UA"/>
        </w:rPr>
        <w:t xml:space="preserve"> 1956</w:t>
      </w:r>
      <w:bookmarkStart w:id="1568" w:name="OCRUncertain2265"/>
      <w:r w:rsidRPr="00C36917">
        <w:rPr>
          <w:snapToGrid w:val="0"/>
          <w:sz w:val="28"/>
          <w:szCs w:val="28"/>
          <w:lang w:val="uk-UA"/>
        </w:rPr>
        <w:t>.-</w:t>
      </w:r>
      <w:bookmarkEnd w:id="1568"/>
      <w:r w:rsidRPr="00C36917">
        <w:rPr>
          <w:snapToGrid w:val="0"/>
          <w:sz w:val="28"/>
          <w:szCs w:val="28"/>
          <w:lang w:val="uk-UA"/>
        </w:rPr>
        <w:t xml:space="preserve"> Т. 1.- С. 21-197.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Фортунатов Ф.Ф. Sāmаvеda </w:t>
      </w:r>
      <w:bookmarkStart w:id="1569" w:name="OCRUncertain2269"/>
      <w:r w:rsidRPr="00C36917">
        <w:rPr>
          <w:snapToGrid w:val="0"/>
          <w:sz w:val="28"/>
          <w:szCs w:val="28"/>
          <w:lang w:val="uk-UA"/>
        </w:rPr>
        <w:t>-</w:t>
      </w:r>
      <w:bookmarkEnd w:id="1569"/>
      <w:r w:rsidRPr="00C36917">
        <w:rPr>
          <w:snapToGrid w:val="0"/>
          <w:sz w:val="28"/>
          <w:szCs w:val="28"/>
          <w:lang w:val="uk-UA"/>
        </w:rPr>
        <w:t xml:space="preserve"> Āranyaka - Samhitā.- М., 1875.- 180, 67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Французова Н.П. Исторический метод в научном познании (вопросы методологии и логики исторического и</w:t>
      </w:r>
      <w:bookmarkStart w:id="1570" w:name="OCRUncertain2278"/>
      <w:r w:rsidRPr="00C36917">
        <w:rPr>
          <w:snapToGrid w:val="0"/>
          <w:sz w:val="28"/>
          <w:szCs w:val="28"/>
          <w:lang w:val="uk-UA"/>
        </w:rPr>
        <w:t>сс</w:t>
      </w:r>
      <w:bookmarkEnd w:id="1570"/>
      <w:r w:rsidRPr="00C36917">
        <w:rPr>
          <w:snapToGrid w:val="0"/>
          <w:sz w:val="28"/>
          <w:szCs w:val="28"/>
          <w:lang w:val="uk-UA"/>
        </w:rPr>
        <w:t>ледования).- М.: Мысль, 1972.- 303 с.</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Франчук В.Ю. О.О.Шахматов і наукова спадщина О.О.Потебні // Мовознавство.- 1974.- № 3.- С. 36-44.</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D2BB7">
        <w:rPr>
          <w:snapToGrid w:val="0"/>
          <w:sz w:val="28"/>
          <w:szCs w:val="28"/>
          <w:lang w:val="uk-UA"/>
        </w:rPr>
        <w:t xml:space="preserve">Франчук В.Ю. Олександр Опанасович Потебня </w:t>
      </w:r>
      <w:bookmarkStart w:id="1571" w:name="OCRUncertain2314"/>
      <w:r w:rsidRPr="00CD2BB7">
        <w:rPr>
          <w:snapToGrid w:val="0"/>
          <w:sz w:val="28"/>
          <w:szCs w:val="28"/>
          <w:lang w:val="uk-UA"/>
        </w:rPr>
        <w:t>/</w:t>
      </w:r>
      <w:bookmarkEnd w:id="1571"/>
      <w:r w:rsidRPr="00CD2BB7">
        <w:rPr>
          <w:snapToGrid w:val="0"/>
          <w:sz w:val="28"/>
          <w:szCs w:val="28"/>
          <w:lang w:val="uk-UA"/>
        </w:rPr>
        <w:t xml:space="preserve"> Відп. ред. В.М.Русанівський.- К.: Наук. думка, 1985.- 168 с.</w:t>
      </w:r>
    </w:p>
    <w:p w:rsidR="00D17D5F" w:rsidRPr="00CD2BB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D2BB7">
        <w:rPr>
          <w:snapToGrid w:val="0"/>
          <w:sz w:val="28"/>
          <w:szCs w:val="28"/>
          <w:lang w:val="uk-UA"/>
        </w:rPr>
        <w:t>Франчук В.Ю. Творческие контакты языковедов Украины и России до Октября // Традиции русского языкознания на Украине.- К.: Наук. думка, 1977</w:t>
      </w:r>
      <w:bookmarkStart w:id="1572" w:name="OCRUncertain2329"/>
      <w:r w:rsidRPr="00CD2BB7">
        <w:rPr>
          <w:snapToGrid w:val="0"/>
          <w:sz w:val="28"/>
          <w:szCs w:val="28"/>
          <w:lang w:val="uk-UA"/>
        </w:rPr>
        <w:t>.-</w:t>
      </w:r>
      <w:bookmarkEnd w:id="1572"/>
      <w:r w:rsidRPr="00CD2BB7">
        <w:rPr>
          <w:snapToGrid w:val="0"/>
          <w:sz w:val="28"/>
          <w:szCs w:val="28"/>
          <w:lang w:val="uk-UA"/>
        </w:rPr>
        <w:t xml:space="preserve"> С. 174-195.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Франчук В.Ю., Рождественский Ю.В. Харьковская лингвистическая школа // Лингвистический энциклопедический словарь / Гл. ред. В.Н.Ярцева.- М.: Сов. энциклопедия, 1990.- С. 569-570.</w:t>
      </w:r>
      <w:r w:rsidRPr="00CD2BB7">
        <w:rPr>
          <w:snapToGrid w:val="0"/>
          <w:sz w:val="28"/>
          <w:szCs w:val="28"/>
        </w:rPr>
        <w:t xml:space="preserve"> </w:t>
      </w:r>
      <w:bookmarkStart w:id="1573" w:name="OCRUncertain2345"/>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Холодович</w:t>
      </w:r>
      <w:bookmarkEnd w:id="1573"/>
      <w:r w:rsidRPr="00C36917">
        <w:rPr>
          <w:snapToGrid w:val="0"/>
          <w:sz w:val="28"/>
          <w:szCs w:val="28"/>
          <w:lang w:val="uk-UA"/>
        </w:rPr>
        <w:t xml:space="preserve"> А.А. Фердинанд </w:t>
      </w:r>
      <w:bookmarkStart w:id="1574" w:name="OCRUncertain2347"/>
      <w:r w:rsidRPr="00C36917">
        <w:rPr>
          <w:snapToGrid w:val="0"/>
          <w:sz w:val="28"/>
          <w:szCs w:val="28"/>
          <w:lang w:val="uk-UA"/>
        </w:rPr>
        <w:t>де</w:t>
      </w:r>
      <w:bookmarkEnd w:id="1574"/>
      <w:r w:rsidRPr="00C36917">
        <w:rPr>
          <w:snapToGrid w:val="0"/>
          <w:sz w:val="28"/>
          <w:szCs w:val="28"/>
          <w:lang w:val="uk-UA"/>
        </w:rPr>
        <w:t xml:space="preserve"> Соссюр: Жизнь и труды //Соссюр Ф. де. Труды по языкознанию.- </w:t>
      </w:r>
      <w:bookmarkStart w:id="1575" w:name="OCRUncertain2354"/>
      <w:r w:rsidRPr="00C36917">
        <w:rPr>
          <w:snapToGrid w:val="0"/>
          <w:sz w:val="28"/>
          <w:szCs w:val="28"/>
          <w:lang w:val="uk-UA"/>
        </w:rPr>
        <w:t>М.:</w:t>
      </w:r>
      <w:bookmarkEnd w:id="1575"/>
      <w:r w:rsidRPr="00C36917">
        <w:rPr>
          <w:snapToGrid w:val="0"/>
          <w:sz w:val="28"/>
          <w:szCs w:val="28"/>
          <w:lang w:val="uk-UA"/>
        </w:rPr>
        <w:t xml:space="preserve"> Прогресс, </w:t>
      </w:r>
      <w:bookmarkStart w:id="1576" w:name="OCRUncertain2355"/>
      <w:r w:rsidRPr="00C36917">
        <w:rPr>
          <w:snapToGrid w:val="0"/>
          <w:sz w:val="28"/>
          <w:szCs w:val="28"/>
          <w:lang w:val="uk-UA"/>
        </w:rPr>
        <w:t>1</w:t>
      </w:r>
      <w:bookmarkEnd w:id="1576"/>
      <w:r w:rsidRPr="00C36917">
        <w:rPr>
          <w:snapToGrid w:val="0"/>
          <w:sz w:val="28"/>
          <w:szCs w:val="28"/>
          <w:lang w:val="uk-UA"/>
        </w:rPr>
        <w:t xml:space="preserve">977.- С. 650-671. </w:t>
      </w:r>
      <w:bookmarkStart w:id="1577" w:name="Ист_ЦарукОВУкранськамовасереднш"/>
      <w:bookmarkStart w:id="1578" w:name="Источник37462306"/>
      <w:bookmarkStart w:id="1579" w:name="Источник80379581"/>
      <w:bookmarkStart w:id="1580" w:name="Источник44726073"/>
      <w:bookmarkStart w:id="1581" w:name="Источник17410939"/>
      <w:bookmarkStart w:id="1582" w:name="Источник54021978"/>
      <w:bookmarkStart w:id="1583" w:name="Источник19047766"/>
    </w:p>
    <w:p w:rsidR="00D17D5F" w:rsidRPr="002755CE" w:rsidRDefault="00D17D5F" w:rsidP="009B7074">
      <w:pPr>
        <w:pStyle w:val="afffffffffffffffffffffc"/>
        <w:widowControl/>
        <w:numPr>
          <w:ilvl w:val="0"/>
          <w:numId w:val="57"/>
        </w:numPr>
        <w:spacing w:before="0" w:after="0" w:line="360" w:lineRule="auto"/>
        <w:jc w:val="both"/>
        <w:rPr>
          <w:sz w:val="28"/>
          <w:szCs w:val="28"/>
        </w:rPr>
      </w:pPr>
      <w:r w:rsidRPr="002755CE">
        <w:rPr>
          <w:sz w:val="28"/>
          <w:szCs w:val="28"/>
        </w:rPr>
        <w:t xml:space="preserve">Хухуни Г.Т. Основные  тенденции  развития  русской  лингвистической  мысли  конца  </w:t>
      </w:r>
      <w:r w:rsidRPr="002755CE">
        <w:rPr>
          <w:sz w:val="28"/>
          <w:szCs w:val="28"/>
          <w:lang w:val="en-US"/>
        </w:rPr>
        <w:t>XIX</w:t>
      </w:r>
      <w:r w:rsidRPr="002755CE">
        <w:rPr>
          <w:sz w:val="28"/>
          <w:szCs w:val="28"/>
        </w:rPr>
        <w:t xml:space="preserve"> – первой  трети  </w:t>
      </w:r>
      <w:r w:rsidRPr="002755CE">
        <w:rPr>
          <w:sz w:val="28"/>
          <w:szCs w:val="28"/>
          <w:lang w:val="en-US"/>
        </w:rPr>
        <w:t>XX</w:t>
      </w:r>
      <w:r w:rsidRPr="002755CE">
        <w:rPr>
          <w:sz w:val="28"/>
          <w:szCs w:val="28"/>
        </w:rPr>
        <w:t xml:space="preserve">  века: Автореф. дис. … докт. филол. наук.- Тбилиси, 1984.-  38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Царук О.В. Українська мова серед інших слов'янських: етнологічні та граматичні параметри. - Дніпропетровськ: Наука і освіта, 1998. – 323 с.</w:t>
      </w:r>
      <w:bookmarkEnd w:id="1577"/>
      <w:bookmarkEnd w:id="1578"/>
      <w:bookmarkEnd w:id="1579"/>
      <w:bookmarkEnd w:id="1580"/>
      <w:bookmarkEnd w:id="1581"/>
      <w:bookmarkEnd w:id="1582"/>
      <w:bookmarkEnd w:id="1583"/>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Чемоданов Н.С. Младограмматизм // Лингвистический энциклопедический словарь / Гл. ред. В.Н.Ярцева.- М.: Сов. энциклопедия, 1990.- С. 302.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584" w:name="OCRUncertain2389"/>
      <w:r w:rsidRPr="00C36917">
        <w:rPr>
          <w:snapToGrid w:val="0"/>
          <w:sz w:val="28"/>
          <w:szCs w:val="28"/>
          <w:lang w:val="uk-UA"/>
        </w:rPr>
        <w:t>Чемоданов</w:t>
      </w:r>
      <w:bookmarkEnd w:id="1584"/>
      <w:r w:rsidRPr="00C36917">
        <w:rPr>
          <w:snapToGrid w:val="0"/>
          <w:sz w:val="28"/>
          <w:szCs w:val="28"/>
          <w:lang w:val="uk-UA"/>
        </w:rPr>
        <w:t xml:space="preserve"> Н.С. Сравнительное языкознание в России: Очерк развития сравнительно-исторического </w:t>
      </w:r>
      <w:bookmarkStart w:id="1585" w:name="OCRUncertain2394"/>
      <w:r w:rsidRPr="00C36917">
        <w:rPr>
          <w:snapToGrid w:val="0"/>
          <w:sz w:val="28"/>
          <w:szCs w:val="28"/>
          <w:lang w:val="uk-UA"/>
        </w:rPr>
        <w:t>м</w:t>
      </w:r>
      <w:bookmarkEnd w:id="1585"/>
      <w:r w:rsidRPr="00C36917">
        <w:rPr>
          <w:snapToGrid w:val="0"/>
          <w:sz w:val="28"/>
          <w:szCs w:val="28"/>
          <w:lang w:val="uk-UA"/>
        </w:rPr>
        <w:t>етода в русском языкознании.- М.: Учпедгиз, 1956.- 95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Чернышев В.И. Как произошла мена </w:t>
      </w:r>
      <w:r w:rsidRPr="00C36917">
        <w:rPr>
          <w:b/>
          <w:bCs/>
          <w:i/>
          <w:iCs/>
          <w:snapToGrid w:val="0"/>
          <w:sz w:val="28"/>
          <w:szCs w:val="28"/>
          <w:lang w:val="uk-UA"/>
        </w:rPr>
        <w:t>ц</w:t>
      </w:r>
      <w:r w:rsidRPr="00C36917">
        <w:rPr>
          <w:snapToGrid w:val="0"/>
          <w:sz w:val="28"/>
          <w:szCs w:val="28"/>
          <w:lang w:val="uk-UA"/>
        </w:rPr>
        <w:t xml:space="preserve"> и </w:t>
      </w:r>
      <w:r w:rsidRPr="00C36917">
        <w:rPr>
          <w:b/>
          <w:bCs/>
          <w:i/>
          <w:iCs/>
          <w:snapToGrid w:val="0"/>
          <w:sz w:val="28"/>
          <w:szCs w:val="28"/>
          <w:lang w:val="uk-UA"/>
        </w:rPr>
        <w:t>ч</w:t>
      </w:r>
      <w:r w:rsidRPr="00C36917">
        <w:rPr>
          <w:snapToGrid w:val="0"/>
          <w:sz w:val="28"/>
          <w:szCs w:val="28"/>
          <w:lang w:val="uk-UA"/>
        </w:rPr>
        <w:t xml:space="preserve"> в русских говорах? Вопрос лингвистам // Рус. филол. вестн.- 1902.- Т. 47. </w:t>
      </w:r>
      <w:bookmarkStart w:id="1586" w:name="OCRUncertain2408"/>
      <w:r w:rsidRPr="00C36917">
        <w:rPr>
          <w:snapToGrid w:val="0"/>
          <w:sz w:val="28"/>
          <w:szCs w:val="28"/>
          <w:lang w:val="uk-UA"/>
        </w:rPr>
        <w:t>№</w:t>
      </w:r>
      <w:bookmarkEnd w:id="1586"/>
      <w:r w:rsidRPr="00C36917">
        <w:rPr>
          <w:snapToGrid w:val="0"/>
          <w:sz w:val="28"/>
          <w:szCs w:val="28"/>
          <w:lang w:val="uk-UA"/>
        </w:rPr>
        <w:t xml:space="preserve"> 1-2. -</w:t>
      </w:r>
      <w:bookmarkStart w:id="1587" w:name="OCRUncertain2410"/>
      <w:r w:rsidRPr="00C36917">
        <w:rPr>
          <w:snapToGrid w:val="0"/>
          <w:sz w:val="28"/>
          <w:szCs w:val="28"/>
          <w:lang w:val="uk-UA"/>
        </w:rPr>
        <w:t xml:space="preserve"> С.</w:t>
      </w:r>
      <w:bookmarkEnd w:id="1587"/>
      <w:r w:rsidRPr="00C36917">
        <w:rPr>
          <w:snapToGrid w:val="0"/>
          <w:sz w:val="28"/>
          <w:szCs w:val="28"/>
          <w:lang w:val="uk-UA"/>
        </w:rPr>
        <w:t xml:space="preserve"> 117-118.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Чэкман В.М. Гісторыя проціпастаўленняў па </w:t>
      </w:r>
      <w:bookmarkStart w:id="1588" w:name="OCRUncertain2415"/>
      <w:r w:rsidRPr="00C36917">
        <w:rPr>
          <w:snapToGrid w:val="0"/>
          <w:sz w:val="28"/>
          <w:szCs w:val="28"/>
          <w:lang w:val="uk-UA"/>
        </w:rPr>
        <w:t>цвёрдасц</w:t>
      </w:r>
      <w:bookmarkEnd w:id="1588"/>
      <w:r w:rsidRPr="00C36917">
        <w:rPr>
          <w:snapToGrid w:val="0"/>
          <w:sz w:val="28"/>
          <w:szCs w:val="28"/>
          <w:lang w:val="uk-UA"/>
        </w:rPr>
        <w:t>і - мяккасці ў беларускай мове.- Мінск: Навука і тэхніка, 1970.- 152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Шарадзенидзе Т.С. Лингвистическая теория И.А.Бодуэна де </w:t>
      </w:r>
      <w:bookmarkStart w:id="1589" w:name="OCRUncertain2427"/>
      <w:r w:rsidRPr="00C36917">
        <w:rPr>
          <w:snapToGrid w:val="0"/>
          <w:sz w:val="28"/>
          <w:szCs w:val="28"/>
          <w:lang w:val="uk-UA"/>
        </w:rPr>
        <w:t>Куртенэ</w:t>
      </w:r>
      <w:bookmarkEnd w:id="1589"/>
      <w:r w:rsidRPr="00C36917">
        <w:rPr>
          <w:snapToGrid w:val="0"/>
          <w:sz w:val="28"/>
          <w:szCs w:val="28"/>
          <w:lang w:val="uk-UA"/>
        </w:rPr>
        <w:t xml:space="preserve"> и ее место в языкознании ХІХ - ХХ веков // </w:t>
      </w:r>
      <w:bookmarkStart w:id="1590" w:name="OCRUncertain2429"/>
      <w:r w:rsidRPr="00C36917">
        <w:rPr>
          <w:snapToGrid w:val="0"/>
          <w:sz w:val="28"/>
          <w:szCs w:val="28"/>
          <w:lang w:val="uk-UA"/>
        </w:rPr>
        <w:t>Вопр.</w:t>
      </w:r>
      <w:bookmarkEnd w:id="1590"/>
      <w:r w:rsidRPr="00C36917">
        <w:rPr>
          <w:snapToGrid w:val="0"/>
          <w:sz w:val="28"/>
          <w:szCs w:val="28"/>
          <w:lang w:val="uk-UA"/>
        </w:rPr>
        <w:t xml:space="preserve"> языкознания.- 1979.- № 2.- С.29-40.</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[Рец.:] А.</w:t>
      </w:r>
      <w:bookmarkStart w:id="1591" w:name="OCRUncertain2434"/>
      <w:r w:rsidRPr="00C36917">
        <w:rPr>
          <w:snapToGrid w:val="0"/>
          <w:sz w:val="28"/>
          <w:szCs w:val="28"/>
          <w:lang w:val="uk-UA"/>
        </w:rPr>
        <w:t>Е.</w:t>
      </w:r>
      <w:bookmarkEnd w:id="1591"/>
      <w:r w:rsidRPr="00C36917">
        <w:rPr>
          <w:snapToGrid w:val="0"/>
          <w:sz w:val="28"/>
          <w:szCs w:val="28"/>
          <w:lang w:val="uk-UA"/>
        </w:rPr>
        <w:t>Крымский. Украинская грамматика для учеников высших классов гимназий и семинарий Приднепровья. М., 1907-8 // Rocznik slawistyczny.- 1909</w:t>
      </w:r>
      <w:bookmarkStart w:id="1592" w:name="OCRUncertain2443"/>
      <w:r w:rsidRPr="00C36917">
        <w:rPr>
          <w:snapToGrid w:val="0"/>
          <w:sz w:val="28"/>
          <w:szCs w:val="28"/>
          <w:lang w:val="uk-UA"/>
        </w:rPr>
        <w:t>.-</w:t>
      </w:r>
      <w:bookmarkEnd w:id="1592"/>
      <w:r w:rsidRPr="00C36917">
        <w:rPr>
          <w:snapToGrid w:val="0"/>
          <w:sz w:val="28"/>
          <w:szCs w:val="28"/>
          <w:lang w:val="uk-UA"/>
        </w:rPr>
        <w:t xml:space="preserve"> Т. 2.- С. 135-174.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Введение в курс истории ру</w:t>
      </w:r>
      <w:bookmarkStart w:id="1593" w:name="OCRUncertain2446"/>
      <w:r w:rsidRPr="00C36917">
        <w:rPr>
          <w:snapToGrid w:val="0"/>
          <w:sz w:val="28"/>
          <w:szCs w:val="28"/>
          <w:lang w:val="uk-UA"/>
        </w:rPr>
        <w:t>с</w:t>
      </w:r>
      <w:bookmarkEnd w:id="1593"/>
      <w:r w:rsidRPr="00C36917">
        <w:rPr>
          <w:snapToGrid w:val="0"/>
          <w:sz w:val="28"/>
          <w:szCs w:val="28"/>
          <w:lang w:val="uk-UA"/>
        </w:rPr>
        <w:t>ского языка: Истори</w:t>
      </w:r>
      <w:bookmarkStart w:id="1594" w:name="OCRUncertain2448"/>
      <w:r w:rsidRPr="00C36917">
        <w:rPr>
          <w:snapToGrid w:val="0"/>
          <w:sz w:val="28"/>
          <w:szCs w:val="28"/>
          <w:lang w:val="uk-UA"/>
        </w:rPr>
        <w:t>ч</w:t>
      </w:r>
      <w:bookmarkEnd w:id="1594"/>
      <w:r w:rsidRPr="00C36917">
        <w:rPr>
          <w:snapToGrid w:val="0"/>
          <w:sz w:val="28"/>
          <w:szCs w:val="28"/>
          <w:lang w:val="uk-UA"/>
        </w:rPr>
        <w:t>еский процесс образования русских племен и наречий.- Пг., 1916.- Ч. 1.-146, ІІІ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 Шахматов А.А. [Рец.:] Д.К.Зеленин. Великорусские говоры с неорганическим и непереходным смягчением задненебных согласных в связи с течениями позднейшей великорусской колонизации. СПб., 1913 // Изв.Отд-ния рус. яз. и словесности.- 1915.- Т. 20. Кн. 3.- С. 332-358.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Шахматов А.А. Дифтонги </w:t>
      </w:r>
      <w:r w:rsidRPr="00C36917">
        <w:rPr>
          <w:b/>
          <w:bCs/>
          <w:i/>
          <w:iCs/>
          <w:snapToGrid w:val="0"/>
          <w:sz w:val="28"/>
          <w:szCs w:val="28"/>
          <w:lang w:val="uk-UA"/>
        </w:rPr>
        <w:t>уо</w:t>
      </w:r>
      <w:r w:rsidRPr="00C36917">
        <w:rPr>
          <w:snapToGrid w:val="0"/>
          <w:sz w:val="28"/>
          <w:szCs w:val="28"/>
          <w:lang w:val="uk-UA"/>
        </w:rPr>
        <w:t xml:space="preserve"> и </w:t>
      </w:r>
      <w:r w:rsidRPr="00C36917">
        <w:rPr>
          <w:b/>
          <w:bCs/>
          <w:i/>
          <w:iCs/>
          <w:snapToGrid w:val="0"/>
          <w:sz w:val="28"/>
          <w:szCs w:val="28"/>
          <w:lang w:val="uk-UA"/>
        </w:rPr>
        <w:t>іе</w:t>
      </w:r>
      <w:r w:rsidRPr="00C36917">
        <w:rPr>
          <w:snapToGrid w:val="0"/>
          <w:sz w:val="28"/>
          <w:szCs w:val="28"/>
          <w:lang w:val="uk-UA"/>
        </w:rPr>
        <w:t xml:space="preserve"> в великорусских говорах [Публикация В.В.Колесова] </w:t>
      </w:r>
      <w:bookmarkStart w:id="1595" w:name="OCRUncertain2469"/>
      <w:r w:rsidRPr="00C36917">
        <w:rPr>
          <w:snapToGrid w:val="0"/>
          <w:sz w:val="28"/>
          <w:szCs w:val="28"/>
          <w:lang w:val="uk-UA"/>
        </w:rPr>
        <w:t>//</w:t>
      </w:r>
      <w:bookmarkEnd w:id="1595"/>
      <w:r w:rsidRPr="00C36917">
        <w:rPr>
          <w:snapToGrid w:val="0"/>
          <w:sz w:val="28"/>
          <w:szCs w:val="28"/>
          <w:lang w:val="uk-UA"/>
        </w:rPr>
        <w:t xml:space="preserve"> Вопр. языкознания.- 1964.- № </w:t>
      </w:r>
      <w:bookmarkStart w:id="1596" w:name="OCRUncertain2473"/>
      <w:r w:rsidRPr="00C36917">
        <w:rPr>
          <w:snapToGrid w:val="0"/>
          <w:sz w:val="28"/>
          <w:szCs w:val="28"/>
          <w:lang w:val="uk-UA"/>
        </w:rPr>
        <w:t>5.-</w:t>
      </w:r>
      <w:bookmarkEnd w:id="1596"/>
      <w:r w:rsidRPr="00C36917">
        <w:rPr>
          <w:snapToGrid w:val="0"/>
          <w:sz w:val="28"/>
          <w:szCs w:val="28"/>
          <w:lang w:val="uk-UA"/>
        </w:rPr>
        <w:t xml:space="preserve"> </w:t>
      </w:r>
      <w:bookmarkStart w:id="1597" w:name="OCRUncertain2474"/>
      <w:r w:rsidRPr="00C36917">
        <w:rPr>
          <w:snapToGrid w:val="0"/>
          <w:sz w:val="28"/>
          <w:szCs w:val="28"/>
          <w:lang w:val="uk-UA"/>
        </w:rPr>
        <w:t>С.</w:t>
      </w:r>
      <w:bookmarkEnd w:id="1597"/>
      <w:r w:rsidRPr="00C36917">
        <w:rPr>
          <w:snapToGrid w:val="0"/>
          <w:sz w:val="28"/>
          <w:szCs w:val="28"/>
          <w:lang w:val="uk-UA"/>
        </w:rPr>
        <w:t xml:space="preserve"> 110-120; </w:t>
      </w:r>
      <w:bookmarkStart w:id="1598" w:name="OCRUncertain2475"/>
      <w:r w:rsidRPr="00C36917">
        <w:rPr>
          <w:snapToGrid w:val="0"/>
          <w:sz w:val="28"/>
          <w:szCs w:val="28"/>
          <w:lang w:val="uk-UA"/>
        </w:rPr>
        <w:t>№</w:t>
      </w:r>
      <w:bookmarkEnd w:id="1598"/>
      <w:r w:rsidRPr="00C36917">
        <w:rPr>
          <w:snapToGrid w:val="0"/>
          <w:sz w:val="28"/>
          <w:szCs w:val="28"/>
          <w:lang w:val="uk-UA"/>
        </w:rPr>
        <w:t xml:space="preserve"> 6</w:t>
      </w:r>
      <w:bookmarkStart w:id="1599" w:name="OCRUncertain2476"/>
      <w:r w:rsidRPr="00C36917">
        <w:rPr>
          <w:snapToGrid w:val="0"/>
          <w:sz w:val="28"/>
          <w:szCs w:val="28"/>
          <w:lang w:val="uk-UA"/>
        </w:rPr>
        <w:t>.-</w:t>
      </w:r>
      <w:bookmarkEnd w:id="1599"/>
      <w:r w:rsidRPr="00C36917">
        <w:rPr>
          <w:snapToGrid w:val="0"/>
          <w:sz w:val="28"/>
          <w:szCs w:val="28"/>
          <w:lang w:val="uk-UA"/>
        </w:rPr>
        <w:t xml:space="preserve"> С.109-</w:t>
      </w:r>
      <w:bookmarkStart w:id="1600" w:name="OCRUncertain2477"/>
      <w:r w:rsidRPr="00C36917">
        <w:rPr>
          <w:snapToGrid w:val="0"/>
          <w:sz w:val="28"/>
          <w:szCs w:val="28"/>
          <w:lang w:val="uk-UA"/>
        </w:rPr>
        <w:t>1</w:t>
      </w:r>
      <w:bookmarkEnd w:id="1600"/>
      <w:r w:rsidRPr="00C36917">
        <w:rPr>
          <w:snapToGrid w:val="0"/>
          <w:sz w:val="28"/>
          <w:szCs w:val="28"/>
          <w:lang w:val="uk-UA"/>
        </w:rPr>
        <w:t>18.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Древнейшие судьбы русского племени</w:t>
      </w:r>
      <w:bookmarkStart w:id="1601" w:name="OCRUncertain2482"/>
      <w:r w:rsidRPr="00C36917">
        <w:rPr>
          <w:snapToGrid w:val="0"/>
          <w:sz w:val="28"/>
          <w:szCs w:val="28"/>
          <w:lang w:val="uk-UA"/>
        </w:rPr>
        <w:t>.-</w:t>
      </w:r>
      <w:bookmarkEnd w:id="1601"/>
      <w:r w:rsidRPr="00C36917">
        <w:rPr>
          <w:snapToGrid w:val="0"/>
          <w:sz w:val="28"/>
          <w:szCs w:val="28"/>
          <w:lang w:val="uk-UA"/>
        </w:rPr>
        <w:t xml:space="preserve"> Пг.,1919.- 64 с.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Древние ляшские поселения в России // Славянство.- 1911.- № 4-6.- С. 9-29.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Шахматов А.А. </w:t>
      </w:r>
      <w:bookmarkStart w:id="1602" w:name="OCRUncertain2492"/>
      <w:r w:rsidRPr="00C36917">
        <w:rPr>
          <w:snapToGrid w:val="0"/>
          <w:sz w:val="28"/>
          <w:szCs w:val="28"/>
          <w:lang w:val="uk-UA"/>
        </w:rPr>
        <w:t>[Рец.</w:t>
      </w:r>
      <w:bookmarkEnd w:id="1602"/>
      <w:r w:rsidRPr="00C36917">
        <w:rPr>
          <w:snapToGrid w:val="0"/>
          <w:sz w:val="28"/>
          <w:szCs w:val="28"/>
          <w:lang w:val="uk-UA"/>
        </w:rPr>
        <w:t>:] Е.Ф.Будде. К истории великорусских говоров. Опыт историко-cравнительного ис</w:t>
      </w:r>
      <w:bookmarkStart w:id="1603" w:name="OCRUncertain2497"/>
      <w:r w:rsidRPr="00C36917">
        <w:rPr>
          <w:snapToGrid w:val="0"/>
          <w:sz w:val="28"/>
          <w:szCs w:val="28"/>
          <w:lang w:val="uk-UA"/>
        </w:rPr>
        <w:t>с</w:t>
      </w:r>
      <w:bookmarkEnd w:id="1603"/>
      <w:r w:rsidRPr="00C36917">
        <w:rPr>
          <w:snapToGrid w:val="0"/>
          <w:sz w:val="28"/>
          <w:szCs w:val="28"/>
          <w:lang w:val="uk-UA"/>
        </w:rPr>
        <w:t xml:space="preserve">ледования народного говора в </w:t>
      </w:r>
      <w:bookmarkStart w:id="1604" w:name="OCRUncertain2498"/>
      <w:r w:rsidRPr="00C36917">
        <w:rPr>
          <w:snapToGrid w:val="0"/>
          <w:sz w:val="28"/>
          <w:szCs w:val="28"/>
          <w:lang w:val="uk-UA"/>
        </w:rPr>
        <w:t>Касимовском</w:t>
      </w:r>
      <w:bookmarkEnd w:id="1604"/>
      <w:r w:rsidRPr="00C36917">
        <w:rPr>
          <w:snapToGrid w:val="0"/>
          <w:sz w:val="28"/>
          <w:szCs w:val="28"/>
          <w:lang w:val="uk-UA"/>
        </w:rPr>
        <w:t xml:space="preserve"> уезде Рязанской губернии. Казань, 1896 </w:t>
      </w:r>
      <w:bookmarkStart w:id="1605" w:name="OCRUncertain2499"/>
      <w:r w:rsidRPr="00C36917">
        <w:rPr>
          <w:snapToGrid w:val="0"/>
          <w:sz w:val="28"/>
          <w:szCs w:val="28"/>
          <w:lang w:val="uk-UA"/>
        </w:rPr>
        <w:t>//</w:t>
      </w:r>
      <w:bookmarkEnd w:id="1605"/>
      <w:r w:rsidRPr="00C36917">
        <w:rPr>
          <w:snapToGrid w:val="0"/>
          <w:sz w:val="28"/>
          <w:szCs w:val="28"/>
          <w:lang w:val="uk-UA"/>
        </w:rPr>
        <w:t xml:space="preserve"> Сб. Отд-ния рус. яз. и словесности</w:t>
      </w:r>
      <w:bookmarkStart w:id="1606" w:name="OCRUncertain2500"/>
      <w:r w:rsidRPr="00C36917">
        <w:rPr>
          <w:snapToGrid w:val="0"/>
          <w:sz w:val="28"/>
          <w:szCs w:val="28"/>
          <w:lang w:val="uk-UA"/>
        </w:rPr>
        <w:t>.-</w:t>
      </w:r>
      <w:bookmarkEnd w:id="1606"/>
      <w:r w:rsidRPr="00C36917">
        <w:rPr>
          <w:snapToGrid w:val="0"/>
          <w:sz w:val="28"/>
          <w:szCs w:val="28"/>
          <w:lang w:val="uk-UA"/>
        </w:rPr>
        <w:t xml:space="preserve"> 1898</w:t>
      </w:r>
      <w:bookmarkStart w:id="1607" w:name="OCRUncertain2501"/>
      <w:r w:rsidRPr="00C36917">
        <w:rPr>
          <w:snapToGrid w:val="0"/>
          <w:sz w:val="28"/>
          <w:szCs w:val="28"/>
          <w:lang w:val="uk-UA"/>
        </w:rPr>
        <w:t>.-</w:t>
      </w:r>
      <w:bookmarkEnd w:id="1607"/>
      <w:r w:rsidRPr="00C36917">
        <w:rPr>
          <w:snapToGrid w:val="0"/>
          <w:sz w:val="28"/>
          <w:szCs w:val="28"/>
          <w:lang w:val="uk-UA"/>
        </w:rPr>
        <w:t xml:space="preserve"> Т. 46</w:t>
      </w:r>
      <w:bookmarkStart w:id="1608" w:name="OCRUncertain2502"/>
      <w:r w:rsidRPr="00C36917">
        <w:rPr>
          <w:snapToGrid w:val="0"/>
          <w:sz w:val="28"/>
          <w:szCs w:val="28"/>
          <w:lang w:val="uk-UA"/>
        </w:rPr>
        <w:t>.-</w:t>
      </w:r>
      <w:bookmarkEnd w:id="1608"/>
      <w:r w:rsidRPr="00C36917">
        <w:rPr>
          <w:snapToGrid w:val="0"/>
          <w:sz w:val="28"/>
          <w:szCs w:val="28"/>
          <w:lang w:val="uk-UA"/>
        </w:rPr>
        <w:t xml:space="preserve"> С. 25-73.</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Заметки по и</w:t>
      </w:r>
      <w:bookmarkStart w:id="1609" w:name="OCRUncertain2504"/>
      <w:r w:rsidRPr="00C36917">
        <w:rPr>
          <w:snapToGrid w:val="0"/>
          <w:sz w:val="28"/>
          <w:szCs w:val="28"/>
          <w:lang w:val="uk-UA"/>
        </w:rPr>
        <w:t>с</w:t>
      </w:r>
      <w:bookmarkEnd w:id="1609"/>
      <w:r w:rsidRPr="00C36917">
        <w:rPr>
          <w:snapToGrid w:val="0"/>
          <w:sz w:val="28"/>
          <w:szCs w:val="28"/>
          <w:lang w:val="uk-UA"/>
        </w:rPr>
        <w:t xml:space="preserve">тории лужицких языков. По поводу книги </w:t>
      </w:r>
      <w:bookmarkStart w:id="1610" w:name="OCRUncertain2505"/>
      <w:r w:rsidRPr="00C36917">
        <w:rPr>
          <w:snapToGrid w:val="0"/>
          <w:sz w:val="28"/>
          <w:szCs w:val="28"/>
          <w:lang w:val="uk-UA"/>
        </w:rPr>
        <w:t>Л.В.Щербы</w:t>
      </w:r>
      <w:bookmarkStart w:id="1611" w:name="OCRUncertain2506"/>
      <w:bookmarkEnd w:id="1610"/>
      <w:r w:rsidRPr="00C36917">
        <w:rPr>
          <w:snapToGrid w:val="0"/>
          <w:sz w:val="28"/>
          <w:szCs w:val="28"/>
          <w:lang w:val="uk-UA"/>
        </w:rPr>
        <w:t>:</w:t>
      </w:r>
      <w:bookmarkEnd w:id="1611"/>
      <w:r w:rsidRPr="00C36917">
        <w:rPr>
          <w:snapToGrid w:val="0"/>
          <w:sz w:val="28"/>
          <w:szCs w:val="28"/>
          <w:lang w:val="uk-UA"/>
        </w:rPr>
        <w:t xml:space="preserve"> </w:t>
      </w:r>
      <w:bookmarkStart w:id="1612" w:name="OCRUncertain2507"/>
      <w:r w:rsidRPr="00C36917">
        <w:rPr>
          <w:snapToGrid w:val="0"/>
          <w:sz w:val="28"/>
          <w:szCs w:val="28"/>
          <w:lang w:val="uk-UA"/>
        </w:rPr>
        <w:t>Восточнолужицкое</w:t>
      </w:r>
      <w:bookmarkEnd w:id="1612"/>
      <w:r w:rsidRPr="00C36917">
        <w:rPr>
          <w:snapToGrid w:val="0"/>
          <w:sz w:val="28"/>
          <w:szCs w:val="28"/>
          <w:lang w:val="uk-UA"/>
        </w:rPr>
        <w:t xml:space="preserve"> наречие. Т. 1 (</w:t>
      </w:r>
      <w:bookmarkStart w:id="1613" w:name="OCRUncertain2508"/>
      <w:r w:rsidRPr="00C36917">
        <w:rPr>
          <w:snapToGrid w:val="0"/>
          <w:sz w:val="28"/>
          <w:szCs w:val="28"/>
          <w:lang w:val="uk-UA"/>
        </w:rPr>
        <w:t>С</w:t>
      </w:r>
      <w:bookmarkEnd w:id="1613"/>
      <w:r w:rsidRPr="00C36917">
        <w:rPr>
          <w:snapToGrid w:val="0"/>
          <w:sz w:val="28"/>
          <w:szCs w:val="28"/>
          <w:lang w:val="uk-UA"/>
        </w:rPr>
        <w:t xml:space="preserve"> приложением </w:t>
      </w:r>
      <w:r w:rsidRPr="00C36917">
        <w:rPr>
          <w:snapToGrid w:val="0"/>
          <w:sz w:val="28"/>
          <w:szCs w:val="28"/>
          <w:lang w:val="uk-UA"/>
        </w:rPr>
        <w:lastRenderedPageBreak/>
        <w:t>текстов). Пг</w:t>
      </w:r>
      <w:bookmarkStart w:id="1614" w:name="OCRUncertain2509"/>
      <w:r w:rsidRPr="00C36917">
        <w:rPr>
          <w:snapToGrid w:val="0"/>
          <w:sz w:val="28"/>
          <w:szCs w:val="28"/>
          <w:lang w:val="uk-UA"/>
        </w:rPr>
        <w:t>.,</w:t>
      </w:r>
      <w:bookmarkEnd w:id="1614"/>
      <w:r w:rsidRPr="00C36917">
        <w:rPr>
          <w:snapToGrid w:val="0"/>
          <w:sz w:val="28"/>
          <w:szCs w:val="28"/>
          <w:lang w:val="uk-UA"/>
        </w:rPr>
        <w:t xml:space="preserve"> 19</w:t>
      </w:r>
      <w:bookmarkStart w:id="1615" w:name="OCRUncertain2510"/>
      <w:r w:rsidRPr="00C36917">
        <w:rPr>
          <w:snapToGrid w:val="0"/>
          <w:sz w:val="28"/>
          <w:szCs w:val="28"/>
          <w:lang w:val="uk-UA"/>
        </w:rPr>
        <w:t>1</w:t>
      </w:r>
      <w:bookmarkEnd w:id="1615"/>
      <w:r w:rsidRPr="00C36917">
        <w:rPr>
          <w:snapToGrid w:val="0"/>
          <w:sz w:val="28"/>
          <w:szCs w:val="28"/>
          <w:lang w:val="uk-UA"/>
        </w:rPr>
        <w:t xml:space="preserve">5 </w:t>
      </w:r>
      <w:bookmarkStart w:id="1616" w:name="OCRUncertain2511"/>
      <w:r w:rsidRPr="00C36917">
        <w:rPr>
          <w:snapToGrid w:val="0"/>
          <w:sz w:val="28"/>
          <w:szCs w:val="28"/>
          <w:lang w:val="uk-UA"/>
        </w:rPr>
        <w:t>//</w:t>
      </w:r>
      <w:bookmarkEnd w:id="1616"/>
      <w:r w:rsidRPr="00C36917">
        <w:rPr>
          <w:snapToGrid w:val="0"/>
          <w:sz w:val="28"/>
          <w:szCs w:val="28"/>
          <w:lang w:val="uk-UA"/>
        </w:rPr>
        <w:t xml:space="preserve"> Изв. Отд-ния рус. яз. и словесности.-1916</w:t>
      </w:r>
      <w:bookmarkStart w:id="1617" w:name="OCRUncertain2512"/>
      <w:r w:rsidRPr="00C36917">
        <w:rPr>
          <w:snapToGrid w:val="0"/>
          <w:sz w:val="28"/>
          <w:szCs w:val="28"/>
          <w:lang w:val="uk-UA"/>
        </w:rPr>
        <w:t>.-</w:t>
      </w:r>
      <w:bookmarkEnd w:id="1617"/>
      <w:r w:rsidRPr="00C36917">
        <w:rPr>
          <w:snapToGrid w:val="0"/>
          <w:sz w:val="28"/>
          <w:szCs w:val="28"/>
          <w:lang w:val="uk-UA"/>
        </w:rPr>
        <w:t xml:space="preserve"> Т. 21. Кн. 2.- С. 237-276.</w:t>
      </w:r>
    </w:p>
    <w:p w:rsidR="00D17D5F" w:rsidRPr="00886EF8"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886EF8">
        <w:rPr>
          <w:snapToGrid w:val="0"/>
          <w:sz w:val="28"/>
          <w:szCs w:val="28"/>
          <w:lang w:val="uk-UA"/>
        </w:rPr>
        <w:t xml:space="preserve">Шахматов А.А. Звуковые особенности </w:t>
      </w:r>
      <w:bookmarkStart w:id="1618" w:name="OCRUncertain2515"/>
      <w:r w:rsidRPr="00886EF8">
        <w:rPr>
          <w:snapToGrid w:val="0"/>
          <w:sz w:val="28"/>
          <w:szCs w:val="28"/>
          <w:lang w:val="uk-UA"/>
        </w:rPr>
        <w:t>ельнинских</w:t>
      </w:r>
      <w:bookmarkEnd w:id="1618"/>
      <w:r w:rsidRPr="00886EF8">
        <w:rPr>
          <w:snapToGrid w:val="0"/>
          <w:sz w:val="28"/>
          <w:szCs w:val="28"/>
          <w:lang w:val="uk-UA"/>
        </w:rPr>
        <w:t xml:space="preserve"> и </w:t>
      </w:r>
      <w:bookmarkStart w:id="1619" w:name="OCRUncertain2516"/>
      <w:r w:rsidRPr="00886EF8">
        <w:rPr>
          <w:snapToGrid w:val="0"/>
          <w:sz w:val="28"/>
          <w:szCs w:val="28"/>
          <w:lang w:val="uk-UA"/>
        </w:rPr>
        <w:t>мосальских</w:t>
      </w:r>
      <w:bookmarkEnd w:id="1619"/>
      <w:r w:rsidRPr="00886EF8">
        <w:rPr>
          <w:snapToGrid w:val="0"/>
          <w:sz w:val="28"/>
          <w:szCs w:val="28"/>
          <w:lang w:val="uk-UA"/>
        </w:rPr>
        <w:t xml:space="preserve"> говоров </w:t>
      </w:r>
      <w:bookmarkStart w:id="1620" w:name="OCRUncertain2517"/>
      <w:r w:rsidRPr="00886EF8">
        <w:rPr>
          <w:snapToGrid w:val="0"/>
          <w:sz w:val="28"/>
          <w:szCs w:val="28"/>
          <w:lang w:val="uk-UA"/>
        </w:rPr>
        <w:t>//</w:t>
      </w:r>
      <w:bookmarkEnd w:id="1620"/>
      <w:r w:rsidRPr="00886EF8">
        <w:rPr>
          <w:snapToGrid w:val="0"/>
          <w:sz w:val="28"/>
          <w:szCs w:val="28"/>
          <w:lang w:val="uk-UA"/>
        </w:rPr>
        <w:t xml:space="preserve"> Рус. филол. вестн.- 1896.- Т. 36.- С. 60-99; 1897.- Т. 38.- С. 172-209.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Исследования в области русской фонетики.- Варшава, 1893</w:t>
      </w:r>
      <w:bookmarkStart w:id="1621" w:name="OCRUncertain2544"/>
      <w:r w:rsidRPr="00C36917">
        <w:rPr>
          <w:snapToGrid w:val="0"/>
          <w:sz w:val="28"/>
          <w:szCs w:val="28"/>
          <w:lang w:val="uk-UA"/>
        </w:rPr>
        <w:t>.-</w:t>
      </w:r>
      <w:bookmarkEnd w:id="1621"/>
      <w:r w:rsidRPr="00C36917">
        <w:rPr>
          <w:snapToGrid w:val="0"/>
          <w:sz w:val="28"/>
          <w:szCs w:val="28"/>
          <w:lang w:val="uk-UA"/>
        </w:rPr>
        <w:t xml:space="preserve"> 317, II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Историческая морфология русского языка.- М.: Учпедгиз, 1957.- 400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Шахматов А.А. К вопросу о польском влиянии на древнерусские говоры </w:t>
      </w:r>
      <w:bookmarkStart w:id="1622" w:name="OCRUncertain2551"/>
      <w:r w:rsidRPr="00C36917">
        <w:rPr>
          <w:snapToGrid w:val="0"/>
          <w:sz w:val="28"/>
          <w:szCs w:val="28"/>
          <w:lang w:val="uk-UA"/>
        </w:rPr>
        <w:t>//</w:t>
      </w:r>
      <w:bookmarkEnd w:id="1622"/>
      <w:r w:rsidRPr="00C36917">
        <w:rPr>
          <w:snapToGrid w:val="0"/>
          <w:sz w:val="28"/>
          <w:szCs w:val="28"/>
          <w:lang w:val="uk-UA"/>
        </w:rPr>
        <w:t xml:space="preserve"> Рус. </w:t>
      </w:r>
      <w:bookmarkStart w:id="1623" w:name="OCRUncertain2552"/>
      <w:r w:rsidRPr="00C36917">
        <w:rPr>
          <w:snapToGrid w:val="0"/>
          <w:sz w:val="28"/>
          <w:szCs w:val="28"/>
          <w:lang w:val="uk-UA"/>
        </w:rPr>
        <w:t>филол.</w:t>
      </w:r>
      <w:bookmarkEnd w:id="1623"/>
      <w:r w:rsidRPr="00C36917">
        <w:rPr>
          <w:snapToGrid w:val="0"/>
          <w:sz w:val="28"/>
          <w:szCs w:val="28"/>
          <w:lang w:val="uk-UA"/>
        </w:rPr>
        <w:t xml:space="preserve"> вест</w:t>
      </w:r>
      <w:bookmarkStart w:id="1624" w:name="OCRUncertain2553"/>
      <w:r w:rsidRPr="00C36917">
        <w:rPr>
          <w:snapToGrid w:val="0"/>
          <w:sz w:val="28"/>
          <w:szCs w:val="28"/>
          <w:lang w:val="uk-UA"/>
        </w:rPr>
        <w:t>н.-</w:t>
      </w:r>
      <w:bookmarkEnd w:id="1624"/>
      <w:r w:rsidRPr="00C36917">
        <w:rPr>
          <w:snapToGrid w:val="0"/>
          <w:sz w:val="28"/>
          <w:szCs w:val="28"/>
          <w:lang w:val="uk-UA"/>
        </w:rPr>
        <w:t xml:space="preserve"> 1913</w:t>
      </w:r>
      <w:bookmarkStart w:id="1625" w:name="OCRUncertain2554"/>
      <w:r w:rsidRPr="00C36917">
        <w:rPr>
          <w:snapToGrid w:val="0"/>
          <w:sz w:val="28"/>
          <w:szCs w:val="28"/>
          <w:lang w:val="uk-UA"/>
        </w:rPr>
        <w:t>.-</w:t>
      </w:r>
      <w:bookmarkEnd w:id="1625"/>
      <w:r w:rsidRPr="00C36917">
        <w:rPr>
          <w:snapToGrid w:val="0"/>
          <w:sz w:val="28"/>
          <w:szCs w:val="28"/>
          <w:lang w:val="uk-UA"/>
        </w:rPr>
        <w:t xml:space="preserve"> Т. 69. № 1</w:t>
      </w:r>
      <w:bookmarkStart w:id="1626" w:name="OCRUncertain2556"/>
      <w:r w:rsidRPr="00C36917">
        <w:rPr>
          <w:snapToGrid w:val="0"/>
          <w:sz w:val="28"/>
          <w:szCs w:val="28"/>
          <w:lang w:val="uk-UA"/>
        </w:rPr>
        <w:t>.-</w:t>
      </w:r>
      <w:bookmarkEnd w:id="1626"/>
      <w:r w:rsidRPr="00C36917">
        <w:rPr>
          <w:snapToGrid w:val="0"/>
          <w:sz w:val="28"/>
          <w:szCs w:val="28"/>
          <w:lang w:val="uk-UA"/>
        </w:rPr>
        <w:t xml:space="preserve"> С. 1-11.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627" w:name="OCRUncertain2558"/>
      <w:r w:rsidRPr="00C36917">
        <w:rPr>
          <w:snapToGrid w:val="0"/>
          <w:sz w:val="28"/>
          <w:szCs w:val="28"/>
          <w:lang w:val="uk-UA"/>
        </w:rPr>
        <w:t>Шахматов</w:t>
      </w:r>
      <w:bookmarkEnd w:id="1627"/>
      <w:r w:rsidRPr="00C36917">
        <w:rPr>
          <w:snapToGrid w:val="0"/>
          <w:sz w:val="28"/>
          <w:szCs w:val="28"/>
          <w:lang w:val="uk-UA"/>
        </w:rPr>
        <w:t xml:space="preserve"> А.А. К вопросу о различении йота и неслогового </w:t>
      </w:r>
      <w:bookmarkStart w:id="1628" w:name="OCRUncertain2559"/>
      <w:r w:rsidRPr="00C36917">
        <w:rPr>
          <w:b/>
          <w:bCs/>
          <w:i/>
          <w:iCs/>
          <w:snapToGrid w:val="0"/>
          <w:sz w:val="28"/>
          <w:szCs w:val="28"/>
          <w:lang w:val="uk-UA"/>
        </w:rPr>
        <w:t>і</w:t>
      </w:r>
      <w:r w:rsidRPr="00C36917">
        <w:rPr>
          <w:snapToGrid w:val="0"/>
          <w:sz w:val="28"/>
          <w:szCs w:val="28"/>
          <w:lang w:val="uk-UA"/>
        </w:rPr>
        <w:t xml:space="preserve"> </w:t>
      </w:r>
      <w:bookmarkEnd w:id="1628"/>
      <w:r w:rsidRPr="00C36917">
        <w:rPr>
          <w:snapToGrid w:val="0"/>
          <w:sz w:val="28"/>
          <w:szCs w:val="28"/>
          <w:lang w:val="uk-UA"/>
        </w:rPr>
        <w:t xml:space="preserve">в истории славянских языков </w:t>
      </w:r>
      <w:bookmarkStart w:id="1629" w:name="OCRUncertain2560"/>
      <w:r w:rsidRPr="00C36917">
        <w:rPr>
          <w:snapToGrid w:val="0"/>
          <w:sz w:val="28"/>
          <w:szCs w:val="28"/>
          <w:lang w:val="uk-UA"/>
        </w:rPr>
        <w:t>//</w:t>
      </w:r>
      <w:bookmarkEnd w:id="1629"/>
      <w:r w:rsidRPr="00C36917">
        <w:rPr>
          <w:snapToGrid w:val="0"/>
          <w:sz w:val="28"/>
          <w:szCs w:val="28"/>
          <w:lang w:val="uk-UA"/>
        </w:rPr>
        <w:t xml:space="preserve"> Рус. филол. вест</w:t>
      </w:r>
      <w:bookmarkStart w:id="1630" w:name="OCRUncertain2561"/>
      <w:r w:rsidRPr="00C36917">
        <w:rPr>
          <w:snapToGrid w:val="0"/>
          <w:sz w:val="28"/>
          <w:szCs w:val="28"/>
          <w:lang w:val="uk-UA"/>
        </w:rPr>
        <w:t>н.-</w:t>
      </w:r>
      <w:bookmarkEnd w:id="1630"/>
      <w:r w:rsidRPr="00C36917">
        <w:rPr>
          <w:snapToGrid w:val="0"/>
          <w:sz w:val="28"/>
          <w:szCs w:val="28"/>
          <w:lang w:val="uk-UA"/>
        </w:rPr>
        <w:t xml:space="preserve"> 1903</w:t>
      </w:r>
      <w:bookmarkStart w:id="1631" w:name="OCRUncertain2562"/>
      <w:r w:rsidRPr="00C36917">
        <w:rPr>
          <w:snapToGrid w:val="0"/>
          <w:sz w:val="28"/>
          <w:szCs w:val="28"/>
          <w:lang w:val="uk-UA"/>
        </w:rPr>
        <w:t>.-</w:t>
      </w:r>
      <w:bookmarkEnd w:id="1631"/>
      <w:r w:rsidRPr="00C36917">
        <w:rPr>
          <w:snapToGrid w:val="0"/>
          <w:sz w:val="28"/>
          <w:szCs w:val="28"/>
          <w:lang w:val="uk-UA"/>
        </w:rPr>
        <w:t xml:space="preserve"> Т. 50</w:t>
      </w:r>
      <w:bookmarkStart w:id="1632" w:name="OCRUncertain2563"/>
      <w:r w:rsidRPr="00C36917">
        <w:rPr>
          <w:snapToGrid w:val="0"/>
          <w:sz w:val="28"/>
          <w:szCs w:val="28"/>
          <w:lang w:val="uk-UA"/>
        </w:rPr>
        <w:t xml:space="preserve">.- </w:t>
      </w:r>
      <w:bookmarkEnd w:id="1632"/>
      <w:r w:rsidRPr="00C36917">
        <w:rPr>
          <w:snapToGrid w:val="0"/>
          <w:sz w:val="28"/>
          <w:szCs w:val="28"/>
          <w:lang w:val="uk-UA"/>
        </w:rPr>
        <w:t>С. 161-181.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К вопросу об образовании русских наречий // Рус. филол. вестн.- 1894.- Т. 32.- С. 1-12.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К вопросу об образовании русских наречий и русских народностей // Журн. м-ва нар. просвещения</w:t>
      </w:r>
      <w:bookmarkStart w:id="1633" w:name="OCRUncertain2583"/>
      <w:r w:rsidRPr="00C36917">
        <w:rPr>
          <w:snapToGrid w:val="0"/>
          <w:sz w:val="28"/>
          <w:szCs w:val="28"/>
          <w:lang w:val="uk-UA"/>
        </w:rPr>
        <w:t>.-</w:t>
      </w:r>
      <w:bookmarkEnd w:id="1633"/>
      <w:r w:rsidRPr="00C36917">
        <w:rPr>
          <w:snapToGrid w:val="0"/>
          <w:sz w:val="28"/>
          <w:szCs w:val="28"/>
          <w:lang w:val="uk-UA"/>
        </w:rPr>
        <w:t xml:space="preserve"> 1899.- № 4.- С. 324-384.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К истории звуков русского языка: О полногласии и некоторых других явлениях.- СПб., 1903.- 212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Шахматов А.А. К истории звуков русского языка: </w:t>
      </w:r>
      <w:bookmarkStart w:id="1634" w:name="OCRUncertain2596"/>
      <w:r w:rsidRPr="00C36917">
        <w:rPr>
          <w:snapToGrid w:val="0"/>
          <w:sz w:val="28"/>
          <w:szCs w:val="28"/>
          <w:lang w:val="uk-UA"/>
        </w:rPr>
        <w:t>Общеславян</w:t>
      </w:r>
      <w:bookmarkEnd w:id="1634"/>
      <w:r w:rsidRPr="00C36917">
        <w:rPr>
          <w:snapToGrid w:val="0"/>
          <w:sz w:val="28"/>
          <w:szCs w:val="28"/>
          <w:lang w:val="uk-UA"/>
        </w:rPr>
        <w:t xml:space="preserve">ское </w:t>
      </w:r>
      <w:r w:rsidRPr="00C36917">
        <w:rPr>
          <w:b/>
          <w:bCs/>
          <w:i/>
          <w:iCs/>
          <w:snapToGrid w:val="0"/>
          <w:sz w:val="28"/>
          <w:szCs w:val="28"/>
          <w:lang w:val="uk-UA"/>
        </w:rPr>
        <w:t>ä</w:t>
      </w:r>
      <w:r w:rsidRPr="00C36917">
        <w:rPr>
          <w:snapToGrid w:val="0"/>
          <w:sz w:val="28"/>
          <w:szCs w:val="28"/>
          <w:lang w:val="uk-UA"/>
        </w:rPr>
        <w:t xml:space="preserve"> // Изв. Отд-ния рус. яз. и словесности.- 1901</w:t>
      </w:r>
      <w:bookmarkStart w:id="1635" w:name="OCRUncertain2604"/>
      <w:r w:rsidRPr="00C36917">
        <w:rPr>
          <w:snapToGrid w:val="0"/>
          <w:sz w:val="28"/>
          <w:szCs w:val="28"/>
          <w:lang w:val="uk-UA"/>
        </w:rPr>
        <w:t>.-</w:t>
      </w:r>
      <w:bookmarkEnd w:id="1635"/>
      <w:r w:rsidRPr="00C36917">
        <w:rPr>
          <w:snapToGrid w:val="0"/>
          <w:sz w:val="28"/>
          <w:szCs w:val="28"/>
          <w:lang w:val="uk-UA"/>
        </w:rPr>
        <w:t xml:space="preserve"> Т. 6. Кн. 4</w:t>
      </w:r>
      <w:bookmarkStart w:id="1636" w:name="OCRUncertain2605"/>
      <w:r w:rsidRPr="00C36917">
        <w:rPr>
          <w:snapToGrid w:val="0"/>
          <w:sz w:val="28"/>
          <w:szCs w:val="28"/>
          <w:lang w:val="uk-UA"/>
        </w:rPr>
        <w:t>.-</w:t>
      </w:r>
      <w:bookmarkEnd w:id="1636"/>
      <w:r w:rsidRPr="00C36917">
        <w:rPr>
          <w:snapToGrid w:val="0"/>
          <w:sz w:val="28"/>
          <w:szCs w:val="28"/>
          <w:lang w:val="uk-UA"/>
        </w:rPr>
        <w:t xml:space="preserve"> С. 269-294.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К истории звуков ру</w:t>
      </w:r>
      <w:bookmarkStart w:id="1637" w:name="OCRUncertain2606"/>
      <w:r w:rsidRPr="00C36917">
        <w:rPr>
          <w:snapToGrid w:val="0"/>
          <w:sz w:val="28"/>
          <w:szCs w:val="28"/>
          <w:lang w:val="uk-UA"/>
        </w:rPr>
        <w:t>с</w:t>
      </w:r>
      <w:bookmarkEnd w:id="1637"/>
      <w:r w:rsidRPr="00C36917">
        <w:rPr>
          <w:snapToGrid w:val="0"/>
          <w:sz w:val="28"/>
          <w:szCs w:val="28"/>
          <w:lang w:val="uk-UA"/>
        </w:rPr>
        <w:t>ского языка</w:t>
      </w:r>
      <w:bookmarkStart w:id="1638" w:name="OCRUncertain2607"/>
      <w:r w:rsidRPr="00C36917">
        <w:rPr>
          <w:snapToGrid w:val="0"/>
          <w:sz w:val="28"/>
          <w:szCs w:val="28"/>
          <w:lang w:val="uk-UA"/>
        </w:rPr>
        <w:t>:</w:t>
      </w:r>
      <w:bookmarkEnd w:id="1638"/>
      <w:r w:rsidRPr="00C36917">
        <w:rPr>
          <w:snapToGrid w:val="0"/>
          <w:sz w:val="28"/>
          <w:szCs w:val="28"/>
          <w:lang w:val="uk-UA"/>
        </w:rPr>
        <w:t xml:space="preserve"> </w:t>
      </w:r>
      <w:bookmarkStart w:id="1639" w:name="OCRUncertain2608"/>
      <w:r w:rsidRPr="00C36917">
        <w:rPr>
          <w:snapToGrid w:val="0"/>
          <w:sz w:val="28"/>
          <w:szCs w:val="28"/>
          <w:lang w:val="uk-UA"/>
        </w:rPr>
        <w:t>С</w:t>
      </w:r>
      <w:bookmarkEnd w:id="1639"/>
      <w:r w:rsidRPr="00C36917">
        <w:rPr>
          <w:snapToGrid w:val="0"/>
          <w:sz w:val="28"/>
          <w:szCs w:val="28"/>
          <w:lang w:val="uk-UA"/>
        </w:rPr>
        <w:t xml:space="preserve">мягченные согласные </w:t>
      </w:r>
      <w:bookmarkStart w:id="1640" w:name="OCRUncertain2609"/>
      <w:r w:rsidRPr="00C36917">
        <w:rPr>
          <w:snapToGrid w:val="0"/>
          <w:sz w:val="28"/>
          <w:szCs w:val="28"/>
          <w:lang w:val="uk-UA"/>
        </w:rPr>
        <w:t>//</w:t>
      </w:r>
      <w:bookmarkEnd w:id="1640"/>
      <w:r w:rsidRPr="00C36917">
        <w:rPr>
          <w:snapToGrid w:val="0"/>
          <w:sz w:val="28"/>
          <w:szCs w:val="28"/>
          <w:lang w:val="uk-UA"/>
        </w:rPr>
        <w:t xml:space="preserve"> Сб. Отд-ния рус. яз. и словесности</w:t>
      </w:r>
      <w:bookmarkStart w:id="1641" w:name="OCRUncertain2610"/>
      <w:r w:rsidRPr="00C36917">
        <w:rPr>
          <w:snapToGrid w:val="0"/>
          <w:sz w:val="28"/>
          <w:szCs w:val="28"/>
          <w:lang w:val="uk-UA"/>
        </w:rPr>
        <w:t>.-</w:t>
      </w:r>
      <w:bookmarkEnd w:id="1641"/>
      <w:r w:rsidRPr="00C36917">
        <w:rPr>
          <w:snapToGrid w:val="0"/>
          <w:sz w:val="28"/>
          <w:szCs w:val="28"/>
          <w:lang w:val="uk-UA"/>
        </w:rPr>
        <w:t xml:space="preserve"> 1901</w:t>
      </w:r>
      <w:bookmarkStart w:id="1642" w:name="OCRUncertain2611"/>
      <w:r w:rsidRPr="00C36917">
        <w:rPr>
          <w:snapToGrid w:val="0"/>
          <w:sz w:val="28"/>
          <w:szCs w:val="28"/>
          <w:lang w:val="uk-UA"/>
        </w:rPr>
        <w:t>.-</w:t>
      </w:r>
      <w:bookmarkEnd w:id="1642"/>
      <w:r w:rsidRPr="00C36917">
        <w:rPr>
          <w:snapToGrid w:val="0"/>
          <w:sz w:val="28"/>
          <w:szCs w:val="28"/>
          <w:lang w:val="uk-UA"/>
        </w:rPr>
        <w:t xml:space="preserve"> Т. 67. </w:t>
      </w:r>
      <w:bookmarkStart w:id="1643" w:name="OCRUncertain2612"/>
      <w:r w:rsidRPr="00C36917">
        <w:rPr>
          <w:snapToGrid w:val="0"/>
          <w:sz w:val="28"/>
          <w:szCs w:val="28"/>
          <w:lang w:val="uk-UA"/>
        </w:rPr>
        <w:t>№</w:t>
      </w:r>
      <w:bookmarkEnd w:id="1643"/>
      <w:r w:rsidRPr="00C36917">
        <w:rPr>
          <w:snapToGrid w:val="0"/>
          <w:sz w:val="28"/>
          <w:szCs w:val="28"/>
          <w:lang w:val="uk-UA"/>
        </w:rPr>
        <w:t xml:space="preserve"> 7</w:t>
      </w:r>
      <w:bookmarkStart w:id="1644" w:name="OCRUncertain2613"/>
      <w:r w:rsidRPr="00C36917">
        <w:rPr>
          <w:snapToGrid w:val="0"/>
          <w:sz w:val="28"/>
          <w:szCs w:val="28"/>
          <w:lang w:val="uk-UA"/>
        </w:rPr>
        <w:t>.-</w:t>
      </w:r>
      <w:bookmarkEnd w:id="1644"/>
      <w:r w:rsidRPr="00C36917">
        <w:rPr>
          <w:snapToGrid w:val="0"/>
          <w:sz w:val="28"/>
          <w:szCs w:val="28"/>
          <w:lang w:val="uk-UA"/>
        </w:rPr>
        <w:t xml:space="preserve"> 49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Курс истории русского я</w:t>
      </w:r>
      <w:bookmarkStart w:id="1645" w:name="OCRUncertain2615"/>
      <w:r w:rsidRPr="00C36917">
        <w:rPr>
          <w:snapToGrid w:val="0"/>
          <w:sz w:val="28"/>
          <w:szCs w:val="28"/>
          <w:lang w:val="uk-UA"/>
        </w:rPr>
        <w:t>з</w:t>
      </w:r>
      <w:bookmarkEnd w:id="1645"/>
      <w:r w:rsidRPr="00C36917">
        <w:rPr>
          <w:snapToGrid w:val="0"/>
          <w:sz w:val="28"/>
          <w:szCs w:val="28"/>
          <w:lang w:val="uk-UA"/>
        </w:rPr>
        <w:t>ыка (читан в С.-Петербургском ун-те в 1908-9 уч. г.)</w:t>
      </w:r>
      <w:bookmarkStart w:id="1646" w:name="OCRUncertain2616"/>
      <w:r w:rsidRPr="00C36917">
        <w:rPr>
          <w:snapToGrid w:val="0"/>
          <w:sz w:val="28"/>
          <w:szCs w:val="28"/>
          <w:lang w:val="uk-UA"/>
        </w:rPr>
        <w:t>:</w:t>
      </w:r>
      <w:bookmarkEnd w:id="1646"/>
      <w:r w:rsidRPr="00C36917">
        <w:rPr>
          <w:snapToGrid w:val="0"/>
          <w:sz w:val="28"/>
          <w:szCs w:val="28"/>
          <w:lang w:val="uk-UA"/>
        </w:rPr>
        <w:t xml:space="preserve"> Введение</w:t>
      </w:r>
      <w:bookmarkStart w:id="1647" w:name="OCRUncertain2617"/>
      <w:r w:rsidRPr="00C36917">
        <w:rPr>
          <w:snapToGrid w:val="0"/>
          <w:sz w:val="28"/>
          <w:szCs w:val="28"/>
          <w:lang w:val="uk-UA"/>
        </w:rPr>
        <w:t>.-</w:t>
      </w:r>
      <w:bookmarkEnd w:id="1647"/>
      <w:r w:rsidRPr="00C36917">
        <w:rPr>
          <w:snapToGrid w:val="0"/>
          <w:sz w:val="28"/>
          <w:szCs w:val="28"/>
          <w:lang w:val="uk-UA"/>
        </w:rPr>
        <w:t xml:space="preserve"> 2-е [литограф</w:t>
      </w:r>
      <w:bookmarkStart w:id="1648" w:name="OCRUncertain2618"/>
      <w:r w:rsidRPr="00C36917">
        <w:rPr>
          <w:snapToGrid w:val="0"/>
          <w:sz w:val="28"/>
          <w:szCs w:val="28"/>
          <w:lang w:val="uk-UA"/>
        </w:rPr>
        <w:t>.</w:t>
      </w:r>
      <w:bookmarkEnd w:id="1648"/>
      <w:r w:rsidRPr="00C36917">
        <w:rPr>
          <w:snapToGrid w:val="0"/>
          <w:sz w:val="28"/>
          <w:szCs w:val="28"/>
          <w:lang w:val="uk-UA"/>
        </w:rPr>
        <w:t xml:space="preserve">] </w:t>
      </w:r>
      <w:bookmarkStart w:id="1649" w:name="OCRUncertain2619"/>
      <w:r w:rsidRPr="00C36917">
        <w:rPr>
          <w:snapToGrid w:val="0"/>
          <w:sz w:val="28"/>
          <w:szCs w:val="28"/>
          <w:lang w:val="uk-UA"/>
        </w:rPr>
        <w:t>изд.- СПб.,</w:t>
      </w:r>
      <w:bookmarkEnd w:id="1649"/>
      <w:r w:rsidRPr="00C36917">
        <w:rPr>
          <w:snapToGrid w:val="0"/>
          <w:sz w:val="28"/>
          <w:szCs w:val="28"/>
          <w:lang w:val="uk-UA"/>
        </w:rPr>
        <w:t xml:space="preserve"> 1910-11</w:t>
      </w:r>
      <w:bookmarkStart w:id="1650" w:name="OCRUncertain2620"/>
      <w:r w:rsidRPr="00C36917">
        <w:rPr>
          <w:snapToGrid w:val="0"/>
          <w:sz w:val="28"/>
          <w:szCs w:val="28"/>
          <w:lang w:val="uk-UA"/>
        </w:rPr>
        <w:t>.-</w:t>
      </w:r>
      <w:bookmarkEnd w:id="1650"/>
      <w:r w:rsidRPr="00C36917">
        <w:rPr>
          <w:snapToGrid w:val="0"/>
          <w:sz w:val="28"/>
          <w:szCs w:val="28"/>
          <w:lang w:val="uk-UA"/>
        </w:rPr>
        <w:t xml:space="preserve"> Ч. 1</w:t>
      </w:r>
      <w:bookmarkStart w:id="1651" w:name="OCRUncertain2622"/>
      <w:r w:rsidRPr="00C36917">
        <w:rPr>
          <w:snapToGrid w:val="0"/>
          <w:sz w:val="28"/>
          <w:szCs w:val="28"/>
          <w:lang w:val="uk-UA"/>
        </w:rPr>
        <w:t>.-</w:t>
      </w:r>
      <w:bookmarkEnd w:id="1651"/>
      <w:r w:rsidRPr="00C36917">
        <w:rPr>
          <w:snapToGrid w:val="0"/>
          <w:sz w:val="28"/>
          <w:szCs w:val="28"/>
          <w:lang w:val="uk-UA"/>
        </w:rPr>
        <w:t xml:space="preserve"> 407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Курс истории русского языка (читан в С.-Петербургском ун-те в 1909-10 уч. г.)</w:t>
      </w:r>
      <w:bookmarkStart w:id="1652" w:name="OCRUncertain2623"/>
      <w:r w:rsidRPr="00C36917">
        <w:rPr>
          <w:snapToGrid w:val="0"/>
          <w:sz w:val="28"/>
          <w:szCs w:val="28"/>
          <w:lang w:val="uk-UA"/>
        </w:rPr>
        <w:t>:</w:t>
      </w:r>
      <w:bookmarkEnd w:id="1652"/>
      <w:r w:rsidRPr="00C36917">
        <w:rPr>
          <w:snapToGrid w:val="0"/>
          <w:sz w:val="28"/>
          <w:szCs w:val="28"/>
          <w:lang w:val="uk-UA"/>
        </w:rPr>
        <w:t xml:space="preserve"> Очерк истории звуков русского языка.</w:t>
      </w:r>
      <w:bookmarkStart w:id="1653" w:name="OCRUncertain2624"/>
      <w:r w:rsidRPr="00C36917">
        <w:rPr>
          <w:snapToGrid w:val="0"/>
          <w:sz w:val="28"/>
          <w:szCs w:val="28"/>
          <w:lang w:val="uk-UA"/>
        </w:rPr>
        <w:t>[-</w:t>
      </w:r>
      <w:bookmarkEnd w:id="1653"/>
      <w:r w:rsidRPr="00C36917">
        <w:rPr>
          <w:snapToGrid w:val="0"/>
          <w:sz w:val="28"/>
          <w:szCs w:val="28"/>
          <w:lang w:val="uk-UA"/>
        </w:rPr>
        <w:t xml:space="preserve"> Литограф. изд.- СПб., 1909-10</w:t>
      </w:r>
      <w:bookmarkStart w:id="1654" w:name="OCRUncertain2626"/>
      <w:r w:rsidRPr="00C36917">
        <w:rPr>
          <w:snapToGrid w:val="0"/>
          <w:sz w:val="28"/>
          <w:szCs w:val="28"/>
          <w:lang w:val="uk-UA"/>
        </w:rPr>
        <w:t>.]</w:t>
      </w:r>
      <w:bookmarkEnd w:id="1654"/>
      <w:r w:rsidRPr="00C36917">
        <w:rPr>
          <w:snapToGrid w:val="0"/>
          <w:sz w:val="28"/>
          <w:szCs w:val="28"/>
          <w:lang w:val="uk-UA"/>
        </w:rPr>
        <w:t xml:space="preserve"> - </w:t>
      </w:r>
      <w:bookmarkStart w:id="1655" w:name="OCRUncertain2627"/>
      <w:r w:rsidRPr="00C36917">
        <w:rPr>
          <w:snapToGrid w:val="0"/>
          <w:sz w:val="28"/>
          <w:szCs w:val="28"/>
          <w:lang w:val="uk-UA"/>
        </w:rPr>
        <w:t>Ч</w:t>
      </w:r>
      <w:bookmarkEnd w:id="1655"/>
      <w:r w:rsidRPr="00C36917">
        <w:rPr>
          <w:snapToGrid w:val="0"/>
          <w:sz w:val="28"/>
          <w:szCs w:val="28"/>
          <w:lang w:val="uk-UA"/>
        </w:rPr>
        <w:t>.</w:t>
      </w:r>
      <w:bookmarkStart w:id="1656" w:name="OCRUncertain2628"/>
      <w:r w:rsidRPr="00C36917">
        <w:rPr>
          <w:snapToGrid w:val="0"/>
          <w:sz w:val="28"/>
          <w:szCs w:val="28"/>
          <w:lang w:val="uk-UA"/>
        </w:rPr>
        <w:t xml:space="preserve"> 2.-</w:t>
      </w:r>
      <w:bookmarkEnd w:id="1656"/>
      <w:r w:rsidRPr="00C36917">
        <w:rPr>
          <w:snapToGrid w:val="0"/>
          <w:sz w:val="28"/>
          <w:szCs w:val="28"/>
          <w:lang w:val="uk-UA"/>
        </w:rPr>
        <w:t xml:space="preserve"> 797, 5, 13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Шахматов А.А. Наброски возражений на диспуте Тимченка. 23 февраля 1913 г. (Неопублікована </w:t>
      </w:r>
      <w:bookmarkStart w:id="1657" w:name="OCRUncertain2634"/>
      <w:r w:rsidRPr="00C36917">
        <w:rPr>
          <w:snapToGrid w:val="0"/>
          <w:sz w:val="28"/>
          <w:szCs w:val="28"/>
          <w:lang w:val="uk-UA"/>
        </w:rPr>
        <w:t>праця)</w:t>
      </w:r>
      <w:bookmarkEnd w:id="1657"/>
      <w:r w:rsidRPr="00C36917">
        <w:rPr>
          <w:snapToGrid w:val="0"/>
          <w:sz w:val="28"/>
          <w:szCs w:val="28"/>
          <w:lang w:val="uk-UA"/>
        </w:rPr>
        <w:t xml:space="preserve"> [Публiкацiя </w:t>
      </w:r>
      <w:bookmarkStart w:id="1658" w:name="OCRUncertain2636"/>
      <w:r w:rsidRPr="00C36917">
        <w:rPr>
          <w:snapToGrid w:val="0"/>
          <w:sz w:val="28"/>
          <w:szCs w:val="28"/>
          <w:lang w:val="uk-UA"/>
        </w:rPr>
        <w:t>В.А.Глущенка]</w:t>
      </w:r>
      <w:bookmarkEnd w:id="1658"/>
      <w:r w:rsidRPr="00C36917">
        <w:rPr>
          <w:snapToGrid w:val="0"/>
          <w:sz w:val="28"/>
          <w:szCs w:val="28"/>
          <w:lang w:val="uk-UA"/>
        </w:rPr>
        <w:t xml:space="preserve"> // Мовознавство.- 1984</w:t>
      </w:r>
      <w:bookmarkStart w:id="1659" w:name="OCRUncertain2638"/>
      <w:r w:rsidRPr="00C36917">
        <w:rPr>
          <w:snapToGrid w:val="0"/>
          <w:sz w:val="28"/>
          <w:szCs w:val="28"/>
          <w:lang w:val="uk-UA"/>
        </w:rPr>
        <w:t>.-</w:t>
      </w:r>
      <w:bookmarkEnd w:id="1659"/>
      <w:r w:rsidRPr="00C36917">
        <w:rPr>
          <w:snapToGrid w:val="0"/>
          <w:sz w:val="28"/>
          <w:szCs w:val="28"/>
          <w:lang w:val="uk-UA"/>
        </w:rPr>
        <w:t xml:space="preserve"> </w:t>
      </w:r>
      <w:bookmarkStart w:id="1660" w:name="OCRUncertain2639"/>
      <w:r w:rsidRPr="00C36917">
        <w:rPr>
          <w:snapToGrid w:val="0"/>
          <w:sz w:val="28"/>
          <w:szCs w:val="28"/>
          <w:lang w:val="uk-UA"/>
        </w:rPr>
        <w:t>№</w:t>
      </w:r>
      <w:bookmarkEnd w:id="1660"/>
      <w:r w:rsidRPr="00C36917">
        <w:rPr>
          <w:snapToGrid w:val="0"/>
          <w:sz w:val="28"/>
          <w:szCs w:val="28"/>
          <w:lang w:val="uk-UA"/>
        </w:rPr>
        <w:t xml:space="preserve"> 4</w:t>
      </w:r>
      <w:bookmarkStart w:id="1661" w:name="OCRUncertain2640"/>
      <w:r w:rsidRPr="00C36917">
        <w:rPr>
          <w:snapToGrid w:val="0"/>
          <w:sz w:val="28"/>
          <w:szCs w:val="28"/>
          <w:lang w:val="uk-UA"/>
        </w:rPr>
        <w:t>.-</w:t>
      </w:r>
      <w:bookmarkEnd w:id="1661"/>
      <w:r w:rsidRPr="00C36917">
        <w:rPr>
          <w:snapToGrid w:val="0"/>
          <w:sz w:val="28"/>
          <w:szCs w:val="28"/>
          <w:lang w:val="uk-UA"/>
        </w:rPr>
        <w:t xml:space="preserve"> С.</w:t>
      </w:r>
      <w:bookmarkStart w:id="1662" w:name="OCRUncertain2642"/>
      <w:r w:rsidRPr="00C36917">
        <w:rPr>
          <w:snapToGrid w:val="0"/>
          <w:sz w:val="28"/>
          <w:szCs w:val="28"/>
          <w:lang w:val="uk-UA"/>
        </w:rPr>
        <w:t xml:space="preserve"> 5</w:t>
      </w:r>
      <w:bookmarkEnd w:id="1662"/>
      <w:r w:rsidRPr="00C36917">
        <w:rPr>
          <w:snapToGrid w:val="0"/>
          <w:sz w:val="28"/>
          <w:szCs w:val="28"/>
          <w:lang w:val="uk-UA"/>
        </w:rPr>
        <w:t>2-60.</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w:t>
      </w:r>
      <w:bookmarkStart w:id="1663" w:name="OCRUncertain2643"/>
      <w:r w:rsidRPr="00C36917">
        <w:rPr>
          <w:snapToGrid w:val="0"/>
          <w:sz w:val="28"/>
          <w:szCs w:val="28"/>
          <w:lang w:val="uk-UA"/>
        </w:rPr>
        <w:t>м</w:t>
      </w:r>
      <w:bookmarkEnd w:id="1663"/>
      <w:r w:rsidRPr="00C36917">
        <w:rPr>
          <w:snapToGrid w:val="0"/>
          <w:sz w:val="28"/>
          <w:szCs w:val="28"/>
          <w:lang w:val="uk-UA"/>
        </w:rPr>
        <w:t>атов А.А. Несколько заметок об языке п</w:t>
      </w:r>
      <w:bookmarkStart w:id="1664" w:name="OCRUncertain2644"/>
      <w:r w:rsidRPr="00C36917">
        <w:rPr>
          <w:snapToGrid w:val="0"/>
          <w:sz w:val="28"/>
          <w:szCs w:val="28"/>
          <w:lang w:val="uk-UA"/>
        </w:rPr>
        <w:t>с</w:t>
      </w:r>
      <w:bookmarkEnd w:id="1664"/>
      <w:r w:rsidRPr="00C36917">
        <w:rPr>
          <w:snapToGrid w:val="0"/>
          <w:sz w:val="28"/>
          <w:szCs w:val="28"/>
          <w:lang w:val="uk-UA"/>
        </w:rPr>
        <w:t>ковских памятников ХIV</w:t>
      </w:r>
      <w:bookmarkStart w:id="1665" w:name="OCRUncertain2645"/>
      <w:r w:rsidRPr="00C36917">
        <w:rPr>
          <w:snapToGrid w:val="0"/>
          <w:sz w:val="28"/>
          <w:szCs w:val="28"/>
          <w:lang w:val="uk-UA"/>
        </w:rPr>
        <w:t xml:space="preserve"> - ХV</w:t>
      </w:r>
      <w:bookmarkEnd w:id="1665"/>
      <w:r w:rsidRPr="00C36917">
        <w:rPr>
          <w:snapToGrid w:val="0"/>
          <w:sz w:val="28"/>
          <w:szCs w:val="28"/>
          <w:lang w:val="uk-UA"/>
        </w:rPr>
        <w:t xml:space="preserve"> в. </w:t>
      </w:r>
      <w:bookmarkStart w:id="1666" w:name="OCRUncertain2646"/>
      <w:r w:rsidRPr="00C36917">
        <w:rPr>
          <w:snapToGrid w:val="0"/>
          <w:sz w:val="28"/>
          <w:szCs w:val="28"/>
          <w:lang w:val="uk-UA"/>
        </w:rPr>
        <w:t>(</w:t>
      </w:r>
      <w:bookmarkEnd w:id="1666"/>
      <w:r w:rsidRPr="00C36917">
        <w:rPr>
          <w:snapToGrid w:val="0"/>
          <w:sz w:val="28"/>
          <w:szCs w:val="28"/>
          <w:lang w:val="uk-UA"/>
        </w:rPr>
        <w:t xml:space="preserve">По поводу книги "Николай </w:t>
      </w:r>
      <w:bookmarkStart w:id="1667" w:name="OCRUncertain2647"/>
      <w:r w:rsidRPr="00C36917">
        <w:rPr>
          <w:snapToGrid w:val="0"/>
          <w:sz w:val="28"/>
          <w:szCs w:val="28"/>
          <w:lang w:val="uk-UA"/>
        </w:rPr>
        <w:t>Каринский.</w:t>
      </w:r>
      <w:bookmarkEnd w:id="1667"/>
      <w:r w:rsidRPr="00C36917">
        <w:rPr>
          <w:snapToGrid w:val="0"/>
          <w:sz w:val="28"/>
          <w:szCs w:val="28"/>
          <w:lang w:val="uk-UA"/>
        </w:rPr>
        <w:t xml:space="preserve"> Язык Пскова и его области в </w:t>
      </w:r>
      <w:bookmarkStart w:id="1668" w:name="OCRUncertain2648"/>
      <w:r w:rsidRPr="00C36917">
        <w:rPr>
          <w:snapToGrid w:val="0"/>
          <w:sz w:val="28"/>
          <w:szCs w:val="28"/>
          <w:lang w:val="uk-UA"/>
        </w:rPr>
        <w:t>ХV</w:t>
      </w:r>
      <w:bookmarkEnd w:id="1668"/>
      <w:r w:rsidRPr="00C36917">
        <w:rPr>
          <w:snapToGrid w:val="0"/>
          <w:sz w:val="28"/>
          <w:szCs w:val="28"/>
          <w:lang w:val="uk-UA"/>
        </w:rPr>
        <w:t xml:space="preserve"> веке". СПб., 1909) // Журн. м-ва нар. просвещения.-1909.- Ч. 22.</w:t>
      </w:r>
      <w:bookmarkStart w:id="1669" w:name="OCRUncertain2654"/>
      <w:r w:rsidRPr="00C36917">
        <w:rPr>
          <w:snapToGrid w:val="0"/>
          <w:sz w:val="28"/>
          <w:szCs w:val="28"/>
          <w:lang w:val="uk-UA"/>
        </w:rPr>
        <w:t xml:space="preserve"> №</w:t>
      </w:r>
      <w:bookmarkEnd w:id="1669"/>
      <w:r w:rsidRPr="00C36917">
        <w:rPr>
          <w:snapToGrid w:val="0"/>
          <w:sz w:val="28"/>
          <w:szCs w:val="28"/>
          <w:lang w:val="uk-UA"/>
        </w:rPr>
        <w:t xml:space="preserve"> 7.- С. 105-177.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670" w:name="OCRUncertain2656"/>
      <w:r w:rsidRPr="00C36917">
        <w:rPr>
          <w:snapToGrid w:val="0"/>
          <w:sz w:val="28"/>
          <w:szCs w:val="28"/>
          <w:lang w:val="uk-UA"/>
        </w:rPr>
        <w:t>[</w:t>
      </w:r>
      <w:bookmarkEnd w:id="1670"/>
      <w:r w:rsidRPr="00C36917">
        <w:rPr>
          <w:snapToGrid w:val="0"/>
          <w:sz w:val="28"/>
          <w:szCs w:val="28"/>
          <w:lang w:val="uk-UA"/>
        </w:rPr>
        <w:t>Шахматов А.А.] Отзыв А.А.Шахматова о труде Л.Л.Васильева ["О значении каморы в некоторых древнерусских памят</w:t>
      </w:r>
      <w:bookmarkStart w:id="1671" w:name="OCRUncertain2660"/>
      <w:r w:rsidRPr="00C36917">
        <w:rPr>
          <w:snapToGrid w:val="0"/>
          <w:sz w:val="28"/>
          <w:szCs w:val="28"/>
          <w:lang w:val="uk-UA"/>
        </w:rPr>
        <w:t>н</w:t>
      </w:r>
      <w:bookmarkEnd w:id="1671"/>
      <w:r w:rsidRPr="00C36917">
        <w:rPr>
          <w:snapToGrid w:val="0"/>
          <w:sz w:val="28"/>
          <w:szCs w:val="28"/>
          <w:lang w:val="uk-UA"/>
        </w:rPr>
        <w:t>иках Х</w:t>
      </w:r>
      <w:bookmarkStart w:id="1672" w:name="OCRUncertain2661"/>
      <w:r w:rsidRPr="00C36917">
        <w:rPr>
          <w:snapToGrid w:val="0"/>
          <w:sz w:val="28"/>
          <w:szCs w:val="28"/>
          <w:lang w:val="uk-UA"/>
        </w:rPr>
        <w:t>VI</w:t>
      </w:r>
      <w:bookmarkEnd w:id="1672"/>
      <w:r w:rsidRPr="00C36917">
        <w:rPr>
          <w:snapToGrid w:val="0"/>
          <w:sz w:val="28"/>
          <w:szCs w:val="28"/>
          <w:lang w:val="uk-UA"/>
        </w:rPr>
        <w:t xml:space="preserve"> - ХVII веков: К вопросу о произношении звука </w:t>
      </w:r>
      <w:r w:rsidRPr="00C36917">
        <w:rPr>
          <w:b/>
          <w:bCs/>
          <w:i/>
          <w:iCs/>
          <w:snapToGrid w:val="0"/>
          <w:sz w:val="28"/>
          <w:szCs w:val="28"/>
          <w:lang w:val="uk-UA"/>
        </w:rPr>
        <w:t>о</w:t>
      </w:r>
      <w:r w:rsidRPr="00C36917">
        <w:rPr>
          <w:snapToGrid w:val="0"/>
          <w:sz w:val="28"/>
          <w:szCs w:val="28"/>
          <w:lang w:val="uk-UA"/>
        </w:rPr>
        <w:t xml:space="preserve"> в великорусском наречии"] // Сб. по рус. яз. и словесности.- 1929.- Т. 1. Вып. 2.- С. III-Х.</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Шахматов А.А. Очерк древнейшего периода истории русского </w:t>
      </w:r>
      <w:bookmarkStart w:id="1673" w:name="OCRUncertain2671"/>
      <w:r w:rsidRPr="00C36917">
        <w:rPr>
          <w:snapToGrid w:val="0"/>
          <w:sz w:val="28"/>
          <w:szCs w:val="28"/>
          <w:lang w:val="uk-UA"/>
        </w:rPr>
        <w:t>язы</w:t>
      </w:r>
      <w:bookmarkStart w:id="1674" w:name="OCRUncertain2673"/>
      <w:bookmarkEnd w:id="1673"/>
      <w:r w:rsidRPr="00C36917">
        <w:rPr>
          <w:snapToGrid w:val="0"/>
          <w:sz w:val="28"/>
          <w:szCs w:val="28"/>
          <w:lang w:val="uk-UA"/>
        </w:rPr>
        <w:t>ка</w:t>
      </w:r>
      <w:bookmarkEnd w:id="1674"/>
      <w:r w:rsidRPr="00C36917">
        <w:rPr>
          <w:snapToGrid w:val="0"/>
          <w:sz w:val="28"/>
          <w:szCs w:val="28"/>
          <w:lang w:val="uk-UA"/>
        </w:rPr>
        <w:t>.- М.: Индрик, 2002.- ХХVIII, II, L, 369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Очерк современного русского литературного языка.- 4-е изд.- М.: Учпедгиз, 1941.- 286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Русский язык // Энциклопедический словарь / Изд. Ф.А.Брокгауз, И.А.Ефрон.- СПб., 1899.- Т. 28</w:t>
      </w:r>
      <w:bookmarkStart w:id="1675" w:name="OCRUncertain2691"/>
      <w:r w:rsidRPr="00C36917">
        <w:rPr>
          <w:snapToGrid w:val="0"/>
          <w:sz w:val="28"/>
          <w:szCs w:val="28"/>
          <w:lang w:val="uk-UA"/>
        </w:rPr>
        <w:t>.-</w:t>
      </w:r>
      <w:bookmarkEnd w:id="1675"/>
      <w:r w:rsidRPr="00C36917">
        <w:rPr>
          <w:snapToGrid w:val="0"/>
          <w:sz w:val="28"/>
          <w:szCs w:val="28"/>
          <w:lang w:val="uk-UA"/>
        </w:rPr>
        <w:t xml:space="preserve"> С. 564-581.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Русский язык, его особенности. Вопрос об обра</w:t>
      </w:r>
      <w:bookmarkStart w:id="1676" w:name="OCRUncertain2692"/>
      <w:r w:rsidRPr="00C36917">
        <w:rPr>
          <w:snapToGrid w:val="0"/>
          <w:sz w:val="28"/>
          <w:szCs w:val="28"/>
          <w:lang w:val="uk-UA"/>
        </w:rPr>
        <w:t>з</w:t>
      </w:r>
      <w:bookmarkEnd w:id="1676"/>
      <w:r w:rsidRPr="00C36917">
        <w:rPr>
          <w:snapToGrid w:val="0"/>
          <w:sz w:val="28"/>
          <w:szCs w:val="28"/>
          <w:lang w:val="uk-UA"/>
        </w:rPr>
        <w:t xml:space="preserve">овании наречий. Очерк основных моментов развития литературного языка </w:t>
      </w:r>
      <w:bookmarkStart w:id="1677" w:name="OCRUncertain2693"/>
      <w:r w:rsidRPr="00C36917">
        <w:rPr>
          <w:snapToGrid w:val="0"/>
          <w:sz w:val="28"/>
          <w:szCs w:val="28"/>
          <w:lang w:val="uk-UA"/>
        </w:rPr>
        <w:t>//</w:t>
      </w:r>
      <w:bookmarkEnd w:id="1677"/>
      <w:r w:rsidRPr="00C36917">
        <w:rPr>
          <w:snapToGrid w:val="0"/>
          <w:sz w:val="28"/>
          <w:szCs w:val="28"/>
          <w:lang w:val="uk-UA"/>
        </w:rPr>
        <w:t xml:space="preserve"> Шахматов А.А. Очерк </w:t>
      </w:r>
      <w:bookmarkStart w:id="1678" w:name="OCRUncertain2694"/>
      <w:r w:rsidRPr="00C36917">
        <w:rPr>
          <w:snapToGrid w:val="0"/>
          <w:sz w:val="28"/>
          <w:szCs w:val="28"/>
          <w:lang w:val="uk-UA"/>
        </w:rPr>
        <w:t>с</w:t>
      </w:r>
      <w:bookmarkEnd w:id="1678"/>
      <w:r w:rsidRPr="00C36917">
        <w:rPr>
          <w:snapToGrid w:val="0"/>
          <w:sz w:val="28"/>
          <w:szCs w:val="28"/>
          <w:lang w:val="uk-UA"/>
        </w:rPr>
        <w:t>овременного русского литературного языка</w:t>
      </w:r>
      <w:bookmarkStart w:id="1679" w:name="OCRUncertain2695"/>
      <w:r w:rsidRPr="00C36917">
        <w:rPr>
          <w:snapToGrid w:val="0"/>
          <w:sz w:val="28"/>
          <w:szCs w:val="28"/>
          <w:lang w:val="uk-UA"/>
        </w:rPr>
        <w:t>.-</w:t>
      </w:r>
      <w:bookmarkEnd w:id="1679"/>
      <w:r w:rsidRPr="00C36917">
        <w:rPr>
          <w:snapToGrid w:val="0"/>
          <w:sz w:val="28"/>
          <w:szCs w:val="28"/>
          <w:lang w:val="uk-UA"/>
        </w:rPr>
        <w:t xml:space="preserve"> 4-е изд.- </w:t>
      </w:r>
      <w:bookmarkStart w:id="1680" w:name="OCRUncertain2696"/>
      <w:r w:rsidRPr="00C36917">
        <w:rPr>
          <w:snapToGrid w:val="0"/>
          <w:sz w:val="28"/>
          <w:szCs w:val="28"/>
          <w:lang w:val="uk-UA"/>
        </w:rPr>
        <w:t>М.:</w:t>
      </w:r>
      <w:bookmarkEnd w:id="1680"/>
      <w:r w:rsidRPr="00C36917">
        <w:rPr>
          <w:snapToGrid w:val="0"/>
          <w:sz w:val="28"/>
          <w:szCs w:val="28"/>
          <w:lang w:val="uk-UA"/>
        </w:rPr>
        <w:t xml:space="preserve"> </w:t>
      </w:r>
      <w:bookmarkStart w:id="1681" w:name="OCRUncertain2697"/>
      <w:r w:rsidRPr="00C36917">
        <w:rPr>
          <w:snapToGrid w:val="0"/>
          <w:sz w:val="28"/>
          <w:szCs w:val="28"/>
          <w:lang w:val="uk-UA"/>
        </w:rPr>
        <w:t>Учпедгиз,</w:t>
      </w:r>
      <w:bookmarkEnd w:id="1681"/>
      <w:r w:rsidRPr="00C36917">
        <w:rPr>
          <w:snapToGrid w:val="0"/>
          <w:sz w:val="28"/>
          <w:szCs w:val="28"/>
          <w:lang w:val="uk-UA"/>
        </w:rPr>
        <w:t xml:space="preserve"> 1941</w:t>
      </w:r>
      <w:bookmarkStart w:id="1682" w:name="OCRUncertain2698"/>
      <w:r w:rsidRPr="00C36917">
        <w:rPr>
          <w:snapToGrid w:val="0"/>
          <w:sz w:val="28"/>
          <w:szCs w:val="28"/>
          <w:lang w:val="uk-UA"/>
        </w:rPr>
        <w:t>.-</w:t>
      </w:r>
      <w:bookmarkEnd w:id="1682"/>
      <w:r w:rsidRPr="00C36917">
        <w:rPr>
          <w:snapToGrid w:val="0"/>
          <w:sz w:val="28"/>
          <w:szCs w:val="28"/>
          <w:lang w:val="uk-UA"/>
        </w:rPr>
        <w:t xml:space="preserve"> С. 223-244.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Ру</w:t>
      </w:r>
      <w:bookmarkStart w:id="1683" w:name="OCRUncertain2699"/>
      <w:r w:rsidRPr="00C36917">
        <w:rPr>
          <w:snapToGrid w:val="0"/>
          <w:sz w:val="28"/>
          <w:szCs w:val="28"/>
          <w:lang w:val="uk-UA"/>
        </w:rPr>
        <w:t>с</w:t>
      </w:r>
      <w:bookmarkEnd w:id="1683"/>
      <w:r w:rsidRPr="00C36917">
        <w:rPr>
          <w:snapToGrid w:val="0"/>
          <w:sz w:val="28"/>
          <w:szCs w:val="28"/>
          <w:lang w:val="uk-UA"/>
        </w:rPr>
        <w:t xml:space="preserve">ский язык: Лекции, читанные в Моск. ун-те. 1890-91 </w:t>
      </w:r>
      <w:bookmarkStart w:id="1684" w:name="OCRUncertain2701"/>
      <w:r w:rsidRPr="00C36917">
        <w:rPr>
          <w:snapToGrid w:val="0"/>
          <w:sz w:val="28"/>
          <w:szCs w:val="28"/>
          <w:lang w:val="uk-UA"/>
        </w:rPr>
        <w:t>ак.</w:t>
      </w:r>
      <w:bookmarkEnd w:id="1684"/>
      <w:r w:rsidRPr="00C36917">
        <w:rPr>
          <w:snapToGrid w:val="0"/>
          <w:sz w:val="28"/>
          <w:szCs w:val="28"/>
          <w:lang w:val="uk-UA"/>
        </w:rPr>
        <w:t xml:space="preserve"> г. [- Литограф. изд.- </w:t>
      </w:r>
      <w:bookmarkStart w:id="1685" w:name="OCRUncertain2703"/>
      <w:r w:rsidRPr="00C36917">
        <w:rPr>
          <w:snapToGrid w:val="0"/>
          <w:sz w:val="28"/>
          <w:szCs w:val="28"/>
          <w:lang w:val="uk-UA"/>
        </w:rPr>
        <w:t>М.,</w:t>
      </w:r>
      <w:bookmarkEnd w:id="1685"/>
      <w:r w:rsidRPr="00C36917">
        <w:rPr>
          <w:snapToGrid w:val="0"/>
          <w:sz w:val="28"/>
          <w:szCs w:val="28"/>
          <w:lang w:val="uk-UA"/>
        </w:rPr>
        <w:t xml:space="preserve"> 1890-91</w:t>
      </w:r>
      <w:bookmarkStart w:id="1686" w:name="OCRUncertain2704"/>
      <w:r w:rsidRPr="00C36917">
        <w:rPr>
          <w:snapToGrid w:val="0"/>
          <w:sz w:val="28"/>
          <w:szCs w:val="28"/>
          <w:lang w:val="uk-UA"/>
        </w:rPr>
        <w:t>].-</w:t>
      </w:r>
      <w:bookmarkEnd w:id="1686"/>
      <w:r w:rsidRPr="00C36917">
        <w:rPr>
          <w:snapToGrid w:val="0"/>
          <w:sz w:val="28"/>
          <w:szCs w:val="28"/>
          <w:lang w:val="uk-UA"/>
        </w:rPr>
        <w:t xml:space="preserve"> 179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Шахматов А.А. Русское и словенское аканье </w:t>
      </w:r>
      <w:bookmarkStart w:id="1687" w:name="OCRUncertain2705"/>
      <w:r w:rsidRPr="00C36917">
        <w:rPr>
          <w:snapToGrid w:val="0"/>
          <w:sz w:val="28"/>
          <w:szCs w:val="28"/>
          <w:lang w:val="uk-UA"/>
        </w:rPr>
        <w:t>//</w:t>
      </w:r>
      <w:bookmarkEnd w:id="1687"/>
      <w:r w:rsidRPr="00C36917">
        <w:rPr>
          <w:snapToGrid w:val="0"/>
          <w:sz w:val="28"/>
          <w:szCs w:val="28"/>
          <w:lang w:val="uk-UA"/>
        </w:rPr>
        <w:t xml:space="preserve"> Рус. </w:t>
      </w:r>
      <w:bookmarkStart w:id="1688" w:name="OCRUncertain2706"/>
      <w:r w:rsidRPr="00C36917">
        <w:rPr>
          <w:snapToGrid w:val="0"/>
          <w:sz w:val="28"/>
          <w:szCs w:val="28"/>
          <w:lang w:val="uk-UA"/>
        </w:rPr>
        <w:t xml:space="preserve">филол. </w:t>
      </w:r>
      <w:bookmarkEnd w:id="1688"/>
      <w:r w:rsidRPr="00C36917">
        <w:rPr>
          <w:snapToGrid w:val="0"/>
          <w:sz w:val="28"/>
          <w:szCs w:val="28"/>
          <w:lang w:val="uk-UA"/>
        </w:rPr>
        <w:t>вест</w:t>
      </w:r>
      <w:bookmarkStart w:id="1689" w:name="OCRUncertain2707"/>
      <w:r w:rsidRPr="00C36917">
        <w:rPr>
          <w:snapToGrid w:val="0"/>
          <w:sz w:val="28"/>
          <w:szCs w:val="28"/>
          <w:lang w:val="uk-UA"/>
        </w:rPr>
        <w:t>н.-</w:t>
      </w:r>
      <w:bookmarkEnd w:id="1689"/>
      <w:r w:rsidRPr="00C36917">
        <w:rPr>
          <w:snapToGrid w:val="0"/>
          <w:sz w:val="28"/>
          <w:szCs w:val="28"/>
          <w:lang w:val="uk-UA"/>
        </w:rPr>
        <w:t xml:space="preserve"> 1902</w:t>
      </w:r>
      <w:bookmarkStart w:id="1690" w:name="OCRUncertain2708"/>
      <w:r w:rsidRPr="00C36917">
        <w:rPr>
          <w:snapToGrid w:val="0"/>
          <w:sz w:val="28"/>
          <w:szCs w:val="28"/>
          <w:lang w:val="uk-UA"/>
        </w:rPr>
        <w:t>.-</w:t>
      </w:r>
      <w:bookmarkEnd w:id="1690"/>
      <w:r w:rsidRPr="00C36917">
        <w:rPr>
          <w:snapToGrid w:val="0"/>
          <w:sz w:val="28"/>
          <w:szCs w:val="28"/>
          <w:lang w:val="uk-UA"/>
        </w:rPr>
        <w:t xml:space="preserve"> Т. 48. № 3-4</w:t>
      </w:r>
      <w:bookmarkStart w:id="1691" w:name="OCRUncertain2710"/>
      <w:r w:rsidRPr="00C36917">
        <w:rPr>
          <w:snapToGrid w:val="0"/>
          <w:sz w:val="28"/>
          <w:szCs w:val="28"/>
          <w:lang w:val="uk-UA"/>
        </w:rPr>
        <w:t>.-</w:t>
      </w:r>
      <w:bookmarkEnd w:id="1691"/>
      <w:r w:rsidRPr="00C36917">
        <w:rPr>
          <w:snapToGrid w:val="0"/>
          <w:sz w:val="28"/>
          <w:szCs w:val="28"/>
          <w:lang w:val="uk-UA"/>
        </w:rPr>
        <w:t xml:space="preserve"> С. 1-91.</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Шахматов А.А. Хронология древнейших русских летописных сводов </w:t>
      </w:r>
      <w:bookmarkStart w:id="1692" w:name="OCRUncertain2711"/>
      <w:r w:rsidRPr="00C36917">
        <w:rPr>
          <w:snapToGrid w:val="0"/>
          <w:sz w:val="28"/>
          <w:szCs w:val="28"/>
          <w:lang w:val="uk-UA"/>
        </w:rPr>
        <w:t>// Журн.</w:t>
      </w:r>
      <w:bookmarkEnd w:id="1692"/>
      <w:r w:rsidRPr="00C36917">
        <w:rPr>
          <w:snapToGrid w:val="0"/>
          <w:sz w:val="28"/>
          <w:szCs w:val="28"/>
          <w:lang w:val="uk-UA"/>
        </w:rPr>
        <w:t xml:space="preserve"> м-ва нар. просвещения</w:t>
      </w:r>
      <w:bookmarkStart w:id="1693" w:name="OCRUncertain2712"/>
      <w:r w:rsidRPr="00C36917">
        <w:rPr>
          <w:snapToGrid w:val="0"/>
          <w:sz w:val="28"/>
          <w:szCs w:val="28"/>
          <w:lang w:val="uk-UA"/>
        </w:rPr>
        <w:t>.-</w:t>
      </w:r>
      <w:bookmarkEnd w:id="1693"/>
      <w:r w:rsidRPr="00C36917">
        <w:rPr>
          <w:snapToGrid w:val="0"/>
          <w:sz w:val="28"/>
          <w:szCs w:val="28"/>
          <w:lang w:val="uk-UA"/>
        </w:rPr>
        <w:t xml:space="preserve"> 1897.- № 4.- С. 463-482.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[Рец.:] F.N.Finck. Zwei russische M</w:t>
      </w:r>
      <w:r w:rsidRPr="00C36917">
        <w:rPr>
          <w:sz w:val="28"/>
          <w:szCs w:val="28"/>
          <w:lang w:val="en-US"/>
        </w:rPr>
        <w:t>ä</w:t>
      </w:r>
      <w:r w:rsidRPr="00C36917">
        <w:rPr>
          <w:snapToGrid w:val="0"/>
          <w:sz w:val="28"/>
          <w:szCs w:val="28"/>
          <w:lang w:val="uk-UA"/>
        </w:rPr>
        <w:t xml:space="preserve">rchen in phonetischer Schreibung. Phonetische Studien, Bd. IХ, 1895-96, S. 1-12 // Изв. Отд-ния рус. яз. и словесности.- 1897.- Т. 2. Кн. 1.- </w:t>
      </w:r>
      <w:bookmarkStart w:id="1694" w:name="OCRUncertain2730"/>
      <w:r w:rsidRPr="00C36917">
        <w:rPr>
          <w:snapToGrid w:val="0"/>
          <w:sz w:val="28"/>
          <w:szCs w:val="28"/>
          <w:lang w:val="uk-UA"/>
        </w:rPr>
        <w:t>С</w:t>
      </w:r>
      <w:bookmarkEnd w:id="1694"/>
      <w:r w:rsidRPr="00C36917">
        <w:rPr>
          <w:snapToGrid w:val="0"/>
          <w:sz w:val="28"/>
          <w:szCs w:val="28"/>
          <w:lang w:val="uk-UA"/>
        </w:rPr>
        <w:t>. 210-212.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Шахматов А.А. [Рец.:] J.Gebauer. Historická mluvnice jazyka českého. Díl. 1.V Praze a ve Vídnі, 1894.</w:t>
      </w:r>
      <w:bookmarkStart w:id="1695" w:name="OCRUncertain2738"/>
      <w:r w:rsidRPr="00C36917">
        <w:rPr>
          <w:snapToGrid w:val="0"/>
          <w:sz w:val="28"/>
          <w:szCs w:val="28"/>
          <w:lang w:val="uk-UA"/>
        </w:rPr>
        <w:t xml:space="preserve"> Díl</w:t>
      </w:r>
      <w:bookmarkEnd w:id="1695"/>
      <w:r w:rsidRPr="00C36917">
        <w:rPr>
          <w:snapToGrid w:val="0"/>
          <w:sz w:val="28"/>
          <w:szCs w:val="28"/>
          <w:lang w:val="uk-UA"/>
        </w:rPr>
        <w:t xml:space="preserve">. 3. V Ргazе </w:t>
      </w:r>
      <w:bookmarkStart w:id="1696" w:name="OCRUncertain2741"/>
      <w:r w:rsidRPr="00C36917">
        <w:rPr>
          <w:snapToGrid w:val="0"/>
          <w:sz w:val="28"/>
          <w:szCs w:val="28"/>
          <w:lang w:val="uk-UA"/>
        </w:rPr>
        <w:t>a</w:t>
      </w:r>
      <w:bookmarkEnd w:id="1696"/>
      <w:r w:rsidRPr="00C36917">
        <w:rPr>
          <w:snapToGrid w:val="0"/>
          <w:sz w:val="28"/>
          <w:szCs w:val="28"/>
          <w:lang w:val="uk-UA"/>
        </w:rPr>
        <w:t xml:space="preserve"> vе Vídnі, 1896 // Сб. </w:t>
      </w:r>
      <w:bookmarkStart w:id="1697" w:name="OCRUncertain2745"/>
      <w:r w:rsidRPr="00C36917">
        <w:rPr>
          <w:snapToGrid w:val="0"/>
          <w:sz w:val="28"/>
          <w:szCs w:val="28"/>
          <w:lang w:val="uk-UA"/>
        </w:rPr>
        <w:t>Отд-ния</w:t>
      </w:r>
      <w:bookmarkEnd w:id="1697"/>
      <w:r w:rsidRPr="00C36917">
        <w:rPr>
          <w:snapToGrid w:val="0"/>
          <w:sz w:val="28"/>
          <w:szCs w:val="28"/>
          <w:lang w:val="uk-UA"/>
        </w:rPr>
        <w:t xml:space="preserve"> рус. яз. и словесности.-1900.- Т. 66. № 6.- С. 17-105.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О.О. До питання про початок укра</w:t>
      </w:r>
      <w:bookmarkStart w:id="1698" w:name="OCRUncertain2755"/>
      <w:r w:rsidRPr="00C36917">
        <w:rPr>
          <w:snapToGrid w:val="0"/>
          <w:sz w:val="28"/>
          <w:szCs w:val="28"/>
          <w:lang w:val="uk-UA"/>
        </w:rPr>
        <w:t>їн</w:t>
      </w:r>
      <w:bookmarkEnd w:id="1698"/>
      <w:r w:rsidRPr="00C36917">
        <w:rPr>
          <w:snapToGrid w:val="0"/>
          <w:sz w:val="28"/>
          <w:szCs w:val="28"/>
          <w:lang w:val="uk-UA"/>
        </w:rPr>
        <w:t xml:space="preserve">ської мови. Кілька слів на нову працю з граматики </w:t>
      </w:r>
      <w:bookmarkStart w:id="1699" w:name="OCRUncertain2765"/>
      <w:r w:rsidRPr="00C36917">
        <w:rPr>
          <w:snapToGrid w:val="0"/>
          <w:sz w:val="28"/>
          <w:szCs w:val="28"/>
          <w:lang w:val="uk-UA"/>
        </w:rPr>
        <w:t>українського</w:t>
      </w:r>
      <w:bookmarkEnd w:id="1699"/>
      <w:r w:rsidRPr="00C36917">
        <w:rPr>
          <w:snapToGrid w:val="0"/>
          <w:sz w:val="28"/>
          <w:szCs w:val="28"/>
          <w:lang w:val="uk-UA"/>
        </w:rPr>
        <w:t xml:space="preserve"> язика: </w:t>
      </w:r>
      <w:bookmarkStart w:id="1700" w:name="OCRUncertain2768"/>
      <w:r w:rsidRPr="00C36917">
        <w:rPr>
          <w:snapToGrid w:val="0"/>
          <w:sz w:val="28"/>
          <w:szCs w:val="28"/>
          <w:lang w:val="uk-UA"/>
        </w:rPr>
        <w:t>Grammatik der ruthenischеn (ukrainischen) Sprache von S. von Smal-Stockyj und T.Gartner. Wien</w:t>
      </w:r>
      <w:bookmarkStart w:id="1701" w:name="OCRUncertain2779"/>
      <w:bookmarkEnd w:id="1700"/>
      <w:r w:rsidRPr="00C36917">
        <w:rPr>
          <w:snapToGrid w:val="0"/>
          <w:sz w:val="28"/>
          <w:szCs w:val="28"/>
          <w:lang w:val="uk-UA"/>
        </w:rPr>
        <w:t>,</w:t>
      </w:r>
      <w:bookmarkEnd w:id="1701"/>
      <w:r w:rsidRPr="00C36917">
        <w:rPr>
          <w:snapToGrid w:val="0"/>
          <w:sz w:val="28"/>
          <w:szCs w:val="28"/>
          <w:lang w:val="uk-UA"/>
        </w:rPr>
        <w:t xml:space="preserve"> 1913 </w:t>
      </w:r>
      <w:bookmarkStart w:id="1702" w:name="OCRUncertain2780"/>
      <w:r w:rsidRPr="00C36917">
        <w:rPr>
          <w:snapToGrid w:val="0"/>
          <w:sz w:val="28"/>
          <w:szCs w:val="28"/>
          <w:lang w:val="uk-UA"/>
        </w:rPr>
        <w:t>//</w:t>
      </w:r>
      <w:bookmarkEnd w:id="1702"/>
      <w:r w:rsidRPr="00C36917">
        <w:rPr>
          <w:snapToGrid w:val="0"/>
          <w:sz w:val="28"/>
          <w:szCs w:val="28"/>
          <w:lang w:val="uk-UA"/>
        </w:rPr>
        <w:t xml:space="preserve"> Україна</w:t>
      </w:r>
      <w:bookmarkStart w:id="1703" w:name="OCRUncertain2782"/>
      <w:r w:rsidRPr="00C36917">
        <w:rPr>
          <w:snapToGrid w:val="0"/>
          <w:sz w:val="28"/>
          <w:szCs w:val="28"/>
          <w:lang w:val="uk-UA"/>
        </w:rPr>
        <w:t>.-</w:t>
      </w:r>
      <w:bookmarkEnd w:id="1703"/>
      <w:r w:rsidRPr="00C36917">
        <w:rPr>
          <w:snapToGrid w:val="0"/>
          <w:sz w:val="28"/>
          <w:szCs w:val="28"/>
          <w:lang w:val="uk-UA"/>
        </w:rPr>
        <w:t xml:space="preserve"> 1914.- Кн. 1.- С. 7-19.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Шахматов О.О. Короткий нарис історії української мови // Шахматов О.О., Кримський А.Ю. Нариси </w:t>
      </w:r>
      <w:bookmarkStart w:id="1704" w:name="OCRUncertain2796"/>
      <w:r w:rsidRPr="00C36917">
        <w:rPr>
          <w:snapToGrid w:val="0"/>
          <w:sz w:val="28"/>
          <w:szCs w:val="28"/>
          <w:lang w:val="uk-UA"/>
        </w:rPr>
        <w:t>з</w:t>
      </w:r>
      <w:bookmarkEnd w:id="1704"/>
      <w:r w:rsidRPr="00C36917">
        <w:rPr>
          <w:snapToGrid w:val="0"/>
          <w:sz w:val="28"/>
          <w:szCs w:val="28"/>
          <w:lang w:val="uk-UA"/>
        </w:rPr>
        <w:t xml:space="preserve"> історії української мови та хрестоматія з пам</w:t>
      </w:r>
      <w:r w:rsidRPr="00C36917">
        <w:rPr>
          <w:sz w:val="28"/>
          <w:szCs w:val="28"/>
          <w:lang w:val="uk-UA"/>
        </w:rPr>
        <w:t>'</w:t>
      </w:r>
      <w:r w:rsidRPr="00C36917">
        <w:rPr>
          <w:snapToGrid w:val="0"/>
          <w:sz w:val="28"/>
          <w:szCs w:val="28"/>
          <w:lang w:val="uk-UA"/>
        </w:rPr>
        <w:t>ятників письменської староукраїнщини ХІ – ХVIII вв.- К., 1924.- С. 5-86.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Шевельов Ю. Історична фонологія української мови.- Харків: Акта, </w:t>
      </w:r>
      <w:bookmarkStart w:id="1705" w:name="OCRUncertain2846"/>
      <w:r w:rsidRPr="00C36917">
        <w:rPr>
          <w:snapToGrid w:val="0"/>
          <w:sz w:val="28"/>
          <w:szCs w:val="28"/>
          <w:lang w:val="uk-UA"/>
        </w:rPr>
        <w:t>2002.-</w:t>
      </w:r>
      <w:bookmarkEnd w:id="1705"/>
      <w:r w:rsidRPr="00C36917">
        <w:rPr>
          <w:snapToGrid w:val="0"/>
          <w:sz w:val="28"/>
          <w:szCs w:val="28"/>
          <w:lang w:val="uk-UA"/>
        </w:rPr>
        <w:t xml:space="preserve"> 1056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Шевельов Ю. Портрети українських мовознавців.- К.: КМ Академія, 2002.- 132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lang w:val="uk-UA"/>
        </w:rPr>
        <w:t xml:space="preserve">Шевельов Ю. Чому "общерусский язык", а не "вiбчоруська </w:t>
      </w:r>
      <w:bookmarkStart w:id="1706" w:name="OCRUncertain2816"/>
      <w:r w:rsidRPr="00C36917">
        <w:rPr>
          <w:snapToGrid w:val="0"/>
          <w:sz w:val="28"/>
          <w:szCs w:val="28"/>
          <w:lang w:val="uk-UA"/>
        </w:rPr>
        <w:t xml:space="preserve">мова"? </w:t>
      </w:r>
      <w:bookmarkEnd w:id="1706"/>
      <w:r w:rsidRPr="00C36917">
        <w:rPr>
          <w:snapToGrid w:val="0"/>
          <w:sz w:val="28"/>
          <w:szCs w:val="28"/>
          <w:lang w:val="uk-UA"/>
        </w:rPr>
        <w:t>(З проблем східнослов</w:t>
      </w:r>
      <w:r w:rsidRPr="00C36917">
        <w:rPr>
          <w:sz w:val="28"/>
          <w:szCs w:val="28"/>
          <w:lang w:val="uk-UA"/>
        </w:rPr>
        <w:t>'</w:t>
      </w:r>
      <w:r w:rsidRPr="00C36917">
        <w:rPr>
          <w:snapToGrid w:val="0"/>
          <w:sz w:val="28"/>
          <w:szCs w:val="28"/>
          <w:lang w:val="uk-UA"/>
        </w:rPr>
        <w:t>янської глотогонії) // Другий міжнародний конгрес україністів. Львів, 22-28 серпня 1993 р. Допові</w:t>
      </w:r>
      <w:bookmarkStart w:id="1707" w:name="OCRUncertain2834"/>
      <w:r w:rsidRPr="00C36917">
        <w:rPr>
          <w:snapToGrid w:val="0"/>
          <w:sz w:val="28"/>
          <w:szCs w:val="28"/>
          <w:lang w:val="uk-UA"/>
        </w:rPr>
        <w:t>ді</w:t>
      </w:r>
      <w:bookmarkEnd w:id="1707"/>
      <w:r w:rsidRPr="00C36917">
        <w:rPr>
          <w:snapToGrid w:val="0"/>
          <w:sz w:val="28"/>
          <w:szCs w:val="28"/>
          <w:lang w:val="uk-UA"/>
        </w:rPr>
        <w:t xml:space="preserve"> і повідомлення. </w:t>
      </w:r>
      <w:bookmarkStart w:id="1708" w:name="OCRUncertain2838"/>
      <w:r w:rsidRPr="00C36917">
        <w:rPr>
          <w:snapToGrid w:val="0"/>
          <w:sz w:val="28"/>
          <w:szCs w:val="28"/>
          <w:lang w:val="uk-UA"/>
        </w:rPr>
        <w:t>Мовознавство.-</w:t>
      </w:r>
      <w:bookmarkEnd w:id="1708"/>
      <w:r w:rsidRPr="00C36917">
        <w:rPr>
          <w:snapToGrid w:val="0"/>
          <w:sz w:val="28"/>
          <w:szCs w:val="28"/>
          <w:lang w:val="uk-UA"/>
        </w:rPr>
        <w:t xml:space="preserve"> Львів, 1993.- С. 54-65.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lang w:val="uk-UA"/>
        </w:rPr>
        <w:t>Шлейхер А. Компендий сравнительной грамматики индоевропейских языков (Предисловие) // Звегинцев В.А. История языкознания ХІХ - ХХ веков в очерках и извлечениях.- 3-е изд.- М.: Просвещение, 1964.- Ч. 1.- С. 107-110.</w:t>
      </w:r>
      <w:bookmarkStart w:id="1709" w:name="OCRUncertain2901"/>
      <w:r w:rsidRPr="00C36917">
        <w:rPr>
          <w:snapToGrid w:val="0"/>
          <w:sz w:val="28"/>
          <w:szCs w:val="28"/>
          <w:lang w:val="uk-UA"/>
        </w:rPr>
        <w:t xml:space="preserve"> </w:t>
      </w:r>
      <w:bookmarkStart w:id="1710" w:name="Ист_ШлейхерАКраткийочеркдоисторичес"/>
      <w:bookmarkStart w:id="1711" w:name="Источник44939106"/>
      <w:bookmarkStart w:id="1712" w:name="Источник21884530"/>
      <w:bookmarkStart w:id="1713" w:name="Источник38176"/>
      <w:bookmarkStart w:id="1714" w:name="Источник47478020"/>
      <w:bookmarkStart w:id="1715" w:name="Источник83744663"/>
      <w:bookmarkStart w:id="1716" w:name="Источник30146312"/>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rPr>
        <w:t>Шлейхер А.</w:t>
      </w:r>
      <w:r w:rsidRPr="00C36917">
        <w:rPr>
          <w:snapToGrid w:val="0"/>
          <w:sz w:val="28"/>
          <w:szCs w:val="28"/>
          <w:lang w:val="uk-UA"/>
        </w:rPr>
        <w:t xml:space="preserve"> </w:t>
      </w:r>
      <w:r w:rsidRPr="00C36917">
        <w:rPr>
          <w:sz w:val="28"/>
          <w:szCs w:val="28"/>
        </w:rPr>
        <w:t>Краткий очерк доисторической жизни северо-восточного отдела индогерманских языков</w:t>
      </w:r>
      <w:r w:rsidRPr="00C36917">
        <w:rPr>
          <w:sz w:val="28"/>
          <w:szCs w:val="28"/>
          <w:lang w:val="uk-UA"/>
        </w:rPr>
        <w:t>. – Спб, 1865. – 64 с.</w:t>
      </w:r>
      <w:bookmarkEnd w:id="1710"/>
      <w:r w:rsidRPr="00C36917">
        <w:rPr>
          <w:sz w:val="28"/>
          <w:szCs w:val="28"/>
          <w:lang w:val="uk-UA"/>
        </w:rPr>
        <w:t xml:space="preserve"> </w:t>
      </w:r>
      <w:bookmarkEnd w:id="1711"/>
      <w:bookmarkEnd w:id="1712"/>
      <w:bookmarkEnd w:id="1713"/>
      <w:bookmarkEnd w:id="1714"/>
      <w:bookmarkEnd w:id="1715"/>
      <w:bookmarkEnd w:id="1716"/>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Шлейхер</w:t>
      </w:r>
      <w:bookmarkEnd w:id="1709"/>
      <w:r w:rsidRPr="00C36917">
        <w:rPr>
          <w:snapToGrid w:val="0"/>
          <w:sz w:val="28"/>
          <w:szCs w:val="28"/>
          <w:lang w:val="uk-UA"/>
        </w:rPr>
        <w:t xml:space="preserve"> А. Теория Дарвина в применении к науке о языке.- СПб., 1864.- 14 с.</w:t>
      </w:r>
      <w:bookmarkStart w:id="1717" w:name="OCRUncertain2911"/>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Шухардт</w:t>
      </w:r>
      <w:bookmarkEnd w:id="1717"/>
      <w:r w:rsidRPr="00C36917">
        <w:rPr>
          <w:snapToGrid w:val="0"/>
          <w:sz w:val="28"/>
          <w:szCs w:val="28"/>
          <w:lang w:val="uk-UA"/>
        </w:rPr>
        <w:t xml:space="preserve"> Г. Избранные статьи по языкознанию.- М.: Изд-во иностр. лит., 1950</w:t>
      </w:r>
      <w:bookmarkStart w:id="1718" w:name="OCRUncertain2916"/>
      <w:r w:rsidRPr="00C36917">
        <w:rPr>
          <w:snapToGrid w:val="0"/>
          <w:sz w:val="28"/>
          <w:szCs w:val="28"/>
          <w:lang w:val="uk-UA"/>
        </w:rPr>
        <w:t>.-</w:t>
      </w:r>
      <w:bookmarkEnd w:id="1718"/>
      <w:r w:rsidRPr="00C36917">
        <w:rPr>
          <w:snapToGrid w:val="0"/>
          <w:sz w:val="28"/>
          <w:szCs w:val="28"/>
          <w:lang w:val="uk-UA"/>
        </w:rPr>
        <w:t xml:space="preserve"> 292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Щепкин В.Н. Филипп Федорович Фортунатов [некролог] // Рус. филол. вест</w:t>
      </w:r>
      <w:bookmarkStart w:id="1719" w:name="OCRUncertain2935"/>
      <w:r w:rsidRPr="00C36917">
        <w:rPr>
          <w:snapToGrid w:val="0"/>
          <w:sz w:val="28"/>
          <w:szCs w:val="28"/>
          <w:lang w:val="uk-UA"/>
        </w:rPr>
        <w:t>н.-</w:t>
      </w:r>
      <w:bookmarkEnd w:id="1719"/>
      <w:r w:rsidRPr="00C36917">
        <w:rPr>
          <w:snapToGrid w:val="0"/>
          <w:sz w:val="28"/>
          <w:szCs w:val="28"/>
          <w:lang w:val="uk-UA"/>
        </w:rPr>
        <w:t xml:space="preserve"> 1914</w:t>
      </w:r>
      <w:bookmarkStart w:id="1720" w:name="OCRUncertain2936"/>
      <w:r w:rsidRPr="00C36917">
        <w:rPr>
          <w:snapToGrid w:val="0"/>
          <w:sz w:val="28"/>
          <w:szCs w:val="28"/>
          <w:lang w:val="uk-UA"/>
        </w:rPr>
        <w:t>.-</w:t>
      </w:r>
      <w:bookmarkEnd w:id="1720"/>
      <w:r w:rsidRPr="00C36917">
        <w:rPr>
          <w:snapToGrid w:val="0"/>
          <w:sz w:val="28"/>
          <w:szCs w:val="28"/>
          <w:lang w:val="uk-UA"/>
        </w:rPr>
        <w:t xml:space="preserve"> № 3-4.- С. 417-420.</w:t>
      </w:r>
    </w:p>
    <w:p w:rsidR="00D17D5F"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Щерба Л.В. Восточнолужицкое наречие (С приложением текстов).- Пг., 1915.- Т. 1.- ХХIV, 194, 54 с.</w:t>
      </w:r>
    </w:p>
    <w:p w:rsidR="00D17D5F" w:rsidRPr="00AB66C0" w:rsidRDefault="00D17D5F" w:rsidP="009B7074">
      <w:pPr>
        <w:pStyle w:val="afffffffffffffffffffffc"/>
        <w:widowControl/>
        <w:numPr>
          <w:ilvl w:val="0"/>
          <w:numId w:val="57"/>
        </w:numPr>
        <w:spacing w:before="0" w:after="0" w:line="360" w:lineRule="auto"/>
        <w:jc w:val="both"/>
        <w:rPr>
          <w:sz w:val="28"/>
          <w:szCs w:val="28"/>
        </w:rPr>
      </w:pPr>
      <w:r w:rsidRPr="00AB66C0">
        <w:rPr>
          <w:sz w:val="28"/>
          <w:szCs w:val="28"/>
        </w:rPr>
        <w:t>Щерба Л.В.  И.А. Бодуэн  де  Куртенэ  и  его  значение  в  науке  о  языке.- Русский язык в школе.- 1940. - № 4.- С. 86.</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Щерба Л.В. Методы лингвистических работ А.А.Шахматова // Щерба Л.В. Языковая система и речевая деятельность</w:t>
      </w:r>
      <w:bookmarkStart w:id="1721" w:name="OCRUncertain2967"/>
      <w:r w:rsidRPr="00C36917">
        <w:rPr>
          <w:snapToGrid w:val="0"/>
          <w:sz w:val="28"/>
          <w:szCs w:val="28"/>
          <w:lang w:val="uk-UA"/>
        </w:rPr>
        <w:t>.-</w:t>
      </w:r>
      <w:bookmarkEnd w:id="1721"/>
      <w:r w:rsidRPr="00C36917">
        <w:rPr>
          <w:snapToGrid w:val="0"/>
          <w:sz w:val="28"/>
          <w:szCs w:val="28"/>
          <w:lang w:val="uk-UA"/>
        </w:rPr>
        <w:t xml:space="preserve"> </w:t>
      </w:r>
      <w:bookmarkStart w:id="1722" w:name="OCRUncertain2968"/>
      <w:r w:rsidRPr="00C36917">
        <w:rPr>
          <w:snapToGrid w:val="0"/>
          <w:sz w:val="28"/>
          <w:szCs w:val="28"/>
          <w:lang w:val="uk-UA"/>
        </w:rPr>
        <w:t>Л.:</w:t>
      </w:r>
      <w:bookmarkEnd w:id="1722"/>
      <w:r w:rsidRPr="00C36917">
        <w:rPr>
          <w:snapToGrid w:val="0"/>
          <w:sz w:val="28"/>
          <w:szCs w:val="28"/>
          <w:lang w:val="uk-UA"/>
        </w:rPr>
        <w:t xml:space="preserve"> Наука, 1974</w:t>
      </w:r>
      <w:bookmarkStart w:id="1723" w:name="OCRUncertain2969"/>
      <w:r w:rsidRPr="00C36917">
        <w:rPr>
          <w:snapToGrid w:val="0"/>
          <w:sz w:val="28"/>
          <w:szCs w:val="28"/>
          <w:lang w:val="uk-UA"/>
        </w:rPr>
        <w:t>.-</w:t>
      </w:r>
      <w:bookmarkEnd w:id="1723"/>
      <w:r w:rsidRPr="00C36917">
        <w:rPr>
          <w:snapToGrid w:val="0"/>
          <w:sz w:val="28"/>
          <w:szCs w:val="28"/>
          <w:lang w:val="uk-UA"/>
        </w:rPr>
        <w:t xml:space="preserve"> С. 394-399.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Щерба Л.В. Ф.Ф.Фортунатов в истории науки о языке // </w:t>
      </w:r>
      <w:bookmarkStart w:id="1724" w:name="OCRUncertain2973"/>
      <w:r w:rsidRPr="00C36917">
        <w:rPr>
          <w:snapToGrid w:val="0"/>
          <w:sz w:val="28"/>
          <w:szCs w:val="28"/>
          <w:lang w:val="uk-UA"/>
        </w:rPr>
        <w:t>Вопр.</w:t>
      </w:r>
      <w:bookmarkEnd w:id="1724"/>
      <w:r w:rsidRPr="00C36917">
        <w:rPr>
          <w:snapToGrid w:val="0"/>
          <w:sz w:val="28"/>
          <w:szCs w:val="28"/>
          <w:lang w:val="uk-UA"/>
        </w:rPr>
        <w:t xml:space="preserve"> языкознания.- 1963.- № 5.- С. 89-93.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z w:val="28"/>
          <w:szCs w:val="28"/>
          <w:lang w:val="uk-UA"/>
        </w:rPr>
        <w:t>Эндзелин Я. Славяно-балтийские этюды.- Харьков, 1911.- 224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Ягич И.В. История славянской филологии // Энциклопедия слав. филол.- 1910.- Вып. 1.- 961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Ягич И.В. Критические заметки по истории русского языка // Сб. Отд-ния рус. яз. и словесности.- 1889</w:t>
      </w:r>
      <w:bookmarkStart w:id="1725" w:name="OCRUncertain2987"/>
      <w:r w:rsidRPr="00C36917">
        <w:rPr>
          <w:snapToGrid w:val="0"/>
          <w:sz w:val="28"/>
          <w:szCs w:val="28"/>
          <w:lang w:val="uk-UA"/>
        </w:rPr>
        <w:t>.-</w:t>
      </w:r>
      <w:bookmarkEnd w:id="1725"/>
      <w:r w:rsidRPr="00C36917">
        <w:rPr>
          <w:snapToGrid w:val="0"/>
          <w:sz w:val="28"/>
          <w:szCs w:val="28"/>
          <w:lang w:val="uk-UA"/>
        </w:rPr>
        <w:t xml:space="preserve"> Т. 46. № 4.- VI, 171 с.</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rPr>
        <w:t>Я</w:t>
      </w:r>
      <w:r w:rsidRPr="00C36917">
        <w:rPr>
          <w:snapToGrid w:val="0"/>
          <w:sz w:val="28"/>
          <w:szCs w:val="28"/>
          <w:lang w:val="uk-UA"/>
        </w:rPr>
        <w:t>кобсон Р. Типологические исследования и их вклад в сравнительно-историческое языкознание // Новое в лингвистике.- 1963.- Вып. 3.- С. 97-108.</w:t>
      </w:r>
    </w:p>
    <w:p w:rsidR="00D17D5F" w:rsidRDefault="00D17D5F" w:rsidP="009B7074">
      <w:pPr>
        <w:pStyle w:val="afffffffffffffffffffffc"/>
        <w:widowControl/>
        <w:numPr>
          <w:ilvl w:val="0"/>
          <w:numId w:val="57"/>
        </w:numPr>
        <w:tabs>
          <w:tab w:val="clear" w:pos="360"/>
        </w:tabs>
        <w:spacing w:before="0" w:after="0" w:line="360" w:lineRule="auto"/>
        <w:ind w:left="0" w:firstLine="0"/>
        <w:jc w:val="both"/>
        <w:rPr>
          <w:snapToGrid w:val="0"/>
          <w:sz w:val="28"/>
          <w:szCs w:val="28"/>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1943100</wp:posOffset>
                </wp:positionH>
                <wp:positionV relativeFrom="paragraph">
                  <wp:posOffset>495935</wp:posOffset>
                </wp:positionV>
                <wp:extent cx="1230630" cy="325755"/>
                <wp:effectExtent l="0" t="0" r="1905" b="1905"/>
                <wp:wrapTopAndBottom/>
                <wp:docPr id="1131" name="Поле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5F" w:rsidRDefault="00D17D5F" w:rsidP="00D17D5F">
                            <w:pPr>
                              <w:pStyle w:val="affffffffffffff"/>
                              <w:rPr>
                                <w:lang w:val="en-US"/>
                              </w:rPr>
                            </w:pPr>
                            <w:r>
                              <w:rPr>
                                <w:lang w:val="en-US"/>
                              </w:rPr>
                              <w:t>*</w:t>
                            </w:r>
                            <w:r>
                              <w:rPr>
                                <w:lang w:val="uk-UA"/>
                              </w:rPr>
                              <w:t xml:space="preserve">   </w:t>
                            </w:r>
                            <w:r>
                              <w:rPr>
                                <w:lang w:val="en-US"/>
                              </w:rPr>
                              <w:t xml:space="preserve">* </w:t>
                            </w:r>
                            <w:r>
                              <w:rPr>
                                <w:lang w:val="uk-UA"/>
                              </w:rPr>
                              <w:t xml:space="preserve">  </w:t>
                            </w:r>
                            <w:r>
                              <w:rPr>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31" o:spid="_x0000_s1026" type="#_x0000_t202" style="position:absolute;left:0;text-align:left;margin-left:153pt;margin-top:39.05pt;width:96.9pt;height: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" filled="f" stroked="f">
                <v:textbox inset="0,0,0,0">
                  <w:txbxContent>
                    <w:p w:rsidR="00D17D5F" w:rsidRDefault="00D17D5F" w:rsidP="00D17D5F">
                      <w:pPr>
                        <w:pStyle w:val="affffffffffffff"/>
                        <w:rPr>
                          <w:lang w:val="en-US"/>
                        </w:rPr>
                      </w:pPr>
                      <w:r>
                        <w:rPr>
                          <w:lang w:val="en-US"/>
                        </w:rPr>
                        <w:t>*</w:t>
                      </w:r>
                      <w:r>
                        <w:rPr>
                          <w:lang w:val="uk-UA"/>
                        </w:rPr>
                        <w:t xml:space="preserve">   </w:t>
                      </w:r>
                      <w:r>
                        <w:rPr>
                          <w:lang w:val="en-US"/>
                        </w:rPr>
                        <w:t xml:space="preserve">* </w:t>
                      </w:r>
                      <w:r>
                        <w:rPr>
                          <w:lang w:val="uk-UA"/>
                        </w:rPr>
                        <w:t xml:space="preserve">  </w:t>
                      </w:r>
                      <w:r>
                        <w:rPr>
                          <w:lang w:val="en-US"/>
                        </w:rPr>
                        <w:t>*</w:t>
                      </w:r>
                    </w:p>
                  </w:txbxContent>
                </v:textbox>
                <w10:wrap type="topAndBottom" anchorx="margin"/>
              </v:shape>
            </w:pict>
          </mc:Fallback>
        </mc:AlternateContent>
      </w:r>
    </w:p>
    <w:p w:rsidR="00D17D5F" w:rsidRPr="00C36917" w:rsidRDefault="00D17D5F" w:rsidP="009B7074">
      <w:pPr>
        <w:pStyle w:val="afffffffffffffffffffffc"/>
        <w:widowControl/>
        <w:numPr>
          <w:ilvl w:val="0"/>
          <w:numId w:val="57"/>
        </w:numPr>
        <w:tabs>
          <w:tab w:val="clear" w:pos="360"/>
        </w:tabs>
        <w:spacing w:before="0" w:after="0" w:line="360" w:lineRule="auto"/>
        <w:ind w:left="0" w:firstLine="0"/>
        <w:jc w:val="both"/>
        <w:rPr>
          <w:snapToGrid w:val="0"/>
          <w:sz w:val="28"/>
          <w:szCs w:val="28"/>
          <w:lang w:val="uk-UA"/>
        </w:rPr>
      </w:pP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726" w:name="OCRUncertain001"/>
      <w:r w:rsidRPr="00C36917">
        <w:rPr>
          <w:snapToGrid w:val="0"/>
          <w:sz w:val="28"/>
          <w:szCs w:val="28"/>
          <w:lang w:val="uk-UA"/>
        </w:rPr>
        <w:t>Ascoli</w:t>
      </w:r>
      <w:bookmarkEnd w:id="1726"/>
      <w:r w:rsidRPr="00C36917">
        <w:rPr>
          <w:snapToGrid w:val="0"/>
          <w:sz w:val="28"/>
          <w:szCs w:val="28"/>
          <w:lang w:val="uk-UA"/>
        </w:rPr>
        <w:t xml:space="preserve"> G. </w:t>
      </w:r>
      <w:bookmarkStart w:id="1727" w:name="OCRUncertain002"/>
      <w:r w:rsidRPr="00C36917">
        <w:rPr>
          <w:snapToGrid w:val="0"/>
          <w:sz w:val="28"/>
          <w:szCs w:val="28"/>
          <w:lang w:val="uk-UA"/>
        </w:rPr>
        <w:t>Corsi</w:t>
      </w:r>
      <w:bookmarkEnd w:id="1727"/>
      <w:r w:rsidRPr="00C36917">
        <w:rPr>
          <w:snapToGrid w:val="0"/>
          <w:sz w:val="28"/>
          <w:szCs w:val="28"/>
          <w:lang w:val="uk-UA"/>
        </w:rPr>
        <w:t xml:space="preserve"> </w:t>
      </w:r>
      <w:bookmarkStart w:id="1728" w:name="OCRUncertain003"/>
      <w:r w:rsidRPr="00C36917">
        <w:rPr>
          <w:snapToGrid w:val="0"/>
          <w:sz w:val="28"/>
          <w:szCs w:val="28"/>
          <w:lang w:val="uk-UA"/>
        </w:rPr>
        <w:t>di</w:t>
      </w:r>
      <w:bookmarkEnd w:id="1728"/>
      <w:r w:rsidRPr="00C36917">
        <w:rPr>
          <w:snapToGrid w:val="0"/>
          <w:sz w:val="28"/>
          <w:szCs w:val="28"/>
          <w:lang w:val="uk-UA"/>
        </w:rPr>
        <w:t xml:space="preserve"> glottologia: Fonologia comparata del sanscrito, del greco </w:t>
      </w:r>
      <w:bookmarkStart w:id="1729" w:name="OCRUncertain009"/>
      <w:r w:rsidRPr="00C36917">
        <w:rPr>
          <w:snapToGrid w:val="0"/>
          <w:sz w:val="28"/>
          <w:szCs w:val="28"/>
          <w:lang w:val="uk-UA"/>
        </w:rPr>
        <w:t>e</w:t>
      </w:r>
      <w:bookmarkEnd w:id="1729"/>
      <w:r w:rsidRPr="00C36917">
        <w:rPr>
          <w:snapToGrid w:val="0"/>
          <w:sz w:val="28"/>
          <w:szCs w:val="28"/>
          <w:lang w:val="uk-UA"/>
        </w:rPr>
        <w:t xml:space="preserve"> del latino.- Torino e Firenze, 1870.- V. 1.- XVI, 124 p.</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Arens H. Sprachwissenschaft: Der Gang ihrer Entwicklung von der Antike bis zur Gegenwart.- München: Freiburg, 1955.- X, 568 s.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Baudouin de Courtenay J. Dzieła wybrane.- Warszawa, 1976.- T. 3.- 256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730" w:name="OCRUncertain023"/>
      <w:r w:rsidRPr="00C36917">
        <w:rPr>
          <w:snapToGrid w:val="0"/>
          <w:sz w:val="28"/>
          <w:szCs w:val="28"/>
          <w:lang w:val="uk-UA"/>
        </w:rPr>
        <w:lastRenderedPageBreak/>
        <w:t>Baudouin</w:t>
      </w:r>
      <w:bookmarkEnd w:id="1730"/>
      <w:r w:rsidRPr="00C36917">
        <w:rPr>
          <w:snapToGrid w:val="0"/>
          <w:sz w:val="28"/>
          <w:szCs w:val="28"/>
          <w:lang w:val="uk-UA"/>
        </w:rPr>
        <w:t xml:space="preserve"> de Courtenay J. Einige Falle der Wirkung der Analogie in der Polnischen Deklination // Beiträge zur vergleichenden Sprachforschung.- 1868.- Bd. 6.- S. 19-88.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Baudouin de Courtenay J. Einiges über Palatalisierung (Palatalisation) und Entpalatalisierung (Dispalatalisation) // Indogermanische Forschungen.- 1894.- Bd. 4.- S. 45-57.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Bezzenberger A. Die indogermanischen Gutturalreihen // Beiträge zur Kunde der indogermanischen Sprachen.- 1890.- Bd. 16.- S. 234-260.</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Brugmann K. Kurze vergleichende Grammatik der indogermanishen Sprachen.- Strassburg, 1904.- XXVIII, 777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Brugmann K. </w:t>
      </w:r>
      <w:r w:rsidRPr="00C36917">
        <w:rPr>
          <w:snapToGrid w:val="0"/>
          <w:sz w:val="28"/>
          <w:szCs w:val="28"/>
          <w:lang w:val="en-US"/>
        </w:rPr>
        <w:t>Z</w:t>
      </w:r>
      <w:r w:rsidRPr="00C36917">
        <w:rPr>
          <w:snapToGrid w:val="0"/>
          <w:sz w:val="28"/>
          <w:szCs w:val="28"/>
          <w:lang w:val="uk-UA"/>
        </w:rPr>
        <w:t>ur</w:t>
      </w:r>
      <w:r w:rsidRPr="00C36917">
        <w:rPr>
          <w:snapToGrid w:val="0"/>
          <w:sz w:val="28"/>
          <w:szCs w:val="28"/>
          <w:lang w:val="en-US"/>
        </w:rPr>
        <w:t xml:space="preserve"> </w:t>
      </w:r>
      <w:r w:rsidRPr="00C36917">
        <w:rPr>
          <w:snapToGrid w:val="0"/>
          <w:sz w:val="28"/>
          <w:szCs w:val="28"/>
          <w:lang w:val="uk-UA"/>
        </w:rPr>
        <w:t>leh</w:t>
      </w:r>
      <w:r w:rsidRPr="00C36917">
        <w:rPr>
          <w:snapToGrid w:val="0"/>
          <w:sz w:val="28"/>
          <w:szCs w:val="28"/>
          <w:lang w:val="en-US"/>
        </w:rPr>
        <w:t>rt</w:t>
      </w:r>
      <w:r w:rsidRPr="00C36917">
        <w:rPr>
          <w:snapToGrid w:val="0"/>
          <w:sz w:val="28"/>
          <w:szCs w:val="28"/>
          <w:lang w:val="uk-UA"/>
        </w:rPr>
        <w:t>e</w:t>
      </w:r>
      <w:r w:rsidRPr="00C36917">
        <w:rPr>
          <w:snapToGrid w:val="0"/>
          <w:sz w:val="28"/>
          <w:szCs w:val="28"/>
          <w:lang w:val="en-US"/>
        </w:rPr>
        <w:t>ilu</w:t>
      </w:r>
      <w:r w:rsidRPr="00C36917">
        <w:rPr>
          <w:snapToGrid w:val="0"/>
          <w:sz w:val="28"/>
          <w:szCs w:val="28"/>
          <w:lang w:val="uk-UA"/>
        </w:rPr>
        <w:t>n</w:t>
      </w:r>
      <w:r w:rsidRPr="00C36917">
        <w:rPr>
          <w:snapToGrid w:val="0"/>
          <w:sz w:val="28"/>
          <w:szCs w:val="28"/>
          <w:lang w:val="en-US"/>
        </w:rPr>
        <w:t>g</w:t>
      </w:r>
      <w:r w:rsidRPr="00C36917">
        <w:rPr>
          <w:snapToGrid w:val="0"/>
          <w:sz w:val="28"/>
          <w:szCs w:val="28"/>
          <w:lang w:val="uk-UA"/>
        </w:rPr>
        <w:t xml:space="preserve"> der </w:t>
      </w:r>
      <w:r w:rsidRPr="00C36917">
        <w:rPr>
          <w:snapToGrid w:val="0"/>
          <w:sz w:val="28"/>
          <w:szCs w:val="28"/>
          <w:lang w:val="en-US"/>
        </w:rPr>
        <w:t>europa</w:t>
      </w:r>
      <w:r w:rsidRPr="00C36917">
        <w:rPr>
          <w:snapToGrid w:val="0"/>
          <w:sz w:val="28"/>
          <w:szCs w:val="28"/>
          <w:lang w:val="uk-UA"/>
        </w:rPr>
        <w:t xml:space="preserve">ishen </w:t>
      </w:r>
      <w:r w:rsidRPr="00C36917">
        <w:rPr>
          <w:snapToGrid w:val="0"/>
          <w:sz w:val="28"/>
          <w:szCs w:val="28"/>
          <w:lang w:val="en-US"/>
        </w:rPr>
        <w:t xml:space="preserve">vocale </w:t>
      </w:r>
      <w:r w:rsidRPr="00C36917">
        <w:rPr>
          <w:b/>
          <w:bCs/>
          <w:i/>
          <w:iCs/>
          <w:snapToGrid w:val="0"/>
          <w:sz w:val="28"/>
          <w:szCs w:val="28"/>
          <w:lang w:val="uk-UA"/>
        </w:rPr>
        <w:t>a</w:t>
      </w:r>
      <w:r w:rsidRPr="00C36917">
        <w:rPr>
          <w:i/>
          <w:iCs/>
          <w:snapToGrid w:val="0"/>
          <w:sz w:val="28"/>
          <w:szCs w:val="28"/>
          <w:lang w:val="en-US"/>
        </w:rPr>
        <w:t xml:space="preserve">, </w:t>
      </w:r>
      <w:r w:rsidRPr="00C36917">
        <w:rPr>
          <w:b/>
          <w:bCs/>
          <w:i/>
          <w:iCs/>
          <w:snapToGrid w:val="0"/>
          <w:sz w:val="28"/>
          <w:szCs w:val="28"/>
          <w:lang w:val="en-US"/>
        </w:rPr>
        <w:t>o</w:t>
      </w:r>
      <w:r w:rsidRPr="00C36917">
        <w:rPr>
          <w:i/>
          <w:iCs/>
          <w:snapToGrid w:val="0"/>
          <w:sz w:val="28"/>
          <w:szCs w:val="28"/>
          <w:lang w:val="uk-UA"/>
        </w:rPr>
        <w:t xml:space="preserve">, </w:t>
      </w:r>
      <w:r w:rsidRPr="00C36917">
        <w:rPr>
          <w:b/>
          <w:bCs/>
          <w:i/>
          <w:iCs/>
          <w:snapToGrid w:val="0"/>
          <w:sz w:val="28"/>
          <w:szCs w:val="28"/>
          <w:lang w:val="uk-UA"/>
        </w:rPr>
        <w:t>e</w:t>
      </w:r>
      <w:r w:rsidRPr="00C36917">
        <w:rPr>
          <w:snapToGrid w:val="0"/>
          <w:sz w:val="28"/>
          <w:szCs w:val="28"/>
          <w:lang w:val="uk-UA"/>
        </w:rPr>
        <w:t xml:space="preserve"> // Morphologische Untersuchungen.- 1880.- </w:t>
      </w:r>
      <w:r w:rsidRPr="00C36917">
        <w:rPr>
          <w:snapToGrid w:val="0"/>
          <w:sz w:val="28"/>
          <w:szCs w:val="28"/>
          <w:lang w:val="en-US"/>
        </w:rPr>
        <w:t>Tl</w:t>
      </w:r>
      <w:r w:rsidRPr="00C36917">
        <w:rPr>
          <w:snapToGrid w:val="0"/>
          <w:sz w:val="28"/>
          <w:szCs w:val="28"/>
          <w:lang w:val="uk-UA"/>
        </w:rPr>
        <w:t>.</w:t>
      </w:r>
      <w:r w:rsidRPr="00C36917">
        <w:rPr>
          <w:snapToGrid w:val="0"/>
          <w:sz w:val="28"/>
          <w:szCs w:val="28"/>
          <w:lang w:val="en-US"/>
        </w:rPr>
        <w:t xml:space="preserve"> 3</w:t>
      </w:r>
      <w:r w:rsidRPr="00C36917">
        <w:rPr>
          <w:snapToGrid w:val="0"/>
          <w:sz w:val="28"/>
          <w:szCs w:val="28"/>
          <w:lang w:val="uk-UA"/>
        </w:rPr>
        <w:t>.– S. 12-53.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Brugmann K., Delbrück B. Grundriss der vergleichenden Grammatik der indogermanischen Sprachen.- Strassburg, 1897.- Bd. 1.- XLVII, 1098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Durnovo N. </w:t>
      </w:r>
      <w:bookmarkStart w:id="1731" w:name="OCRUncertain052"/>
      <w:r w:rsidRPr="00C36917">
        <w:rPr>
          <w:snapToGrid w:val="0"/>
          <w:sz w:val="28"/>
          <w:szCs w:val="28"/>
          <w:lang w:val="uk-UA"/>
        </w:rPr>
        <w:t>Manuscrits</w:t>
      </w:r>
      <w:bookmarkEnd w:id="1731"/>
      <w:r w:rsidRPr="00C36917">
        <w:rPr>
          <w:snapToGrid w:val="0"/>
          <w:sz w:val="28"/>
          <w:szCs w:val="28"/>
          <w:lang w:val="uk-UA"/>
        </w:rPr>
        <w:t xml:space="preserve"> russes distinguant l</w:t>
      </w:r>
      <w:r w:rsidRPr="00C36917">
        <w:rPr>
          <w:sz w:val="28"/>
          <w:szCs w:val="28"/>
          <w:lang w:val="uk-UA"/>
        </w:rPr>
        <w:t>'</w:t>
      </w:r>
      <w:r w:rsidRPr="00C36917">
        <w:rPr>
          <w:snapToGrid w:val="0"/>
          <w:sz w:val="28"/>
          <w:szCs w:val="28"/>
          <w:lang w:val="uk-UA"/>
        </w:rPr>
        <w:t xml:space="preserve">ancien </w:t>
      </w:r>
      <w:r w:rsidRPr="00C36917">
        <w:rPr>
          <w:b/>
          <w:bCs/>
          <w:i/>
          <w:iCs/>
          <w:snapToGrid w:val="0"/>
          <w:sz w:val="28"/>
          <w:szCs w:val="28"/>
          <w:lang w:val="uk-UA"/>
        </w:rPr>
        <w:t>o</w:t>
      </w:r>
      <w:r w:rsidRPr="00C36917">
        <w:rPr>
          <w:snapToGrid w:val="0"/>
          <w:sz w:val="28"/>
          <w:szCs w:val="28"/>
          <w:lang w:val="uk-UA"/>
        </w:rPr>
        <w:t xml:space="preserve"> "acute" et </w:t>
      </w:r>
      <w:bookmarkStart w:id="1732" w:name="OCRUncertain058"/>
      <w:r w:rsidRPr="00C36917">
        <w:rPr>
          <w:snapToGrid w:val="0"/>
          <w:sz w:val="28"/>
          <w:szCs w:val="28"/>
          <w:lang w:val="uk-UA"/>
        </w:rPr>
        <w:t>l</w:t>
      </w:r>
      <w:r w:rsidRPr="00C36917">
        <w:rPr>
          <w:sz w:val="28"/>
          <w:szCs w:val="28"/>
          <w:lang w:val="uk-UA"/>
        </w:rPr>
        <w:t>'</w:t>
      </w:r>
      <w:r w:rsidRPr="00C36917">
        <w:rPr>
          <w:b/>
          <w:bCs/>
          <w:i/>
          <w:iCs/>
          <w:snapToGrid w:val="0"/>
          <w:sz w:val="28"/>
          <w:szCs w:val="28"/>
          <w:lang w:val="uk-UA"/>
        </w:rPr>
        <w:t>o</w:t>
      </w:r>
      <w:r w:rsidRPr="00C36917">
        <w:rPr>
          <w:snapToGrid w:val="0"/>
          <w:sz w:val="28"/>
          <w:szCs w:val="28"/>
          <w:lang w:val="uk-UA"/>
        </w:rPr>
        <w:t xml:space="preserve"> d</w:t>
      </w:r>
      <w:r w:rsidRPr="00C36917">
        <w:rPr>
          <w:sz w:val="28"/>
          <w:szCs w:val="28"/>
          <w:lang w:val="uk-UA"/>
        </w:rPr>
        <w:t>'</w:t>
      </w:r>
      <w:r w:rsidRPr="00C36917">
        <w:rPr>
          <w:snapToGrid w:val="0"/>
          <w:sz w:val="28"/>
          <w:szCs w:val="28"/>
          <w:lang w:val="uk-UA"/>
        </w:rPr>
        <w:t>une</w:t>
      </w:r>
      <w:bookmarkEnd w:id="1732"/>
      <w:r w:rsidRPr="00C36917">
        <w:rPr>
          <w:snapToGrid w:val="0"/>
          <w:sz w:val="28"/>
          <w:szCs w:val="28"/>
          <w:lang w:val="uk-UA"/>
        </w:rPr>
        <w:t xml:space="preserve"> origine // Annales Academiae Scientiarum </w:t>
      </w:r>
      <w:bookmarkStart w:id="1733" w:name="OCRUncertain063"/>
      <w:r w:rsidRPr="00C36917">
        <w:rPr>
          <w:snapToGrid w:val="0"/>
          <w:sz w:val="28"/>
          <w:szCs w:val="28"/>
          <w:lang w:val="uk-UA"/>
        </w:rPr>
        <w:t>Fennicae.</w:t>
      </w:r>
      <w:bookmarkEnd w:id="1733"/>
      <w:r w:rsidRPr="00C36917">
        <w:rPr>
          <w:snapToGrid w:val="0"/>
          <w:sz w:val="28"/>
          <w:szCs w:val="28"/>
          <w:lang w:val="uk-UA"/>
        </w:rPr>
        <w:t>- Helsinki, 1932.- Ser. B. Nid. 27.- P. 7-13.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Fick A. Die ehemalige Spracheinheit der Indogermanen Europas.- Göttingen, 1873</w:t>
      </w:r>
      <w:bookmarkStart w:id="1734" w:name="OCRUncertain068"/>
      <w:r w:rsidRPr="00C36917">
        <w:rPr>
          <w:snapToGrid w:val="0"/>
          <w:sz w:val="28"/>
          <w:szCs w:val="28"/>
          <w:lang w:val="uk-UA"/>
        </w:rPr>
        <w:t>.-</w:t>
      </w:r>
      <w:bookmarkEnd w:id="1734"/>
      <w:r w:rsidRPr="00C36917">
        <w:rPr>
          <w:snapToGrid w:val="0"/>
          <w:sz w:val="28"/>
          <w:szCs w:val="28"/>
          <w:lang w:val="uk-UA"/>
        </w:rPr>
        <w:t xml:space="preserve"> VIII, 432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Finck F.N. Zwei russische Märchen in phonetischer Schreibung // Phonetische Studien.- 1895-96.- Bd. 9.- S. 1-12.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Furdal A. Rozpad </w:t>
      </w:r>
      <w:bookmarkStart w:id="1735" w:name="OCRUncertain086"/>
      <w:r w:rsidRPr="00C36917">
        <w:rPr>
          <w:snapToGrid w:val="0"/>
          <w:sz w:val="28"/>
          <w:szCs w:val="28"/>
          <w:lang w:val="uk-UA"/>
        </w:rPr>
        <w:t>języka</w:t>
      </w:r>
      <w:bookmarkEnd w:id="1735"/>
      <w:r w:rsidRPr="00C36917">
        <w:rPr>
          <w:snapToGrid w:val="0"/>
          <w:sz w:val="28"/>
          <w:szCs w:val="28"/>
          <w:lang w:val="uk-UA"/>
        </w:rPr>
        <w:t xml:space="preserve"> </w:t>
      </w:r>
      <w:bookmarkStart w:id="1736" w:name="OCRUncertain087"/>
      <w:r w:rsidRPr="00C36917">
        <w:rPr>
          <w:snapToGrid w:val="0"/>
          <w:sz w:val="28"/>
          <w:szCs w:val="28"/>
          <w:lang w:val="uk-UA"/>
        </w:rPr>
        <w:t>prasłowiańskiego</w:t>
      </w:r>
      <w:bookmarkEnd w:id="1736"/>
      <w:r w:rsidRPr="00C36917">
        <w:rPr>
          <w:snapToGrid w:val="0"/>
          <w:sz w:val="28"/>
          <w:szCs w:val="28"/>
          <w:lang w:val="uk-UA"/>
        </w:rPr>
        <w:t xml:space="preserve"> w świetle rozwoju głosowego.- Wrocław, 1961.- 114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Gebauer J. Historická mluvnice jazyka českého.- V Praze a ve Vídni, 1894-96.- Díl. l, 3.- 702, 637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Heinz A. Dzieje językoznawstwa w zarusie.- Warszawa: Państwowe wyd-wo naukowe, 1978.- 518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Ivić M. Pravci u lingvistici.- Ljubljana: Državna založba Slovenije, 1963.- 190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Jagic V. [Рец.:] Grammatik der ruthenischen (ukrainischen) Sprache. Von Stephan von Smal-Stockyj und Theodor Gartner. Wien, 1913 // Archiv für slavische Philologie.- 1920.- Bd. 37.- S. 204-211.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Jakobson R. Remarques sur l</w:t>
      </w:r>
      <w:r w:rsidRPr="00C36917">
        <w:rPr>
          <w:sz w:val="28"/>
          <w:szCs w:val="28"/>
          <w:lang w:val="uk-UA"/>
        </w:rPr>
        <w:t>'</w:t>
      </w:r>
      <w:r w:rsidRPr="00C36917">
        <w:rPr>
          <w:snapToGrid w:val="0"/>
          <w:sz w:val="28"/>
          <w:szCs w:val="28"/>
          <w:lang w:val="uk-UA"/>
        </w:rPr>
        <w:t xml:space="preserve">évolution phonologique du </w:t>
      </w:r>
      <w:bookmarkStart w:id="1737" w:name="OCRUncertain160"/>
      <w:r w:rsidRPr="00C36917">
        <w:rPr>
          <w:snapToGrid w:val="0"/>
          <w:sz w:val="28"/>
          <w:szCs w:val="28"/>
          <w:lang w:val="uk-UA"/>
        </w:rPr>
        <w:t>russe comparée</w:t>
      </w:r>
      <w:bookmarkEnd w:id="1737"/>
      <w:r w:rsidRPr="00C36917">
        <w:rPr>
          <w:snapToGrid w:val="0"/>
          <w:sz w:val="28"/>
          <w:szCs w:val="28"/>
          <w:lang w:val="uk-UA"/>
        </w:rPr>
        <w:t xml:space="preserve"> à celle des autres langues slaves // Travaux du Cercle linguistique de Prague.- 1929.- T. 2.- 118 р.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Jakobson R. Selected writings: Phonological studies.- The Hague: Mouton, 1962.- V. 1.- X, 678 p.</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en-US"/>
        </w:rPr>
        <w:t>Jankowsky K</w:t>
      </w:r>
      <w:r w:rsidRPr="00C36917">
        <w:rPr>
          <w:snapToGrid w:val="0"/>
          <w:sz w:val="28"/>
          <w:szCs w:val="28"/>
          <w:lang w:val="uk-UA"/>
        </w:rPr>
        <w:t>.</w:t>
      </w:r>
      <w:r w:rsidRPr="00C36917">
        <w:rPr>
          <w:snapToGrid w:val="0"/>
          <w:sz w:val="28"/>
          <w:szCs w:val="28"/>
          <w:lang w:val="en-US"/>
        </w:rPr>
        <w:t>R</w:t>
      </w:r>
      <w:r w:rsidRPr="00C36917">
        <w:rPr>
          <w:snapToGrid w:val="0"/>
          <w:sz w:val="28"/>
          <w:szCs w:val="28"/>
          <w:lang w:val="uk-UA"/>
        </w:rPr>
        <w:t>.</w:t>
      </w:r>
      <w:r w:rsidRPr="00C36917">
        <w:rPr>
          <w:snapToGrid w:val="0"/>
          <w:sz w:val="28"/>
          <w:szCs w:val="28"/>
          <w:lang w:val="en-US"/>
        </w:rPr>
        <w:t xml:space="preserve"> Neo</w:t>
      </w:r>
      <w:r w:rsidRPr="00C36917">
        <w:rPr>
          <w:snapToGrid w:val="0"/>
          <w:sz w:val="28"/>
          <w:szCs w:val="28"/>
          <w:lang w:val="uk-UA"/>
        </w:rPr>
        <w:t>gra</w:t>
      </w:r>
      <w:r w:rsidRPr="00C36917">
        <w:rPr>
          <w:snapToGrid w:val="0"/>
          <w:sz w:val="28"/>
          <w:szCs w:val="28"/>
          <w:lang w:val="en-US"/>
        </w:rPr>
        <w:t>mmarians</w:t>
      </w:r>
      <w:r w:rsidRPr="00C36917">
        <w:rPr>
          <w:snapToGrid w:val="0"/>
          <w:sz w:val="28"/>
          <w:szCs w:val="28"/>
          <w:lang w:val="en-GB"/>
        </w:rPr>
        <w:t>:</w:t>
      </w:r>
      <w:r w:rsidRPr="00C36917">
        <w:rPr>
          <w:snapToGrid w:val="0"/>
          <w:sz w:val="28"/>
          <w:szCs w:val="28"/>
          <w:lang w:val="en-US"/>
        </w:rPr>
        <w:t xml:space="preserve"> A reevaluation of their place in the development of linguistic science</w:t>
      </w:r>
      <w:r w:rsidRPr="00C36917">
        <w:rPr>
          <w:snapToGrid w:val="0"/>
          <w:sz w:val="28"/>
          <w:szCs w:val="28"/>
          <w:lang w:val="en-GB"/>
        </w:rPr>
        <w:t>.-</w:t>
      </w:r>
      <w:r w:rsidRPr="00C36917">
        <w:rPr>
          <w:snapToGrid w:val="0"/>
          <w:sz w:val="28"/>
          <w:szCs w:val="28"/>
          <w:lang w:val="en-US"/>
        </w:rPr>
        <w:t xml:space="preserve"> The Hague</w:t>
      </w:r>
      <w:r w:rsidRPr="00C36917">
        <w:rPr>
          <w:snapToGrid w:val="0"/>
          <w:sz w:val="28"/>
          <w:szCs w:val="28"/>
          <w:lang w:val="en-GB"/>
        </w:rPr>
        <w:t>,</w:t>
      </w:r>
      <w:r w:rsidRPr="00C36917">
        <w:rPr>
          <w:snapToGrid w:val="0"/>
          <w:sz w:val="28"/>
          <w:szCs w:val="28"/>
          <w:lang w:val="en-US"/>
        </w:rPr>
        <w:t xml:space="preserve"> 1972</w:t>
      </w:r>
      <w:r w:rsidRPr="00C36917">
        <w:rPr>
          <w:snapToGrid w:val="0"/>
          <w:sz w:val="28"/>
          <w:szCs w:val="28"/>
          <w:lang w:val="en-GB"/>
        </w:rPr>
        <w:t>.</w:t>
      </w:r>
      <w:r w:rsidRPr="00C36917">
        <w:rPr>
          <w:snapToGrid w:val="0"/>
          <w:sz w:val="28"/>
          <w:szCs w:val="28"/>
        </w:rPr>
        <w:t xml:space="preserve">- 151 </w:t>
      </w:r>
      <w:r w:rsidRPr="00C36917">
        <w:rPr>
          <w:snapToGrid w:val="0"/>
          <w:sz w:val="28"/>
          <w:szCs w:val="28"/>
          <w:lang w:val="uk-UA"/>
        </w:rPr>
        <w:t>p.</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Koerner E.F.K. Towards a Historiography of Linguistics: 19th and 20th Century Paradigms // History of Linguistics Thought and Contemporary Linguistics / Edited by H.Parret.- Berlin; New York, 1976.- P. 685-718.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Lehr-Spławiński T. [Рец.:] Grammatik der ruthenischen (ukrainischen) Sprache St. Smal-Stockiego i T.Gartnera // Lehr-Spławiński T. Studia i szkice wybrane z językoznawstwa słowiańskiego.-Warszawa: Państwowe wyd-wo naukowe, 1957.- S. 353-381.</w:t>
      </w:r>
      <w:bookmarkStart w:id="1738" w:name="OCRUncertain230"/>
      <w:r w:rsidRPr="00C36917">
        <w:rPr>
          <w:snapToGrid w:val="0"/>
          <w:sz w:val="28"/>
          <w:szCs w:val="28"/>
          <w:lang w:val="uk-UA"/>
        </w:rPr>
        <w:t xml:space="preserve"> </w:t>
      </w:r>
      <w:bookmarkEnd w:id="1738"/>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Lehr-Splawiński T. Stosunki pokrewieństwa języków ruskich // Lehr-Splawiński T. Studia i szkice wybrane z językoznawstwa slowiańskiego.- Warszawa: Państwowe wyd-wo naukowe, 1957.- S. 256-294.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Leskien A. Die Deklination im Slavisch-Litauischen und Germanischen.- Leipzig, 1876.- XVIII, 496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Leskien A. Grammatik der altbulgarischen (altkirchenslavischen) Sprache.- Heidelberg, 1909.- LII, 260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Mareš F.V. Vznik slovanského fonologického </w:t>
      </w:r>
      <w:bookmarkStart w:id="1739" w:name="OCRUncertain260"/>
      <w:r w:rsidRPr="00C36917">
        <w:rPr>
          <w:snapToGrid w:val="0"/>
          <w:sz w:val="28"/>
          <w:szCs w:val="28"/>
          <w:lang w:val="uk-UA"/>
        </w:rPr>
        <w:t>systému</w:t>
      </w:r>
      <w:bookmarkEnd w:id="1739"/>
      <w:r w:rsidRPr="00C36917">
        <w:rPr>
          <w:snapToGrid w:val="0"/>
          <w:sz w:val="28"/>
          <w:szCs w:val="28"/>
          <w:lang w:val="uk-UA"/>
        </w:rPr>
        <w:t xml:space="preserve"> a jeho vývoj do kónce období </w:t>
      </w:r>
      <w:bookmarkStart w:id="1740" w:name="OCRUncertain265"/>
      <w:r w:rsidRPr="00C36917">
        <w:rPr>
          <w:snapToGrid w:val="0"/>
          <w:sz w:val="28"/>
          <w:szCs w:val="28"/>
          <w:lang w:val="uk-UA"/>
        </w:rPr>
        <w:t>slovanske</w:t>
      </w:r>
      <w:bookmarkEnd w:id="1740"/>
      <w:r w:rsidRPr="00C36917">
        <w:rPr>
          <w:snapToGrid w:val="0"/>
          <w:sz w:val="28"/>
          <w:szCs w:val="28"/>
          <w:lang w:val="uk-UA"/>
        </w:rPr>
        <w:t xml:space="preserve"> jazykové jednoty // Slavia.- 1956.- Roč. 25. Seš. 4.- S. 443-495.</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Martinet A. Èconomie des changements </w:t>
      </w:r>
      <w:bookmarkStart w:id="1741" w:name="OCRUncertain278"/>
      <w:r w:rsidRPr="00C36917">
        <w:rPr>
          <w:snapToGrid w:val="0"/>
          <w:sz w:val="28"/>
          <w:szCs w:val="28"/>
          <w:lang w:val="uk-UA"/>
        </w:rPr>
        <w:t>phonétiques:</w:t>
      </w:r>
      <w:bookmarkEnd w:id="1741"/>
      <w:r w:rsidRPr="00C36917">
        <w:rPr>
          <w:snapToGrid w:val="0"/>
          <w:sz w:val="28"/>
          <w:szCs w:val="28"/>
          <w:lang w:val="uk-UA"/>
        </w:rPr>
        <w:t xml:space="preserve"> </w:t>
      </w:r>
      <w:bookmarkStart w:id="1742" w:name="OCRUncertain279"/>
      <w:r w:rsidRPr="00C36917">
        <w:rPr>
          <w:snapToGrid w:val="0"/>
          <w:sz w:val="28"/>
          <w:szCs w:val="28"/>
          <w:lang w:val="uk-UA"/>
        </w:rPr>
        <w:t>Trait</w:t>
      </w:r>
      <w:bookmarkEnd w:id="1742"/>
      <w:r w:rsidRPr="00C36917">
        <w:rPr>
          <w:snapToGrid w:val="0"/>
          <w:sz w:val="28"/>
          <w:szCs w:val="28"/>
          <w:lang w:val="uk-UA"/>
        </w:rPr>
        <w:t>é de</w:t>
      </w:r>
      <w:bookmarkStart w:id="1743" w:name="OCRUncertain280"/>
      <w:r w:rsidRPr="00C36917">
        <w:rPr>
          <w:snapToGrid w:val="0"/>
          <w:sz w:val="28"/>
          <w:szCs w:val="28"/>
          <w:lang w:val="uk-UA"/>
        </w:rPr>
        <w:t xml:space="preserve"> phonologie</w:t>
      </w:r>
      <w:bookmarkEnd w:id="1743"/>
      <w:r w:rsidRPr="00C36917">
        <w:rPr>
          <w:snapToGrid w:val="0"/>
          <w:sz w:val="28"/>
          <w:szCs w:val="28"/>
          <w:lang w:val="uk-UA"/>
        </w:rPr>
        <w:t xml:space="preserve"> </w:t>
      </w:r>
      <w:bookmarkStart w:id="1744" w:name="OCRUncertain281"/>
      <w:r w:rsidRPr="00C36917">
        <w:rPr>
          <w:snapToGrid w:val="0"/>
          <w:sz w:val="28"/>
          <w:szCs w:val="28"/>
          <w:lang w:val="uk-UA"/>
        </w:rPr>
        <w:t>diachronique.-</w:t>
      </w:r>
      <w:bookmarkEnd w:id="1744"/>
      <w:r w:rsidRPr="00C36917">
        <w:rPr>
          <w:snapToGrid w:val="0"/>
          <w:sz w:val="28"/>
          <w:szCs w:val="28"/>
          <w:lang w:val="uk-UA"/>
        </w:rPr>
        <w:t xml:space="preserve"> </w:t>
      </w:r>
      <w:bookmarkStart w:id="1745" w:name="OCRUncertain282"/>
      <w:r w:rsidRPr="00C36917">
        <w:rPr>
          <w:snapToGrid w:val="0"/>
          <w:sz w:val="28"/>
          <w:szCs w:val="28"/>
          <w:lang w:val="uk-UA"/>
        </w:rPr>
        <w:t>Berne,</w:t>
      </w:r>
      <w:bookmarkEnd w:id="1745"/>
      <w:r w:rsidRPr="00C36917">
        <w:rPr>
          <w:snapToGrid w:val="0"/>
          <w:sz w:val="28"/>
          <w:szCs w:val="28"/>
          <w:lang w:val="uk-UA"/>
        </w:rPr>
        <w:t xml:space="preserve"> 1955</w:t>
      </w:r>
      <w:bookmarkStart w:id="1746" w:name="OCRUncertain283"/>
      <w:r w:rsidRPr="00C36917">
        <w:rPr>
          <w:snapToGrid w:val="0"/>
          <w:sz w:val="28"/>
          <w:szCs w:val="28"/>
          <w:lang w:val="uk-UA"/>
        </w:rPr>
        <w:t>.-</w:t>
      </w:r>
      <w:bookmarkEnd w:id="1746"/>
      <w:r w:rsidRPr="00C36917">
        <w:rPr>
          <w:snapToGrid w:val="0"/>
          <w:sz w:val="28"/>
          <w:szCs w:val="28"/>
          <w:lang w:val="uk-UA"/>
        </w:rPr>
        <w:t xml:space="preserve"> 369 p.</w:t>
      </w:r>
      <w:r w:rsidRPr="00C36917">
        <w:rPr>
          <w:snapToGrid w:val="0"/>
          <w:sz w:val="28"/>
          <w:szCs w:val="28"/>
          <w:lang w:val="en-US"/>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en-US"/>
        </w:rPr>
        <w:t>Meillet</w:t>
      </w:r>
      <w:r w:rsidRPr="00C36917">
        <w:rPr>
          <w:snapToGrid w:val="0"/>
          <w:sz w:val="28"/>
          <w:szCs w:val="28"/>
          <w:lang w:val="uk-UA"/>
        </w:rPr>
        <w:t xml:space="preserve"> </w:t>
      </w:r>
      <w:r w:rsidRPr="00C36917">
        <w:rPr>
          <w:snapToGrid w:val="0"/>
          <w:sz w:val="28"/>
          <w:szCs w:val="28"/>
          <w:lang w:val="en-US"/>
        </w:rPr>
        <w:t>A</w:t>
      </w:r>
      <w:r w:rsidRPr="00C36917">
        <w:rPr>
          <w:snapToGrid w:val="0"/>
          <w:sz w:val="28"/>
          <w:szCs w:val="28"/>
          <w:lang w:val="uk-UA"/>
        </w:rPr>
        <w:t xml:space="preserve">. </w:t>
      </w:r>
      <w:r w:rsidRPr="00C36917">
        <w:rPr>
          <w:snapToGrid w:val="0"/>
          <w:sz w:val="28"/>
          <w:szCs w:val="28"/>
          <w:lang w:val="en-US"/>
        </w:rPr>
        <w:t>Les</w:t>
      </w:r>
      <w:r w:rsidRPr="00C36917">
        <w:rPr>
          <w:snapToGrid w:val="0"/>
          <w:sz w:val="28"/>
          <w:szCs w:val="28"/>
          <w:lang w:val="uk-UA"/>
        </w:rPr>
        <w:t xml:space="preserve"> </w:t>
      </w:r>
      <w:r w:rsidRPr="00C36917">
        <w:rPr>
          <w:snapToGrid w:val="0"/>
          <w:sz w:val="28"/>
          <w:szCs w:val="28"/>
          <w:lang w:val="en-US"/>
        </w:rPr>
        <w:t>dialectes indo-europ</w:t>
      </w:r>
      <w:r w:rsidRPr="00C36917">
        <w:rPr>
          <w:snapToGrid w:val="0"/>
          <w:sz w:val="28"/>
          <w:szCs w:val="28"/>
          <w:lang w:val="uk-UA"/>
        </w:rPr>
        <w:t>ée</w:t>
      </w:r>
      <w:r w:rsidRPr="00C36917">
        <w:rPr>
          <w:snapToGrid w:val="0"/>
          <w:sz w:val="28"/>
          <w:szCs w:val="28"/>
          <w:lang w:val="en-US"/>
        </w:rPr>
        <w:t>ns</w:t>
      </w:r>
      <w:r w:rsidRPr="00C36917">
        <w:rPr>
          <w:snapToGrid w:val="0"/>
          <w:sz w:val="28"/>
          <w:szCs w:val="28"/>
          <w:lang w:val="uk-UA"/>
        </w:rPr>
        <w:t xml:space="preserve">.- </w:t>
      </w:r>
      <w:r w:rsidRPr="00C36917">
        <w:rPr>
          <w:snapToGrid w:val="0"/>
          <w:sz w:val="28"/>
          <w:szCs w:val="28"/>
          <w:lang w:val="en-US"/>
        </w:rPr>
        <w:t>P</w:t>
      </w:r>
      <w:r w:rsidRPr="00C36917">
        <w:rPr>
          <w:snapToGrid w:val="0"/>
          <w:sz w:val="28"/>
          <w:szCs w:val="28"/>
          <w:lang w:val="uk-UA"/>
        </w:rPr>
        <w:t>ar</w:t>
      </w:r>
      <w:r w:rsidRPr="00C36917">
        <w:rPr>
          <w:snapToGrid w:val="0"/>
          <w:sz w:val="28"/>
          <w:szCs w:val="28"/>
          <w:lang w:val="en-US"/>
        </w:rPr>
        <w:t>i</w:t>
      </w:r>
      <w:r w:rsidRPr="00C36917">
        <w:rPr>
          <w:snapToGrid w:val="0"/>
          <w:sz w:val="28"/>
          <w:szCs w:val="28"/>
          <w:lang w:val="uk-UA"/>
        </w:rPr>
        <w:t>s, 19</w:t>
      </w:r>
      <w:r w:rsidRPr="00C36917">
        <w:rPr>
          <w:snapToGrid w:val="0"/>
          <w:sz w:val="28"/>
          <w:szCs w:val="28"/>
          <w:lang w:val="en-US"/>
        </w:rPr>
        <w:t>08</w:t>
      </w:r>
      <w:r w:rsidRPr="00C36917">
        <w:rPr>
          <w:snapToGrid w:val="0"/>
          <w:sz w:val="28"/>
          <w:szCs w:val="28"/>
          <w:lang w:val="uk-UA"/>
        </w:rPr>
        <w:t>.- 124 р.</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Miklosich F. Vergleichende Grammatik der slavischen Sprachen: Lautlehre</w:t>
      </w:r>
      <w:bookmarkStart w:id="1747" w:name="OCRUncertain299"/>
      <w:r w:rsidRPr="00C36917">
        <w:rPr>
          <w:snapToGrid w:val="0"/>
          <w:sz w:val="28"/>
          <w:szCs w:val="28"/>
          <w:lang w:val="uk-UA"/>
        </w:rPr>
        <w:t>.-</w:t>
      </w:r>
      <w:bookmarkEnd w:id="1747"/>
      <w:r w:rsidRPr="00C36917">
        <w:rPr>
          <w:snapToGrid w:val="0"/>
          <w:sz w:val="28"/>
          <w:szCs w:val="28"/>
          <w:lang w:val="uk-UA"/>
        </w:rPr>
        <w:t xml:space="preserve"> 2-e Ausgabe.- Wien, 1879.- Bd. l.- 598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Ogonowski E. Studien auf dem Gebiete der ruthenischen Sprache.- Lemberg, 1880.- 244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Osthoff H. Labiovelare Media und Media aspirata im Keltischen // Indogermanische Forschungen.- 1894.- Bd. 4.- S. 264-294.</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Osthoff H</w:t>
      </w:r>
      <w:r w:rsidRPr="00C36917">
        <w:rPr>
          <w:snapToGrid w:val="0"/>
          <w:sz w:val="28"/>
          <w:szCs w:val="28"/>
          <w:lang w:val="en-US"/>
        </w:rPr>
        <w:t>.</w:t>
      </w:r>
      <w:r w:rsidRPr="00C36917">
        <w:rPr>
          <w:snapToGrid w:val="0"/>
          <w:sz w:val="28"/>
          <w:szCs w:val="28"/>
          <w:lang w:val="uk-UA"/>
        </w:rPr>
        <w:t xml:space="preserve">, </w:t>
      </w:r>
      <w:r w:rsidRPr="00C36917">
        <w:rPr>
          <w:snapToGrid w:val="0"/>
          <w:sz w:val="28"/>
          <w:szCs w:val="28"/>
          <w:lang w:val="en-US"/>
        </w:rPr>
        <w:t xml:space="preserve">Brugmann K. </w:t>
      </w:r>
      <w:r w:rsidRPr="00C36917">
        <w:rPr>
          <w:snapToGrid w:val="0"/>
          <w:sz w:val="28"/>
          <w:szCs w:val="28"/>
          <w:lang w:val="uk-UA"/>
        </w:rPr>
        <w:t>M</w:t>
      </w:r>
      <w:r w:rsidRPr="00C36917">
        <w:rPr>
          <w:snapToGrid w:val="0"/>
          <w:sz w:val="28"/>
          <w:szCs w:val="28"/>
          <w:lang w:val="en-US"/>
        </w:rPr>
        <w:t>orphologische Untersuchungen auf dem G</w:t>
      </w:r>
      <w:r w:rsidRPr="00C36917">
        <w:rPr>
          <w:snapToGrid w:val="0"/>
          <w:sz w:val="28"/>
          <w:szCs w:val="28"/>
          <w:lang w:val="uk-UA"/>
        </w:rPr>
        <w:t>e</w:t>
      </w:r>
      <w:r w:rsidRPr="00C36917">
        <w:rPr>
          <w:snapToGrid w:val="0"/>
          <w:sz w:val="28"/>
          <w:szCs w:val="28"/>
          <w:lang w:val="en-US"/>
        </w:rPr>
        <w:t>b</w:t>
      </w:r>
      <w:r w:rsidRPr="00C36917">
        <w:rPr>
          <w:snapToGrid w:val="0"/>
          <w:sz w:val="28"/>
          <w:szCs w:val="28"/>
          <w:lang w:val="uk-UA"/>
        </w:rPr>
        <w:t>i</w:t>
      </w:r>
      <w:r w:rsidRPr="00C36917">
        <w:rPr>
          <w:snapToGrid w:val="0"/>
          <w:sz w:val="28"/>
          <w:szCs w:val="28"/>
          <w:lang w:val="en-US"/>
        </w:rPr>
        <w:t>ete der i</w:t>
      </w:r>
      <w:r w:rsidRPr="00C36917">
        <w:rPr>
          <w:snapToGrid w:val="0"/>
          <w:sz w:val="28"/>
          <w:szCs w:val="28"/>
          <w:lang w:val="uk-UA"/>
        </w:rPr>
        <w:t>nd</w:t>
      </w:r>
      <w:r w:rsidRPr="00C36917">
        <w:rPr>
          <w:snapToGrid w:val="0"/>
          <w:sz w:val="28"/>
          <w:szCs w:val="28"/>
          <w:lang w:val="en-US"/>
        </w:rPr>
        <w:t>ogerman</w:t>
      </w:r>
      <w:r w:rsidRPr="00C36917">
        <w:rPr>
          <w:snapToGrid w:val="0"/>
          <w:sz w:val="28"/>
          <w:szCs w:val="28"/>
          <w:lang w:val="uk-UA"/>
        </w:rPr>
        <w:t xml:space="preserve">ischen </w:t>
      </w:r>
      <w:r w:rsidRPr="00C36917">
        <w:rPr>
          <w:snapToGrid w:val="0"/>
          <w:sz w:val="28"/>
          <w:szCs w:val="28"/>
          <w:lang w:val="en-US"/>
        </w:rPr>
        <w:t>Sprachen</w:t>
      </w:r>
      <w:r w:rsidRPr="00C36917">
        <w:rPr>
          <w:snapToGrid w:val="0"/>
          <w:sz w:val="28"/>
          <w:szCs w:val="28"/>
          <w:lang w:val="uk-UA"/>
        </w:rPr>
        <w:t xml:space="preserve">.- </w:t>
      </w:r>
      <w:r w:rsidRPr="00C36917">
        <w:rPr>
          <w:snapToGrid w:val="0"/>
          <w:sz w:val="28"/>
          <w:szCs w:val="28"/>
          <w:lang w:val="en-US"/>
        </w:rPr>
        <w:t xml:space="preserve">Leipzig, </w:t>
      </w:r>
      <w:r w:rsidRPr="00C36917">
        <w:rPr>
          <w:snapToGrid w:val="0"/>
          <w:sz w:val="28"/>
          <w:szCs w:val="28"/>
          <w:lang w:val="uk-UA"/>
        </w:rPr>
        <w:t xml:space="preserve">1890.- </w:t>
      </w:r>
      <w:r w:rsidRPr="00C36917">
        <w:rPr>
          <w:snapToGrid w:val="0"/>
          <w:sz w:val="28"/>
          <w:szCs w:val="28"/>
          <w:lang w:val="en-US"/>
        </w:rPr>
        <w:t>Th</w:t>
      </w:r>
      <w:r w:rsidRPr="00C36917">
        <w:rPr>
          <w:snapToGrid w:val="0"/>
          <w:sz w:val="28"/>
          <w:szCs w:val="28"/>
          <w:lang w:val="uk-UA"/>
        </w:rPr>
        <w:t xml:space="preserve">. </w:t>
      </w:r>
      <w:r w:rsidRPr="00C36917">
        <w:rPr>
          <w:snapToGrid w:val="0"/>
          <w:sz w:val="28"/>
          <w:szCs w:val="28"/>
          <w:lang w:val="en-US"/>
        </w:rPr>
        <w:t>5</w:t>
      </w:r>
      <w:r>
        <w:rPr>
          <w:snapToGrid w:val="0"/>
          <w:sz w:val="28"/>
          <w:szCs w:val="28"/>
          <w:lang w:val="uk-UA"/>
        </w:rPr>
        <w:t>.</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Paul H</w:t>
      </w:r>
      <w:r w:rsidRPr="00C36917">
        <w:rPr>
          <w:snapToGrid w:val="0"/>
          <w:sz w:val="28"/>
          <w:szCs w:val="28"/>
          <w:lang w:val="en-US"/>
        </w:rPr>
        <w:t xml:space="preserve">. Die vocale der flexions- </w:t>
      </w:r>
      <w:r w:rsidRPr="00C36917">
        <w:rPr>
          <w:snapToGrid w:val="0"/>
          <w:sz w:val="28"/>
          <w:szCs w:val="28"/>
          <w:lang w:val="uk-UA"/>
        </w:rPr>
        <w:t>und</w:t>
      </w:r>
      <w:r w:rsidRPr="00C36917">
        <w:rPr>
          <w:snapToGrid w:val="0"/>
          <w:sz w:val="28"/>
          <w:szCs w:val="28"/>
          <w:lang w:val="en-US"/>
        </w:rPr>
        <w:t xml:space="preserve"> ableitungssilb</w:t>
      </w:r>
      <w:r w:rsidRPr="00C36917">
        <w:rPr>
          <w:snapToGrid w:val="0"/>
          <w:sz w:val="28"/>
          <w:szCs w:val="28"/>
          <w:lang w:val="uk-UA"/>
        </w:rPr>
        <w:t>en</w:t>
      </w:r>
      <w:r w:rsidRPr="00C36917">
        <w:rPr>
          <w:snapToGrid w:val="0"/>
          <w:sz w:val="28"/>
          <w:szCs w:val="28"/>
          <w:lang w:val="en-US"/>
        </w:rPr>
        <w:t xml:space="preserve"> in d</w:t>
      </w:r>
      <w:r w:rsidRPr="00C36917">
        <w:rPr>
          <w:snapToGrid w:val="0"/>
          <w:sz w:val="28"/>
          <w:szCs w:val="28"/>
          <w:lang w:val="uk-UA"/>
        </w:rPr>
        <w:t>en</w:t>
      </w:r>
      <w:r w:rsidRPr="00C36917">
        <w:rPr>
          <w:snapToGrid w:val="0"/>
          <w:sz w:val="28"/>
          <w:szCs w:val="28"/>
          <w:lang w:val="en-US"/>
        </w:rPr>
        <w:t xml:space="preserve"> altesten german</w:t>
      </w:r>
      <w:r w:rsidRPr="00C36917">
        <w:rPr>
          <w:snapToGrid w:val="0"/>
          <w:sz w:val="28"/>
          <w:szCs w:val="28"/>
          <w:lang w:val="uk-UA"/>
        </w:rPr>
        <w:t xml:space="preserve">ischen </w:t>
      </w:r>
      <w:r w:rsidRPr="00C36917">
        <w:rPr>
          <w:snapToGrid w:val="0"/>
          <w:sz w:val="28"/>
          <w:szCs w:val="28"/>
          <w:lang w:val="en-US"/>
        </w:rPr>
        <w:t xml:space="preserve">dialekten </w:t>
      </w:r>
      <w:r w:rsidRPr="00C36917">
        <w:rPr>
          <w:snapToGrid w:val="0"/>
          <w:sz w:val="28"/>
          <w:szCs w:val="28"/>
          <w:lang w:val="uk-UA"/>
        </w:rPr>
        <w:t xml:space="preserve">// </w:t>
      </w:r>
      <w:r w:rsidRPr="00C36917">
        <w:rPr>
          <w:snapToGrid w:val="0"/>
          <w:sz w:val="28"/>
          <w:szCs w:val="28"/>
          <w:lang w:val="en-US"/>
        </w:rPr>
        <w:t>B</w:t>
      </w:r>
      <w:r w:rsidRPr="00C36917">
        <w:rPr>
          <w:snapToGrid w:val="0"/>
          <w:sz w:val="28"/>
          <w:szCs w:val="28"/>
          <w:lang w:val="uk-UA"/>
        </w:rPr>
        <w:t>eitr</w:t>
      </w:r>
      <w:r w:rsidRPr="00C36917">
        <w:rPr>
          <w:snapToGrid w:val="0"/>
          <w:sz w:val="28"/>
          <w:szCs w:val="28"/>
          <w:lang w:val="en-US"/>
        </w:rPr>
        <w:t>age</w:t>
      </w:r>
      <w:r w:rsidRPr="00C36917">
        <w:rPr>
          <w:snapToGrid w:val="0"/>
          <w:sz w:val="28"/>
          <w:szCs w:val="28"/>
          <w:lang w:val="uk-UA"/>
        </w:rPr>
        <w:t xml:space="preserve"> </w:t>
      </w:r>
      <w:r w:rsidRPr="00C36917">
        <w:rPr>
          <w:snapToGrid w:val="0"/>
          <w:sz w:val="28"/>
          <w:szCs w:val="28"/>
          <w:lang w:val="en-US"/>
        </w:rPr>
        <w:t>zu</w:t>
      </w:r>
      <w:r w:rsidRPr="00C36917">
        <w:rPr>
          <w:snapToGrid w:val="0"/>
          <w:sz w:val="28"/>
          <w:szCs w:val="28"/>
          <w:lang w:val="uk-UA"/>
        </w:rPr>
        <w:t xml:space="preserve">r Geschichte der </w:t>
      </w:r>
      <w:r w:rsidRPr="00C36917">
        <w:rPr>
          <w:snapToGrid w:val="0"/>
          <w:sz w:val="28"/>
          <w:szCs w:val="28"/>
          <w:lang w:val="en-US"/>
        </w:rPr>
        <w:t>D</w:t>
      </w:r>
      <w:r w:rsidRPr="00C36917">
        <w:rPr>
          <w:snapToGrid w:val="0"/>
          <w:sz w:val="28"/>
          <w:szCs w:val="28"/>
          <w:lang w:val="uk-UA"/>
        </w:rPr>
        <w:t>e</w:t>
      </w:r>
      <w:r w:rsidRPr="00C36917">
        <w:rPr>
          <w:snapToGrid w:val="0"/>
          <w:sz w:val="28"/>
          <w:szCs w:val="28"/>
          <w:lang w:val="en-US"/>
        </w:rPr>
        <w:t>ut</w:t>
      </w:r>
      <w:r w:rsidRPr="00C36917">
        <w:rPr>
          <w:snapToGrid w:val="0"/>
          <w:sz w:val="28"/>
          <w:szCs w:val="28"/>
          <w:lang w:val="uk-UA"/>
        </w:rPr>
        <w:t>schen Sprache</w:t>
      </w:r>
      <w:r w:rsidRPr="00C36917">
        <w:rPr>
          <w:snapToGrid w:val="0"/>
          <w:sz w:val="28"/>
          <w:szCs w:val="28"/>
          <w:lang w:val="en-US"/>
        </w:rPr>
        <w:t xml:space="preserve"> und Literatur</w:t>
      </w:r>
      <w:r w:rsidRPr="00C36917">
        <w:rPr>
          <w:snapToGrid w:val="0"/>
          <w:sz w:val="28"/>
          <w:szCs w:val="28"/>
          <w:lang w:val="uk-UA"/>
        </w:rPr>
        <w:t>.- 18</w:t>
      </w:r>
      <w:r w:rsidRPr="00C36917">
        <w:rPr>
          <w:snapToGrid w:val="0"/>
          <w:sz w:val="28"/>
          <w:szCs w:val="28"/>
          <w:lang w:val="en-US"/>
        </w:rPr>
        <w:t>77</w:t>
      </w:r>
      <w:r w:rsidRPr="00C36917">
        <w:rPr>
          <w:snapToGrid w:val="0"/>
          <w:sz w:val="28"/>
          <w:szCs w:val="28"/>
          <w:lang w:val="uk-UA"/>
        </w:rPr>
        <w:t xml:space="preserve">.- Bd. </w:t>
      </w:r>
      <w:r w:rsidRPr="00C36917">
        <w:rPr>
          <w:snapToGrid w:val="0"/>
          <w:sz w:val="28"/>
          <w:szCs w:val="28"/>
          <w:lang w:val="en-US"/>
        </w:rPr>
        <w:t>4</w:t>
      </w:r>
      <w:r w:rsidRPr="00C36917">
        <w:rPr>
          <w:snapToGrid w:val="0"/>
          <w:sz w:val="28"/>
          <w:szCs w:val="28"/>
          <w:lang w:val="uk-UA"/>
        </w:rPr>
        <w:t>.- S. 41-68.</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Robins R.H. A Short History of Linguistics.- London; Harlow: Longmans, 1969.- VIII, 248 p.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bookmarkStart w:id="1748" w:name="OCRUncertain332"/>
      <w:r w:rsidRPr="00C36917">
        <w:rPr>
          <w:snapToGrid w:val="0"/>
          <w:sz w:val="28"/>
          <w:szCs w:val="28"/>
          <w:lang w:val="uk-UA"/>
        </w:rPr>
        <w:t>Schachmatov</w:t>
      </w:r>
      <w:bookmarkEnd w:id="1748"/>
      <w:r w:rsidRPr="00C36917">
        <w:rPr>
          <w:snapToGrid w:val="0"/>
          <w:sz w:val="28"/>
          <w:szCs w:val="28"/>
          <w:lang w:val="uk-UA"/>
        </w:rPr>
        <w:t xml:space="preserve"> A. Wie im Kleinrussischen die Palatalisation der Consonanten vor </w:t>
      </w:r>
      <w:r w:rsidRPr="00C36917">
        <w:rPr>
          <w:b/>
          <w:bCs/>
          <w:i/>
          <w:iCs/>
          <w:snapToGrid w:val="0"/>
          <w:sz w:val="28"/>
          <w:szCs w:val="28"/>
          <w:lang w:val="uk-UA"/>
        </w:rPr>
        <w:t>e</w:t>
      </w:r>
      <w:r w:rsidRPr="00C36917">
        <w:rPr>
          <w:snapToGrid w:val="0"/>
          <w:sz w:val="28"/>
          <w:szCs w:val="28"/>
          <w:lang w:val="uk-UA"/>
        </w:rPr>
        <w:t xml:space="preserve"> und </w:t>
      </w:r>
      <w:r w:rsidRPr="00C36917">
        <w:rPr>
          <w:b/>
          <w:bCs/>
          <w:i/>
          <w:iCs/>
          <w:snapToGrid w:val="0"/>
          <w:sz w:val="28"/>
          <w:szCs w:val="28"/>
          <w:lang w:val="uk-UA"/>
        </w:rPr>
        <w:t>i</w:t>
      </w:r>
      <w:r w:rsidRPr="00C36917">
        <w:rPr>
          <w:snapToGrid w:val="0"/>
          <w:sz w:val="28"/>
          <w:szCs w:val="28"/>
          <w:lang w:val="uk-UA"/>
        </w:rPr>
        <w:t xml:space="preserve"> verloren ging // Archiv für slavische Philologie.- 1903.- Bd. 25.- S. 222-238.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S</w:t>
      </w:r>
      <w:r w:rsidRPr="00C36917">
        <w:rPr>
          <w:snapToGrid w:val="0"/>
          <w:sz w:val="28"/>
          <w:szCs w:val="28"/>
          <w:lang w:val="en-US"/>
        </w:rPr>
        <w:t>c</w:t>
      </w:r>
      <w:r w:rsidRPr="00C36917">
        <w:rPr>
          <w:snapToGrid w:val="0"/>
          <w:sz w:val="28"/>
          <w:szCs w:val="28"/>
          <w:lang w:val="uk-UA"/>
        </w:rPr>
        <w:t>h</w:t>
      </w:r>
      <w:r w:rsidRPr="00C36917">
        <w:rPr>
          <w:snapToGrid w:val="0"/>
          <w:sz w:val="28"/>
          <w:szCs w:val="28"/>
          <w:lang w:val="en-US"/>
        </w:rPr>
        <w:t>leicher A</w:t>
      </w:r>
      <w:r w:rsidRPr="00C36917">
        <w:rPr>
          <w:snapToGrid w:val="0"/>
          <w:sz w:val="28"/>
          <w:szCs w:val="28"/>
          <w:lang w:val="en-GB"/>
        </w:rPr>
        <w:t xml:space="preserve">. </w:t>
      </w:r>
      <w:r w:rsidRPr="00C36917">
        <w:rPr>
          <w:snapToGrid w:val="0"/>
          <w:sz w:val="28"/>
          <w:szCs w:val="28"/>
          <w:lang w:val="en-US"/>
        </w:rPr>
        <w:t>Compendium</w:t>
      </w:r>
      <w:r w:rsidRPr="00C36917">
        <w:rPr>
          <w:snapToGrid w:val="0"/>
          <w:sz w:val="28"/>
          <w:szCs w:val="28"/>
          <w:lang w:val="en-GB"/>
        </w:rPr>
        <w:t xml:space="preserve"> </w:t>
      </w:r>
      <w:r w:rsidRPr="00C36917">
        <w:rPr>
          <w:snapToGrid w:val="0"/>
          <w:sz w:val="28"/>
          <w:szCs w:val="28"/>
          <w:lang w:val="uk-UA"/>
        </w:rPr>
        <w:t xml:space="preserve">der vergleichenden Grammatik der indogermanischen Sprachen.- </w:t>
      </w:r>
      <w:r w:rsidRPr="00C36917">
        <w:rPr>
          <w:snapToGrid w:val="0"/>
          <w:sz w:val="28"/>
          <w:szCs w:val="28"/>
          <w:lang w:val="en-US"/>
        </w:rPr>
        <w:t>Weimar</w:t>
      </w:r>
      <w:r w:rsidRPr="00C36917">
        <w:rPr>
          <w:snapToGrid w:val="0"/>
          <w:sz w:val="28"/>
          <w:szCs w:val="28"/>
          <w:lang w:val="uk-UA"/>
        </w:rPr>
        <w:t>, 18</w:t>
      </w:r>
      <w:r w:rsidRPr="00C36917">
        <w:rPr>
          <w:snapToGrid w:val="0"/>
          <w:sz w:val="28"/>
          <w:szCs w:val="28"/>
          <w:lang w:val="en-US"/>
        </w:rPr>
        <w:t>61-1862</w:t>
      </w:r>
      <w:r w:rsidRPr="00C36917">
        <w:rPr>
          <w:snapToGrid w:val="0"/>
          <w:sz w:val="28"/>
          <w:szCs w:val="28"/>
          <w:lang w:val="uk-UA"/>
        </w:rPr>
        <w:t xml:space="preserve">.- Bd. 1.- XLI, </w:t>
      </w:r>
      <w:r w:rsidRPr="00C36917">
        <w:rPr>
          <w:snapToGrid w:val="0"/>
          <w:sz w:val="28"/>
          <w:szCs w:val="28"/>
          <w:lang w:val="en-US"/>
        </w:rPr>
        <w:t>624</w:t>
      </w:r>
      <w:r w:rsidRPr="00C36917">
        <w:rPr>
          <w:snapToGrid w:val="0"/>
          <w:sz w:val="28"/>
          <w:szCs w:val="28"/>
          <w:lang w:val="uk-UA"/>
        </w:rPr>
        <w:t xml:space="preserve"> s</w:t>
      </w:r>
      <w:r w:rsidRPr="00C36917">
        <w:rPr>
          <w:snapToGrid w:val="0"/>
          <w:sz w:val="28"/>
          <w:szCs w:val="28"/>
          <w:lang w:val="en-GB"/>
        </w:rPr>
        <w:t>.</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Schmidt J. Die Verwandtschaftsverhaltnisse der indogermanischen Sprachen.- Weimar, 1872.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 xml:space="preserve">Schmidt J. Zwei arische </w:t>
      </w:r>
      <w:r w:rsidRPr="00C36917">
        <w:rPr>
          <w:b/>
          <w:bCs/>
          <w:i/>
          <w:iCs/>
          <w:snapToGrid w:val="0"/>
          <w:sz w:val="28"/>
          <w:szCs w:val="28"/>
          <w:lang w:val="uk-UA"/>
        </w:rPr>
        <w:t>a</w:t>
      </w:r>
      <w:r w:rsidRPr="00C36917">
        <w:rPr>
          <w:snapToGrid w:val="0"/>
          <w:sz w:val="28"/>
          <w:szCs w:val="28"/>
          <w:lang w:val="uk-UA"/>
        </w:rPr>
        <w:t>-laute und die palatalen // Zeitschrift für vergleichende Sprachforschung auf dem Gebiete der indogermanischen Sprachen.- 1881.- Bd. 25.- S. 1-179.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Shevelov G.Y. A Historical Phonology of the Ukrainian Language.- Heidelberg: Winter, 1979.- 809 p.</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Shevelov G.Y. A Prehistory of Slavic: The Historical Phonology of Common Slavic.- Heidelberg: Winter, 1964.- 662 p.</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Shevelov G.Y. In and around Kiev: Twenty-two Studies and Essays in Eastern Slavic and Polish Linguistics and Philology.- Heidelberg: Winter, 1991.- 412 p.</w:t>
      </w:r>
      <w:r w:rsidRPr="00C36917">
        <w:rPr>
          <w:snapToGrid w:val="0"/>
          <w:sz w:val="28"/>
          <w:szCs w:val="28"/>
          <w:lang w:val="en-US"/>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lastRenderedPageBreak/>
        <w:t xml:space="preserve">Sievers E. Grundzüge der Lautphysiologie.- Leipzig, 1876.- X, 150 s.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Smal-Stockyj S</w:t>
      </w:r>
      <w:bookmarkStart w:id="1749" w:name="OCRUncertain364"/>
      <w:r w:rsidRPr="00C36917">
        <w:rPr>
          <w:snapToGrid w:val="0"/>
          <w:sz w:val="28"/>
          <w:szCs w:val="28"/>
          <w:lang w:val="uk-UA"/>
        </w:rPr>
        <w:t>.,</w:t>
      </w:r>
      <w:bookmarkEnd w:id="1749"/>
      <w:r w:rsidRPr="00C36917">
        <w:rPr>
          <w:snapToGrid w:val="0"/>
          <w:sz w:val="28"/>
          <w:szCs w:val="28"/>
          <w:lang w:val="uk-UA"/>
        </w:rPr>
        <w:t xml:space="preserve"> Gartner T. Grammatik der ruthenischen (ukrainischen) Sprache</w:t>
      </w:r>
      <w:bookmarkStart w:id="1750" w:name="OCRUncertain366"/>
      <w:r w:rsidRPr="00C36917">
        <w:rPr>
          <w:snapToGrid w:val="0"/>
          <w:sz w:val="28"/>
          <w:szCs w:val="28"/>
          <w:lang w:val="uk-UA"/>
        </w:rPr>
        <w:t>.-</w:t>
      </w:r>
      <w:bookmarkEnd w:id="1750"/>
      <w:r w:rsidRPr="00C36917">
        <w:rPr>
          <w:snapToGrid w:val="0"/>
          <w:sz w:val="28"/>
          <w:szCs w:val="28"/>
          <w:lang w:val="uk-UA"/>
        </w:rPr>
        <w:t xml:space="preserve"> Wien, 1913.- XV, 550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Stieber Z. Zarys gramatyki porównawczej języków słowiańskich.- Warszawa: Państwowe wyd-wo naukowe, 1979.- 265 s.</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Sweet H. Russian pronunciation // Transactions of the Philological Society. 1877-78-79.- London, 1879.- P. 543-559.</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Van Wijk N. La genèse de la mouillure des consonnes dans les langues slaves // Slavia.-1937.- Roč. 15. Seš. l.- S. 24-42.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Pr>
          <w:noProof/>
          <w:lang w:eastAsia="ru-RU"/>
        </w:rPr>
        <mc:AlternateContent>
          <mc:Choice Requires="wps">
            <w:drawing>
              <wp:anchor distT="0" distB="0" distL="114300" distR="114300" simplePos="0" relativeHeight="251660288" behindDoc="0" locked="0" layoutInCell="1" allowOverlap="1">
                <wp:simplePos x="0" y="0"/>
                <wp:positionH relativeFrom="margin">
                  <wp:posOffset>2286000</wp:posOffset>
                </wp:positionH>
                <wp:positionV relativeFrom="paragraph">
                  <wp:posOffset>944880</wp:posOffset>
                </wp:positionV>
                <wp:extent cx="1230630" cy="228600"/>
                <wp:effectExtent l="0" t="3810" r="1905" b="0"/>
                <wp:wrapTopAndBottom/>
                <wp:docPr id="1130" name="Поле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5F" w:rsidRDefault="00D17D5F" w:rsidP="00D17D5F">
                            <w:pPr>
                              <w:pStyle w:val="affffffffffffff"/>
                              <w:rPr>
                                <w:lang w:val="en-US"/>
                              </w:rPr>
                            </w:pPr>
                            <w:r>
                              <w:rPr>
                                <w:lang w:val="en-US"/>
                              </w:rPr>
                              <w:t>*</w:t>
                            </w:r>
                            <w:r>
                              <w:rPr>
                                <w:lang w:val="uk-UA"/>
                              </w:rPr>
                              <w:t xml:space="preserve">   </w:t>
                            </w:r>
                            <w:r>
                              <w:rPr>
                                <w:lang w:val="en-US"/>
                              </w:rPr>
                              <w:t xml:space="preserve">* </w:t>
                            </w:r>
                            <w:r>
                              <w:rPr>
                                <w:lang w:val="uk-UA"/>
                              </w:rPr>
                              <w:t xml:space="preserve">  </w:t>
                            </w:r>
                            <w:r>
                              <w:rPr>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30" o:spid="_x0000_s1027" type="#_x0000_t202" style="position:absolute;left:0;text-align:left;margin-left:180pt;margin-top:74.4pt;width:96.9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" filled="f" stroked="f">
                <v:textbox inset="0,0,0,0">
                  <w:txbxContent>
                    <w:p w:rsidR="00D17D5F" w:rsidRDefault="00D17D5F" w:rsidP="00D17D5F">
                      <w:pPr>
                        <w:pStyle w:val="affffffffffffff"/>
                        <w:rPr>
                          <w:lang w:val="en-US"/>
                        </w:rPr>
                      </w:pPr>
                      <w:r>
                        <w:rPr>
                          <w:lang w:val="en-US"/>
                        </w:rPr>
                        <w:t>*</w:t>
                      </w:r>
                      <w:r>
                        <w:rPr>
                          <w:lang w:val="uk-UA"/>
                        </w:rPr>
                        <w:t xml:space="preserve">   </w:t>
                      </w:r>
                      <w:r>
                        <w:rPr>
                          <w:lang w:val="en-US"/>
                        </w:rPr>
                        <w:t xml:space="preserve">* </w:t>
                      </w:r>
                      <w:r>
                        <w:rPr>
                          <w:lang w:val="uk-UA"/>
                        </w:rPr>
                        <w:t xml:space="preserve">  </w:t>
                      </w:r>
                      <w:r>
                        <w:rPr>
                          <w:lang w:val="en-US"/>
                        </w:rPr>
                        <w:t>*</w:t>
                      </w:r>
                    </w:p>
                  </w:txbxContent>
                </v:textbox>
                <w10:wrap type="topAndBottom" anchorx="margin"/>
              </v:shape>
            </w:pict>
          </mc:Fallback>
        </mc:AlternateContent>
      </w:r>
      <w:r w:rsidRPr="00C36917">
        <w:rPr>
          <w:snapToGrid w:val="0"/>
          <w:sz w:val="28"/>
          <w:szCs w:val="28"/>
          <w:lang w:val="uk-UA"/>
        </w:rPr>
        <w:t xml:space="preserve">Vondrak W. [Рец.:] Smal-Stockyj S., Gartner T. Grammatik der ruthenischen (ukrainischen) Sprache. Wien, 1913 </w:t>
      </w:r>
      <w:bookmarkStart w:id="1751" w:name="OCRUncertain399"/>
      <w:r w:rsidRPr="00C36917">
        <w:rPr>
          <w:snapToGrid w:val="0"/>
          <w:sz w:val="28"/>
          <w:szCs w:val="28"/>
          <w:lang w:val="uk-UA"/>
        </w:rPr>
        <w:t>//</w:t>
      </w:r>
      <w:bookmarkEnd w:id="1751"/>
      <w:r w:rsidRPr="00C36917">
        <w:rPr>
          <w:snapToGrid w:val="0"/>
          <w:sz w:val="28"/>
          <w:szCs w:val="28"/>
          <w:lang w:val="uk-UA"/>
        </w:rPr>
        <w:t xml:space="preserve"> Indogermanische Forschungen.- 1915.- Bd. 35.- S. 45-50. </w:t>
      </w:r>
    </w:p>
    <w:p w:rsidR="00D17D5F" w:rsidRPr="00C36917" w:rsidRDefault="00D17D5F" w:rsidP="009B7074">
      <w:pPr>
        <w:pStyle w:val="afffffffffffffffffffffc"/>
        <w:widowControl/>
        <w:numPr>
          <w:ilvl w:val="0"/>
          <w:numId w:val="57"/>
        </w:numPr>
        <w:tabs>
          <w:tab w:val="clear" w:pos="360"/>
        </w:tabs>
        <w:spacing w:before="0" w:after="0" w:line="360" w:lineRule="auto"/>
        <w:ind w:left="0" w:firstLine="0"/>
        <w:jc w:val="both"/>
        <w:rPr>
          <w:snapToGrid w:val="0"/>
          <w:sz w:val="28"/>
          <w:szCs w:val="28"/>
          <w:lang w:val="uk-UA"/>
        </w:rPr>
      </w:pP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Бодуэн де Куртенэ И.А. Отзыв о диссертации Д.К.Зеленина "Великорусские говоры с неорганическим и непереходным смягчением задненебных согласных в связи с течениями позднейшей великорусской колонизации" (СПб., 1913). 1914.- Історичний apxiв, СПб., ф. 14, оп. 3, справа 16180, арк. 37-42.</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Кримський А.Ю. Історія yкpaїнскoї мови [Машинопис. 1940].- Інститут рукопису Національної б-ки України ім. В.І.Вернадського, ф. 1, од. зб. 22430, арк. 1-387.</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lang w:val="uk-UA"/>
        </w:rPr>
        <w:t>Шахматов A.А. Великорусская диалектология: Лекции, читанные в Петроградском ун-те в 1919-20 уч. г.- Apxiв Російської АН, СПб., ф. 134,оп. 1, од. зб. 273, арк. 1-13.</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C36917">
        <w:rPr>
          <w:snapToGrid w:val="0"/>
          <w:sz w:val="28"/>
          <w:szCs w:val="28"/>
          <w:lang w:val="uk-UA"/>
        </w:rPr>
        <w:t>Шахматов А.А. Историческая этнография восточной Европы. 1920.- Apxiв Ро</w:t>
      </w:r>
      <w:bookmarkStart w:id="1752" w:name="OCRUncertain467"/>
      <w:r w:rsidRPr="00C36917">
        <w:rPr>
          <w:snapToGrid w:val="0"/>
          <w:sz w:val="28"/>
          <w:szCs w:val="28"/>
          <w:lang w:val="uk-UA"/>
        </w:rPr>
        <w:t>с</w:t>
      </w:r>
      <w:bookmarkEnd w:id="1752"/>
      <w:r w:rsidRPr="00C36917">
        <w:rPr>
          <w:snapToGrid w:val="0"/>
          <w:sz w:val="28"/>
          <w:szCs w:val="28"/>
          <w:lang w:val="uk-UA"/>
        </w:rPr>
        <w:t>ійської АН, СПб., ф. 134, оп. 1, од. зб. 81, арк. 1-71.</w:t>
      </w:r>
      <w:bookmarkStart w:id="1753" w:name="Ист_ШахматовAАИсторическийочеркрус"/>
      <w:bookmarkStart w:id="1754" w:name="Источник63855385"/>
      <w:bookmarkStart w:id="1755" w:name="Источник10562157"/>
      <w:bookmarkStart w:id="1756" w:name="Источник6839001"/>
      <w:bookmarkStart w:id="1757" w:name="Источник77470129"/>
      <w:bookmarkStart w:id="1758" w:name="Источник31647944"/>
      <w:bookmarkStart w:id="1759" w:name="Источник16544967"/>
      <w:r w:rsidRPr="00C36917">
        <w:rPr>
          <w:snapToGrid w:val="0"/>
          <w:sz w:val="28"/>
          <w:szCs w:val="28"/>
          <w:lang w:val="uk-UA"/>
        </w:rPr>
        <w:t xml:space="preserve"> </w:t>
      </w:r>
    </w:p>
    <w:p w:rsidR="00D17D5F" w:rsidRPr="00C36917" w:rsidRDefault="00D17D5F" w:rsidP="009B7074">
      <w:pPr>
        <w:pStyle w:val="afffffffffffffffffffffc"/>
        <w:widowControl/>
        <w:numPr>
          <w:ilvl w:val="0"/>
          <w:numId w:val="57"/>
        </w:numPr>
        <w:spacing w:before="0" w:after="0" w:line="360" w:lineRule="auto"/>
        <w:jc w:val="both"/>
        <w:rPr>
          <w:snapToGrid w:val="0"/>
          <w:sz w:val="28"/>
          <w:szCs w:val="28"/>
        </w:rPr>
      </w:pPr>
      <w:r w:rsidRPr="00C36917">
        <w:rPr>
          <w:snapToGrid w:val="0"/>
          <w:sz w:val="28"/>
          <w:szCs w:val="28"/>
        </w:rPr>
        <w:t xml:space="preserve">Шахматов </w:t>
      </w:r>
      <w:r w:rsidRPr="00C36917">
        <w:rPr>
          <w:snapToGrid w:val="0"/>
          <w:sz w:val="28"/>
          <w:szCs w:val="28"/>
          <w:lang w:val="en-US"/>
        </w:rPr>
        <w:t>A</w:t>
      </w:r>
      <w:r w:rsidRPr="00C36917">
        <w:rPr>
          <w:snapToGrid w:val="0"/>
          <w:sz w:val="28"/>
          <w:szCs w:val="28"/>
        </w:rPr>
        <w:t xml:space="preserve">.А. Исторический очерк русского языка. 1901.- </w:t>
      </w:r>
      <w:r w:rsidRPr="00C36917">
        <w:rPr>
          <w:snapToGrid w:val="0"/>
          <w:sz w:val="28"/>
          <w:szCs w:val="28"/>
          <w:lang w:val="en-US"/>
        </w:rPr>
        <w:t>Apxi</w:t>
      </w:r>
      <w:r w:rsidRPr="00C36917">
        <w:rPr>
          <w:snapToGrid w:val="0"/>
          <w:sz w:val="28"/>
          <w:szCs w:val="28"/>
        </w:rPr>
        <w:t>в Російської АН, СПб., ф. 134, оп. 1, од. зб. 197, арк. 4-57.</w:t>
      </w:r>
      <w:bookmarkEnd w:id="1753"/>
      <w:r w:rsidRPr="00C36917">
        <w:rPr>
          <w:snapToGrid w:val="0"/>
          <w:sz w:val="28"/>
          <w:szCs w:val="28"/>
        </w:rPr>
        <w:t xml:space="preserve"> </w:t>
      </w:r>
      <w:bookmarkEnd w:id="1754"/>
      <w:bookmarkEnd w:id="1755"/>
      <w:bookmarkEnd w:id="1756"/>
      <w:bookmarkEnd w:id="1757"/>
      <w:bookmarkEnd w:id="1758"/>
      <w:bookmarkEnd w:id="1759"/>
    </w:p>
    <w:p w:rsidR="00D17D5F" w:rsidRPr="005042C8" w:rsidRDefault="00D17D5F" w:rsidP="009B7074">
      <w:pPr>
        <w:pStyle w:val="afffffffffffffffffffffc"/>
        <w:widowControl/>
        <w:numPr>
          <w:ilvl w:val="0"/>
          <w:numId w:val="57"/>
        </w:numPr>
        <w:spacing w:before="0" w:after="0" w:line="360" w:lineRule="auto"/>
        <w:jc w:val="both"/>
        <w:rPr>
          <w:snapToGrid w:val="0"/>
          <w:sz w:val="28"/>
          <w:szCs w:val="28"/>
          <w:lang w:val="uk-UA"/>
        </w:rPr>
      </w:pPr>
      <w:r w:rsidRPr="005042C8">
        <w:rPr>
          <w:snapToGrid w:val="0"/>
          <w:sz w:val="28"/>
          <w:szCs w:val="28"/>
          <w:lang w:val="uk-UA"/>
        </w:rPr>
        <w:lastRenderedPageBreak/>
        <w:t>Шахматов А.А. Краткий очерк истории русского языка: Лекции, читанные в Петроградском ун-те в 1918-19 уч. г.- Архів Ро</w:t>
      </w:r>
      <w:bookmarkStart w:id="1760" w:name="OCRUncertain474"/>
      <w:r w:rsidRPr="005042C8">
        <w:rPr>
          <w:snapToGrid w:val="0"/>
          <w:sz w:val="28"/>
          <w:szCs w:val="28"/>
          <w:lang w:val="uk-UA"/>
        </w:rPr>
        <w:t>с</w:t>
      </w:r>
      <w:bookmarkEnd w:id="1760"/>
      <w:r w:rsidRPr="005042C8">
        <w:rPr>
          <w:snapToGrid w:val="0"/>
          <w:sz w:val="28"/>
          <w:szCs w:val="28"/>
          <w:lang w:val="uk-UA"/>
        </w:rPr>
        <w:t xml:space="preserve">ійської АН, СПб., </w:t>
      </w:r>
      <w:bookmarkStart w:id="1761" w:name="OCRUncertain476"/>
      <w:r w:rsidRPr="005042C8">
        <w:rPr>
          <w:snapToGrid w:val="0"/>
          <w:sz w:val="28"/>
          <w:szCs w:val="28"/>
          <w:lang w:val="uk-UA"/>
        </w:rPr>
        <w:t>ф.</w:t>
      </w:r>
      <w:bookmarkEnd w:id="1761"/>
      <w:r w:rsidRPr="005042C8">
        <w:rPr>
          <w:snapToGrid w:val="0"/>
          <w:sz w:val="28"/>
          <w:szCs w:val="28"/>
          <w:lang w:val="uk-UA"/>
        </w:rPr>
        <w:t xml:space="preserve"> 134, </w:t>
      </w:r>
      <w:bookmarkStart w:id="1762" w:name="OCRUncertain477"/>
      <w:r w:rsidRPr="005042C8">
        <w:rPr>
          <w:snapToGrid w:val="0"/>
          <w:sz w:val="28"/>
          <w:szCs w:val="28"/>
          <w:lang w:val="uk-UA"/>
        </w:rPr>
        <w:t>оп.</w:t>
      </w:r>
      <w:bookmarkEnd w:id="1762"/>
      <w:r w:rsidRPr="005042C8">
        <w:rPr>
          <w:snapToGrid w:val="0"/>
          <w:sz w:val="28"/>
          <w:szCs w:val="28"/>
          <w:lang w:val="uk-UA"/>
        </w:rPr>
        <w:t xml:space="preserve"> 1, од. зб. 334, арк. 1-43.</w:t>
      </w:r>
      <w:bookmarkEnd w:id="63"/>
    </w:p>
    <w:p w:rsidR="00D17D5F" w:rsidRPr="00D17D5F" w:rsidRDefault="00D17D5F" w:rsidP="00900EC5">
      <w:pPr>
        <w:pStyle w:val="Normal0"/>
        <w:widowControl w:val="0"/>
        <w:tabs>
          <w:tab w:val="center" w:pos="4677"/>
          <w:tab w:val="right" w:pos="9355"/>
        </w:tabs>
        <w:spacing w:before="0" w:after="0" w:line="360" w:lineRule="auto"/>
        <w:jc w:val="center"/>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481A76" w:rsidRPr="00900EC5" w:rsidRDefault="00481A76" w:rsidP="001C6AF1">
      <w:pPr>
        <w:rPr>
          <w:lang w:val="uk-UA"/>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1763" w:name="_PictureBullets"/>
      <w:bookmarkEnd w:id="1763"/>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74" w:rsidRDefault="009B7074">
      <w:r>
        <w:separator/>
      </w:r>
    </w:p>
  </w:endnote>
  <w:endnote w:type="continuationSeparator" w:id="0">
    <w:p w:rsidR="009B7074" w:rsidRDefault="009B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WP CyrillicA">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74" w:rsidRDefault="009B7074">
      <w:r>
        <w:separator/>
      </w:r>
    </w:p>
  </w:footnote>
  <w:footnote w:type="continuationSeparator" w:id="0">
    <w:p w:rsidR="009B7074" w:rsidRDefault="009B7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8B69DBA"/>
    <w:lvl w:ilvl="0">
      <w:start w:val="1"/>
      <w:numFmt w:val="decimal"/>
      <w:lvlText w:val="%1."/>
      <w:lvlJc w:val="left"/>
      <w:pPr>
        <w:tabs>
          <w:tab w:val="num" w:pos="360"/>
        </w:tabs>
        <w:ind w:left="360" w:hanging="360"/>
      </w:pPr>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6"/>
  </w:num>
  <w:num w:numId="54">
    <w:abstractNumId w:val="4"/>
  </w:num>
  <w:num w:numId="55">
    <w:abstractNumId w:val="54"/>
  </w:num>
  <w:num w:numId="56">
    <w:abstractNumId w:val="55"/>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CD2"/>
    <w:rsid w:val="0021648A"/>
    <w:rsid w:val="00220817"/>
    <w:rsid w:val="002241D6"/>
    <w:rsid w:val="0023370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B7074"/>
    <w:rsid w:val="009C42C3"/>
    <w:rsid w:val="009C43EF"/>
    <w:rsid w:val="009C6512"/>
    <w:rsid w:val="009D054B"/>
    <w:rsid w:val="009D3ACA"/>
    <w:rsid w:val="009D4F72"/>
    <w:rsid w:val="009D6235"/>
    <w:rsid w:val="009E1786"/>
    <w:rsid w:val="009E1B56"/>
    <w:rsid w:val="009E257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22C38"/>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2262</TotalTime>
  <Pages>69</Pages>
  <Words>17858</Words>
  <Characters>101796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731</cp:revision>
  <cp:lastPrinted>2009-02-06T08:36:00Z</cp:lastPrinted>
  <dcterms:created xsi:type="dcterms:W3CDTF">2015-03-22T11:10:00Z</dcterms:created>
  <dcterms:modified xsi:type="dcterms:W3CDTF">2015-04-13T09:00:00Z</dcterms:modified>
</cp:coreProperties>
</file>