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8960C" w14:textId="77777777" w:rsidR="008A619C" w:rsidRDefault="008A619C" w:rsidP="008A619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билингвальной коммуникативной компетенции учащихся гимназии в условиях диалога культур</w:t>
      </w:r>
    </w:p>
    <w:bookmarkEnd w:id="0"/>
    <w:p w14:paraId="7779B907" w14:textId="2C0116CA" w:rsidR="008A619C" w:rsidRDefault="008A619C" w:rsidP="008A619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Семенова, Юлия Леонидовна</w:t>
      </w:r>
      <w:r>
        <w:rPr>
          <w:rFonts w:ascii="Verdana" w:hAnsi="Verdana"/>
          <w:color w:val="000000"/>
          <w:sz w:val="18"/>
          <w:szCs w:val="18"/>
        </w:rPr>
        <w:br/>
      </w:r>
    </w:p>
    <w:p w14:paraId="7ED129C5" w14:textId="77777777" w:rsidR="008A619C" w:rsidRDefault="008A619C" w:rsidP="008A619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93C557D" w14:textId="77777777" w:rsidR="008A619C" w:rsidRDefault="008A619C" w:rsidP="008A619C">
      <w:pPr>
        <w:rPr>
          <w:rFonts w:ascii="Verdana" w:hAnsi="Verdana"/>
          <w:color w:val="000000"/>
          <w:sz w:val="18"/>
          <w:szCs w:val="18"/>
        </w:rPr>
      </w:pPr>
      <w:r>
        <w:rPr>
          <w:rFonts w:ascii="Verdana" w:hAnsi="Verdana"/>
          <w:color w:val="000000"/>
          <w:sz w:val="18"/>
          <w:szCs w:val="18"/>
        </w:rPr>
        <w:t>2012</w:t>
      </w:r>
    </w:p>
    <w:p w14:paraId="5AA87E0A" w14:textId="77777777" w:rsidR="008A619C" w:rsidRDefault="008A619C" w:rsidP="008A619C">
      <w:pPr>
        <w:rPr>
          <w:rFonts w:ascii="Verdana" w:hAnsi="Verdana"/>
          <w:b/>
          <w:bCs/>
          <w:color w:val="000000"/>
          <w:sz w:val="18"/>
          <w:szCs w:val="18"/>
        </w:rPr>
      </w:pPr>
      <w:r>
        <w:rPr>
          <w:rFonts w:ascii="Verdana" w:hAnsi="Verdana"/>
          <w:b/>
          <w:bCs/>
          <w:color w:val="000000"/>
          <w:sz w:val="18"/>
          <w:szCs w:val="18"/>
        </w:rPr>
        <w:t>Автор научной работы: </w:t>
      </w:r>
    </w:p>
    <w:p w14:paraId="0CF8397A" w14:textId="77777777" w:rsidR="008A619C" w:rsidRDefault="008A619C" w:rsidP="008A619C">
      <w:pPr>
        <w:rPr>
          <w:rFonts w:ascii="Verdana" w:hAnsi="Verdana"/>
          <w:color w:val="000000"/>
          <w:sz w:val="18"/>
          <w:szCs w:val="18"/>
        </w:rPr>
      </w:pPr>
      <w:r>
        <w:rPr>
          <w:rFonts w:ascii="Verdana" w:hAnsi="Verdana"/>
          <w:color w:val="000000"/>
          <w:sz w:val="18"/>
          <w:szCs w:val="18"/>
        </w:rPr>
        <w:t>Семенова, Юлия Леонидовна</w:t>
      </w:r>
    </w:p>
    <w:p w14:paraId="29C1A9C1" w14:textId="77777777" w:rsidR="008A619C" w:rsidRDefault="008A619C" w:rsidP="008A619C">
      <w:pPr>
        <w:rPr>
          <w:rFonts w:ascii="Verdana" w:hAnsi="Verdana"/>
          <w:b/>
          <w:bCs/>
          <w:color w:val="000000"/>
          <w:sz w:val="18"/>
          <w:szCs w:val="18"/>
        </w:rPr>
      </w:pPr>
      <w:r>
        <w:rPr>
          <w:rFonts w:ascii="Verdana" w:hAnsi="Verdana"/>
          <w:b/>
          <w:bCs/>
          <w:color w:val="000000"/>
          <w:sz w:val="18"/>
          <w:szCs w:val="18"/>
        </w:rPr>
        <w:t>Ученая cтепень: </w:t>
      </w:r>
    </w:p>
    <w:p w14:paraId="059A1FF1" w14:textId="77777777" w:rsidR="008A619C" w:rsidRDefault="008A619C" w:rsidP="008A619C">
      <w:pPr>
        <w:rPr>
          <w:rFonts w:ascii="Verdana" w:hAnsi="Verdana"/>
          <w:color w:val="000000"/>
          <w:sz w:val="18"/>
          <w:szCs w:val="18"/>
        </w:rPr>
      </w:pPr>
      <w:r>
        <w:rPr>
          <w:rFonts w:ascii="Verdana" w:hAnsi="Verdana"/>
          <w:color w:val="000000"/>
          <w:sz w:val="18"/>
          <w:szCs w:val="18"/>
        </w:rPr>
        <w:t>кандидат педагогических наук</w:t>
      </w:r>
    </w:p>
    <w:p w14:paraId="04C81754" w14:textId="77777777" w:rsidR="008A619C" w:rsidRDefault="008A619C" w:rsidP="008A619C">
      <w:pPr>
        <w:rPr>
          <w:rFonts w:ascii="Verdana" w:hAnsi="Verdana"/>
          <w:b/>
          <w:bCs/>
          <w:color w:val="000000"/>
          <w:sz w:val="18"/>
          <w:szCs w:val="18"/>
        </w:rPr>
      </w:pPr>
      <w:r>
        <w:rPr>
          <w:rFonts w:ascii="Verdana" w:hAnsi="Verdana"/>
          <w:b/>
          <w:bCs/>
          <w:color w:val="000000"/>
          <w:sz w:val="18"/>
          <w:szCs w:val="18"/>
        </w:rPr>
        <w:t>Место защиты диссертации: </w:t>
      </w:r>
    </w:p>
    <w:p w14:paraId="0B339C87" w14:textId="77777777" w:rsidR="008A619C" w:rsidRDefault="008A619C" w:rsidP="008A619C">
      <w:pPr>
        <w:rPr>
          <w:rFonts w:ascii="Verdana" w:hAnsi="Verdana"/>
          <w:color w:val="000000"/>
          <w:sz w:val="18"/>
          <w:szCs w:val="18"/>
        </w:rPr>
      </w:pPr>
      <w:r>
        <w:rPr>
          <w:rFonts w:ascii="Verdana" w:hAnsi="Verdana"/>
          <w:color w:val="000000"/>
          <w:sz w:val="18"/>
          <w:szCs w:val="18"/>
        </w:rPr>
        <w:t>Нижний Новгород</w:t>
      </w:r>
    </w:p>
    <w:p w14:paraId="5608A48F" w14:textId="77777777" w:rsidR="008A619C" w:rsidRDefault="008A619C" w:rsidP="008A619C">
      <w:pPr>
        <w:rPr>
          <w:rFonts w:ascii="Verdana" w:hAnsi="Verdana"/>
          <w:b/>
          <w:bCs/>
          <w:color w:val="000000"/>
          <w:sz w:val="18"/>
          <w:szCs w:val="18"/>
        </w:rPr>
      </w:pPr>
      <w:r>
        <w:rPr>
          <w:rFonts w:ascii="Verdana" w:hAnsi="Verdana"/>
          <w:b/>
          <w:bCs/>
          <w:color w:val="000000"/>
          <w:sz w:val="18"/>
          <w:szCs w:val="18"/>
        </w:rPr>
        <w:t>Код cпециальности ВАК: </w:t>
      </w:r>
    </w:p>
    <w:p w14:paraId="249DE0A9" w14:textId="77777777" w:rsidR="008A619C" w:rsidRDefault="008A619C" w:rsidP="008A619C">
      <w:pPr>
        <w:rPr>
          <w:rFonts w:ascii="Verdana" w:hAnsi="Verdana"/>
          <w:color w:val="000000"/>
          <w:sz w:val="18"/>
          <w:szCs w:val="18"/>
        </w:rPr>
      </w:pPr>
      <w:r>
        <w:rPr>
          <w:rFonts w:ascii="Verdana" w:hAnsi="Verdana"/>
          <w:color w:val="000000"/>
          <w:sz w:val="18"/>
          <w:szCs w:val="18"/>
        </w:rPr>
        <w:t>13.00.01</w:t>
      </w:r>
    </w:p>
    <w:p w14:paraId="57C07DA6" w14:textId="77777777" w:rsidR="008A619C" w:rsidRDefault="008A619C" w:rsidP="008A619C">
      <w:pPr>
        <w:rPr>
          <w:rFonts w:ascii="Verdana" w:hAnsi="Verdana"/>
          <w:b/>
          <w:bCs/>
          <w:color w:val="000000"/>
          <w:sz w:val="18"/>
          <w:szCs w:val="18"/>
        </w:rPr>
      </w:pPr>
      <w:r>
        <w:rPr>
          <w:rFonts w:ascii="Verdana" w:hAnsi="Verdana"/>
          <w:b/>
          <w:bCs/>
          <w:color w:val="000000"/>
          <w:sz w:val="18"/>
          <w:szCs w:val="18"/>
        </w:rPr>
        <w:t>Специальность: </w:t>
      </w:r>
    </w:p>
    <w:p w14:paraId="0EA1235F" w14:textId="77777777" w:rsidR="008A619C" w:rsidRDefault="008A619C" w:rsidP="008A619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6D6B3B9" w14:textId="77777777" w:rsidR="008A619C" w:rsidRDefault="008A619C" w:rsidP="008A619C">
      <w:pPr>
        <w:rPr>
          <w:rFonts w:ascii="Verdana" w:hAnsi="Verdana"/>
          <w:b/>
          <w:bCs/>
          <w:color w:val="000000"/>
          <w:sz w:val="18"/>
          <w:szCs w:val="18"/>
        </w:rPr>
      </w:pPr>
      <w:r>
        <w:rPr>
          <w:rFonts w:ascii="Verdana" w:hAnsi="Verdana"/>
          <w:b/>
          <w:bCs/>
          <w:color w:val="000000"/>
          <w:sz w:val="18"/>
          <w:szCs w:val="18"/>
        </w:rPr>
        <w:t>Количество cтраниц: </w:t>
      </w:r>
    </w:p>
    <w:p w14:paraId="05B9B39A" w14:textId="77777777" w:rsidR="008A619C" w:rsidRDefault="008A619C" w:rsidP="008A619C">
      <w:pPr>
        <w:rPr>
          <w:rFonts w:ascii="Verdana" w:hAnsi="Verdana"/>
          <w:color w:val="000000"/>
          <w:sz w:val="18"/>
          <w:szCs w:val="18"/>
        </w:rPr>
      </w:pPr>
      <w:r>
        <w:rPr>
          <w:rFonts w:ascii="Verdana" w:hAnsi="Verdana"/>
          <w:color w:val="000000"/>
          <w:sz w:val="18"/>
          <w:szCs w:val="18"/>
        </w:rPr>
        <w:t>271</w:t>
      </w:r>
    </w:p>
    <w:p w14:paraId="402BC3EE" w14:textId="77777777" w:rsidR="008A619C" w:rsidRDefault="008A619C" w:rsidP="008A619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Семенова, Юлия Леонидовна</w:t>
      </w:r>
    </w:p>
    <w:p w14:paraId="6A08690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FB172F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БИЛИНГВАЛЬНОЙ</w:t>
      </w:r>
      <w:r>
        <w:rPr>
          <w:rStyle w:val="WW8Num2z0"/>
          <w:rFonts w:ascii="Verdana" w:hAnsi="Verdana"/>
          <w:color w:val="000000"/>
          <w:sz w:val="18"/>
          <w:szCs w:val="18"/>
        </w:rPr>
        <w:t> </w:t>
      </w:r>
      <w:r>
        <w:rPr>
          <w:rFonts w:ascii="Verdana" w:hAnsi="Verdana"/>
          <w:color w:val="000000"/>
          <w:sz w:val="18"/>
          <w:szCs w:val="18"/>
        </w:rPr>
        <w:t>КОММУНИКАТИВНОЙ КОМПЕТЕНЦИИ УЧАЩИХСЯ ГИМНАЗИИ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ДИАЛОГА КУЛЬТУР.</w:t>
      </w:r>
    </w:p>
    <w:p w14:paraId="3594C75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и содержание билингвальной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w:t>
      </w:r>
    </w:p>
    <w:p w14:paraId="27AF813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 Влияние</w:t>
      </w:r>
      <w:r>
        <w:rPr>
          <w:rStyle w:val="WW8Num2z0"/>
          <w:rFonts w:ascii="Verdana" w:hAnsi="Verdana"/>
          <w:color w:val="000000"/>
          <w:sz w:val="18"/>
          <w:szCs w:val="18"/>
        </w:rPr>
        <w:t> </w:t>
      </w:r>
      <w:r>
        <w:rPr>
          <w:rStyle w:val="WW8Num3z0"/>
          <w:rFonts w:ascii="Verdana" w:hAnsi="Verdana"/>
          <w:color w:val="4682B4"/>
          <w:sz w:val="18"/>
          <w:szCs w:val="18"/>
        </w:rPr>
        <w:t>диалога</w:t>
      </w:r>
      <w:r>
        <w:rPr>
          <w:rStyle w:val="WW8Num2z0"/>
          <w:rFonts w:ascii="Verdana" w:hAnsi="Verdana"/>
          <w:color w:val="000000"/>
          <w:sz w:val="18"/>
          <w:szCs w:val="18"/>
        </w:rPr>
        <w:t> </w:t>
      </w:r>
      <w:r>
        <w:rPr>
          <w:rFonts w:ascii="Verdana" w:hAnsi="Verdana"/>
          <w:color w:val="000000"/>
          <w:sz w:val="18"/>
          <w:szCs w:val="18"/>
        </w:rPr>
        <w:t>культур на формирование билингвальной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компетенции</w:t>
      </w:r>
      <w:r>
        <w:rPr>
          <w:rStyle w:val="WW8Num2z0"/>
          <w:rFonts w:ascii="Verdana" w:hAnsi="Verdana"/>
          <w:color w:val="000000"/>
          <w:sz w:val="18"/>
          <w:szCs w:val="18"/>
        </w:rPr>
        <w:t> </w:t>
      </w:r>
      <w:r>
        <w:rPr>
          <w:rFonts w:ascii="Verdana" w:hAnsi="Verdana"/>
          <w:color w:val="000000"/>
          <w:sz w:val="18"/>
          <w:szCs w:val="18"/>
        </w:rPr>
        <w:t>учащихся гимназии.</w:t>
      </w:r>
    </w:p>
    <w:p w14:paraId="12FCC81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 Модель формирования билингвальной коммуникативной компетенции</w:t>
      </w:r>
      <w:r>
        <w:rPr>
          <w:rStyle w:val="WW8Num2z0"/>
          <w:rFonts w:ascii="Verdana" w:hAnsi="Verdana"/>
          <w:color w:val="000000"/>
          <w:sz w:val="18"/>
          <w:szCs w:val="18"/>
        </w:rPr>
        <w:t> </w:t>
      </w:r>
      <w:r>
        <w:rPr>
          <w:rStyle w:val="WW8Num3z0"/>
          <w:rFonts w:ascii="Verdana" w:hAnsi="Verdana"/>
          <w:color w:val="4682B4"/>
          <w:sz w:val="18"/>
          <w:szCs w:val="18"/>
        </w:rPr>
        <w:t>учащихся</w:t>
      </w:r>
      <w:r>
        <w:rPr>
          <w:rStyle w:val="WW8Num2z0"/>
          <w:rFonts w:ascii="Verdana" w:hAnsi="Verdana"/>
          <w:color w:val="000000"/>
          <w:sz w:val="18"/>
          <w:szCs w:val="18"/>
        </w:rPr>
        <w:t> </w:t>
      </w:r>
      <w:r>
        <w:rPr>
          <w:rFonts w:ascii="Verdana" w:hAnsi="Verdana"/>
          <w:color w:val="000000"/>
          <w:sz w:val="18"/>
          <w:szCs w:val="18"/>
        </w:rPr>
        <w:t>гимназии условиях диалога культур.</w:t>
      </w:r>
    </w:p>
    <w:p w14:paraId="0694DB2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17A8DF0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ОПЫТНО-ЭКСПЕРИМЕНТАЛЬНАЯ РАБОТА ПО ФОРМИРОВАНИЮ БИЛИНГВАЛЬНОЙ КОММУНИКАТИВНОЙ КОМПЕТЕНЦИИ В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w:t>
      </w:r>
    </w:p>
    <w:p w14:paraId="44810AA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 Реализация педагогических условий по формированию билингвальной коммуникативной компетенции учащихся гимназии.</w:t>
      </w:r>
    </w:p>
    <w:p w14:paraId="25826CD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 Критерии, показатели и уровни</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билингвальной коммуникативной компетенции учащихся.</w:t>
      </w:r>
    </w:p>
    <w:p w14:paraId="1796CC4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результатов опытно-экспериментальной работы.</w:t>
      </w:r>
    </w:p>
    <w:p w14:paraId="0F27748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7AECD89" w14:textId="77777777" w:rsidR="008A619C" w:rsidRDefault="008A619C" w:rsidP="008A619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билингвальной коммуникативной компетенции учащихся гимназии в условиях диалога культур"</w:t>
      </w:r>
    </w:p>
    <w:p w14:paraId="08100732"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Актуальность исследования. Стремительное вхождение России в мировое сообщество, </w:t>
      </w:r>
      <w:r>
        <w:rPr>
          <w:rFonts w:ascii="Verdana" w:hAnsi="Verdana"/>
          <w:color w:val="000000"/>
          <w:sz w:val="18"/>
          <w:szCs w:val="18"/>
        </w:rPr>
        <w:lastRenderedPageBreak/>
        <w:t>интеграционные процессы в различных сферах поднимают проблему</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общения, взаимопонимания участников общения, принадлежащих к разным культурам. Процесс глобализации предъявляет новые требования и к образованию. Модернизация</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связывается, прежде всего, с качественным обновлением содержания и обеспечением его развивающего</w:t>
      </w:r>
      <w:r>
        <w:rPr>
          <w:rStyle w:val="WW8Num2z0"/>
          <w:rFonts w:ascii="Verdana" w:hAnsi="Verdana"/>
          <w:color w:val="000000"/>
          <w:sz w:val="18"/>
          <w:szCs w:val="18"/>
        </w:rPr>
        <w:t> </w:t>
      </w:r>
      <w:r>
        <w:rPr>
          <w:rStyle w:val="WW8Num3z0"/>
          <w:rFonts w:ascii="Verdana" w:hAnsi="Verdana"/>
          <w:color w:val="4682B4"/>
          <w:sz w:val="18"/>
          <w:szCs w:val="18"/>
        </w:rPr>
        <w:t>культуросообразного</w:t>
      </w:r>
      <w:r>
        <w:rPr>
          <w:rStyle w:val="WW8Num2z0"/>
          <w:rFonts w:ascii="Verdana" w:hAnsi="Verdana"/>
          <w:color w:val="000000"/>
          <w:sz w:val="18"/>
          <w:szCs w:val="18"/>
        </w:rPr>
        <w:t> </w:t>
      </w:r>
      <w:r>
        <w:rPr>
          <w:rFonts w:ascii="Verdana" w:hAnsi="Verdana"/>
          <w:color w:val="000000"/>
          <w:sz w:val="18"/>
          <w:szCs w:val="18"/>
        </w:rPr>
        <w:t>характера.</w:t>
      </w:r>
    </w:p>
    <w:p w14:paraId="69F0B78B"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 условиях перехода к деятельностно-компетентностной образовательной модели с ведущим фактором межчеловеческого взаимодействия особую актуальность приобретает формирование у учащихся</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Актуальность изучения данной проблемы обусловлена и переориентацией отечественного общего образования на компетентност-ный подход, который соответствует мировым образовательным тенденциям. 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рассматриваются разные способы и технологии формирования как коммуникативной, так и</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компетенций учащихся и студентов, а проблеме формирования</w:t>
      </w:r>
      <w:r>
        <w:rPr>
          <w:rStyle w:val="WW8Num2z0"/>
          <w:rFonts w:ascii="Verdana" w:hAnsi="Verdana"/>
          <w:color w:val="000000"/>
          <w:sz w:val="18"/>
          <w:szCs w:val="18"/>
        </w:rPr>
        <w:t> </w:t>
      </w:r>
      <w:r>
        <w:rPr>
          <w:rStyle w:val="WW8Num3z0"/>
          <w:rFonts w:ascii="Verdana" w:hAnsi="Verdana"/>
          <w:color w:val="4682B4"/>
          <w:sz w:val="18"/>
          <w:szCs w:val="18"/>
        </w:rPr>
        <w:t>билингвальной</w:t>
      </w:r>
      <w:r>
        <w:rPr>
          <w:rStyle w:val="WW8Num2z0"/>
          <w:rFonts w:ascii="Verdana" w:hAnsi="Verdana"/>
          <w:color w:val="000000"/>
          <w:sz w:val="18"/>
          <w:szCs w:val="18"/>
        </w:rPr>
        <w:t> </w:t>
      </w:r>
      <w:r>
        <w:rPr>
          <w:rFonts w:ascii="Verdana" w:hAnsi="Verdana"/>
          <w:color w:val="000000"/>
          <w:sz w:val="18"/>
          <w:szCs w:val="18"/>
        </w:rPr>
        <w:t>коммуникативной компетенции в учебном процессе не уделяется должного внимания. Более того, применение диалога культур в образовательном процессе пока в педагогической теории и практике не нашли своего адекватного раскрытия.</w:t>
      </w:r>
    </w:p>
    <w:p w14:paraId="52BE3A0B"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со1{иально-педагогическом уровне актуальность настоящего исследования определяется социальным заказом, которое ориентирует среднее образование на формирование человека и гражданина, интегрированного в национальную и мировую культуру. У учащихся проявляется как естественная потребность в</w:t>
      </w:r>
      <w:r>
        <w:rPr>
          <w:rStyle w:val="WW8Num2z0"/>
          <w:rFonts w:ascii="Verdana" w:hAnsi="Verdana"/>
          <w:color w:val="000000"/>
          <w:sz w:val="18"/>
          <w:szCs w:val="18"/>
        </w:rPr>
        <w:t> </w:t>
      </w:r>
      <w:r>
        <w:rPr>
          <w:rStyle w:val="WW8Num3z0"/>
          <w:rFonts w:ascii="Verdana" w:hAnsi="Verdana"/>
          <w:color w:val="4682B4"/>
          <w:sz w:val="18"/>
          <w:szCs w:val="18"/>
        </w:rPr>
        <w:t>межкультурном</w:t>
      </w:r>
      <w:r>
        <w:rPr>
          <w:rStyle w:val="WW8Num2z0"/>
          <w:rFonts w:ascii="Verdana" w:hAnsi="Verdana"/>
          <w:color w:val="000000"/>
          <w:sz w:val="18"/>
          <w:szCs w:val="18"/>
        </w:rPr>
        <w:t> </w:t>
      </w:r>
      <w:r>
        <w:rPr>
          <w:rFonts w:ascii="Verdana" w:hAnsi="Verdana"/>
          <w:color w:val="000000"/>
          <w:sz w:val="18"/>
          <w:szCs w:val="18"/>
        </w:rPr>
        <w:t>общении, так и познавательный интерес к изучению других культур, что способствует развитию интеллектуальной активности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Fonts w:ascii="Verdana" w:hAnsi="Verdana"/>
          <w:color w:val="000000"/>
          <w:sz w:val="18"/>
          <w:szCs w:val="18"/>
        </w:rPr>
        <w:t>, одним из способов реализации которой возможно через изучение иностранного языка на основе диалога культур, а формирование билингвальной коммуникативной компетенции является необходимым условием успешной коммуникации в мировом обществе.</w:t>
      </w:r>
    </w:p>
    <w:p w14:paraId="66C59D13"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Поиск педагогических оснований формирования билингвальной коммуникативной компетенции, а также предпосылки применения диалога культур в образовательном процессе обусловливают актуальность темы диссертационного исследования на научно-теоретическом уровне. И если на данный момент существуют варианты структурного описания моноязычной коммуникативной компетенции, то в отношении билингвальной коммуникативной компетенции это требует дальнейших разработок.</w:t>
      </w:r>
    </w:p>
    <w:p w14:paraId="4627BD04"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на научно-методическом уровне определяется необходимостью поиска комплекса педагогических условий формирования билингвальной коммуникативной компетенции учащихся и разработки соответствующего учебно-методического обеспечения этого процесса.</w:t>
      </w:r>
    </w:p>
    <w:p w14:paraId="7D8B177E"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отечественной и зарубежной педагогике, психологии, социологии и лингвистике накоплен обширный опыт в исследовании проблемы</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образования, обучения иноязычной культуры и формирования коммуникативной компетенции учащихся, который во многом определил подходы к решению проблем исследования. К настоящему времени сложились определенные предпосылки для проведения нашего исследования:</w:t>
      </w:r>
    </w:p>
    <w:p w14:paraId="5C114332"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осмыслению роли межкультурного диалога в становлении человека помогают работы К.А. Абульхановой-Славской, А.Г.</w:t>
      </w:r>
      <w:r>
        <w:rPr>
          <w:rStyle w:val="WW8Num2z0"/>
          <w:rFonts w:ascii="Verdana" w:hAnsi="Verdana"/>
          <w:color w:val="000000"/>
          <w:sz w:val="18"/>
          <w:szCs w:val="18"/>
        </w:rPr>
        <w:t> </w:t>
      </w:r>
      <w:r>
        <w:rPr>
          <w:rStyle w:val="WW8Num3z0"/>
          <w:rFonts w:ascii="Verdana" w:hAnsi="Verdana"/>
          <w:color w:val="4682B4"/>
          <w:sz w:val="18"/>
          <w:szCs w:val="18"/>
        </w:rPr>
        <w:t>Асмолова</w:t>
      </w:r>
      <w:r>
        <w:rPr>
          <w:rFonts w:ascii="Verdana" w:hAnsi="Verdana"/>
          <w:color w:val="000000"/>
          <w:sz w:val="18"/>
          <w:szCs w:val="18"/>
        </w:rPr>
        <w:t>, А.Н. Леонтьева, Б.Ф. Ломова,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Д.И. Фельдштейна и др. Исследования В.П.</w:t>
      </w:r>
      <w:r>
        <w:rPr>
          <w:rStyle w:val="WW8Num2z0"/>
          <w:rFonts w:ascii="Verdana" w:hAnsi="Verdana"/>
          <w:color w:val="000000"/>
          <w:sz w:val="18"/>
          <w:szCs w:val="18"/>
        </w:rPr>
        <w:t> </w:t>
      </w:r>
      <w:r>
        <w:rPr>
          <w:rStyle w:val="WW8Num3z0"/>
          <w:rFonts w:ascii="Verdana" w:hAnsi="Verdana"/>
          <w:color w:val="4682B4"/>
          <w:sz w:val="18"/>
          <w:szCs w:val="18"/>
        </w:rPr>
        <w:t>Зинченко</w:t>
      </w:r>
      <w:r>
        <w:rPr>
          <w:rFonts w:ascii="Verdana" w:hAnsi="Verdana"/>
          <w:color w:val="000000"/>
          <w:sz w:val="18"/>
          <w:szCs w:val="18"/>
        </w:rPr>
        <w:t>, Д.А. Леонтьева, В.А. Петровского, В.И.</w:t>
      </w:r>
      <w:r>
        <w:rPr>
          <w:rStyle w:val="WW8Num2z0"/>
          <w:rFonts w:ascii="Verdana" w:hAnsi="Verdana"/>
          <w:color w:val="000000"/>
          <w:sz w:val="18"/>
          <w:szCs w:val="18"/>
        </w:rPr>
        <w:t> </w:t>
      </w:r>
      <w:r>
        <w:rPr>
          <w:rStyle w:val="WW8Num3z0"/>
          <w:rFonts w:ascii="Verdana" w:hAnsi="Verdana"/>
          <w:color w:val="4682B4"/>
          <w:sz w:val="18"/>
          <w:szCs w:val="18"/>
        </w:rPr>
        <w:t>Слободчикова</w:t>
      </w:r>
      <w:r>
        <w:rPr>
          <w:rStyle w:val="WW8Num2z0"/>
          <w:rFonts w:ascii="Verdana" w:hAnsi="Verdana"/>
          <w:color w:val="000000"/>
          <w:sz w:val="18"/>
          <w:szCs w:val="18"/>
        </w:rPr>
        <w:t> </w:t>
      </w:r>
      <w:r>
        <w:rPr>
          <w:rFonts w:ascii="Verdana" w:hAnsi="Verdana"/>
          <w:color w:val="000000"/>
          <w:sz w:val="18"/>
          <w:szCs w:val="18"/>
        </w:rPr>
        <w:t>доказывают, что диалог является средством обогащения обучения</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смыслом;</w:t>
      </w:r>
    </w:p>
    <w:p w14:paraId="1D4BA9E9"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воспитательный</w:t>
      </w:r>
      <w:r>
        <w:rPr>
          <w:rStyle w:val="WW8Num2z0"/>
          <w:rFonts w:ascii="Verdana" w:hAnsi="Verdana"/>
          <w:color w:val="000000"/>
          <w:sz w:val="18"/>
          <w:szCs w:val="18"/>
        </w:rPr>
        <w:t> </w:t>
      </w:r>
      <w:r>
        <w:rPr>
          <w:rFonts w:ascii="Verdana" w:hAnsi="Verdana"/>
          <w:color w:val="000000"/>
          <w:sz w:val="18"/>
          <w:szCs w:val="18"/>
        </w:rPr>
        <w:t>потенциал межкультурного диалога в обучении и воспитании раскрыт в трудах В.Л.</w:t>
      </w:r>
      <w:r>
        <w:rPr>
          <w:rStyle w:val="WW8Num2z0"/>
          <w:rFonts w:ascii="Verdana" w:hAnsi="Verdana"/>
          <w:color w:val="000000"/>
          <w:sz w:val="18"/>
          <w:szCs w:val="18"/>
        </w:rPr>
        <w:t> </w:t>
      </w:r>
      <w:r>
        <w:rPr>
          <w:rStyle w:val="WW8Num3z0"/>
          <w:rFonts w:ascii="Verdana" w:hAnsi="Verdana"/>
          <w:color w:val="4682B4"/>
          <w:sz w:val="18"/>
          <w:szCs w:val="18"/>
        </w:rPr>
        <w:t>Бенина</w:t>
      </w:r>
      <w:r>
        <w:rPr>
          <w:rFonts w:ascii="Verdana" w:hAnsi="Verdana"/>
          <w:color w:val="000000"/>
          <w:sz w:val="18"/>
          <w:szCs w:val="18"/>
        </w:rPr>
        <w:t>, Б.С. Гершунского, П.Ф. Каптерева, Н. Сорока-Росинского и др.;</w:t>
      </w:r>
    </w:p>
    <w:p w14:paraId="7AC213D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ценность, функции и условия диалога в обучении раскрыты и обоснованы C.B.</w:t>
      </w:r>
      <w:r>
        <w:rPr>
          <w:rStyle w:val="WW8Num2z0"/>
          <w:rFonts w:ascii="Verdana" w:hAnsi="Verdana"/>
          <w:color w:val="000000"/>
          <w:sz w:val="18"/>
          <w:szCs w:val="18"/>
        </w:rPr>
        <w:t> </w:t>
      </w:r>
      <w:r>
        <w:rPr>
          <w:rStyle w:val="WW8Num3z0"/>
          <w:rFonts w:ascii="Verdana" w:hAnsi="Verdana"/>
          <w:color w:val="4682B4"/>
          <w:sz w:val="18"/>
          <w:szCs w:val="18"/>
        </w:rPr>
        <w:t>Беловой</w:t>
      </w:r>
      <w:r>
        <w:rPr>
          <w:rFonts w:ascii="Verdana" w:hAnsi="Verdana"/>
          <w:color w:val="000000"/>
          <w:sz w:val="18"/>
          <w:szCs w:val="18"/>
        </w:rPr>
        <w:t>, Е.В. Бондаревской, В.В. Горшковой, Н.Б.</w:t>
      </w:r>
      <w:r>
        <w:rPr>
          <w:rStyle w:val="WW8Num2z0"/>
          <w:rFonts w:ascii="Verdana" w:hAnsi="Verdana"/>
          <w:color w:val="000000"/>
          <w:sz w:val="18"/>
          <w:szCs w:val="18"/>
        </w:rPr>
        <w:t> </w:t>
      </w:r>
      <w:r>
        <w:rPr>
          <w:rStyle w:val="WW8Num3z0"/>
          <w:rFonts w:ascii="Verdana" w:hAnsi="Verdana"/>
          <w:color w:val="4682B4"/>
          <w:sz w:val="18"/>
          <w:szCs w:val="18"/>
        </w:rPr>
        <w:t>Крыловой</w:t>
      </w:r>
      <w:r>
        <w:rPr>
          <w:rFonts w:ascii="Verdana" w:hAnsi="Verdana"/>
          <w:color w:val="000000"/>
          <w:sz w:val="18"/>
          <w:szCs w:val="18"/>
        </w:rPr>
        <w:t>, Г.Н. Прозументовой, Ю.В. Сенько, В.В.</w:t>
      </w:r>
      <w:r>
        <w:rPr>
          <w:rStyle w:val="WW8Num2z0"/>
          <w:rFonts w:ascii="Verdana" w:hAnsi="Verdana"/>
          <w:color w:val="000000"/>
          <w:sz w:val="18"/>
          <w:szCs w:val="18"/>
        </w:rPr>
        <w:t> </w:t>
      </w:r>
      <w:r>
        <w:rPr>
          <w:rStyle w:val="WW8Num3z0"/>
          <w:rFonts w:ascii="Verdana" w:hAnsi="Verdana"/>
          <w:color w:val="4682B4"/>
          <w:sz w:val="18"/>
          <w:szCs w:val="18"/>
        </w:rPr>
        <w:t>Сериковым</w:t>
      </w:r>
      <w:r>
        <w:rPr>
          <w:rStyle w:val="WW8Num2z0"/>
          <w:rFonts w:ascii="Verdana" w:hAnsi="Verdana"/>
          <w:color w:val="000000"/>
          <w:sz w:val="18"/>
          <w:szCs w:val="18"/>
        </w:rPr>
        <w:t> </w:t>
      </w:r>
      <w:r>
        <w:rPr>
          <w:rFonts w:ascii="Verdana" w:hAnsi="Verdana"/>
          <w:color w:val="000000"/>
          <w:sz w:val="18"/>
          <w:szCs w:val="18"/>
        </w:rPr>
        <w:t>и др.;</w:t>
      </w:r>
    </w:p>
    <w:p w14:paraId="027F9119"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теория и практика формирования коммуникативной компетенции разрабатывалась Г.М.</w:t>
      </w:r>
      <w:r>
        <w:rPr>
          <w:rStyle w:val="WW8Num2z0"/>
          <w:rFonts w:ascii="Verdana" w:hAnsi="Verdana"/>
          <w:color w:val="000000"/>
          <w:sz w:val="18"/>
          <w:szCs w:val="18"/>
        </w:rPr>
        <w:t> </w:t>
      </w:r>
      <w:r>
        <w:rPr>
          <w:rStyle w:val="WW8Num3z0"/>
          <w:rFonts w:ascii="Verdana" w:hAnsi="Verdana"/>
          <w:color w:val="4682B4"/>
          <w:sz w:val="18"/>
          <w:szCs w:val="18"/>
        </w:rPr>
        <w:t>Андреевой</w:t>
      </w:r>
      <w:r>
        <w:rPr>
          <w:rFonts w:ascii="Verdana" w:hAnsi="Verdana"/>
          <w:color w:val="000000"/>
          <w:sz w:val="18"/>
          <w:szCs w:val="18"/>
        </w:rPr>
        <w:t>, И.Д. Бехом, Ю.Н. Емельяновым, Ю.М.</w:t>
      </w:r>
      <w:r>
        <w:rPr>
          <w:rStyle w:val="WW8Num2z0"/>
          <w:rFonts w:ascii="Verdana" w:hAnsi="Verdana"/>
          <w:color w:val="000000"/>
          <w:sz w:val="18"/>
          <w:szCs w:val="18"/>
        </w:rPr>
        <w:t> </w:t>
      </w:r>
      <w:r>
        <w:rPr>
          <w:rStyle w:val="WW8Num3z0"/>
          <w:rFonts w:ascii="Verdana" w:hAnsi="Verdana"/>
          <w:color w:val="4682B4"/>
          <w:sz w:val="18"/>
          <w:szCs w:val="18"/>
        </w:rPr>
        <w:t>Жуковым</w:t>
      </w:r>
      <w:r>
        <w:rPr>
          <w:rFonts w:ascii="Verdana" w:hAnsi="Verdana"/>
          <w:color w:val="000000"/>
          <w:sz w:val="18"/>
          <w:szCs w:val="18"/>
        </w:rPr>
        <w:t xml:space="preserve">, JI.A. Миловановой, О.И. Муравьевой, </w:t>
      </w:r>
      <w:r>
        <w:rPr>
          <w:rFonts w:ascii="Verdana" w:hAnsi="Verdana"/>
          <w:color w:val="000000"/>
          <w:sz w:val="18"/>
          <w:szCs w:val="18"/>
        </w:rPr>
        <w:lastRenderedPageBreak/>
        <w:t>JI.A.</w:t>
      </w:r>
      <w:r>
        <w:rPr>
          <w:rStyle w:val="WW8Num2z0"/>
          <w:rFonts w:ascii="Verdana" w:hAnsi="Verdana"/>
          <w:color w:val="000000"/>
          <w:sz w:val="18"/>
          <w:szCs w:val="18"/>
        </w:rPr>
        <w:t> </w:t>
      </w:r>
      <w:r>
        <w:rPr>
          <w:rStyle w:val="WW8Num3z0"/>
          <w:rFonts w:ascii="Verdana" w:hAnsi="Verdana"/>
          <w:color w:val="4682B4"/>
          <w:sz w:val="18"/>
          <w:szCs w:val="18"/>
        </w:rPr>
        <w:t>Петровской</w:t>
      </w:r>
      <w:r>
        <w:rPr>
          <w:rFonts w:ascii="Verdana" w:hAnsi="Verdana"/>
          <w:color w:val="000000"/>
          <w:sz w:val="18"/>
          <w:szCs w:val="18"/>
        </w:rPr>
        <w:t>, C.B. Титовым и др.;</w:t>
      </w:r>
    </w:p>
    <w:p w14:paraId="72EE20E7"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изучением психолого-педагогических предпосылок эффективного формирования иноязычной компетенции занимались И.А. Зимняя, В.Н.</w:t>
      </w:r>
      <w:r>
        <w:rPr>
          <w:rStyle w:val="WW8Num2z0"/>
          <w:rFonts w:ascii="Verdana" w:hAnsi="Verdana"/>
          <w:color w:val="000000"/>
          <w:sz w:val="18"/>
          <w:szCs w:val="18"/>
        </w:rPr>
        <w:t> </w:t>
      </w:r>
      <w:r>
        <w:rPr>
          <w:rStyle w:val="WW8Num3z0"/>
          <w:rFonts w:ascii="Verdana" w:hAnsi="Verdana"/>
          <w:color w:val="4682B4"/>
          <w:sz w:val="18"/>
          <w:szCs w:val="18"/>
        </w:rPr>
        <w:t>Зыкова</w:t>
      </w:r>
      <w:r>
        <w:rPr>
          <w:rFonts w:ascii="Verdana" w:hAnsi="Verdana"/>
          <w:color w:val="000000"/>
          <w:sz w:val="18"/>
          <w:szCs w:val="18"/>
        </w:rPr>
        <w:t>, 0.10. Искандерова, B.C. Коростелев, И.Л.</w:t>
      </w:r>
      <w:r>
        <w:rPr>
          <w:rStyle w:val="WW8Num2z0"/>
          <w:rFonts w:ascii="Verdana" w:hAnsi="Verdana"/>
          <w:color w:val="000000"/>
          <w:sz w:val="18"/>
          <w:szCs w:val="18"/>
        </w:rPr>
        <w:t> </w:t>
      </w:r>
      <w:r>
        <w:rPr>
          <w:rStyle w:val="WW8Num3z0"/>
          <w:rFonts w:ascii="Verdana" w:hAnsi="Verdana"/>
          <w:color w:val="4682B4"/>
          <w:sz w:val="18"/>
          <w:szCs w:val="18"/>
        </w:rPr>
        <w:t>Суховей</w:t>
      </w:r>
      <w:r>
        <w:rPr>
          <w:rFonts w:ascii="Verdana" w:hAnsi="Verdana"/>
          <w:color w:val="000000"/>
          <w:sz w:val="18"/>
          <w:szCs w:val="18"/>
        </w:rPr>
        <w:t>, Г.Р. Хамитова и др. Значительный вклад в исследования формирования иноязычной коммуникативной компетенции внесли И.Л.</w:t>
      </w:r>
      <w:r>
        <w:rPr>
          <w:rStyle w:val="WW8Num2z0"/>
          <w:rFonts w:ascii="Verdana" w:hAnsi="Verdana"/>
          <w:color w:val="000000"/>
          <w:sz w:val="18"/>
          <w:szCs w:val="18"/>
        </w:rPr>
        <w:t> </w:t>
      </w:r>
      <w:r>
        <w:rPr>
          <w:rStyle w:val="WW8Num3z0"/>
          <w:rFonts w:ascii="Verdana" w:hAnsi="Verdana"/>
          <w:color w:val="4682B4"/>
          <w:sz w:val="18"/>
          <w:szCs w:val="18"/>
        </w:rPr>
        <w:t>Бим</w:t>
      </w:r>
      <w:r>
        <w:rPr>
          <w:rFonts w:ascii="Verdana" w:hAnsi="Verdana"/>
          <w:color w:val="000000"/>
          <w:sz w:val="18"/>
          <w:szCs w:val="18"/>
        </w:rPr>
        <w:t>, В.В. Краевский, Р.П. Мильруд, О.Г.</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A.B. Хуторской, G. Neuner и др.;</w:t>
      </w:r>
    </w:p>
    <w:p w14:paraId="3471404C"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значительный вклад в исследование интеграции компонентов культуры в процесс обучения иностранным языкам внесли Е.М.Верещагин, Н.Д.Гальскова, Е.И.</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В.В. Сафонова, С.Г. Тер-Минасова, И.И.</w:t>
      </w:r>
      <w:r>
        <w:rPr>
          <w:rStyle w:val="WW8Num2z0"/>
          <w:rFonts w:ascii="Verdana" w:hAnsi="Verdana"/>
          <w:color w:val="000000"/>
          <w:sz w:val="18"/>
          <w:szCs w:val="18"/>
        </w:rPr>
        <w:t> </w:t>
      </w:r>
      <w:r>
        <w:rPr>
          <w:rStyle w:val="WW8Num3z0"/>
          <w:rFonts w:ascii="Verdana" w:hAnsi="Verdana"/>
          <w:color w:val="4682B4"/>
          <w:sz w:val="18"/>
          <w:szCs w:val="18"/>
        </w:rPr>
        <w:t>Халеева</w:t>
      </w:r>
      <w:r>
        <w:rPr>
          <w:rStyle w:val="WW8Num2z0"/>
          <w:rFonts w:ascii="Verdana" w:hAnsi="Verdana"/>
          <w:color w:val="000000"/>
          <w:sz w:val="18"/>
          <w:szCs w:val="18"/>
        </w:rPr>
        <w:t> </w:t>
      </w:r>
      <w:r>
        <w:rPr>
          <w:rFonts w:ascii="Verdana" w:hAnsi="Verdana"/>
          <w:color w:val="000000"/>
          <w:sz w:val="18"/>
          <w:szCs w:val="18"/>
        </w:rPr>
        <w:t>и др.;</w:t>
      </w:r>
    </w:p>
    <w:p w14:paraId="77BC7042"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проблемы теории билингвизма были заложены в трудах отечественных и зарубежных исследователей: У. Вайнрайха, Е.М.</w:t>
      </w:r>
      <w:r>
        <w:rPr>
          <w:rStyle w:val="WW8Num2z0"/>
          <w:rFonts w:ascii="Verdana" w:hAnsi="Verdana"/>
          <w:color w:val="000000"/>
          <w:sz w:val="18"/>
          <w:szCs w:val="18"/>
        </w:rPr>
        <w:t> </w:t>
      </w:r>
      <w:r>
        <w:rPr>
          <w:rStyle w:val="WW8Num3z0"/>
          <w:rFonts w:ascii="Verdana" w:hAnsi="Verdana"/>
          <w:color w:val="4682B4"/>
          <w:sz w:val="18"/>
          <w:szCs w:val="18"/>
        </w:rPr>
        <w:t>Верещагина</w:t>
      </w:r>
      <w:r>
        <w:rPr>
          <w:rFonts w:ascii="Verdana" w:hAnsi="Verdana"/>
          <w:color w:val="000000"/>
          <w:sz w:val="18"/>
          <w:szCs w:val="18"/>
        </w:rPr>
        <w:t>, A.A. Залевской, И.А. Зимней, А.Е.</w:t>
      </w:r>
      <w:r>
        <w:rPr>
          <w:rStyle w:val="WW8Num2z0"/>
          <w:rFonts w:ascii="Verdana" w:hAnsi="Verdana"/>
          <w:color w:val="000000"/>
          <w:sz w:val="18"/>
          <w:szCs w:val="18"/>
        </w:rPr>
        <w:t> </w:t>
      </w:r>
      <w:r>
        <w:rPr>
          <w:rStyle w:val="WW8Num3z0"/>
          <w:rFonts w:ascii="Verdana" w:hAnsi="Verdana"/>
          <w:color w:val="4682B4"/>
          <w:sz w:val="18"/>
          <w:szCs w:val="18"/>
        </w:rPr>
        <w:t>Карлинского</w:t>
      </w:r>
      <w:r>
        <w:rPr>
          <w:rFonts w:ascii="Verdana" w:hAnsi="Verdana"/>
          <w:color w:val="000000"/>
          <w:sz w:val="18"/>
          <w:szCs w:val="18"/>
        </w:rPr>
        <w:t>, У. Лэмберта и др.;</w:t>
      </w:r>
    </w:p>
    <w:p w14:paraId="132B8D37"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изучением педагогических теорий и методико-дидиактических основ двуязычного образования занимались Л. Блумфилд, У. Вайнрайх, Е.М.</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Г.М. Вишневская, И.А. Зимняя, В.Г.</w:t>
      </w:r>
      <w:r>
        <w:rPr>
          <w:rStyle w:val="WW8Num2z0"/>
          <w:rFonts w:ascii="Verdana" w:hAnsi="Verdana"/>
          <w:color w:val="000000"/>
          <w:sz w:val="18"/>
          <w:szCs w:val="18"/>
        </w:rPr>
        <w:t> </w:t>
      </w:r>
      <w:r>
        <w:rPr>
          <w:rStyle w:val="WW8Num3z0"/>
          <w:rFonts w:ascii="Verdana" w:hAnsi="Verdana"/>
          <w:color w:val="4682B4"/>
          <w:sz w:val="18"/>
          <w:szCs w:val="18"/>
        </w:rPr>
        <w:t>Костомаров</w:t>
      </w:r>
      <w:r>
        <w:rPr>
          <w:rFonts w:ascii="Verdana" w:hAnsi="Verdana"/>
          <w:color w:val="000000"/>
          <w:sz w:val="18"/>
          <w:szCs w:val="18"/>
        </w:rPr>
        <w:t>, А. Тюрман, Л.В. Щерба и др.;</w:t>
      </w:r>
    </w:p>
    <w:p w14:paraId="08D52690"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методике обучения иностранным языкам нашли отражение отдельные вопросы</w:t>
      </w:r>
      <w:r>
        <w:rPr>
          <w:rStyle w:val="WW8Num2z0"/>
          <w:rFonts w:ascii="Verdana" w:hAnsi="Verdana"/>
          <w:color w:val="000000"/>
          <w:sz w:val="18"/>
          <w:szCs w:val="18"/>
        </w:rPr>
        <w:t> </w:t>
      </w:r>
      <w:r>
        <w:rPr>
          <w:rStyle w:val="WW8Num3z0"/>
          <w:rFonts w:ascii="Verdana" w:hAnsi="Verdana"/>
          <w:color w:val="4682B4"/>
          <w:sz w:val="18"/>
          <w:szCs w:val="18"/>
        </w:rPr>
        <w:t>билингвального</w:t>
      </w:r>
      <w:r>
        <w:rPr>
          <w:rStyle w:val="WW8Num2z0"/>
          <w:rFonts w:ascii="Verdana" w:hAnsi="Verdana"/>
          <w:color w:val="000000"/>
          <w:sz w:val="18"/>
          <w:szCs w:val="18"/>
        </w:rPr>
        <w:t> </w:t>
      </w:r>
      <w:r>
        <w:rPr>
          <w:rFonts w:ascii="Verdana" w:hAnsi="Verdana"/>
          <w:color w:val="000000"/>
          <w:sz w:val="18"/>
          <w:szCs w:val="18"/>
        </w:rPr>
        <w:t>обучения в школе, включая</w:t>
      </w:r>
      <w:r>
        <w:rPr>
          <w:rStyle w:val="WW8Num2z0"/>
          <w:rFonts w:ascii="Verdana" w:hAnsi="Verdana"/>
          <w:color w:val="000000"/>
          <w:sz w:val="18"/>
          <w:szCs w:val="18"/>
        </w:rPr>
        <w:t> </w:t>
      </w:r>
      <w:r>
        <w:rPr>
          <w:rStyle w:val="WW8Num3z0"/>
          <w:rFonts w:ascii="Verdana" w:hAnsi="Verdana"/>
          <w:color w:val="4682B4"/>
          <w:sz w:val="18"/>
          <w:szCs w:val="18"/>
        </w:rPr>
        <w:t>углубленное</w:t>
      </w:r>
      <w:r>
        <w:rPr>
          <w:rStyle w:val="WW8Num2z0"/>
          <w:rFonts w:ascii="Verdana" w:hAnsi="Verdana"/>
          <w:color w:val="000000"/>
          <w:sz w:val="18"/>
          <w:szCs w:val="18"/>
        </w:rPr>
        <w:t> </w:t>
      </w:r>
      <w:r>
        <w:rPr>
          <w:rFonts w:ascii="Verdana" w:hAnsi="Verdana"/>
          <w:color w:val="000000"/>
          <w:sz w:val="18"/>
          <w:szCs w:val="18"/>
        </w:rPr>
        <w:t>языковое образование в условиях средней школы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Н.Л. Бим, Н.Д. Гальскова, Н.В.</w:t>
      </w:r>
      <w:r>
        <w:rPr>
          <w:rStyle w:val="WW8Num2z0"/>
          <w:rFonts w:ascii="Verdana" w:hAnsi="Verdana"/>
          <w:color w:val="000000"/>
          <w:sz w:val="18"/>
          <w:szCs w:val="18"/>
        </w:rPr>
        <w:t> </w:t>
      </w:r>
      <w:r>
        <w:rPr>
          <w:rStyle w:val="WW8Num3z0"/>
          <w:rFonts w:ascii="Verdana" w:hAnsi="Verdana"/>
          <w:color w:val="4682B4"/>
          <w:sz w:val="18"/>
          <w:szCs w:val="18"/>
        </w:rPr>
        <w:t>Коряковцева</w:t>
      </w:r>
      <w:r>
        <w:rPr>
          <w:rFonts w:ascii="Verdana" w:hAnsi="Verdana"/>
          <w:color w:val="000000"/>
          <w:sz w:val="18"/>
          <w:szCs w:val="18"/>
        </w:rPr>
        <w:t>, Е.В. Мусницкая, H.H. Нечаев, E.H. Солово-ва, С.Г. Тер-Минасова).</w:t>
      </w:r>
    </w:p>
    <w:p w14:paraId="743522E6"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Теоретический анализ показал, что к настоящему времени накоплен значительный объем знаний, необходимых для постановки и решения исследуемой проблемы, имеется научный потенциал, что создает предпосылки для проведения нашего исследования. Анализ перечисленных трудов позволил нам сделать вывод о том, что проблема формирования билингвальной коммуникативной компетенции учащихся в образовательном процессе остается недостаточно изученной. В науке имеются предпосылки, свидетельствующие о системном характере обозначенной проблемы, ее теоретической и практической значимости. При всем разнообразии и глубине</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работ мы не нашли отражения вопросов, касающихся организации процесса формирования билингвальной компетенции учащихся в учебном процессе. В научной литературе недостаточно исследованы возможности разных теоретико-методических подходов к развитию у учащихся билингвальной коммуникативной компетенции, остаются недостаточно разработанными вопросы о структуре и содержании билингвальной коммуникативной компетенции в цикле базовых, ключевых и специальных компетенций, о конкретных способах и научно-методической обеспеченности процесса формирования билингвальной коммуникативной компетенции в образовательном пространстве</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Отсутствуют работы, в которых изучены педагогические условия формирования билингвальной коммуникативной компетенции в образовательном процессе. Как постановка проблемы поиска ресурсов и механизмов реализации формирования</w:t>
      </w:r>
      <w:r>
        <w:rPr>
          <w:rStyle w:val="WW8Num2z0"/>
          <w:rFonts w:ascii="Verdana" w:hAnsi="Verdana"/>
          <w:color w:val="000000"/>
          <w:sz w:val="18"/>
          <w:szCs w:val="18"/>
        </w:rPr>
        <w:t> </w:t>
      </w:r>
      <w:r>
        <w:rPr>
          <w:rStyle w:val="WW8Num3z0"/>
          <w:rFonts w:ascii="Verdana" w:hAnsi="Verdana"/>
          <w:color w:val="4682B4"/>
          <w:sz w:val="18"/>
          <w:szCs w:val="18"/>
        </w:rPr>
        <w:t>БКК</w:t>
      </w:r>
      <w:r>
        <w:rPr>
          <w:rStyle w:val="WW8Num2z0"/>
          <w:rFonts w:ascii="Verdana" w:hAnsi="Verdana"/>
          <w:color w:val="000000"/>
          <w:sz w:val="18"/>
          <w:szCs w:val="18"/>
        </w:rPr>
        <w:t> </w:t>
      </w:r>
      <w:r>
        <w:rPr>
          <w:rFonts w:ascii="Verdana" w:hAnsi="Verdana"/>
          <w:color w:val="000000"/>
          <w:sz w:val="18"/>
          <w:szCs w:val="18"/>
        </w:rPr>
        <w:t>учащихся, так и ее решение не носят комплексного характера. Это дает право</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Style w:val="WW8Num2z0"/>
          <w:rFonts w:ascii="Verdana" w:hAnsi="Verdana"/>
          <w:color w:val="000000"/>
          <w:sz w:val="18"/>
          <w:szCs w:val="18"/>
        </w:rPr>
        <w:t> </w:t>
      </w:r>
      <w:r>
        <w:rPr>
          <w:rFonts w:ascii="Verdana" w:hAnsi="Verdana"/>
          <w:color w:val="000000"/>
          <w:sz w:val="18"/>
          <w:szCs w:val="18"/>
        </w:rPr>
        <w:t>недостаточную разработанность путей и приемов формирования билингвальной коммуникативной компетенции учащихся. Теоретический анализ и анализ педагогической практики убеждает в наличии объективно сложившихся противоречий между:</w:t>
      </w:r>
    </w:p>
    <w:p w14:paraId="3588C16C"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требованиями, предъявляемыми работодателями, современным обществом и государством к формированшо билингвальной коммуникативной компетенции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 потребностями учащихся и отсутствием научно обоснованной системы ее формирования,</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Fonts w:ascii="Verdana" w:hAnsi="Verdana"/>
          <w:color w:val="000000"/>
          <w:sz w:val="18"/>
          <w:szCs w:val="18"/>
        </w:rPr>
        <w:t>, технологического и методического обеспечения в образовательной системе;</w:t>
      </w:r>
    </w:p>
    <w:p w14:paraId="5A712D6A"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возросшей потребностью общества и государства в</w:t>
      </w:r>
      <w:r>
        <w:rPr>
          <w:rStyle w:val="WW8Num2z0"/>
          <w:rFonts w:ascii="Verdana" w:hAnsi="Verdana"/>
          <w:color w:val="000000"/>
          <w:sz w:val="18"/>
          <w:szCs w:val="18"/>
        </w:rPr>
        <w:t> </w:t>
      </w:r>
      <w:r>
        <w:rPr>
          <w:rStyle w:val="WW8Num3z0"/>
          <w:rFonts w:ascii="Verdana" w:hAnsi="Verdana"/>
          <w:color w:val="4682B4"/>
          <w:sz w:val="18"/>
          <w:szCs w:val="18"/>
        </w:rPr>
        <w:t>выпускниках</w:t>
      </w:r>
      <w:r>
        <w:rPr>
          <w:rFonts w:ascii="Verdana" w:hAnsi="Verdana"/>
          <w:color w:val="000000"/>
          <w:sz w:val="18"/>
          <w:szCs w:val="18"/>
        </w:rPr>
        <w:t>, владеющих иностранным языком на уровне, позволяющем успешно осуществлять</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общение и способных ориентироваться в иноязычной социокультурной среде и недостаточным уровнем их подготовки в образовательном учреждении в современных условиях;</w:t>
      </w:r>
    </w:p>
    <w:p w14:paraId="42E82BE7"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потребностями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 xml:space="preserve">учреждений в теоретическом обосновании и научно-методическом обеспечении эффективности процесса формирования у учащихся билингвальной </w:t>
      </w:r>
      <w:r>
        <w:rPr>
          <w:rFonts w:ascii="Verdana" w:hAnsi="Verdana"/>
          <w:color w:val="000000"/>
          <w:sz w:val="18"/>
          <w:szCs w:val="18"/>
        </w:rPr>
        <w:lastRenderedPageBreak/>
        <w:t>коммуникативной компетенции и недостаточной разработкой педагогических аспектов, обеспечивающих эту потребность.</w:t>
      </w:r>
    </w:p>
    <w:p w14:paraId="5FE90213"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основе анализа актуальности, выявленных противоречий сформулирована проблема исследования, заключающаяся в разработке теоретически обоснованной модели формирования билингвальной коммуникативной компетенции учащихся в условиях диалога культур и определении педагогических условий, обеспечивающих эффективную реализацию разработанной модели.</w:t>
      </w:r>
    </w:p>
    <w:p w14:paraId="090185D9"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ее теоретическая и практическая значимость, необходимость осмысления накопленного опыта и формирования обоснованного теоретического подхода и практических рекомендаций обусловили выбор темы диссертационного исследования: «Формирование билингвальной коммуникативной компетенции учащихся гимназии в условиях диалога культур».</w:t>
      </w:r>
    </w:p>
    <w:p w14:paraId="1A787B60"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теоретически обосновать, разработать модель формирования билингвальной коммуникативной компетенции учащихся в условиях диалога культур и опытно-экспериментальным путем проверить комплекс педагогических условий, способствующий ее эффективной реализации.</w:t>
      </w:r>
    </w:p>
    <w:p w14:paraId="1B21C56E"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процесс формирования билингвальной коммуникативной компетенции учащихся гимназии.</w:t>
      </w:r>
    </w:p>
    <w:p w14:paraId="799FBF3C"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комплекс педагогических условий, обеспечивающий реализацию модели формирования билингвальной коммуникативной компетенции учащихся в условиях диалога культур.</w:t>
      </w:r>
    </w:p>
    <w:p w14:paraId="00785C6F"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Формирование билингвальной коммуникативной компетенции учащихся может быть эффективной, если:</w:t>
      </w:r>
    </w:p>
    <w:p w14:paraId="247EB6B6"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билингвальной коммуникативной компетенции представляет единый процесс и происходит не отдельно на</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и иностранном языках, как при формировании моноязычной коммуникативной компетенции (иноязычной или коммуникативной компетенции на родном языке), а за счет взаимосвязанного использования двух языков в качестве средства образовательной деятельности;</w:t>
      </w:r>
    </w:p>
    <w:p w14:paraId="2C343A4A"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компоненты билингвальной коммуникативной компетенции, на формирование которых должен быть направлен ориентированный на личность и потребности общества учебный процесс в образовательном учреждении;</w:t>
      </w:r>
    </w:p>
    <w:p w14:paraId="6AACE38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используется модель, в основе которой лежит система принципов</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Fonts w:ascii="Verdana" w:hAnsi="Verdana"/>
          <w:color w:val="000000"/>
          <w:sz w:val="18"/>
          <w:szCs w:val="18"/>
        </w:rPr>
        <w:t>, вариативности, индивидуализации, интегративности, партиси-пативности,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Fonts w:ascii="Verdana" w:hAnsi="Verdana"/>
          <w:color w:val="000000"/>
          <w:sz w:val="18"/>
          <w:szCs w:val="18"/>
        </w:rPr>
        <w:t>, культурологического, деятельностного, системного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подходов и которая включает в свою структуру следующие компоненты: мотивационно-целевой,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содержательный, организационно-деятельностный, технологический, рефлексивно-оценочный и результативный.</w:t>
      </w:r>
    </w:p>
    <w:p w14:paraId="05A10ABF"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реализуется комплекс педагогических условий, способствующих повышению эффективности формирования БКК учащихся в образовательной деятельности: создание положительной мотивации и устойчивого</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как к коммуникативной деятельности, так и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учащимися иностранным языком; создание билингвальной среды и использование ресурса диалога культур; обеспечение</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и метапредметной интеграции в образовательном процессе; использование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методов обучения.</w:t>
      </w:r>
    </w:p>
    <w:p w14:paraId="0E25FDA2"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поставленной целью исследования, предметом и выдвинутой гипотезой были поставлены следующие задачи:</w:t>
      </w:r>
    </w:p>
    <w:p w14:paraId="627FE4D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 основе анализа накопленного научно-теоретического материала в области философии, психологии,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xml:space="preserve">и изучения опыта организации образовательного процесса в общеобразовательных учреждениях теоретически обосновать сущность и содержание билингвальной коммуникативной компетенции учащихся и выявить влияние диалога культур на </w:t>
      </w:r>
      <w:r>
        <w:rPr>
          <w:rFonts w:ascii="Verdana" w:hAnsi="Verdana"/>
          <w:color w:val="000000"/>
          <w:sz w:val="18"/>
          <w:szCs w:val="18"/>
        </w:rPr>
        <w:lastRenderedPageBreak/>
        <w:t>процесс формирования билингвальной коммуникативной компетенции учащихся.</w:t>
      </w:r>
    </w:p>
    <w:p w14:paraId="5F7A5C99"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Обосновать, разработать и внедрить в учебный процесс модель формирования билингвальной коммуникативной компетенции учащихся в условиях диалога культур.</w:t>
      </w:r>
    </w:p>
    <w:p w14:paraId="743F53A3"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теоретически обосновать и экспериментально апробировать комплекс педагогических условий эффективной реализации модели формирования билингвальной коммуникативной компетенции на основе диалога культур.</w:t>
      </w:r>
    </w:p>
    <w:p w14:paraId="3C78904C"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Обосновать критерии, разработать показатели и уровни сформированное™ билингвальной коммуникативной компетенции учащихся в</w:t>
      </w:r>
      <w:r>
        <w:rPr>
          <w:rStyle w:val="WW8Num2z0"/>
          <w:rFonts w:ascii="Verdana" w:hAnsi="Verdana"/>
          <w:color w:val="000000"/>
          <w:sz w:val="18"/>
          <w:szCs w:val="18"/>
        </w:rPr>
        <w:t> </w:t>
      </w:r>
      <w:r>
        <w:rPr>
          <w:rStyle w:val="WW8Num3z0"/>
          <w:rFonts w:ascii="Verdana" w:hAnsi="Verdana"/>
          <w:color w:val="4682B4"/>
          <w:sz w:val="18"/>
          <w:szCs w:val="18"/>
        </w:rPr>
        <w:t>гимназическом</w:t>
      </w:r>
      <w:r>
        <w:rPr>
          <w:rStyle w:val="WW8Num2z0"/>
          <w:rFonts w:ascii="Verdana" w:hAnsi="Verdana"/>
          <w:color w:val="000000"/>
          <w:sz w:val="18"/>
          <w:szCs w:val="18"/>
        </w:rPr>
        <w:t> </w:t>
      </w:r>
      <w:r>
        <w:rPr>
          <w:rFonts w:ascii="Verdana" w:hAnsi="Verdana"/>
          <w:color w:val="000000"/>
          <w:sz w:val="18"/>
          <w:szCs w:val="18"/>
        </w:rPr>
        <w:t>образовательном пространстве.</w:t>
      </w:r>
    </w:p>
    <w:p w14:paraId="784485A7"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Опытно-экспериментальным путем проверить эффективность формирования билингвальной коммуникативной компетенции обучающихся гимназии на основе предложенной модели и определенных педагогических условий.</w:t>
      </w:r>
    </w:p>
    <w:p w14:paraId="77C853E5"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составляют философские труды, посвященные теории диалога культур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B.C. Библер, М. Бубер, М.С.</w:t>
      </w:r>
      <w:r>
        <w:rPr>
          <w:rStyle w:val="WW8Num2z0"/>
          <w:rFonts w:ascii="Verdana" w:hAnsi="Verdana"/>
          <w:color w:val="000000"/>
          <w:sz w:val="18"/>
          <w:szCs w:val="18"/>
        </w:rPr>
        <w:t> </w:t>
      </w:r>
      <w:r>
        <w:rPr>
          <w:rStyle w:val="WW8Num3z0"/>
          <w:rFonts w:ascii="Verdana" w:hAnsi="Verdana"/>
          <w:color w:val="4682B4"/>
          <w:sz w:val="18"/>
          <w:szCs w:val="18"/>
        </w:rPr>
        <w:t>Каган</w:t>
      </w:r>
      <w:r>
        <w:rPr>
          <w:rFonts w:ascii="Verdana" w:hAnsi="Verdana"/>
          <w:color w:val="000000"/>
          <w:sz w:val="18"/>
          <w:szCs w:val="18"/>
        </w:rPr>
        <w:t>, А.Ф. Лосев, Ю.М. Лотман); научно обоснованные положения и идеи компетентностного (В.А.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Э.Ф. Зеер, И.А. Зимняя, O.E.</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В.В. Сериков, A.B. Хуторской), системного (В.Г.Афанасьев, В.П.</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В.В. Краевский, С.Л. Рубинштейн, В.Н.</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и др.); деятельностного, в центре внимания которого оказывается активность субъекта (Л.С.</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Давыдов, А.Н. Леонтьев, А.К.</w:t>
      </w:r>
      <w:r>
        <w:rPr>
          <w:rStyle w:val="WW8Num2z0"/>
          <w:rFonts w:ascii="Verdana" w:hAnsi="Verdana"/>
          <w:color w:val="000000"/>
          <w:sz w:val="18"/>
          <w:szCs w:val="18"/>
        </w:rPr>
        <w:t> </w:t>
      </w:r>
      <w:r>
        <w:rPr>
          <w:rStyle w:val="WW8Num3z0"/>
          <w:rFonts w:ascii="Verdana" w:hAnsi="Verdana"/>
          <w:color w:val="4682B4"/>
          <w:sz w:val="18"/>
          <w:szCs w:val="18"/>
        </w:rPr>
        <w:t>Маркова</w:t>
      </w:r>
      <w:r>
        <w:rPr>
          <w:rFonts w:ascii="Verdana" w:hAnsi="Verdana"/>
          <w:color w:val="000000"/>
          <w:sz w:val="18"/>
          <w:szCs w:val="18"/>
        </w:rPr>
        <w:t>, Н.Ф. Талызина, Д.Б. Эльконин,); личностно ориентированного (A.C.</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И.А. Зимняя, И.С. Якиманская и др.);</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Style w:val="WW8Num2z0"/>
          <w:rFonts w:ascii="Verdana" w:hAnsi="Verdana"/>
          <w:color w:val="000000"/>
          <w:sz w:val="18"/>
          <w:szCs w:val="18"/>
        </w:rPr>
        <w:t> </w:t>
      </w:r>
      <w:r>
        <w:rPr>
          <w:rFonts w:ascii="Verdana" w:hAnsi="Verdana"/>
          <w:color w:val="000000"/>
          <w:sz w:val="18"/>
          <w:szCs w:val="18"/>
        </w:rPr>
        <w:t>(Г.М. Андреева, В.Л. Бенин,В.С.</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А.И. Донцов, Л.Н. Коган, И.Я. Лер-нер, P.M.</w:t>
      </w:r>
      <w:r>
        <w:rPr>
          <w:rStyle w:val="WW8Num2z0"/>
          <w:rFonts w:ascii="Verdana" w:hAnsi="Verdana"/>
          <w:color w:val="000000"/>
          <w:sz w:val="18"/>
          <w:szCs w:val="18"/>
        </w:rPr>
        <w:t> </w:t>
      </w:r>
      <w:r>
        <w:rPr>
          <w:rStyle w:val="WW8Num3z0"/>
          <w:rFonts w:ascii="Verdana" w:hAnsi="Verdana"/>
          <w:color w:val="4682B4"/>
          <w:sz w:val="18"/>
          <w:szCs w:val="18"/>
        </w:rPr>
        <w:t>Фатыхова</w:t>
      </w:r>
      <w:r>
        <w:rPr>
          <w:rStyle w:val="WW8Num2z0"/>
          <w:rFonts w:ascii="Verdana" w:hAnsi="Verdana"/>
          <w:color w:val="000000"/>
          <w:sz w:val="18"/>
          <w:szCs w:val="18"/>
        </w:rPr>
        <w:t> </w:t>
      </w:r>
      <w:r>
        <w:rPr>
          <w:rFonts w:ascii="Verdana" w:hAnsi="Verdana"/>
          <w:color w:val="000000"/>
          <w:sz w:val="18"/>
          <w:szCs w:val="18"/>
        </w:rPr>
        <w:t>и др.), коммуникативного (Н.И.</w:t>
      </w:r>
      <w:r>
        <w:rPr>
          <w:rStyle w:val="WW8Num2z0"/>
          <w:rFonts w:ascii="Verdana" w:hAnsi="Verdana"/>
          <w:color w:val="000000"/>
          <w:sz w:val="18"/>
          <w:szCs w:val="18"/>
        </w:rPr>
        <w:t> </w:t>
      </w:r>
      <w:r>
        <w:rPr>
          <w:rStyle w:val="WW8Num3z0"/>
          <w:rFonts w:ascii="Verdana" w:hAnsi="Verdana"/>
          <w:color w:val="4682B4"/>
          <w:sz w:val="18"/>
          <w:szCs w:val="18"/>
        </w:rPr>
        <w:t>Гез</w:t>
      </w:r>
      <w:r>
        <w:rPr>
          <w:rFonts w:ascii="Verdana" w:hAnsi="Verdana"/>
          <w:color w:val="000000"/>
          <w:sz w:val="18"/>
          <w:szCs w:val="18"/>
        </w:rPr>
        <w:t>, Г.А. Китайгородская, Е.И. Пассов, Г.В.</w:t>
      </w:r>
      <w:r>
        <w:rPr>
          <w:rStyle w:val="WW8Num2z0"/>
          <w:rFonts w:ascii="Verdana" w:hAnsi="Verdana"/>
          <w:color w:val="000000"/>
          <w:sz w:val="18"/>
          <w:szCs w:val="18"/>
        </w:rPr>
        <w:t> </w:t>
      </w:r>
      <w:r>
        <w:rPr>
          <w:rStyle w:val="WW8Num3z0"/>
          <w:rFonts w:ascii="Verdana" w:hAnsi="Verdana"/>
          <w:color w:val="4682B4"/>
          <w:sz w:val="18"/>
          <w:szCs w:val="18"/>
        </w:rPr>
        <w:t>Рогова</w:t>
      </w:r>
      <w:r>
        <w:rPr>
          <w:rStyle w:val="WW8Num2z0"/>
          <w:rFonts w:ascii="Verdana" w:hAnsi="Verdana"/>
          <w:color w:val="000000"/>
          <w:sz w:val="18"/>
          <w:szCs w:val="18"/>
        </w:rPr>
        <w:t> </w:t>
      </w:r>
      <w:r>
        <w:rPr>
          <w:rFonts w:ascii="Verdana" w:hAnsi="Verdana"/>
          <w:color w:val="000000"/>
          <w:sz w:val="18"/>
          <w:szCs w:val="18"/>
        </w:rPr>
        <w:t>и др.) подходов к организации образовательного процесса; основные положения теории и методики</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(Е.М. Верещагин, С.Г. Тер-Минасова, С.К.</w:t>
      </w:r>
      <w:r>
        <w:rPr>
          <w:rStyle w:val="WW8Num2z0"/>
          <w:rFonts w:ascii="Verdana" w:hAnsi="Verdana"/>
          <w:color w:val="000000"/>
          <w:sz w:val="18"/>
          <w:szCs w:val="18"/>
        </w:rPr>
        <w:t> </w:t>
      </w:r>
      <w:r>
        <w:rPr>
          <w:rStyle w:val="WW8Num3z0"/>
          <w:rFonts w:ascii="Verdana" w:hAnsi="Verdana"/>
          <w:color w:val="4682B4"/>
          <w:sz w:val="18"/>
          <w:szCs w:val="18"/>
        </w:rPr>
        <w:t>Милославская</w:t>
      </w:r>
      <w:r>
        <w:rPr>
          <w:rFonts w:ascii="Verdana" w:hAnsi="Verdana"/>
          <w:color w:val="000000"/>
          <w:sz w:val="18"/>
          <w:szCs w:val="18"/>
        </w:rPr>
        <w:t>, И.И. Халеева и др.); теоретические работы, посвященные исследованию проблемы формирования коммуникативной компетенции (С.Г.</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Б.С. Гершунский, И.А. Зимняя, Р.П.</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Т.А. Шамова, и др.); теории коммуникативной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учебного процесса при обучении иностранным языкам (O.A.</w:t>
      </w:r>
      <w:r>
        <w:rPr>
          <w:rStyle w:val="WW8Num2z0"/>
          <w:rFonts w:ascii="Verdana" w:hAnsi="Verdana"/>
          <w:color w:val="000000"/>
          <w:sz w:val="18"/>
          <w:szCs w:val="18"/>
        </w:rPr>
        <w:t> </w:t>
      </w:r>
      <w:r>
        <w:rPr>
          <w:rStyle w:val="WW8Num3z0"/>
          <w:rFonts w:ascii="Verdana" w:hAnsi="Verdana"/>
          <w:color w:val="4682B4"/>
          <w:sz w:val="18"/>
          <w:szCs w:val="18"/>
        </w:rPr>
        <w:t>Артемьева</w:t>
      </w:r>
      <w:r>
        <w:rPr>
          <w:rFonts w:ascii="Verdana" w:hAnsi="Verdana"/>
          <w:color w:val="000000"/>
          <w:sz w:val="18"/>
          <w:szCs w:val="18"/>
        </w:rPr>
        <w:t>, И.Л. Бим, Н.Д. Гальскова, O.A.</w:t>
      </w:r>
      <w:r>
        <w:rPr>
          <w:rStyle w:val="WW8Num2z0"/>
          <w:rFonts w:ascii="Verdana" w:hAnsi="Verdana"/>
          <w:color w:val="000000"/>
          <w:sz w:val="18"/>
          <w:szCs w:val="18"/>
        </w:rPr>
        <w:t> </w:t>
      </w:r>
      <w:r>
        <w:rPr>
          <w:rStyle w:val="WW8Num3z0"/>
          <w:rFonts w:ascii="Verdana" w:hAnsi="Verdana"/>
          <w:color w:val="4682B4"/>
          <w:sz w:val="18"/>
          <w:szCs w:val="18"/>
        </w:rPr>
        <w:t>Леонтович</w:t>
      </w:r>
      <w:r>
        <w:rPr>
          <w:rFonts w:ascii="Verdana" w:hAnsi="Verdana"/>
          <w:color w:val="000000"/>
          <w:sz w:val="18"/>
          <w:szCs w:val="18"/>
        </w:rPr>
        <w:t>, Е. И. Пассов и др.); исследования сущности билингвизма (Б.В.Беляев; A.A. Залевская; А.Е. Карлинский; У. Лэмберт, Р.К. Миньяр-Белоручев, С. Кросби.).</w:t>
      </w:r>
    </w:p>
    <w:p w14:paraId="5B477EB0"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проверки выдвинутой гипотезы и решения поставленных задач использовались следующие методы: теоретические — проблемно-сопоставительный анализ философской,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Fonts w:ascii="Verdana" w:hAnsi="Verdana"/>
          <w:color w:val="000000"/>
          <w:sz w:val="18"/>
          <w:szCs w:val="18"/>
        </w:rPr>
        <w:t>, методической литературы по проблеме исследования, анализ выполненных ранее диссертационных исследований, метод теоретического моделирования, персонифицированный анализ проблемы; эмпирические -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тестирование, самооценка, экспертная оценка.</w:t>
      </w:r>
    </w:p>
    <w:p w14:paraId="60D4019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База исследования. Опытно-экспериментальная работа осуществлялась на базе</w:t>
      </w:r>
      <w:r>
        <w:rPr>
          <w:rStyle w:val="WW8Num2z0"/>
          <w:rFonts w:ascii="Verdana" w:hAnsi="Verdana"/>
          <w:color w:val="000000"/>
          <w:sz w:val="18"/>
          <w:szCs w:val="18"/>
        </w:rPr>
        <w:t> </w:t>
      </w:r>
      <w:r>
        <w:rPr>
          <w:rStyle w:val="WW8Num3z0"/>
          <w:rFonts w:ascii="Verdana" w:hAnsi="Verdana"/>
          <w:color w:val="4682B4"/>
          <w:sz w:val="18"/>
          <w:szCs w:val="18"/>
        </w:rPr>
        <w:t>МАОУ</w:t>
      </w:r>
      <w:r>
        <w:rPr>
          <w:rStyle w:val="WW8Num2z0"/>
          <w:rFonts w:ascii="Verdana" w:hAnsi="Verdana"/>
          <w:color w:val="000000"/>
          <w:sz w:val="18"/>
          <w:szCs w:val="18"/>
        </w:rPr>
        <w:t> </w:t>
      </w:r>
      <w:r>
        <w:rPr>
          <w:rFonts w:ascii="Verdana" w:hAnsi="Verdana"/>
          <w:color w:val="000000"/>
          <w:sz w:val="18"/>
          <w:szCs w:val="18"/>
        </w:rPr>
        <w:t>гимназия №94 и МАОУ №184, г. Екатеринбург,</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СОШ №15, г. Тюмень,</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лицей № 17, г. Владимир, Детская Академия, г. Кишинев,</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Международная школа завтрашнего дня</w:t>
      </w:r>
      <w:r>
        <w:rPr>
          <w:rFonts w:ascii="Verdana" w:hAnsi="Verdana"/>
          <w:color w:val="000000"/>
          <w:sz w:val="18"/>
          <w:szCs w:val="18"/>
        </w:rPr>
        <w:t>» г. Москва. Экспериментальной работой было охвачено 676 учащихся и 26</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404D43DC"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течение 2001-2011 гг. во взаимосвязи научно-теоретического изучения, осмысления проблемы и практической деятельности диссертанта в качестве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Fonts w:ascii="Verdana" w:hAnsi="Verdana"/>
          <w:color w:val="000000"/>
          <w:sz w:val="18"/>
          <w:szCs w:val="18"/>
        </w:rPr>
        <w:t>.</w:t>
      </w:r>
    </w:p>
    <w:p w14:paraId="6F31387E"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(2001-2005) -</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 включал в себя анализ философской, социологической, психологической, культурологической и педагогической отечественной и зарубежной литературы, а также диссертационных работ по проблеме исследования; логико-исторический анализ, изучение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разработку понятийного аппарата исследования. В этот период был проведен анализ и осмысление состояния проблемы и степени ее разработанности на современном этапе, выбор темы исследования, определение объекта, предмета и цели исследования.</w:t>
      </w:r>
    </w:p>
    <w:p w14:paraId="4E51375A"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данном этапе был проведен анализ теоретических и практических аспектов, проводилось </w:t>
      </w:r>
      <w:r>
        <w:rPr>
          <w:rFonts w:ascii="Verdana" w:hAnsi="Verdana"/>
          <w:color w:val="000000"/>
          <w:sz w:val="18"/>
          <w:szCs w:val="18"/>
        </w:rPr>
        <w:lastRenderedPageBreak/>
        <w:t>педагогическое наблюдение, анкетирование,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контент-анализ.</w:t>
      </w:r>
    </w:p>
    <w:p w14:paraId="1CC56205"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(2006-2008) - опытно-экспериментальный - включал определение теоретических оснований исследования; были сформулированы задачи и направления работы, уточнена гипотеза исследования, выявились основные направления формирующего этапа опытно-экспериментальной работы; была спроектирована и научно обоснована модель формирования билин-гвальной коммуникативной компетенции учащихся в условиях диалога культур, определены условия и предпосылки данного моделирования, а также осуществлялось внедрение в учебный процесс и проверка эффективности данной модели в образовательном процессе МАОУ</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№94 и МАОУ №184, г. Екатеринбурга, МОУ</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17 г. Владимира, Детской Академии г. Кишинева, НОУ «</w:t>
      </w:r>
      <w:r>
        <w:rPr>
          <w:rStyle w:val="WW8Num3z0"/>
          <w:rFonts w:ascii="Verdana" w:hAnsi="Verdana"/>
          <w:color w:val="4682B4"/>
          <w:sz w:val="18"/>
          <w:szCs w:val="18"/>
        </w:rPr>
        <w:t>Международная школа завтрашнего дня</w:t>
      </w:r>
      <w:r>
        <w:rPr>
          <w:rFonts w:ascii="Verdana" w:hAnsi="Verdana"/>
          <w:color w:val="000000"/>
          <w:sz w:val="18"/>
          <w:szCs w:val="18"/>
        </w:rPr>
        <w:t>» г. Москвы.</w:t>
      </w:r>
    </w:p>
    <w:p w14:paraId="5B4E29FD"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этом этапе основными методами исследования являлись метод моделирования, обобщения, абстрагирования, опрос, наблюдение, анкетирование,</w:t>
      </w:r>
      <w:r>
        <w:rPr>
          <w:rStyle w:val="WW8Num2z0"/>
          <w:rFonts w:ascii="Verdana" w:hAnsi="Verdana"/>
          <w:color w:val="000000"/>
          <w:sz w:val="18"/>
          <w:szCs w:val="18"/>
        </w:rPr>
        <w:t> </w:t>
      </w:r>
      <w:r>
        <w:rPr>
          <w:rStyle w:val="WW8Num3z0"/>
          <w:rFonts w:ascii="Verdana" w:hAnsi="Verdana"/>
          <w:color w:val="4682B4"/>
          <w:sz w:val="18"/>
          <w:szCs w:val="18"/>
        </w:rPr>
        <w:t>беседа</w:t>
      </w:r>
      <w:r>
        <w:rPr>
          <w:rStyle w:val="WW8Num2z0"/>
          <w:rFonts w:ascii="Verdana" w:hAnsi="Verdana"/>
          <w:color w:val="000000"/>
          <w:sz w:val="18"/>
          <w:szCs w:val="18"/>
        </w:rPr>
        <w:t> </w:t>
      </w:r>
      <w:r>
        <w:rPr>
          <w:rFonts w:ascii="Verdana" w:hAnsi="Verdana"/>
          <w:color w:val="000000"/>
          <w:sz w:val="18"/>
          <w:szCs w:val="18"/>
        </w:rPr>
        <w:t>и др.</w:t>
      </w:r>
    </w:p>
    <w:p w14:paraId="60ADB662"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(2009-2011) - обобщающий - сравнительный качественный и количественный анализ результатов опытно-экспериментальной работы, их обобщение и систематизация, сопоставление полученных данных, уточнение выводов, оформление материалов диссертационного исследования; были сделаны выводы, подготовлены и внедрены на практике рекомендации по результатам диссертационного исследования.</w:t>
      </w:r>
    </w:p>
    <w:p w14:paraId="033AC7E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данном этапе преимущественно использовался сравнительный анализ результатов выполнения контрольных</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 учебных группах и обобщение результатов опытно-экспериментального исследования.</w:t>
      </w:r>
    </w:p>
    <w:p w14:paraId="011313BB"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14:paraId="53E88C41"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раскрыто понятие «</w:t>
      </w:r>
      <w:r>
        <w:rPr>
          <w:rStyle w:val="WW8Num3z0"/>
          <w:rFonts w:ascii="Verdana" w:hAnsi="Verdana"/>
          <w:color w:val="4682B4"/>
          <w:sz w:val="18"/>
          <w:szCs w:val="18"/>
        </w:rPr>
        <w:t>билингвальная</w:t>
      </w:r>
      <w:r>
        <w:rPr>
          <w:rStyle w:val="WW8Num2z0"/>
          <w:rFonts w:ascii="Verdana" w:hAnsi="Verdana"/>
          <w:color w:val="000000"/>
          <w:sz w:val="18"/>
          <w:szCs w:val="18"/>
        </w:rPr>
        <w:t> </w:t>
      </w:r>
      <w:r>
        <w:rPr>
          <w:rFonts w:ascii="Verdana" w:hAnsi="Verdana"/>
          <w:color w:val="000000"/>
          <w:sz w:val="18"/>
          <w:szCs w:val="18"/>
        </w:rPr>
        <w:t>коммуникативная компетенция», уточнены и конкретизированы ее сущность, содержание и структура. Под би-лингвальной коммуникативной компетенцией учащихся следует понимать ин-тегративное качество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связанное со способностью (владение</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и языковой компетенциями на двух языках) и</w:t>
      </w:r>
      <w:r>
        <w:rPr>
          <w:rStyle w:val="WW8Num2z0"/>
          <w:rFonts w:ascii="Verdana" w:hAnsi="Verdana"/>
          <w:color w:val="000000"/>
          <w:sz w:val="18"/>
          <w:szCs w:val="18"/>
        </w:rPr>
        <w:t> </w:t>
      </w:r>
      <w:r>
        <w:rPr>
          <w:rStyle w:val="WW8Num3z0"/>
          <w:rFonts w:ascii="Verdana" w:hAnsi="Verdana"/>
          <w:color w:val="4682B4"/>
          <w:sz w:val="18"/>
          <w:szCs w:val="18"/>
        </w:rPr>
        <w:t>готовностью</w:t>
      </w:r>
      <w:r>
        <w:rPr>
          <w:rStyle w:val="WW8Num2z0"/>
          <w:rFonts w:ascii="Verdana" w:hAnsi="Verdana"/>
          <w:color w:val="000000"/>
          <w:sz w:val="18"/>
          <w:szCs w:val="18"/>
        </w:rPr>
        <w:t> </w:t>
      </w:r>
      <w:r>
        <w:rPr>
          <w:rFonts w:ascii="Verdana" w:hAnsi="Verdana"/>
          <w:color w:val="000000"/>
          <w:sz w:val="18"/>
          <w:szCs w:val="18"/>
        </w:rPr>
        <w:t>учащихся (компетенции личностного самосовершенствования) осуществлять эффективное межличностное, межгрупповое и межкультурное</w:t>
      </w:r>
      <w:r>
        <w:rPr>
          <w:rStyle w:val="WW8Num2z0"/>
          <w:rFonts w:ascii="Verdana" w:hAnsi="Verdana"/>
          <w:color w:val="000000"/>
          <w:sz w:val="18"/>
          <w:szCs w:val="18"/>
        </w:rPr>
        <w:t> </w:t>
      </w:r>
      <w:r>
        <w:rPr>
          <w:rStyle w:val="WW8Num3z0"/>
          <w:rFonts w:ascii="Verdana" w:hAnsi="Verdana"/>
          <w:color w:val="4682B4"/>
          <w:sz w:val="18"/>
          <w:szCs w:val="18"/>
        </w:rPr>
        <w:t>общение</w:t>
      </w:r>
      <w:r>
        <w:rPr>
          <w:rFonts w:ascii="Verdana" w:hAnsi="Verdana"/>
          <w:color w:val="000000"/>
          <w:sz w:val="18"/>
          <w:szCs w:val="18"/>
        </w:rPr>
        <w:t>, как на родном, так и на иностранном языке;</w:t>
      </w:r>
    </w:p>
    <w:p w14:paraId="1B59879B"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выявлено и</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раскрыто влияние диалога культур на процесс формирования билингвальной коммуникативной компетенции учащихся: благодаря использованию диалога культур в образовательном процессе повышается и расширяется общий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потенциал учащихся, развивается их</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и происходит их</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и духовное совершенствование на базе новой культуры в ее диалоге с</w:t>
      </w:r>
      <w:r>
        <w:rPr>
          <w:rStyle w:val="WW8Num2z0"/>
          <w:rFonts w:ascii="Verdana" w:hAnsi="Verdana"/>
          <w:color w:val="000000"/>
          <w:sz w:val="18"/>
          <w:szCs w:val="18"/>
        </w:rPr>
        <w:t> </w:t>
      </w:r>
      <w:r>
        <w:rPr>
          <w:rStyle w:val="WW8Num3z0"/>
          <w:rFonts w:ascii="Verdana" w:hAnsi="Verdana"/>
          <w:color w:val="4682B4"/>
          <w:sz w:val="18"/>
          <w:szCs w:val="18"/>
        </w:rPr>
        <w:t>родной</w:t>
      </w:r>
      <w:r>
        <w:rPr>
          <w:rFonts w:ascii="Verdana" w:hAnsi="Verdana"/>
          <w:color w:val="000000"/>
          <w:sz w:val="18"/>
          <w:szCs w:val="18"/>
        </w:rPr>
        <w:t>;</w:t>
      </w:r>
    </w:p>
    <w:p w14:paraId="54B3FE8E"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определена совокупность педагогических условий реализации модели формирования билингвальной коммуникативной компетенции учащихся на основе культурологического, компетентностного,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Fonts w:ascii="Verdana" w:hAnsi="Verdana"/>
          <w:color w:val="000000"/>
          <w:sz w:val="18"/>
          <w:szCs w:val="18"/>
        </w:rPr>
        <w:t>, системного и личностно ориентированного подходов в условиях диалога культур;</w:t>
      </w:r>
    </w:p>
    <w:p w14:paraId="18395EBC"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доказана эффективность структурной модели формирования билингвальной коммуникативной компетенции учащихся, представленная на моти-вационно-целевом,</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Fonts w:ascii="Verdana" w:hAnsi="Verdana"/>
          <w:color w:val="000000"/>
          <w:sz w:val="18"/>
          <w:szCs w:val="18"/>
        </w:rPr>
        <w:t>, содержательном, организационно-управленческом, технологическом, результативном и рефлексивно-оценочном уровнях, способствующая успешному формированию у учащихся билингвальной коммуникативной компетенции.</w:t>
      </w:r>
    </w:p>
    <w:p w14:paraId="6BF42145"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w:t>
      </w:r>
    </w:p>
    <w:p w14:paraId="0FAD3F24"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обоснована теоретическая позиция, позволяющая системно и</w:t>
      </w:r>
      <w:r>
        <w:rPr>
          <w:rStyle w:val="WW8Num2z0"/>
          <w:rFonts w:ascii="Verdana" w:hAnsi="Verdana"/>
          <w:color w:val="000000"/>
          <w:sz w:val="18"/>
          <w:szCs w:val="18"/>
        </w:rPr>
        <w:t> </w:t>
      </w:r>
      <w:r>
        <w:rPr>
          <w:rStyle w:val="WW8Num3z0"/>
          <w:rFonts w:ascii="Verdana" w:hAnsi="Verdana"/>
          <w:color w:val="4682B4"/>
          <w:sz w:val="18"/>
          <w:szCs w:val="18"/>
        </w:rPr>
        <w:t>продуктивно</w:t>
      </w:r>
      <w:r>
        <w:rPr>
          <w:rStyle w:val="WW8Num2z0"/>
          <w:rFonts w:ascii="Verdana" w:hAnsi="Verdana"/>
          <w:color w:val="000000"/>
          <w:sz w:val="18"/>
          <w:szCs w:val="18"/>
        </w:rPr>
        <w:t> </w:t>
      </w:r>
      <w:r>
        <w:rPr>
          <w:rFonts w:ascii="Verdana" w:hAnsi="Verdana"/>
          <w:color w:val="000000"/>
          <w:sz w:val="18"/>
          <w:szCs w:val="18"/>
        </w:rPr>
        <w:t>интерпретировать понятие «</w:t>
      </w:r>
      <w:r>
        <w:rPr>
          <w:rStyle w:val="WW8Num3z0"/>
          <w:rFonts w:ascii="Verdana" w:hAnsi="Verdana"/>
          <w:color w:val="4682B4"/>
          <w:sz w:val="18"/>
          <w:szCs w:val="18"/>
        </w:rPr>
        <w:t>билингвальная коммуникативная компетенция</w:t>
      </w:r>
      <w:r>
        <w:rPr>
          <w:rFonts w:ascii="Verdana" w:hAnsi="Verdana"/>
          <w:color w:val="000000"/>
          <w:sz w:val="18"/>
          <w:szCs w:val="18"/>
        </w:rPr>
        <w:t>»; выдвинута гипотеза, что формирование билингвальной коммуникативной компетенции учащихся будет эффективным, если представляет собой единый процесс, который происходит не отдельно на родном и иностранном языках, как при формировании моноязычной коммуникативной компетенции (иноязычной или коммуникативной компетенции на родном языке), а за счет взаимосвязанного использования двух языков в качестве средства образовательной деятельности;</w:t>
      </w:r>
    </w:p>
    <w:p w14:paraId="045C1149"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доказательно изучена специфика использования диалога культур при формировании </w:t>
      </w:r>
      <w:r>
        <w:rPr>
          <w:rFonts w:ascii="Verdana" w:hAnsi="Verdana"/>
          <w:color w:val="000000"/>
          <w:sz w:val="18"/>
          <w:szCs w:val="18"/>
        </w:rPr>
        <w:lastRenderedPageBreak/>
        <w:t>билингвальной коммуникативной компетенции, способствующая духовно-нравственному и когнитивному развитию личности с высоким уровнем общей и информационной культуры, свободно ориентирующейся в мировом информационном пространстве и использующей его ресурсы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 опытом эмоционально-ценностного отношения к окружающим в условиях отечественного и международного рынка труда;</w:t>
      </w:r>
    </w:p>
    <w:p w14:paraId="5B0FE2C0"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теоретическая база данной проблемы, отображенная в научно обоснованной модели формирования билингвальной коммуникативной компетенции учащихся в условиях диалога культур, представленная в единстве цели, содержания и педагогических условий ее реализации, основанная на принципах поликультурности,</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Fonts w:ascii="Verdana" w:hAnsi="Verdana"/>
          <w:color w:val="000000"/>
          <w:sz w:val="18"/>
          <w:szCs w:val="18"/>
        </w:rPr>
        <w:t>, индивидуализации, интегра-тивности, и партисипативности, что позволяет определить стратегию организации педагогической деятельности, ориентированную на формирование би-лингвальных</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компетенций учащихся;</w:t>
      </w:r>
    </w:p>
    <w:p w14:paraId="0B7AD9A9"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обоснованы и экспериментально уточнены критерии (когнитивно-рефлексивный, мотивационно-смысловой, деятельностно-практический, личностный) и показатели; на основании выделенных критериев и показателей выявлены уровни (творческий, продуктивный, репродуктивный, пассивный)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билингвальной коммуникативной компетенции учащихся;</w:t>
      </w:r>
    </w:p>
    <w:p w14:paraId="02FCF02E"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выявленные, научно обоснованные и экспериментально подтверждённые содержание и педагогические условия формирования билингвальной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открывают перспективу для дальнейших теоретических и прикладных исследований.</w:t>
      </w:r>
    </w:p>
    <w:p w14:paraId="3C96C8A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возможности реализации теоретических положений в педагогическую практику благодаря конкретному</w:t>
      </w:r>
      <w:r>
        <w:rPr>
          <w:rStyle w:val="WW8Num2z0"/>
          <w:rFonts w:ascii="Verdana" w:hAnsi="Verdana"/>
          <w:color w:val="000000"/>
          <w:sz w:val="18"/>
          <w:szCs w:val="18"/>
        </w:rPr>
        <w:t> </w:t>
      </w:r>
      <w:r>
        <w:rPr>
          <w:rStyle w:val="WW8Num3z0"/>
          <w:rFonts w:ascii="Verdana" w:hAnsi="Verdana"/>
          <w:color w:val="4682B4"/>
          <w:sz w:val="18"/>
          <w:szCs w:val="18"/>
        </w:rPr>
        <w:t>дидактическому</w:t>
      </w:r>
      <w:r>
        <w:rPr>
          <w:rStyle w:val="WW8Num2z0"/>
          <w:rFonts w:ascii="Verdana" w:hAnsi="Verdana"/>
          <w:color w:val="000000"/>
          <w:sz w:val="18"/>
          <w:szCs w:val="18"/>
        </w:rPr>
        <w:t> </w:t>
      </w:r>
      <w:r>
        <w:rPr>
          <w:rFonts w:ascii="Verdana" w:hAnsi="Verdana"/>
          <w:color w:val="000000"/>
          <w:sz w:val="18"/>
          <w:szCs w:val="18"/>
        </w:rPr>
        <w:t>обеспечению и определяется тем, что результаты проведенного исследования и выводы позволяют повысить</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билингвальной коммуникативной компетенции учащихся и могут успешно использоваться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и общеобразовательных школ.</w:t>
      </w:r>
    </w:p>
    <w:p w14:paraId="7F9BEA55"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исследования внедрена в учебный процесс модель формирования билингвальной коммуникативной компетенции учащихся на основе диалога культур, которая позволяет обеспечить</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выпускников к межкультурному общению и дальнейшему</w:t>
      </w:r>
      <w:r>
        <w:rPr>
          <w:rStyle w:val="WW8Num2z0"/>
          <w:rFonts w:ascii="Verdana" w:hAnsi="Verdana"/>
          <w:color w:val="000000"/>
          <w:sz w:val="18"/>
          <w:szCs w:val="18"/>
        </w:rPr>
        <w:t> </w:t>
      </w:r>
      <w:r>
        <w:rPr>
          <w:rStyle w:val="WW8Num3z0"/>
          <w:rFonts w:ascii="Verdana" w:hAnsi="Verdana"/>
          <w:color w:val="4682B4"/>
          <w:sz w:val="18"/>
          <w:szCs w:val="18"/>
        </w:rPr>
        <w:t>саморазвитию</w:t>
      </w:r>
      <w:r>
        <w:rPr>
          <w:rStyle w:val="WW8Num2z0"/>
          <w:rFonts w:ascii="Verdana" w:hAnsi="Verdana"/>
          <w:color w:val="000000"/>
          <w:sz w:val="18"/>
          <w:szCs w:val="18"/>
        </w:rPr>
        <w:t> </w:t>
      </w:r>
      <w:r>
        <w:rPr>
          <w:rFonts w:ascii="Verdana" w:hAnsi="Verdana"/>
          <w:color w:val="000000"/>
          <w:sz w:val="18"/>
          <w:szCs w:val="18"/>
        </w:rPr>
        <w:t>в современных условиях. Разработана система учебных и</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мероприятий, направленных на повышение мотивации и развития познавательного интереса, способствующих формированию билингвальной коммуникативной компетенции учащихся; отборе и реализации учебно-методических материалов, применяемых в условиях диалога культур, направленных на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достижения и стимулирующие формирование билингвальной коммуникативной компетенции учащихся; а также технология подготовки учащихся к сдаче международных</w:t>
      </w:r>
      <w:r>
        <w:rPr>
          <w:rStyle w:val="WW8Num2z0"/>
          <w:rFonts w:ascii="Verdana" w:hAnsi="Verdana"/>
          <w:color w:val="000000"/>
          <w:sz w:val="18"/>
          <w:szCs w:val="18"/>
        </w:rPr>
        <w:t> </w:t>
      </w:r>
      <w:r>
        <w:rPr>
          <w:rStyle w:val="WW8Num3z0"/>
          <w:rFonts w:ascii="Verdana" w:hAnsi="Verdana"/>
          <w:color w:val="4682B4"/>
          <w:sz w:val="18"/>
          <w:szCs w:val="18"/>
        </w:rPr>
        <w:t>экзаменов</w:t>
      </w:r>
      <w:r>
        <w:rPr>
          <w:rFonts w:ascii="Verdana" w:hAnsi="Verdana"/>
          <w:color w:val="000000"/>
          <w:sz w:val="18"/>
          <w:szCs w:val="18"/>
        </w:rPr>
        <w:t>; использование принципа диалога культур в развитии дискурсивной компетенции учащихся при подготовке к творческим</w:t>
      </w:r>
      <w:r>
        <w:rPr>
          <w:rStyle w:val="WW8Num2z0"/>
          <w:rFonts w:ascii="Verdana" w:hAnsi="Verdana"/>
          <w:color w:val="000000"/>
          <w:sz w:val="18"/>
          <w:szCs w:val="18"/>
        </w:rPr>
        <w:t> </w:t>
      </w:r>
      <w:r>
        <w:rPr>
          <w:rStyle w:val="WW8Num3z0"/>
          <w:rFonts w:ascii="Verdana" w:hAnsi="Verdana"/>
          <w:color w:val="4682B4"/>
          <w:sz w:val="18"/>
          <w:szCs w:val="18"/>
        </w:rPr>
        <w:t>заданиям</w:t>
      </w:r>
      <w:r>
        <w:rPr>
          <w:rStyle w:val="WW8Num2z0"/>
          <w:rFonts w:ascii="Verdana" w:hAnsi="Verdana"/>
          <w:color w:val="000000"/>
          <w:sz w:val="18"/>
          <w:szCs w:val="18"/>
        </w:rPr>
        <w:t> </w:t>
      </w:r>
      <w:r>
        <w:rPr>
          <w:rFonts w:ascii="Verdana" w:hAnsi="Verdana"/>
          <w:color w:val="000000"/>
          <w:sz w:val="18"/>
          <w:szCs w:val="18"/>
        </w:rPr>
        <w:t>государственной итоговой аттестации (ГИА) и единого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(ЕГЭ).</w:t>
      </w:r>
    </w:p>
    <w:p w14:paraId="1B79BCE9"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Разработана и успешно внедрена в образовательный процесс билин-гвальная программа «</w:t>
      </w:r>
      <w:r>
        <w:rPr>
          <w:rStyle w:val="WW8Num3z0"/>
          <w:rFonts w:ascii="Verdana" w:hAnsi="Verdana"/>
          <w:color w:val="4682B4"/>
          <w:sz w:val="18"/>
          <w:szCs w:val="18"/>
        </w:rPr>
        <w:t>Английский как второй язык</w:t>
      </w:r>
      <w:r>
        <w:rPr>
          <w:rFonts w:ascii="Verdana" w:hAnsi="Verdana"/>
          <w:color w:val="000000"/>
          <w:sz w:val="18"/>
          <w:szCs w:val="18"/>
        </w:rPr>
        <w:t>», включающая такие курсы как «</w:t>
      </w:r>
      <w:r>
        <w:rPr>
          <w:rStyle w:val="WW8Num3z0"/>
          <w:rFonts w:ascii="Verdana" w:hAnsi="Verdana"/>
          <w:color w:val="4682B4"/>
          <w:sz w:val="18"/>
          <w:szCs w:val="18"/>
        </w:rPr>
        <w:t>Естествознание</w:t>
      </w:r>
      <w:r>
        <w:rPr>
          <w:rFonts w:ascii="Verdana" w:hAnsi="Verdana"/>
          <w:color w:val="000000"/>
          <w:sz w:val="18"/>
          <w:szCs w:val="18"/>
        </w:rPr>
        <w:t>», «</w:t>
      </w:r>
      <w:r>
        <w:rPr>
          <w:rStyle w:val="WW8Num3z0"/>
          <w:rFonts w:ascii="Verdana" w:hAnsi="Verdana"/>
          <w:color w:val="4682B4"/>
          <w:sz w:val="18"/>
          <w:szCs w:val="18"/>
        </w:rPr>
        <w:t>Мировая география и история</w:t>
      </w:r>
      <w:r>
        <w:rPr>
          <w:rFonts w:ascii="Verdana" w:hAnsi="Verdana"/>
          <w:color w:val="000000"/>
          <w:sz w:val="18"/>
          <w:szCs w:val="18"/>
        </w:rPr>
        <w:t>», «Литература и</w:t>
      </w:r>
      <w:r>
        <w:rPr>
          <w:rStyle w:val="WW8Num2z0"/>
          <w:rFonts w:ascii="Verdana" w:hAnsi="Verdana"/>
          <w:color w:val="000000"/>
          <w:sz w:val="18"/>
          <w:szCs w:val="18"/>
        </w:rPr>
        <w:t> </w:t>
      </w:r>
      <w:r>
        <w:rPr>
          <w:rStyle w:val="WW8Num3z0"/>
          <w:rFonts w:ascii="Verdana" w:hAnsi="Verdana"/>
          <w:color w:val="4682B4"/>
          <w:sz w:val="18"/>
          <w:szCs w:val="18"/>
        </w:rPr>
        <w:t>страноведение</w:t>
      </w:r>
      <w:r>
        <w:rPr>
          <w:rFonts w:ascii="Verdana" w:hAnsi="Verdana"/>
          <w:color w:val="000000"/>
          <w:sz w:val="18"/>
          <w:szCs w:val="18"/>
        </w:rPr>
        <w:t>», «</w:t>
      </w:r>
      <w:r>
        <w:rPr>
          <w:rStyle w:val="WW8Num3z0"/>
          <w:rFonts w:ascii="Verdana" w:hAnsi="Verdana"/>
          <w:color w:val="4682B4"/>
          <w:sz w:val="18"/>
          <w:szCs w:val="18"/>
        </w:rPr>
        <w:t>Общественные науки</w:t>
      </w:r>
      <w:r>
        <w:rPr>
          <w:rFonts w:ascii="Verdana" w:hAnsi="Verdana"/>
          <w:color w:val="000000"/>
          <w:sz w:val="18"/>
          <w:szCs w:val="18"/>
        </w:rPr>
        <w:t>» и др. Проверенные в процессе опытно-экспериментальной работы методические материалы готовы для широкого внедрения в учебный процесс, а также для проведения курсов по повышению профессиональной компетенции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w:t>
      </w:r>
    </w:p>
    <w:p w14:paraId="2850FE34"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Результатом реализации разработанной модели в образовательном процессе более 250 учащихся стали победителями и</w:t>
      </w:r>
      <w:r>
        <w:rPr>
          <w:rStyle w:val="WW8Num2z0"/>
          <w:rFonts w:ascii="Verdana" w:hAnsi="Verdana"/>
          <w:color w:val="000000"/>
          <w:sz w:val="18"/>
          <w:szCs w:val="18"/>
        </w:rPr>
        <w:t> </w:t>
      </w:r>
      <w:r>
        <w:rPr>
          <w:rStyle w:val="WW8Num3z0"/>
          <w:rFonts w:ascii="Verdana" w:hAnsi="Verdana"/>
          <w:color w:val="4682B4"/>
          <w:sz w:val="18"/>
          <w:szCs w:val="18"/>
        </w:rPr>
        <w:t>призерами</w:t>
      </w:r>
      <w:r>
        <w:rPr>
          <w:rStyle w:val="WW8Num2z0"/>
          <w:rFonts w:ascii="Verdana" w:hAnsi="Verdana"/>
          <w:color w:val="000000"/>
          <w:sz w:val="18"/>
          <w:szCs w:val="18"/>
        </w:rPr>
        <w:t> </w:t>
      </w:r>
      <w:r>
        <w:rPr>
          <w:rFonts w:ascii="Verdana" w:hAnsi="Verdana"/>
          <w:color w:val="000000"/>
          <w:sz w:val="18"/>
          <w:szCs w:val="18"/>
        </w:rPr>
        <w:t>различных международных, Всероссийских, региональных и городских</w:t>
      </w:r>
      <w:r>
        <w:rPr>
          <w:rStyle w:val="WW8Num2z0"/>
          <w:rFonts w:ascii="Verdana" w:hAnsi="Verdana"/>
          <w:color w:val="000000"/>
          <w:sz w:val="18"/>
          <w:szCs w:val="18"/>
        </w:rPr>
        <w:t> </w:t>
      </w:r>
      <w:r>
        <w:rPr>
          <w:rStyle w:val="WW8Num3z0"/>
          <w:rFonts w:ascii="Verdana" w:hAnsi="Verdana"/>
          <w:color w:val="4682B4"/>
          <w:sz w:val="18"/>
          <w:szCs w:val="18"/>
        </w:rPr>
        <w:t>олимпиад</w:t>
      </w:r>
      <w:r>
        <w:rPr>
          <w:rFonts w:ascii="Verdana" w:hAnsi="Verdana"/>
          <w:color w:val="000000"/>
          <w:sz w:val="18"/>
          <w:szCs w:val="18"/>
        </w:rPr>
        <w:t>, конференций и конкурсов. Среди них победители Всероссийской</w:t>
      </w:r>
      <w:r>
        <w:rPr>
          <w:rStyle w:val="WW8Num2z0"/>
          <w:rFonts w:ascii="Verdana" w:hAnsi="Verdana"/>
          <w:color w:val="000000"/>
          <w:sz w:val="18"/>
          <w:szCs w:val="18"/>
        </w:rPr>
        <w:t> </w:t>
      </w:r>
      <w:r>
        <w:rPr>
          <w:rStyle w:val="WW8Num3z0"/>
          <w:rFonts w:ascii="Verdana" w:hAnsi="Verdana"/>
          <w:color w:val="4682B4"/>
          <w:sz w:val="18"/>
          <w:szCs w:val="18"/>
        </w:rPr>
        <w:t>олимпиады</w:t>
      </w:r>
      <w:r>
        <w:rPr>
          <w:rStyle w:val="WW8Num2z0"/>
          <w:rFonts w:ascii="Verdana" w:hAnsi="Verdana"/>
          <w:color w:val="000000"/>
          <w:sz w:val="18"/>
          <w:szCs w:val="18"/>
        </w:rPr>
        <w:t> </w:t>
      </w:r>
      <w:r>
        <w:rPr>
          <w:rFonts w:ascii="Verdana" w:hAnsi="Verdana"/>
          <w:color w:val="000000"/>
          <w:sz w:val="18"/>
          <w:szCs w:val="18"/>
        </w:rPr>
        <w:t>по английскому языку, Всероссийского конкурса «Юношеская восьмерка в России -2011», межрегионального конкурса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года», международной билин-гвальной олимпиады, международной</w:t>
      </w:r>
      <w:r>
        <w:rPr>
          <w:rStyle w:val="WW8Num2z0"/>
          <w:rFonts w:ascii="Verdana" w:hAnsi="Verdana"/>
          <w:color w:val="000000"/>
          <w:sz w:val="18"/>
          <w:szCs w:val="18"/>
        </w:rPr>
        <w:t> </w:t>
      </w:r>
      <w:r>
        <w:rPr>
          <w:rStyle w:val="WW8Num3z0"/>
          <w:rFonts w:ascii="Verdana" w:hAnsi="Verdana"/>
          <w:color w:val="4682B4"/>
          <w:sz w:val="18"/>
          <w:szCs w:val="18"/>
        </w:rPr>
        <w:t>студенческой</w:t>
      </w:r>
      <w:r>
        <w:rPr>
          <w:rStyle w:val="WW8Num2z0"/>
          <w:rFonts w:ascii="Verdana" w:hAnsi="Verdana"/>
          <w:color w:val="000000"/>
          <w:sz w:val="18"/>
          <w:szCs w:val="18"/>
        </w:rPr>
        <w:t> </w:t>
      </w:r>
      <w:r>
        <w:rPr>
          <w:rFonts w:ascii="Verdana" w:hAnsi="Verdana"/>
          <w:color w:val="000000"/>
          <w:sz w:val="18"/>
          <w:szCs w:val="18"/>
        </w:rPr>
        <w:t>конвенции, участники международной смены в Орленке «</w:t>
      </w:r>
      <w:r>
        <w:rPr>
          <w:rStyle w:val="WW8Num3z0"/>
          <w:rFonts w:ascii="Verdana" w:hAnsi="Verdana"/>
          <w:color w:val="4682B4"/>
          <w:sz w:val="18"/>
          <w:szCs w:val="18"/>
        </w:rPr>
        <w:t>Диалог культур через диалог личностей</w:t>
      </w:r>
      <w:r>
        <w:rPr>
          <w:rFonts w:ascii="Verdana" w:hAnsi="Verdana"/>
          <w:color w:val="000000"/>
          <w:sz w:val="18"/>
          <w:szCs w:val="18"/>
        </w:rPr>
        <w:t xml:space="preserve">», участники Всероссийского молодежного инновационного </w:t>
      </w:r>
      <w:r>
        <w:rPr>
          <w:rFonts w:ascii="Verdana" w:hAnsi="Verdana"/>
          <w:color w:val="000000"/>
          <w:sz w:val="18"/>
          <w:szCs w:val="18"/>
        </w:rPr>
        <w:lastRenderedPageBreak/>
        <w:t>форума Селигер 2011, участники Российско-итальянского молодежного форума. Более 270 учащихся успешно сдали общие (CPE, CAE, FCE, PET, IELTS, TOEFL) или</w:t>
      </w:r>
      <w:r>
        <w:rPr>
          <w:rStyle w:val="WW8Num2z0"/>
          <w:rFonts w:ascii="Verdana" w:hAnsi="Verdana"/>
          <w:color w:val="000000"/>
          <w:sz w:val="18"/>
          <w:szCs w:val="18"/>
        </w:rPr>
        <w:t> </w:t>
      </w:r>
      <w:r>
        <w:rPr>
          <w:rStyle w:val="WW8Num3z0"/>
          <w:rFonts w:ascii="Verdana" w:hAnsi="Verdana"/>
          <w:color w:val="4682B4"/>
          <w:sz w:val="18"/>
          <w:szCs w:val="18"/>
        </w:rPr>
        <w:t>профильные</w:t>
      </w:r>
      <w:r>
        <w:rPr>
          <w:rStyle w:val="WW8Num2z0"/>
          <w:rFonts w:ascii="Verdana" w:hAnsi="Verdana"/>
          <w:color w:val="000000"/>
          <w:sz w:val="18"/>
          <w:szCs w:val="18"/>
        </w:rPr>
        <w:t> </w:t>
      </w:r>
      <w:r>
        <w:rPr>
          <w:rFonts w:ascii="Verdana" w:hAnsi="Verdana"/>
          <w:color w:val="000000"/>
          <w:sz w:val="18"/>
          <w:szCs w:val="18"/>
        </w:rPr>
        <w:t>международные экзамены (ВЕС, SAT, GMAT, STANFORD); более 60 выпускников получили международный аттестат о среднем образовании, что дает возможность</w:t>
      </w:r>
      <w:r>
        <w:rPr>
          <w:rStyle w:val="WW8Num2z0"/>
          <w:rFonts w:ascii="Verdana" w:hAnsi="Verdana"/>
          <w:color w:val="000000"/>
          <w:sz w:val="18"/>
          <w:szCs w:val="18"/>
        </w:rPr>
        <w:t> </w:t>
      </w:r>
      <w:r>
        <w:rPr>
          <w:rStyle w:val="WW8Num3z0"/>
          <w:rFonts w:ascii="Verdana" w:hAnsi="Verdana"/>
          <w:color w:val="4682B4"/>
          <w:sz w:val="18"/>
          <w:szCs w:val="18"/>
        </w:rPr>
        <w:t>выпускникам</w:t>
      </w:r>
      <w:r>
        <w:rPr>
          <w:rStyle w:val="WW8Num2z0"/>
          <w:rFonts w:ascii="Verdana" w:hAnsi="Verdana"/>
          <w:color w:val="000000"/>
          <w:sz w:val="18"/>
          <w:szCs w:val="18"/>
        </w:rPr>
        <w:t> </w:t>
      </w:r>
      <w:r>
        <w:rPr>
          <w:rFonts w:ascii="Verdana" w:hAnsi="Verdana"/>
          <w:color w:val="000000"/>
          <w:sz w:val="18"/>
          <w:szCs w:val="18"/>
        </w:rPr>
        <w:t>продолжать обучение или стажировки в любой стране мира.</w:t>
      </w:r>
    </w:p>
    <w:p w14:paraId="4634D646"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н обоснованность результатов исследования обеспечивается методологической обоснованностью исходных теоретических позиций, комплексом теоретических и эмпирических методов исследования, адекватных его объекту, предмету, цели и задачам; воспроизводимостью результатов исследования и их внедрением в практику; достаточной продолжительностью опытно-экспериментальной работы; систематической проверкой результатов исследования на различных этапах опытно-экспериментальной работы; высокой результативностью и статистической достоверностью полученных результатов; возможностью использования положений, выводов и рекомендаций, сформулированных в диссертационном исследовании в практической работе по формированию билингвальной коммуникативной компетенции у учащихся; практической работой автора в качестве преподавателя гимназии.</w:t>
      </w:r>
    </w:p>
    <w:p w14:paraId="740D1CE9"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361AFC8C"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Билингвальная</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компетенция выпускника общеобразовательного учреждения формируется за счет взаимосвязанного использования двух языков в качестве средства образовательной деятельности, и как результат, повышается и расширяется общий коммуникативный потенциал учащихся, развивается познавательный интерес, происходит их личностный рост и духовное совершенствование на базе новой культуры в ее диалоге с родной.</w:t>
      </w:r>
    </w:p>
    <w:p w14:paraId="445761E6"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Успешному формированию названной компетенции способствует модель, в которой реализована система принципов культурологического, ком-петентностного, деятельностного, системного и личностно ориентированного подходов и которая включает в свою структуру мотивационно-целевой, аксиологический,</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Fonts w:ascii="Verdana" w:hAnsi="Verdana"/>
          <w:color w:val="000000"/>
          <w:sz w:val="18"/>
          <w:szCs w:val="18"/>
        </w:rPr>
        <w:t>, организационно-деятельностный, технологический и результативный и рефлексивно-оценочный компоненты.</w:t>
      </w:r>
    </w:p>
    <w:p w14:paraId="675382A1"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Модель формирования билингвальной коммуникативной компетенции учащихся успешно функционирует при соблюдении комплекса педагогических условий:</w:t>
      </w:r>
    </w:p>
    <w:p w14:paraId="09C73EAC"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положительной мотивации и устойчивого познавательного интереса к коммуникативной деятельности и к овладению учащимися коммуникативной культурой;</w:t>
      </w:r>
    </w:p>
    <w:p w14:paraId="3BBBFA57"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билингвальной среды;</w:t>
      </w:r>
    </w:p>
    <w:p w14:paraId="357FBBBD"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межпредметной и</w:t>
      </w:r>
      <w:r>
        <w:rPr>
          <w:rStyle w:val="WW8Num2z0"/>
          <w:rFonts w:ascii="Verdana" w:hAnsi="Verdana"/>
          <w:color w:val="000000"/>
          <w:sz w:val="18"/>
          <w:szCs w:val="18"/>
        </w:rPr>
        <w:t> </w:t>
      </w:r>
      <w:r>
        <w:rPr>
          <w:rStyle w:val="WW8Num3z0"/>
          <w:rFonts w:ascii="Verdana" w:hAnsi="Verdana"/>
          <w:color w:val="4682B4"/>
          <w:sz w:val="18"/>
          <w:szCs w:val="18"/>
        </w:rPr>
        <w:t>метапредметной</w:t>
      </w:r>
      <w:r>
        <w:rPr>
          <w:rStyle w:val="WW8Num2z0"/>
          <w:rFonts w:ascii="Verdana" w:hAnsi="Verdana"/>
          <w:color w:val="000000"/>
          <w:sz w:val="18"/>
          <w:szCs w:val="18"/>
        </w:rPr>
        <w:t> </w:t>
      </w:r>
      <w:r>
        <w:rPr>
          <w:rFonts w:ascii="Verdana" w:hAnsi="Verdana"/>
          <w:color w:val="000000"/>
          <w:sz w:val="18"/>
          <w:szCs w:val="18"/>
        </w:rPr>
        <w:t>интеграции в образовательном процессе;</w:t>
      </w:r>
    </w:p>
    <w:p w14:paraId="00521D3A"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использование интерактивных методов обучения.</w:t>
      </w:r>
    </w:p>
    <w:p w14:paraId="6937EC32"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исследования нашли отражение в публикациях автора в рецензируемых изданиях: «</w:t>
      </w:r>
      <w:r>
        <w:rPr>
          <w:rStyle w:val="WW8Num3z0"/>
          <w:rFonts w:ascii="Verdana" w:hAnsi="Verdana"/>
          <w:color w:val="4682B4"/>
          <w:sz w:val="18"/>
          <w:szCs w:val="18"/>
        </w:rPr>
        <w:t>Вестник Челябинского государственного педагогического университета</w:t>
      </w:r>
      <w:r>
        <w:rPr>
          <w:rFonts w:ascii="Verdana" w:hAnsi="Verdana"/>
          <w:color w:val="000000"/>
          <w:sz w:val="18"/>
          <w:szCs w:val="18"/>
        </w:rPr>
        <w:t>» (Челябинск, 2010), «</w:t>
      </w:r>
      <w:r>
        <w:rPr>
          <w:rStyle w:val="WW8Num3z0"/>
          <w:rFonts w:ascii="Verdana" w:hAnsi="Verdana"/>
          <w:color w:val="4682B4"/>
          <w:sz w:val="18"/>
          <w:szCs w:val="18"/>
        </w:rPr>
        <w:t>Образование и наука</w:t>
      </w:r>
      <w:r>
        <w:rPr>
          <w:rFonts w:ascii="Verdana" w:hAnsi="Verdana"/>
          <w:color w:val="000000"/>
          <w:sz w:val="18"/>
          <w:szCs w:val="18"/>
        </w:rPr>
        <w:t>» (Екатеринбург, 2011, 2012), «</w:t>
      </w:r>
      <w:r>
        <w:rPr>
          <w:rStyle w:val="WW8Num3z0"/>
          <w:rFonts w:ascii="Verdana" w:hAnsi="Verdana"/>
          <w:color w:val="4682B4"/>
          <w:sz w:val="18"/>
          <w:szCs w:val="18"/>
        </w:rPr>
        <w:t>Педагогический журнал Башкортостана</w:t>
      </w:r>
      <w:r>
        <w:rPr>
          <w:rFonts w:ascii="Verdana" w:hAnsi="Verdana"/>
          <w:color w:val="000000"/>
          <w:sz w:val="18"/>
          <w:szCs w:val="18"/>
        </w:rPr>
        <w:t>» (Уфа, 2011), «</w:t>
      </w:r>
      <w:r>
        <w:rPr>
          <w:rStyle w:val="WW8Num3z0"/>
          <w:rFonts w:ascii="Verdana" w:hAnsi="Verdana"/>
          <w:color w:val="4682B4"/>
          <w:sz w:val="18"/>
          <w:szCs w:val="18"/>
        </w:rPr>
        <w:t>Высшее образование сегодня</w:t>
      </w:r>
      <w:r>
        <w:rPr>
          <w:rFonts w:ascii="Verdana" w:hAnsi="Verdana"/>
          <w:color w:val="000000"/>
          <w:sz w:val="18"/>
          <w:szCs w:val="18"/>
        </w:rPr>
        <w:t>» (Москва, 2011), «</w:t>
      </w:r>
      <w:r>
        <w:rPr>
          <w:rStyle w:val="WW8Num3z0"/>
          <w:rFonts w:ascii="Verdana" w:hAnsi="Verdana"/>
          <w:color w:val="4682B4"/>
          <w:sz w:val="18"/>
          <w:szCs w:val="18"/>
        </w:rPr>
        <w:t>Вестник Сургутского государственного педагогического университета</w:t>
      </w:r>
      <w:r>
        <w:rPr>
          <w:rFonts w:ascii="Verdana" w:hAnsi="Verdana"/>
          <w:color w:val="000000"/>
          <w:sz w:val="18"/>
          <w:szCs w:val="18"/>
        </w:rPr>
        <w:t>» (Сургут, 2011), других</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и научно-практических журналах. Автором опубликовано 23 научных работ по теме исследования.</w:t>
      </w:r>
    </w:p>
    <w:p w14:paraId="216D27DD"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Ведущие теоретические положения диссертации и результаты исследования обсуждались на международных («Управление образовательными ресурсами развития коммуникативной компетентности в билингвальной школе»,</w:t>
      </w:r>
    </w:p>
    <w:p w14:paraId="739F0826"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Москва, 2010; «Формирование коммуникативной компетенции в билингваль-ной школе», Москва, 2008; международная конференция учителей английского языка по проблемам двуязычного образования, Москва, 2005; «Технологи-зация современного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 инновационный ресурс обеспечения качества образования», Екатеринбург, 2010), всероссийских и областных конференциях.</w:t>
      </w:r>
    </w:p>
    <w:p w14:paraId="370882DB"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осуществлялась в МАОУ гимназия № 94 и МАОУ №184, г. Екатеринбурга, </w:t>
      </w:r>
      <w:r>
        <w:rPr>
          <w:rFonts w:ascii="Verdana" w:hAnsi="Verdana"/>
          <w:color w:val="000000"/>
          <w:sz w:val="18"/>
          <w:szCs w:val="18"/>
        </w:rPr>
        <w:lastRenderedPageBreak/>
        <w:t>МБОУ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№15 г. Тюмени, МОУ лицей № 17 г. Владимира, Детской Академии г. Кишинева, НОУ «</w:t>
      </w:r>
      <w:r>
        <w:rPr>
          <w:rStyle w:val="WW8Num3z0"/>
          <w:rFonts w:ascii="Verdana" w:hAnsi="Verdana"/>
          <w:color w:val="4682B4"/>
          <w:sz w:val="18"/>
          <w:szCs w:val="18"/>
        </w:rPr>
        <w:t>Международная школа завтрашнего дня</w:t>
      </w:r>
      <w:r>
        <w:rPr>
          <w:rFonts w:ascii="Verdana" w:hAnsi="Verdana"/>
          <w:color w:val="000000"/>
          <w:sz w:val="18"/>
          <w:szCs w:val="18"/>
        </w:rPr>
        <w:t>» г. Москвы. Модель формирования билингвальной коммуникативной компетенции применяется в работе</w:t>
      </w:r>
      <w:r>
        <w:rPr>
          <w:rStyle w:val="WW8Num2z0"/>
          <w:rFonts w:ascii="Verdana" w:hAnsi="Verdana"/>
          <w:color w:val="000000"/>
          <w:sz w:val="18"/>
          <w:szCs w:val="18"/>
        </w:rPr>
        <w:t> </w:t>
      </w:r>
      <w:r>
        <w:rPr>
          <w:rStyle w:val="WW8Num3z0"/>
          <w:rFonts w:ascii="Verdana" w:hAnsi="Verdana"/>
          <w:color w:val="4682B4"/>
          <w:sz w:val="18"/>
          <w:szCs w:val="18"/>
        </w:rPr>
        <w:t>ШМО</w:t>
      </w:r>
      <w:r>
        <w:rPr>
          <w:rStyle w:val="WW8Num2z0"/>
          <w:rFonts w:ascii="Verdana" w:hAnsi="Verdana"/>
          <w:color w:val="000000"/>
          <w:sz w:val="18"/>
          <w:szCs w:val="18"/>
        </w:rPr>
        <w:t> </w:t>
      </w:r>
      <w:r>
        <w:rPr>
          <w:rFonts w:ascii="Verdana" w:hAnsi="Verdana"/>
          <w:color w:val="000000"/>
          <w:sz w:val="18"/>
          <w:szCs w:val="18"/>
        </w:rPr>
        <w:t>учителей иностранных языков и</w:t>
      </w:r>
      <w:r>
        <w:rPr>
          <w:rStyle w:val="WW8Num2z0"/>
          <w:rFonts w:ascii="Verdana" w:hAnsi="Verdana"/>
          <w:color w:val="000000"/>
          <w:sz w:val="18"/>
          <w:szCs w:val="18"/>
        </w:rPr>
        <w:t> </w:t>
      </w:r>
      <w:r>
        <w:rPr>
          <w:rStyle w:val="WW8Num3z0"/>
          <w:rFonts w:ascii="Verdana" w:hAnsi="Verdana"/>
          <w:color w:val="4682B4"/>
          <w:sz w:val="18"/>
          <w:szCs w:val="18"/>
        </w:rPr>
        <w:t>словесников</w:t>
      </w:r>
      <w:r>
        <w:rPr>
          <w:rStyle w:val="WW8Num2z0"/>
          <w:rFonts w:ascii="Verdana" w:hAnsi="Verdana"/>
          <w:color w:val="000000"/>
          <w:sz w:val="18"/>
          <w:szCs w:val="18"/>
        </w:rPr>
        <w:t> </w:t>
      </w:r>
      <w:r>
        <w:rPr>
          <w:rFonts w:ascii="Verdana" w:hAnsi="Verdana"/>
          <w:color w:val="000000"/>
          <w:sz w:val="18"/>
          <w:szCs w:val="18"/>
        </w:rPr>
        <w:t>гимназии № 94. Эффективность работы гимназии по формированию билингвальной коммуникативной компетенции была отмечена дипломом первой степени национальной премии «Элита российского образования 2010» в номинации «</w:t>
      </w:r>
      <w:r>
        <w:rPr>
          <w:rStyle w:val="WW8Num3z0"/>
          <w:rFonts w:ascii="Verdana" w:hAnsi="Verdana"/>
          <w:color w:val="4682B4"/>
          <w:sz w:val="18"/>
          <w:szCs w:val="18"/>
        </w:rPr>
        <w:t>За успехи внедрения инноваций в области образования</w:t>
      </w:r>
      <w:r>
        <w:rPr>
          <w:rFonts w:ascii="Verdana" w:hAnsi="Verdana"/>
          <w:color w:val="000000"/>
          <w:sz w:val="18"/>
          <w:szCs w:val="18"/>
        </w:rPr>
        <w:t>».</w:t>
      </w:r>
    </w:p>
    <w:p w14:paraId="5C90D882"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библиографического списка и приложений.</w:t>
      </w:r>
    </w:p>
    <w:p w14:paraId="3BCEE1F9" w14:textId="77777777" w:rsidR="008A619C" w:rsidRDefault="008A619C" w:rsidP="008A619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Семенова, Юлия Леонидовна</w:t>
      </w:r>
    </w:p>
    <w:p w14:paraId="0ABFD2C5"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7C0583B7"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главе раскрываются основные подходы и направления реализации выдвинутых нами педагогических условий и результаты апробации модели формирования</w:t>
      </w:r>
      <w:r>
        <w:rPr>
          <w:rStyle w:val="WW8Num2z0"/>
          <w:rFonts w:ascii="Verdana" w:hAnsi="Verdana"/>
          <w:color w:val="000000"/>
          <w:sz w:val="18"/>
          <w:szCs w:val="18"/>
        </w:rPr>
        <w:t> </w:t>
      </w:r>
      <w:r>
        <w:rPr>
          <w:rStyle w:val="WW8Num3z0"/>
          <w:rFonts w:ascii="Verdana" w:hAnsi="Verdana"/>
          <w:color w:val="4682B4"/>
          <w:sz w:val="18"/>
          <w:szCs w:val="18"/>
        </w:rPr>
        <w:t>билингвальной</w:t>
      </w:r>
      <w:r>
        <w:rPr>
          <w:rStyle w:val="WW8Num2z0"/>
          <w:rFonts w:ascii="Verdana" w:hAnsi="Verdana"/>
          <w:color w:val="000000"/>
          <w:sz w:val="18"/>
          <w:szCs w:val="18"/>
        </w:rPr>
        <w:t> </w:t>
      </w:r>
      <w:r>
        <w:rPr>
          <w:rFonts w:ascii="Verdana" w:hAnsi="Verdana"/>
          <w:color w:val="000000"/>
          <w:sz w:val="18"/>
          <w:szCs w:val="18"/>
        </w:rPr>
        <w:t>коммуникативной компетенции учащихся гимназии.</w:t>
      </w:r>
    </w:p>
    <w:p w14:paraId="7A9AED80"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Создание положительной мотивации учащихся в условиях диалога культур является основополагающим фактором для формирования билингвальной</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учащихся и дает им возможность достичь высокого уровня владения билингвальной коммуникативной компетенции за счет многообразия форм организации образовательной деятельности и создания благоприятного эмоционального фона. Особо значимым является актуализация на основе диалога культур следующих аспектов мотивации учащихся: стимулирование интереса к изучению иностранному языку; активизация когнитивной и коммуникативной деятельности учащихся; повышение стремления к приобретению социокультурных знаний; актуализация мотивов достижения, мотивов цели и мотивов</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w:t>
      </w:r>
    </w:p>
    <w:p w14:paraId="2496489A" w14:textId="77777777" w:rsidR="008A619C" w:rsidRDefault="008A619C" w:rsidP="008A619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Билингвальное</w:t>
      </w:r>
      <w:r>
        <w:rPr>
          <w:rStyle w:val="WW8Num2z0"/>
          <w:rFonts w:ascii="Verdana" w:hAnsi="Verdana"/>
          <w:color w:val="000000"/>
          <w:sz w:val="18"/>
          <w:szCs w:val="18"/>
        </w:rPr>
        <w:t> </w:t>
      </w:r>
      <w:r>
        <w:rPr>
          <w:rFonts w:ascii="Verdana" w:hAnsi="Verdana"/>
          <w:color w:val="000000"/>
          <w:sz w:val="18"/>
          <w:szCs w:val="18"/>
        </w:rPr>
        <w:t>обучение обеспечивает учащимся получение новой информации в различных</w:t>
      </w:r>
      <w:r>
        <w:rPr>
          <w:rStyle w:val="WW8Num2z0"/>
          <w:rFonts w:ascii="Verdana" w:hAnsi="Verdana"/>
          <w:color w:val="000000"/>
          <w:sz w:val="18"/>
          <w:szCs w:val="18"/>
        </w:rPr>
        <w:t> </w:t>
      </w:r>
      <w:r>
        <w:rPr>
          <w:rStyle w:val="WW8Num3z0"/>
          <w:rFonts w:ascii="Verdana" w:hAnsi="Verdana"/>
          <w:color w:val="4682B4"/>
          <w:sz w:val="18"/>
          <w:szCs w:val="18"/>
        </w:rPr>
        <w:t>предметных</w:t>
      </w:r>
      <w:r>
        <w:rPr>
          <w:rStyle w:val="WW8Num2z0"/>
          <w:rFonts w:ascii="Verdana" w:hAnsi="Verdana"/>
          <w:color w:val="000000"/>
          <w:sz w:val="18"/>
          <w:szCs w:val="18"/>
        </w:rPr>
        <w:t> </w:t>
      </w:r>
      <w:r>
        <w:rPr>
          <w:rFonts w:ascii="Verdana" w:hAnsi="Verdana"/>
          <w:color w:val="000000"/>
          <w:sz w:val="18"/>
          <w:szCs w:val="18"/>
        </w:rPr>
        <w:t>областях в соответствии с персональными потребностями, возможности непрерывного образования, что создает условия для формирования коммуникативной компетенции и позволяет личности успешно реализовывать себя в условиях</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и дает дополнительные шансы конкурировать на общеевропейском и мировом рынке специалистов. Такая личность также характеризуется</w:t>
      </w:r>
      <w:r>
        <w:rPr>
          <w:rStyle w:val="WW8Num2z0"/>
          <w:rFonts w:ascii="Verdana" w:hAnsi="Verdana"/>
          <w:color w:val="000000"/>
          <w:sz w:val="18"/>
          <w:szCs w:val="18"/>
        </w:rPr>
        <w:t> </w:t>
      </w:r>
      <w:r>
        <w:rPr>
          <w:rStyle w:val="WW8Num3z0"/>
          <w:rFonts w:ascii="Verdana" w:hAnsi="Verdana"/>
          <w:color w:val="4682B4"/>
          <w:sz w:val="18"/>
          <w:szCs w:val="18"/>
        </w:rPr>
        <w:t>поликультурным</w:t>
      </w:r>
      <w:r>
        <w:rPr>
          <w:rStyle w:val="WW8Num2z0"/>
          <w:rFonts w:ascii="Verdana" w:hAnsi="Verdana"/>
          <w:color w:val="000000"/>
          <w:sz w:val="18"/>
          <w:szCs w:val="18"/>
        </w:rPr>
        <w:t> </w:t>
      </w:r>
      <w:r>
        <w:rPr>
          <w:rFonts w:ascii="Verdana" w:hAnsi="Verdana"/>
          <w:color w:val="000000"/>
          <w:sz w:val="18"/>
          <w:szCs w:val="18"/>
        </w:rPr>
        <w:t>воспитанием, которое выражается в представлении о том, что происходит в мире другого человека, как представителя другой культуры,</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к сосуществованию с представителями «</w:t>
      </w:r>
      <w:r>
        <w:rPr>
          <w:rStyle w:val="WW8Num3z0"/>
          <w:rFonts w:ascii="Verdana" w:hAnsi="Verdana"/>
          <w:color w:val="4682B4"/>
          <w:sz w:val="18"/>
          <w:szCs w:val="18"/>
        </w:rPr>
        <w:t>чужой</w:t>
      </w:r>
      <w:r>
        <w:rPr>
          <w:rFonts w:ascii="Verdana" w:hAnsi="Verdana"/>
          <w:color w:val="000000"/>
          <w:sz w:val="18"/>
          <w:szCs w:val="18"/>
        </w:rPr>
        <w:t>» культуры.</w:t>
      </w:r>
    </w:p>
    <w:p w14:paraId="346C1496"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Совершенствование билингвальной коммуникативной компетенции учащихся невозможно без внедрения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межпредметной</w:t>
      </w:r>
      <w:r>
        <w:rPr>
          <w:rStyle w:val="WW8Num2z0"/>
          <w:rFonts w:ascii="Verdana" w:hAnsi="Verdana"/>
          <w:color w:val="000000"/>
          <w:sz w:val="18"/>
          <w:szCs w:val="18"/>
        </w:rPr>
        <w:t> </w:t>
      </w:r>
      <w:r>
        <w:rPr>
          <w:rFonts w:ascii="Verdana" w:hAnsi="Verdana"/>
          <w:color w:val="000000"/>
          <w:sz w:val="18"/>
          <w:szCs w:val="18"/>
        </w:rPr>
        <w:t>и метапредметной интеграции как способа становления диалектического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учащихся для создания условий совместной когнитивной деятельности и реализации творческих способностей всех участников образовательного процесса. Диалог культур выступает как объективная необходимость и условие интеграции культур и направлен на раскрытие и включение в учебный процесс</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опыта, что обеспечивает получение успешного</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Fonts w:ascii="Verdana" w:hAnsi="Verdana"/>
          <w:color w:val="000000"/>
          <w:sz w:val="18"/>
          <w:szCs w:val="18"/>
        </w:rPr>
        <w:t>, полилогического и поликультурного коммуникативного опыта и стимулирует дальнейшее развитие билингвальной коммуникативной компетенции.</w:t>
      </w:r>
    </w:p>
    <w:p w14:paraId="315E93C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w:t>
      </w:r>
      <w:r>
        <w:rPr>
          <w:rStyle w:val="WW8Num2z0"/>
          <w:rFonts w:ascii="Verdana" w:hAnsi="Verdana"/>
          <w:color w:val="000000"/>
          <w:sz w:val="18"/>
          <w:szCs w:val="18"/>
        </w:rPr>
        <w:t> </w:t>
      </w:r>
      <w:r>
        <w:rPr>
          <w:rStyle w:val="WW8Num3z0"/>
          <w:rFonts w:ascii="Verdana" w:hAnsi="Verdana"/>
          <w:color w:val="4682B4"/>
          <w:sz w:val="18"/>
          <w:szCs w:val="18"/>
        </w:rPr>
        <w:t>интерактивных</w:t>
      </w:r>
      <w:r>
        <w:rPr>
          <w:rStyle w:val="WW8Num2z0"/>
          <w:rFonts w:ascii="Verdana" w:hAnsi="Verdana"/>
          <w:color w:val="000000"/>
          <w:sz w:val="18"/>
          <w:szCs w:val="18"/>
        </w:rPr>
        <w:t> </w:t>
      </w:r>
      <w:r>
        <w:rPr>
          <w:rFonts w:ascii="Verdana" w:hAnsi="Verdana"/>
          <w:color w:val="000000"/>
          <w:sz w:val="18"/>
          <w:szCs w:val="18"/>
        </w:rPr>
        <w:t>методов обучения является одним из важнейших условий эффективного развития билингвальной коммуникативной компетенции учащихся. Диалог культур предполагает применение инновационных информационных и коммуникационных технологий (</w:t>
      </w:r>
      <w:r>
        <w:rPr>
          <w:rStyle w:val="WW8Num3z0"/>
          <w:rFonts w:ascii="Verdana" w:hAnsi="Verdana"/>
          <w:color w:val="4682B4"/>
          <w:sz w:val="18"/>
          <w:szCs w:val="18"/>
        </w:rPr>
        <w:t>ЦОР</w:t>
      </w:r>
      <w:r>
        <w:rPr>
          <w:rFonts w:ascii="Verdana" w:hAnsi="Verdana"/>
          <w:color w:val="000000"/>
          <w:sz w:val="18"/>
          <w:szCs w:val="18"/>
        </w:rPr>
        <w:t>, интерактивная доска, мультимедиа), использование проектной деятельности и приемов драматургии для развития творческих способностей учащихся, технологию активизации дискурсивной компетенции учащихся (риторические технологии), проведение</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игр для активизации жизненного опыта учащихся.</w:t>
      </w:r>
    </w:p>
    <w:p w14:paraId="14576E71"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Проведенная опытно-экспериментальная работа по реализации модели формирования билингвальной коммуникативной компетенции на основе диалога культур позволила нам сделать следующие выводы:</w:t>
      </w:r>
    </w:p>
    <w:p w14:paraId="7934AD47"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реализация модели формирования билингвальной коммуникативной компетенции у учащихся</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в условиях диалога культур возможна при условии взаимосвязи и реализации всех ее компонентов: мотивационно-це-левого,</w:t>
      </w:r>
      <w:r>
        <w:rPr>
          <w:rStyle w:val="WW8Num2z0"/>
          <w:rFonts w:ascii="Verdana" w:hAnsi="Verdana"/>
          <w:color w:val="000000"/>
          <w:sz w:val="18"/>
          <w:szCs w:val="18"/>
        </w:rPr>
        <w:t> </w:t>
      </w:r>
      <w:r>
        <w:rPr>
          <w:rStyle w:val="WW8Num3z0"/>
          <w:rFonts w:ascii="Verdana" w:hAnsi="Verdana"/>
          <w:color w:val="4682B4"/>
          <w:sz w:val="18"/>
          <w:szCs w:val="18"/>
        </w:rPr>
        <w:t>аксиологического</w:t>
      </w:r>
      <w:r>
        <w:rPr>
          <w:rFonts w:ascii="Verdana" w:hAnsi="Verdana"/>
          <w:color w:val="000000"/>
          <w:sz w:val="18"/>
          <w:szCs w:val="18"/>
        </w:rPr>
        <w:t>, содержательного, организационно-деятельност-ного, технологического, рефлексивно-оценочного и результативного;</w:t>
      </w:r>
    </w:p>
    <w:p w14:paraId="74E880E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данные, полученные нами при сравнении результатов диагностики на начальном и</w:t>
      </w:r>
      <w:r>
        <w:rPr>
          <w:rStyle w:val="WW8Num2z0"/>
          <w:rFonts w:ascii="Verdana" w:hAnsi="Verdana"/>
          <w:color w:val="000000"/>
          <w:sz w:val="18"/>
          <w:szCs w:val="18"/>
        </w:rPr>
        <w:t> </w:t>
      </w:r>
      <w:r>
        <w:rPr>
          <w:rStyle w:val="WW8Num3z0"/>
          <w:rFonts w:ascii="Verdana" w:hAnsi="Verdana"/>
          <w:color w:val="4682B4"/>
          <w:sz w:val="18"/>
          <w:szCs w:val="18"/>
        </w:rPr>
        <w:t>итоговом</w:t>
      </w:r>
      <w:r>
        <w:rPr>
          <w:rStyle w:val="WW8Num2z0"/>
          <w:rFonts w:ascii="Verdana" w:hAnsi="Verdana"/>
          <w:color w:val="000000"/>
          <w:sz w:val="18"/>
          <w:szCs w:val="18"/>
        </w:rPr>
        <w:t> </w:t>
      </w:r>
      <w:r>
        <w:rPr>
          <w:rFonts w:ascii="Verdana" w:hAnsi="Verdana"/>
          <w:color w:val="000000"/>
          <w:sz w:val="18"/>
          <w:szCs w:val="18"/>
        </w:rPr>
        <w:t>этапах опытно-экспериментальной работы, показали положительную динамику формирования билингвальной коммуникативной компетенции у учащихся экспериментальной группы по сравнению с учащимися контрольной группы.</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и старшеклассники экспериментальных классов показывают высокий уровень владения разными видами</w:t>
      </w:r>
      <w:r>
        <w:rPr>
          <w:rStyle w:val="WW8Num2z0"/>
          <w:rFonts w:ascii="Verdana" w:hAnsi="Verdana"/>
          <w:color w:val="000000"/>
          <w:sz w:val="18"/>
          <w:szCs w:val="18"/>
        </w:rPr>
        <w:t> </w:t>
      </w:r>
      <w:r>
        <w:rPr>
          <w:rStyle w:val="WW8Num3z0"/>
          <w:rFonts w:ascii="Verdana" w:hAnsi="Verdana"/>
          <w:color w:val="4682B4"/>
          <w:sz w:val="18"/>
          <w:szCs w:val="18"/>
        </w:rPr>
        <w:t>речевой</w:t>
      </w:r>
      <w:r>
        <w:rPr>
          <w:rStyle w:val="WW8Num2z0"/>
          <w:rFonts w:ascii="Verdana" w:hAnsi="Verdana"/>
          <w:color w:val="000000"/>
          <w:sz w:val="18"/>
          <w:szCs w:val="18"/>
        </w:rPr>
        <w:t> </w:t>
      </w:r>
      <w:r>
        <w:rPr>
          <w:rFonts w:ascii="Verdana" w:hAnsi="Verdana"/>
          <w:color w:val="000000"/>
          <w:sz w:val="18"/>
          <w:szCs w:val="18"/>
        </w:rPr>
        <w:t>деятельности и коммуникативного общения, как на русском, так и на английском языке, что подтверждается и результатами внешней экспертизы: сдача национальных и международных</w:t>
      </w:r>
      <w:r>
        <w:rPr>
          <w:rStyle w:val="WW8Num2z0"/>
          <w:rFonts w:ascii="Verdana" w:hAnsi="Verdana"/>
          <w:color w:val="000000"/>
          <w:sz w:val="18"/>
          <w:szCs w:val="18"/>
        </w:rPr>
        <w:t> </w:t>
      </w:r>
      <w:r>
        <w:rPr>
          <w:rStyle w:val="WW8Num3z0"/>
          <w:rFonts w:ascii="Verdana" w:hAnsi="Verdana"/>
          <w:color w:val="4682B4"/>
          <w:sz w:val="18"/>
          <w:szCs w:val="18"/>
        </w:rPr>
        <w:t>экзаменов</w:t>
      </w:r>
      <w:r>
        <w:rPr>
          <w:rStyle w:val="WW8Num2z0"/>
          <w:rFonts w:ascii="Verdana" w:hAnsi="Verdana"/>
          <w:color w:val="000000"/>
          <w:sz w:val="18"/>
          <w:szCs w:val="18"/>
        </w:rPr>
        <w:t> </w:t>
      </w:r>
      <w:r>
        <w:rPr>
          <w:rFonts w:ascii="Verdana" w:hAnsi="Verdana"/>
          <w:color w:val="000000"/>
          <w:sz w:val="18"/>
          <w:szCs w:val="18"/>
        </w:rPr>
        <w:t>и высокие показатели учащихся на всероссийских, региональных, городских и районных языковых</w:t>
      </w:r>
      <w:r>
        <w:rPr>
          <w:rStyle w:val="WW8Num2z0"/>
          <w:rFonts w:ascii="Verdana" w:hAnsi="Verdana"/>
          <w:color w:val="000000"/>
          <w:sz w:val="18"/>
          <w:szCs w:val="18"/>
        </w:rPr>
        <w:t> </w:t>
      </w:r>
      <w:r>
        <w:rPr>
          <w:rStyle w:val="WW8Num3z0"/>
          <w:rFonts w:ascii="Verdana" w:hAnsi="Verdana"/>
          <w:color w:val="4682B4"/>
          <w:sz w:val="18"/>
          <w:szCs w:val="18"/>
        </w:rPr>
        <w:t>олимпиадах</w:t>
      </w:r>
      <w:r>
        <w:rPr>
          <w:rStyle w:val="WW8Num2z0"/>
          <w:rFonts w:ascii="Verdana" w:hAnsi="Verdana"/>
          <w:color w:val="000000"/>
          <w:sz w:val="18"/>
          <w:szCs w:val="18"/>
        </w:rPr>
        <w:t> </w:t>
      </w:r>
      <w:r>
        <w:rPr>
          <w:rFonts w:ascii="Verdana" w:hAnsi="Verdana"/>
          <w:color w:val="000000"/>
          <w:sz w:val="18"/>
          <w:szCs w:val="18"/>
        </w:rPr>
        <w:t>и конкурсах;</w:t>
      </w:r>
    </w:p>
    <w:p w14:paraId="16A58DA9"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анализ опытно-экспериментальной работы и результатов диагностики достигнутых уровней показал, что значительное большинство учащихся экспериментальной группы достигло творческого уровня сформированное™ билингвальной коммуникативной компетенции по всем критериям: мотиваци-онно-смысловому, когнитивно-рефлексивному, деятельностно-практиче-скому и</w:t>
      </w:r>
      <w:r>
        <w:rPr>
          <w:rStyle w:val="WW8Num2z0"/>
          <w:rFonts w:ascii="Verdana" w:hAnsi="Verdana"/>
          <w:color w:val="000000"/>
          <w:sz w:val="18"/>
          <w:szCs w:val="18"/>
        </w:rPr>
        <w:t> </w:t>
      </w:r>
      <w:r>
        <w:rPr>
          <w:rStyle w:val="WW8Num3z0"/>
          <w:rFonts w:ascii="Verdana" w:hAnsi="Verdana"/>
          <w:color w:val="4682B4"/>
          <w:sz w:val="18"/>
          <w:szCs w:val="18"/>
        </w:rPr>
        <w:t>личностному</w:t>
      </w:r>
      <w:r>
        <w:rPr>
          <w:rFonts w:ascii="Verdana" w:hAnsi="Verdana"/>
          <w:color w:val="000000"/>
          <w:sz w:val="18"/>
          <w:szCs w:val="18"/>
        </w:rPr>
        <w:t>, что свидетельствует об эффективности предложенной модели;</w:t>
      </w:r>
    </w:p>
    <w:p w14:paraId="68385659"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проведенная опытно-экспериментальная работа показала эффективность формирования билингвальной коммуникативной компетенции на основе диалога культур, так как диалоговая стратегия обеспечивает взаимосвязь всех уровень</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диалога. Это дает возможность учащимся обобщать свой личный опыт, что способствует их личностному росту успешной коммуникации в рамках разных культур, а также развитию индивидуальных способностей, необходимых для успешного осуществления межкультурной коммуникации. Диалог культур становится ресурсом формирования коммуникативной компетенции учащихся, стимулирует их</w:t>
      </w:r>
      <w:r>
        <w:rPr>
          <w:rStyle w:val="WW8Num2z0"/>
          <w:rFonts w:ascii="Verdana" w:hAnsi="Verdana"/>
          <w:color w:val="000000"/>
          <w:sz w:val="18"/>
          <w:szCs w:val="18"/>
        </w:rPr>
        <w:t> </w:t>
      </w:r>
      <w:r>
        <w:rPr>
          <w:rStyle w:val="WW8Num3z0"/>
          <w:rFonts w:ascii="Verdana" w:hAnsi="Verdana"/>
          <w:color w:val="4682B4"/>
          <w:sz w:val="18"/>
          <w:szCs w:val="18"/>
        </w:rPr>
        <w:t>познавательную</w:t>
      </w:r>
      <w:r>
        <w:rPr>
          <w:rStyle w:val="WW8Num2z0"/>
          <w:rFonts w:ascii="Verdana" w:hAnsi="Verdana"/>
          <w:color w:val="000000"/>
          <w:sz w:val="18"/>
          <w:szCs w:val="18"/>
        </w:rPr>
        <w:t> </w:t>
      </w:r>
      <w:r>
        <w:rPr>
          <w:rFonts w:ascii="Verdana" w:hAnsi="Verdana"/>
          <w:color w:val="000000"/>
          <w:sz w:val="18"/>
          <w:szCs w:val="18"/>
        </w:rPr>
        <w:t>деятельность, учит толерантности, уважению,</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Style w:val="WW8Num2z0"/>
          <w:rFonts w:ascii="Verdana" w:hAnsi="Verdana"/>
          <w:color w:val="000000"/>
          <w:sz w:val="18"/>
          <w:szCs w:val="18"/>
        </w:rPr>
        <w:t> </w:t>
      </w:r>
      <w:r>
        <w:rPr>
          <w:rFonts w:ascii="Verdana" w:hAnsi="Verdana"/>
          <w:color w:val="000000"/>
          <w:sz w:val="18"/>
          <w:szCs w:val="18"/>
        </w:rPr>
        <w:t>ценностное отношение как к своей, так и к другой культуре;</w:t>
      </w:r>
    </w:p>
    <w:p w14:paraId="545578E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формирование билингвальной коммуникативной компетенции способствует актуализации</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функций старшеклассника. Учащиеся экспериментальных классов показывают высокий уровень</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активности, проявляют активную жизненную и гражданскую позиции, владеют би-лингвальными дискурсивными, стратегическими, прагматическими, лингвистическими и</w:t>
      </w:r>
      <w:r>
        <w:rPr>
          <w:rStyle w:val="WW8Num2z0"/>
          <w:rFonts w:ascii="Verdana" w:hAnsi="Verdana"/>
          <w:color w:val="000000"/>
          <w:sz w:val="18"/>
          <w:szCs w:val="18"/>
        </w:rPr>
        <w:t> </w:t>
      </w:r>
      <w:r>
        <w:rPr>
          <w:rStyle w:val="WW8Num3z0"/>
          <w:rFonts w:ascii="Verdana" w:hAnsi="Verdana"/>
          <w:color w:val="4682B4"/>
          <w:sz w:val="18"/>
          <w:szCs w:val="18"/>
        </w:rPr>
        <w:t>межкультурными</w:t>
      </w:r>
      <w:r>
        <w:rPr>
          <w:rStyle w:val="WW8Num2z0"/>
          <w:rFonts w:ascii="Verdana" w:hAnsi="Verdana"/>
          <w:color w:val="000000"/>
          <w:sz w:val="18"/>
          <w:szCs w:val="18"/>
        </w:rPr>
        <w:t> </w:t>
      </w:r>
      <w:r>
        <w:rPr>
          <w:rFonts w:ascii="Verdana" w:hAnsi="Verdana"/>
          <w:color w:val="000000"/>
          <w:sz w:val="18"/>
          <w:szCs w:val="18"/>
        </w:rPr>
        <w:t>компетенциями. Именно обретение учащимися позитивного социального опыта в школе является основой</w:t>
      </w:r>
      <w:r>
        <w:rPr>
          <w:rStyle w:val="WW8Num2z0"/>
          <w:rFonts w:ascii="Verdana" w:hAnsi="Verdana"/>
          <w:color w:val="000000"/>
          <w:sz w:val="18"/>
          <w:szCs w:val="18"/>
        </w:rPr>
        <w:t> </w:t>
      </w:r>
      <w:r>
        <w:rPr>
          <w:rStyle w:val="WW8Num3z0"/>
          <w:rFonts w:ascii="Verdana" w:hAnsi="Verdana"/>
          <w:color w:val="4682B4"/>
          <w:sz w:val="18"/>
          <w:szCs w:val="18"/>
        </w:rPr>
        <w:t>успешности</w:t>
      </w:r>
      <w:r>
        <w:rPr>
          <w:rStyle w:val="WW8Num2z0"/>
          <w:rFonts w:ascii="Verdana" w:hAnsi="Verdana"/>
          <w:color w:val="000000"/>
          <w:sz w:val="18"/>
          <w:szCs w:val="18"/>
        </w:rPr>
        <w:t> </w:t>
      </w:r>
      <w:r>
        <w:rPr>
          <w:rFonts w:ascii="Verdana" w:hAnsi="Verdana"/>
          <w:color w:val="000000"/>
          <w:sz w:val="18"/>
          <w:szCs w:val="18"/>
        </w:rPr>
        <w:t>в дальнейшей жизни и правильного выбора жизненного пути.</w:t>
      </w:r>
    </w:p>
    <w:p w14:paraId="6E0B6D29"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позволяет нам сделать вывод о том, что процесс обучения на основе разработанной нами модели перспективен, так способствует качественной подготовке учащихся к</w:t>
      </w:r>
      <w:r>
        <w:rPr>
          <w:rStyle w:val="WW8Num2z0"/>
          <w:rFonts w:ascii="Verdana" w:hAnsi="Verdana"/>
          <w:color w:val="000000"/>
          <w:sz w:val="18"/>
          <w:szCs w:val="18"/>
        </w:rPr>
        <w:t> </w:t>
      </w:r>
      <w:r>
        <w:rPr>
          <w:rStyle w:val="WW8Num3z0"/>
          <w:rFonts w:ascii="Verdana" w:hAnsi="Verdana"/>
          <w:color w:val="4682B4"/>
          <w:sz w:val="18"/>
          <w:szCs w:val="18"/>
        </w:rPr>
        <w:t>поликультурному</w:t>
      </w:r>
      <w:r>
        <w:rPr>
          <w:rStyle w:val="WW8Num2z0"/>
          <w:rFonts w:ascii="Verdana" w:hAnsi="Verdana"/>
          <w:color w:val="000000"/>
          <w:sz w:val="18"/>
          <w:szCs w:val="18"/>
        </w:rPr>
        <w:t> </w:t>
      </w:r>
      <w:r>
        <w:rPr>
          <w:rFonts w:ascii="Verdana" w:hAnsi="Verdana"/>
          <w:color w:val="000000"/>
          <w:sz w:val="18"/>
          <w:szCs w:val="18"/>
        </w:rPr>
        <w:t>общению и отвечает современным требованиям общества, а также подтверждает гипотезу о том, что внедрение модели формирования билингвальной коммуникативной компетенции в образовательный процесс способствует повышению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Fonts w:ascii="Verdana" w:hAnsi="Verdana"/>
          <w:color w:val="000000"/>
          <w:sz w:val="18"/>
          <w:szCs w:val="18"/>
        </w:rPr>
        <w:t>данной компетенции по всем критериям.</w:t>
      </w:r>
    </w:p>
    <w:p w14:paraId="4767AFC9"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FCF8F74" w14:textId="77777777" w:rsidR="008A619C" w:rsidRDefault="008A619C" w:rsidP="008A619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Билингвальная</w:t>
      </w:r>
      <w:r>
        <w:rPr>
          <w:rStyle w:val="WW8Num2z0"/>
          <w:rFonts w:ascii="Verdana" w:hAnsi="Verdana"/>
          <w:color w:val="000000"/>
          <w:sz w:val="18"/>
          <w:szCs w:val="18"/>
        </w:rPr>
        <w:t> </w:t>
      </w:r>
      <w:r>
        <w:rPr>
          <w:rFonts w:ascii="Verdana" w:hAnsi="Verdana"/>
          <w:color w:val="000000"/>
          <w:sz w:val="18"/>
          <w:szCs w:val="18"/>
        </w:rPr>
        <w:t>коммуникативная компетенция есть целостное образование и ее следует рассматривать в связи с развитием личности, ее способности и готовности принимать участие в диалоге культур на основе взаимного уважения, терпимости к культурным различиям и преодолению культурных барьеров. И именно</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у учащихся билингвальной коммуникативной компетенции повышает их конкурентоспособность в современном мире в условиях глобализации и интеграции и способствует личностному росту учащихся и их успешной коммуникации в рамках разных культур. Теоретический анализ и опытно-экспериментальная работа по исследованию проблемы формирования билингвальной коммуникативной компетенции у учащихся в условиях диалога культур позволяет систематизировать выводы и полученные результаты.</w:t>
      </w:r>
    </w:p>
    <w:p w14:paraId="08BF4264"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Анализ состояния исследуемой проблемы позволил выявить, что в условиях глобализации экономики и развития международных контактов актуален вопрос подготовки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Fonts w:ascii="Verdana" w:hAnsi="Verdana"/>
          <w:color w:val="000000"/>
          <w:sz w:val="18"/>
          <w:szCs w:val="18"/>
        </w:rPr>
        <w:t>, обладающих сформированной билингвальной коммуникативной компетенцией.</w:t>
      </w:r>
    </w:p>
    <w:p w14:paraId="2C62A38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Конкретизирована сущность понятия «билингвальная</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компетенция», определяемое как способность (владение</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и языковой компетенциями на двух языках) 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учащихся (компетенции личностного самосовершенствования) осуществлять эффективное межличностное, межгрупповое и</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общение, как на родном, так и на иностранном языке; обоснована предложенная структура билингвальной коммуникативной компетенции; раскрыты состав и структура билингвальной коммуникативной компетенции.</w:t>
      </w:r>
    </w:p>
    <w:p w14:paraId="5F27A05F"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Теоретически обоснована и экспериментально доказана эффективность комплексного подхода к развитию билингвальной коммуникативной компетенции учащихся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формирование коммуникативной компетенции на</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и иностранном языках представляет единый процесс и происходит не отдельно друг от друга, как при формировании моноязычной коммуникативной компетенции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или коммуникативной компетенции на родном языке), а за счет взаимосвязанного использования двух языков в качестве средства образовательной деятельности.</w:t>
      </w:r>
    </w:p>
    <w:p w14:paraId="0E4036CE"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раскрыта роль диалога культур при формировании билингвальной коммуникативной компетенции учащихся; благодаря использованию диалога культур в образовательном процессе повышается и расширяется общий</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потенциал учащихся, развивается их</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интерес и происходит их</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рост и духовное совершенствование на базе новой культуры в ее диалоге с</w:t>
      </w:r>
      <w:r>
        <w:rPr>
          <w:rStyle w:val="WW8Num2z0"/>
          <w:rFonts w:ascii="Verdana" w:hAnsi="Verdana"/>
          <w:color w:val="000000"/>
          <w:sz w:val="18"/>
          <w:szCs w:val="18"/>
        </w:rPr>
        <w:t> </w:t>
      </w:r>
      <w:r>
        <w:rPr>
          <w:rStyle w:val="WW8Num3z0"/>
          <w:rFonts w:ascii="Verdana" w:hAnsi="Verdana"/>
          <w:color w:val="4682B4"/>
          <w:sz w:val="18"/>
          <w:szCs w:val="18"/>
        </w:rPr>
        <w:t>родной</w:t>
      </w:r>
      <w:r>
        <w:rPr>
          <w:rFonts w:ascii="Verdana" w:hAnsi="Verdana"/>
          <w:color w:val="000000"/>
          <w:sz w:val="18"/>
          <w:szCs w:val="18"/>
        </w:rPr>
        <w:t>; раскрыта специфика использования диалога культур при формировании билингвальной коммуникативной компетенции, способствующая духовно-нравственному и когнитивному развитию личности с высоким уровнем общей и информационной культуры, свободно ориентирующейся в мировом информационном пространстве и использующей его ресурсы для</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с опытом эмоционально-ценностного отношения к окружающим в условиях отечественного и международного рынка труда.</w:t>
      </w:r>
    </w:p>
    <w:p w14:paraId="50832B97"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ходе исследования научно обоснована и разработана модель формирования билингвальной коммуникативной компетенции учащихся в условиях диалога культур, которая базируется на принципах</w:t>
      </w:r>
      <w:r>
        <w:rPr>
          <w:rStyle w:val="WW8Num2z0"/>
          <w:rFonts w:ascii="Verdana" w:hAnsi="Verdana"/>
          <w:color w:val="000000"/>
          <w:sz w:val="18"/>
          <w:szCs w:val="18"/>
        </w:rPr>
        <w:t> </w:t>
      </w:r>
      <w:r>
        <w:rPr>
          <w:rStyle w:val="WW8Num3z0"/>
          <w:rFonts w:ascii="Verdana" w:hAnsi="Verdana"/>
          <w:color w:val="4682B4"/>
          <w:sz w:val="18"/>
          <w:szCs w:val="18"/>
        </w:rPr>
        <w:t>культурологического</w:t>
      </w:r>
      <w:r>
        <w:rPr>
          <w:rFonts w:ascii="Verdana" w:hAnsi="Verdana"/>
          <w:color w:val="000000"/>
          <w:sz w:val="18"/>
          <w:szCs w:val="18"/>
        </w:rPr>
        <w:t>, компетентностного, деятельностного, системного и</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ориентированного подходов и включает в свою структуру следующие компоненты: мотивационно-целевой,</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Fonts w:ascii="Verdana" w:hAnsi="Verdana"/>
          <w:color w:val="000000"/>
          <w:sz w:val="18"/>
          <w:szCs w:val="18"/>
        </w:rPr>
        <w:t>, содержательный, организационно-деятельностный, технологический, рефлексивно-оценочный и результативный компоненты.</w:t>
      </w:r>
    </w:p>
    <w:p w14:paraId="532C26E2"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Выявлен, теоретически обоснован и в ходе опытно-экспериментальной работы подтвержден комплекс педагогических условий, способствующий развитию билингвальной коммуникативной компетенции учащихся: создание положительной мотивации и устойчивого</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к коммуникативной деятельности и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учащимися коммуникативной культурой; создание билингвальной среды и использование ресурса диалога культур; обеспечение межпредметной и</w:t>
      </w:r>
      <w:r>
        <w:rPr>
          <w:rStyle w:val="WW8Num2z0"/>
          <w:rFonts w:ascii="Verdana" w:hAnsi="Verdana"/>
          <w:color w:val="000000"/>
          <w:sz w:val="18"/>
          <w:szCs w:val="18"/>
        </w:rPr>
        <w:t> </w:t>
      </w:r>
      <w:r>
        <w:rPr>
          <w:rStyle w:val="WW8Num3z0"/>
          <w:rFonts w:ascii="Verdana" w:hAnsi="Verdana"/>
          <w:color w:val="4682B4"/>
          <w:sz w:val="18"/>
          <w:szCs w:val="18"/>
        </w:rPr>
        <w:t>метапредметной</w:t>
      </w:r>
      <w:r>
        <w:rPr>
          <w:rStyle w:val="WW8Num2z0"/>
          <w:rFonts w:ascii="Verdana" w:hAnsi="Verdana"/>
          <w:color w:val="000000"/>
          <w:sz w:val="18"/>
          <w:szCs w:val="18"/>
        </w:rPr>
        <w:t> </w:t>
      </w:r>
      <w:r>
        <w:rPr>
          <w:rFonts w:ascii="Verdana" w:hAnsi="Verdana"/>
          <w:color w:val="000000"/>
          <w:sz w:val="18"/>
          <w:szCs w:val="18"/>
        </w:rPr>
        <w:t>интеграции в образовательном процессе и включение учащихся в личностно развивающую ситуацию; использование интерактивных методов обучения (</w:t>
      </w:r>
      <w:r>
        <w:rPr>
          <w:rStyle w:val="WW8Num3z0"/>
          <w:rFonts w:ascii="Verdana" w:hAnsi="Verdana"/>
          <w:color w:val="4682B4"/>
          <w:sz w:val="18"/>
          <w:szCs w:val="18"/>
        </w:rPr>
        <w:t>интерактивные</w:t>
      </w:r>
      <w:r>
        <w:rPr>
          <w:rFonts w:ascii="Verdana" w:hAnsi="Verdana"/>
          <w:color w:val="000000"/>
          <w:sz w:val="18"/>
          <w:szCs w:val="18"/>
        </w:rPr>
        <w:t>, диалоговые формы, применение компьютерных технологий обучения).</w:t>
      </w:r>
    </w:p>
    <w:p w14:paraId="5FDC7C93"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билингвального</w:t>
      </w:r>
      <w:r>
        <w:rPr>
          <w:rStyle w:val="WW8Num2z0"/>
          <w:rFonts w:ascii="Verdana" w:hAnsi="Verdana"/>
          <w:color w:val="000000"/>
          <w:sz w:val="18"/>
          <w:szCs w:val="18"/>
        </w:rPr>
        <w:t> </w:t>
      </w:r>
      <w:r>
        <w:rPr>
          <w:rFonts w:ascii="Verdana" w:hAnsi="Verdana"/>
          <w:color w:val="000000"/>
          <w:sz w:val="18"/>
          <w:szCs w:val="18"/>
        </w:rPr>
        <w:t>образования учащихся гимназии при формировании билингвальной коммуникативной компетенции учащихся в условиях требований рынка труда и работодателей. Разработана и внедрена в учебный процесс билингвальная интегрированная программа для лингвистических классов, включающая такие курсы как «</w:t>
      </w:r>
      <w:r>
        <w:rPr>
          <w:rStyle w:val="WW8Num3z0"/>
          <w:rFonts w:ascii="Verdana" w:hAnsi="Verdana"/>
          <w:color w:val="4682B4"/>
          <w:sz w:val="18"/>
          <w:szCs w:val="18"/>
        </w:rPr>
        <w:t>Алгебра и Геометрия</w:t>
      </w:r>
      <w:r>
        <w:rPr>
          <w:rFonts w:ascii="Verdana" w:hAnsi="Verdana"/>
          <w:color w:val="000000"/>
          <w:sz w:val="18"/>
          <w:szCs w:val="18"/>
        </w:rPr>
        <w:t>», «</w:t>
      </w:r>
      <w:r>
        <w:rPr>
          <w:rStyle w:val="WW8Num3z0"/>
          <w:rFonts w:ascii="Verdana" w:hAnsi="Verdana"/>
          <w:color w:val="4682B4"/>
          <w:sz w:val="18"/>
          <w:szCs w:val="18"/>
        </w:rPr>
        <w:t>Естествознание</w:t>
      </w:r>
      <w:r>
        <w:rPr>
          <w:rFonts w:ascii="Verdana" w:hAnsi="Verdana"/>
          <w:color w:val="000000"/>
          <w:sz w:val="18"/>
          <w:szCs w:val="18"/>
        </w:rPr>
        <w:t>», «</w:t>
      </w:r>
      <w:r>
        <w:rPr>
          <w:rStyle w:val="WW8Num3z0"/>
          <w:rFonts w:ascii="Verdana" w:hAnsi="Verdana"/>
          <w:color w:val="4682B4"/>
          <w:sz w:val="18"/>
          <w:szCs w:val="18"/>
        </w:rPr>
        <w:t>Мировая география и история</w:t>
      </w:r>
      <w:r>
        <w:rPr>
          <w:rFonts w:ascii="Verdana" w:hAnsi="Verdana"/>
          <w:color w:val="000000"/>
          <w:sz w:val="18"/>
          <w:szCs w:val="18"/>
        </w:rPr>
        <w:t>», «Литература и</w:t>
      </w:r>
      <w:r>
        <w:rPr>
          <w:rStyle w:val="WW8Num2z0"/>
          <w:rFonts w:ascii="Verdana" w:hAnsi="Verdana"/>
          <w:color w:val="000000"/>
          <w:sz w:val="18"/>
          <w:szCs w:val="18"/>
        </w:rPr>
        <w:t> </w:t>
      </w:r>
      <w:r>
        <w:rPr>
          <w:rStyle w:val="WW8Num3z0"/>
          <w:rFonts w:ascii="Verdana" w:hAnsi="Verdana"/>
          <w:color w:val="4682B4"/>
          <w:sz w:val="18"/>
          <w:szCs w:val="18"/>
        </w:rPr>
        <w:t>страноведение</w:t>
      </w:r>
      <w:r>
        <w:rPr>
          <w:rFonts w:ascii="Verdana" w:hAnsi="Verdana"/>
          <w:color w:val="000000"/>
          <w:sz w:val="18"/>
          <w:szCs w:val="18"/>
        </w:rPr>
        <w:t>», «</w:t>
      </w:r>
      <w:r>
        <w:rPr>
          <w:rStyle w:val="WW8Num3z0"/>
          <w:rFonts w:ascii="Verdana" w:hAnsi="Verdana"/>
          <w:color w:val="4682B4"/>
          <w:sz w:val="18"/>
          <w:szCs w:val="18"/>
        </w:rPr>
        <w:t>Общественные науки</w:t>
      </w:r>
      <w:r>
        <w:rPr>
          <w:rFonts w:ascii="Verdana" w:hAnsi="Verdana"/>
          <w:color w:val="000000"/>
          <w:sz w:val="18"/>
          <w:szCs w:val="18"/>
        </w:rPr>
        <w:t>» и др.</w:t>
      </w:r>
    </w:p>
    <w:p w14:paraId="28A3F064"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 ходе опытно-экспериментальной работы было разработано система учебных и</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 xml:space="preserve">мероприятий, направленных на повышение мотивации и развития познавательного интереса, способствующих формированию билингвальной коммуникативной компетенции учащихся; отборе и реализации современных технологий, применяемых в условиях диалога культур, </w:t>
      </w:r>
      <w:r>
        <w:rPr>
          <w:rFonts w:ascii="Verdana" w:hAnsi="Verdana"/>
          <w:color w:val="000000"/>
          <w:sz w:val="18"/>
          <w:szCs w:val="18"/>
        </w:rPr>
        <w:lastRenderedPageBreak/>
        <w:t>направленных на</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достижения и стимулирующие формирование билингвальной коммуникативной компетенции учащихся; а также технология подготовки учащихся к сдаче международных экзаменов как ресурса формирования билингвальной коммуникативной компетенции; использование принципа диалога культур в развитии дискурсивной компетенции учащихся при подготовке к творческим</w:t>
      </w:r>
      <w:r>
        <w:rPr>
          <w:rStyle w:val="WW8Num2z0"/>
          <w:rFonts w:ascii="Verdana" w:hAnsi="Verdana"/>
          <w:color w:val="000000"/>
          <w:sz w:val="18"/>
          <w:szCs w:val="18"/>
        </w:rPr>
        <w:t> </w:t>
      </w:r>
      <w:r>
        <w:rPr>
          <w:rStyle w:val="WW8Num3z0"/>
          <w:rFonts w:ascii="Verdana" w:hAnsi="Verdana"/>
          <w:color w:val="4682B4"/>
          <w:sz w:val="18"/>
          <w:szCs w:val="18"/>
        </w:rPr>
        <w:t>заданиям</w:t>
      </w:r>
      <w:r>
        <w:rPr>
          <w:rStyle w:val="WW8Num2z0"/>
          <w:rFonts w:ascii="Verdana" w:hAnsi="Verdana"/>
          <w:color w:val="000000"/>
          <w:sz w:val="18"/>
          <w:szCs w:val="18"/>
        </w:rPr>
        <w:t> </w:t>
      </w:r>
      <w:r>
        <w:rPr>
          <w:rFonts w:ascii="Verdana" w:hAnsi="Verdana"/>
          <w:color w:val="000000"/>
          <w:sz w:val="18"/>
          <w:szCs w:val="18"/>
        </w:rPr>
        <w:t>государственной итоговой аттестации (ГИА) и единого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экзамена</w:t>
      </w:r>
      <w:r>
        <w:rPr>
          <w:rStyle w:val="WW8Num2z0"/>
          <w:rFonts w:ascii="Verdana" w:hAnsi="Verdana"/>
          <w:color w:val="000000"/>
          <w:sz w:val="18"/>
          <w:szCs w:val="18"/>
        </w:rPr>
        <w:t> </w:t>
      </w:r>
      <w:r>
        <w:rPr>
          <w:rFonts w:ascii="Verdana" w:hAnsi="Verdana"/>
          <w:color w:val="000000"/>
          <w:sz w:val="18"/>
          <w:szCs w:val="18"/>
        </w:rPr>
        <w:t>(ЕГЭ).</w:t>
      </w:r>
    </w:p>
    <w:p w14:paraId="3449EFC4"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Для доказательства результативности действия предложенной модели были определены критерии (когнитивно-рефлексивный, мотивационно-смысло-вой, деятельностно-практический и личностный), показатели и уровни сформированности билингвальной коммуникативной компетенции учащихся.</w:t>
      </w:r>
    </w:p>
    <w:p w14:paraId="137FF7F7"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В ходе опытно-экспериментальной работы проведена апробация модели формирования билингвальной коммуникативной компетенции учащихся гимназии. Данные, полученные в ходе опытно-экспериментальной работы, позволили сделать вывод о том, что использование разработанной модели способствует повышению готовности учащихся к</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общению.</w:t>
      </w:r>
    </w:p>
    <w:p w14:paraId="2F587654" w14:textId="77777777" w:rsidR="008A619C" w:rsidRDefault="008A619C" w:rsidP="008A619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в опытно-экспериментальной работе данные свидетельствуют об эффективности разработанной модели формирования билингвальной коммуникативной компетенции учащихся в образовательном процессе. Выявленные, научно обоснованные и экспериментально подтверждённые закономерности, содержание, педагогические условия формирования билингвальной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студентов открывают перспективу для дальнейших теоретических и прикладных исследований. В целом полученные результаты и выводы позволяют считать выполненными задачи диссертационного исследования, а гипотезу подтвержденной.</w:t>
      </w:r>
    </w:p>
    <w:p w14:paraId="6FC045CF" w14:textId="77777777" w:rsidR="008A619C" w:rsidRDefault="008A619C" w:rsidP="008A619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Выполненная работа не претендует на полное исследование всех аспектов, связанных с формированием билингвальной коммуникативной компетенции учащихся в условиях диалога культур. Возможности педагогической модели названной системы открывают широкие перспективы для дальнейшего, более детального изучения проблемы.</w:t>
      </w:r>
    </w:p>
    <w:p w14:paraId="3E431979" w14:textId="77777777" w:rsidR="008A619C" w:rsidRDefault="008A619C" w:rsidP="008A619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Семенова, Юлия Леонидовна, 2012 год</w:t>
      </w:r>
    </w:p>
    <w:p w14:paraId="2F3519C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 Абульханова-Славская, К.А. О субъекте психической деятельности Текст. / К.А. Абульханова-Славская. - М.: Наука, 1973. - 288 с.</w:t>
      </w:r>
    </w:p>
    <w:p w14:paraId="232B244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 Агапова, С.Г. Основы межличностной и</w:t>
      </w:r>
      <w:r>
        <w:rPr>
          <w:rStyle w:val="WW8Num2z0"/>
          <w:rFonts w:ascii="Verdana" w:hAnsi="Verdana"/>
          <w:color w:val="000000"/>
          <w:sz w:val="18"/>
          <w:szCs w:val="18"/>
        </w:rPr>
        <w:t> </w:t>
      </w:r>
      <w:r>
        <w:rPr>
          <w:rStyle w:val="WW8Num3z0"/>
          <w:rFonts w:ascii="Verdana" w:hAnsi="Verdana"/>
          <w:color w:val="4682B4"/>
          <w:sz w:val="18"/>
          <w:szCs w:val="18"/>
        </w:rPr>
        <w:t>межкультурной</w:t>
      </w:r>
      <w:r>
        <w:rPr>
          <w:rStyle w:val="WW8Num2z0"/>
          <w:rFonts w:ascii="Verdana" w:hAnsi="Verdana"/>
          <w:color w:val="000000"/>
          <w:sz w:val="18"/>
          <w:szCs w:val="18"/>
        </w:rPr>
        <w:t> </w:t>
      </w:r>
      <w:r>
        <w:rPr>
          <w:rFonts w:ascii="Verdana" w:hAnsi="Verdana"/>
          <w:color w:val="000000"/>
          <w:sz w:val="18"/>
          <w:szCs w:val="18"/>
        </w:rPr>
        <w:t>коммуникации (английский язык) Текст. / С.Г. Агапова. Ростов н/Д.: Феникс, 2004. - 288с.</w:t>
      </w:r>
    </w:p>
    <w:p w14:paraId="491AFBE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 Агафонова, И.Н. Развитие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компетенции учащихся Текст. / И.Н. Агафонова // Упр. начальной школой. 2009. - №2. - С. 22 -26.</w:t>
      </w:r>
    </w:p>
    <w:p w14:paraId="2B3F87E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 Айзенберг, А.Я.</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история, теория и современные проблемы Текст. / учебное пособие / А.Я. Айзенберг. Москва: Высшая школа, 1986.- 128 с.</w:t>
      </w:r>
    </w:p>
    <w:p w14:paraId="3F4E0D8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 Александрова, Г.П. Развитие</w:t>
      </w:r>
      <w:r>
        <w:rPr>
          <w:rStyle w:val="WW8Num2z0"/>
          <w:rFonts w:ascii="Verdana" w:hAnsi="Verdana"/>
          <w:color w:val="000000"/>
          <w:sz w:val="18"/>
          <w:szCs w:val="18"/>
        </w:rPr>
        <w:t> </w:t>
      </w:r>
      <w:r>
        <w:rPr>
          <w:rStyle w:val="WW8Num3z0"/>
          <w:rFonts w:ascii="Verdana" w:hAnsi="Verdana"/>
          <w:color w:val="4682B4"/>
          <w:sz w:val="18"/>
          <w:szCs w:val="18"/>
        </w:rPr>
        <w:t>устноречевых</w:t>
      </w:r>
      <w:r>
        <w:rPr>
          <w:rStyle w:val="WW8Num2z0"/>
          <w:rFonts w:ascii="Verdana" w:hAnsi="Verdana"/>
          <w:color w:val="000000"/>
          <w:sz w:val="18"/>
          <w:szCs w:val="18"/>
        </w:rPr>
        <w:t> </w:t>
      </w:r>
      <w:r>
        <w:rPr>
          <w:rFonts w:ascii="Verdana" w:hAnsi="Verdana"/>
          <w:color w:val="000000"/>
          <w:sz w:val="18"/>
          <w:szCs w:val="18"/>
        </w:rPr>
        <w:t>навыков в ходе сопоставления действительности страны изучаемого языка и нашей страны при би-лингвальном обучении Текст. / Г.П.Александрова.</w:t>
      </w:r>
      <w:r>
        <w:rPr>
          <w:rStyle w:val="WW8Num2z0"/>
          <w:rFonts w:ascii="Verdana" w:hAnsi="Verdana"/>
          <w:color w:val="000000"/>
          <w:sz w:val="18"/>
          <w:szCs w:val="18"/>
        </w:rPr>
        <w:t> </w:t>
      </w:r>
      <w:r>
        <w:rPr>
          <w:rStyle w:val="WW8Num3z0"/>
          <w:rFonts w:ascii="Verdana" w:hAnsi="Verdana"/>
          <w:color w:val="4682B4"/>
          <w:sz w:val="18"/>
          <w:szCs w:val="18"/>
        </w:rPr>
        <w:t>Ментор</w:t>
      </w:r>
      <w:r>
        <w:rPr>
          <w:rFonts w:ascii="Verdana" w:hAnsi="Verdana"/>
          <w:color w:val="000000"/>
          <w:sz w:val="18"/>
          <w:szCs w:val="18"/>
        </w:rPr>
        <w:t>, 1998. - С. 22 -24.</w:t>
      </w:r>
    </w:p>
    <w:p w14:paraId="3069AEA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Алексашенкова</w:t>
      </w:r>
      <w:r>
        <w:rPr>
          <w:rFonts w:ascii="Verdana" w:hAnsi="Verdana"/>
          <w:color w:val="000000"/>
          <w:sz w:val="18"/>
          <w:szCs w:val="18"/>
        </w:rPr>
        <w:t>, ИВ. Билингвальная образовательная программа кур-рикулум. как средство</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 студентов [Текст]: ав-тореф.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13.00.01 / И.В. Алексашенкова. Великий Новгород, 2000. - 28 с.</w:t>
      </w:r>
    </w:p>
    <w:p w14:paraId="615D7EB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Алиев</w:t>
      </w:r>
      <w:r>
        <w:rPr>
          <w:rFonts w:ascii="Verdana" w:hAnsi="Verdana"/>
          <w:color w:val="000000"/>
          <w:sz w:val="18"/>
          <w:szCs w:val="18"/>
        </w:rPr>
        <w:t>, Р. Билингвальное образование. Теория и практика Текст. / Алиев Р. Н.Каже. Рига: «</w:t>
      </w:r>
      <w:r>
        <w:rPr>
          <w:rStyle w:val="WW8Num3z0"/>
          <w:rFonts w:ascii="Verdana" w:hAnsi="Verdana"/>
          <w:color w:val="4682B4"/>
          <w:sz w:val="18"/>
          <w:szCs w:val="18"/>
        </w:rPr>
        <w:t>ШТОШКА</w:t>
      </w:r>
      <w:r>
        <w:rPr>
          <w:rFonts w:ascii="Verdana" w:hAnsi="Verdana"/>
          <w:color w:val="000000"/>
          <w:sz w:val="18"/>
          <w:szCs w:val="18"/>
        </w:rPr>
        <w:t>», 2005. - 384 с.</w:t>
      </w:r>
    </w:p>
    <w:p w14:paraId="5AD290E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 Алимова, М.Г. Развивающее обучение в свете новых технологий</w:t>
      </w:r>
    </w:p>
    <w:p w14:paraId="5B0E2C7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 Текст. / М.Г. Алимова // Инновационные образовательные стратегии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иностранного языка в школе: материалы научно-практической конференции. Казань:</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Школа</w:t>
      </w:r>
      <w:r>
        <w:rPr>
          <w:rFonts w:ascii="Verdana" w:hAnsi="Verdana"/>
          <w:color w:val="000000"/>
          <w:sz w:val="18"/>
          <w:szCs w:val="18"/>
        </w:rPr>
        <w:t>». - 2005. - С. 41 - 47</w:t>
      </w:r>
    </w:p>
    <w:p w14:paraId="49CC815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 Алмазова, Н. И. Кросс-культурная составляющая</w:t>
      </w:r>
      <w:r>
        <w:rPr>
          <w:rStyle w:val="WW8Num2z0"/>
          <w:rFonts w:ascii="Verdana" w:hAnsi="Verdana"/>
          <w:color w:val="000000"/>
          <w:sz w:val="18"/>
          <w:szCs w:val="18"/>
        </w:rPr>
        <w:t> </w:t>
      </w:r>
      <w:r>
        <w:rPr>
          <w:rStyle w:val="WW8Num3z0"/>
          <w:rFonts w:ascii="Verdana" w:hAnsi="Verdana"/>
          <w:color w:val="4682B4"/>
          <w:sz w:val="18"/>
          <w:szCs w:val="18"/>
        </w:rPr>
        <w:t>иноязычной</w:t>
      </w:r>
      <w:r>
        <w:rPr>
          <w:rStyle w:val="WW8Num2z0"/>
          <w:rFonts w:ascii="Verdana" w:hAnsi="Verdana"/>
          <w:color w:val="000000"/>
          <w:sz w:val="18"/>
          <w:szCs w:val="18"/>
        </w:rPr>
        <w:t> </w:t>
      </w:r>
      <w:r>
        <w:rPr>
          <w:rFonts w:ascii="Verdana" w:hAnsi="Verdana"/>
          <w:color w:val="000000"/>
          <w:sz w:val="18"/>
          <w:szCs w:val="18"/>
        </w:rPr>
        <w:t>коммуникации: когнитивный и дидактический аспекты Текст. / Н. И. Алмазова. -СПб.: «</w:t>
      </w:r>
      <w:r>
        <w:rPr>
          <w:rStyle w:val="WW8Num3z0"/>
          <w:rFonts w:ascii="Verdana" w:hAnsi="Verdana"/>
          <w:color w:val="4682B4"/>
          <w:sz w:val="18"/>
          <w:szCs w:val="18"/>
        </w:rPr>
        <w:t>Наука</w:t>
      </w:r>
      <w:r>
        <w:rPr>
          <w:rFonts w:ascii="Verdana" w:hAnsi="Verdana"/>
          <w:color w:val="000000"/>
          <w:sz w:val="18"/>
          <w:szCs w:val="18"/>
        </w:rPr>
        <w:t>», 2003. 137 с.</w:t>
      </w:r>
    </w:p>
    <w:p w14:paraId="458A8B3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 Ананьев, Б. Г. Личность, субъект деятельности,</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xml:space="preserve">. Проблемы возрастной и </w:t>
      </w:r>
      <w:r>
        <w:rPr>
          <w:rFonts w:ascii="Verdana" w:hAnsi="Verdana"/>
          <w:color w:val="000000"/>
          <w:sz w:val="18"/>
          <w:szCs w:val="18"/>
        </w:rPr>
        <w:lastRenderedPageBreak/>
        <w:t>дифференциальной психологии Текст. / Б.Г.Ананьев. Москва: Директ-Медиа, 2008. - 209 с.</w:t>
      </w:r>
    </w:p>
    <w:p w14:paraId="6F0CC2E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 Анохина, Г.М. Развитие и</w:t>
      </w:r>
      <w:r>
        <w:rPr>
          <w:rStyle w:val="WW8Num2z0"/>
          <w:rFonts w:ascii="Verdana" w:hAnsi="Verdana"/>
          <w:color w:val="000000"/>
          <w:sz w:val="18"/>
          <w:szCs w:val="18"/>
        </w:rPr>
        <w:t> </w:t>
      </w:r>
      <w:r>
        <w:rPr>
          <w:rStyle w:val="WW8Num3z0"/>
          <w:rFonts w:ascii="Verdana" w:hAnsi="Verdana"/>
          <w:color w:val="4682B4"/>
          <w:sz w:val="18"/>
          <w:szCs w:val="18"/>
        </w:rPr>
        <w:t>саморазвитие</w:t>
      </w:r>
      <w:r>
        <w:rPr>
          <w:rStyle w:val="WW8Num2z0"/>
          <w:rFonts w:ascii="Verdana" w:hAnsi="Verdana"/>
          <w:color w:val="000000"/>
          <w:sz w:val="18"/>
          <w:szCs w:val="18"/>
        </w:rPr>
        <w:t> </w:t>
      </w:r>
      <w:r>
        <w:rPr>
          <w:rFonts w:ascii="Verdana" w:hAnsi="Verdana"/>
          <w:color w:val="000000"/>
          <w:sz w:val="18"/>
          <w:szCs w:val="18"/>
        </w:rPr>
        <w:t>личности ученика в образовательном процессе Текст. / Монография Г.М. Анохина. М.:</w:t>
      </w:r>
      <w:r>
        <w:rPr>
          <w:rStyle w:val="WW8Num2z0"/>
          <w:rFonts w:ascii="Verdana" w:hAnsi="Verdana"/>
          <w:color w:val="000000"/>
          <w:sz w:val="18"/>
          <w:szCs w:val="18"/>
        </w:rPr>
        <w:t> </w:t>
      </w:r>
      <w:r>
        <w:rPr>
          <w:rStyle w:val="WW8Num3z0"/>
          <w:rFonts w:ascii="Verdana" w:hAnsi="Verdana"/>
          <w:color w:val="4682B4"/>
          <w:sz w:val="18"/>
          <w:szCs w:val="18"/>
        </w:rPr>
        <w:t>МГГУ</w:t>
      </w:r>
      <w:r>
        <w:rPr>
          <w:rFonts w:ascii="Verdana" w:hAnsi="Verdana"/>
          <w:color w:val="000000"/>
          <w:sz w:val="18"/>
          <w:szCs w:val="18"/>
        </w:rPr>
        <w:t>, 2006. -160 с.</w:t>
      </w:r>
    </w:p>
    <w:p w14:paraId="579E220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Аношкина</w:t>
      </w:r>
      <w:r>
        <w:rPr>
          <w:rFonts w:ascii="Verdana" w:hAnsi="Verdana"/>
          <w:color w:val="000000"/>
          <w:sz w:val="18"/>
          <w:szCs w:val="18"/>
        </w:rPr>
        <w:t>, В.Л. Образование. Инновация. Будущее.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и социокультурные проблемы) Текст. / В.Л. Аношкина, С В Резванов. Ростов-на-Дону: Издательство РО</w:t>
      </w:r>
      <w:r>
        <w:rPr>
          <w:rStyle w:val="WW8Num2z0"/>
          <w:rFonts w:ascii="Verdana" w:hAnsi="Verdana"/>
          <w:color w:val="000000"/>
          <w:sz w:val="18"/>
          <w:szCs w:val="18"/>
        </w:rPr>
        <w:t> </w:t>
      </w:r>
      <w:r>
        <w:rPr>
          <w:rStyle w:val="WW8Num3z0"/>
          <w:rFonts w:ascii="Verdana" w:hAnsi="Verdana"/>
          <w:color w:val="4682B4"/>
          <w:sz w:val="18"/>
          <w:szCs w:val="18"/>
        </w:rPr>
        <w:t>ИПК</w:t>
      </w:r>
      <w:r>
        <w:rPr>
          <w:rStyle w:val="WW8Num2z0"/>
          <w:rFonts w:ascii="Verdana" w:hAnsi="Verdana"/>
          <w:color w:val="000000"/>
          <w:sz w:val="18"/>
          <w:szCs w:val="18"/>
        </w:rPr>
        <w:t> </w:t>
      </w:r>
      <w:r>
        <w:rPr>
          <w:rFonts w:ascii="Verdana" w:hAnsi="Verdana"/>
          <w:color w:val="000000"/>
          <w:sz w:val="18"/>
          <w:szCs w:val="18"/>
        </w:rPr>
        <w:t>и ПРО, 2001. - 176 с.</w:t>
      </w:r>
    </w:p>
    <w:p w14:paraId="688B9DE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 Аракелян, О.В.</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сущность и содержание Текст. / О.В. Аракелян. М.: Грааль, 2001. - 82 с.</w:t>
      </w:r>
    </w:p>
    <w:p w14:paraId="4F36D9A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Архарова</w:t>
      </w:r>
      <w:r>
        <w:rPr>
          <w:rFonts w:ascii="Verdana" w:hAnsi="Verdana"/>
          <w:color w:val="000000"/>
          <w:sz w:val="18"/>
          <w:szCs w:val="18"/>
        </w:rPr>
        <w:t>, Д.И. Играем учимся. Учимся играя Текст. / Д.И. Архарова, Т.А.</w:t>
      </w:r>
      <w:r>
        <w:rPr>
          <w:rStyle w:val="WW8Num2z0"/>
          <w:rFonts w:ascii="Verdana" w:hAnsi="Verdana"/>
          <w:color w:val="000000"/>
          <w:sz w:val="18"/>
          <w:szCs w:val="18"/>
        </w:rPr>
        <w:t> </w:t>
      </w:r>
      <w:r>
        <w:rPr>
          <w:rStyle w:val="WW8Num3z0"/>
          <w:rFonts w:ascii="Verdana" w:hAnsi="Verdana"/>
          <w:color w:val="4682B4"/>
          <w:sz w:val="18"/>
          <w:szCs w:val="18"/>
        </w:rPr>
        <w:t>Долинина</w:t>
      </w:r>
      <w:r>
        <w:rPr>
          <w:rStyle w:val="WW8Num2z0"/>
          <w:rFonts w:ascii="Verdana" w:hAnsi="Verdana"/>
          <w:color w:val="000000"/>
          <w:sz w:val="18"/>
          <w:szCs w:val="18"/>
        </w:rPr>
        <w:t> </w:t>
      </w:r>
      <w:r>
        <w:rPr>
          <w:rFonts w:ascii="Verdana" w:hAnsi="Verdana"/>
          <w:color w:val="000000"/>
          <w:sz w:val="18"/>
          <w:szCs w:val="18"/>
        </w:rPr>
        <w:t>// Сборник коммуникативных игр и</w:t>
      </w:r>
      <w:r>
        <w:rPr>
          <w:rStyle w:val="WW8Num2z0"/>
          <w:rFonts w:ascii="Verdana" w:hAnsi="Verdana"/>
          <w:color w:val="000000"/>
          <w:sz w:val="18"/>
          <w:szCs w:val="18"/>
        </w:rPr>
        <w:t> </w:t>
      </w:r>
      <w:r>
        <w:rPr>
          <w:rStyle w:val="WW8Num3z0"/>
          <w:rFonts w:ascii="Verdana" w:hAnsi="Verdana"/>
          <w:color w:val="4682B4"/>
          <w:sz w:val="18"/>
          <w:szCs w:val="18"/>
        </w:rPr>
        <w:t>речевых</w:t>
      </w:r>
      <w:r>
        <w:rPr>
          <w:rStyle w:val="WW8Num2z0"/>
          <w:rFonts w:ascii="Verdana" w:hAnsi="Verdana"/>
          <w:color w:val="000000"/>
          <w:sz w:val="18"/>
          <w:szCs w:val="18"/>
        </w:rPr>
        <w:t> </w:t>
      </w:r>
      <w:r>
        <w:rPr>
          <w:rFonts w:ascii="Verdana" w:hAnsi="Verdana"/>
          <w:color w:val="000000"/>
          <w:sz w:val="18"/>
          <w:szCs w:val="18"/>
        </w:rPr>
        <w:t>упражнений: Пособие для учителя/. -Урал.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Пед. Ун-т. - Екатеринбург, 1997. -121 с.</w:t>
      </w:r>
    </w:p>
    <w:p w14:paraId="0648B0D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 Афанасьев, В.Г. О системном подходе в воспитании Текст. /В.Г Афанасьев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-1991. №2. - С. 27 - 31.</w:t>
      </w:r>
    </w:p>
    <w:p w14:paraId="2DB5D5E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 Афанасьев, В.Г. Общество: системность, познание и управление Текст. / В. Г. Афанасьев. М.: Политиздат, 1981. - 432 с.</w:t>
      </w:r>
    </w:p>
    <w:p w14:paraId="33DC64B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 Афанасьева, О.Ю. Педагогическое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коммуникативным</w:t>
      </w:r>
      <w:r>
        <w:rPr>
          <w:rStyle w:val="WW8Num2z0"/>
          <w:rFonts w:ascii="Verdana" w:hAnsi="Verdana"/>
          <w:color w:val="000000"/>
          <w:sz w:val="18"/>
          <w:szCs w:val="18"/>
        </w:rPr>
        <w:t> </w:t>
      </w:r>
      <w:r>
        <w:rPr>
          <w:rFonts w:ascii="Verdana" w:hAnsi="Verdana"/>
          <w:color w:val="000000"/>
          <w:sz w:val="18"/>
          <w:szCs w:val="18"/>
        </w:rPr>
        <w:t>образованием студентов вузов: педагогическое сопровождение Текст. / О.Ю. Афанасьева. М.: Изд-во</w:t>
      </w:r>
      <w:r>
        <w:rPr>
          <w:rStyle w:val="WW8Num2z0"/>
          <w:rFonts w:ascii="Verdana" w:hAnsi="Verdana"/>
          <w:color w:val="000000"/>
          <w:sz w:val="18"/>
          <w:szCs w:val="18"/>
        </w:rPr>
        <w:t> </w:t>
      </w:r>
      <w:r>
        <w:rPr>
          <w:rStyle w:val="WW8Num3z0"/>
          <w:rFonts w:ascii="Verdana" w:hAnsi="Verdana"/>
          <w:color w:val="4682B4"/>
          <w:sz w:val="18"/>
          <w:szCs w:val="18"/>
        </w:rPr>
        <w:t>МГОУ</w:t>
      </w:r>
      <w:r>
        <w:rPr>
          <w:rFonts w:ascii="Verdana" w:hAnsi="Verdana"/>
          <w:color w:val="000000"/>
          <w:sz w:val="18"/>
          <w:szCs w:val="18"/>
        </w:rPr>
        <w:t>, 2007. - 324 с.</w:t>
      </w:r>
    </w:p>
    <w:p w14:paraId="2910EA9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 Ахренова, Н.А. Интернет-дискурс как глобальное</w:t>
      </w:r>
      <w:r>
        <w:rPr>
          <w:rStyle w:val="WW8Num2z0"/>
          <w:rFonts w:ascii="Verdana" w:hAnsi="Verdana"/>
          <w:color w:val="000000"/>
          <w:sz w:val="18"/>
          <w:szCs w:val="18"/>
        </w:rPr>
        <w:t> </w:t>
      </w:r>
      <w:r>
        <w:rPr>
          <w:rStyle w:val="WW8Num3z0"/>
          <w:rFonts w:ascii="Verdana" w:hAnsi="Verdana"/>
          <w:color w:val="4682B4"/>
          <w:sz w:val="18"/>
          <w:szCs w:val="18"/>
        </w:rPr>
        <w:t>межкультурное</w:t>
      </w:r>
      <w:r>
        <w:rPr>
          <w:rStyle w:val="WW8Num2z0"/>
          <w:rFonts w:ascii="Verdana" w:hAnsi="Verdana"/>
          <w:color w:val="000000"/>
          <w:sz w:val="18"/>
          <w:szCs w:val="18"/>
        </w:rPr>
        <w:t> </w:t>
      </w:r>
      <w:r>
        <w:rPr>
          <w:rFonts w:ascii="Verdana" w:hAnsi="Verdana"/>
          <w:color w:val="000000"/>
          <w:sz w:val="18"/>
          <w:szCs w:val="18"/>
        </w:rPr>
        <w:t>явление и его языковое оформление Текст. : автореф. дис. . канд. фил. наук : 10.02.19 /Н. А. Ахренова. Москва, 2009.-27 с.</w:t>
      </w:r>
    </w:p>
    <w:p w14:paraId="0903A2F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 Бадмаева, Н. Ц.</w:t>
      </w:r>
      <w:r>
        <w:rPr>
          <w:rStyle w:val="WW8Num2z0"/>
          <w:rFonts w:ascii="Verdana" w:hAnsi="Verdana"/>
          <w:color w:val="000000"/>
          <w:sz w:val="18"/>
          <w:szCs w:val="18"/>
        </w:rPr>
        <w:t> </w:t>
      </w:r>
      <w:r>
        <w:rPr>
          <w:rStyle w:val="WW8Num3z0"/>
          <w:rFonts w:ascii="Verdana" w:hAnsi="Verdana"/>
          <w:color w:val="4682B4"/>
          <w:sz w:val="18"/>
          <w:szCs w:val="18"/>
        </w:rPr>
        <w:t>Мотивационная</w:t>
      </w:r>
      <w:r>
        <w:rPr>
          <w:rStyle w:val="WW8Num2z0"/>
          <w:rFonts w:ascii="Verdana" w:hAnsi="Verdana"/>
          <w:color w:val="000000"/>
          <w:sz w:val="18"/>
          <w:szCs w:val="18"/>
        </w:rPr>
        <w:t> </w:t>
      </w:r>
      <w:r>
        <w:rPr>
          <w:rFonts w:ascii="Verdana" w:hAnsi="Verdana"/>
          <w:color w:val="000000"/>
          <w:sz w:val="18"/>
          <w:szCs w:val="18"/>
        </w:rPr>
        <w:t>основа развития общих умственных способностей Текст.: автореф. дис. . док. псих, наук : 19.00.01 / Н. Ц. Бадмаева- Новосибирск, 2006. 42с.</w:t>
      </w:r>
    </w:p>
    <w:p w14:paraId="6B8F422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Байденко</w:t>
      </w:r>
      <w:r>
        <w:rPr>
          <w:rFonts w:ascii="Verdana" w:hAnsi="Verdana"/>
          <w:color w:val="000000"/>
          <w:sz w:val="18"/>
          <w:szCs w:val="18"/>
        </w:rPr>
        <w:t>, В.И. Болонский процесс: структурная реформа высшего образования Европы Текст. / В.И.Байденко. М.:</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центр проблем качества подготовки специалистов, 2002. - 126 с.</w:t>
      </w:r>
    </w:p>
    <w:p w14:paraId="71E9D85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 Баранова, Н. А. Основы формирования дискурсивной компетенции студентов при обучении</w:t>
      </w:r>
      <w:r>
        <w:rPr>
          <w:rStyle w:val="WW8Num2z0"/>
          <w:rFonts w:ascii="Verdana" w:hAnsi="Verdana"/>
          <w:color w:val="000000"/>
          <w:sz w:val="18"/>
          <w:szCs w:val="18"/>
        </w:rPr>
        <w:t> </w:t>
      </w:r>
      <w:r>
        <w:rPr>
          <w:rStyle w:val="WW8Num3z0"/>
          <w:rFonts w:ascii="Verdana" w:hAnsi="Verdana"/>
          <w:color w:val="4682B4"/>
          <w:sz w:val="18"/>
          <w:szCs w:val="18"/>
        </w:rPr>
        <w:t>иноязычному</w:t>
      </w:r>
      <w:r>
        <w:rPr>
          <w:rStyle w:val="WW8Num2z0"/>
          <w:rFonts w:ascii="Verdana" w:hAnsi="Verdana"/>
          <w:color w:val="000000"/>
          <w:sz w:val="18"/>
          <w:szCs w:val="18"/>
        </w:rPr>
        <w:t> </w:t>
      </w:r>
      <w:r>
        <w:rPr>
          <w:rFonts w:ascii="Verdana" w:hAnsi="Verdana"/>
          <w:color w:val="000000"/>
          <w:sz w:val="18"/>
          <w:szCs w:val="18"/>
        </w:rPr>
        <w:t>профессионально-ориентированному общению Текст.: автореф. дис. . канд. пед. наук: 13.00. 08 / Н. А Баранова. Санкт-Петербург, 2008. - 27 с.</w:t>
      </w:r>
    </w:p>
    <w:p w14:paraId="331E4DE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 Барышников, H.B. Параметры обучения межкультурной коммуникации в средней школе Текст. / Н.В. Барышников // Иностранные языки в школе. 2002. - №2. - С. 28 - 32.</w:t>
      </w:r>
    </w:p>
    <w:p w14:paraId="2C9FD3A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 Батракова, С.Н. Педагогическое</w:t>
      </w:r>
      <w:r>
        <w:rPr>
          <w:rStyle w:val="WW8Num2z0"/>
          <w:rFonts w:ascii="Verdana" w:hAnsi="Verdana"/>
          <w:color w:val="000000"/>
          <w:sz w:val="18"/>
          <w:szCs w:val="18"/>
        </w:rPr>
        <w:t> </w:t>
      </w:r>
      <w:r>
        <w:rPr>
          <w:rStyle w:val="WW8Num3z0"/>
          <w:rFonts w:ascii="Verdana" w:hAnsi="Verdana"/>
          <w:color w:val="4682B4"/>
          <w:sz w:val="18"/>
          <w:szCs w:val="18"/>
        </w:rPr>
        <w:t>общение</w:t>
      </w:r>
      <w:r>
        <w:rPr>
          <w:rStyle w:val="WW8Num2z0"/>
          <w:rFonts w:ascii="Verdana" w:hAnsi="Verdana"/>
          <w:color w:val="000000"/>
          <w:sz w:val="18"/>
          <w:szCs w:val="18"/>
        </w:rPr>
        <w:t> </w:t>
      </w:r>
      <w:r>
        <w:rPr>
          <w:rFonts w:ascii="Verdana" w:hAnsi="Verdana"/>
          <w:color w:val="000000"/>
          <w:sz w:val="18"/>
          <w:szCs w:val="18"/>
        </w:rPr>
        <w:t>как диалог в культуре Текст. / С.Н. Батракова // Педагогика. -2002. №4. - С.27 - 33.</w:t>
      </w:r>
    </w:p>
    <w:p w14:paraId="0A87E97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 Баур, Р. С.</w:t>
      </w:r>
      <w:r>
        <w:rPr>
          <w:rStyle w:val="WW8Num2z0"/>
          <w:rFonts w:ascii="Verdana" w:hAnsi="Verdana"/>
          <w:color w:val="000000"/>
          <w:sz w:val="18"/>
          <w:szCs w:val="18"/>
        </w:rPr>
        <w:t> </w:t>
      </w:r>
      <w:r>
        <w:rPr>
          <w:rStyle w:val="WW8Num3z0"/>
          <w:rFonts w:ascii="Verdana" w:hAnsi="Verdana"/>
          <w:color w:val="4682B4"/>
          <w:sz w:val="18"/>
          <w:szCs w:val="18"/>
        </w:rPr>
        <w:t>Билингвальное</w:t>
      </w:r>
      <w:r>
        <w:rPr>
          <w:rStyle w:val="WW8Num2z0"/>
          <w:rFonts w:ascii="Verdana" w:hAnsi="Verdana"/>
          <w:color w:val="000000"/>
          <w:sz w:val="18"/>
          <w:szCs w:val="18"/>
        </w:rPr>
        <w:t> </w:t>
      </w:r>
      <w:r>
        <w:rPr>
          <w:rFonts w:ascii="Verdana" w:hAnsi="Verdana"/>
          <w:color w:val="000000"/>
          <w:sz w:val="18"/>
          <w:szCs w:val="18"/>
        </w:rPr>
        <w:t>обучения в школе: к вопросу о разработке учебно-методических материалов Текст./ Р.С. Баур [и др.] // Иностранныеязыки в школе. 1996. - №4. - С. 9 - 12.</w:t>
      </w:r>
    </w:p>
    <w:p w14:paraId="1B134ED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 Бахтеева, JI.A. Диалог культур как средство развития</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интереса к курсу «</w:t>
      </w:r>
      <w:r>
        <w:rPr>
          <w:rStyle w:val="WW8Num3z0"/>
          <w:rFonts w:ascii="Verdana" w:hAnsi="Verdana"/>
          <w:color w:val="4682B4"/>
          <w:sz w:val="18"/>
          <w:szCs w:val="18"/>
        </w:rPr>
        <w:t>Технология</w:t>
      </w:r>
      <w:r>
        <w:rPr>
          <w:rFonts w:ascii="Verdana" w:hAnsi="Verdana"/>
          <w:color w:val="000000"/>
          <w:sz w:val="18"/>
          <w:szCs w:val="18"/>
        </w:rPr>
        <w:t>» в школе с</w:t>
      </w:r>
      <w:r>
        <w:rPr>
          <w:rStyle w:val="WW8Num2z0"/>
          <w:rFonts w:ascii="Verdana" w:hAnsi="Verdana"/>
          <w:color w:val="000000"/>
          <w:sz w:val="18"/>
          <w:szCs w:val="18"/>
        </w:rPr>
        <w:t> </w:t>
      </w:r>
      <w:r>
        <w:rPr>
          <w:rStyle w:val="WW8Num3z0"/>
          <w:rFonts w:ascii="Verdana" w:hAnsi="Verdana"/>
          <w:color w:val="4682B4"/>
          <w:sz w:val="18"/>
          <w:szCs w:val="18"/>
        </w:rPr>
        <w:t>углубленным</w:t>
      </w:r>
      <w:r>
        <w:rPr>
          <w:rStyle w:val="WW8Num2z0"/>
          <w:rFonts w:ascii="Verdana" w:hAnsi="Verdana"/>
          <w:color w:val="000000"/>
          <w:sz w:val="18"/>
          <w:szCs w:val="18"/>
        </w:rPr>
        <w:t> </w:t>
      </w:r>
      <w:r>
        <w:rPr>
          <w:rFonts w:ascii="Verdana" w:hAnsi="Verdana"/>
          <w:color w:val="000000"/>
          <w:sz w:val="18"/>
          <w:szCs w:val="18"/>
        </w:rPr>
        <w:t>изучением иностранного языка. Текст.: дис. . канд. пед. наук: 13.00.01 / JI.A Бахтеева. Екатеринбург, 2003.-242 с.</w:t>
      </w:r>
    </w:p>
    <w:p w14:paraId="4EC58B0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 Бахтин, М.М. Эстетика словесного творчества Текст. / М.М. Бахтин. М.: Искусство, 1986. - 444 с.</w:t>
      </w:r>
    </w:p>
    <w:p w14:paraId="0B73EA2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 Бекасов, И.К. Совершенствование иноязычной коммуникативной компетенции студентов-лингвистов с использованием Интернет-технологий. Текст.: автореф. дис. . канд. пед. наук: 13.00.02 / И. К. Бекасов. Пятигорск, 2008. - 20 с.</w:t>
      </w:r>
    </w:p>
    <w:p w14:paraId="78EACD1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 Белкин, А. С.</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Fonts w:ascii="Verdana" w:hAnsi="Verdana"/>
          <w:color w:val="000000"/>
          <w:sz w:val="18"/>
          <w:szCs w:val="18"/>
        </w:rPr>
        <w:t>. Профессионализм. Мастерство Текст. / А. С. Белкин. Челябинск: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«Южно-Уральское книжное издательство», 2004. - 176 с.</w:t>
      </w:r>
    </w:p>
    <w:p w14:paraId="62CB771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 Белова, C.B. Функции учебного диалога в</w:t>
      </w:r>
      <w:r>
        <w:rPr>
          <w:rStyle w:val="WW8Num2z0"/>
          <w:rFonts w:ascii="Verdana" w:hAnsi="Verdana"/>
          <w:color w:val="000000"/>
          <w:sz w:val="18"/>
          <w:szCs w:val="18"/>
        </w:rPr>
        <w:t> </w:t>
      </w:r>
      <w:r>
        <w:rPr>
          <w:rStyle w:val="WW8Num3z0"/>
          <w:rFonts w:ascii="Verdana" w:hAnsi="Verdana"/>
          <w:color w:val="4682B4"/>
          <w:sz w:val="18"/>
          <w:szCs w:val="18"/>
        </w:rPr>
        <w:t>усвоении</w:t>
      </w:r>
      <w:r>
        <w:rPr>
          <w:rStyle w:val="WW8Num2z0"/>
          <w:rFonts w:ascii="Verdana" w:hAnsi="Verdana"/>
          <w:color w:val="000000"/>
          <w:sz w:val="18"/>
          <w:szCs w:val="18"/>
        </w:rPr>
        <w:t> </w:t>
      </w:r>
      <w:r>
        <w:rPr>
          <w:rFonts w:ascii="Verdana" w:hAnsi="Verdana"/>
          <w:color w:val="000000"/>
          <w:sz w:val="18"/>
          <w:szCs w:val="18"/>
        </w:rPr>
        <w:t>старшеклассниками ценностно-смыслового содержания гуманитарных предметов Текст.: автореф. дис. . канд. пед. наук: 13.00.02 / C.B. Белова. Волгоград, 1995. -21с.</w:t>
      </w:r>
    </w:p>
    <w:p w14:paraId="32A3EDE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31. Беляев, Б.В. Очерки о психологии обучения иностранным языкам Текст. / Б.В. Беляев.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1965. - 227 с.</w:t>
      </w:r>
    </w:p>
    <w:p w14:paraId="55EA237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32. Белякова, Е. А.</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задания как средство формирования иноязычной коммуникативной компетенции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 xml:space="preserve">учителей иностранного языка Текст.: автореф. дис. . канд. </w:t>
      </w:r>
      <w:r>
        <w:rPr>
          <w:rFonts w:ascii="Verdana" w:hAnsi="Verdana"/>
          <w:color w:val="000000"/>
          <w:sz w:val="18"/>
          <w:szCs w:val="18"/>
        </w:rPr>
        <w:lastRenderedPageBreak/>
        <w:t>пед. наук: 13.00.02 / Е. А Белякова. -Ярославль, 2011. 24 с.</w:t>
      </w:r>
    </w:p>
    <w:p w14:paraId="125E50D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33. Бенин, B.JI. Культура. Образование. Толерантность: монография Текст. / В.Л. Бенин. Уфа: Изд-во</w:t>
      </w:r>
      <w:r>
        <w:rPr>
          <w:rStyle w:val="WW8Num2z0"/>
          <w:rFonts w:ascii="Verdana" w:hAnsi="Verdana"/>
          <w:color w:val="000000"/>
          <w:sz w:val="18"/>
          <w:szCs w:val="18"/>
        </w:rPr>
        <w:t> </w:t>
      </w:r>
      <w:r>
        <w:rPr>
          <w:rStyle w:val="WW8Num3z0"/>
          <w:rFonts w:ascii="Verdana" w:hAnsi="Verdana"/>
          <w:color w:val="4682B4"/>
          <w:sz w:val="18"/>
          <w:szCs w:val="18"/>
        </w:rPr>
        <w:t>БГПУ</w:t>
      </w:r>
      <w:r>
        <w:rPr>
          <w:rFonts w:ascii="Verdana" w:hAnsi="Verdana"/>
          <w:color w:val="000000"/>
          <w:sz w:val="18"/>
          <w:szCs w:val="18"/>
        </w:rPr>
        <w:t>,2011. - 192 с.</w:t>
      </w:r>
    </w:p>
    <w:p w14:paraId="474FF0B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34. Бертагаев, Т. А.</w:t>
      </w:r>
      <w:r>
        <w:rPr>
          <w:rStyle w:val="WW8Num2z0"/>
          <w:rFonts w:ascii="Verdana" w:hAnsi="Verdana"/>
          <w:color w:val="000000"/>
          <w:sz w:val="18"/>
          <w:szCs w:val="18"/>
        </w:rPr>
        <w:t> </w:t>
      </w:r>
      <w:r>
        <w:rPr>
          <w:rStyle w:val="WW8Num3z0"/>
          <w:rFonts w:ascii="Verdana" w:hAnsi="Verdana"/>
          <w:color w:val="4682B4"/>
          <w:sz w:val="18"/>
          <w:szCs w:val="18"/>
        </w:rPr>
        <w:t>Билингвизм</w:t>
      </w:r>
      <w:r>
        <w:rPr>
          <w:rStyle w:val="WW8Num2z0"/>
          <w:rFonts w:ascii="Verdana" w:hAnsi="Verdana"/>
          <w:color w:val="000000"/>
          <w:sz w:val="18"/>
          <w:szCs w:val="18"/>
        </w:rPr>
        <w:t> </w:t>
      </w:r>
      <w:r>
        <w:rPr>
          <w:rFonts w:ascii="Verdana" w:hAnsi="Verdana"/>
          <w:color w:val="000000"/>
          <w:sz w:val="18"/>
          <w:szCs w:val="18"/>
        </w:rPr>
        <w:t>и его разновидности в системе употребления Текст. / Т. А. Бертагаев // Проблемы двуязычия и</w:t>
      </w:r>
      <w:r>
        <w:rPr>
          <w:rStyle w:val="WW8Num2z0"/>
          <w:rFonts w:ascii="Verdana" w:hAnsi="Verdana"/>
          <w:color w:val="000000"/>
          <w:sz w:val="18"/>
          <w:szCs w:val="18"/>
        </w:rPr>
        <w:t> </w:t>
      </w:r>
      <w:r>
        <w:rPr>
          <w:rStyle w:val="WW8Num3z0"/>
          <w:rFonts w:ascii="Verdana" w:hAnsi="Verdana"/>
          <w:color w:val="4682B4"/>
          <w:sz w:val="18"/>
          <w:szCs w:val="18"/>
        </w:rPr>
        <w:t>многоязычия</w:t>
      </w:r>
      <w:r>
        <w:rPr>
          <w:rFonts w:ascii="Verdana" w:hAnsi="Verdana"/>
          <w:color w:val="000000"/>
          <w:sz w:val="18"/>
          <w:szCs w:val="18"/>
        </w:rPr>
        <w:t>. М., 1972.-С. 82 -88.</w:t>
      </w:r>
    </w:p>
    <w:p w14:paraId="60D2878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Берулава</w:t>
      </w:r>
      <w:r>
        <w:rPr>
          <w:rFonts w:ascii="Verdana" w:hAnsi="Verdana"/>
          <w:color w:val="000000"/>
          <w:sz w:val="18"/>
          <w:szCs w:val="18"/>
        </w:rPr>
        <w:t>, М. Н. Интеграция содержания образования Текст./М.Н. Бе-рулава. Томск: Томский ун-т, 1988. - 93 с.</w:t>
      </w:r>
    </w:p>
    <w:p w14:paraId="07A71BB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Беспалько</w:t>
      </w:r>
      <w:r>
        <w:rPr>
          <w:rFonts w:ascii="Verdana" w:hAnsi="Verdana"/>
          <w:color w:val="000000"/>
          <w:sz w:val="18"/>
          <w:szCs w:val="18"/>
        </w:rPr>
        <w:t>, В. П. Слагаемые педагогической технологии Текст. /В.П. Беспалько. -Изд-во Педагогика, 1989. 192 с.</w:t>
      </w:r>
    </w:p>
    <w:p w14:paraId="30DF201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Библер</w:t>
      </w:r>
      <w:r>
        <w:rPr>
          <w:rFonts w:ascii="Verdana" w:hAnsi="Verdana"/>
          <w:color w:val="000000"/>
          <w:sz w:val="18"/>
          <w:szCs w:val="18"/>
        </w:rPr>
        <w:t>, B.C. М.М. Бахтин или поэтика культуры. Текст. / B.C. Биб-лер.-М.: Прогресс, 1991.-176 с.</w:t>
      </w:r>
    </w:p>
    <w:p w14:paraId="7ADFA9D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38. Библер, B.C. Диалог культур и школа XXI века. Текст. / B.C. Библер // Школа диалога культур. Идеи. Опыт. Проблемы. Кемерово: АЛЕФ, 1993. -С. 18-24.</w:t>
      </w:r>
    </w:p>
    <w:p w14:paraId="7183648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39. Библер, B.C.</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как творчество. Введение в логику</w:t>
      </w:r>
      <w:r>
        <w:rPr>
          <w:rStyle w:val="WW8Num2z0"/>
          <w:rFonts w:ascii="Verdana" w:hAnsi="Verdana"/>
          <w:color w:val="000000"/>
          <w:sz w:val="18"/>
          <w:szCs w:val="18"/>
        </w:rPr>
        <w:t> </w:t>
      </w:r>
      <w:r>
        <w:rPr>
          <w:rStyle w:val="WW8Num3z0"/>
          <w:rFonts w:ascii="Verdana" w:hAnsi="Verdana"/>
          <w:color w:val="4682B4"/>
          <w:sz w:val="18"/>
          <w:szCs w:val="18"/>
        </w:rPr>
        <w:t>мыслительного</w:t>
      </w:r>
      <w:r>
        <w:rPr>
          <w:rStyle w:val="WW8Num2z0"/>
          <w:rFonts w:ascii="Verdana" w:hAnsi="Verdana"/>
          <w:color w:val="000000"/>
          <w:sz w:val="18"/>
          <w:szCs w:val="18"/>
        </w:rPr>
        <w:t> </w:t>
      </w:r>
      <w:r>
        <w:rPr>
          <w:rFonts w:ascii="Verdana" w:hAnsi="Verdana"/>
          <w:color w:val="000000"/>
          <w:sz w:val="18"/>
          <w:szCs w:val="18"/>
        </w:rPr>
        <w:t>диалога Текст. / В.С Библер. М.: Политиздат, 1975 - 399 с.</w:t>
      </w:r>
    </w:p>
    <w:p w14:paraId="58B3D37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40. Библер, B.C. От наукоучения к логике культуры: два философских введения в двадцать первый век Текст. / B.C. Библер. М.: Политиздат, 1990.-413 с.</w:t>
      </w:r>
    </w:p>
    <w:p w14:paraId="05C4B9B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41. Библер, B.C. Цивилизация и культура Текст. / B.C. Библер. М., 1993.-48 с.</w:t>
      </w:r>
    </w:p>
    <w:p w14:paraId="6715D63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42. Бизикоева, JI.C.</w:t>
      </w:r>
      <w:r>
        <w:rPr>
          <w:rStyle w:val="WW8Num2z0"/>
          <w:rFonts w:ascii="Verdana" w:hAnsi="Verdana"/>
          <w:color w:val="000000"/>
          <w:sz w:val="18"/>
          <w:szCs w:val="18"/>
        </w:rPr>
        <w:t> </w:t>
      </w:r>
      <w:r>
        <w:rPr>
          <w:rStyle w:val="WW8Num3z0"/>
          <w:rFonts w:ascii="Verdana" w:hAnsi="Verdana"/>
          <w:color w:val="4682B4"/>
          <w:sz w:val="18"/>
          <w:szCs w:val="18"/>
        </w:rPr>
        <w:t>Межкультурная</w:t>
      </w:r>
      <w:r>
        <w:rPr>
          <w:rStyle w:val="WW8Num2z0"/>
          <w:rFonts w:ascii="Verdana" w:hAnsi="Verdana"/>
          <w:color w:val="000000"/>
          <w:sz w:val="18"/>
          <w:szCs w:val="18"/>
        </w:rPr>
        <w:t> </w:t>
      </w:r>
      <w:r>
        <w:rPr>
          <w:rFonts w:ascii="Verdana" w:hAnsi="Verdana"/>
          <w:color w:val="000000"/>
          <w:sz w:val="18"/>
          <w:szCs w:val="18"/>
        </w:rPr>
        <w:t>коммуникация в свете современных лингвистических концепций Электронный ресурс. / Л.С. Бизикоева // Бюллетень ВИУ. 2006. - Вып. 17. - Режим доступа: http://www.viu-online.ru/science/publ/bulletenl7/page42.html (26.05.18).</w:t>
      </w:r>
    </w:p>
    <w:p w14:paraId="4BC78D9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43. Билингвальное обучение: опыт, проблемы, перспективы: Сб. науч. тр. Текст. / Под ред. Р. С.</w:t>
      </w:r>
      <w:r>
        <w:rPr>
          <w:rStyle w:val="WW8Num2z0"/>
          <w:rFonts w:ascii="Verdana" w:hAnsi="Verdana"/>
          <w:color w:val="000000"/>
          <w:sz w:val="18"/>
          <w:szCs w:val="18"/>
        </w:rPr>
        <w:t> </w:t>
      </w:r>
      <w:r>
        <w:rPr>
          <w:rStyle w:val="WW8Num3z0"/>
          <w:rFonts w:ascii="Verdana" w:hAnsi="Verdana"/>
          <w:color w:val="4682B4"/>
          <w:sz w:val="18"/>
          <w:szCs w:val="18"/>
        </w:rPr>
        <w:t>Баура</w:t>
      </w:r>
      <w:r>
        <w:rPr>
          <w:rFonts w:ascii="Verdana" w:hAnsi="Verdana"/>
          <w:color w:val="000000"/>
          <w:sz w:val="18"/>
          <w:szCs w:val="18"/>
        </w:rPr>
        <w:t>, Т. Н. Кучеровой, А. Я. Минора, К. Вендеротта. Саратов: Изд-во Сарат. ун-та, 2004. - 236 с.</w:t>
      </w:r>
    </w:p>
    <w:p w14:paraId="418FA7A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44. Билингвизм в теории и практике Текст. / Под ред. 3. У. Блягоза. -Майкоп: Изд-во</w:t>
      </w:r>
      <w:r>
        <w:rPr>
          <w:rStyle w:val="WW8Num2z0"/>
          <w:rFonts w:ascii="Verdana" w:hAnsi="Verdana"/>
          <w:color w:val="000000"/>
          <w:sz w:val="18"/>
          <w:szCs w:val="18"/>
        </w:rPr>
        <w:t> </w:t>
      </w:r>
      <w:r>
        <w:rPr>
          <w:rStyle w:val="WW8Num3z0"/>
          <w:rFonts w:ascii="Verdana" w:hAnsi="Verdana"/>
          <w:color w:val="4682B4"/>
          <w:sz w:val="18"/>
          <w:szCs w:val="18"/>
        </w:rPr>
        <w:t>АТУ</w:t>
      </w:r>
      <w:r>
        <w:rPr>
          <w:rFonts w:ascii="Verdana" w:hAnsi="Verdana"/>
          <w:color w:val="000000"/>
          <w:sz w:val="18"/>
          <w:szCs w:val="18"/>
        </w:rPr>
        <w:t>, 2004. 200 с.</w:t>
      </w:r>
    </w:p>
    <w:p w14:paraId="3F1EBA2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45. Бгш, И.Л. Личностно-ориентированный подход основная стратегия обновления школы Текст. / И.Л</w:t>
      </w:r>
      <w:r>
        <w:rPr>
          <w:rStyle w:val="WW8Num2z0"/>
          <w:rFonts w:ascii="Verdana" w:hAnsi="Verdana"/>
          <w:color w:val="000000"/>
          <w:sz w:val="18"/>
          <w:szCs w:val="18"/>
        </w:rPr>
        <w:t> </w:t>
      </w:r>
      <w:r>
        <w:rPr>
          <w:rStyle w:val="WW8Num3z0"/>
          <w:rFonts w:ascii="Verdana" w:hAnsi="Verdana"/>
          <w:color w:val="4682B4"/>
          <w:sz w:val="18"/>
          <w:szCs w:val="18"/>
        </w:rPr>
        <w:t>Бим</w:t>
      </w:r>
      <w:r>
        <w:rPr>
          <w:rStyle w:val="WW8Num2z0"/>
          <w:rFonts w:ascii="Verdana" w:hAnsi="Verdana"/>
          <w:color w:val="000000"/>
          <w:sz w:val="18"/>
          <w:szCs w:val="18"/>
        </w:rPr>
        <w:t> </w:t>
      </w:r>
      <w:r>
        <w:rPr>
          <w:rFonts w:ascii="Verdana" w:hAnsi="Verdana"/>
          <w:color w:val="000000"/>
          <w:sz w:val="18"/>
          <w:szCs w:val="18"/>
        </w:rPr>
        <w:t>И Иностранные языки в школе. - 2002-№2.-С. 6-9.</w:t>
      </w:r>
    </w:p>
    <w:p w14:paraId="18D8753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46. Біт, И. JI. Некоторые актуальные проблемы современного обучения иностранным языкам Текст. / И. JI Бим. // Иностранные языки в школе-2001.-№4.-С. 5-7.</w:t>
      </w:r>
    </w:p>
    <w:p w14:paraId="43165D6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47. Біт, И.Л. О</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иностранных языков на современном этапе Текст. / И.Л. Бим, Н.П.</w:t>
      </w:r>
      <w:r>
        <w:rPr>
          <w:rStyle w:val="WW8Num2z0"/>
          <w:rFonts w:ascii="Verdana" w:hAnsi="Verdana"/>
          <w:color w:val="000000"/>
          <w:sz w:val="18"/>
          <w:szCs w:val="18"/>
        </w:rPr>
        <w:t> </w:t>
      </w:r>
      <w:r>
        <w:rPr>
          <w:rStyle w:val="WW8Num3z0"/>
          <w:rFonts w:ascii="Verdana" w:hAnsi="Verdana"/>
          <w:color w:val="4682B4"/>
          <w:sz w:val="18"/>
          <w:szCs w:val="18"/>
        </w:rPr>
        <w:t>Каменецкая</w:t>
      </w:r>
      <w:r>
        <w:rPr>
          <w:rStyle w:val="WW8Num2z0"/>
          <w:rFonts w:ascii="Verdana" w:hAnsi="Verdana"/>
          <w:color w:val="000000"/>
          <w:sz w:val="18"/>
          <w:szCs w:val="18"/>
        </w:rPr>
        <w:t> </w:t>
      </w:r>
      <w:r>
        <w:rPr>
          <w:rFonts w:ascii="Verdana" w:hAnsi="Verdana"/>
          <w:color w:val="000000"/>
          <w:sz w:val="18"/>
          <w:szCs w:val="18"/>
        </w:rPr>
        <w:t>и др. // Иностранные языки в школе. -1995.-С. 3-7.</w:t>
      </w:r>
    </w:p>
    <w:p w14:paraId="4C0B2E9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48. Біт, И.Л. Языковой плюрализм веление времени: Обучение иностр. яз. в сред. шк. Текст. / И.Л. Бим //</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Fonts w:ascii="Verdana" w:hAnsi="Verdana"/>
          <w:color w:val="000000"/>
          <w:sz w:val="18"/>
          <w:szCs w:val="18"/>
        </w:rPr>
        <w:t>. -2001. № 1. - С. 7-9.</w:t>
      </w:r>
    </w:p>
    <w:p w14:paraId="6407F4D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49. Бирюкова, Г. М. Диалог: социально-философский анализ Текст.: ав-тореф. дис. . док. фил. наук : 09.00.11 / Г. Бирюкова. Иваново, 2000. - 42 с.</w:t>
      </w:r>
    </w:p>
    <w:p w14:paraId="20495BC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ИВ. Становление и сущность системного подхода Текст. / И.В. Блауберг, Э.Г.</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-М.: «</w:t>
      </w:r>
      <w:r>
        <w:rPr>
          <w:rStyle w:val="WW8Num3z0"/>
          <w:rFonts w:ascii="Verdana" w:hAnsi="Verdana"/>
          <w:color w:val="4682B4"/>
          <w:sz w:val="18"/>
          <w:szCs w:val="18"/>
        </w:rPr>
        <w:t>Наука</w:t>
      </w:r>
      <w:r>
        <w:rPr>
          <w:rFonts w:ascii="Verdana" w:hAnsi="Verdana"/>
          <w:color w:val="000000"/>
          <w:sz w:val="18"/>
          <w:szCs w:val="18"/>
        </w:rPr>
        <w:t>», 1973.-271 с.</w:t>
      </w:r>
    </w:p>
    <w:p w14:paraId="3952186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51. Богданова, Е.Л. Педагогические функции диалога Текст.: автореф. дис. . канд. пед. наук: 13.00.01/Е.Л. Богданова. Томск, 1997. -25 с.</w:t>
      </w:r>
    </w:p>
    <w:p w14:paraId="1D7E71E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В.А. Компетентностная модель: от идеи к образовательной программе Текст. / В.А. Болотов, В.В.</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 Педагогика. 2003. - №10. - С. 8 - 14.</w:t>
      </w:r>
    </w:p>
    <w:p w14:paraId="16E52A0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53. Большой толковый словарь. Текст. / Составители Л.Антонова, И.Григорян, Н.Шильнова. Дом Славянской Книги, 2009. - 960 с.</w:t>
      </w:r>
    </w:p>
    <w:p w14:paraId="708AFAD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Текст. / Е.В. Бондаревская. Ростов: Изд-во Ростовского педагогического университета, 2000.-351 с.</w:t>
      </w:r>
    </w:p>
    <w:p w14:paraId="1EC67E0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55. Бондаренко, O.P.</w:t>
      </w:r>
      <w:r>
        <w:rPr>
          <w:rStyle w:val="WW8Num2z0"/>
          <w:rFonts w:ascii="Verdana" w:hAnsi="Verdana"/>
          <w:color w:val="000000"/>
          <w:sz w:val="18"/>
          <w:szCs w:val="18"/>
        </w:rPr>
        <w:t> </w:t>
      </w:r>
      <w:r>
        <w:rPr>
          <w:rStyle w:val="WW8Num3z0"/>
          <w:rFonts w:ascii="Verdana" w:hAnsi="Verdana"/>
          <w:color w:val="4682B4"/>
          <w:sz w:val="18"/>
          <w:szCs w:val="18"/>
        </w:rPr>
        <w:t>Межкультурные</w:t>
      </w:r>
      <w:r>
        <w:rPr>
          <w:rStyle w:val="WW8Num2z0"/>
          <w:rFonts w:ascii="Verdana" w:hAnsi="Verdana"/>
          <w:color w:val="000000"/>
          <w:sz w:val="18"/>
          <w:szCs w:val="18"/>
        </w:rPr>
        <w:t> </w:t>
      </w:r>
      <w:r>
        <w:rPr>
          <w:rFonts w:ascii="Verdana" w:hAnsi="Verdana"/>
          <w:color w:val="000000"/>
          <w:sz w:val="18"/>
          <w:szCs w:val="18"/>
        </w:rPr>
        <w:t>аспекты коммуникативной компетенции на иностранном языке Текст. / O.P. Бондаренко // Методы и организация обучения иностранному языку в языковом</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 Тр. МГЛУ. Вып. 370. -М.:</w:t>
      </w:r>
      <w:r>
        <w:rPr>
          <w:rStyle w:val="WW8Num2z0"/>
          <w:rFonts w:ascii="Verdana" w:hAnsi="Verdana"/>
          <w:color w:val="000000"/>
          <w:sz w:val="18"/>
          <w:szCs w:val="18"/>
        </w:rPr>
        <w:t> </w:t>
      </w:r>
      <w:r>
        <w:rPr>
          <w:rStyle w:val="WW8Num3z0"/>
          <w:rFonts w:ascii="Verdana" w:hAnsi="Verdana"/>
          <w:color w:val="4682B4"/>
          <w:sz w:val="18"/>
          <w:szCs w:val="18"/>
        </w:rPr>
        <w:t>МГЛУ</w:t>
      </w:r>
      <w:r>
        <w:rPr>
          <w:rFonts w:ascii="Verdana" w:hAnsi="Verdana"/>
          <w:color w:val="000000"/>
          <w:sz w:val="18"/>
          <w:szCs w:val="18"/>
        </w:rPr>
        <w:t>, 1991.-С. 38-48.</w:t>
      </w:r>
    </w:p>
    <w:p w14:paraId="3FDC82C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56. Борисова, И.Н. Дискурсивные стратегии в разговорном диалоге Русская разговорная речь как явление городской культуры Текст. / И.Н. Борисова. Екатеринбург, 1996. - 92 с.</w:t>
      </w:r>
    </w:p>
    <w:p w14:paraId="09917EF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Борходоева</w:t>
      </w:r>
      <w:r>
        <w:rPr>
          <w:rFonts w:ascii="Verdana" w:hAnsi="Verdana"/>
          <w:color w:val="000000"/>
          <w:sz w:val="18"/>
          <w:szCs w:val="18"/>
        </w:rPr>
        <w:t>, Л.А. Прагматический текст как средство формирования социокультурной компетенции студентов языкового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Текст.: автореф. дис. канд. пед. наук: 13.00.02 / Л.А. Борходоева. Улан-Удэ, 2002. -24 с.</w:t>
      </w:r>
    </w:p>
    <w:p w14:paraId="2DC04A1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58. Боярчук, В.Ф.</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в процессе обучения. Текст. / В.Ф. Боярчук. Вологда, 1988. - 196 с.</w:t>
      </w:r>
    </w:p>
    <w:p w14:paraId="44E7C42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Браже</w:t>
      </w:r>
      <w:r>
        <w:rPr>
          <w:rFonts w:ascii="Verdana" w:hAnsi="Verdana"/>
          <w:color w:val="000000"/>
          <w:sz w:val="18"/>
          <w:szCs w:val="18"/>
        </w:rPr>
        <w:t>, Т. Т. Интеграция предметов в современной школе Текст. / Т.Т. Браже // Литература в школе. 1996. - № 5. - С. 150 - 154.</w:t>
      </w:r>
    </w:p>
    <w:p w14:paraId="0A5BE30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60. Бранский, В.П. Теоретические основания социальной синергетики Текст. / В.П. Бранский // Петербургская социология. 1997. - №1. - С. 1517.</w:t>
      </w:r>
    </w:p>
    <w:p w14:paraId="02226B5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61. Брыскина, И.Е. Концепция билингвального/бикультурного языкового образования в высшей школе (</w:t>
      </w:r>
      <w:r>
        <w:rPr>
          <w:rStyle w:val="WW8Num3z0"/>
          <w:rFonts w:ascii="Verdana" w:hAnsi="Verdana"/>
          <w:color w:val="4682B4"/>
          <w:sz w:val="18"/>
          <w:szCs w:val="18"/>
        </w:rPr>
        <w:t>неязыковые</w:t>
      </w:r>
      <w:r>
        <w:rPr>
          <w:rStyle w:val="WW8Num2z0"/>
          <w:rFonts w:ascii="Verdana" w:hAnsi="Verdana"/>
          <w:color w:val="000000"/>
          <w:sz w:val="18"/>
          <w:szCs w:val="18"/>
        </w:rPr>
        <w:t> </w:t>
      </w:r>
      <w:r>
        <w:rPr>
          <w:rFonts w:ascii="Verdana" w:hAnsi="Verdana"/>
          <w:color w:val="000000"/>
          <w:sz w:val="18"/>
          <w:szCs w:val="18"/>
        </w:rPr>
        <w:t>специальности) Текст.: автореферат дис. . док. пед. наук : 13.00.02 / И.Е. Брыскина. Тамбов, 2009. - 43 с.</w:t>
      </w:r>
    </w:p>
    <w:p w14:paraId="7D7D184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62. Бубер, М. Диалог. Два образа веры. Текст. / М. Бубер. М.:, 1999. -161 с.</w:t>
      </w:r>
    </w:p>
    <w:p w14:paraId="431A8CE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63. Бубер, М. Два образа веры: перевод с нем. Текст. / М. Бубер. М.: Республика, 1995.-464 с.</w:t>
      </w:r>
    </w:p>
    <w:p w14:paraId="6C9B802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Вайсбурд</w:t>
      </w:r>
      <w:r>
        <w:rPr>
          <w:rFonts w:ascii="Verdana" w:hAnsi="Verdana"/>
          <w:color w:val="000000"/>
          <w:sz w:val="18"/>
          <w:szCs w:val="18"/>
        </w:rPr>
        <w:t>, M.JT. Использование учебно-речевых ситуаций при обучении</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речи на иностранном языке. Текст. / M.JI. Вайсбурд. Обнинск: Титул, 2001.- 128 с.</w:t>
      </w:r>
    </w:p>
    <w:p w14:paraId="2490785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65. Вайсбурд, M.JI. Обучение пониманию</w:t>
      </w:r>
      <w:r>
        <w:rPr>
          <w:rStyle w:val="WW8Num2z0"/>
          <w:rFonts w:ascii="Verdana" w:hAnsi="Verdana"/>
          <w:color w:val="000000"/>
          <w:sz w:val="18"/>
          <w:szCs w:val="18"/>
        </w:rPr>
        <w:t> </w:t>
      </w:r>
      <w:r>
        <w:rPr>
          <w:rStyle w:val="WW8Num3z0"/>
          <w:rFonts w:ascii="Verdana" w:hAnsi="Verdana"/>
          <w:color w:val="4682B4"/>
          <w:sz w:val="18"/>
          <w:szCs w:val="18"/>
        </w:rPr>
        <w:t>иноязычного</w:t>
      </w:r>
      <w:r>
        <w:rPr>
          <w:rStyle w:val="WW8Num2z0"/>
          <w:rFonts w:ascii="Verdana" w:hAnsi="Verdana"/>
          <w:color w:val="000000"/>
          <w:sz w:val="18"/>
          <w:szCs w:val="18"/>
        </w:rPr>
        <w:t> </w:t>
      </w:r>
      <w:r>
        <w:rPr>
          <w:rFonts w:ascii="Verdana" w:hAnsi="Verdana"/>
          <w:color w:val="000000"/>
          <w:sz w:val="18"/>
          <w:szCs w:val="18"/>
        </w:rPr>
        <w:t>текста при чтении как</w:t>
      </w:r>
      <w:r>
        <w:rPr>
          <w:rStyle w:val="WW8Num2z0"/>
          <w:rFonts w:ascii="Verdana" w:hAnsi="Verdana"/>
          <w:color w:val="000000"/>
          <w:sz w:val="18"/>
          <w:szCs w:val="18"/>
        </w:rPr>
        <w:t> </w:t>
      </w:r>
      <w:r>
        <w:rPr>
          <w:rStyle w:val="WW8Num3z0"/>
          <w:rFonts w:ascii="Verdana" w:hAnsi="Verdana"/>
          <w:color w:val="4682B4"/>
          <w:sz w:val="18"/>
          <w:szCs w:val="18"/>
        </w:rPr>
        <w:t>поисковой</w:t>
      </w:r>
      <w:r>
        <w:rPr>
          <w:rStyle w:val="WW8Num2z0"/>
          <w:rFonts w:ascii="Verdana" w:hAnsi="Verdana"/>
          <w:color w:val="000000"/>
          <w:sz w:val="18"/>
          <w:szCs w:val="18"/>
        </w:rPr>
        <w:t> </w:t>
      </w:r>
      <w:r>
        <w:rPr>
          <w:rFonts w:ascii="Verdana" w:hAnsi="Verdana"/>
          <w:color w:val="000000"/>
          <w:sz w:val="18"/>
          <w:szCs w:val="18"/>
        </w:rPr>
        <w:t>деятельности. Текст. / M.JI. Вайсбурд, С.А.</w:t>
      </w:r>
      <w:r>
        <w:rPr>
          <w:rStyle w:val="WW8Num2z0"/>
          <w:rFonts w:ascii="Verdana" w:hAnsi="Verdana"/>
          <w:color w:val="000000"/>
          <w:sz w:val="18"/>
          <w:szCs w:val="18"/>
        </w:rPr>
        <w:t> </w:t>
      </w:r>
      <w:r>
        <w:rPr>
          <w:rStyle w:val="WW8Num3z0"/>
          <w:rFonts w:ascii="Verdana" w:hAnsi="Verdana"/>
          <w:color w:val="4682B4"/>
          <w:sz w:val="18"/>
          <w:szCs w:val="18"/>
        </w:rPr>
        <w:t>Блохина</w:t>
      </w:r>
      <w:r>
        <w:rPr>
          <w:rStyle w:val="WW8Num2z0"/>
          <w:rFonts w:ascii="Verdana" w:hAnsi="Verdana"/>
          <w:color w:val="000000"/>
          <w:sz w:val="18"/>
          <w:szCs w:val="18"/>
        </w:rPr>
        <w:t> </w:t>
      </w:r>
      <w:r>
        <w:rPr>
          <w:rFonts w:ascii="Verdana" w:hAnsi="Verdana"/>
          <w:color w:val="000000"/>
          <w:sz w:val="18"/>
          <w:szCs w:val="18"/>
        </w:rPr>
        <w:t>// Иностранный язык в школе. -№ 1 1997. - с. 19 -21; - №2. - С. 33 -38.</w:t>
      </w:r>
    </w:p>
    <w:p w14:paraId="55666F1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66. Вартанов, A.B. От обучения иностранным языкам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иностранных языков и культур Текст. / A.B. Вартанов // Иностранные языки в школе. -2003. -№2. -С.21 -25.</w:t>
      </w:r>
    </w:p>
    <w:p w14:paraId="55C1718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67. Вежбицкая, А. Понимание культур через посредство ключевых слов Текст. / А. Вежбицкая. М.: Языки славянской культуры, 2001. - 288с.</w:t>
      </w:r>
    </w:p>
    <w:p w14:paraId="792CC7D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68. Вежбгщкая, А. Язык. Культура. Познание Текст. / А. Вежбицкая. -М.: Русские словари, 1996.- 416с.</w:t>
      </w:r>
    </w:p>
    <w:p w14:paraId="45FA883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69. Вербицкая, О.М. К вопросу о причинах возникновения</w:t>
      </w:r>
      <w:r>
        <w:rPr>
          <w:rStyle w:val="WW8Num2z0"/>
          <w:rFonts w:ascii="Verdana" w:hAnsi="Verdana"/>
          <w:color w:val="000000"/>
          <w:sz w:val="18"/>
          <w:szCs w:val="18"/>
        </w:rPr>
        <w:t> </w:t>
      </w:r>
      <w:r>
        <w:rPr>
          <w:rStyle w:val="WW8Num3z0"/>
          <w:rFonts w:ascii="Verdana" w:hAnsi="Verdana"/>
          <w:color w:val="4682B4"/>
          <w:sz w:val="18"/>
          <w:szCs w:val="18"/>
        </w:rPr>
        <w:t>коммуникативных</w:t>
      </w:r>
      <w:r>
        <w:rPr>
          <w:rStyle w:val="WW8Num2z0"/>
          <w:rFonts w:ascii="Verdana" w:hAnsi="Verdana"/>
          <w:color w:val="000000"/>
          <w:sz w:val="18"/>
          <w:szCs w:val="18"/>
        </w:rPr>
        <w:t> </w:t>
      </w:r>
      <w:r>
        <w:rPr>
          <w:rFonts w:ascii="Verdana" w:hAnsi="Verdana"/>
          <w:color w:val="000000"/>
          <w:sz w:val="18"/>
          <w:szCs w:val="18"/>
        </w:rPr>
        <w:t>неудач. Текст. / О.М. Вербицкая // Вестн. Иркут. гос. лингвист, унта. Сер. Лингвистика. 2006. - № 9. - С. 44-51.</w:t>
      </w:r>
    </w:p>
    <w:p w14:paraId="3748D0B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70. Верещагин, Е.М. Язык и культура.</w:t>
      </w:r>
      <w:r>
        <w:rPr>
          <w:rStyle w:val="WW8Num2z0"/>
          <w:rFonts w:ascii="Verdana" w:hAnsi="Verdana"/>
          <w:color w:val="000000"/>
          <w:sz w:val="18"/>
          <w:szCs w:val="18"/>
        </w:rPr>
        <w:t> </w:t>
      </w:r>
      <w:r>
        <w:rPr>
          <w:rStyle w:val="WW8Num3z0"/>
          <w:rFonts w:ascii="Verdana" w:hAnsi="Verdana"/>
          <w:color w:val="4682B4"/>
          <w:sz w:val="18"/>
          <w:szCs w:val="18"/>
        </w:rPr>
        <w:t>Лингвострановедение</w:t>
      </w:r>
      <w:r>
        <w:rPr>
          <w:rStyle w:val="WW8Num2z0"/>
          <w:rFonts w:ascii="Verdana" w:hAnsi="Verdana"/>
          <w:color w:val="000000"/>
          <w:sz w:val="18"/>
          <w:szCs w:val="18"/>
        </w:rPr>
        <w:t> </w:t>
      </w:r>
      <w:r>
        <w:rPr>
          <w:rFonts w:ascii="Verdana" w:hAnsi="Verdana"/>
          <w:color w:val="000000"/>
          <w:sz w:val="18"/>
          <w:szCs w:val="18"/>
        </w:rPr>
        <w:t>в преподавании русского языка как иностранного. 4-е издание. Текст. / Е.М. Верещагин./ М: Русский язык, 1990. - 137с.</w:t>
      </w:r>
    </w:p>
    <w:p w14:paraId="7F7CE14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Е.М. В поисках новых путей</w:t>
      </w:r>
      <w:r>
        <w:rPr>
          <w:rStyle w:val="WW8Num2z0"/>
          <w:rFonts w:ascii="Verdana" w:hAnsi="Verdana"/>
          <w:color w:val="000000"/>
          <w:sz w:val="18"/>
          <w:szCs w:val="18"/>
        </w:rPr>
        <w:t> </w:t>
      </w:r>
      <w:r>
        <w:rPr>
          <w:rStyle w:val="WW8Num3z0"/>
          <w:rFonts w:ascii="Verdana" w:hAnsi="Verdana"/>
          <w:color w:val="4682B4"/>
          <w:sz w:val="18"/>
          <w:szCs w:val="18"/>
        </w:rPr>
        <w:t>лингвострановедения</w:t>
      </w:r>
      <w:r>
        <w:rPr>
          <w:rFonts w:ascii="Verdana" w:hAnsi="Verdana"/>
          <w:color w:val="000000"/>
          <w:sz w:val="18"/>
          <w:szCs w:val="18"/>
        </w:rPr>
        <w:t>. Текст. / Е.М. Верещагин, В.Г.</w:t>
      </w:r>
      <w:r>
        <w:rPr>
          <w:rStyle w:val="WW8Num2z0"/>
          <w:rFonts w:ascii="Verdana" w:hAnsi="Verdana"/>
          <w:color w:val="000000"/>
          <w:sz w:val="18"/>
          <w:szCs w:val="18"/>
        </w:rPr>
        <w:t> </w:t>
      </w:r>
      <w:r>
        <w:rPr>
          <w:rStyle w:val="WW8Num3z0"/>
          <w:rFonts w:ascii="Verdana" w:hAnsi="Verdana"/>
          <w:color w:val="4682B4"/>
          <w:sz w:val="18"/>
          <w:szCs w:val="18"/>
        </w:rPr>
        <w:t>Костомаров</w:t>
      </w:r>
      <w:r>
        <w:rPr>
          <w:rFonts w:ascii="Verdana" w:hAnsi="Verdana"/>
          <w:color w:val="000000"/>
          <w:sz w:val="18"/>
          <w:szCs w:val="18"/>
        </w:rPr>
        <w:t>. Дом бытия языка. - М.: ИКАР, 2000.-200 с.</w:t>
      </w:r>
    </w:p>
    <w:p w14:paraId="74DBACA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Е.М. Лингвострановедческая теория слова. Текст. / Е.М. Верещагин, В.Г.</w:t>
      </w:r>
      <w:r>
        <w:rPr>
          <w:rStyle w:val="WW8Num2z0"/>
          <w:rFonts w:ascii="Verdana" w:hAnsi="Verdana"/>
          <w:color w:val="000000"/>
          <w:sz w:val="18"/>
          <w:szCs w:val="18"/>
        </w:rPr>
        <w:t> </w:t>
      </w:r>
      <w:r>
        <w:rPr>
          <w:rStyle w:val="WW8Num3z0"/>
          <w:rFonts w:ascii="Verdana" w:hAnsi="Verdana"/>
          <w:color w:val="4682B4"/>
          <w:sz w:val="18"/>
          <w:szCs w:val="18"/>
        </w:rPr>
        <w:t>Костомаров</w:t>
      </w:r>
      <w:r>
        <w:rPr>
          <w:rFonts w:ascii="Verdana" w:hAnsi="Verdana"/>
          <w:color w:val="000000"/>
          <w:sz w:val="18"/>
          <w:szCs w:val="18"/>
        </w:rPr>
        <w:t>. М.: Русский язык, 1980. - 320 с.</w:t>
      </w:r>
    </w:p>
    <w:p w14:paraId="2A7C25C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Верещагин</w:t>
      </w:r>
      <w:r>
        <w:rPr>
          <w:rFonts w:ascii="Verdana" w:hAnsi="Verdana"/>
          <w:color w:val="000000"/>
          <w:sz w:val="18"/>
          <w:szCs w:val="18"/>
        </w:rPr>
        <w:t>, Е. М. Язык и культура. Три</w:t>
      </w:r>
      <w:r>
        <w:rPr>
          <w:rStyle w:val="WW8Num2z0"/>
          <w:rFonts w:ascii="Verdana" w:hAnsi="Verdana"/>
          <w:color w:val="000000"/>
          <w:sz w:val="18"/>
          <w:szCs w:val="18"/>
        </w:rPr>
        <w:t> </w:t>
      </w:r>
      <w:r>
        <w:rPr>
          <w:rStyle w:val="WW8Num3z0"/>
          <w:rFonts w:ascii="Verdana" w:hAnsi="Verdana"/>
          <w:color w:val="4682B4"/>
          <w:sz w:val="18"/>
          <w:szCs w:val="18"/>
        </w:rPr>
        <w:t>лингвострановедческие</w:t>
      </w:r>
      <w:r>
        <w:rPr>
          <w:rStyle w:val="WW8Num2z0"/>
          <w:rFonts w:ascii="Verdana" w:hAnsi="Verdana"/>
          <w:color w:val="000000"/>
          <w:sz w:val="18"/>
          <w:szCs w:val="18"/>
        </w:rPr>
        <w:t> </w:t>
      </w:r>
      <w:r>
        <w:rPr>
          <w:rFonts w:ascii="Verdana" w:hAnsi="Verdana"/>
          <w:color w:val="000000"/>
          <w:sz w:val="18"/>
          <w:szCs w:val="18"/>
        </w:rPr>
        <w:t>концепции: лексического фона, речеповеденческих тактик и сапиентемы / под ред. и с послесловием академика Ю.С. Степанова. Текст. / Е.М. Верещагин,</w:t>
      </w:r>
    </w:p>
    <w:p w14:paraId="77C19D9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74. B.Г. Костомаров. -М.: «</w:t>
      </w:r>
      <w:r>
        <w:rPr>
          <w:rStyle w:val="WW8Num3z0"/>
          <w:rFonts w:ascii="Verdana" w:hAnsi="Verdana"/>
          <w:color w:val="4682B4"/>
          <w:sz w:val="18"/>
          <w:szCs w:val="18"/>
        </w:rPr>
        <w:t>Индрик</w:t>
      </w:r>
      <w:r>
        <w:rPr>
          <w:rFonts w:ascii="Verdana" w:hAnsi="Verdana"/>
          <w:color w:val="000000"/>
          <w:sz w:val="18"/>
          <w:szCs w:val="18"/>
        </w:rPr>
        <w:t>», 2005. 140 с.</w:t>
      </w:r>
    </w:p>
    <w:p w14:paraId="59C80F2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Витлин</w:t>
      </w:r>
      <w:r>
        <w:rPr>
          <w:rFonts w:ascii="Verdana" w:hAnsi="Verdana"/>
          <w:color w:val="000000"/>
          <w:sz w:val="18"/>
          <w:szCs w:val="18"/>
        </w:rPr>
        <w:t>, Ж.Л. Научно-практическая конференция по проблемам взаимосвязи современной зарубежной культуры и обучения иностранным языкам. Текст. / Ж.Л.</w:t>
      </w:r>
      <w:r>
        <w:rPr>
          <w:rStyle w:val="WW8Num2z0"/>
          <w:rFonts w:ascii="Verdana" w:hAnsi="Verdana"/>
          <w:color w:val="000000"/>
          <w:sz w:val="18"/>
          <w:szCs w:val="18"/>
        </w:rPr>
        <w:t> </w:t>
      </w:r>
      <w:r>
        <w:rPr>
          <w:rStyle w:val="WW8Num3z0"/>
          <w:rFonts w:ascii="Verdana" w:hAnsi="Verdana"/>
          <w:color w:val="4682B4"/>
          <w:sz w:val="18"/>
          <w:szCs w:val="18"/>
        </w:rPr>
        <w:t>Витлин</w:t>
      </w:r>
      <w:r>
        <w:rPr>
          <w:rFonts w:ascii="Verdana" w:hAnsi="Verdana"/>
          <w:color w:val="000000"/>
          <w:sz w:val="18"/>
          <w:szCs w:val="18"/>
        </w:rPr>
        <w:t>, Г.И. Перельман, Г.П. Кузнецова // Иностранные языки в школе 1994. - №3. - С. 60 - 64.</w:t>
      </w:r>
    </w:p>
    <w:p w14:paraId="6AF984A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76. Владимирова, КГ. Билингвальное обучение: соотношение</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и языкового компонентов. Текст. / И.Г.Владимирова. Ментор, 1998.-С. 14-17.</w:t>
      </w:r>
    </w:p>
    <w:p w14:paraId="0163242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77. Власенко, Н.М. Формирование дискурсивной социокультурной компетенции в процессе профессионально-языковой подготовки специалиста межкультурной коммуникации Текст.: дис. . канд. пед. наук: 13.00.08 / Н.М. Власенко. Москва, 2004. - 147 с.</w:t>
      </w:r>
    </w:p>
    <w:p w14:paraId="536EE79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78. Володин, Н.В. Афферентный учебный диалог. Текст. / Н.В. Володин //Иностранные языки в школе. 1971. -№4. - С 18-21.</w:t>
      </w:r>
    </w:p>
    <w:p w14:paraId="60B6D27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79. Воробьев, Г.А. Развитие социокультурной компетенции будущих учителей иностранного языка (поиск эффективных путей) Текст. / А.Г. Воробьев // Иностранные языки в школе. 2003. - </w:t>
      </w:r>
      <w:r>
        <w:rPr>
          <w:rFonts w:ascii="Verdana" w:hAnsi="Verdana"/>
          <w:color w:val="000000"/>
          <w:sz w:val="18"/>
          <w:szCs w:val="18"/>
        </w:rPr>
        <w:lastRenderedPageBreak/>
        <w:t>№2. - С. 30 - 36.</w:t>
      </w:r>
    </w:p>
    <w:p w14:paraId="60B4D8E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Воровщиков</w:t>
      </w:r>
      <w:r>
        <w:rPr>
          <w:rFonts w:ascii="Verdana" w:hAnsi="Verdana"/>
          <w:color w:val="000000"/>
          <w:sz w:val="18"/>
          <w:szCs w:val="18"/>
        </w:rPr>
        <w:t>, С.Г. Общее и особенное в учебно-методическом комплексе компетентностно-ориентированного</w:t>
      </w:r>
      <w:r>
        <w:rPr>
          <w:rStyle w:val="WW8Num2z0"/>
          <w:rFonts w:ascii="Verdana" w:hAnsi="Verdana"/>
          <w:color w:val="000000"/>
          <w:sz w:val="18"/>
          <w:szCs w:val="18"/>
        </w:rPr>
        <w:t> </w:t>
      </w:r>
      <w:r>
        <w:rPr>
          <w:rStyle w:val="WW8Num3z0"/>
          <w:rFonts w:ascii="Verdana" w:hAnsi="Verdana"/>
          <w:color w:val="4682B4"/>
          <w:sz w:val="18"/>
          <w:szCs w:val="18"/>
        </w:rPr>
        <w:t>элективного</w:t>
      </w:r>
      <w:r>
        <w:rPr>
          <w:rStyle w:val="WW8Num2z0"/>
          <w:rFonts w:ascii="Verdana" w:hAnsi="Verdana"/>
          <w:color w:val="000000"/>
          <w:sz w:val="18"/>
          <w:szCs w:val="18"/>
        </w:rPr>
        <w:t> </w:t>
      </w:r>
      <w:r>
        <w:rPr>
          <w:rFonts w:ascii="Verdana" w:hAnsi="Verdana"/>
          <w:color w:val="000000"/>
          <w:sz w:val="18"/>
          <w:szCs w:val="18"/>
        </w:rPr>
        <w:t>курса. Текст. /</w:t>
      </w:r>
    </w:p>
    <w:p w14:paraId="14F2D0B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81. C.Г Воровщиков // Управление ресурсами развития коммуникативной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в билингвальной школе. Москва, 2010. - С. 11 - 25.</w:t>
      </w:r>
    </w:p>
    <w:p w14:paraId="423CF2E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82. Вострякова, Ю.В. Проблемы познания в диалоговом пространстве современной культуры. Текст. / Ю.В. Вострякова // Философско-методологические проблемы науки и техники. Самара, 1998. - С. 78 - 81.</w:t>
      </w:r>
    </w:p>
    <w:p w14:paraId="373FC1F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Л.С. Психология развития человека. Текст. / Л.С Выготский. М.: "Эксмо", 2003. - 671 с.</w:t>
      </w:r>
    </w:p>
    <w:p w14:paraId="2400FB1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84. Гатшзянова, И.И. Формирование языковой компетенции будущих менеджеров в процессе профессионального образования Текст.: автореф. дис. . канд. пед. наук: 13.00.08 / И.И. Галимзянова. Казань, 2002.-21 с.</w:t>
      </w:r>
    </w:p>
    <w:p w14:paraId="54ADA3C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85. Галицких, Е.О. Диалог в образовании как способ становления толерантности учебно-методическое пособие Текст. / Е.О. Галицких. М.: Академический проект, 2004. -240 с.</w:t>
      </w:r>
    </w:p>
    <w:p w14:paraId="2471F8B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86. Гальскоеа, Н.Д. Обучение на</w:t>
      </w:r>
      <w:r>
        <w:rPr>
          <w:rStyle w:val="WW8Num2z0"/>
          <w:rFonts w:ascii="Verdana" w:hAnsi="Verdana"/>
          <w:color w:val="000000"/>
          <w:sz w:val="18"/>
          <w:szCs w:val="18"/>
        </w:rPr>
        <w:t> </w:t>
      </w:r>
      <w:r>
        <w:rPr>
          <w:rStyle w:val="WW8Num3z0"/>
          <w:rFonts w:ascii="Verdana" w:hAnsi="Verdana"/>
          <w:color w:val="4682B4"/>
          <w:sz w:val="18"/>
          <w:szCs w:val="18"/>
        </w:rPr>
        <w:t>билингвальной</w:t>
      </w:r>
      <w:r>
        <w:rPr>
          <w:rStyle w:val="WW8Num2z0"/>
          <w:rFonts w:ascii="Verdana" w:hAnsi="Verdana"/>
          <w:color w:val="000000"/>
          <w:sz w:val="18"/>
          <w:szCs w:val="18"/>
        </w:rPr>
        <w:t> </w:t>
      </w:r>
      <w:r>
        <w:rPr>
          <w:rFonts w:ascii="Verdana" w:hAnsi="Verdana"/>
          <w:color w:val="000000"/>
          <w:sz w:val="18"/>
          <w:szCs w:val="18"/>
        </w:rPr>
        <w:t>основе как компонент углубленного языкового образования Текст. / Н.Д.</w:t>
      </w:r>
      <w:r>
        <w:rPr>
          <w:rStyle w:val="WW8Num2z0"/>
          <w:rFonts w:ascii="Verdana" w:hAnsi="Verdana"/>
          <w:color w:val="000000"/>
          <w:sz w:val="18"/>
          <w:szCs w:val="18"/>
        </w:rPr>
        <w:t> </w:t>
      </w:r>
      <w:r>
        <w:rPr>
          <w:rStyle w:val="WW8Num3z0"/>
          <w:rFonts w:ascii="Verdana" w:hAnsi="Verdana"/>
          <w:color w:val="4682B4"/>
          <w:sz w:val="18"/>
          <w:szCs w:val="18"/>
        </w:rPr>
        <w:t>Гальскова</w:t>
      </w:r>
      <w:r>
        <w:rPr>
          <w:rFonts w:ascii="Verdana" w:hAnsi="Verdana"/>
          <w:color w:val="000000"/>
          <w:sz w:val="18"/>
          <w:szCs w:val="18"/>
        </w:rPr>
        <w:t>, Н.Ф. Коря-ковцева, Е.В. Мусницкая, Н.Н.</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 Иностранные языки в школе. 2003. -№3.-С. 3-6.</w:t>
      </w:r>
    </w:p>
    <w:p w14:paraId="436061D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87. Гальскова, Н.Д. Языковой портфель как инструмент оценки и</w:t>
      </w:r>
      <w:r>
        <w:rPr>
          <w:rStyle w:val="WW8Num2z0"/>
          <w:rFonts w:ascii="Verdana" w:hAnsi="Verdana"/>
          <w:color w:val="000000"/>
          <w:sz w:val="18"/>
          <w:szCs w:val="18"/>
        </w:rPr>
        <w:t> </w:t>
      </w:r>
      <w:r>
        <w:rPr>
          <w:rStyle w:val="WW8Num3z0"/>
          <w:rFonts w:ascii="Verdana" w:hAnsi="Verdana"/>
          <w:color w:val="4682B4"/>
          <w:sz w:val="18"/>
          <w:szCs w:val="18"/>
        </w:rPr>
        <w:t>самооценки</w:t>
      </w:r>
      <w:r>
        <w:rPr>
          <w:rStyle w:val="WW8Num2z0"/>
          <w:rFonts w:ascii="Verdana" w:hAnsi="Verdana"/>
          <w:color w:val="000000"/>
          <w:sz w:val="18"/>
          <w:szCs w:val="18"/>
        </w:rPr>
        <w:t> </w:t>
      </w:r>
      <w:r>
        <w:rPr>
          <w:rFonts w:ascii="Verdana" w:hAnsi="Verdana"/>
          <w:color w:val="000000"/>
          <w:sz w:val="18"/>
          <w:szCs w:val="18"/>
        </w:rPr>
        <w:t>учащихся в области изучения иностранных языков Текст. / Н.Д. Гальскова // Иностранные языки в школе. 2000. - №5. - С. 6 - 11.</w:t>
      </w:r>
    </w:p>
    <w:p w14:paraId="6397817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88. Гальперин, П.Я. Лекции по психологии: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Текст. / П.Я. Гальперин. М.: Высшая школа, 2002. - 399 с.</w:t>
      </w:r>
    </w:p>
    <w:p w14:paraId="464EFA8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Б. С. Россия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на пороге третьего тысячелетия: Опыт экспертного исследования российского и американского менталитетов Текст. / Б.С. Гершунский. М.: Флинта, 1999. - 604 с.</w:t>
      </w:r>
    </w:p>
    <w:p w14:paraId="5EED619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90. Голованова, И.А. Пути формирования межкультурной коммуникативной компетенции на</w:t>
      </w:r>
      <w:r>
        <w:rPr>
          <w:rStyle w:val="WW8Num2z0"/>
          <w:rFonts w:ascii="Verdana" w:hAnsi="Verdana"/>
          <w:color w:val="000000"/>
          <w:sz w:val="18"/>
          <w:szCs w:val="18"/>
        </w:rPr>
        <w:t> </w:t>
      </w:r>
      <w:r>
        <w:rPr>
          <w:rStyle w:val="WW8Num3z0"/>
          <w:rFonts w:ascii="Verdana" w:hAnsi="Verdana"/>
          <w:color w:val="4682B4"/>
          <w:sz w:val="18"/>
          <w:szCs w:val="18"/>
        </w:rPr>
        <w:t>факультете</w:t>
      </w:r>
      <w:r>
        <w:rPr>
          <w:rStyle w:val="WW8Num2z0"/>
          <w:rFonts w:ascii="Verdana" w:hAnsi="Verdana"/>
          <w:color w:val="000000"/>
          <w:sz w:val="18"/>
          <w:szCs w:val="18"/>
        </w:rPr>
        <w:t> </w:t>
      </w:r>
      <w:r>
        <w:rPr>
          <w:rFonts w:ascii="Verdana" w:hAnsi="Verdana"/>
          <w:color w:val="000000"/>
          <w:sz w:val="18"/>
          <w:szCs w:val="18"/>
        </w:rPr>
        <w:t>повышения лингвистической квалификации Текст. / И.А. Голованова // Сб. науч. статей МГЛУ. Вып. 444. - С. 32 - 38.</w:t>
      </w:r>
    </w:p>
    <w:p w14:paraId="53C583D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91. Горшкова, В.В. Педагогика диалога: инновационные образовательные технологии Текст. / В.В. Горшкова. Комсомольск-на-Амуре, 1997. - 243 с.</w:t>
      </w:r>
    </w:p>
    <w:p w14:paraId="5B5FD2D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92. Готлиб, P.A.</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в современном языковом образовании Текст. / Р.А Готлиб // Инновации в образовании. 2010. - № 1. -С. 30-51.</w:t>
      </w:r>
    </w:p>
    <w:p w14:paraId="0627F54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93. Готлиб, P.A. Языковое образование как социально-культурный феномен Текст. // P.A. Готлиб / Социология образования. 2010. - № 4. - С. 71 -81.</w:t>
      </w:r>
    </w:p>
    <w:p w14:paraId="45FA15C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Гришаева</w:t>
      </w:r>
      <w:r>
        <w:rPr>
          <w:rFonts w:ascii="Verdana" w:hAnsi="Verdana"/>
          <w:color w:val="000000"/>
          <w:sz w:val="18"/>
          <w:szCs w:val="18"/>
        </w:rPr>
        <w:t>, JI.K Введение в теорию межкультурной коммуникации Текст. / Л.И. Гришаева, Л.В.</w:t>
      </w:r>
      <w:r>
        <w:rPr>
          <w:rStyle w:val="WW8Num2z0"/>
          <w:rFonts w:ascii="Verdana" w:hAnsi="Verdana"/>
          <w:color w:val="000000"/>
          <w:sz w:val="18"/>
          <w:szCs w:val="18"/>
        </w:rPr>
        <w:t> </w:t>
      </w:r>
      <w:r>
        <w:rPr>
          <w:rStyle w:val="WW8Num3z0"/>
          <w:rFonts w:ascii="Verdana" w:hAnsi="Verdana"/>
          <w:color w:val="4682B4"/>
          <w:sz w:val="18"/>
          <w:szCs w:val="18"/>
        </w:rPr>
        <w:t>Цурикова</w:t>
      </w:r>
      <w:r>
        <w:rPr>
          <w:rFonts w:ascii="Verdana" w:hAnsi="Verdana"/>
          <w:color w:val="000000"/>
          <w:sz w:val="18"/>
          <w:szCs w:val="18"/>
        </w:rPr>
        <w:t>. М.: Академа, 2006. - 336 с.</w:t>
      </w:r>
    </w:p>
    <w:p w14:paraId="2621B9A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95. Грушевицкая, Т.Г. Основы межкультурной коммуникации: учебник для вузов Текст. / Грушевицкая, Т.Г.,</w:t>
      </w:r>
      <w:r>
        <w:rPr>
          <w:rStyle w:val="WW8Num2z0"/>
          <w:rFonts w:ascii="Verdana" w:hAnsi="Verdana"/>
          <w:color w:val="000000"/>
          <w:sz w:val="18"/>
          <w:szCs w:val="18"/>
        </w:rPr>
        <w:t> </w:t>
      </w:r>
      <w:r>
        <w:rPr>
          <w:rStyle w:val="WW8Num3z0"/>
          <w:rFonts w:ascii="Verdana" w:hAnsi="Verdana"/>
          <w:color w:val="4682B4"/>
          <w:sz w:val="18"/>
          <w:szCs w:val="18"/>
        </w:rPr>
        <w:t>Попков</w:t>
      </w:r>
      <w:r>
        <w:rPr>
          <w:rStyle w:val="WW8Num2z0"/>
          <w:rFonts w:ascii="Verdana" w:hAnsi="Verdana"/>
          <w:color w:val="000000"/>
          <w:sz w:val="18"/>
          <w:szCs w:val="18"/>
        </w:rPr>
        <w:t> </w:t>
      </w:r>
      <w:r>
        <w:rPr>
          <w:rFonts w:ascii="Verdana" w:hAnsi="Verdana"/>
          <w:color w:val="000000"/>
          <w:sz w:val="18"/>
          <w:szCs w:val="18"/>
        </w:rPr>
        <w:t>В.Д., А.П. Садохин- М.: ЮНИТИ-ДАНА, 2002. 352 с.</w:t>
      </w:r>
    </w:p>
    <w:p w14:paraId="76DCE18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96. Гутнер, Г.Б. Смысл как основание коммуникативных практик Текст. / Г.Б. Гутнер // Эпистемология и философия науки. 2008. - № 4. - С. 44 -52.</w:t>
      </w:r>
    </w:p>
    <w:p w14:paraId="12C52DB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97. Давыдов, В.В. Проблемы развивающего обучения: опыт теоретического и экспериментального психологического исследования Текст. / В.В. Давыдов. -М.: Педагогика, 1986.-240 с.</w:t>
      </w:r>
    </w:p>
    <w:p w14:paraId="3178BE4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98. Демидова, Л.Т. Социокультурные ценности содержания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дисциплин фактор социализации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гимназии Текст.: автореф. дис. . канд. пед. наук: 13.00.01 / Л.Т. Демидова. Казань, 1998. -20 с.</w:t>
      </w:r>
    </w:p>
    <w:p w14:paraId="00292F2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99. Денисова, Е.В. Развитие мотивации к изучению иностранного языка Текст.: автореф. дис. . канд. пед. наук: 13.00.01 / Е.В. Денисова. Екатеринбург, 2002. - 26с.</w:t>
      </w:r>
    </w:p>
    <w:p w14:paraId="4702677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100. Де Цилла, Р. Что значит</w:t>
      </w:r>
      <w:r>
        <w:rPr>
          <w:rStyle w:val="WW8Num2z0"/>
          <w:rFonts w:ascii="Verdana" w:hAnsi="Verdana"/>
          <w:color w:val="000000"/>
          <w:sz w:val="18"/>
          <w:szCs w:val="18"/>
        </w:rPr>
        <w:t> </w:t>
      </w:r>
      <w:r>
        <w:rPr>
          <w:rStyle w:val="WW8Num3z0"/>
          <w:rFonts w:ascii="Verdana" w:hAnsi="Verdana"/>
          <w:color w:val="4682B4"/>
          <w:sz w:val="18"/>
          <w:szCs w:val="18"/>
        </w:rPr>
        <w:t>билингвальный</w:t>
      </w:r>
      <w:r>
        <w:rPr>
          <w:rFonts w:ascii="Verdana" w:hAnsi="Verdana"/>
          <w:color w:val="000000"/>
          <w:sz w:val="18"/>
          <w:szCs w:val="18"/>
        </w:rPr>
        <w:t xml:space="preserve">: Формы и модели двуязычного обучения Текст. / </w:t>
      </w:r>
      <w:r>
        <w:rPr>
          <w:rFonts w:ascii="Verdana" w:hAnsi="Verdana"/>
          <w:color w:val="000000"/>
          <w:sz w:val="18"/>
          <w:szCs w:val="18"/>
        </w:rPr>
        <w:lastRenderedPageBreak/>
        <w:t>Р. Де Цилла // Иностранные языки в школе. 1995. -№6.-С. 65-71.</w:t>
      </w:r>
    </w:p>
    <w:p w14:paraId="424950C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101. Дмитриева, Е.И. Методические основы</w:t>
      </w:r>
      <w:r>
        <w:rPr>
          <w:rStyle w:val="WW8Num2z0"/>
          <w:rFonts w:ascii="Verdana" w:hAnsi="Verdana"/>
          <w:color w:val="000000"/>
          <w:sz w:val="18"/>
          <w:szCs w:val="18"/>
        </w:rPr>
        <w:t> </w:t>
      </w:r>
      <w:r>
        <w:rPr>
          <w:rStyle w:val="WW8Num3z0"/>
          <w:rFonts w:ascii="Verdana" w:hAnsi="Verdana"/>
          <w:color w:val="4682B4"/>
          <w:sz w:val="18"/>
          <w:szCs w:val="18"/>
        </w:rPr>
        <w:t>дистанционного</w:t>
      </w:r>
      <w:r>
        <w:rPr>
          <w:rStyle w:val="WW8Num2z0"/>
          <w:rFonts w:ascii="Verdana" w:hAnsi="Verdana"/>
          <w:color w:val="000000"/>
          <w:sz w:val="18"/>
          <w:szCs w:val="18"/>
        </w:rPr>
        <w:t> </w:t>
      </w:r>
      <w:r>
        <w:rPr>
          <w:rFonts w:ascii="Verdana" w:hAnsi="Verdana"/>
          <w:color w:val="000000"/>
          <w:sz w:val="18"/>
          <w:szCs w:val="18"/>
        </w:rPr>
        <w:t>обучения иноязычному чтению на базе компьютерных телекоммуникаций Текст.: дис. . канд. пед. наук: 13.00.01 / Е.И. Дмитриева. Москва, 1998. - 198 с.</w:t>
      </w:r>
    </w:p>
    <w:p w14:paraId="11AD8C4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Елухина</w:t>
      </w:r>
      <w:r>
        <w:rPr>
          <w:rStyle w:val="WW8Num2z0"/>
          <w:rFonts w:ascii="Verdana" w:hAnsi="Verdana"/>
          <w:color w:val="000000"/>
          <w:sz w:val="18"/>
          <w:szCs w:val="18"/>
        </w:rPr>
        <w:t> </w:t>
      </w:r>
      <w:r>
        <w:rPr>
          <w:rFonts w:ascii="Verdana" w:hAnsi="Verdana"/>
          <w:color w:val="000000"/>
          <w:sz w:val="18"/>
          <w:szCs w:val="18"/>
        </w:rPr>
        <w:t>Н.В. Роль дискурса в межкультурной коммуникации и методика формирования дискурсивной компетенции: Развитие речи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иностранного языка Текст. / Н.В.</w:t>
      </w:r>
      <w:r>
        <w:rPr>
          <w:rStyle w:val="WW8Num2z0"/>
          <w:rFonts w:ascii="Verdana" w:hAnsi="Verdana"/>
          <w:color w:val="000000"/>
          <w:sz w:val="18"/>
          <w:szCs w:val="18"/>
        </w:rPr>
        <w:t> </w:t>
      </w:r>
      <w:r>
        <w:rPr>
          <w:rStyle w:val="WW8Num3z0"/>
          <w:rFonts w:ascii="Verdana" w:hAnsi="Verdana"/>
          <w:color w:val="4682B4"/>
          <w:sz w:val="18"/>
          <w:szCs w:val="18"/>
        </w:rPr>
        <w:t>Елухина</w:t>
      </w:r>
      <w:r>
        <w:rPr>
          <w:rStyle w:val="WW8Num2z0"/>
          <w:rFonts w:ascii="Verdana" w:hAnsi="Verdana"/>
          <w:color w:val="000000"/>
          <w:sz w:val="18"/>
          <w:szCs w:val="18"/>
        </w:rPr>
        <w:t> </w:t>
      </w:r>
      <w:r>
        <w:rPr>
          <w:rFonts w:ascii="Verdana" w:hAnsi="Verdana"/>
          <w:color w:val="000000"/>
          <w:sz w:val="18"/>
          <w:szCs w:val="18"/>
        </w:rPr>
        <w:t>// Иностранные языки в школе. -2002.-№3.-С. 9-13.</w:t>
      </w:r>
    </w:p>
    <w:p w14:paraId="49EB8EC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103. Емельянов, Ю.И. Теория формирования и совершенствования коммуникативной компетентности Текст.: автореф. дисс. . д-ра психол. наук: 19.00.05 / Ю.И Емельянов. Л.: ЖУ, 1991. -38 с.</w:t>
      </w:r>
    </w:p>
    <w:p w14:paraId="6CD071D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104. Ершов, В.В. Социокультурная идентичность как условие поликультурного образования Текст. / В.В. Ершов // Мир образования образование в мире. 2001. - №2. - С. 22 - 27.</w:t>
      </w:r>
    </w:p>
    <w:p w14:paraId="13ABCB8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Ефремова</w:t>
      </w:r>
      <w:r>
        <w:rPr>
          <w:rFonts w:ascii="Verdana" w:hAnsi="Verdana"/>
          <w:color w:val="000000"/>
          <w:sz w:val="18"/>
          <w:szCs w:val="18"/>
        </w:rPr>
        <w:t>, O.A. Индивидуализация обучения как средство формирования коммуникативной компетенции учащихся на уроках русского языка Текст.: автореф. дис. . канд. пед. наук: 13.00.02 / Ефремова O.A. Екатеринбург, 2002.- 16 с.</w:t>
      </w:r>
    </w:p>
    <w:p w14:paraId="40ACABA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106. Жуков, Ю.М. Диагностика и развитие компетенции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Текст. / Ю.М. Жуков.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1991. - 96 с.</w:t>
      </w:r>
    </w:p>
    <w:p w14:paraId="3B42E25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107. Жуков, В.Т. Диалог культур в</w:t>
      </w:r>
      <w:r>
        <w:rPr>
          <w:rStyle w:val="WW8Num2z0"/>
          <w:rFonts w:ascii="Verdana" w:hAnsi="Verdana"/>
          <w:color w:val="000000"/>
          <w:sz w:val="18"/>
          <w:szCs w:val="18"/>
        </w:rPr>
        <w:t> </w:t>
      </w:r>
      <w:r>
        <w:rPr>
          <w:rStyle w:val="WW8Num3z0"/>
          <w:rFonts w:ascii="Verdana" w:hAnsi="Verdana"/>
          <w:color w:val="4682B4"/>
          <w:sz w:val="18"/>
          <w:szCs w:val="18"/>
        </w:rPr>
        <w:t>иноязычном</w:t>
      </w:r>
      <w:r>
        <w:rPr>
          <w:rStyle w:val="WW8Num2z0"/>
          <w:rFonts w:ascii="Verdana" w:hAnsi="Verdana"/>
          <w:color w:val="000000"/>
          <w:sz w:val="18"/>
          <w:szCs w:val="18"/>
        </w:rPr>
        <w:t> </w:t>
      </w:r>
      <w:r>
        <w:rPr>
          <w:rFonts w:ascii="Verdana" w:hAnsi="Verdana"/>
          <w:color w:val="000000"/>
          <w:sz w:val="18"/>
          <w:szCs w:val="18"/>
        </w:rPr>
        <w:t>образовании Электронный ресурс. / В.Т. Жуков // Shukowwt: [сайт]. Нырья, 2010. -URL:http://shukowwt.ucoz.ru/load/nauchnometodicheskierazrabotki/dialogkult urvinojazychnomobrazovanii/3-1 -0-57.</w:t>
      </w:r>
    </w:p>
    <w:p w14:paraId="0FF1086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И.О. Критическое мышление: технология развития Текст. / И.О.</w:t>
      </w:r>
      <w:r>
        <w:rPr>
          <w:rStyle w:val="WW8Num2z0"/>
          <w:rFonts w:ascii="Verdana" w:hAnsi="Verdana"/>
          <w:color w:val="000000"/>
          <w:sz w:val="18"/>
          <w:szCs w:val="18"/>
        </w:rPr>
        <w:t> </w:t>
      </w:r>
      <w:r>
        <w:rPr>
          <w:rStyle w:val="WW8Num3z0"/>
          <w:rFonts w:ascii="Verdana" w:hAnsi="Verdana"/>
          <w:color w:val="4682B4"/>
          <w:sz w:val="18"/>
          <w:szCs w:val="18"/>
        </w:rPr>
        <w:t>Загашев</w:t>
      </w:r>
      <w:r>
        <w:rPr>
          <w:rFonts w:ascii="Verdana" w:hAnsi="Verdana"/>
          <w:color w:val="000000"/>
          <w:sz w:val="18"/>
          <w:szCs w:val="18"/>
        </w:rPr>
        <w:t>, С.И. Заир-Бек Спб.: Альянс-Дельта, 2003. - 284 с.</w:t>
      </w:r>
    </w:p>
    <w:p w14:paraId="2CDD36F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109.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от 10 июля . 1992г., -№3266-1.</w:t>
      </w:r>
    </w:p>
    <w:p w14:paraId="3D931EE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110. Захарова, КГ. Информационные технологии в образовании. Текст. / И.Г Захарова. -М.: Издательский центр "Академия", 2003. 192 с.</w:t>
      </w:r>
    </w:p>
    <w:p w14:paraId="5015C7C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111. Захарова, О.</w:t>
      </w:r>
      <w:r>
        <w:rPr>
          <w:rStyle w:val="WW8Num2z0"/>
          <w:rFonts w:ascii="Verdana" w:hAnsi="Verdana"/>
          <w:color w:val="000000"/>
          <w:sz w:val="18"/>
          <w:szCs w:val="18"/>
        </w:rPr>
        <w:t> </w:t>
      </w:r>
      <w:r>
        <w:rPr>
          <w:rStyle w:val="WW8Num3z0"/>
          <w:rFonts w:ascii="Verdana" w:hAnsi="Verdana"/>
          <w:color w:val="4682B4"/>
          <w:sz w:val="18"/>
          <w:szCs w:val="18"/>
        </w:rPr>
        <w:t>Учит</w:t>
      </w:r>
      <w:r>
        <w:rPr>
          <w:rStyle w:val="WW8Num2z0"/>
          <w:rFonts w:ascii="Verdana" w:hAnsi="Verdana"/>
          <w:color w:val="000000"/>
          <w:sz w:val="18"/>
          <w:szCs w:val="18"/>
        </w:rPr>
        <w:t> </w:t>
      </w:r>
      <w:r>
        <w:rPr>
          <w:rFonts w:ascii="Verdana" w:hAnsi="Verdana"/>
          <w:color w:val="000000"/>
          <w:sz w:val="18"/>
          <w:szCs w:val="18"/>
        </w:rPr>
        <w:t>ли школа компетенциям?: о результатах между-нар. исслед. учеб. достижений учащихся PISA-2000. [Текст] / О. Захарова //</w:t>
      </w:r>
      <w:r>
        <w:rPr>
          <w:rStyle w:val="WW8Num2z0"/>
          <w:rFonts w:ascii="Verdana" w:hAnsi="Verdana"/>
          <w:color w:val="000000"/>
          <w:sz w:val="18"/>
          <w:szCs w:val="18"/>
        </w:rPr>
        <w:t> </w:t>
      </w:r>
      <w:r>
        <w:rPr>
          <w:rStyle w:val="WW8Num3z0"/>
          <w:rFonts w:ascii="Verdana" w:hAnsi="Verdana"/>
          <w:color w:val="4682B4"/>
          <w:sz w:val="18"/>
          <w:szCs w:val="18"/>
        </w:rPr>
        <w:t>Лицейское</w:t>
      </w:r>
      <w:r>
        <w:rPr>
          <w:rStyle w:val="WW8Num2z0"/>
          <w:rFonts w:ascii="Verdana" w:hAnsi="Verdana"/>
          <w:color w:val="000000"/>
          <w:sz w:val="18"/>
          <w:szCs w:val="18"/>
        </w:rPr>
        <w:t> </w:t>
      </w:r>
      <w:r>
        <w:rPr>
          <w:rFonts w:ascii="Verdana" w:hAnsi="Verdana"/>
          <w:color w:val="000000"/>
          <w:sz w:val="18"/>
          <w:szCs w:val="18"/>
        </w:rPr>
        <w:t>и гимназическое образование. 2003. - № 5. - С. 8 - 17.</w:t>
      </w:r>
    </w:p>
    <w:p w14:paraId="6E9E162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И.Д. Межпредметные связи в современной школе Текст. / И.Д.Зверев, В.Н.Максимова. -М., Просвещение, 1981. 160 с.</w:t>
      </w:r>
    </w:p>
    <w:p w14:paraId="41C4AF7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Зеер</w:t>
      </w:r>
      <w:r>
        <w:rPr>
          <w:rFonts w:ascii="Verdana" w:hAnsi="Verdana"/>
          <w:color w:val="000000"/>
          <w:sz w:val="18"/>
          <w:szCs w:val="18"/>
        </w:rPr>
        <w:t>, Э.Ф. Компетентностный подход к образованию Электронный ресурс. / Э.Ф. Зеер // УОРАО. 2. - URL: http://www.urorao.ru/kom.</w:t>
      </w:r>
    </w:p>
    <w:p w14:paraId="318CEF4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114. Зимняя, И.А. Ключевые компетентности как результативно-целевая основа</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в образовании. Авторская версия Текст. / И.А.Зимняя. М.: Исследовательский центр проблем качества подготовки специалистов, 2004. - 42 с.</w:t>
      </w:r>
    </w:p>
    <w:p w14:paraId="06C5533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115. Зимняя, И.А. Ключевые компетенции новая парадигма результата современного образования Электронный ресурс. / И. А Зимняя // Интернет-журнал "Эйдос". - 2006. - 5 мая. - URL: http://www.eidos.ra/iournal/2006/htm.</w:t>
      </w:r>
    </w:p>
    <w:p w14:paraId="5B160A3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116. Зимняя, И.А. Компетентностный подход. Какого его место в системе подходов к проблемам образования Текст. / И.А. Зимняя // Высшее образование сегодня. 2006. - №8. - С. 20-26.</w:t>
      </w:r>
    </w:p>
    <w:p w14:paraId="7792EAB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117. Зимняя, И.А. Проектная методика обучения английскому языку Текст. / И.А. Зимняя, Т.Е.</w:t>
      </w:r>
      <w:r>
        <w:rPr>
          <w:rStyle w:val="WW8Num2z0"/>
          <w:rFonts w:ascii="Verdana" w:hAnsi="Verdana"/>
          <w:color w:val="000000"/>
          <w:sz w:val="18"/>
          <w:szCs w:val="18"/>
        </w:rPr>
        <w:t> </w:t>
      </w:r>
      <w:r>
        <w:rPr>
          <w:rStyle w:val="WW8Num3z0"/>
          <w:rFonts w:ascii="Verdana" w:hAnsi="Verdana"/>
          <w:color w:val="4682B4"/>
          <w:sz w:val="18"/>
          <w:szCs w:val="18"/>
        </w:rPr>
        <w:t>Сахарова</w:t>
      </w:r>
      <w:r>
        <w:rPr>
          <w:rStyle w:val="WW8Num2z0"/>
          <w:rFonts w:ascii="Verdana" w:hAnsi="Verdana"/>
          <w:color w:val="000000"/>
          <w:sz w:val="18"/>
          <w:szCs w:val="18"/>
        </w:rPr>
        <w:t> </w:t>
      </w:r>
      <w:r>
        <w:rPr>
          <w:rFonts w:ascii="Verdana" w:hAnsi="Verdana"/>
          <w:color w:val="000000"/>
          <w:sz w:val="18"/>
          <w:szCs w:val="18"/>
        </w:rPr>
        <w:t>// Иностранные языки в школе. — 1991. — № 3. С. 9 - 16.</w:t>
      </w:r>
    </w:p>
    <w:p w14:paraId="5A448A8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118. Зимняя, И.А. Психология обучения иностранным языкам в школе Текст. / И.А. Зимняя. М.: Просвещение, - 1991. - 477 с.</w:t>
      </w:r>
    </w:p>
    <w:p w14:paraId="1282977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Зникина</w:t>
      </w:r>
      <w:r>
        <w:rPr>
          <w:rFonts w:ascii="Verdana" w:hAnsi="Verdana"/>
          <w:color w:val="000000"/>
          <w:sz w:val="18"/>
          <w:szCs w:val="18"/>
        </w:rPr>
        <w:t>, JI.C. Язык и коммуникация: из теории и практики</w:t>
      </w:r>
      <w:r>
        <w:rPr>
          <w:rStyle w:val="WW8Num2z0"/>
          <w:rFonts w:ascii="Verdana" w:hAnsi="Verdana"/>
          <w:color w:val="000000"/>
          <w:sz w:val="18"/>
          <w:szCs w:val="18"/>
        </w:rPr>
        <w:t> </w:t>
      </w:r>
      <w:r>
        <w:rPr>
          <w:rStyle w:val="WW8Num3z0"/>
          <w:rFonts w:ascii="Verdana" w:hAnsi="Verdana"/>
          <w:color w:val="4682B4"/>
          <w:sz w:val="18"/>
          <w:szCs w:val="18"/>
        </w:rPr>
        <w:t>межкультурного</w:t>
      </w:r>
      <w:r>
        <w:rPr>
          <w:rStyle w:val="WW8Num2z0"/>
          <w:rFonts w:ascii="Verdana" w:hAnsi="Verdana"/>
          <w:color w:val="000000"/>
          <w:sz w:val="18"/>
          <w:szCs w:val="18"/>
        </w:rPr>
        <w:t> </w:t>
      </w:r>
      <w:r>
        <w:rPr>
          <w:rFonts w:ascii="Verdana" w:hAnsi="Verdana"/>
          <w:color w:val="000000"/>
          <w:sz w:val="18"/>
          <w:szCs w:val="18"/>
        </w:rPr>
        <w:t>общения Текст. / JI.C. Зникина, Н.Ю.</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Кемерово, 2002. -92 с.</w:t>
      </w:r>
    </w:p>
    <w:p w14:paraId="36F860F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120. Зубкова, О.Б.</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учащихся как условие</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личности Текст. / О.Б Зубкова // Исслед. работа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xml:space="preserve">. -2007.-№4.-С. </w:t>
      </w:r>
      <w:r>
        <w:rPr>
          <w:rFonts w:ascii="Verdana" w:hAnsi="Verdana"/>
          <w:color w:val="000000"/>
          <w:sz w:val="18"/>
          <w:szCs w:val="18"/>
        </w:rPr>
        <w:lastRenderedPageBreak/>
        <w:t>106- 108.</w:t>
      </w:r>
    </w:p>
    <w:p w14:paraId="71AD46F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121. Ибрагимов, ИМ. Информационные технологии и средства дистанционного обучения Текст. / И.М. Ибрагимов. М.: Академия, 2005. - 336 с.</w:t>
      </w:r>
    </w:p>
    <w:p w14:paraId="1F892E8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122. Иванова, Е.О. Компетентностный подход в соотношении со знаниево-ориентированным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культурологическим</w:t>
      </w:r>
      <w:r>
        <w:rPr>
          <w:rStyle w:val="WW8Num2z0"/>
          <w:rFonts w:ascii="Verdana" w:hAnsi="Verdana"/>
          <w:color w:val="000000"/>
          <w:sz w:val="18"/>
          <w:szCs w:val="18"/>
        </w:rPr>
        <w:t> </w:t>
      </w:r>
      <w:r>
        <w:rPr>
          <w:rFonts w:ascii="Verdana" w:hAnsi="Verdana"/>
          <w:color w:val="000000"/>
          <w:sz w:val="18"/>
          <w:szCs w:val="18"/>
        </w:rPr>
        <w:t>Электронный ресурс. / Е.О Иванова // Интернет журнал Эйдос. М., 2007. - 30 сентября. - URL: http://www.eidos.ru/journal/2007/0930-23.htm.</w:t>
      </w:r>
    </w:p>
    <w:p w14:paraId="6CCAC9F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123. Иванова, С.Ю. К вопросу об этнокультурном взаимодействии Текст. / С.Ю. Иванова // Северный Кавказ в условиях глобализации. Ростов-на-Дону, 2001.-С. 140- 144.</w:t>
      </w:r>
    </w:p>
    <w:p w14:paraId="3AB3935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124. Игнатенко, И.А. Факторы формирования иноязычной социокультурной компетенции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Текст.: автореф. дис. . канд. пед. наук: 13. 00. 01 / И.А. Игнатенко. Воронеж, 2000. - 19с.</w:t>
      </w:r>
    </w:p>
    <w:p w14:paraId="1627BBC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125. Иконникова, Н.К. Механизмы межкультурного восприятия Текст. / Н.К. Иконникова // Социологические исследования. 1995. - № 11.- С.26 -34.</w:t>
      </w:r>
    </w:p>
    <w:p w14:paraId="0D5BBF5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Интегративные</w:t>
      </w:r>
      <w:r>
        <w:rPr>
          <w:rStyle w:val="WW8Num2z0"/>
          <w:rFonts w:ascii="Verdana" w:hAnsi="Verdana"/>
          <w:color w:val="000000"/>
          <w:sz w:val="18"/>
          <w:szCs w:val="18"/>
        </w:rPr>
        <w:t> </w:t>
      </w:r>
      <w:r>
        <w:rPr>
          <w:rFonts w:ascii="Verdana" w:hAnsi="Verdana"/>
          <w:color w:val="000000"/>
          <w:sz w:val="18"/>
          <w:szCs w:val="18"/>
        </w:rPr>
        <w:t>тенденции в современном мире и социальный прогресс / под ред. М. А. Розова. -М.: Изд-воМГУ, 1989. 289 с.</w:t>
      </w:r>
    </w:p>
    <w:p w14:paraId="13C79A9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Кавнатская</w:t>
      </w:r>
      <w:r>
        <w:rPr>
          <w:rFonts w:ascii="Verdana" w:hAnsi="Verdana"/>
          <w:color w:val="000000"/>
          <w:sz w:val="18"/>
          <w:szCs w:val="18"/>
        </w:rPr>
        <w:t>, Е.В. К проблеме описания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ориентированной иноязычной компетенции Текст. / Е.В Кавнатская., В.В.</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 Культуроведческие аспекты языкового образования: сб. науч. трудов. М.:</w:t>
      </w:r>
      <w:r>
        <w:rPr>
          <w:rStyle w:val="WW8Num2z0"/>
          <w:rFonts w:ascii="Verdana" w:hAnsi="Verdana"/>
          <w:color w:val="000000"/>
          <w:sz w:val="18"/>
          <w:szCs w:val="18"/>
        </w:rPr>
        <w:t> </w:t>
      </w:r>
      <w:r>
        <w:rPr>
          <w:rStyle w:val="WW8Num3z0"/>
          <w:rFonts w:ascii="Verdana" w:hAnsi="Verdana"/>
          <w:color w:val="4682B4"/>
          <w:sz w:val="18"/>
          <w:szCs w:val="18"/>
        </w:rPr>
        <w:t>Еврошкола</w:t>
      </w:r>
      <w:r>
        <w:rPr>
          <w:rFonts w:ascii="Verdana" w:hAnsi="Verdana"/>
          <w:color w:val="000000"/>
          <w:sz w:val="18"/>
          <w:szCs w:val="18"/>
        </w:rPr>
        <w:t>. - 1998. - С. 91 - 101.</w:t>
      </w:r>
    </w:p>
    <w:p w14:paraId="6B813DC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128. Каган, М.С. Мир</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Проблема межсубъектных отношений Текст. / М.С. Каган. М.: Политиздат, 1988. - 319 с.</w:t>
      </w:r>
    </w:p>
    <w:p w14:paraId="582B253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129. А\. Каган, М.С. Общение как ценность и как творчество Текст. / М.С: Каган, A.M.</w:t>
      </w:r>
      <w:r>
        <w:rPr>
          <w:rStyle w:val="WW8Num2z0"/>
          <w:rFonts w:ascii="Verdana" w:hAnsi="Verdana"/>
          <w:color w:val="000000"/>
          <w:sz w:val="18"/>
          <w:szCs w:val="18"/>
        </w:rPr>
        <w:t> </w:t>
      </w:r>
      <w:r>
        <w:rPr>
          <w:rStyle w:val="WW8Num3z0"/>
          <w:rFonts w:ascii="Verdana" w:hAnsi="Verdana"/>
          <w:color w:val="4682B4"/>
          <w:sz w:val="18"/>
          <w:szCs w:val="18"/>
        </w:rPr>
        <w:t>Эткинд</w:t>
      </w:r>
      <w:r>
        <w:rPr>
          <w:rStyle w:val="WW8Num2z0"/>
          <w:rFonts w:ascii="Verdana" w:hAnsi="Verdana"/>
          <w:color w:val="000000"/>
          <w:sz w:val="18"/>
          <w:szCs w:val="18"/>
        </w:rPr>
        <w:t> </w:t>
      </w:r>
      <w:r>
        <w:rPr>
          <w:rFonts w:ascii="Verdana" w:hAnsi="Verdana"/>
          <w:color w:val="000000"/>
          <w:sz w:val="18"/>
          <w:szCs w:val="18"/>
        </w:rPr>
        <w:t>// Вопросы психологии. 1988. - №4. - С. 25 - 34.</w:t>
      </w:r>
    </w:p>
    <w:p w14:paraId="0A3EFAC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130. Каган, М.С. Философия культуры Текст. / М.С. Каган. СПб.: Петрополис, 1996. -416 с.</w:t>
      </w:r>
    </w:p>
    <w:p w14:paraId="2D26A72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131. Караулов, Ю.Н.</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язык и языковая личность Текст. / Ю.Н. Караулов. 3-е изд., стереотип. М.: Едиториал УРСС, 2003. - 264 с.</w:t>
      </w:r>
    </w:p>
    <w:p w14:paraId="3EE7C30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132. Кебекова, Ф.С. Лингвострановедение как один из аспектов обучения немецкому языку в контексте диалога культур в средних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Текст.: автореф. дис. . канд пед. наук: 13.00.02 / Ф.С. Кебекова. Махачкала, 2000. - 16 с.</w:t>
      </w:r>
    </w:p>
    <w:p w14:paraId="5C32F74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133. Кертман, JI.E. История культуры стран Европы и Америки Текст. / Л.Е. Кертман. -М., 1987. 153 с.</w:t>
      </w:r>
    </w:p>
    <w:p w14:paraId="2A446C8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134. Китайгородская, Г.А. Интенсивное обучение иностранным языкам Текст. / Г.А. Китайгородская // Иностранные языки в школе. 1980. - № 2. -С. 5-8.</w:t>
      </w:r>
    </w:p>
    <w:p w14:paraId="1E0450C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М.В. Инновации в мировой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Текст. / М.В. Кла-рин. Рига, 1995. - 245с.</w:t>
      </w:r>
    </w:p>
    <w:p w14:paraId="269CDFE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136. Ковалев, А.Г. Личность</w:t>
      </w:r>
      <w:r>
        <w:rPr>
          <w:rStyle w:val="WW8Num2z0"/>
          <w:rFonts w:ascii="Verdana" w:hAnsi="Verdana"/>
          <w:color w:val="000000"/>
          <w:sz w:val="18"/>
          <w:szCs w:val="18"/>
        </w:rPr>
        <w:t> </w:t>
      </w:r>
      <w:r>
        <w:rPr>
          <w:rStyle w:val="WW8Num3z0"/>
          <w:rFonts w:ascii="Verdana" w:hAnsi="Verdana"/>
          <w:color w:val="4682B4"/>
          <w:sz w:val="18"/>
          <w:szCs w:val="18"/>
        </w:rPr>
        <w:t>воспитывает</w:t>
      </w:r>
      <w:r>
        <w:rPr>
          <w:rStyle w:val="WW8Num2z0"/>
          <w:rFonts w:ascii="Verdana" w:hAnsi="Verdana"/>
          <w:color w:val="000000"/>
          <w:sz w:val="18"/>
          <w:szCs w:val="18"/>
        </w:rPr>
        <w:t> </w:t>
      </w:r>
      <w:r>
        <w:rPr>
          <w:rFonts w:ascii="Verdana" w:hAnsi="Verdana"/>
          <w:color w:val="000000"/>
          <w:sz w:val="18"/>
          <w:szCs w:val="18"/>
        </w:rPr>
        <w:t>себя. Текст. / А. Г. Ковалев. -Политиздат, 1983 256 с.</w:t>
      </w:r>
    </w:p>
    <w:p w14:paraId="6B467E6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137. Ковалевская, Е.В.</w:t>
      </w:r>
      <w:r>
        <w:rPr>
          <w:rStyle w:val="WW8Num2z0"/>
          <w:rFonts w:ascii="Verdana" w:hAnsi="Verdana"/>
          <w:color w:val="000000"/>
          <w:sz w:val="18"/>
          <w:szCs w:val="18"/>
        </w:rPr>
        <w:t> </w:t>
      </w:r>
      <w:r>
        <w:rPr>
          <w:rStyle w:val="WW8Num3z0"/>
          <w:rFonts w:ascii="Verdana" w:hAnsi="Verdana"/>
          <w:color w:val="4682B4"/>
          <w:sz w:val="18"/>
          <w:szCs w:val="18"/>
        </w:rPr>
        <w:t>Проблемное</w:t>
      </w:r>
      <w:r>
        <w:rPr>
          <w:rStyle w:val="WW8Num2z0"/>
          <w:rFonts w:ascii="Verdana" w:hAnsi="Verdana"/>
          <w:color w:val="000000"/>
          <w:sz w:val="18"/>
          <w:szCs w:val="18"/>
        </w:rPr>
        <w:t> </w:t>
      </w:r>
      <w:r>
        <w:rPr>
          <w:rFonts w:ascii="Verdana" w:hAnsi="Verdana"/>
          <w:color w:val="000000"/>
          <w:sz w:val="18"/>
          <w:szCs w:val="18"/>
        </w:rPr>
        <w:t>обучение: подход, метод, тип, система Текст. / Е.В. Ковалевская. М.</w:t>
      </w:r>
      <w:r>
        <w:rPr>
          <w:rStyle w:val="WW8Num2z0"/>
          <w:rFonts w:ascii="Verdana" w:hAnsi="Verdana"/>
          <w:color w:val="000000"/>
          <w:sz w:val="18"/>
          <w:szCs w:val="18"/>
        </w:rPr>
        <w:t> </w:t>
      </w:r>
      <w:r>
        <w:rPr>
          <w:rStyle w:val="WW8Num3z0"/>
          <w:rFonts w:ascii="Verdana" w:hAnsi="Verdana"/>
          <w:color w:val="4682B4"/>
          <w:sz w:val="18"/>
          <w:szCs w:val="18"/>
        </w:rPr>
        <w:t>МНПИ</w:t>
      </w:r>
      <w:r>
        <w:rPr>
          <w:rFonts w:ascii="Verdana" w:hAnsi="Verdana"/>
          <w:color w:val="000000"/>
          <w:sz w:val="18"/>
          <w:szCs w:val="18"/>
        </w:rPr>
        <w:t>, 2000. - 226 с.</w:t>
      </w:r>
    </w:p>
    <w:p w14:paraId="0A6D0FD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138. Коган, JI.H\ Вечность. Преходящее и непреходящее в жизни человека Текст. / JI.H. Коган. Екатеринбург: Изд-во Урал ун-та, 1994. - 208 с.</w:t>
      </w:r>
    </w:p>
    <w:p w14:paraId="15046DE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139. Кокшаров, В.Н. Взаимодействие культур: диалог культур Электронный ресурс. / В.Н. Кокшаров // Культурная эволюция. Ярославль, 2005 -2010. - URL: http://yarcenter.ru/content/view/557/84.</w:t>
      </w:r>
    </w:p>
    <w:p w14:paraId="65F96B3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140. Колесникова, JI.H. Языковая личность в аспекте диалога культур Текст. / J1.H. Колесникова. Орел:</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2001. - 288 с.</w:t>
      </w:r>
    </w:p>
    <w:p w14:paraId="2C92380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141. Колобова, JJ.B. Становление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в поликультурном образовании Текст.: автореф. дис. . канд. пед. наук : 13.00.01 / Л.В. Колобова. Оренбург, 2006. - 27 с.</w:t>
      </w:r>
    </w:p>
    <w:p w14:paraId="007D313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142. Колчина, О.Н. Диалог культур в структуре языковой личности Текст.: автореф. дис. канд. филол. наук: 10.02.01 / О. Н. Колчина. Н. Новгород, 2004. - 26 с.</w:t>
      </w:r>
    </w:p>
    <w:p w14:paraId="5DD6442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143. Колшанский, Г.В.</w:t>
      </w:r>
      <w:r>
        <w:rPr>
          <w:rStyle w:val="WW8Num2z0"/>
          <w:rFonts w:ascii="Verdana" w:hAnsi="Verdana"/>
          <w:color w:val="000000"/>
          <w:sz w:val="18"/>
          <w:szCs w:val="18"/>
        </w:rPr>
        <w:t> </w:t>
      </w:r>
      <w:r>
        <w:rPr>
          <w:rStyle w:val="WW8Num3z0"/>
          <w:rFonts w:ascii="Verdana" w:hAnsi="Verdana"/>
          <w:color w:val="4682B4"/>
          <w:sz w:val="18"/>
          <w:szCs w:val="18"/>
        </w:rPr>
        <w:t>Лингвокоммуникативные</w:t>
      </w:r>
      <w:r>
        <w:rPr>
          <w:rStyle w:val="WW8Num2z0"/>
          <w:rFonts w:ascii="Verdana" w:hAnsi="Verdana"/>
          <w:color w:val="000000"/>
          <w:sz w:val="18"/>
          <w:szCs w:val="18"/>
        </w:rPr>
        <w:t> </w:t>
      </w:r>
      <w:r>
        <w:rPr>
          <w:rFonts w:ascii="Verdana" w:hAnsi="Verdana"/>
          <w:color w:val="000000"/>
          <w:sz w:val="18"/>
          <w:szCs w:val="18"/>
        </w:rPr>
        <w:t>аспекты речевого общения Текст. / Г.В. Колшанский // Иностранные языки в школе. 1985. - №1. -С. 10-14.</w:t>
      </w:r>
    </w:p>
    <w:p w14:paraId="0000797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144. Колыхалова, О.В. Социокультурные и философские аспекты билингвизма Текст.: </w:t>
      </w:r>
      <w:r>
        <w:rPr>
          <w:rFonts w:ascii="Verdana" w:hAnsi="Verdana"/>
          <w:color w:val="000000"/>
          <w:sz w:val="18"/>
          <w:szCs w:val="18"/>
        </w:rPr>
        <w:lastRenderedPageBreak/>
        <w:t>автореф. дис. . д-ра филос. наук: 09.00.11 / О.В. Колыхалова. М.: Моск. пед. гос. ун-т, 2000. - 48 с.</w:t>
      </w:r>
    </w:p>
    <w:p w14:paraId="2D40702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Колягин</w:t>
      </w:r>
      <w:r>
        <w:rPr>
          <w:rFonts w:ascii="Verdana" w:hAnsi="Verdana"/>
          <w:color w:val="000000"/>
          <w:sz w:val="18"/>
          <w:szCs w:val="18"/>
        </w:rPr>
        <w:t>, Ю.М. Интеграция школьного обучения Текст. / Ю.М. Коля-гин, О.Л.</w:t>
      </w:r>
      <w:r>
        <w:rPr>
          <w:rStyle w:val="WW8Num2z0"/>
          <w:rFonts w:ascii="Verdana" w:hAnsi="Verdana"/>
          <w:color w:val="000000"/>
          <w:sz w:val="18"/>
          <w:szCs w:val="18"/>
        </w:rPr>
        <w:t> </w:t>
      </w:r>
      <w:r>
        <w:rPr>
          <w:rStyle w:val="WW8Num3z0"/>
          <w:rFonts w:ascii="Verdana" w:hAnsi="Verdana"/>
          <w:color w:val="4682B4"/>
          <w:sz w:val="18"/>
          <w:szCs w:val="18"/>
        </w:rPr>
        <w:t>Алексенко</w:t>
      </w:r>
      <w:r>
        <w:rPr>
          <w:rStyle w:val="WW8Num2z0"/>
          <w:rFonts w:ascii="Verdana" w:hAnsi="Verdana"/>
          <w:color w:val="000000"/>
          <w:sz w:val="18"/>
          <w:szCs w:val="18"/>
        </w:rPr>
        <w:t> </w:t>
      </w:r>
      <w:r>
        <w:rPr>
          <w:rFonts w:ascii="Verdana" w:hAnsi="Verdana"/>
          <w:color w:val="000000"/>
          <w:sz w:val="18"/>
          <w:szCs w:val="18"/>
        </w:rPr>
        <w:t>// Начальная школа. 1990. - № 9. - С. 28-32.</w:t>
      </w:r>
    </w:p>
    <w:p w14:paraId="1C1B11D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146. Комаров, Э.П. Общение в</w:t>
      </w:r>
      <w:r>
        <w:rPr>
          <w:rStyle w:val="WW8Num2z0"/>
          <w:rFonts w:ascii="Verdana" w:hAnsi="Verdana"/>
          <w:color w:val="000000"/>
          <w:sz w:val="18"/>
          <w:szCs w:val="18"/>
        </w:rPr>
        <w:t> </w:t>
      </w:r>
      <w:r>
        <w:rPr>
          <w:rStyle w:val="WW8Num3z0"/>
          <w:rFonts w:ascii="Verdana" w:hAnsi="Verdana"/>
          <w:color w:val="4682B4"/>
          <w:sz w:val="18"/>
          <w:szCs w:val="18"/>
        </w:rPr>
        <w:t>межкультурных</w:t>
      </w:r>
      <w:r>
        <w:rPr>
          <w:rStyle w:val="WW8Num2z0"/>
          <w:rFonts w:ascii="Verdana" w:hAnsi="Verdana"/>
          <w:color w:val="000000"/>
          <w:sz w:val="18"/>
          <w:szCs w:val="18"/>
        </w:rPr>
        <w:t> </w:t>
      </w:r>
      <w:r>
        <w:rPr>
          <w:rFonts w:ascii="Verdana" w:hAnsi="Verdana"/>
          <w:color w:val="000000"/>
          <w:sz w:val="18"/>
          <w:szCs w:val="18"/>
        </w:rPr>
        <w:t>ситуациях в процессе лин-гвопрофессиональной подготовки студентов</w:t>
      </w:r>
      <w:r>
        <w:rPr>
          <w:rStyle w:val="WW8Num2z0"/>
          <w:rFonts w:ascii="Verdana" w:hAnsi="Verdana"/>
          <w:color w:val="000000"/>
          <w:sz w:val="18"/>
          <w:szCs w:val="18"/>
        </w:rPr>
        <w:t> </w:t>
      </w:r>
      <w:r>
        <w:rPr>
          <w:rStyle w:val="WW8Num3z0"/>
          <w:rFonts w:ascii="Verdana" w:hAnsi="Verdana"/>
          <w:color w:val="4682B4"/>
          <w:sz w:val="18"/>
          <w:szCs w:val="18"/>
        </w:rPr>
        <w:t>неязыковых</w:t>
      </w:r>
      <w:r>
        <w:rPr>
          <w:rStyle w:val="WW8Num2z0"/>
          <w:rFonts w:ascii="Verdana" w:hAnsi="Verdana"/>
          <w:color w:val="000000"/>
          <w:sz w:val="18"/>
          <w:szCs w:val="18"/>
        </w:rPr>
        <w:t> </w:t>
      </w:r>
      <w:r>
        <w:rPr>
          <w:rFonts w:ascii="Verdana" w:hAnsi="Verdana"/>
          <w:color w:val="000000"/>
          <w:sz w:val="18"/>
          <w:szCs w:val="18"/>
        </w:rPr>
        <w:t>вузов Электронный ресурс. / Э. П Комаров // Режим доступа: http://www.pglu.ru/science/conf/detailall.php?ID=7052&amp;phraseid=560610.</w:t>
      </w:r>
    </w:p>
    <w:p w14:paraId="5588109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147. Колтетешпностный подход в педагогическом образовании: Коллективная монография Текст. / под ред. проф. В.А.</w:t>
      </w:r>
      <w:r>
        <w:rPr>
          <w:rStyle w:val="WW8Num2z0"/>
          <w:rFonts w:ascii="Verdana" w:hAnsi="Verdana"/>
          <w:color w:val="000000"/>
          <w:sz w:val="18"/>
          <w:szCs w:val="18"/>
        </w:rPr>
        <w:t> </w:t>
      </w:r>
      <w:r>
        <w:rPr>
          <w:rStyle w:val="WW8Num3z0"/>
          <w:rFonts w:ascii="Verdana" w:hAnsi="Verdana"/>
          <w:color w:val="4682B4"/>
          <w:sz w:val="18"/>
          <w:szCs w:val="18"/>
        </w:rPr>
        <w:t>Козырева</w:t>
      </w:r>
      <w:r>
        <w:rPr>
          <w:rFonts w:ascii="Verdana" w:hAnsi="Verdana"/>
          <w:color w:val="000000"/>
          <w:sz w:val="18"/>
          <w:szCs w:val="18"/>
        </w:rPr>
        <w:t>, проф. Н.Ф. Радионовой и проф. А.П.</w:t>
      </w:r>
      <w:r>
        <w:rPr>
          <w:rStyle w:val="WW8Num2z0"/>
          <w:rFonts w:ascii="Verdana" w:hAnsi="Verdana"/>
          <w:color w:val="000000"/>
          <w:sz w:val="18"/>
          <w:szCs w:val="18"/>
        </w:rPr>
        <w:t> </w:t>
      </w:r>
      <w:r>
        <w:rPr>
          <w:rStyle w:val="WW8Num3z0"/>
          <w:rFonts w:ascii="Verdana" w:hAnsi="Verdana"/>
          <w:color w:val="4682B4"/>
          <w:sz w:val="18"/>
          <w:szCs w:val="18"/>
        </w:rPr>
        <w:t>Тряпициной</w:t>
      </w:r>
      <w:r>
        <w:rPr>
          <w:rStyle w:val="WW8Num2z0"/>
          <w:rFonts w:ascii="Verdana" w:hAnsi="Verdana"/>
          <w:color w:val="000000"/>
          <w:sz w:val="18"/>
          <w:szCs w:val="18"/>
        </w:rPr>
        <w:t> </w:t>
      </w:r>
      <w:r>
        <w:rPr>
          <w:rFonts w:ascii="Verdana" w:hAnsi="Verdana"/>
          <w:color w:val="000000"/>
          <w:sz w:val="18"/>
          <w:szCs w:val="18"/>
        </w:rPr>
        <w:t>. СПб.: Изд.во РГПУ им. А.И. Герцена, -2005.-392 с.</w:t>
      </w:r>
    </w:p>
    <w:p w14:paraId="5FF04BA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148. Коннова, З.К Развитие профессиональной иноязычной компетенции будущего специалиста при многоуровневом обучении в современном вузе Текст.: автореф. дис. . д-ра пед. наук: 13.00.08 / З.И. Коннова. Калуга, 2003.-38 с.</w:t>
      </w:r>
    </w:p>
    <w:p w14:paraId="2092989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149. Конышева, A.B. Организация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учащихся по иностранному языку Текст. / A.B. Конышева. СПб.: Каро, 2005. - 118 с.</w:t>
      </w:r>
    </w:p>
    <w:p w14:paraId="32F398D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150. Копылова, В.В. Методика проектной работы на уроках английского языка:</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Текст. / В.В. Копылова. М.: Дрофа, 2003. -96 с.</w:t>
      </w:r>
    </w:p>
    <w:p w14:paraId="463A4ED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151. Красильникова, В.А. Становление и развитие компьютерных технологий обучения: Текст. / В.А. Красильникова. Монография. М.:</w:t>
      </w:r>
      <w:r>
        <w:rPr>
          <w:rStyle w:val="WW8Num2z0"/>
          <w:rFonts w:ascii="Verdana" w:hAnsi="Verdana"/>
          <w:color w:val="000000"/>
          <w:sz w:val="18"/>
          <w:szCs w:val="18"/>
        </w:rPr>
        <w:t> </w:t>
      </w:r>
      <w:r>
        <w:rPr>
          <w:rStyle w:val="WW8Num3z0"/>
          <w:rFonts w:ascii="Verdana" w:hAnsi="Verdana"/>
          <w:color w:val="4682B4"/>
          <w:sz w:val="18"/>
          <w:szCs w:val="18"/>
        </w:rPr>
        <w:t>ИИО</w:t>
      </w:r>
      <w:r>
        <w:rPr>
          <w:rStyle w:val="WW8Num2z0"/>
          <w:rFonts w:ascii="Verdana" w:hAnsi="Verdana"/>
          <w:color w:val="000000"/>
          <w:sz w:val="18"/>
          <w:szCs w:val="18"/>
        </w:rPr>
        <w:t> </w:t>
      </w:r>
      <w:r>
        <w:rPr>
          <w:rFonts w:ascii="Verdana" w:hAnsi="Verdana"/>
          <w:color w:val="000000"/>
          <w:sz w:val="18"/>
          <w:szCs w:val="18"/>
        </w:rPr>
        <w:t>РАО, 2002.-168 с.</w:t>
      </w:r>
    </w:p>
    <w:p w14:paraId="45F02BF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152. Кривченко, Т.А.</w:t>
      </w:r>
      <w:r>
        <w:rPr>
          <w:rStyle w:val="WW8Num2z0"/>
          <w:rFonts w:ascii="Verdana" w:hAnsi="Verdana"/>
          <w:color w:val="000000"/>
          <w:sz w:val="18"/>
          <w:szCs w:val="18"/>
        </w:rPr>
        <w:t> </w:t>
      </w:r>
      <w:r>
        <w:rPr>
          <w:rStyle w:val="WW8Num3z0"/>
          <w:rFonts w:ascii="Verdana" w:hAnsi="Verdana"/>
          <w:color w:val="4682B4"/>
          <w:sz w:val="18"/>
          <w:szCs w:val="18"/>
        </w:rPr>
        <w:t>Коммуникативная</w:t>
      </w:r>
      <w:r>
        <w:rPr>
          <w:rStyle w:val="WW8Num2z0"/>
          <w:rFonts w:ascii="Verdana" w:hAnsi="Verdana"/>
          <w:color w:val="000000"/>
          <w:sz w:val="18"/>
          <w:szCs w:val="18"/>
        </w:rPr>
        <w:t> </w:t>
      </w:r>
      <w:r>
        <w:rPr>
          <w:rFonts w:ascii="Verdana" w:hAnsi="Verdana"/>
          <w:color w:val="000000"/>
          <w:sz w:val="18"/>
          <w:szCs w:val="18"/>
        </w:rPr>
        <w:t>культура человека как объект специального формирования в воспитании Текст. / Т.А. Кривченко //</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 2003. - №5. - С. 14-18.</w:t>
      </w:r>
    </w:p>
    <w:p w14:paraId="29D32E4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153. Крылова, КБ. Социокультурный контекст образования Текст. / Н.Б. Крылова // Новые ценности образования. М. - 1995. - Вып. 2. -С. 67 - 103.</w:t>
      </w:r>
    </w:p>
    <w:p w14:paraId="25A2E5D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154. Кудрявцев, Т.В. Внедрение принципа</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Style w:val="WW8Num2z0"/>
          <w:rFonts w:ascii="Verdana" w:hAnsi="Verdana"/>
          <w:color w:val="000000"/>
          <w:sz w:val="18"/>
          <w:szCs w:val="18"/>
        </w:rPr>
        <w:t> </w:t>
      </w:r>
      <w:r>
        <w:rPr>
          <w:rFonts w:ascii="Verdana" w:hAnsi="Verdana"/>
          <w:color w:val="000000"/>
          <w:sz w:val="18"/>
          <w:szCs w:val="18"/>
        </w:rPr>
        <w:t>в обучение. Текст. / Т.В. Кудрявцев. М., 1968. - 234 с.</w:t>
      </w:r>
    </w:p>
    <w:p w14:paraId="7558E5C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155. Кудрявцева, JI.B. Использование телекоммуникационных проектов для формирования иноязычной социокультурной компетенции у учащихсястарших классов: (на примере США и России) Текст. / JI.B. Кудрявцева // Иностранные языки в школе. 2007. - № 4. - С. 49-53.</w:t>
      </w:r>
    </w:p>
    <w:p w14:paraId="6E73568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Л.Г. Современные культуроведческие подходы к обучению ИЯ Текст. / Л.Г. Кузьмина, Е.В.</w:t>
      </w:r>
      <w:r>
        <w:rPr>
          <w:rStyle w:val="WW8Num2z0"/>
          <w:rFonts w:ascii="Verdana" w:hAnsi="Verdana"/>
          <w:color w:val="000000"/>
          <w:sz w:val="18"/>
          <w:szCs w:val="18"/>
        </w:rPr>
        <w:t> </w:t>
      </w:r>
      <w:r>
        <w:rPr>
          <w:rStyle w:val="WW8Num3z0"/>
          <w:rFonts w:ascii="Verdana" w:hAnsi="Verdana"/>
          <w:color w:val="4682B4"/>
          <w:sz w:val="18"/>
          <w:szCs w:val="18"/>
        </w:rPr>
        <w:t>Кавнатская</w:t>
      </w:r>
      <w:r>
        <w:rPr>
          <w:rStyle w:val="WW8Num2z0"/>
          <w:rFonts w:ascii="Verdana" w:hAnsi="Verdana"/>
          <w:color w:val="000000"/>
          <w:sz w:val="18"/>
          <w:szCs w:val="18"/>
        </w:rPr>
        <w:t> </w:t>
      </w:r>
      <w:r>
        <w:rPr>
          <w:rFonts w:ascii="Verdana" w:hAnsi="Verdana"/>
          <w:color w:val="000000"/>
          <w:sz w:val="18"/>
          <w:szCs w:val="18"/>
        </w:rPr>
        <w:t>// ВЕСТНИК ВГУ, Серия лингвистика и межкультурная коммуникация, -2001. № 2. - С. 108 - 117.</w:t>
      </w:r>
    </w:p>
    <w:p w14:paraId="59CC9B5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157. Кулемзин, В.М. Диалог культур в образовательном процессе: Пробл. учета нац. традиций в воспитании и образовании народов Сибири Текст. /</w:t>
      </w:r>
    </w:p>
    <w:p w14:paraId="197142E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158. B.М. Кулемзин // Образование в Сибири. -1995. №2. - С. 53 - 62.</w:t>
      </w:r>
    </w:p>
    <w:p w14:paraId="291FBAD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Курганов</w:t>
      </w:r>
      <w:r>
        <w:rPr>
          <w:rStyle w:val="WW8Num2z0"/>
          <w:rFonts w:ascii="Verdana" w:hAnsi="Verdana"/>
          <w:color w:val="000000"/>
          <w:sz w:val="18"/>
          <w:szCs w:val="18"/>
        </w:rPr>
        <w:t> </w:t>
      </w:r>
      <w:r>
        <w:rPr>
          <w:rFonts w:ascii="Verdana" w:hAnsi="Verdana"/>
          <w:color w:val="000000"/>
          <w:sz w:val="18"/>
          <w:szCs w:val="18"/>
        </w:rPr>
        <w:t>С.Ю. Школа диалога культур: Красноярский опыт Текст./</w:t>
      </w:r>
    </w:p>
    <w:p w14:paraId="41504CD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160. C.Ю. Курганов // Народное образование. 1990. -№ 7, 10 - 12. - 1991. -№ 5 - 8. - 1992. -№ 9 - 10. - 1993. -№ 1.</w:t>
      </w:r>
    </w:p>
    <w:p w14:paraId="40A0691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161. Лавренова, Т.И. Социокультурные аспекты современного образования Текст. / Т.И. Лавренова // Развитие личности в процессе обучения и воспитания. Пенза. - 1999. - Вып. 2. - С. 110 - 122.</w:t>
      </w:r>
    </w:p>
    <w:p w14:paraId="64EC456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162. Лебедев, O.E. Компетентностный подход в образовании Текст. / O.E. Лебедев //</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2004. - №5 - С. 3 - 12.</w:t>
      </w:r>
    </w:p>
    <w:p w14:paraId="5730A85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Лебедева</w:t>
      </w:r>
      <w:r>
        <w:rPr>
          <w:rFonts w:ascii="Verdana" w:hAnsi="Verdana"/>
          <w:color w:val="000000"/>
          <w:sz w:val="18"/>
          <w:szCs w:val="18"/>
        </w:rPr>
        <w:t>, М.С. Язык средств массовой информации Великобритании и США: учебное пособие для студентов. Текст. / М.С. Лебедева, Г.М.</w:t>
      </w:r>
      <w:r>
        <w:rPr>
          <w:rStyle w:val="WW8Num2z0"/>
          <w:rFonts w:ascii="Verdana" w:hAnsi="Verdana"/>
          <w:color w:val="000000"/>
          <w:sz w:val="18"/>
          <w:szCs w:val="18"/>
        </w:rPr>
        <w:t> </w:t>
      </w:r>
      <w:r>
        <w:rPr>
          <w:rStyle w:val="WW8Num3z0"/>
          <w:rFonts w:ascii="Verdana" w:hAnsi="Verdana"/>
          <w:color w:val="4682B4"/>
          <w:sz w:val="18"/>
          <w:szCs w:val="18"/>
        </w:rPr>
        <w:t>Фролова</w:t>
      </w:r>
      <w:r>
        <w:rPr>
          <w:rFonts w:ascii="Verdana" w:hAnsi="Verdana"/>
          <w:color w:val="000000"/>
          <w:sz w:val="18"/>
          <w:szCs w:val="18"/>
        </w:rPr>
        <w:t>. М.: МГЛУ, 2002. - 160 с.</w:t>
      </w:r>
    </w:p>
    <w:p w14:paraId="00B7C6F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164. Леонтович, O.A. Русские и американцы: парадоксы межкультурного общения Текст. / O.A. Леонтович. Волгоград, 2005. - 352 с.</w:t>
      </w:r>
    </w:p>
    <w:p w14:paraId="25598B2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165. Леонтьев, A.A. Деятельность</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в системе процессов общения Текст. / A.A. Леонтьев //Язык СМИ как объект</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исследования: Учеб. пособие МГУ им. М.В. Ломоносова. Отв. ред.: М.Н.Володина. М.: Изд-во МГУ. - 2003. - С. 66 - 87.</w:t>
      </w:r>
    </w:p>
    <w:p w14:paraId="773C870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166. Леонтьев, А.Н. Деятельность. Сознание. Личность Текст. / А.Н. Леонтьев. М.: Академия, </w:t>
      </w:r>
      <w:r>
        <w:rPr>
          <w:rFonts w:ascii="Verdana" w:hAnsi="Verdana"/>
          <w:color w:val="000000"/>
          <w:sz w:val="18"/>
          <w:szCs w:val="18"/>
        </w:rPr>
        <w:lastRenderedPageBreak/>
        <w:t>2005. - 352 с.</w:t>
      </w:r>
    </w:p>
    <w:p w14:paraId="6814E26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167. Леонтьев, A.A. Психолингвистические и социолингвистические проблемы билингвизма в свете методики обучения</w:t>
      </w:r>
      <w:r>
        <w:rPr>
          <w:rStyle w:val="WW8Num2z0"/>
          <w:rFonts w:ascii="Verdana" w:hAnsi="Verdana"/>
          <w:color w:val="000000"/>
          <w:sz w:val="18"/>
          <w:szCs w:val="18"/>
        </w:rPr>
        <w:t> </w:t>
      </w:r>
      <w:r>
        <w:rPr>
          <w:rStyle w:val="WW8Num3z0"/>
          <w:rFonts w:ascii="Verdana" w:hAnsi="Verdana"/>
          <w:color w:val="4682B4"/>
          <w:sz w:val="18"/>
          <w:szCs w:val="18"/>
        </w:rPr>
        <w:t>неродному</w:t>
      </w:r>
      <w:r>
        <w:rPr>
          <w:rStyle w:val="WW8Num2z0"/>
          <w:rFonts w:ascii="Verdana" w:hAnsi="Verdana"/>
          <w:color w:val="000000"/>
          <w:sz w:val="18"/>
          <w:szCs w:val="18"/>
        </w:rPr>
        <w:t> </w:t>
      </w:r>
      <w:r>
        <w:rPr>
          <w:rFonts w:ascii="Verdana" w:hAnsi="Verdana"/>
          <w:color w:val="000000"/>
          <w:sz w:val="18"/>
          <w:szCs w:val="18"/>
        </w:rPr>
        <w:t>языку Текст. / A.A. Леонтьев // Моск. пед. ин-т иностр. яз. Москва, 1986. - Вып. 260. -С.25-31.</w:t>
      </w:r>
    </w:p>
    <w:p w14:paraId="043F981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168. Ливингстоун, К.</w:t>
      </w:r>
      <w:r>
        <w:rPr>
          <w:rStyle w:val="WW8Num2z0"/>
          <w:rFonts w:ascii="Verdana" w:hAnsi="Verdana"/>
          <w:color w:val="000000"/>
          <w:sz w:val="18"/>
          <w:szCs w:val="18"/>
        </w:rPr>
        <w:t> </w:t>
      </w:r>
      <w:r>
        <w:rPr>
          <w:rStyle w:val="WW8Num3z0"/>
          <w:rFonts w:ascii="Verdana" w:hAnsi="Verdana"/>
          <w:color w:val="4682B4"/>
          <w:sz w:val="18"/>
          <w:szCs w:val="18"/>
        </w:rPr>
        <w:t>Ролевые</w:t>
      </w:r>
      <w:r>
        <w:rPr>
          <w:rStyle w:val="WW8Num2z0"/>
          <w:rFonts w:ascii="Verdana" w:hAnsi="Verdana"/>
          <w:color w:val="000000"/>
          <w:sz w:val="18"/>
          <w:szCs w:val="18"/>
        </w:rPr>
        <w:t> </w:t>
      </w:r>
      <w:r>
        <w:rPr>
          <w:rFonts w:ascii="Verdana" w:hAnsi="Verdana"/>
          <w:color w:val="000000"/>
          <w:sz w:val="18"/>
          <w:szCs w:val="18"/>
        </w:rPr>
        <w:t>игры в обучении иностранным языкам Текст. / К. Ливингстоун. М., 1988. -246 с.</w:t>
      </w:r>
    </w:p>
    <w:p w14:paraId="16BB579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169. Лифтщева, Т.П. Философия диалога Мартина Бубера Текст. / Т.П.</w:t>
      </w:r>
      <w:r>
        <w:rPr>
          <w:rStyle w:val="WW8Num2z0"/>
          <w:rFonts w:ascii="Verdana" w:hAnsi="Verdana"/>
          <w:color w:val="000000"/>
          <w:sz w:val="18"/>
          <w:szCs w:val="18"/>
        </w:rPr>
        <w:t> </w:t>
      </w:r>
      <w:r>
        <w:rPr>
          <w:rStyle w:val="WW8Num3z0"/>
          <w:rFonts w:ascii="Verdana" w:hAnsi="Verdana"/>
          <w:color w:val="4682B4"/>
          <w:sz w:val="18"/>
          <w:szCs w:val="18"/>
        </w:rPr>
        <w:t>Лифинцева</w:t>
      </w:r>
      <w:r>
        <w:rPr>
          <w:rFonts w:ascii="Verdana" w:hAnsi="Verdana"/>
          <w:color w:val="000000"/>
          <w:sz w:val="18"/>
          <w:szCs w:val="18"/>
        </w:rPr>
        <w:t>. -М.: ИПФРАН, 1999. 133 с.</w:t>
      </w:r>
    </w:p>
    <w:p w14:paraId="2C1B370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170. Лобанова, Е.И. Социокультурные проблемы использования информационных технологий в высшем образовании Текст.: автореф. дис. . канд. социол. наук: 22. 00. 04 / Е.И. Лобанова. Моск. гос. ун-т экономики, статистики и</w:t>
      </w:r>
      <w:r>
        <w:rPr>
          <w:rStyle w:val="WW8Num2z0"/>
          <w:rFonts w:ascii="Verdana" w:hAnsi="Verdana"/>
          <w:color w:val="000000"/>
          <w:sz w:val="18"/>
          <w:szCs w:val="18"/>
        </w:rPr>
        <w:t> </w:t>
      </w:r>
      <w:r>
        <w:rPr>
          <w:rStyle w:val="WW8Num3z0"/>
          <w:rFonts w:ascii="Verdana" w:hAnsi="Verdana"/>
          <w:color w:val="4682B4"/>
          <w:sz w:val="18"/>
          <w:szCs w:val="18"/>
        </w:rPr>
        <w:t>информатики</w:t>
      </w:r>
      <w:r>
        <w:rPr>
          <w:rFonts w:ascii="Verdana" w:hAnsi="Verdana"/>
          <w:color w:val="000000"/>
          <w:sz w:val="18"/>
          <w:szCs w:val="18"/>
        </w:rPr>
        <w:t>. - М., 2000. - 19 с.</w:t>
      </w:r>
    </w:p>
    <w:p w14:paraId="2B1A1FB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171. Ломакина, O.E. Проектный подход к формированию коммуникативной компетенции студентов языкового вуза (на материале английского языка) Текст.: автореф. дис. . д-ра. п'ед. наук: 13.00.02 / O.E. Ломакина. Тамбов, 2004. - 52 с.</w:t>
      </w:r>
    </w:p>
    <w:p w14:paraId="243EAC9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Лупач</w:t>
      </w:r>
      <w:r>
        <w:rPr>
          <w:rFonts w:ascii="Verdana" w:hAnsi="Verdana"/>
          <w:color w:val="000000"/>
          <w:sz w:val="18"/>
          <w:szCs w:val="18"/>
        </w:rPr>
        <w:t>, И.Я. Социокультурный подход в методике преподавания иностранных языков в техническом университете (На материале нем. яз.) Текст.: автореф. дис. . канд. пед. наук: 13.00.02 / И.Я. Лупач. Таганрог, 2000.-18 с.</w:t>
      </w:r>
    </w:p>
    <w:p w14:paraId="136F9D7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В.В. Поликультурное образование актуальная проблема современной школы Текст. / В.В. Макаев, З.А.</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Л.Л. Супрунова // Педагогика. - 1999. - №4. - С. 3-10.</w:t>
      </w:r>
    </w:p>
    <w:p w14:paraId="3BF8565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И.А. Языковое поликультурное образование как фактор формирования</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сознания личности Электронный ресурс./ И.А. Макаренко // Режим доступа : http://www.pglu.ru/researches/koni7N4lem.doc.</w:t>
      </w:r>
    </w:p>
    <w:p w14:paraId="411604D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Максимова</w:t>
      </w:r>
      <w:r>
        <w:rPr>
          <w:rFonts w:ascii="Verdana" w:hAnsi="Verdana"/>
          <w:color w:val="000000"/>
          <w:sz w:val="18"/>
          <w:szCs w:val="18"/>
        </w:rPr>
        <w:t>, В.Н. Межпредметные связи в учебно-воспитательном процессе в современной школе Текст. / В.Н. Максимова, И.Д.</w:t>
      </w:r>
      <w:r>
        <w:rPr>
          <w:rStyle w:val="WW8Num2z0"/>
          <w:rFonts w:ascii="Verdana" w:hAnsi="Verdana"/>
          <w:color w:val="000000"/>
          <w:sz w:val="18"/>
          <w:szCs w:val="18"/>
        </w:rPr>
        <w:t> </w:t>
      </w:r>
      <w:r>
        <w:rPr>
          <w:rStyle w:val="WW8Num3z0"/>
          <w:rFonts w:ascii="Verdana" w:hAnsi="Verdana"/>
          <w:color w:val="4682B4"/>
          <w:sz w:val="18"/>
          <w:szCs w:val="18"/>
        </w:rPr>
        <w:t>Зверев</w:t>
      </w:r>
      <w:r>
        <w:rPr>
          <w:rFonts w:ascii="Verdana" w:hAnsi="Verdana"/>
          <w:color w:val="000000"/>
          <w:sz w:val="18"/>
          <w:szCs w:val="18"/>
        </w:rPr>
        <w:t>. М.: Просвещение, 1987. - 93 с.</w:t>
      </w:r>
    </w:p>
    <w:p w14:paraId="04C4FB9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176. Малых, Ю.С. Интернет в обучении английскому языку Текст. / Ю.С. Малых // Современные теории и методики обучения иностранным языкам; ред. Л.И.</w:t>
      </w:r>
      <w:r>
        <w:rPr>
          <w:rStyle w:val="WW8Num2z0"/>
          <w:rFonts w:ascii="Verdana" w:hAnsi="Verdana"/>
          <w:color w:val="000000"/>
          <w:sz w:val="18"/>
          <w:szCs w:val="18"/>
        </w:rPr>
        <w:t> </w:t>
      </w:r>
      <w:r>
        <w:rPr>
          <w:rStyle w:val="WW8Num3z0"/>
          <w:rFonts w:ascii="Verdana" w:hAnsi="Verdana"/>
          <w:color w:val="4682B4"/>
          <w:sz w:val="18"/>
          <w:szCs w:val="18"/>
        </w:rPr>
        <w:t>Федорова</w:t>
      </w:r>
      <w:r>
        <w:rPr>
          <w:rFonts w:ascii="Verdana" w:hAnsi="Verdana"/>
          <w:color w:val="000000"/>
          <w:sz w:val="18"/>
          <w:szCs w:val="18"/>
        </w:rPr>
        <w:t>, Т.И. Рязанцева. М.: Изд-во</w:t>
      </w:r>
      <w:r>
        <w:rPr>
          <w:rStyle w:val="WW8Num2z0"/>
          <w:rFonts w:ascii="Verdana" w:hAnsi="Verdana"/>
          <w:color w:val="000000"/>
          <w:sz w:val="18"/>
          <w:szCs w:val="18"/>
        </w:rPr>
        <w:t> </w:t>
      </w:r>
      <w:r>
        <w:rPr>
          <w:rStyle w:val="WW8Num3z0"/>
          <w:rFonts w:ascii="Verdana" w:hAnsi="Verdana"/>
          <w:color w:val="4682B4"/>
          <w:sz w:val="18"/>
          <w:szCs w:val="18"/>
        </w:rPr>
        <w:t>Экзамен</w:t>
      </w:r>
      <w:r>
        <w:rPr>
          <w:rFonts w:ascii="Verdana" w:hAnsi="Verdana"/>
          <w:color w:val="000000"/>
          <w:sz w:val="18"/>
          <w:szCs w:val="18"/>
        </w:rPr>
        <w:t>, 2004. - С. 291 -293.</w:t>
      </w:r>
    </w:p>
    <w:p w14:paraId="13F45B8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177. Малькова, Е.В. Формирование межкультурной компетенции в процессе работы над текстами для</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 Нем. яз. в неяз. вузе, фак. с расширен, сеткой часов ) Текст.: автореф. дис. канд. пед. наук: 13.00.02 / Е.В. Малькова. М., 2000. - 20 с.</w:t>
      </w:r>
    </w:p>
    <w:p w14:paraId="2068CA3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178. Маркова, А.К. Мотивация учения и ее воспитание у школьников Текст. / А.К., Маркова, А.Б.</w:t>
      </w:r>
      <w:r>
        <w:rPr>
          <w:rStyle w:val="WW8Num2z0"/>
          <w:rFonts w:ascii="Verdana" w:hAnsi="Verdana"/>
          <w:color w:val="000000"/>
          <w:sz w:val="18"/>
          <w:szCs w:val="18"/>
        </w:rPr>
        <w:t> </w:t>
      </w:r>
      <w:r>
        <w:rPr>
          <w:rStyle w:val="WW8Num3z0"/>
          <w:rFonts w:ascii="Verdana" w:hAnsi="Verdana"/>
          <w:color w:val="4682B4"/>
          <w:sz w:val="18"/>
          <w:szCs w:val="18"/>
        </w:rPr>
        <w:t>Орлов</w:t>
      </w:r>
      <w:r>
        <w:rPr>
          <w:rFonts w:ascii="Verdana" w:hAnsi="Verdana"/>
          <w:color w:val="000000"/>
          <w:sz w:val="18"/>
          <w:szCs w:val="18"/>
        </w:rPr>
        <w:t>, Л.М. Фридман. М., 1983. - 164 с.</w:t>
      </w:r>
    </w:p>
    <w:p w14:paraId="6F22C7A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179. Мартынова, О.И. Межкультурная коммуникация как особый вид общения Текст. / О.И. Мартынова // Омский науч. вестн. 2006. - № 8- С. 107-111.</w:t>
      </w:r>
    </w:p>
    <w:p w14:paraId="2452D89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180. Маслова, В.А.</w:t>
      </w:r>
      <w:r>
        <w:rPr>
          <w:rStyle w:val="WW8Num2z0"/>
          <w:rFonts w:ascii="Verdana" w:hAnsi="Verdana"/>
          <w:color w:val="000000"/>
          <w:sz w:val="18"/>
          <w:szCs w:val="18"/>
        </w:rPr>
        <w:t> </w:t>
      </w:r>
      <w:r>
        <w:rPr>
          <w:rStyle w:val="WW8Num3z0"/>
          <w:rFonts w:ascii="Verdana" w:hAnsi="Verdana"/>
          <w:color w:val="4682B4"/>
          <w:sz w:val="18"/>
          <w:szCs w:val="18"/>
        </w:rPr>
        <w:t>Лингвокультурология</w:t>
      </w:r>
      <w:r>
        <w:rPr>
          <w:rFonts w:ascii="Verdana" w:hAnsi="Verdana"/>
          <w:color w:val="000000"/>
          <w:sz w:val="18"/>
          <w:szCs w:val="18"/>
        </w:rPr>
        <w:t>: Учеб.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Текст. / В.А. Маслова.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2001.-208 с.</w:t>
      </w:r>
    </w:p>
    <w:p w14:paraId="194C013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181. Маслоу, А.Г. Мотивация и личность Текст. / А.Г. Маслоу. Пер. с англ. A.M. Татлыбаева. Спб.: Питер, 2003. - 351 с.</w:t>
      </w:r>
    </w:p>
    <w:p w14:paraId="13D80F4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182. Матюхина, М.В. Мотивация учения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Текст. / М. В. Матюхина. -М.: Педагогика, 1984. 144 с.</w:t>
      </w:r>
    </w:p>
    <w:p w14:paraId="62CDC36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183. Мельников, A.C. Диалог культур: всё ли равно, на каком языке? Текст. / A.C. Мельников // Экономический вестник Ростовского государственного университета. 2004. - Т.2. -№ 3. - С. 100 -109.</w:t>
      </w:r>
    </w:p>
    <w:p w14:paraId="0ACED06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184. Мельникова, М.С. Конструирование</w:t>
      </w:r>
      <w:r>
        <w:rPr>
          <w:rStyle w:val="WW8Num2z0"/>
          <w:rFonts w:ascii="Verdana" w:hAnsi="Verdana"/>
          <w:color w:val="000000"/>
          <w:sz w:val="18"/>
          <w:szCs w:val="18"/>
        </w:rPr>
        <w:t> </w:t>
      </w:r>
      <w:r>
        <w:rPr>
          <w:rStyle w:val="WW8Num3z0"/>
          <w:rFonts w:ascii="Verdana" w:hAnsi="Verdana"/>
          <w:color w:val="4682B4"/>
          <w:sz w:val="18"/>
          <w:szCs w:val="18"/>
        </w:rPr>
        <w:t>междисциплинарных</w:t>
      </w:r>
      <w:r>
        <w:rPr>
          <w:rStyle w:val="WW8Num2z0"/>
          <w:rFonts w:ascii="Verdana" w:hAnsi="Verdana"/>
          <w:color w:val="000000"/>
          <w:sz w:val="18"/>
          <w:szCs w:val="18"/>
        </w:rPr>
        <w:t> </w:t>
      </w:r>
      <w:r>
        <w:rPr>
          <w:rFonts w:ascii="Verdana" w:hAnsi="Verdana"/>
          <w:color w:val="000000"/>
          <w:sz w:val="18"/>
          <w:szCs w:val="18"/>
        </w:rPr>
        <w:t>модульных программ в системе</w:t>
      </w:r>
      <w:r>
        <w:rPr>
          <w:rStyle w:val="WW8Num2z0"/>
          <w:rFonts w:ascii="Verdana" w:hAnsi="Verdana"/>
          <w:color w:val="000000"/>
          <w:sz w:val="18"/>
          <w:szCs w:val="18"/>
        </w:rPr>
        <w:t> </w:t>
      </w:r>
      <w:r>
        <w:rPr>
          <w:rStyle w:val="WW8Num3z0"/>
          <w:rFonts w:ascii="Verdana" w:hAnsi="Verdana"/>
          <w:color w:val="4682B4"/>
          <w:sz w:val="18"/>
          <w:szCs w:val="18"/>
        </w:rPr>
        <w:t>билингвального</w:t>
      </w:r>
      <w:r>
        <w:rPr>
          <w:rStyle w:val="WW8Num2z0"/>
          <w:rFonts w:ascii="Verdana" w:hAnsi="Verdana"/>
          <w:color w:val="000000"/>
          <w:sz w:val="18"/>
          <w:szCs w:val="18"/>
        </w:rPr>
        <w:t> </w:t>
      </w:r>
      <w:r>
        <w:rPr>
          <w:rFonts w:ascii="Verdana" w:hAnsi="Verdana"/>
          <w:color w:val="000000"/>
          <w:sz w:val="18"/>
          <w:szCs w:val="18"/>
        </w:rPr>
        <w:t>образования Текст.: дис.канд. пед. наук: 13.00.02 / М.С. Мельникова. Великий Новгород, 2008. - 263 с.</w:t>
      </w:r>
    </w:p>
    <w:p w14:paraId="3B1E459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185. Межпредметные н</w:t>
      </w:r>
      <w:r>
        <w:rPr>
          <w:rStyle w:val="WW8Num2z0"/>
          <w:rFonts w:ascii="Verdana" w:hAnsi="Verdana"/>
          <w:color w:val="000000"/>
          <w:sz w:val="18"/>
          <w:szCs w:val="18"/>
        </w:rPr>
        <w:t> </w:t>
      </w:r>
      <w:r>
        <w:rPr>
          <w:rStyle w:val="WW8Num3z0"/>
          <w:rFonts w:ascii="Verdana" w:hAnsi="Verdana"/>
          <w:color w:val="4682B4"/>
          <w:sz w:val="18"/>
          <w:szCs w:val="18"/>
        </w:rPr>
        <w:t>внутрипредметные</w:t>
      </w:r>
      <w:r>
        <w:rPr>
          <w:rStyle w:val="WW8Num2z0"/>
          <w:rFonts w:ascii="Verdana" w:hAnsi="Verdana"/>
          <w:color w:val="000000"/>
          <w:sz w:val="18"/>
          <w:szCs w:val="18"/>
        </w:rPr>
        <w:t> </w:t>
      </w:r>
      <w:r>
        <w:rPr>
          <w:rFonts w:ascii="Verdana" w:hAnsi="Verdana"/>
          <w:color w:val="000000"/>
          <w:sz w:val="18"/>
          <w:szCs w:val="18"/>
        </w:rPr>
        <w:t>связи как средство повышения качества обучения младших школьников: межвуз. сб. науч. тр. Текст. / под ред Т.Г.</w:t>
      </w:r>
      <w:r>
        <w:rPr>
          <w:rStyle w:val="WW8Num2z0"/>
          <w:rFonts w:ascii="Verdana" w:hAnsi="Verdana"/>
          <w:color w:val="000000"/>
          <w:sz w:val="18"/>
          <w:szCs w:val="18"/>
        </w:rPr>
        <w:t> </w:t>
      </w:r>
      <w:r>
        <w:rPr>
          <w:rStyle w:val="WW8Num3z0"/>
          <w:rFonts w:ascii="Verdana" w:hAnsi="Verdana"/>
          <w:color w:val="4682B4"/>
          <w:sz w:val="18"/>
          <w:szCs w:val="18"/>
        </w:rPr>
        <w:t>Рамзаева</w:t>
      </w:r>
      <w:r>
        <w:rPr>
          <w:rFonts w:ascii="Verdana" w:hAnsi="Verdana"/>
          <w:color w:val="000000"/>
          <w:sz w:val="18"/>
          <w:szCs w:val="18"/>
        </w:rPr>
        <w:t>. Л.: ЛГПИ, 1987. - 145 с.</w:t>
      </w:r>
    </w:p>
    <w:p w14:paraId="13610FA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186. Микоян, A.C. Определение понятия "тексты СМИ" Текст. / A.C. Микоян // Язык СМИ как объект междисциплинарного исследования: Учеб.пособие МГУ им. М.В.Ломоносова. Отв.ред.: </w:t>
      </w:r>
      <w:r>
        <w:rPr>
          <w:rFonts w:ascii="Verdana" w:hAnsi="Verdana"/>
          <w:color w:val="000000"/>
          <w:sz w:val="18"/>
          <w:szCs w:val="18"/>
        </w:rPr>
        <w:lastRenderedPageBreak/>
        <w:t>М.Н.Володина. -М.: Изд-во МГУ, 2003 С. 199 - 215.</w:t>
      </w:r>
    </w:p>
    <w:p w14:paraId="0DA1F99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187. Милевская, Т.В. О понятии «</w:t>
      </w:r>
      <w:r>
        <w:rPr>
          <w:rStyle w:val="WW8Num3z0"/>
          <w:rFonts w:ascii="Verdana" w:hAnsi="Verdana"/>
          <w:color w:val="4682B4"/>
          <w:sz w:val="18"/>
          <w:szCs w:val="18"/>
        </w:rPr>
        <w:t>дискурс</w:t>
      </w:r>
      <w:r>
        <w:rPr>
          <w:rFonts w:ascii="Verdana" w:hAnsi="Verdana"/>
          <w:color w:val="000000"/>
          <w:sz w:val="18"/>
          <w:szCs w:val="18"/>
        </w:rPr>
        <w:t>» в русле</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подхода Текст. / Т.В. Милевская // Коммуникация: теория и практика в различных социальных контекстах. Сб. матер, междунар. науч.- практ. конф. -Пятигорск: Изд-во</w:t>
      </w:r>
      <w:r>
        <w:rPr>
          <w:rStyle w:val="WW8Num2z0"/>
          <w:rFonts w:ascii="Verdana" w:hAnsi="Verdana"/>
          <w:color w:val="000000"/>
          <w:sz w:val="18"/>
          <w:szCs w:val="18"/>
        </w:rPr>
        <w:t> </w:t>
      </w:r>
      <w:r>
        <w:rPr>
          <w:rStyle w:val="WW8Num3z0"/>
          <w:rFonts w:ascii="Verdana" w:hAnsi="Verdana"/>
          <w:color w:val="4682B4"/>
          <w:sz w:val="18"/>
          <w:szCs w:val="18"/>
        </w:rPr>
        <w:t>ПГЛУ</w:t>
      </w:r>
      <w:r>
        <w:rPr>
          <w:rFonts w:ascii="Verdana" w:hAnsi="Verdana"/>
          <w:color w:val="000000"/>
          <w:sz w:val="18"/>
          <w:szCs w:val="18"/>
        </w:rPr>
        <w:t>, 2002. С. 188 - 190.</w:t>
      </w:r>
    </w:p>
    <w:p w14:paraId="19F10F1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Р.П. Компетентность в изучении языка Текст. / Р.П. Миль-руд // Иностранные языки в школе. 2004. - №7. - С. 30 - 36.</w:t>
      </w:r>
    </w:p>
    <w:p w14:paraId="4FDCBB2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189. Мильруд, Р.П. Порог ментальности российских и английских студентов при соприкосновении культур Текст. / Р.П Мильруд // Иностранные языки в школе. №4. - 1997. - С. 4 - 11.</w:t>
      </w:r>
    </w:p>
    <w:p w14:paraId="620479D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Мильруд</w:t>
      </w:r>
      <w:r>
        <w:rPr>
          <w:rFonts w:ascii="Verdana" w:hAnsi="Verdana"/>
          <w:color w:val="000000"/>
          <w:sz w:val="18"/>
          <w:szCs w:val="18"/>
        </w:rPr>
        <w:t>, Р.П. Современные концептуальные принципы коммуникативного обучения иностранным языкам. Текст. / Р.П. Мильруд, И.Р Максимова // Иностранные языки в школе. 2000. - №4 - 5. - С.35- 38.</w:t>
      </w:r>
    </w:p>
    <w:p w14:paraId="60C23F0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Миролюбов</w:t>
      </w:r>
      <w:r>
        <w:rPr>
          <w:rFonts w:ascii="Verdana" w:hAnsi="Verdana"/>
          <w:color w:val="000000"/>
          <w:sz w:val="18"/>
          <w:szCs w:val="18"/>
        </w:rPr>
        <w:t>, A.A. Изучение иностранных языков в школе: новые перспективы Текст. / А.А Миролюбов // Иностранные языки в школе. 1998. -№ 1.с. 16-19.</w:t>
      </w:r>
    </w:p>
    <w:p w14:paraId="16F91CA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192. Миролюбов, A.A.</w:t>
      </w:r>
      <w:r>
        <w:rPr>
          <w:rStyle w:val="WW8Num2z0"/>
          <w:rFonts w:ascii="Verdana" w:hAnsi="Verdana"/>
          <w:color w:val="000000"/>
          <w:sz w:val="18"/>
          <w:szCs w:val="18"/>
        </w:rPr>
        <w:t> </w:t>
      </w:r>
      <w:r>
        <w:rPr>
          <w:rStyle w:val="WW8Num3z0"/>
          <w:rFonts w:ascii="Verdana" w:hAnsi="Verdana"/>
          <w:color w:val="4682B4"/>
          <w:sz w:val="18"/>
          <w:szCs w:val="18"/>
        </w:rPr>
        <w:t>Культуроведческая</w:t>
      </w:r>
      <w:r>
        <w:rPr>
          <w:rStyle w:val="WW8Num2z0"/>
          <w:rFonts w:ascii="Verdana" w:hAnsi="Verdana"/>
          <w:color w:val="000000"/>
          <w:sz w:val="18"/>
          <w:szCs w:val="18"/>
        </w:rPr>
        <w:t> </w:t>
      </w:r>
      <w:r>
        <w:rPr>
          <w:rFonts w:ascii="Verdana" w:hAnsi="Verdana"/>
          <w:color w:val="000000"/>
          <w:sz w:val="18"/>
          <w:szCs w:val="18"/>
        </w:rPr>
        <w:t>направленность в обучении иностранным языкам Текст. / A.A. Миролюбов // Иностранные языки в школе. -2001.-№5.-С. 11-14.</w:t>
      </w:r>
    </w:p>
    <w:p w14:paraId="6DCC169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193. Муратов, А.Ю. Условия телекоммуникационного межкультурного диалога Электронный ресурс. / А.Ю. Муратов. Режим доступа: http://www. rspu.edu.ru.</w:t>
      </w:r>
    </w:p>
    <w:p w14:paraId="498B915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Назарова</w:t>
      </w:r>
      <w:r>
        <w:rPr>
          <w:rFonts w:ascii="Verdana" w:hAnsi="Verdana"/>
          <w:color w:val="000000"/>
          <w:sz w:val="18"/>
          <w:szCs w:val="18"/>
        </w:rPr>
        <w:t>, Т.С., Полат, Е.С. Средства Обучения. Технология создания и использования Текст. / Т.С. Назарова, Е.С</w:t>
      </w:r>
      <w:r>
        <w:rPr>
          <w:rStyle w:val="WW8Num2z0"/>
          <w:rFonts w:ascii="Verdana" w:hAnsi="Verdana"/>
          <w:color w:val="000000"/>
          <w:sz w:val="18"/>
          <w:szCs w:val="18"/>
        </w:rPr>
        <w:t> </w:t>
      </w:r>
      <w:r>
        <w:rPr>
          <w:rStyle w:val="WW8Num3z0"/>
          <w:rFonts w:ascii="Verdana" w:hAnsi="Verdana"/>
          <w:color w:val="4682B4"/>
          <w:sz w:val="18"/>
          <w:szCs w:val="18"/>
        </w:rPr>
        <w:t>Полат</w:t>
      </w:r>
      <w:r>
        <w:rPr>
          <w:rFonts w:ascii="Verdana" w:hAnsi="Verdana"/>
          <w:color w:val="000000"/>
          <w:sz w:val="18"/>
          <w:szCs w:val="18"/>
        </w:rPr>
        <w:t>. М.: Изд-во УРАО, -1998.-204 с.</w:t>
      </w:r>
    </w:p>
    <w:p w14:paraId="0A53CBC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195. Настольная книга</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иностранного языка: Справочное пособие Текст. /</w:t>
      </w:r>
      <w:r>
        <w:rPr>
          <w:rStyle w:val="WW8Num2z0"/>
          <w:rFonts w:ascii="Verdana" w:hAnsi="Verdana"/>
          <w:color w:val="000000"/>
          <w:sz w:val="18"/>
          <w:szCs w:val="18"/>
        </w:rPr>
        <w:t> </w:t>
      </w:r>
      <w:r>
        <w:rPr>
          <w:rStyle w:val="WW8Num3z0"/>
          <w:rFonts w:ascii="Verdana" w:hAnsi="Verdana"/>
          <w:color w:val="4682B4"/>
          <w:sz w:val="18"/>
          <w:szCs w:val="18"/>
        </w:rPr>
        <w:t>Маслыко</w:t>
      </w:r>
      <w:r>
        <w:rPr>
          <w:rStyle w:val="WW8Num2z0"/>
          <w:rFonts w:ascii="Verdana" w:hAnsi="Verdana"/>
          <w:color w:val="000000"/>
          <w:sz w:val="18"/>
          <w:szCs w:val="18"/>
        </w:rPr>
        <w:t> </w:t>
      </w:r>
      <w:r>
        <w:rPr>
          <w:rFonts w:ascii="Verdana" w:hAnsi="Verdana"/>
          <w:color w:val="000000"/>
          <w:sz w:val="18"/>
          <w:szCs w:val="18"/>
        </w:rPr>
        <w:t>Е.И., Бабинская П.Б., Будько А.Ф.,</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С.И. -Мн.: Высш.школа, 2004. 522 с.</w:t>
      </w:r>
    </w:p>
    <w:p w14:paraId="4BBDD0A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196. Национальная доктрина образования в Российской Федерации на период до 2025 года Текст. / Постановление Правительства Российской Федерации от 04.10.2000 г. № 751. Опубликовано в Российской газете № 196 от 11.10.2000.</w:t>
      </w:r>
    </w:p>
    <w:p w14:paraId="4BFAB9C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197. Национальная образовательная инициатива «</w:t>
      </w:r>
      <w:r>
        <w:rPr>
          <w:rStyle w:val="WW8Num3z0"/>
          <w:rFonts w:ascii="Verdana" w:hAnsi="Verdana"/>
          <w:color w:val="4682B4"/>
          <w:sz w:val="18"/>
          <w:szCs w:val="18"/>
        </w:rPr>
        <w:t>Наша новая школа</w:t>
      </w:r>
      <w:r>
        <w:rPr>
          <w:rFonts w:ascii="Verdana" w:hAnsi="Verdana"/>
          <w:color w:val="000000"/>
          <w:sz w:val="18"/>
          <w:szCs w:val="18"/>
        </w:rPr>
        <w:t>» Электронный ресурс. Москва. - URL: http://mon.gov.ru/press/news/5233.</w:t>
      </w:r>
    </w:p>
    <w:p w14:paraId="6CB63E6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198. Нево, Д. Оценка диалога: её возможный вклад в совершенствование</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Текст. / Д. Нево // Перспективы. Том XXVIII. - 1999. -С. 85 -98.</w:t>
      </w:r>
    </w:p>
    <w:p w14:paraId="2685660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199. Негтатов, Я.М. Образование в XXI веке: тенденции и прогнозы Текст. /Я.М. Нейматов. -М.: АЛГОРИТМ, 2002. 480 с.</w:t>
      </w:r>
    </w:p>
    <w:p w14:paraId="66A7648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200. Новые педагогические и информационные технологии в системе образования Текст. / под ред. Е.С. Полат. М.: Издательский центр "Академия", 2003.-272 с.</w:t>
      </w:r>
    </w:p>
    <w:p w14:paraId="3EC81D9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Носонович</w:t>
      </w:r>
      <w:r>
        <w:rPr>
          <w:rFonts w:ascii="Verdana" w:hAnsi="Verdana"/>
          <w:color w:val="000000"/>
          <w:sz w:val="18"/>
          <w:szCs w:val="18"/>
        </w:rPr>
        <w:t>, Е.В. Параметры аутентичного учебного текста Текст. / Е.В.</w:t>
      </w:r>
      <w:r>
        <w:rPr>
          <w:rStyle w:val="WW8Num2z0"/>
          <w:rFonts w:ascii="Verdana" w:hAnsi="Verdana"/>
          <w:color w:val="000000"/>
          <w:sz w:val="18"/>
          <w:szCs w:val="18"/>
        </w:rPr>
        <w:t> </w:t>
      </w:r>
      <w:r>
        <w:rPr>
          <w:rStyle w:val="WW8Num3z0"/>
          <w:rFonts w:ascii="Verdana" w:hAnsi="Verdana"/>
          <w:color w:val="4682B4"/>
          <w:sz w:val="18"/>
          <w:szCs w:val="18"/>
        </w:rPr>
        <w:t>Носонович</w:t>
      </w:r>
      <w:r>
        <w:rPr>
          <w:rFonts w:ascii="Verdana" w:hAnsi="Verdana"/>
          <w:color w:val="000000"/>
          <w:sz w:val="18"/>
          <w:szCs w:val="18"/>
        </w:rPr>
        <w:t>, Р.П. Мильруд // Иностранные языки в школе. 1999. - № 1. -С. 11-18.</w:t>
      </w:r>
    </w:p>
    <w:p w14:paraId="1E2399C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202. Обухов, А. Социокультурное взаимодействие в системе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учащихся Текст. / А. Обухов // Народное образование.-2002. №2.-С. 129-132.</w:t>
      </w:r>
    </w:p>
    <w:p w14:paraId="56CE0C3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203. Общеевропейские компетенции владения иностранным языком: изучение,</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Fonts w:ascii="Verdana" w:hAnsi="Verdana"/>
          <w:color w:val="000000"/>
          <w:sz w:val="18"/>
          <w:szCs w:val="18"/>
        </w:rPr>
        <w:t>, оценка Текст. М.: Изд-во МГЛУ, 2003. - 54 с.</w:t>
      </w:r>
    </w:p>
    <w:p w14:paraId="39B6FC3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204. Ольшанский, С.А. «</w:t>
      </w:r>
      <w:r>
        <w:rPr>
          <w:rStyle w:val="WW8Num3z0"/>
          <w:rFonts w:ascii="Verdana" w:hAnsi="Verdana"/>
          <w:color w:val="4682B4"/>
          <w:sz w:val="18"/>
          <w:szCs w:val="18"/>
        </w:rPr>
        <w:t>Педагогика</w:t>
      </w:r>
      <w:r>
        <w:rPr>
          <w:rFonts w:ascii="Verdana" w:hAnsi="Verdana"/>
          <w:color w:val="000000"/>
          <w:sz w:val="18"/>
          <w:szCs w:val="18"/>
        </w:rPr>
        <w:t>» Текст. / С.А. Ольшанский. М., 1999.-С. 7-33.</w:t>
      </w:r>
    </w:p>
    <w:p w14:paraId="3BF75F5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205. Опешанская, И.И. Формирование иноязычной коммуникативной компетенции студентов</w:t>
      </w:r>
      <w:r>
        <w:rPr>
          <w:rStyle w:val="WW8Num2z0"/>
          <w:rFonts w:ascii="Verdana" w:hAnsi="Verdana"/>
          <w:color w:val="000000"/>
          <w:sz w:val="18"/>
          <w:szCs w:val="18"/>
        </w:rPr>
        <w:t> </w:t>
      </w:r>
      <w:r>
        <w:rPr>
          <w:rStyle w:val="WW8Num3z0"/>
          <w:rFonts w:ascii="Verdana" w:hAnsi="Verdana"/>
          <w:color w:val="4682B4"/>
          <w:sz w:val="18"/>
          <w:szCs w:val="18"/>
        </w:rPr>
        <w:t>неязыкового</w:t>
      </w:r>
      <w:r>
        <w:rPr>
          <w:rStyle w:val="WW8Num2z0"/>
          <w:rFonts w:ascii="Verdana" w:hAnsi="Verdana"/>
          <w:color w:val="000000"/>
          <w:sz w:val="18"/>
          <w:szCs w:val="18"/>
        </w:rPr>
        <w:t> </w:t>
      </w:r>
      <w:r>
        <w:rPr>
          <w:rFonts w:ascii="Verdana" w:hAnsi="Verdana"/>
          <w:color w:val="000000"/>
          <w:sz w:val="18"/>
          <w:szCs w:val="18"/>
        </w:rPr>
        <w:t>вуза на основе аудиолингвального метода Текст.: автореф. дис. . канд. пед. наук: 13.00.02 / И. И Опешанская. -Москва, 2006. 26 с.</w:t>
      </w:r>
    </w:p>
    <w:p w14:paraId="1C125D4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206. Орешкина, Л.И. Диалог культур в профессиональном становлении личности учителя Текст.: автореф. дис. . канд. пед. наук: 13.00.01 / Л.И. Орешкина. Москва, 1996. -25 с.</w:t>
      </w:r>
    </w:p>
    <w:p w14:paraId="07908B1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207. Основные тенденции развития высшего образования: глобальные и</w:t>
      </w:r>
      <w:r>
        <w:rPr>
          <w:rStyle w:val="WW8Num2z0"/>
          <w:rFonts w:ascii="Verdana" w:hAnsi="Verdana"/>
          <w:color w:val="000000"/>
          <w:sz w:val="18"/>
          <w:szCs w:val="18"/>
        </w:rPr>
        <w:t> </w:t>
      </w:r>
      <w:r>
        <w:rPr>
          <w:rStyle w:val="WW8Num3z0"/>
          <w:rFonts w:ascii="Verdana" w:hAnsi="Verdana"/>
          <w:color w:val="4682B4"/>
          <w:sz w:val="18"/>
          <w:szCs w:val="18"/>
        </w:rPr>
        <w:t>болонские</w:t>
      </w:r>
      <w:r>
        <w:rPr>
          <w:rStyle w:val="WW8Num2z0"/>
          <w:rFonts w:ascii="Verdana" w:hAnsi="Verdana"/>
          <w:color w:val="000000"/>
          <w:sz w:val="18"/>
          <w:szCs w:val="18"/>
        </w:rPr>
        <w:t> </w:t>
      </w:r>
      <w:r>
        <w:rPr>
          <w:rFonts w:ascii="Verdana" w:hAnsi="Verdana"/>
          <w:color w:val="000000"/>
          <w:sz w:val="18"/>
          <w:szCs w:val="18"/>
        </w:rPr>
        <w:t>измерения Текст. / под науч. ред. д-ра пед. наук, профессора В.И. Байденко. М.: Исследовательский центр проблем качества подготовки специалистов, 20Ю.-352с.</w:t>
      </w:r>
    </w:p>
    <w:p w14:paraId="4F34AA3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208. Палаева, Л.И. Метод проектов в обучении английскому языку учащихся среднего этапа обучения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школы (на материале английского языка) Текст.: автореф. дис. канд. </w:t>
      </w:r>
      <w:r>
        <w:rPr>
          <w:rFonts w:ascii="Verdana" w:hAnsi="Verdana"/>
          <w:color w:val="000000"/>
          <w:sz w:val="18"/>
          <w:szCs w:val="18"/>
        </w:rPr>
        <w:lastRenderedPageBreak/>
        <w:t>пед. наук: 13.00.02 / Л.И. Палаева.-М., 2005.-26 с.</w:t>
      </w:r>
    </w:p>
    <w:p w14:paraId="327347B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209. Парикова, Г.В. Исследование возможностей повышения эффективности процесса обучения иностранным языкам в</w:t>
      </w:r>
      <w:r>
        <w:rPr>
          <w:rStyle w:val="WW8Num2z0"/>
          <w:rFonts w:ascii="Verdana" w:hAnsi="Verdana"/>
          <w:color w:val="000000"/>
          <w:sz w:val="18"/>
          <w:szCs w:val="18"/>
        </w:rPr>
        <w:t> </w:t>
      </w:r>
      <w:r>
        <w:rPr>
          <w:rStyle w:val="WW8Num3z0"/>
          <w:rFonts w:ascii="Verdana" w:hAnsi="Verdana"/>
          <w:color w:val="4682B4"/>
          <w:sz w:val="18"/>
          <w:szCs w:val="18"/>
        </w:rPr>
        <w:t>неязыковом</w:t>
      </w:r>
      <w:r>
        <w:rPr>
          <w:rStyle w:val="WW8Num2z0"/>
          <w:rFonts w:ascii="Verdana" w:hAnsi="Verdana"/>
          <w:color w:val="000000"/>
          <w:sz w:val="18"/>
          <w:szCs w:val="18"/>
        </w:rPr>
        <w:t> </w:t>
      </w:r>
      <w:r>
        <w:rPr>
          <w:rFonts w:ascii="Verdana" w:hAnsi="Verdana"/>
          <w:color w:val="000000"/>
          <w:sz w:val="18"/>
          <w:szCs w:val="18"/>
        </w:rPr>
        <w:t>вузе Текст. / Г.В. Парикова. JI: Изд-во Ленингр. Ун-та, 1972. - 44 с.</w:t>
      </w:r>
    </w:p>
    <w:p w14:paraId="0B94013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Пассов</w:t>
      </w:r>
      <w:r>
        <w:rPr>
          <w:rFonts w:ascii="Verdana" w:hAnsi="Verdana"/>
          <w:color w:val="000000"/>
          <w:sz w:val="18"/>
          <w:szCs w:val="18"/>
        </w:rPr>
        <w:t>, Е.И. Диалог культур: социальный и образовательный аспекты Электронный ресурс. / Е.И. Пассов // Мир русского слова. № 2. - 2003. -Режим доступа: http://www.gramota.ru/magarch.html?id=237.</w:t>
      </w:r>
    </w:p>
    <w:p w14:paraId="48006A5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211. Пассов, Е.И.</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иноязычное образование: готовим к диалогу культур: Пособие для учителей учреждений, обеспечивающих получение общего среднего образования Текст. / Е. И. Пассов. Мн.: Лексис, 2003.- 184 с.</w:t>
      </w:r>
    </w:p>
    <w:p w14:paraId="52FD262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212. Пассов, Е.И. . Концепция коммуникативного иноязычного образования (теория и ее реализация) Текст. / Е.И. Пассов и др. Методическое пособие для</w:t>
      </w:r>
      <w:r>
        <w:rPr>
          <w:rStyle w:val="WW8Num2z0"/>
          <w:rFonts w:ascii="Verdana" w:hAnsi="Verdana"/>
          <w:color w:val="000000"/>
          <w:sz w:val="18"/>
          <w:szCs w:val="18"/>
        </w:rPr>
        <w:t> </w:t>
      </w:r>
      <w:r>
        <w:rPr>
          <w:rStyle w:val="WW8Num3z0"/>
          <w:rFonts w:ascii="Verdana" w:hAnsi="Verdana"/>
          <w:color w:val="4682B4"/>
          <w:sz w:val="18"/>
          <w:szCs w:val="18"/>
        </w:rPr>
        <w:t>русистов</w:t>
      </w:r>
      <w:r>
        <w:rPr>
          <w:rFonts w:ascii="Verdana" w:hAnsi="Verdana"/>
          <w:color w:val="000000"/>
          <w:sz w:val="18"/>
          <w:szCs w:val="18"/>
        </w:rPr>
        <w:t>. СПб.: «</w:t>
      </w:r>
      <w:r>
        <w:rPr>
          <w:rStyle w:val="WW8Num3z0"/>
          <w:rFonts w:ascii="Verdana" w:hAnsi="Verdana"/>
          <w:color w:val="4682B4"/>
          <w:sz w:val="18"/>
          <w:szCs w:val="18"/>
        </w:rPr>
        <w:t>Златоуст</w:t>
      </w:r>
      <w:r>
        <w:rPr>
          <w:rFonts w:ascii="Verdana" w:hAnsi="Verdana"/>
          <w:color w:val="000000"/>
          <w:sz w:val="18"/>
          <w:szCs w:val="18"/>
        </w:rPr>
        <w:t>», 2007. - 200 с.</w:t>
      </w:r>
    </w:p>
    <w:p w14:paraId="54ADCB7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213. Пассов, Е.И. Коммуникативное</w:t>
      </w:r>
      <w:r>
        <w:rPr>
          <w:rStyle w:val="WW8Num2z0"/>
          <w:rFonts w:ascii="Verdana" w:hAnsi="Verdana"/>
          <w:color w:val="000000"/>
          <w:sz w:val="18"/>
          <w:szCs w:val="18"/>
        </w:rPr>
        <w:t> </w:t>
      </w:r>
      <w:r>
        <w:rPr>
          <w:rStyle w:val="WW8Num3z0"/>
          <w:rFonts w:ascii="Verdana" w:hAnsi="Verdana"/>
          <w:color w:val="4682B4"/>
          <w:sz w:val="18"/>
          <w:szCs w:val="18"/>
        </w:rPr>
        <w:t>иноязычное</w:t>
      </w:r>
      <w:r>
        <w:rPr>
          <w:rStyle w:val="WW8Num2z0"/>
          <w:rFonts w:ascii="Verdana" w:hAnsi="Verdana"/>
          <w:color w:val="000000"/>
          <w:sz w:val="18"/>
          <w:szCs w:val="18"/>
        </w:rPr>
        <w:t> </w:t>
      </w:r>
      <w:r>
        <w:rPr>
          <w:rFonts w:ascii="Verdana" w:hAnsi="Verdana"/>
          <w:color w:val="000000"/>
          <w:sz w:val="18"/>
          <w:szCs w:val="18"/>
        </w:rPr>
        <w:t>образование. Концепция развития индивидуальности в диалоге культур Текст. / Е.И. Пассов. М.: Просвещение, 1999. - 159 с.</w:t>
      </w:r>
    </w:p>
    <w:p w14:paraId="2A633C2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214. Пассов, Е.И. Коммуникативное иноязычное образование: готовим к диалогу культур. Текст: пособие Текст. / Е.И. Пассов. Минск: Лексис, 2003.- 184с.</w:t>
      </w:r>
    </w:p>
    <w:p w14:paraId="3C08105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215. Пассов, Е.И.</w:t>
      </w:r>
      <w:r>
        <w:rPr>
          <w:rStyle w:val="WW8Num2z0"/>
          <w:rFonts w:ascii="Verdana" w:hAnsi="Verdana"/>
          <w:color w:val="000000"/>
          <w:sz w:val="18"/>
          <w:szCs w:val="18"/>
        </w:rPr>
        <w:t> </w:t>
      </w:r>
      <w:r>
        <w:rPr>
          <w:rStyle w:val="WW8Num3z0"/>
          <w:rFonts w:ascii="Verdana" w:hAnsi="Verdana"/>
          <w:color w:val="4682B4"/>
          <w:sz w:val="18"/>
          <w:szCs w:val="18"/>
        </w:rPr>
        <w:t>Коммуникативный</w:t>
      </w:r>
      <w:r>
        <w:rPr>
          <w:rStyle w:val="WW8Num2z0"/>
          <w:rFonts w:ascii="Verdana" w:hAnsi="Verdana"/>
          <w:color w:val="000000"/>
          <w:sz w:val="18"/>
          <w:szCs w:val="18"/>
        </w:rPr>
        <w:t> </w:t>
      </w:r>
      <w:r>
        <w:rPr>
          <w:rFonts w:ascii="Verdana" w:hAnsi="Verdana"/>
          <w:color w:val="000000"/>
          <w:sz w:val="18"/>
          <w:szCs w:val="18"/>
        </w:rPr>
        <w:t>метод обучения иноязычному говорению:'2-е изд. Текст. / Е. И Пассов. М.: Просвещение, 1991. - 223 с.</w:t>
      </w:r>
    </w:p>
    <w:p w14:paraId="1C67C7D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216. Пассов, Е И. Основы методики обучения иностранным языкам. Текст. / Е. И. Пассов. М., «</w:t>
      </w:r>
      <w:r>
        <w:rPr>
          <w:rStyle w:val="WW8Num3z0"/>
          <w:rFonts w:ascii="Verdana" w:hAnsi="Verdana"/>
          <w:color w:val="4682B4"/>
          <w:sz w:val="18"/>
          <w:szCs w:val="18"/>
        </w:rPr>
        <w:t>Русский язык</w:t>
      </w:r>
      <w:r>
        <w:rPr>
          <w:rFonts w:ascii="Verdana" w:hAnsi="Verdana"/>
          <w:color w:val="000000"/>
          <w:sz w:val="18"/>
          <w:szCs w:val="18"/>
        </w:rPr>
        <w:t>», 1977. - 216 с.</w:t>
      </w:r>
    </w:p>
    <w:p w14:paraId="5469CAE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Певзнер</w:t>
      </w:r>
      <w:r>
        <w:rPr>
          <w:rFonts w:ascii="Verdana" w:hAnsi="Verdana"/>
          <w:color w:val="000000"/>
          <w:sz w:val="18"/>
          <w:szCs w:val="18"/>
        </w:rPr>
        <w:t>, М.Н. Билингвальное образование в контексте мирового опыта (На примере Германии) Текст. / монография М.Н. Певзнер, А.Г.Ширин. -Новгород: НовГУ им. Ярослава Мудрого, 1999. 96 с.</w:t>
      </w:r>
    </w:p>
    <w:p w14:paraId="799A1DA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Певзнер</w:t>
      </w:r>
      <w:r>
        <w:rPr>
          <w:rFonts w:ascii="Verdana" w:hAnsi="Verdana"/>
          <w:color w:val="000000"/>
          <w:sz w:val="18"/>
          <w:szCs w:val="18"/>
        </w:rPr>
        <w:t>, М.Н. Билингвальное образование в Германии Текст. / М.Н.Певзнер, А.Г.Ширин. Ментор, 1998. -112с.</w:t>
      </w:r>
    </w:p>
    <w:p w14:paraId="287003F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219. Педагогика открытости и диалога культур Текст. / М.Н.Певзнер, В.О.Букетов, О.М.Зайченко. М.: Исследовательский центр проблем качества подготовки специалистов, 2000. - 265 с.</w:t>
      </w:r>
    </w:p>
    <w:p w14:paraId="6C55812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220. Педагогический энциклопедический словарь Текст. / Гл. ред. Б.М. Бим-Бад. М.: Большая Российская энциклопедия, 2003. - 528 с.</w:t>
      </w:r>
    </w:p>
    <w:p w14:paraId="2747E41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Переверзев</w:t>
      </w:r>
      <w:r>
        <w:rPr>
          <w:rFonts w:ascii="Verdana" w:hAnsi="Verdana"/>
          <w:color w:val="000000"/>
          <w:sz w:val="18"/>
          <w:szCs w:val="18"/>
        </w:rPr>
        <w:t>, В.Ю. Оценка ключевых компетенций учащихся Текст. / В.Ю. Переверзев, Г.В.</w:t>
      </w:r>
      <w:r>
        <w:rPr>
          <w:rStyle w:val="WW8Num2z0"/>
          <w:rFonts w:ascii="Verdana" w:hAnsi="Verdana"/>
          <w:color w:val="000000"/>
          <w:sz w:val="18"/>
          <w:szCs w:val="18"/>
        </w:rPr>
        <w:t> </w:t>
      </w:r>
      <w:r>
        <w:rPr>
          <w:rStyle w:val="WW8Num3z0"/>
          <w:rFonts w:ascii="Verdana" w:hAnsi="Verdana"/>
          <w:color w:val="4682B4"/>
          <w:sz w:val="18"/>
          <w:szCs w:val="18"/>
        </w:rPr>
        <w:t>Ярочкина</w:t>
      </w:r>
      <w:r>
        <w:rPr>
          <w:rStyle w:val="WW8Num2z0"/>
          <w:rFonts w:ascii="Verdana" w:hAnsi="Verdana"/>
          <w:color w:val="000000"/>
          <w:sz w:val="18"/>
          <w:szCs w:val="18"/>
        </w:rPr>
        <w:t> </w:t>
      </w:r>
      <w:r>
        <w:rPr>
          <w:rFonts w:ascii="Verdana" w:hAnsi="Verdana"/>
          <w:color w:val="000000"/>
          <w:sz w:val="18"/>
          <w:szCs w:val="18"/>
        </w:rPr>
        <w:t>// Проф. образование. 2006. - № 3. - С. 26 -27.</w:t>
      </w:r>
    </w:p>
    <w:p w14:paraId="0C06588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222. Петрова, Л.И. Опыт преподавания английского языка на языковых</w:t>
      </w:r>
      <w:r>
        <w:rPr>
          <w:rStyle w:val="WW8Num2z0"/>
          <w:rFonts w:ascii="Verdana" w:hAnsi="Verdana"/>
          <w:color w:val="000000"/>
          <w:sz w:val="18"/>
          <w:szCs w:val="18"/>
        </w:rPr>
        <w:t> </w:t>
      </w:r>
      <w:r>
        <w:rPr>
          <w:rStyle w:val="WW8Num3z0"/>
          <w:rFonts w:ascii="Verdana" w:hAnsi="Verdana"/>
          <w:color w:val="4682B4"/>
          <w:sz w:val="18"/>
          <w:szCs w:val="18"/>
        </w:rPr>
        <w:t>факультетах</w:t>
      </w:r>
      <w:r>
        <w:rPr>
          <w:rStyle w:val="WW8Num2z0"/>
          <w:rFonts w:ascii="Verdana" w:hAnsi="Verdana"/>
          <w:color w:val="000000"/>
          <w:sz w:val="18"/>
          <w:szCs w:val="18"/>
        </w:rPr>
        <w:t> </w:t>
      </w:r>
      <w:r>
        <w:rPr>
          <w:rFonts w:ascii="Verdana" w:hAnsi="Verdana"/>
          <w:color w:val="000000"/>
          <w:sz w:val="18"/>
          <w:szCs w:val="18"/>
        </w:rPr>
        <w:t>педагогических вузов в контексте диалога культур Текст. / Л.И. Петрова // Иностранные языки в школе. 2004. - №2. - С. 78 - 82.</w:t>
      </w:r>
    </w:p>
    <w:p w14:paraId="6A7F8E9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Полат</w:t>
      </w:r>
      <w:r>
        <w:rPr>
          <w:rStyle w:val="WW8Num2z0"/>
          <w:rFonts w:ascii="Verdana" w:hAnsi="Verdana"/>
          <w:color w:val="000000"/>
          <w:sz w:val="18"/>
          <w:szCs w:val="18"/>
        </w:rPr>
        <w:t> </w:t>
      </w:r>
      <w:r>
        <w:rPr>
          <w:rFonts w:ascii="Verdana" w:hAnsi="Verdana"/>
          <w:color w:val="000000"/>
          <w:sz w:val="18"/>
          <w:szCs w:val="18"/>
        </w:rPr>
        <w:t>Е.С. Интернет во внеклассной работе по иностранному языку Текст. / Е.С. Полат // Иностранные языки в школе. 2001. - №5. - С. 4 - 10.</w:t>
      </w:r>
    </w:p>
    <w:p w14:paraId="3A8DCBE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224. Петровская, Л. А. Компетентность в общении Текст. / Л.А. Петровская.-М.: МГУ, 1989.-216с.</w:t>
      </w:r>
    </w:p>
    <w:p w14:paraId="6CD4850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225. Пиаэ/се, Ж. Теория, эксперименты, дискуссии Текст. / Ж. Пиаже, под ред. Л.Ф.</w:t>
      </w:r>
      <w:r>
        <w:rPr>
          <w:rStyle w:val="WW8Num2z0"/>
          <w:rFonts w:ascii="Verdana" w:hAnsi="Verdana"/>
          <w:color w:val="000000"/>
          <w:sz w:val="18"/>
          <w:szCs w:val="18"/>
        </w:rPr>
        <w:t> </w:t>
      </w:r>
      <w:r>
        <w:rPr>
          <w:rStyle w:val="WW8Num3z0"/>
          <w:rFonts w:ascii="Verdana" w:hAnsi="Verdana"/>
          <w:color w:val="4682B4"/>
          <w:sz w:val="18"/>
          <w:szCs w:val="18"/>
        </w:rPr>
        <w:t>Обуховой</w:t>
      </w:r>
      <w:r>
        <w:rPr>
          <w:rFonts w:ascii="Verdana" w:hAnsi="Verdana"/>
          <w:color w:val="000000"/>
          <w:sz w:val="18"/>
          <w:szCs w:val="18"/>
        </w:rPr>
        <w:t>, Г.В. Бурменской. -М.: Гардарики, 2001. 624 с.</w:t>
      </w:r>
    </w:p>
    <w:p w14:paraId="30015B0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226. Полат, Е.С. Интернет на уроках иностранного языка Текст. / Е.С Полат // Иностранные языки в школе. 2001. - № 2. - С. 14-19.</w:t>
      </w:r>
    </w:p>
    <w:p w14:paraId="3F0D050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227. Полат, Е. С. Метод проектов на уроках иностранного языка Текст. / Е.С. Полат // Иностранные языки в школе. 2000. № 2. - С. 3 - 10.</w:t>
      </w:r>
    </w:p>
    <w:p w14:paraId="7186212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228. Полат, Е.С. Обучение в сотрудничестве на уроках иностранного языка Текст. / Е.С. Полат // Иностранные языки в школе. 2000. - №1. - С. 3-8.</w:t>
      </w:r>
    </w:p>
    <w:p w14:paraId="41B29F9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229. Полат, Е.С. Проблемы информационной безопасности в работе с Интернет-ресурсами Человек и его изменение в телекоммуникационных системах Текст. / Е.С. Полат // Тезисы докладов. </w:t>
      </w:r>
      <w:r>
        <w:rPr>
          <w:rFonts w:ascii="Verdana" w:hAnsi="Verdana"/>
          <w:color w:val="000000"/>
          <w:sz w:val="18"/>
          <w:szCs w:val="18"/>
        </w:rPr>
        <w:lastRenderedPageBreak/>
        <w:t>М., 2004. - С. 139 - 145.</w:t>
      </w:r>
    </w:p>
    <w:p w14:paraId="7CA08C1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230. Пономарев, В.В. Проблема социокультурных оснований образования Текст. / В.В. Пономарев // Развитие региональных систем образования: методология, теория, практика. Рязань, 1997. - С. 22 - 24.</w:t>
      </w:r>
    </w:p>
    <w:p w14:paraId="362C19D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231. Профессионально-педагогические понятия; словарь: учеб. Пособие для вузов Текст. / сост. Г.М. Романцев и др. Екатеринбург: изд-во</w:t>
      </w:r>
      <w:r>
        <w:rPr>
          <w:rStyle w:val="WW8Num2z0"/>
          <w:rFonts w:ascii="Verdana" w:hAnsi="Verdana"/>
          <w:color w:val="000000"/>
          <w:sz w:val="18"/>
          <w:szCs w:val="18"/>
        </w:rPr>
        <w:t> </w:t>
      </w:r>
      <w:r>
        <w:rPr>
          <w:rStyle w:val="WW8Num3z0"/>
          <w:rFonts w:ascii="Verdana" w:hAnsi="Verdana"/>
          <w:color w:val="4682B4"/>
          <w:sz w:val="18"/>
          <w:szCs w:val="18"/>
        </w:rPr>
        <w:t>РГППУ</w:t>
      </w:r>
      <w:r>
        <w:rPr>
          <w:rFonts w:ascii="Verdana" w:hAnsi="Verdana"/>
          <w:color w:val="000000"/>
          <w:sz w:val="18"/>
          <w:szCs w:val="18"/>
        </w:rPr>
        <w:t>, 2005.-455с.</w:t>
      </w:r>
    </w:p>
    <w:p w14:paraId="54E816C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232. Равен, Дою. Компетентность в современном обществе Текст. / Дж. Равен. М.: Когито-Центр, 2002. - 396с.</w:t>
      </w:r>
    </w:p>
    <w:p w14:paraId="66BDFF8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233. Радина, Н. Межкультурное взаимодействие и проблемы</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развития участников международных образовательных программ Текст. / Н. Радина. Alma Mater: Вестн. высш. шк. - 2005. - № 4. - С. 51 - 53</w:t>
      </w:r>
    </w:p>
    <w:p w14:paraId="2200728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Расчетина</w:t>
      </w:r>
      <w:r>
        <w:rPr>
          <w:rFonts w:ascii="Verdana" w:hAnsi="Verdana"/>
          <w:color w:val="000000"/>
          <w:sz w:val="18"/>
          <w:szCs w:val="18"/>
        </w:rPr>
        <w:t>, С. А. Современная социокультурная ситуация и стандарт образования: (</w:t>
      </w:r>
      <w:r>
        <w:rPr>
          <w:rStyle w:val="WW8Num3z0"/>
          <w:rFonts w:ascii="Verdana" w:hAnsi="Verdana"/>
          <w:color w:val="4682B4"/>
          <w:sz w:val="18"/>
          <w:szCs w:val="18"/>
        </w:rPr>
        <w:t>методол</w:t>
      </w:r>
      <w:r>
        <w:rPr>
          <w:rFonts w:ascii="Verdana" w:hAnsi="Verdana"/>
          <w:color w:val="000000"/>
          <w:sz w:val="18"/>
          <w:szCs w:val="18"/>
        </w:rPr>
        <w:t>. аспект) Текст. / С.А. Расчетина // Образовательные стандарты. СПб., 1995. С.65 - 71.</w:t>
      </w:r>
    </w:p>
    <w:p w14:paraId="0635628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235. Рашпер, Ф.Л. Психолого-педагогические условия развития творческих способностей студентов в научной деятельности: отечественный и зарубежный опыт Текст. / Ф.Л. Ратнер. Казань: Каз. Гос,ун-т, 1999. - 43 с.</w:t>
      </w:r>
    </w:p>
    <w:p w14:paraId="4911C09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236. Рахимова, А.Э. Развитие социокультурной компетенции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в условиях Интернет-проектов Текст.: автореф. дис. . канд. пед. наук: 13.00.01 / А.Э. Рахимова. Казань, 2008. - 27 с.</w:t>
      </w:r>
    </w:p>
    <w:p w14:paraId="4915474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237. Родэ/серс, K.P. Взгляд на психотерапию. Становление человека: Пер. с англ. Текст. / К. Р.</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Общ. ред. и предисл.</w:t>
      </w:r>
      <w:r>
        <w:rPr>
          <w:rStyle w:val="WW8Num2z0"/>
          <w:rFonts w:ascii="Verdana" w:hAnsi="Verdana"/>
          <w:color w:val="000000"/>
          <w:sz w:val="18"/>
          <w:szCs w:val="18"/>
        </w:rPr>
        <w:t> </w:t>
      </w:r>
      <w:r>
        <w:rPr>
          <w:rStyle w:val="WW8Num3z0"/>
          <w:rFonts w:ascii="Verdana" w:hAnsi="Verdana"/>
          <w:color w:val="4682B4"/>
          <w:sz w:val="18"/>
          <w:szCs w:val="18"/>
        </w:rPr>
        <w:t>Исениной</w:t>
      </w:r>
      <w:r>
        <w:rPr>
          <w:rStyle w:val="WW8Num2z0"/>
          <w:rFonts w:ascii="Verdana" w:hAnsi="Verdana"/>
          <w:color w:val="000000"/>
          <w:sz w:val="18"/>
          <w:szCs w:val="18"/>
        </w:rPr>
        <w:t> </w:t>
      </w:r>
      <w:r>
        <w:rPr>
          <w:rFonts w:ascii="Verdana" w:hAnsi="Verdana"/>
          <w:color w:val="000000"/>
          <w:sz w:val="18"/>
          <w:szCs w:val="18"/>
        </w:rPr>
        <w:t>Е.И. М.: Издательская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Универс</w:t>
      </w:r>
      <w:r>
        <w:rPr>
          <w:rFonts w:ascii="Verdana" w:hAnsi="Verdana"/>
          <w:color w:val="000000"/>
          <w:sz w:val="18"/>
          <w:szCs w:val="18"/>
        </w:rPr>
        <w:t>», 1994. - 480 с.</w:t>
      </w:r>
    </w:p>
    <w:p w14:paraId="505B548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238. Российская педагогическая энциклопедия / под редакцией В.В. Давыдова. М.: Изд-во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-1999. - Т. 2. - 672с.</w:t>
      </w:r>
    </w:p>
    <w:p w14:paraId="5AC625D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СЛ. Основы общей психологии Текст. / C.JI. Рубинштейн. -СПб: Издательство "Питер", 2000. 712 с.</w:t>
      </w:r>
    </w:p>
    <w:p w14:paraId="7EA78E4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240. Рындина, И.Н. К постановке проблемы: обучение</w:t>
      </w:r>
      <w:r>
        <w:rPr>
          <w:rStyle w:val="WW8Num2z0"/>
          <w:rFonts w:ascii="Verdana" w:hAnsi="Verdana"/>
          <w:color w:val="000000"/>
          <w:sz w:val="18"/>
          <w:szCs w:val="18"/>
        </w:rPr>
        <w:t> </w:t>
      </w:r>
      <w:r>
        <w:rPr>
          <w:rStyle w:val="WW8Num3z0"/>
          <w:rFonts w:ascii="Verdana" w:hAnsi="Verdana"/>
          <w:color w:val="4682B4"/>
          <w:sz w:val="18"/>
          <w:szCs w:val="18"/>
        </w:rPr>
        <w:t>навыкам</w:t>
      </w:r>
      <w:r>
        <w:rPr>
          <w:rStyle w:val="WW8Num2z0"/>
          <w:rFonts w:ascii="Verdana" w:hAnsi="Verdana"/>
          <w:color w:val="000000"/>
          <w:sz w:val="18"/>
          <w:szCs w:val="18"/>
        </w:rPr>
        <w:t> </w:t>
      </w:r>
      <w:r>
        <w:rPr>
          <w:rFonts w:ascii="Verdana" w:hAnsi="Verdana"/>
          <w:color w:val="000000"/>
          <w:sz w:val="18"/>
          <w:szCs w:val="18"/>
        </w:rPr>
        <w:t>рефлективного мышления Текст. / И.Н. Рындина // Язык и образование в диалоге культур.' Ставрополь: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2000. - С. 109 - 114.</w:t>
      </w:r>
    </w:p>
    <w:p w14:paraId="7D0A822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241. Рябова, И.А. Формирование билингвальной коммуникативной компетенции студентов переводческих</w:t>
      </w:r>
      <w:r>
        <w:rPr>
          <w:rStyle w:val="WW8Num2z0"/>
          <w:rFonts w:ascii="Verdana" w:hAnsi="Verdana"/>
          <w:color w:val="000000"/>
          <w:sz w:val="18"/>
          <w:szCs w:val="18"/>
        </w:rPr>
        <w:t> </w:t>
      </w:r>
      <w:r>
        <w:rPr>
          <w:rStyle w:val="WW8Num3z0"/>
          <w:rFonts w:ascii="Verdana" w:hAnsi="Verdana"/>
          <w:color w:val="4682B4"/>
          <w:sz w:val="18"/>
          <w:szCs w:val="18"/>
        </w:rPr>
        <w:t>факультетов</w:t>
      </w:r>
      <w:r>
        <w:rPr>
          <w:rStyle w:val="WW8Num2z0"/>
          <w:rFonts w:ascii="Verdana" w:hAnsi="Verdana"/>
          <w:color w:val="000000"/>
          <w:sz w:val="18"/>
          <w:szCs w:val="18"/>
        </w:rPr>
        <w:t> </w:t>
      </w:r>
      <w:r>
        <w:rPr>
          <w:rFonts w:ascii="Verdana" w:hAnsi="Verdana"/>
          <w:color w:val="000000"/>
          <w:sz w:val="18"/>
          <w:szCs w:val="18"/>
        </w:rPr>
        <w:t>в процессе профессиональнойподготовки вузе / И.Я. Рябова // Высшее образование сегодня. 2010. - №5. -С. 51-53.</w:t>
      </w:r>
    </w:p>
    <w:p w14:paraId="172FE0E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242. Садовский, В.Н. Основания общей теории систем Текст. / В.Н. Садовский. - М.: «</w:t>
      </w:r>
      <w:r>
        <w:rPr>
          <w:rStyle w:val="WW8Num3z0"/>
          <w:rFonts w:ascii="Verdana" w:hAnsi="Verdana"/>
          <w:color w:val="4682B4"/>
          <w:sz w:val="18"/>
          <w:szCs w:val="18"/>
        </w:rPr>
        <w:t>Наука</w:t>
      </w:r>
      <w:r>
        <w:rPr>
          <w:rFonts w:ascii="Verdana" w:hAnsi="Verdana"/>
          <w:color w:val="000000"/>
          <w:sz w:val="18"/>
          <w:szCs w:val="18"/>
        </w:rPr>
        <w:t>», 1974. - 243 с.</w:t>
      </w:r>
    </w:p>
    <w:p w14:paraId="22D46D9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243. Садохин, А.П. Межкультурная коммуникация: Учебное пособие. Текст. /А. П. Садохин. М.: Альфа-М; ИНФРАМ, 2004. - 288 с.</w:t>
      </w:r>
    </w:p>
    <w:p w14:paraId="4A7DFC7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244. Сайко, Э.В. О природе и пространстве "действия" диалога Текст. / Э.В. Сайко // Социо-культурное пространство диалога. М., 1999. - С. 9 - 32.</w:t>
      </w:r>
    </w:p>
    <w:p w14:paraId="5E4C738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245. Салехова, Л.Л. Интеграция</w:t>
      </w:r>
      <w:r>
        <w:rPr>
          <w:rStyle w:val="WW8Num2z0"/>
          <w:rFonts w:ascii="Verdana" w:hAnsi="Verdana"/>
          <w:color w:val="000000"/>
          <w:sz w:val="18"/>
          <w:szCs w:val="18"/>
        </w:rPr>
        <w:t> </w:t>
      </w:r>
      <w:r>
        <w:rPr>
          <w:rStyle w:val="WW8Num3z0"/>
          <w:rFonts w:ascii="Verdana" w:hAnsi="Verdana"/>
          <w:color w:val="4682B4"/>
          <w:sz w:val="18"/>
          <w:szCs w:val="18"/>
        </w:rPr>
        <w:t>предметного</w:t>
      </w:r>
      <w:r>
        <w:rPr>
          <w:rStyle w:val="WW8Num2z0"/>
          <w:rFonts w:ascii="Verdana" w:hAnsi="Verdana"/>
          <w:color w:val="000000"/>
          <w:sz w:val="18"/>
          <w:szCs w:val="18"/>
        </w:rPr>
        <w:t> </w:t>
      </w:r>
      <w:r>
        <w:rPr>
          <w:rFonts w:ascii="Verdana" w:hAnsi="Verdana"/>
          <w:color w:val="000000"/>
          <w:sz w:val="18"/>
          <w:szCs w:val="18"/>
        </w:rPr>
        <w:t>и языкового компонентов содержания при обучении на билингвальной основе Текст. / Л.Л. Салехова // Интеграция образования. 2004. - № 2. - С. 87- 93.</w:t>
      </w:r>
    </w:p>
    <w:p w14:paraId="35F897E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246. Салехова, Л.Л.</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и уровни реализации технологии формирования билингвальной</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компетенции будущих учителей Текст. /Л. Л Салехова // Вестник</w:t>
      </w:r>
      <w:r>
        <w:rPr>
          <w:rStyle w:val="WW8Num2z0"/>
          <w:rFonts w:ascii="Verdana" w:hAnsi="Verdana"/>
          <w:color w:val="000000"/>
          <w:sz w:val="18"/>
          <w:szCs w:val="18"/>
        </w:rPr>
        <w:t> </w:t>
      </w:r>
      <w:r>
        <w:rPr>
          <w:rStyle w:val="WW8Num3z0"/>
          <w:rFonts w:ascii="Verdana" w:hAnsi="Verdana"/>
          <w:color w:val="4682B4"/>
          <w:sz w:val="18"/>
          <w:szCs w:val="18"/>
        </w:rPr>
        <w:t>ТГГПУ</w:t>
      </w:r>
      <w:r>
        <w:rPr>
          <w:rFonts w:ascii="Verdana" w:hAnsi="Verdana"/>
          <w:color w:val="000000"/>
          <w:sz w:val="18"/>
          <w:szCs w:val="18"/>
        </w:rPr>
        <w:t>. 2010. - № 2.- С.20 - 26.</w:t>
      </w:r>
    </w:p>
    <w:p w14:paraId="1CE9141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247. Салехова, Л.Л. Теория и практика развития школ с</w:t>
      </w:r>
      <w:r>
        <w:rPr>
          <w:rStyle w:val="WW8Num2z0"/>
          <w:rFonts w:ascii="Verdana" w:hAnsi="Verdana"/>
          <w:color w:val="000000"/>
          <w:sz w:val="18"/>
          <w:szCs w:val="18"/>
        </w:rPr>
        <w:t> </w:t>
      </w:r>
      <w:r>
        <w:rPr>
          <w:rStyle w:val="WW8Num3z0"/>
          <w:rFonts w:ascii="Verdana" w:hAnsi="Verdana"/>
          <w:color w:val="4682B4"/>
          <w:sz w:val="18"/>
          <w:szCs w:val="18"/>
        </w:rPr>
        <w:t>билингвальным</w:t>
      </w:r>
      <w:r>
        <w:rPr>
          <w:rStyle w:val="WW8Num2z0"/>
          <w:rFonts w:ascii="Verdana" w:hAnsi="Verdana"/>
          <w:color w:val="000000"/>
          <w:sz w:val="18"/>
          <w:szCs w:val="18"/>
        </w:rPr>
        <w:t> </w:t>
      </w:r>
      <w:r>
        <w:rPr>
          <w:rFonts w:ascii="Verdana" w:hAnsi="Verdana"/>
          <w:color w:val="000000"/>
          <w:sz w:val="18"/>
          <w:szCs w:val="18"/>
        </w:rPr>
        <w:t>обучением Текст. / Л. Л. Салехова. Казань: Изд-во Казанск. ун-та, 2004. -204 с.</w:t>
      </w:r>
    </w:p>
    <w:p w14:paraId="34B3E07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248. Саломадин, И.М. Диалог в педагогике: проблемы организации и исследования Текст. / И.М. Саломадин // Школа диалога культур. Идеи. Опыт. Проблемы. Кемерово: АЛЕФ, 1993. - С. 97.</w:t>
      </w:r>
    </w:p>
    <w:p w14:paraId="73B7EF1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249. Самопина, Г.В. О некоторых стратегиях взаимодействия в иноязычной культуре Текст. / Г.В. Самонина // Язык и межкультурная коммуникация. Сб. матер. 1-й межвуз. науч.-практ: конф. </w:t>
      </w:r>
      <w:r>
        <w:rPr>
          <w:rFonts w:ascii="Verdana" w:hAnsi="Verdana"/>
          <w:color w:val="000000"/>
          <w:sz w:val="18"/>
          <w:szCs w:val="18"/>
        </w:rPr>
        <w:lastRenderedPageBreak/>
        <w:t>С-Пб., 2004. -226 с.</w:t>
      </w:r>
    </w:p>
    <w:p w14:paraId="725CB48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250. Санэ/сиева, Я.Б.</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и диалог культур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образовании учеб. пособие Текст. / Я.Б. Санжиева. Усть-Ордынский</w:t>
      </w:r>
      <w:r>
        <w:rPr>
          <w:rStyle w:val="WW8Num2z0"/>
          <w:rFonts w:ascii="Verdana" w:hAnsi="Verdana"/>
          <w:color w:val="000000"/>
          <w:sz w:val="18"/>
          <w:szCs w:val="18"/>
        </w:rPr>
        <w:t> </w:t>
      </w:r>
      <w:r>
        <w:rPr>
          <w:rStyle w:val="WW8Num3z0"/>
          <w:rFonts w:ascii="Verdana" w:hAnsi="Verdana"/>
          <w:color w:val="4682B4"/>
          <w:sz w:val="18"/>
          <w:szCs w:val="18"/>
        </w:rPr>
        <w:t>ИПКРО</w:t>
      </w:r>
      <w:r>
        <w:rPr>
          <w:rFonts w:ascii="Verdana" w:hAnsi="Verdana"/>
          <w:color w:val="000000"/>
          <w:sz w:val="18"/>
          <w:szCs w:val="18"/>
        </w:rPr>
        <w:t>, 2000. - 144 с.</w:t>
      </w:r>
    </w:p>
    <w:p w14:paraId="6986711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Сафонова</w:t>
      </w:r>
      <w:r>
        <w:rPr>
          <w:rStyle w:val="WW8Num2z0"/>
          <w:rFonts w:ascii="Verdana" w:hAnsi="Verdana"/>
          <w:color w:val="000000"/>
          <w:sz w:val="18"/>
          <w:szCs w:val="18"/>
        </w:rPr>
        <w:t> </w:t>
      </w:r>
      <w:r>
        <w:rPr>
          <w:rFonts w:ascii="Verdana" w:hAnsi="Verdana"/>
          <w:color w:val="000000"/>
          <w:sz w:val="18"/>
          <w:szCs w:val="18"/>
        </w:rPr>
        <w:t>В.В. Изучение языков международного общения в контексте диалога культур и цивилизаций Текст. / В.В. Сафонова. Воронеж: ИСТОКИ, 1996.-239 с.</w:t>
      </w:r>
    </w:p>
    <w:p w14:paraId="65AD554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252. Сафонова, В.В. Иностранный язык в двуязычном образовании российских школьников (в школах с углубленным изучением иностранных языков) Текст. / В.В. Сафонова // Иностранный язык в школе. -№ 1. -1997. -С.2-7.</w:t>
      </w:r>
    </w:p>
    <w:p w14:paraId="45AE2B9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253. Сафонова, В.В. Коммуникативная компетенция: современные подходы к многоуровневому описанию в</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целях. О чем спорят в языковой педагогике Текст. / В.В Сафонова. -М.: Еврошкола, 2004. 236 с.</w:t>
      </w:r>
    </w:p>
    <w:p w14:paraId="45C9FCD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254. Сафонова, В.В.</w:t>
      </w:r>
      <w:r>
        <w:rPr>
          <w:rStyle w:val="WW8Num2z0"/>
          <w:rFonts w:ascii="Verdana" w:hAnsi="Verdana"/>
          <w:color w:val="000000"/>
          <w:sz w:val="18"/>
          <w:szCs w:val="18"/>
        </w:rPr>
        <w:t> </w:t>
      </w:r>
      <w:r>
        <w:rPr>
          <w:rStyle w:val="WW8Num3z0"/>
          <w:rFonts w:ascii="Verdana" w:hAnsi="Verdana"/>
          <w:color w:val="4682B4"/>
          <w:sz w:val="18"/>
          <w:szCs w:val="18"/>
        </w:rPr>
        <w:t>Культуроведение</w:t>
      </w:r>
      <w:r>
        <w:rPr>
          <w:rStyle w:val="WW8Num2z0"/>
          <w:rFonts w:ascii="Verdana" w:hAnsi="Verdana"/>
          <w:color w:val="000000"/>
          <w:sz w:val="18"/>
          <w:szCs w:val="18"/>
        </w:rPr>
        <w:t> </w:t>
      </w:r>
      <w:r>
        <w:rPr>
          <w:rFonts w:ascii="Verdana" w:hAnsi="Verdana"/>
          <w:color w:val="000000"/>
          <w:sz w:val="18"/>
          <w:szCs w:val="18"/>
        </w:rPr>
        <w:t>в системе билингвального образования Текст. /В.В. Сафонова // Опыт билингвального образования средствами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и иностранного языков в России: тезисы докладов и выступлений. -М.: Еврошкола, 1999. -4.2. С. 25-27.</w:t>
      </w:r>
    </w:p>
    <w:p w14:paraId="70F4BF0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255. Сафонова, В.В. Проблемы социокультурного образования в языковой педагогике Текст. / В.В. Сафонова //</w:t>
      </w:r>
      <w:r>
        <w:rPr>
          <w:rStyle w:val="WW8Num2z0"/>
          <w:rFonts w:ascii="Verdana" w:hAnsi="Verdana"/>
          <w:color w:val="000000"/>
          <w:sz w:val="18"/>
          <w:szCs w:val="18"/>
        </w:rPr>
        <w:t> </w:t>
      </w:r>
      <w:r>
        <w:rPr>
          <w:rStyle w:val="WW8Num3z0"/>
          <w:rFonts w:ascii="Verdana" w:hAnsi="Verdana"/>
          <w:color w:val="4682B4"/>
          <w:sz w:val="18"/>
          <w:szCs w:val="18"/>
        </w:rPr>
        <w:t>Культуроведческие</w:t>
      </w:r>
      <w:r>
        <w:rPr>
          <w:rStyle w:val="WW8Num2z0"/>
          <w:rFonts w:ascii="Verdana" w:hAnsi="Verdana"/>
          <w:color w:val="000000"/>
          <w:sz w:val="18"/>
          <w:szCs w:val="18"/>
        </w:rPr>
        <w:t> </w:t>
      </w:r>
      <w:r>
        <w:rPr>
          <w:rFonts w:ascii="Verdana" w:hAnsi="Verdana"/>
          <w:color w:val="000000"/>
          <w:sz w:val="18"/>
          <w:szCs w:val="18"/>
        </w:rPr>
        <w:t>аспекты языкового образования: сб. науч. трудов / ред.: В.В. Сафонова. М.: Еврошкола, 1998. -С. 27-35.</w:t>
      </w:r>
    </w:p>
    <w:p w14:paraId="78517F5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256. Сафонова, В.В. Социокультурный подход к обучению иностранным языкам Текст. /В.В. Сафонова. М.: Высшая школа,</w:t>
      </w:r>
      <w:r>
        <w:rPr>
          <w:rStyle w:val="WW8Num2z0"/>
          <w:rFonts w:ascii="Verdana" w:hAnsi="Verdana"/>
          <w:color w:val="000000"/>
          <w:sz w:val="18"/>
          <w:szCs w:val="18"/>
        </w:rPr>
        <w:t> </w:t>
      </w:r>
      <w:r>
        <w:rPr>
          <w:rStyle w:val="WW8Num3z0"/>
          <w:rFonts w:ascii="Verdana" w:hAnsi="Verdana"/>
          <w:color w:val="4682B4"/>
          <w:sz w:val="18"/>
          <w:szCs w:val="18"/>
        </w:rPr>
        <w:t>Амскорт</w:t>
      </w:r>
      <w:r>
        <w:rPr>
          <w:rStyle w:val="WW8Num2z0"/>
          <w:rFonts w:ascii="Verdana" w:hAnsi="Verdana"/>
          <w:color w:val="000000"/>
          <w:sz w:val="18"/>
          <w:szCs w:val="18"/>
        </w:rPr>
        <w:t> </w:t>
      </w:r>
      <w:r>
        <w:rPr>
          <w:rFonts w:ascii="Verdana" w:hAnsi="Verdana"/>
          <w:color w:val="000000"/>
          <w:sz w:val="18"/>
          <w:szCs w:val="18"/>
        </w:rPr>
        <w:t>интернэшнл, 1999.-305 с.</w:t>
      </w:r>
    </w:p>
    <w:p w14:paraId="698EA93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257. Сафроненко, О.И. Об эффективности использования новых информационных технологий в обучении иностранным языкам Текст. / О.И. Сафроненко // Современные теории и методики обучения иностранным языкам. -М.: Экзамен, 2004. С. 266 - 267.</w:t>
      </w:r>
    </w:p>
    <w:p w14:paraId="20FF360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Селевко</w:t>
      </w:r>
      <w:r>
        <w:rPr>
          <w:rFonts w:ascii="Verdana" w:hAnsi="Verdana"/>
          <w:color w:val="000000"/>
          <w:sz w:val="18"/>
          <w:szCs w:val="18"/>
        </w:rPr>
        <w:t>, Г.К. Педагогические технологии на основе активизации, интенсификации и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УВП</w:t>
      </w:r>
      <w:r>
        <w:rPr>
          <w:rStyle w:val="WW8Num2z0"/>
          <w:rFonts w:ascii="Verdana" w:hAnsi="Verdana"/>
          <w:color w:val="000000"/>
          <w:sz w:val="18"/>
          <w:szCs w:val="18"/>
        </w:rPr>
        <w:t> </w:t>
      </w:r>
      <w:r>
        <w:rPr>
          <w:rFonts w:ascii="Verdana" w:hAnsi="Verdana"/>
          <w:color w:val="000000"/>
          <w:sz w:val="18"/>
          <w:szCs w:val="18"/>
        </w:rPr>
        <w:t>Текст. / Т.К. Селевко.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2005. -143 с.</w:t>
      </w:r>
    </w:p>
    <w:p w14:paraId="79C9164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259. Селиверстова, E.H. Педагогическое образование в контексте современных образовательных перспектив Текст. / E.H. Селиверстова // Кросс-культурный диалог: компаративные исследования в педагогике и психологии. Владимир, 1999. - С. 87 - 93.</w:t>
      </w:r>
    </w:p>
    <w:p w14:paraId="3268197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260. Сергеев, НС. Как организовать проектную деятельность учащихся Текст. / И. С. Сергеев.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2005. - 117 с.</w:t>
      </w:r>
    </w:p>
    <w:p w14:paraId="5EA6310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261. Сериков, В.В. Образование и личность. Теория и практика проектирования педагогических систем: науч. издание Текст. / В.В. Сериков. М.: Логос, 1999.-272 с.</w:t>
      </w:r>
    </w:p>
    <w:p w14:paraId="28B33C2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Сигуан</w:t>
      </w:r>
      <w:r>
        <w:rPr>
          <w:rFonts w:ascii="Verdana" w:hAnsi="Verdana"/>
          <w:color w:val="000000"/>
          <w:sz w:val="18"/>
          <w:szCs w:val="18"/>
        </w:rPr>
        <w:t>, М. Образование и двуязычие Пер. с фр. Текст. / М. Сигуан, У.Ф.</w:t>
      </w:r>
      <w:r>
        <w:rPr>
          <w:rStyle w:val="WW8Num2z0"/>
          <w:rFonts w:ascii="Verdana" w:hAnsi="Verdana"/>
          <w:color w:val="000000"/>
          <w:sz w:val="18"/>
          <w:szCs w:val="18"/>
        </w:rPr>
        <w:t> </w:t>
      </w:r>
      <w:r>
        <w:rPr>
          <w:rStyle w:val="WW8Num3z0"/>
          <w:rFonts w:ascii="Verdana" w:hAnsi="Verdana"/>
          <w:color w:val="4682B4"/>
          <w:sz w:val="18"/>
          <w:szCs w:val="18"/>
        </w:rPr>
        <w:t>Макки</w:t>
      </w:r>
      <w:r>
        <w:rPr>
          <w:rFonts w:ascii="Verdana" w:hAnsi="Verdana"/>
          <w:color w:val="000000"/>
          <w:sz w:val="18"/>
          <w:szCs w:val="18"/>
        </w:rPr>
        <w:t>. М.: Педагогика, 1990. -184 с.</w:t>
      </w:r>
    </w:p>
    <w:p w14:paraId="7F18360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Сластенин</w:t>
      </w:r>
      <w:r>
        <w:rPr>
          <w:rFonts w:ascii="Verdana" w:hAnsi="Verdana"/>
          <w:color w:val="000000"/>
          <w:sz w:val="18"/>
          <w:szCs w:val="18"/>
        </w:rPr>
        <w:t>, В.А. Педагогика Текст. / В.А. Сластенин. М.: Школа -Пресс, 1998.-512 с.</w:t>
      </w:r>
    </w:p>
    <w:p w14:paraId="5EDDA6C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Fonts w:ascii="Verdana" w:hAnsi="Verdana"/>
          <w:color w:val="000000"/>
          <w:sz w:val="18"/>
          <w:szCs w:val="18"/>
        </w:rPr>
        <w:t>, В.И. Инновационное образование Текст. / В.И. Сло-бодчиков // Школьные технологии: науч.-практ. журн. школ, технолога (</w:t>
      </w:r>
      <w:r>
        <w:rPr>
          <w:rStyle w:val="WW8Num3z0"/>
          <w:rFonts w:ascii="Verdana" w:hAnsi="Verdana"/>
          <w:color w:val="4682B4"/>
          <w:sz w:val="18"/>
          <w:szCs w:val="18"/>
        </w:rPr>
        <w:t>завуча</w:t>
      </w:r>
      <w:r>
        <w:rPr>
          <w:rFonts w:ascii="Verdana" w:hAnsi="Verdana"/>
          <w:color w:val="000000"/>
          <w:sz w:val="18"/>
          <w:szCs w:val="18"/>
        </w:rPr>
        <w:t>). М. -2005. -№ 2. - С. 4 - 11.</w:t>
      </w:r>
    </w:p>
    <w:p w14:paraId="7853DA0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265. Словарь справочник по педагогике / авт.-сост. В.А.</w:t>
      </w:r>
      <w:r>
        <w:rPr>
          <w:rStyle w:val="WW8Num2z0"/>
          <w:rFonts w:ascii="Verdana" w:hAnsi="Verdana"/>
          <w:color w:val="000000"/>
          <w:sz w:val="18"/>
          <w:szCs w:val="18"/>
        </w:rPr>
        <w:t> </w:t>
      </w:r>
      <w:r>
        <w:rPr>
          <w:rStyle w:val="WW8Num3z0"/>
          <w:rFonts w:ascii="Verdana" w:hAnsi="Verdana"/>
          <w:color w:val="4682B4"/>
          <w:sz w:val="18"/>
          <w:szCs w:val="18"/>
        </w:rPr>
        <w:t>Мижериков</w:t>
      </w:r>
      <w:r>
        <w:rPr>
          <w:rFonts w:ascii="Verdana" w:hAnsi="Verdana"/>
          <w:color w:val="000000"/>
          <w:sz w:val="18"/>
          <w:szCs w:val="18"/>
        </w:rPr>
        <w:t>; Под.общ.ред. П.И. Пидкастого. М.: ТЦ Сфера, 2004. - 448 с.</w:t>
      </w:r>
    </w:p>
    <w:p w14:paraId="43E1736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Соловова</w:t>
      </w:r>
      <w:r>
        <w:rPr>
          <w:rFonts w:ascii="Verdana" w:hAnsi="Verdana"/>
          <w:color w:val="000000"/>
          <w:sz w:val="18"/>
          <w:szCs w:val="18"/>
        </w:rPr>
        <w:t>, E.H. Методика обучения иностранным языкам: базовый курс лекций. Пособие для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и учителей. Текст. / E.H. Соловова. М.: Просвещение, 2003. - 239 с.</w:t>
      </w:r>
    </w:p>
    <w:p w14:paraId="3B14028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267. Солопова, Е.В. Формирование иноязычной коммуникативной компетенции младших школьников с применением компьютера в процессе обучения Текст.: автореф. дис. . канд. пед. наук: 13.00.01 / Е.В Солопова. Елец, 2008.-26 с.</w:t>
      </w:r>
    </w:p>
    <w:p w14:paraId="09B1573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268. Сорочкіша, Н.Е.</w:t>
      </w:r>
      <w:r>
        <w:rPr>
          <w:rStyle w:val="WW8Num2z0"/>
          <w:rFonts w:ascii="Verdana" w:hAnsi="Verdana"/>
          <w:color w:val="000000"/>
          <w:sz w:val="18"/>
          <w:szCs w:val="18"/>
        </w:rPr>
        <w:t> </w:t>
      </w:r>
      <w:r>
        <w:rPr>
          <w:rStyle w:val="WW8Num3z0"/>
          <w:rFonts w:ascii="Verdana" w:hAnsi="Verdana"/>
          <w:color w:val="4682B4"/>
          <w:sz w:val="18"/>
          <w:szCs w:val="18"/>
        </w:rPr>
        <w:t>Интегративная</w:t>
      </w:r>
      <w:r>
        <w:rPr>
          <w:rStyle w:val="WW8Num2z0"/>
          <w:rFonts w:ascii="Verdana" w:hAnsi="Verdana"/>
          <w:color w:val="000000"/>
          <w:sz w:val="18"/>
          <w:szCs w:val="18"/>
        </w:rPr>
        <w:t> </w:t>
      </w:r>
      <w:r>
        <w:rPr>
          <w:rFonts w:ascii="Verdana" w:hAnsi="Verdana"/>
          <w:color w:val="000000"/>
          <w:sz w:val="18"/>
          <w:szCs w:val="18"/>
        </w:rPr>
        <w:t>модель билингвального обучения в современной российской школе Текст.: автореф. дисс. канд. пед. наук: 13.00.02 / И.Е. Сорочкина. Великий Новгород, 2000. - 18 с.</w:t>
      </w:r>
    </w:p>
    <w:p w14:paraId="736BF44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269. Сысоев, П.В. Язык и культура: в поисках нового направления в преподавании культуры страны изучаемого языка Текст. / П.В. Сысоев // Иностранные языки в школе. -2001. -№ 4. С. 12-18.</w:t>
      </w:r>
    </w:p>
    <w:p w14:paraId="0F8842E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Тайчинов</w:t>
      </w:r>
      <w:r>
        <w:rPr>
          <w:rFonts w:ascii="Verdana" w:hAnsi="Verdana"/>
          <w:color w:val="000000"/>
          <w:sz w:val="18"/>
          <w:szCs w:val="18"/>
        </w:rPr>
        <w:t xml:space="preserve">, М.Г. Поликультурное образование в многонациональной школе основа диалога </w:t>
      </w:r>
      <w:r>
        <w:rPr>
          <w:rFonts w:ascii="Verdana" w:hAnsi="Verdana"/>
          <w:color w:val="000000"/>
          <w:sz w:val="18"/>
          <w:szCs w:val="18"/>
        </w:rPr>
        <w:lastRenderedPageBreak/>
        <w:t>культур и цивилизации общества Текст. / М.Г. Тайчинов // Психолого-педагогический сборник. Москва. - 2000. - № 1. - С. 33 -36.</w:t>
      </w:r>
    </w:p>
    <w:p w14:paraId="797C823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Талызина</w:t>
      </w:r>
      <w:r>
        <w:rPr>
          <w:rFonts w:ascii="Verdana" w:hAnsi="Verdana"/>
          <w:color w:val="000000"/>
          <w:sz w:val="18"/>
          <w:szCs w:val="18"/>
        </w:rPr>
        <w:t>, Н.Ф. Развитие П.Я. Гальпериным</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в психологии: о теории</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умственных действий П.Я. Гальпериным Текст. / Н.Ф. Талызина // Вопросы психологии. 2002. -№ 5. - С.42 -49.</w:t>
      </w:r>
    </w:p>
    <w:p w14:paraId="389B9AE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272. Тараскина, Я. В. Проектная методика как средство формирования иноязычной коммуникативной компетенции студентов языкового вуза: Немецкий язык II курс Текст.: автореф. дис. . канд. пед. наук : 13.00.02 / Я.В Тараскина. Улан-Удэ, 2003. - 26 с.</w:t>
      </w:r>
    </w:p>
    <w:p w14:paraId="449312C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273. Теория и практика билингвального обучения Текст. / под ред. И.И.</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О.С. Коровина. Великий Новгород: НовГУ им. Ярослава Мудрого, 2001.-52 с.</w:t>
      </w:r>
    </w:p>
    <w:p w14:paraId="5944E56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274. Тер-Минасова, Г. Язык и межкультурная коммуникация Текст. / Г. Тер-Минасова. М.: изд-во МГУ, 2004. - 352 с.</w:t>
      </w:r>
    </w:p>
    <w:p w14:paraId="4320F98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275. Титова, C.B. Ресурсы и службы Интернета в преподавании иностранных языков Текст. / C.B. Титова. М.: Изд-во МГУ, 2003. - 267 с.</w:t>
      </w:r>
    </w:p>
    <w:p w14:paraId="6311A5D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Тхорик</w:t>
      </w:r>
      <w:r>
        <w:rPr>
          <w:rFonts w:ascii="Verdana" w:hAnsi="Verdana"/>
          <w:color w:val="000000"/>
          <w:sz w:val="18"/>
          <w:szCs w:val="18"/>
        </w:rPr>
        <w:t>, В.И. Лингвокультурология и межкультурная коммуникация Текст. / В.И. Тхорик, H. Ю Фанян. Учебное пособие. Второе издание. -М.:ГИС, 2006.-260 с.</w:t>
      </w:r>
    </w:p>
    <w:p w14:paraId="3713A48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Ушинский</w:t>
      </w:r>
      <w:r>
        <w:rPr>
          <w:rFonts w:ascii="Verdana" w:hAnsi="Verdana"/>
          <w:color w:val="000000"/>
          <w:sz w:val="18"/>
          <w:szCs w:val="18"/>
        </w:rPr>
        <w:t>, К.Д. Родное слово: собр. соч. в т. Текст. / К.Д. Ушинский // Т.6. М.: Учпедгиз, 1948. - 558 с.</w:t>
      </w:r>
    </w:p>
    <w:p w14:paraId="079BF28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278. Фаепова, М.О. Обучение культуре общения на английском языке Текст: науч.-теорет. пособие Текст. / М.О.</w:t>
      </w:r>
      <w:r>
        <w:rPr>
          <w:rStyle w:val="WW8Num2z0"/>
          <w:rFonts w:ascii="Verdana" w:hAnsi="Verdana"/>
          <w:color w:val="000000"/>
          <w:sz w:val="18"/>
          <w:szCs w:val="18"/>
        </w:rPr>
        <w:t> </w:t>
      </w:r>
      <w:r>
        <w:rPr>
          <w:rStyle w:val="WW8Num3z0"/>
          <w:rFonts w:ascii="Verdana" w:hAnsi="Verdana"/>
          <w:color w:val="4682B4"/>
          <w:sz w:val="18"/>
          <w:szCs w:val="18"/>
        </w:rPr>
        <w:t>Фаенова</w:t>
      </w:r>
      <w:r>
        <w:rPr>
          <w:rFonts w:ascii="Verdana" w:hAnsi="Verdana"/>
          <w:color w:val="000000"/>
          <w:sz w:val="18"/>
          <w:szCs w:val="18"/>
        </w:rPr>
        <w:t>. М.: Высш. Школа, 1991.-144 с.</w:t>
      </w:r>
    </w:p>
    <w:p w14:paraId="04B458A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279. Федорец, Г.Ф. Межпредметные связи в процессе обучения Текст. / Г.Ф. Федорец. Л., 1983. - 93 с.</w:t>
      </w:r>
    </w:p>
    <w:p w14:paraId="15B99AD8"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280. Ферапонтов, Г.А. Социокультурный и кросскультурный феномен в системе образования: моногр. Текст. / Г.А. Ферапонтов; Науч.-исслед. ин-т философии образования, Новосиб. гос. пед. ун-т. Новосибирск: НИИ ФО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2003.-179 с.</w:t>
      </w:r>
    </w:p>
    <w:p w14:paraId="0C760F56"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281. Философский словарь. Текст. / под ред. И.Т. Фролова. Минск, 1999. -521 с.</w:t>
      </w:r>
    </w:p>
    <w:p w14:paraId="283718E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282. Флоренский, Т.А. Диалог в практической психологии Текст. / Т.А. Флоренский. М.:</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2001. - 208 с.</w:t>
      </w:r>
    </w:p>
    <w:p w14:paraId="64C42F4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283. Формирование социокультурной компетенции средствами иностранного языка: сб. науч. ст. Текст. / под ред. Д.Н. Володиной. Воронеж: Воронеж, гос. ун-т, 2003. - 221 с.</w:t>
      </w:r>
    </w:p>
    <w:p w14:paraId="5555FE2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Фурманова</w:t>
      </w:r>
      <w:r>
        <w:rPr>
          <w:rFonts w:ascii="Verdana" w:hAnsi="Verdana"/>
          <w:color w:val="000000"/>
          <w:sz w:val="18"/>
          <w:szCs w:val="18"/>
        </w:rPr>
        <w:t>, В.П. Межкультурная коммуникация лингвокультурове-дение в теории и практике обучения Текст. / В.П. Фурманова. Саранск: Изд-во Мордов. ун-та, 1993. - 124 с.</w:t>
      </w:r>
    </w:p>
    <w:p w14:paraId="5F03C55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Халеева</w:t>
      </w:r>
      <w:r>
        <w:rPr>
          <w:rFonts w:ascii="Verdana" w:hAnsi="Verdana"/>
          <w:color w:val="000000"/>
          <w:sz w:val="18"/>
          <w:szCs w:val="18"/>
        </w:rPr>
        <w:t>, ИИ Основы теории пониманию иноязычной речи Текст. / И.И. Халеева. М.: Высшая школа, 1999. - 236 с.</w:t>
      </w:r>
    </w:p>
    <w:p w14:paraId="2EB70DD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286. Хаустов, О.Н. Моделирование системы профессионального обучения деловому английскому языку специалистов экономического профиля в условиях высшей школы Текст.: дис. канд. пед. наук: 13.00.08/ О.Н. Хаустов. -Тамбов, 2001.-244 с.</w:t>
      </w:r>
    </w:p>
    <w:p w14:paraId="3F9A225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Хуторской</w:t>
      </w:r>
      <w:r>
        <w:rPr>
          <w:rFonts w:ascii="Verdana" w:hAnsi="Verdana"/>
          <w:color w:val="000000"/>
          <w:sz w:val="18"/>
          <w:szCs w:val="18"/>
        </w:rPr>
        <w:t>, A.B. Ключевые компетенции как компонент личностно-ориентированной парадигмы образования Текст. / A.B. Хуторской // Народное образование. 2003. - № 2. - С. 58 - 64.</w:t>
      </w:r>
    </w:p>
    <w:p w14:paraId="1724DA92"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288. Хуторской, A.B. Ключевые компетенции и образовательные стандарты. Доклад на отделении философии образования и теории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РАО 23 апреля 2 Центр «</w:t>
      </w:r>
      <w:r>
        <w:rPr>
          <w:rStyle w:val="WW8Num3z0"/>
          <w:rFonts w:ascii="Verdana" w:hAnsi="Verdana"/>
          <w:color w:val="4682B4"/>
          <w:sz w:val="18"/>
          <w:szCs w:val="18"/>
        </w:rPr>
        <w:t>Эйдос</w:t>
      </w:r>
      <w:r>
        <w:rPr>
          <w:rFonts w:ascii="Verdana" w:hAnsi="Verdana"/>
          <w:color w:val="000000"/>
          <w:sz w:val="18"/>
          <w:szCs w:val="18"/>
        </w:rPr>
        <w:t>» Электронный ресурс. / A.B. Хуторской. Режим доступа: http://vmw.eidos.ru/news/compet/htm.</w:t>
      </w:r>
    </w:p>
    <w:p w14:paraId="7BE1E0E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289. Цветкова, Т.К. Теоретические основы построения курса обучения английскому языку как языку межкультурного общения Текст. / Т.К. Цветкова // Сб. науч. статей МГЛУ. Вып. 444. - С. 170 - 180.</w:t>
      </w:r>
    </w:p>
    <w:p w14:paraId="237D5A1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290. Черничкина, Е.К Искусственный билингвизм: лингвистический статус и характеристики Текст.: автореф. . д-ра филол. наук: 10.02.19 / Е.К. Черничкина. Волгоград, 2007. - 49 с.</w:t>
      </w:r>
    </w:p>
    <w:p w14:paraId="1AF6782E"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291. ЪХА.Чиршева, Г.Н. Двуязычная коммуникация Текст. / Г.Н. Чиршева. -Череповец:</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ЧТУ, 2004. 189 с.</w:t>
      </w:r>
    </w:p>
    <w:p w14:paraId="7C6D434A"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292. Чичипанова, С.А. Формирование иноязычной коммуникативной компетенции студентов </w:t>
      </w:r>
      <w:r>
        <w:rPr>
          <w:rFonts w:ascii="Verdana" w:hAnsi="Verdana"/>
          <w:color w:val="000000"/>
          <w:sz w:val="18"/>
          <w:szCs w:val="18"/>
        </w:rPr>
        <w:lastRenderedPageBreak/>
        <w:t>технического вуза в процессе</w:t>
      </w:r>
      <w:r>
        <w:rPr>
          <w:rStyle w:val="WW8Num2z0"/>
          <w:rFonts w:ascii="Verdana" w:hAnsi="Verdana"/>
          <w:color w:val="000000"/>
          <w:sz w:val="18"/>
          <w:szCs w:val="18"/>
        </w:rPr>
        <w:t> </w:t>
      </w:r>
      <w:r>
        <w:rPr>
          <w:rStyle w:val="WW8Num3z0"/>
          <w:rFonts w:ascii="Verdana" w:hAnsi="Verdana"/>
          <w:color w:val="4682B4"/>
          <w:sz w:val="18"/>
          <w:szCs w:val="18"/>
        </w:rPr>
        <w:t>внеаудиторной</w:t>
      </w:r>
      <w:r>
        <w:rPr>
          <w:rStyle w:val="WW8Num2z0"/>
          <w:rFonts w:ascii="Verdana" w:hAnsi="Verdana"/>
          <w:color w:val="000000"/>
          <w:sz w:val="18"/>
          <w:szCs w:val="18"/>
        </w:rPr>
        <w:t> </w:t>
      </w:r>
      <w:r>
        <w:rPr>
          <w:rFonts w:ascii="Verdana" w:hAnsi="Verdana"/>
          <w:color w:val="000000"/>
          <w:sz w:val="18"/>
          <w:szCs w:val="18"/>
        </w:rPr>
        <w:t>самостоятельной работы Текст.: автореф. дисс. . канд. пед. наук: 13.00.08 / С.А. Чи-чиланова. Челябинск, 2010. - 26 с.</w:t>
      </w:r>
    </w:p>
    <w:p w14:paraId="06BB722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В.Д. Ментальное развитие человека. Текст. / В.Д. Шад-риков М.: Аспект Пресс, 2007. - 284 с.</w:t>
      </w:r>
    </w:p>
    <w:p w14:paraId="60164CC1"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Шацкая</w:t>
      </w:r>
      <w:r>
        <w:rPr>
          <w:rFonts w:ascii="Verdana" w:hAnsi="Verdana"/>
          <w:color w:val="000000"/>
          <w:sz w:val="18"/>
          <w:szCs w:val="18"/>
        </w:rPr>
        <w:t>, Е.В. Язык и образование в диалоге культур Текст . / Е.В. Шацкая. Ставрополь: Изд-во СГУ. - 2000. - С. 15 - 21.</w:t>
      </w:r>
    </w:p>
    <w:p w14:paraId="528B701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295. Ширин, А.Г. Билингвальное образование в отечественной и зарубежной педагогике Текст.: автореф. дис. д-ра пед. наук: 13.00.01 / А.Г. Ширин. Великий Новгород, 2007. - 54 с.</w:t>
      </w:r>
    </w:p>
    <w:p w14:paraId="4A58E6DF"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296. Шихардина, JI.H.</w:t>
      </w:r>
      <w:r>
        <w:rPr>
          <w:rStyle w:val="WW8Num2z0"/>
          <w:rFonts w:ascii="Verdana" w:hAnsi="Verdana"/>
          <w:color w:val="000000"/>
          <w:sz w:val="18"/>
          <w:szCs w:val="18"/>
        </w:rPr>
        <w:t> </w:t>
      </w:r>
      <w:r>
        <w:rPr>
          <w:rStyle w:val="WW8Num3z0"/>
          <w:rFonts w:ascii="Verdana" w:hAnsi="Verdana"/>
          <w:color w:val="4682B4"/>
          <w:sz w:val="18"/>
          <w:szCs w:val="18"/>
        </w:rPr>
        <w:t>Межкультурный</w:t>
      </w:r>
      <w:r>
        <w:rPr>
          <w:rStyle w:val="WW8Num2z0"/>
          <w:rFonts w:ascii="Verdana" w:hAnsi="Verdana"/>
          <w:color w:val="000000"/>
          <w:sz w:val="18"/>
          <w:szCs w:val="18"/>
        </w:rPr>
        <w:t> </w:t>
      </w:r>
      <w:r>
        <w:rPr>
          <w:rFonts w:ascii="Verdana" w:hAnsi="Verdana"/>
          <w:color w:val="000000"/>
          <w:sz w:val="18"/>
          <w:szCs w:val="18"/>
        </w:rPr>
        <w:t>диалог на уроках иностранного языка как фактор развития личности учащихся Текст. / дис. . канд. пед. наук: 13.00.01 / Л.Н. Шихардина. Челябинск, 2003. - 174 с.</w:t>
      </w:r>
    </w:p>
    <w:p w14:paraId="4F9DC6C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297. Школа диалога культур: Идеи. Опыт. Перспективы /под общ. ред. B.C.</w:t>
      </w:r>
      <w:r>
        <w:rPr>
          <w:rStyle w:val="WW8Num2z0"/>
          <w:rFonts w:ascii="Verdana" w:hAnsi="Verdana"/>
          <w:color w:val="000000"/>
          <w:sz w:val="18"/>
          <w:szCs w:val="18"/>
        </w:rPr>
        <w:t> </w:t>
      </w:r>
      <w:r>
        <w:rPr>
          <w:rStyle w:val="WW8Num3z0"/>
          <w:rFonts w:ascii="Verdana" w:hAnsi="Verdana"/>
          <w:color w:val="4682B4"/>
          <w:sz w:val="18"/>
          <w:szCs w:val="18"/>
        </w:rPr>
        <w:t>Библера</w:t>
      </w:r>
      <w:r>
        <w:rPr>
          <w:rFonts w:ascii="Verdana" w:hAnsi="Verdana"/>
          <w:color w:val="000000"/>
          <w:sz w:val="18"/>
          <w:szCs w:val="18"/>
        </w:rPr>
        <w:t>. Кемерово: Алеф, 1993. - 102с.</w:t>
      </w:r>
    </w:p>
    <w:p w14:paraId="72DFFBB0"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298. Шубин, C.B. Мотивация</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иностранным языком в условиях билингвального обучения в вузе Текст.: автореф. дис. . канд. пед. наук: 13.00.01 / C.B. Шубин. Великий Новгород, 2000. - 28 с.</w:t>
      </w:r>
    </w:p>
    <w:p w14:paraId="15C773A5"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299.</w:t>
      </w:r>
      <w:r>
        <w:rPr>
          <w:rStyle w:val="WW8Num2z0"/>
          <w:rFonts w:ascii="Verdana" w:hAnsi="Verdana"/>
          <w:color w:val="000000"/>
          <w:sz w:val="18"/>
          <w:szCs w:val="18"/>
        </w:rPr>
        <w:t> </w:t>
      </w:r>
      <w:r>
        <w:rPr>
          <w:rStyle w:val="WW8Num3z0"/>
          <w:rFonts w:ascii="Verdana" w:hAnsi="Verdana"/>
          <w:color w:val="4682B4"/>
          <w:sz w:val="18"/>
          <w:szCs w:val="18"/>
        </w:rPr>
        <w:t>Щербаков</w:t>
      </w:r>
      <w:r>
        <w:rPr>
          <w:rFonts w:ascii="Verdana" w:hAnsi="Verdana"/>
          <w:color w:val="000000"/>
          <w:sz w:val="18"/>
          <w:szCs w:val="18"/>
        </w:rPr>
        <w:t>, А.И. Психология учителя Текст. // А.И. Щербаков, A.B.</w:t>
      </w:r>
      <w:r>
        <w:rPr>
          <w:rStyle w:val="WW8Num2z0"/>
          <w:rFonts w:ascii="Verdana" w:hAnsi="Verdana"/>
          <w:color w:val="000000"/>
          <w:sz w:val="18"/>
          <w:szCs w:val="18"/>
        </w:rPr>
        <w:t> </w:t>
      </w:r>
      <w:r>
        <w:rPr>
          <w:rStyle w:val="WW8Num3z0"/>
          <w:rFonts w:ascii="Verdana" w:hAnsi="Verdana"/>
          <w:color w:val="4682B4"/>
          <w:sz w:val="18"/>
          <w:szCs w:val="18"/>
        </w:rPr>
        <w:t>Мудрик</w:t>
      </w:r>
      <w:r>
        <w:rPr>
          <w:rFonts w:ascii="Verdana" w:hAnsi="Verdana"/>
          <w:color w:val="000000"/>
          <w:sz w:val="18"/>
          <w:szCs w:val="18"/>
        </w:rPr>
        <w:t>. Возрастная и педагогическая психология / под ред. A.B. Петровского. -М.: Просвещение, 1987. - С. 158 - 283.</w:t>
      </w:r>
    </w:p>
    <w:p w14:paraId="1FAC393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Щукин</w:t>
      </w:r>
      <w:r>
        <w:rPr>
          <w:rFonts w:ascii="Verdana" w:hAnsi="Verdana"/>
          <w:color w:val="000000"/>
          <w:sz w:val="18"/>
          <w:szCs w:val="18"/>
        </w:rPr>
        <w:t>, А.И. Обучение иностранным языкам: Теория и практика: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студентов. Текст. / А.Н. Щукин. -М.: Филоматис, 2004. 416 с.</w:t>
      </w:r>
    </w:p>
    <w:p w14:paraId="2D1BB64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Щукина</w:t>
      </w:r>
      <w:r>
        <w:rPr>
          <w:rFonts w:ascii="Verdana" w:hAnsi="Verdana"/>
          <w:color w:val="000000"/>
          <w:sz w:val="18"/>
          <w:szCs w:val="18"/>
        </w:rPr>
        <w:t>, Г.И. Познавательный интерес в учебной деятельности школьника Текст. / Г.И. Щукин. М.: Знание, 1972. - 302 с.</w:t>
      </w:r>
    </w:p>
    <w:p w14:paraId="1B2C2CE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302.</w:t>
      </w:r>
      <w:r>
        <w:rPr>
          <w:rStyle w:val="WW8Num2z0"/>
          <w:rFonts w:ascii="Verdana" w:hAnsi="Verdana"/>
          <w:color w:val="000000"/>
          <w:sz w:val="18"/>
          <w:szCs w:val="18"/>
        </w:rPr>
        <w:t> </w:t>
      </w:r>
      <w:r>
        <w:rPr>
          <w:rStyle w:val="WW8Num3z0"/>
          <w:rFonts w:ascii="Verdana" w:hAnsi="Verdana"/>
          <w:color w:val="4682B4"/>
          <w:sz w:val="18"/>
          <w:szCs w:val="18"/>
        </w:rPr>
        <w:t>Эльконин</w:t>
      </w:r>
      <w:r>
        <w:rPr>
          <w:rFonts w:ascii="Verdana" w:hAnsi="Verdana"/>
          <w:color w:val="000000"/>
          <w:sz w:val="18"/>
          <w:szCs w:val="18"/>
        </w:rPr>
        <w:t>, Б.Д. Психология развития Текст. / Б.Д. Эльконин. М.: Academia, 2007. - 144 с.</w:t>
      </w:r>
    </w:p>
    <w:p w14:paraId="08C2E6A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Юдин</w:t>
      </w:r>
      <w:r>
        <w:rPr>
          <w:rFonts w:ascii="Verdana" w:hAnsi="Verdana"/>
          <w:color w:val="000000"/>
          <w:sz w:val="18"/>
          <w:szCs w:val="18"/>
        </w:rPr>
        <w:t>, Э.Г. Системный подход и принцип деятельности: методологические проблемы современной науки Текст. / Э.Г. Юдин, А.П.</w:t>
      </w:r>
      <w:r>
        <w:rPr>
          <w:rStyle w:val="WW8Num2z0"/>
          <w:rFonts w:ascii="Verdana" w:hAnsi="Verdana"/>
          <w:color w:val="000000"/>
          <w:sz w:val="18"/>
          <w:szCs w:val="18"/>
        </w:rPr>
        <w:t> </w:t>
      </w:r>
      <w:r>
        <w:rPr>
          <w:rStyle w:val="WW8Num3z0"/>
          <w:rFonts w:ascii="Verdana" w:hAnsi="Verdana"/>
          <w:color w:val="4682B4"/>
          <w:sz w:val="18"/>
          <w:szCs w:val="18"/>
        </w:rPr>
        <w:t>Огурцов</w:t>
      </w:r>
      <w:r>
        <w:rPr>
          <w:rFonts w:ascii="Verdana" w:hAnsi="Verdana"/>
          <w:color w:val="000000"/>
          <w:sz w:val="18"/>
          <w:szCs w:val="18"/>
        </w:rPr>
        <w:t>. -М.: «</w:t>
      </w:r>
      <w:r>
        <w:rPr>
          <w:rStyle w:val="WW8Num3z0"/>
          <w:rFonts w:ascii="Verdana" w:hAnsi="Verdana"/>
          <w:color w:val="4682B4"/>
          <w:sz w:val="18"/>
          <w:szCs w:val="18"/>
        </w:rPr>
        <w:t>Наука</w:t>
      </w:r>
      <w:r>
        <w:rPr>
          <w:rFonts w:ascii="Verdana" w:hAnsi="Verdana"/>
          <w:color w:val="000000"/>
          <w:sz w:val="18"/>
          <w:szCs w:val="18"/>
        </w:rPr>
        <w:t>», 1978. 391 с.</w:t>
      </w:r>
    </w:p>
    <w:p w14:paraId="3817FEAB"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304. Языкова, H.B. Межкультурный подход в обучении иностранным языкам: цели и содержание Текст. / Н.В. Языкова // Deutsch baut Brücken: материалы Российско-немецкого форума. Улан-Уде: Изд-во Бурятского гос. унта, 2004.-С. 34-38.</w:t>
      </w:r>
    </w:p>
    <w:p w14:paraId="0B91CA1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305.</w:t>
      </w:r>
      <w:r>
        <w:rPr>
          <w:rStyle w:val="WW8Num2z0"/>
          <w:rFonts w:ascii="Verdana" w:hAnsi="Verdana"/>
          <w:color w:val="000000"/>
          <w:sz w:val="18"/>
          <w:szCs w:val="18"/>
        </w:rPr>
        <w:t> </w:t>
      </w:r>
      <w:r>
        <w:rPr>
          <w:rStyle w:val="WW8Num3z0"/>
          <w:rFonts w:ascii="Verdana" w:hAnsi="Verdana"/>
          <w:color w:val="4682B4"/>
          <w:sz w:val="18"/>
          <w:szCs w:val="18"/>
        </w:rPr>
        <w:t>Якиманская</w:t>
      </w:r>
      <w:r>
        <w:rPr>
          <w:rFonts w:ascii="Verdana" w:hAnsi="Verdana"/>
          <w:color w:val="000000"/>
          <w:sz w:val="18"/>
          <w:szCs w:val="18"/>
        </w:rPr>
        <w:t>, И.С. Личностно-ориентированное обучение в современной школе Текст. / И.С. Якиманская. М.: Сентябрь. - 1996. - 96 с.</w:t>
      </w:r>
    </w:p>
    <w:p w14:paraId="7302209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306. Bachman L.F. Fundamental Consideration in Language Testing Text. / L.F. Bachman. Oxford, 1990. - 308 p.</w:t>
      </w:r>
    </w:p>
    <w:p w14:paraId="33A8BA43"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307. Baker, C. Foundations of Bilingual Education and Bilingualism (2nd edition) Text. / C. Baker // ed. by C.Baker. Clevedon, UK: Multilingual Matters, 1996.-412 p.</w:t>
      </w:r>
    </w:p>
    <w:p w14:paraId="6AFE76C7"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308. Bruner, J. The Culture of Education Text. / J.Bruner. Cambridge: Harvard University Press, 1996. - 132 p.</w:t>
      </w:r>
    </w:p>
    <w:p w14:paraId="3F1F9359"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309. Fishman, J.A. Bilingual education: An international sociological perspective Text. / J.A.Fishman. Rowley, MA: Newbeuy House, 1976.-286 p.</w:t>
      </w:r>
    </w:p>
    <w:p w14:paraId="39649C44"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310. Hamers, J. Bilinguality and bilingualism Text. /J.Hamers, M.Blanc. -Cambridge, UK: Cambridge University Press, 1989. 134 p.</w:t>
      </w:r>
    </w:p>
    <w:p w14:paraId="63CBBBDC"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311. Hymes D.H. Models of the Interaction of Language and Social Life Text. / D. Hymes // Directions in Sociolinguistics: the Ethnography of Communication. -New York: Holt Rinehart and Winston, 1972. pp 35-71.</w:t>
      </w:r>
    </w:p>
    <w:p w14:paraId="19F2DAFD" w14:textId="77777777" w:rsidR="008A619C" w:rsidRDefault="008A619C" w:rsidP="008A619C">
      <w:pPr>
        <w:pStyle w:val="WW8Num1z2"/>
        <w:shd w:val="clear" w:color="auto" w:fill="F7F7F7"/>
        <w:spacing w:after="0"/>
        <w:rPr>
          <w:rFonts w:ascii="Verdana" w:hAnsi="Verdana"/>
          <w:color w:val="000000"/>
          <w:sz w:val="18"/>
          <w:szCs w:val="18"/>
        </w:rPr>
      </w:pPr>
      <w:r>
        <w:rPr>
          <w:rFonts w:ascii="Verdana" w:hAnsi="Verdana"/>
          <w:color w:val="000000"/>
          <w:sz w:val="18"/>
          <w:szCs w:val="18"/>
        </w:rPr>
        <w:t>312. Palmer, G.B. Toward a theory of Cultural Linguistics Text. / G.B. Palmer. -Austin: University of Texas Press, 1996. — 348 p.</w:t>
      </w:r>
    </w:p>
    <w:p w14:paraId="14C7DD40" w14:textId="77777777" w:rsidR="008A619C" w:rsidRDefault="008A619C" w:rsidP="008A619C">
      <w:pPr>
        <w:pStyle w:val="WW8Num1z2"/>
        <w:shd w:val="clear" w:color="auto" w:fill="F7F7F7"/>
        <w:spacing w:after="0"/>
        <w:rPr>
          <w:rFonts w:ascii="Verdana" w:hAnsi="Verdana"/>
          <w:color w:val="000000"/>
          <w:sz w:val="18"/>
          <w:szCs w:val="18"/>
        </w:rPr>
      </w:pPr>
      <w:r w:rsidRPr="008A619C">
        <w:rPr>
          <w:rFonts w:ascii="Verdana" w:hAnsi="Verdana"/>
          <w:color w:val="000000"/>
          <w:sz w:val="18"/>
          <w:szCs w:val="18"/>
          <w:lang w:val="en-US"/>
        </w:rPr>
        <w:t xml:space="preserve">313. Rogers, E. M. The History of Intercultural Communication: The United States and Japan / E. M. Rogers. </w:t>
      </w:r>
      <w:r>
        <w:rPr>
          <w:rFonts w:ascii="Verdana" w:hAnsi="Verdana"/>
          <w:color w:val="000000"/>
          <w:sz w:val="18"/>
          <w:szCs w:val="18"/>
        </w:rPr>
        <w:t>Keio Communication Review. - No. 24, 2002. -143 p.</w:t>
      </w:r>
    </w:p>
    <w:sectPr w:rsidR="008A61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12051" w14:textId="77777777" w:rsidR="00300984" w:rsidRDefault="00300984">
      <w:pPr>
        <w:spacing w:after="0" w:line="240" w:lineRule="auto"/>
      </w:pPr>
      <w:r>
        <w:separator/>
      </w:r>
    </w:p>
  </w:endnote>
  <w:endnote w:type="continuationSeparator" w:id="0">
    <w:p w14:paraId="6E6115E8" w14:textId="77777777" w:rsidR="00300984" w:rsidRDefault="0030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07EBB" w14:textId="77777777" w:rsidR="00300984" w:rsidRDefault="00300984">
      <w:pPr>
        <w:spacing w:after="0" w:line="240" w:lineRule="auto"/>
      </w:pPr>
      <w:r>
        <w:separator/>
      </w:r>
    </w:p>
  </w:footnote>
  <w:footnote w:type="continuationSeparator" w:id="0">
    <w:p w14:paraId="403D4835" w14:textId="77777777" w:rsidR="00300984" w:rsidRDefault="00300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984"/>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3621</TotalTime>
  <Pages>26</Pages>
  <Words>14000</Words>
  <Characters>79802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93615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700</cp:revision>
  <cp:lastPrinted>2009-02-06T05:36:00Z</cp:lastPrinted>
  <dcterms:created xsi:type="dcterms:W3CDTF">2016-09-19T15:12:00Z</dcterms:created>
  <dcterms:modified xsi:type="dcterms:W3CDTF">2016-11-11T13:58:00Z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