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f4"/>
            <w:color w:val="0070C0"/>
          </w:rPr>
          <w:t>http://www.mydisser.com/search.html</w:t>
        </w:r>
      </w:hyperlink>
    </w:p>
    <w:p w14:paraId="2F003250" w14:textId="77777777" w:rsidR="00505229" w:rsidRDefault="00505229" w:rsidP="00505229">
      <w:pPr>
        <w:pStyle w:val="afffffffd"/>
      </w:pPr>
      <w:r>
        <w:t>Івано-Франківський національний технічний університет нафти і газу</w:t>
      </w:r>
    </w:p>
    <w:p w14:paraId="3596F151" w14:textId="77777777" w:rsidR="00505229" w:rsidRDefault="00505229" w:rsidP="00505229">
      <w:pPr>
        <w:spacing w:line="360" w:lineRule="auto"/>
        <w:ind w:firstLine="567"/>
        <w:rPr>
          <w:spacing w:val="-3"/>
          <w:sz w:val="28"/>
          <w:szCs w:val="28"/>
        </w:rPr>
      </w:pPr>
    </w:p>
    <w:p w14:paraId="7AB48A7D" w14:textId="77777777" w:rsidR="00505229" w:rsidRDefault="00505229" w:rsidP="00505229">
      <w:pPr>
        <w:spacing w:line="360" w:lineRule="auto"/>
        <w:ind w:firstLine="567"/>
        <w:rPr>
          <w:spacing w:val="-3"/>
          <w:sz w:val="28"/>
          <w:szCs w:val="28"/>
        </w:rPr>
      </w:pPr>
    </w:p>
    <w:p w14:paraId="7B31C3FC" w14:textId="77777777" w:rsidR="00505229" w:rsidRDefault="00505229" w:rsidP="00505229">
      <w:pPr>
        <w:pStyle w:val="afffffffe"/>
        <w:ind w:firstLine="6000"/>
      </w:pPr>
      <w:r>
        <w:t xml:space="preserve">На правах рукопису </w:t>
      </w:r>
    </w:p>
    <w:p w14:paraId="3F388E03" w14:textId="77777777" w:rsidR="00505229" w:rsidRDefault="00505229" w:rsidP="00505229">
      <w:pPr>
        <w:spacing w:line="360" w:lineRule="auto"/>
        <w:ind w:firstLine="567"/>
        <w:rPr>
          <w:spacing w:val="-3"/>
          <w:sz w:val="28"/>
          <w:szCs w:val="28"/>
        </w:rPr>
      </w:pPr>
    </w:p>
    <w:p w14:paraId="77ACDF7B" w14:textId="77777777" w:rsidR="00505229" w:rsidRDefault="00505229" w:rsidP="00505229">
      <w:pPr>
        <w:spacing w:line="360" w:lineRule="auto"/>
        <w:ind w:firstLine="567"/>
        <w:rPr>
          <w:spacing w:val="-3"/>
          <w:sz w:val="28"/>
          <w:szCs w:val="28"/>
        </w:rPr>
      </w:pPr>
    </w:p>
    <w:p w14:paraId="3E065C15" w14:textId="77777777" w:rsidR="00505229" w:rsidRDefault="00505229" w:rsidP="00505229">
      <w:pPr>
        <w:pStyle w:val="7"/>
      </w:pPr>
      <w:r>
        <w:t>Фоменко Наталія Володимирівна</w:t>
      </w:r>
    </w:p>
    <w:p w14:paraId="150768C6" w14:textId="77777777" w:rsidR="00505229" w:rsidRDefault="00505229" w:rsidP="00505229">
      <w:pPr>
        <w:spacing w:line="360" w:lineRule="auto"/>
        <w:ind w:firstLine="567"/>
        <w:rPr>
          <w:spacing w:val="-3"/>
          <w:sz w:val="28"/>
          <w:szCs w:val="28"/>
        </w:rPr>
      </w:pPr>
    </w:p>
    <w:p w14:paraId="584B30EC" w14:textId="77777777" w:rsidR="00505229" w:rsidRDefault="00505229" w:rsidP="00505229">
      <w:pPr>
        <w:pStyle w:val="8"/>
        <w:ind w:firstLine="6240"/>
        <w:jc w:val="both"/>
      </w:pPr>
      <w:r>
        <w:t>УДК 504.064.2:528.9(477.86)</w:t>
      </w:r>
    </w:p>
    <w:p w14:paraId="57A0A207" w14:textId="77777777" w:rsidR="00505229" w:rsidRDefault="00505229" w:rsidP="00505229">
      <w:pPr>
        <w:pStyle w:val="afffffff9"/>
        <w:rPr>
          <w:b/>
          <w:bCs/>
          <w:caps/>
        </w:rPr>
      </w:pPr>
    </w:p>
    <w:p w14:paraId="4874CDA5" w14:textId="77777777" w:rsidR="00505229" w:rsidRDefault="00505229" w:rsidP="00505229">
      <w:pPr>
        <w:pStyle w:val="afffffff9"/>
        <w:rPr>
          <w:b/>
          <w:bCs/>
          <w:caps/>
        </w:rPr>
      </w:pPr>
      <w:bookmarkStart w:id="0" w:name="_GoBack"/>
      <w:r>
        <w:rPr>
          <w:b/>
          <w:bCs/>
          <w:caps/>
        </w:rPr>
        <w:t xml:space="preserve">Сучасна екологічна ситуація в </w:t>
      </w:r>
      <w:r>
        <w:rPr>
          <w:b/>
          <w:bCs/>
        </w:rPr>
        <w:t>м</w:t>
      </w:r>
      <w:r>
        <w:rPr>
          <w:b/>
          <w:bCs/>
          <w:caps/>
        </w:rPr>
        <w:t>. Івано-Франківську та система забезпечення екологічної безпеки міської території</w:t>
      </w:r>
    </w:p>
    <w:p w14:paraId="44020A62" w14:textId="77777777" w:rsidR="00505229" w:rsidRDefault="00505229" w:rsidP="00505229">
      <w:pPr>
        <w:pStyle w:val="afffffffc"/>
      </w:pPr>
    </w:p>
    <w:bookmarkEnd w:id="0"/>
    <w:p w14:paraId="1D552A78" w14:textId="77777777" w:rsidR="00505229" w:rsidRDefault="00505229" w:rsidP="00505229">
      <w:pPr>
        <w:pStyle w:val="1ff1"/>
      </w:pPr>
      <w:r>
        <w:t>11.00.11 – конструктивна географія та раціональне використання природних ресурсів</w:t>
      </w:r>
    </w:p>
    <w:p w14:paraId="674B0167" w14:textId="77777777" w:rsidR="00505229" w:rsidRDefault="00505229" w:rsidP="00505229">
      <w:pPr>
        <w:spacing w:line="360" w:lineRule="auto"/>
        <w:ind w:firstLine="567"/>
        <w:rPr>
          <w:spacing w:val="-3"/>
          <w:sz w:val="28"/>
          <w:szCs w:val="28"/>
        </w:rPr>
      </w:pPr>
    </w:p>
    <w:p w14:paraId="4381B505" w14:textId="77777777" w:rsidR="00505229" w:rsidRDefault="00505229" w:rsidP="00505229">
      <w:pPr>
        <w:pStyle w:val="9"/>
        <w:ind w:firstLine="0"/>
      </w:pPr>
      <w:r>
        <w:t>Дисертація на здобуття наукового ступеня кандидата географічних наук</w:t>
      </w:r>
    </w:p>
    <w:p w14:paraId="620A4A2B" w14:textId="77777777" w:rsidR="00505229" w:rsidRDefault="00505229" w:rsidP="00505229">
      <w:pPr>
        <w:spacing w:line="360" w:lineRule="auto"/>
        <w:ind w:firstLine="567"/>
        <w:rPr>
          <w:spacing w:val="-3"/>
          <w:sz w:val="28"/>
          <w:szCs w:val="28"/>
        </w:rPr>
      </w:pPr>
    </w:p>
    <w:p w14:paraId="3FCC4D28" w14:textId="77777777" w:rsidR="00505229" w:rsidRDefault="00505229" w:rsidP="00505229">
      <w:pPr>
        <w:spacing w:line="360" w:lineRule="auto"/>
        <w:ind w:firstLine="567"/>
        <w:rPr>
          <w:spacing w:val="-3"/>
          <w:sz w:val="28"/>
          <w:szCs w:val="28"/>
        </w:rPr>
      </w:pPr>
    </w:p>
    <w:p w14:paraId="1BB8C2D6" w14:textId="77777777" w:rsidR="00505229" w:rsidRDefault="00505229" w:rsidP="00505229">
      <w:pPr>
        <w:pStyle w:val="1ff1"/>
        <w:ind w:firstLine="5520"/>
        <w:jc w:val="both"/>
        <w:rPr>
          <w:b w:val="0"/>
          <w:bCs/>
        </w:rPr>
      </w:pPr>
      <w:r>
        <w:rPr>
          <w:b w:val="0"/>
          <w:bCs/>
        </w:rPr>
        <w:t xml:space="preserve">Науковий керівник </w:t>
      </w:r>
    </w:p>
    <w:p w14:paraId="1A175447" w14:textId="77777777" w:rsidR="00505229" w:rsidRDefault="00505229" w:rsidP="00505229">
      <w:pPr>
        <w:pStyle w:val="1ff1"/>
        <w:ind w:firstLine="5520"/>
        <w:jc w:val="both"/>
        <w:rPr>
          <w:b w:val="0"/>
          <w:bCs/>
        </w:rPr>
      </w:pPr>
      <w:r>
        <w:rPr>
          <w:b w:val="0"/>
          <w:bCs/>
        </w:rPr>
        <w:t>Адаменко Олег Максимович,</w:t>
      </w:r>
    </w:p>
    <w:p w14:paraId="0C08D4AE" w14:textId="77777777" w:rsidR="00505229" w:rsidRDefault="00505229" w:rsidP="00505229">
      <w:pPr>
        <w:pStyle w:val="1ff1"/>
        <w:ind w:firstLine="5520"/>
        <w:jc w:val="both"/>
        <w:rPr>
          <w:b w:val="0"/>
          <w:bCs/>
        </w:rPr>
      </w:pPr>
      <w:r>
        <w:rPr>
          <w:b w:val="0"/>
          <w:bCs/>
        </w:rPr>
        <w:lastRenderedPageBreak/>
        <w:t>доктор геолого-</w:t>
      </w:r>
    </w:p>
    <w:p w14:paraId="49D3C31E" w14:textId="77777777" w:rsidR="00505229" w:rsidRDefault="00505229" w:rsidP="00505229">
      <w:pPr>
        <w:pStyle w:val="1ff1"/>
        <w:ind w:firstLine="5520"/>
        <w:jc w:val="both"/>
        <w:rPr>
          <w:b w:val="0"/>
          <w:bCs/>
        </w:rPr>
      </w:pPr>
      <w:r>
        <w:rPr>
          <w:b w:val="0"/>
          <w:bCs/>
        </w:rPr>
        <w:t xml:space="preserve">мінералогічних наук, </w:t>
      </w:r>
    </w:p>
    <w:p w14:paraId="5BF140AB" w14:textId="77777777" w:rsidR="00505229" w:rsidRDefault="00505229" w:rsidP="00505229">
      <w:pPr>
        <w:pStyle w:val="1ff1"/>
        <w:ind w:firstLine="5520"/>
        <w:jc w:val="both"/>
        <w:rPr>
          <w:b w:val="0"/>
          <w:bCs/>
        </w:rPr>
      </w:pPr>
      <w:r>
        <w:rPr>
          <w:b w:val="0"/>
          <w:bCs/>
        </w:rPr>
        <w:t xml:space="preserve">професор </w:t>
      </w:r>
    </w:p>
    <w:p w14:paraId="514ADA1B" w14:textId="77777777" w:rsidR="00505229" w:rsidRDefault="00505229" w:rsidP="00505229">
      <w:pPr>
        <w:spacing w:line="360" w:lineRule="auto"/>
        <w:ind w:firstLine="567"/>
        <w:rPr>
          <w:spacing w:val="-3"/>
          <w:sz w:val="28"/>
          <w:szCs w:val="28"/>
        </w:rPr>
      </w:pPr>
    </w:p>
    <w:p w14:paraId="3F9E0C8F" w14:textId="77777777" w:rsidR="00505229" w:rsidRDefault="00505229" w:rsidP="00505229">
      <w:pPr>
        <w:spacing w:line="360" w:lineRule="auto"/>
        <w:ind w:firstLine="567"/>
        <w:rPr>
          <w:spacing w:val="-3"/>
          <w:sz w:val="28"/>
          <w:szCs w:val="28"/>
        </w:rPr>
      </w:pPr>
    </w:p>
    <w:p w14:paraId="2D54A01E" w14:textId="77777777" w:rsidR="00505229" w:rsidRDefault="00505229" w:rsidP="00505229">
      <w:pPr>
        <w:pStyle w:val="7"/>
        <w:sectPr w:rsidR="00505229">
          <w:endnotePr>
            <w:numFmt w:val="decimal"/>
          </w:endnotePr>
          <w:pgSz w:w="11906" w:h="16838" w:code="9"/>
          <w:pgMar w:top="1134" w:right="567" w:bottom="1134" w:left="1701" w:header="709" w:footer="709" w:gutter="0"/>
          <w:cols w:space="708"/>
          <w:docGrid w:linePitch="360"/>
        </w:sectPr>
      </w:pPr>
      <w:r>
        <w:t>Івано-Франківськ – 2006</w:t>
      </w:r>
    </w:p>
    <w:p w14:paraId="228F7465" w14:textId="77777777" w:rsidR="00505229" w:rsidRDefault="00505229" w:rsidP="00505229">
      <w:pPr>
        <w:pStyle w:val="1"/>
      </w:pPr>
      <w:r>
        <w:lastRenderedPageBreak/>
        <w:t>Зміст</w:t>
      </w:r>
    </w:p>
    <w:p w14:paraId="747103D4" w14:textId="77777777" w:rsidR="00505229" w:rsidRDefault="00505229" w:rsidP="00505229">
      <w:pPr>
        <w:spacing w:line="360" w:lineRule="auto"/>
        <w:ind w:right="900"/>
        <w:rPr>
          <w:sz w:val="28"/>
          <w:szCs w:val="28"/>
        </w:rPr>
      </w:pPr>
    </w:p>
    <w:p w14:paraId="2EACE49C" w14:textId="77777777" w:rsidR="00505229" w:rsidRDefault="00505229" w:rsidP="00505229">
      <w:pPr>
        <w:pStyle w:val="20"/>
        <w:tabs>
          <w:tab w:val="left" w:leader="dot" w:pos="8880"/>
        </w:tabs>
        <w:rPr>
          <w:b w:val="0"/>
          <w:bCs w:val="0"/>
        </w:rPr>
      </w:pPr>
      <w:r>
        <w:rPr>
          <w:b w:val="0"/>
          <w:bCs w:val="0"/>
        </w:rPr>
        <w:t>Вступ</w:t>
      </w:r>
      <w:r>
        <w:rPr>
          <w:b w:val="0"/>
          <w:bCs w:val="0"/>
        </w:rPr>
        <w:tab/>
        <w:t xml:space="preserve"> </w:t>
      </w:r>
      <w:r>
        <w:rPr>
          <w:b w:val="0"/>
          <w:bCs w:val="0"/>
        </w:rPr>
        <w:tab/>
        <w:t xml:space="preserve"> 4</w:t>
      </w:r>
    </w:p>
    <w:p w14:paraId="39CB139B" w14:textId="77777777" w:rsidR="00505229" w:rsidRDefault="00505229" w:rsidP="00CC6F74">
      <w:pPr>
        <w:widowControl w:val="0"/>
        <w:numPr>
          <w:ilvl w:val="0"/>
          <w:numId w:val="64"/>
        </w:numPr>
        <w:tabs>
          <w:tab w:val="left" w:leader="dot" w:pos="9000"/>
        </w:tabs>
        <w:suppressAutoHyphens w:val="0"/>
        <w:spacing w:line="360" w:lineRule="auto"/>
        <w:ind w:right="900"/>
        <w:jc w:val="both"/>
        <w:rPr>
          <w:b/>
          <w:bCs/>
          <w:sz w:val="28"/>
          <w:szCs w:val="28"/>
        </w:rPr>
      </w:pPr>
      <w:r>
        <w:rPr>
          <w:b/>
          <w:bCs/>
          <w:sz w:val="28"/>
          <w:szCs w:val="28"/>
        </w:rPr>
        <w:t xml:space="preserve">Наукові  засади  досліджень  сучасного  екологічного  стану урбосистем </w:t>
      </w:r>
      <w:r>
        <w:rPr>
          <w:b/>
          <w:bCs/>
          <w:sz w:val="28"/>
          <w:szCs w:val="28"/>
        </w:rPr>
        <w:tab/>
        <w:t xml:space="preserve"> 10</w:t>
      </w:r>
    </w:p>
    <w:p w14:paraId="3EBC0078" w14:textId="77777777" w:rsidR="00505229" w:rsidRDefault="00505229" w:rsidP="00CC6F74">
      <w:pPr>
        <w:widowControl w:val="0"/>
        <w:numPr>
          <w:ilvl w:val="1"/>
          <w:numId w:val="64"/>
        </w:numPr>
        <w:tabs>
          <w:tab w:val="left" w:leader="dot" w:pos="9000"/>
        </w:tabs>
        <w:suppressAutoHyphens w:val="0"/>
        <w:spacing w:line="360" w:lineRule="auto"/>
        <w:ind w:right="900"/>
        <w:jc w:val="both"/>
        <w:rPr>
          <w:sz w:val="28"/>
          <w:szCs w:val="28"/>
        </w:rPr>
      </w:pPr>
      <w:r>
        <w:rPr>
          <w:sz w:val="28"/>
          <w:szCs w:val="28"/>
        </w:rPr>
        <w:t xml:space="preserve">Місто як екологічна система і об’єкт еколого-географічного картування </w:t>
      </w:r>
      <w:r>
        <w:rPr>
          <w:sz w:val="28"/>
          <w:szCs w:val="28"/>
        </w:rPr>
        <w:tab/>
        <w:t xml:space="preserve"> 10</w:t>
      </w:r>
    </w:p>
    <w:p w14:paraId="4D6AC94B" w14:textId="77777777" w:rsidR="00505229" w:rsidRDefault="00505229" w:rsidP="00CC6F74">
      <w:pPr>
        <w:widowControl w:val="0"/>
        <w:numPr>
          <w:ilvl w:val="1"/>
          <w:numId w:val="64"/>
        </w:numPr>
        <w:tabs>
          <w:tab w:val="left" w:leader="dot" w:pos="9000"/>
        </w:tabs>
        <w:suppressAutoHyphens w:val="0"/>
        <w:spacing w:line="360" w:lineRule="auto"/>
        <w:ind w:right="900"/>
        <w:jc w:val="both"/>
        <w:rPr>
          <w:sz w:val="28"/>
          <w:szCs w:val="28"/>
        </w:rPr>
      </w:pPr>
      <w:r>
        <w:rPr>
          <w:sz w:val="28"/>
          <w:szCs w:val="28"/>
        </w:rPr>
        <w:t xml:space="preserve">Цілі, задачі і етапи еколого-географічного картування </w:t>
      </w:r>
      <w:r>
        <w:rPr>
          <w:sz w:val="28"/>
          <w:szCs w:val="28"/>
        </w:rPr>
        <w:tab/>
        <w:t xml:space="preserve"> 14</w:t>
      </w:r>
    </w:p>
    <w:p w14:paraId="14B929F3" w14:textId="77777777" w:rsidR="00505229" w:rsidRDefault="00505229" w:rsidP="00CC6F74">
      <w:pPr>
        <w:widowControl w:val="0"/>
        <w:numPr>
          <w:ilvl w:val="1"/>
          <w:numId w:val="64"/>
        </w:numPr>
        <w:tabs>
          <w:tab w:val="left" w:leader="dot" w:pos="9000"/>
        </w:tabs>
        <w:suppressAutoHyphens w:val="0"/>
        <w:spacing w:line="360" w:lineRule="auto"/>
        <w:ind w:right="900"/>
        <w:jc w:val="both"/>
        <w:rPr>
          <w:sz w:val="28"/>
          <w:szCs w:val="28"/>
        </w:rPr>
      </w:pPr>
      <w:r>
        <w:rPr>
          <w:sz w:val="28"/>
          <w:szCs w:val="28"/>
        </w:rPr>
        <w:t xml:space="preserve">Загальні підходи до вивчення екологічного стану урбанізованих територій. Ступінь вивченості урбосистем України </w:t>
      </w:r>
      <w:r>
        <w:rPr>
          <w:sz w:val="28"/>
          <w:szCs w:val="28"/>
        </w:rPr>
        <w:tab/>
        <w:t xml:space="preserve"> 17</w:t>
      </w:r>
    </w:p>
    <w:p w14:paraId="1E8B11BE" w14:textId="77777777" w:rsidR="00505229" w:rsidRDefault="00505229" w:rsidP="00CC6F74">
      <w:pPr>
        <w:widowControl w:val="0"/>
        <w:numPr>
          <w:ilvl w:val="1"/>
          <w:numId w:val="64"/>
        </w:numPr>
        <w:tabs>
          <w:tab w:val="left" w:leader="dot" w:pos="9000"/>
        </w:tabs>
        <w:suppressAutoHyphens w:val="0"/>
        <w:spacing w:line="360" w:lineRule="auto"/>
        <w:ind w:right="900"/>
        <w:jc w:val="both"/>
        <w:rPr>
          <w:sz w:val="28"/>
          <w:szCs w:val="28"/>
        </w:rPr>
      </w:pPr>
      <w:r>
        <w:rPr>
          <w:sz w:val="28"/>
          <w:szCs w:val="28"/>
        </w:rPr>
        <w:t xml:space="preserve">Моніторинг екологічного стану урбосистеми як універсальний метод вирішення проблеми її екологічної безпеки </w:t>
      </w:r>
      <w:r>
        <w:rPr>
          <w:sz w:val="28"/>
          <w:szCs w:val="28"/>
        </w:rPr>
        <w:tab/>
        <w:t xml:space="preserve"> 25</w:t>
      </w:r>
    </w:p>
    <w:p w14:paraId="58345DEB" w14:textId="77777777" w:rsidR="00505229" w:rsidRDefault="00505229" w:rsidP="00CC6F74">
      <w:pPr>
        <w:widowControl w:val="0"/>
        <w:numPr>
          <w:ilvl w:val="0"/>
          <w:numId w:val="64"/>
        </w:numPr>
        <w:tabs>
          <w:tab w:val="left" w:leader="dot" w:pos="9000"/>
        </w:tabs>
        <w:suppressAutoHyphens w:val="0"/>
        <w:spacing w:line="360" w:lineRule="auto"/>
        <w:ind w:right="900"/>
        <w:jc w:val="both"/>
        <w:rPr>
          <w:b/>
          <w:bCs/>
          <w:sz w:val="28"/>
          <w:szCs w:val="28"/>
        </w:rPr>
      </w:pPr>
      <w:r>
        <w:rPr>
          <w:b/>
          <w:bCs/>
          <w:sz w:val="28"/>
          <w:szCs w:val="28"/>
        </w:rPr>
        <w:t xml:space="preserve">Природні та антропогенні чинники формування екологічного стану території Івано-Франківська </w:t>
      </w:r>
      <w:r>
        <w:rPr>
          <w:b/>
          <w:bCs/>
          <w:sz w:val="28"/>
          <w:szCs w:val="28"/>
        </w:rPr>
        <w:tab/>
        <w:t xml:space="preserve"> 32</w:t>
      </w:r>
    </w:p>
    <w:p w14:paraId="6C03ED8A" w14:textId="77777777" w:rsidR="00505229" w:rsidRDefault="00505229" w:rsidP="00CC6F74">
      <w:pPr>
        <w:widowControl w:val="0"/>
        <w:numPr>
          <w:ilvl w:val="1"/>
          <w:numId w:val="64"/>
        </w:numPr>
        <w:tabs>
          <w:tab w:val="left" w:leader="dot" w:pos="9000"/>
        </w:tabs>
        <w:suppressAutoHyphens w:val="0"/>
        <w:spacing w:line="360" w:lineRule="auto"/>
        <w:ind w:right="900"/>
        <w:jc w:val="both"/>
        <w:rPr>
          <w:sz w:val="28"/>
          <w:szCs w:val="28"/>
        </w:rPr>
      </w:pPr>
      <w:r>
        <w:rPr>
          <w:sz w:val="28"/>
          <w:szCs w:val="28"/>
        </w:rPr>
        <w:t xml:space="preserve">Природні чинники </w:t>
      </w:r>
      <w:r>
        <w:rPr>
          <w:sz w:val="28"/>
          <w:szCs w:val="28"/>
        </w:rPr>
        <w:tab/>
        <w:t xml:space="preserve"> 32</w:t>
      </w:r>
    </w:p>
    <w:p w14:paraId="6DBCB9EC" w14:textId="77777777" w:rsidR="00505229" w:rsidRDefault="00505229" w:rsidP="00CC6F74">
      <w:pPr>
        <w:widowControl w:val="0"/>
        <w:numPr>
          <w:ilvl w:val="2"/>
          <w:numId w:val="64"/>
        </w:numPr>
        <w:tabs>
          <w:tab w:val="left" w:leader="dot" w:pos="9000"/>
        </w:tabs>
        <w:suppressAutoHyphens w:val="0"/>
        <w:spacing w:line="360" w:lineRule="auto"/>
        <w:ind w:right="900"/>
        <w:jc w:val="both"/>
        <w:rPr>
          <w:sz w:val="28"/>
          <w:szCs w:val="28"/>
        </w:rPr>
      </w:pPr>
      <w:r>
        <w:rPr>
          <w:sz w:val="28"/>
          <w:szCs w:val="28"/>
        </w:rPr>
        <w:t xml:space="preserve">Геологічне середовище </w:t>
      </w:r>
      <w:r>
        <w:rPr>
          <w:sz w:val="28"/>
          <w:szCs w:val="28"/>
        </w:rPr>
        <w:tab/>
        <w:t xml:space="preserve"> 33</w:t>
      </w:r>
    </w:p>
    <w:p w14:paraId="7C35770F" w14:textId="77777777" w:rsidR="00505229" w:rsidRDefault="00505229" w:rsidP="00CC6F74">
      <w:pPr>
        <w:widowControl w:val="0"/>
        <w:numPr>
          <w:ilvl w:val="2"/>
          <w:numId w:val="64"/>
        </w:numPr>
        <w:tabs>
          <w:tab w:val="left" w:leader="dot" w:pos="9000"/>
        </w:tabs>
        <w:suppressAutoHyphens w:val="0"/>
        <w:spacing w:line="360" w:lineRule="auto"/>
        <w:ind w:right="900"/>
        <w:jc w:val="both"/>
        <w:rPr>
          <w:sz w:val="28"/>
          <w:szCs w:val="28"/>
        </w:rPr>
      </w:pPr>
      <w:r>
        <w:rPr>
          <w:sz w:val="28"/>
          <w:szCs w:val="28"/>
        </w:rPr>
        <w:t xml:space="preserve">Геоморфосфера </w:t>
      </w:r>
      <w:r>
        <w:rPr>
          <w:sz w:val="28"/>
          <w:szCs w:val="28"/>
        </w:rPr>
        <w:tab/>
        <w:t xml:space="preserve"> 40</w:t>
      </w:r>
    </w:p>
    <w:p w14:paraId="2A25830C" w14:textId="77777777" w:rsidR="00505229" w:rsidRDefault="00505229" w:rsidP="00CC6F74">
      <w:pPr>
        <w:widowControl w:val="0"/>
        <w:numPr>
          <w:ilvl w:val="2"/>
          <w:numId w:val="64"/>
        </w:numPr>
        <w:tabs>
          <w:tab w:val="left" w:leader="dot" w:pos="9000"/>
        </w:tabs>
        <w:suppressAutoHyphens w:val="0"/>
        <w:spacing w:line="360" w:lineRule="auto"/>
        <w:ind w:right="900"/>
        <w:jc w:val="both"/>
        <w:rPr>
          <w:sz w:val="28"/>
          <w:szCs w:val="28"/>
        </w:rPr>
      </w:pPr>
      <w:r>
        <w:rPr>
          <w:sz w:val="28"/>
          <w:szCs w:val="28"/>
        </w:rPr>
        <w:t xml:space="preserve">Ландшафти </w:t>
      </w:r>
      <w:r>
        <w:rPr>
          <w:sz w:val="28"/>
          <w:szCs w:val="28"/>
        </w:rPr>
        <w:tab/>
        <w:t xml:space="preserve"> 45</w:t>
      </w:r>
    </w:p>
    <w:p w14:paraId="7C211BED" w14:textId="77777777" w:rsidR="00505229" w:rsidRDefault="00505229" w:rsidP="00CC6F74">
      <w:pPr>
        <w:widowControl w:val="0"/>
        <w:numPr>
          <w:ilvl w:val="2"/>
          <w:numId w:val="64"/>
        </w:numPr>
        <w:tabs>
          <w:tab w:val="left" w:leader="dot" w:pos="9000"/>
        </w:tabs>
        <w:suppressAutoHyphens w:val="0"/>
        <w:spacing w:line="360" w:lineRule="auto"/>
        <w:ind w:right="900"/>
        <w:jc w:val="both"/>
        <w:rPr>
          <w:sz w:val="28"/>
          <w:szCs w:val="28"/>
        </w:rPr>
      </w:pPr>
      <w:r>
        <w:rPr>
          <w:sz w:val="28"/>
          <w:szCs w:val="28"/>
        </w:rPr>
        <w:t xml:space="preserve">Гідрогеологічні умови території </w:t>
      </w:r>
      <w:r>
        <w:rPr>
          <w:sz w:val="28"/>
          <w:szCs w:val="28"/>
        </w:rPr>
        <w:tab/>
        <w:t xml:space="preserve"> 54</w:t>
      </w:r>
    </w:p>
    <w:p w14:paraId="1D39589F" w14:textId="77777777" w:rsidR="00505229" w:rsidRDefault="00505229" w:rsidP="00CC6F74">
      <w:pPr>
        <w:widowControl w:val="0"/>
        <w:numPr>
          <w:ilvl w:val="2"/>
          <w:numId w:val="64"/>
        </w:numPr>
        <w:tabs>
          <w:tab w:val="left" w:leader="dot" w:pos="9000"/>
        </w:tabs>
        <w:suppressAutoHyphens w:val="0"/>
        <w:spacing w:line="360" w:lineRule="auto"/>
        <w:ind w:right="900"/>
        <w:jc w:val="both"/>
        <w:rPr>
          <w:sz w:val="28"/>
          <w:szCs w:val="28"/>
        </w:rPr>
      </w:pPr>
      <w:r>
        <w:rPr>
          <w:sz w:val="28"/>
          <w:szCs w:val="28"/>
        </w:rPr>
        <w:t xml:space="preserve">Кліматичні особливості </w:t>
      </w:r>
      <w:r>
        <w:rPr>
          <w:sz w:val="28"/>
          <w:szCs w:val="28"/>
        </w:rPr>
        <w:tab/>
        <w:t xml:space="preserve"> 55</w:t>
      </w:r>
    </w:p>
    <w:p w14:paraId="3C09999D" w14:textId="77777777" w:rsidR="00505229" w:rsidRDefault="00505229" w:rsidP="00CC6F74">
      <w:pPr>
        <w:widowControl w:val="0"/>
        <w:numPr>
          <w:ilvl w:val="2"/>
          <w:numId w:val="64"/>
        </w:numPr>
        <w:tabs>
          <w:tab w:val="left" w:leader="dot" w:pos="9000"/>
        </w:tabs>
        <w:suppressAutoHyphens w:val="0"/>
        <w:spacing w:line="360" w:lineRule="auto"/>
        <w:ind w:right="900"/>
        <w:jc w:val="both"/>
        <w:rPr>
          <w:sz w:val="28"/>
          <w:szCs w:val="28"/>
        </w:rPr>
      </w:pPr>
      <w:r>
        <w:rPr>
          <w:sz w:val="28"/>
          <w:szCs w:val="28"/>
        </w:rPr>
        <w:t xml:space="preserve">Ґрунтовий покрив </w:t>
      </w:r>
      <w:r>
        <w:rPr>
          <w:sz w:val="28"/>
          <w:szCs w:val="28"/>
        </w:rPr>
        <w:tab/>
        <w:t xml:space="preserve"> 57</w:t>
      </w:r>
    </w:p>
    <w:p w14:paraId="5756EB4F" w14:textId="77777777" w:rsidR="00505229" w:rsidRDefault="00505229" w:rsidP="00505229">
      <w:pPr>
        <w:tabs>
          <w:tab w:val="left" w:leader="dot" w:pos="9000"/>
        </w:tabs>
        <w:spacing w:line="360" w:lineRule="auto"/>
        <w:ind w:right="900"/>
        <w:rPr>
          <w:sz w:val="28"/>
          <w:szCs w:val="28"/>
        </w:rPr>
      </w:pPr>
      <w:r>
        <w:rPr>
          <w:sz w:val="28"/>
          <w:szCs w:val="28"/>
        </w:rPr>
        <w:t xml:space="preserve">2.2. Техногенне навантаження </w:t>
      </w:r>
      <w:r>
        <w:rPr>
          <w:sz w:val="28"/>
          <w:szCs w:val="28"/>
        </w:rPr>
        <w:tab/>
        <w:t xml:space="preserve"> 62</w:t>
      </w:r>
    </w:p>
    <w:p w14:paraId="3C8E1648" w14:textId="77777777" w:rsidR="00505229" w:rsidRDefault="00505229" w:rsidP="00CC6F74">
      <w:pPr>
        <w:widowControl w:val="0"/>
        <w:numPr>
          <w:ilvl w:val="0"/>
          <w:numId w:val="64"/>
        </w:numPr>
        <w:tabs>
          <w:tab w:val="left" w:leader="dot" w:pos="9000"/>
        </w:tabs>
        <w:suppressAutoHyphens w:val="0"/>
        <w:spacing w:line="360" w:lineRule="auto"/>
        <w:ind w:right="900"/>
        <w:jc w:val="both"/>
        <w:rPr>
          <w:b/>
          <w:bCs/>
          <w:sz w:val="28"/>
          <w:szCs w:val="28"/>
        </w:rPr>
      </w:pPr>
      <w:r>
        <w:rPr>
          <w:b/>
          <w:bCs/>
          <w:sz w:val="28"/>
          <w:szCs w:val="28"/>
        </w:rPr>
        <w:t xml:space="preserve">Концепція створення геоінформаційної системи екологічної безпеки м. Івано-Франківська </w:t>
      </w:r>
      <w:r>
        <w:rPr>
          <w:b/>
          <w:bCs/>
          <w:sz w:val="28"/>
          <w:szCs w:val="28"/>
        </w:rPr>
        <w:tab/>
        <w:t xml:space="preserve"> 69</w:t>
      </w:r>
    </w:p>
    <w:p w14:paraId="31F9A72B" w14:textId="77777777" w:rsidR="00505229" w:rsidRDefault="00505229" w:rsidP="00CC6F74">
      <w:pPr>
        <w:widowControl w:val="0"/>
        <w:numPr>
          <w:ilvl w:val="1"/>
          <w:numId w:val="64"/>
        </w:numPr>
        <w:tabs>
          <w:tab w:val="left" w:leader="dot" w:pos="9000"/>
        </w:tabs>
        <w:suppressAutoHyphens w:val="0"/>
        <w:spacing w:line="360" w:lineRule="auto"/>
        <w:ind w:right="900"/>
        <w:jc w:val="both"/>
        <w:rPr>
          <w:sz w:val="28"/>
          <w:szCs w:val="28"/>
        </w:rPr>
      </w:pPr>
      <w:r>
        <w:rPr>
          <w:sz w:val="28"/>
          <w:szCs w:val="28"/>
        </w:rPr>
        <w:t xml:space="preserve">Методика польових екологічних досліджень </w:t>
      </w:r>
      <w:r>
        <w:rPr>
          <w:sz w:val="28"/>
          <w:szCs w:val="28"/>
        </w:rPr>
        <w:tab/>
        <w:t xml:space="preserve"> 69</w:t>
      </w:r>
    </w:p>
    <w:p w14:paraId="518EDC62" w14:textId="77777777" w:rsidR="00505229" w:rsidRDefault="00505229" w:rsidP="00CC6F74">
      <w:pPr>
        <w:widowControl w:val="0"/>
        <w:numPr>
          <w:ilvl w:val="2"/>
          <w:numId w:val="64"/>
        </w:numPr>
        <w:tabs>
          <w:tab w:val="left" w:leader="dot" w:pos="9000"/>
        </w:tabs>
        <w:suppressAutoHyphens w:val="0"/>
        <w:spacing w:line="360" w:lineRule="auto"/>
        <w:ind w:right="900"/>
        <w:jc w:val="both"/>
        <w:rPr>
          <w:sz w:val="28"/>
          <w:szCs w:val="28"/>
        </w:rPr>
      </w:pPr>
      <w:r>
        <w:rPr>
          <w:sz w:val="28"/>
          <w:szCs w:val="28"/>
        </w:rPr>
        <w:t xml:space="preserve">Відбір проб ґрунтів </w:t>
      </w:r>
      <w:r>
        <w:rPr>
          <w:sz w:val="28"/>
          <w:szCs w:val="28"/>
        </w:rPr>
        <w:tab/>
        <w:t xml:space="preserve"> 71</w:t>
      </w:r>
    </w:p>
    <w:p w14:paraId="70A98B8B" w14:textId="77777777" w:rsidR="00505229" w:rsidRDefault="00505229" w:rsidP="00CC6F74">
      <w:pPr>
        <w:widowControl w:val="0"/>
        <w:numPr>
          <w:ilvl w:val="2"/>
          <w:numId w:val="64"/>
        </w:numPr>
        <w:tabs>
          <w:tab w:val="left" w:leader="dot" w:pos="9000"/>
        </w:tabs>
        <w:suppressAutoHyphens w:val="0"/>
        <w:spacing w:line="360" w:lineRule="auto"/>
        <w:ind w:right="900"/>
        <w:jc w:val="both"/>
        <w:rPr>
          <w:sz w:val="28"/>
          <w:szCs w:val="28"/>
        </w:rPr>
      </w:pPr>
      <w:r>
        <w:rPr>
          <w:sz w:val="28"/>
          <w:szCs w:val="28"/>
        </w:rPr>
        <w:t xml:space="preserve">Відбір проб ґрунтових вод </w:t>
      </w:r>
      <w:r>
        <w:rPr>
          <w:sz w:val="28"/>
          <w:szCs w:val="28"/>
        </w:rPr>
        <w:tab/>
        <w:t xml:space="preserve"> 73</w:t>
      </w:r>
    </w:p>
    <w:p w14:paraId="335B3B93" w14:textId="77777777" w:rsidR="00505229" w:rsidRDefault="00505229" w:rsidP="00CC6F74">
      <w:pPr>
        <w:widowControl w:val="0"/>
        <w:numPr>
          <w:ilvl w:val="2"/>
          <w:numId w:val="64"/>
        </w:numPr>
        <w:tabs>
          <w:tab w:val="left" w:leader="dot" w:pos="9000"/>
        </w:tabs>
        <w:suppressAutoHyphens w:val="0"/>
        <w:spacing w:line="360" w:lineRule="auto"/>
        <w:ind w:right="900"/>
        <w:jc w:val="both"/>
        <w:rPr>
          <w:sz w:val="28"/>
          <w:szCs w:val="28"/>
        </w:rPr>
      </w:pPr>
      <w:r>
        <w:rPr>
          <w:sz w:val="28"/>
          <w:szCs w:val="28"/>
        </w:rPr>
        <w:t xml:space="preserve">Відбір проб атмосферного повітря </w:t>
      </w:r>
      <w:r>
        <w:rPr>
          <w:sz w:val="28"/>
          <w:szCs w:val="28"/>
        </w:rPr>
        <w:tab/>
        <w:t xml:space="preserve"> 74</w:t>
      </w:r>
    </w:p>
    <w:p w14:paraId="4E09356B" w14:textId="77777777" w:rsidR="00505229" w:rsidRDefault="00505229" w:rsidP="00CC6F74">
      <w:pPr>
        <w:widowControl w:val="0"/>
        <w:numPr>
          <w:ilvl w:val="1"/>
          <w:numId w:val="64"/>
        </w:numPr>
        <w:tabs>
          <w:tab w:val="left" w:leader="dot" w:pos="9000"/>
        </w:tabs>
        <w:suppressAutoHyphens w:val="0"/>
        <w:spacing w:line="360" w:lineRule="auto"/>
        <w:ind w:right="900"/>
        <w:jc w:val="both"/>
        <w:rPr>
          <w:sz w:val="28"/>
          <w:szCs w:val="28"/>
        </w:rPr>
      </w:pPr>
      <w:r>
        <w:rPr>
          <w:sz w:val="28"/>
          <w:szCs w:val="28"/>
        </w:rPr>
        <w:t xml:space="preserve">Створення цифрової карти фактичного матеріалу </w:t>
      </w:r>
      <w:r>
        <w:rPr>
          <w:sz w:val="28"/>
          <w:szCs w:val="28"/>
        </w:rPr>
        <w:tab/>
        <w:t xml:space="preserve"> 75</w:t>
      </w:r>
    </w:p>
    <w:p w14:paraId="52531A7E" w14:textId="77777777" w:rsidR="00505229" w:rsidRDefault="00505229" w:rsidP="00CC6F74">
      <w:pPr>
        <w:widowControl w:val="0"/>
        <w:numPr>
          <w:ilvl w:val="1"/>
          <w:numId w:val="64"/>
        </w:numPr>
        <w:tabs>
          <w:tab w:val="left" w:leader="dot" w:pos="9000"/>
        </w:tabs>
        <w:suppressAutoHyphens w:val="0"/>
        <w:spacing w:line="360" w:lineRule="auto"/>
        <w:ind w:right="900"/>
        <w:jc w:val="both"/>
        <w:rPr>
          <w:sz w:val="28"/>
          <w:szCs w:val="28"/>
        </w:rPr>
      </w:pPr>
      <w:r>
        <w:rPr>
          <w:sz w:val="28"/>
          <w:szCs w:val="28"/>
        </w:rPr>
        <w:t xml:space="preserve">Аналітичні роботи (аналіз проб) </w:t>
      </w:r>
      <w:r>
        <w:rPr>
          <w:sz w:val="28"/>
          <w:szCs w:val="28"/>
        </w:rPr>
        <w:tab/>
        <w:t xml:space="preserve"> 76</w:t>
      </w:r>
    </w:p>
    <w:p w14:paraId="592C3EB2" w14:textId="77777777" w:rsidR="00505229" w:rsidRDefault="00505229" w:rsidP="00CC6F74">
      <w:pPr>
        <w:widowControl w:val="0"/>
        <w:numPr>
          <w:ilvl w:val="1"/>
          <w:numId w:val="64"/>
        </w:numPr>
        <w:tabs>
          <w:tab w:val="left" w:leader="dot" w:pos="9000"/>
        </w:tabs>
        <w:suppressAutoHyphens w:val="0"/>
        <w:spacing w:line="360" w:lineRule="auto"/>
        <w:ind w:right="900"/>
        <w:jc w:val="both"/>
        <w:rPr>
          <w:sz w:val="28"/>
          <w:szCs w:val="28"/>
        </w:rPr>
      </w:pPr>
      <w:r>
        <w:rPr>
          <w:sz w:val="28"/>
          <w:szCs w:val="28"/>
        </w:rPr>
        <w:lastRenderedPageBreak/>
        <w:t xml:space="preserve">Використання даних регіонального моніторингу при вивченні екологічного стану міста </w:t>
      </w:r>
      <w:r>
        <w:rPr>
          <w:sz w:val="28"/>
          <w:szCs w:val="28"/>
        </w:rPr>
        <w:tab/>
        <w:t xml:space="preserve"> 77</w:t>
      </w:r>
    </w:p>
    <w:p w14:paraId="116E1439" w14:textId="77777777" w:rsidR="00505229" w:rsidRDefault="00505229" w:rsidP="00CC6F74">
      <w:pPr>
        <w:widowControl w:val="0"/>
        <w:numPr>
          <w:ilvl w:val="1"/>
          <w:numId w:val="64"/>
        </w:numPr>
        <w:tabs>
          <w:tab w:val="left" w:leader="dot" w:pos="9000"/>
        </w:tabs>
        <w:suppressAutoHyphens w:val="0"/>
        <w:spacing w:line="360" w:lineRule="auto"/>
        <w:ind w:right="900"/>
        <w:jc w:val="both"/>
        <w:rPr>
          <w:sz w:val="28"/>
          <w:szCs w:val="28"/>
        </w:rPr>
      </w:pPr>
      <w:r>
        <w:rPr>
          <w:sz w:val="28"/>
          <w:szCs w:val="28"/>
        </w:rPr>
        <w:t xml:space="preserve">Методика екологічного картографування та візуалізації результатів обробки екологічних даних </w:t>
      </w:r>
      <w:r>
        <w:rPr>
          <w:sz w:val="28"/>
          <w:szCs w:val="28"/>
        </w:rPr>
        <w:tab/>
        <w:t xml:space="preserve"> 100</w:t>
      </w:r>
    </w:p>
    <w:p w14:paraId="470A9537" w14:textId="77777777" w:rsidR="00505229" w:rsidRDefault="00505229" w:rsidP="00CC6F74">
      <w:pPr>
        <w:widowControl w:val="0"/>
        <w:numPr>
          <w:ilvl w:val="0"/>
          <w:numId w:val="64"/>
        </w:numPr>
        <w:tabs>
          <w:tab w:val="left" w:leader="dot" w:pos="9000"/>
        </w:tabs>
        <w:suppressAutoHyphens w:val="0"/>
        <w:spacing w:line="360" w:lineRule="auto"/>
        <w:ind w:right="900"/>
        <w:jc w:val="both"/>
        <w:rPr>
          <w:b/>
          <w:bCs/>
          <w:sz w:val="28"/>
          <w:szCs w:val="28"/>
        </w:rPr>
      </w:pPr>
      <w:r>
        <w:rPr>
          <w:b/>
          <w:bCs/>
          <w:sz w:val="28"/>
          <w:szCs w:val="28"/>
        </w:rPr>
        <w:t xml:space="preserve">Наукові засади, механізм та аналіз бази даних екологічних досліджень </w:t>
      </w:r>
      <w:r>
        <w:rPr>
          <w:b/>
          <w:bCs/>
          <w:sz w:val="28"/>
          <w:szCs w:val="28"/>
        </w:rPr>
        <w:tab/>
        <w:t xml:space="preserve"> 120</w:t>
      </w:r>
    </w:p>
    <w:p w14:paraId="7C0B35E5" w14:textId="77777777" w:rsidR="00505229" w:rsidRDefault="00505229" w:rsidP="00CC6F74">
      <w:pPr>
        <w:widowControl w:val="0"/>
        <w:numPr>
          <w:ilvl w:val="1"/>
          <w:numId w:val="64"/>
        </w:numPr>
        <w:tabs>
          <w:tab w:val="left" w:leader="dot" w:pos="9000"/>
        </w:tabs>
        <w:suppressAutoHyphens w:val="0"/>
        <w:spacing w:line="360" w:lineRule="auto"/>
        <w:ind w:right="900"/>
        <w:jc w:val="both"/>
        <w:rPr>
          <w:sz w:val="28"/>
          <w:szCs w:val="28"/>
        </w:rPr>
      </w:pPr>
      <w:r>
        <w:rPr>
          <w:sz w:val="28"/>
          <w:szCs w:val="28"/>
        </w:rPr>
        <w:t xml:space="preserve">Структура бази екологічних даних </w:t>
      </w:r>
      <w:r>
        <w:rPr>
          <w:sz w:val="28"/>
          <w:szCs w:val="28"/>
        </w:rPr>
        <w:tab/>
        <w:t xml:space="preserve"> 120</w:t>
      </w:r>
    </w:p>
    <w:p w14:paraId="551F8701" w14:textId="77777777" w:rsidR="00505229" w:rsidRDefault="00505229" w:rsidP="00CC6F74">
      <w:pPr>
        <w:widowControl w:val="0"/>
        <w:numPr>
          <w:ilvl w:val="1"/>
          <w:numId w:val="64"/>
        </w:numPr>
        <w:tabs>
          <w:tab w:val="left" w:leader="dot" w:pos="9000"/>
        </w:tabs>
        <w:suppressAutoHyphens w:val="0"/>
        <w:spacing w:line="360" w:lineRule="auto"/>
        <w:ind w:right="900"/>
        <w:jc w:val="both"/>
        <w:rPr>
          <w:sz w:val="28"/>
          <w:szCs w:val="28"/>
        </w:rPr>
      </w:pPr>
      <w:r>
        <w:rPr>
          <w:sz w:val="28"/>
          <w:szCs w:val="28"/>
        </w:rPr>
        <w:t xml:space="preserve">Математико-статистична обробка інформаційної бази даних </w:t>
      </w:r>
      <w:r>
        <w:rPr>
          <w:sz w:val="28"/>
          <w:szCs w:val="28"/>
        </w:rPr>
        <w:tab/>
        <w:t xml:space="preserve"> 131</w:t>
      </w:r>
    </w:p>
    <w:p w14:paraId="358B1219" w14:textId="77777777" w:rsidR="00505229" w:rsidRDefault="00505229" w:rsidP="00CC6F74">
      <w:pPr>
        <w:widowControl w:val="0"/>
        <w:numPr>
          <w:ilvl w:val="1"/>
          <w:numId w:val="64"/>
        </w:numPr>
        <w:tabs>
          <w:tab w:val="left" w:leader="dot" w:pos="9000"/>
        </w:tabs>
        <w:suppressAutoHyphens w:val="0"/>
        <w:spacing w:line="360" w:lineRule="auto"/>
        <w:ind w:right="900"/>
        <w:jc w:val="both"/>
        <w:rPr>
          <w:sz w:val="28"/>
          <w:szCs w:val="28"/>
        </w:rPr>
      </w:pPr>
      <w:r>
        <w:rPr>
          <w:sz w:val="28"/>
          <w:szCs w:val="28"/>
        </w:rPr>
        <w:t xml:space="preserve">Картографічна оцінка екологічного стану території м. Івано-Франківська </w:t>
      </w:r>
      <w:r>
        <w:rPr>
          <w:sz w:val="28"/>
          <w:szCs w:val="28"/>
        </w:rPr>
        <w:tab/>
        <w:t xml:space="preserve"> 140</w:t>
      </w:r>
    </w:p>
    <w:p w14:paraId="33420FAA" w14:textId="77777777" w:rsidR="00505229" w:rsidRDefault="00505229" w:rsidP="00CC6F74">
      <w:pPr>
        <w:widowControl w:val="0"/>
        <w:numPr>
          <w:ilvl w:val="2"/>
          <w:numId w:val="64"/>
        </w:numPr>
        <w:tabs>
          <w:tab w:val="left" w:leader="dot" w:pos="9000"/>
        </w:tabs>
        <w:suppressAutoHyphens w:val="0"/>
        <w:spacing w:line="360" w:lineRule="auto"/>
        <w:ind w:right="900"/>
        <w:jc w:val="both"/>
        <w:rPr>
          <w:sz w:val="28"/>
          <w:szCs w:val="28"/>
        </w:rPr>
      </w:pPr>
      <w:r>
        <w:rPr>
          <w:sz w:val="28"/>
          <w:szCs w:val="28"/>
        </w:rPr>
        <w:t xml:space="preserve">Картографування забруднення атмосферного повітря </w:t>
      </w:r>
      <w:r>
        <w:rPr>
          <w:sz w:val="28"/>
          <w:szCs w:val="28"/>
        </w:rPr>
        <w:tab/>
        <w:t xml:space="preserve"> 141</w:t>
      </w:r>
    </w:p>
    <w:p w14:paraId="085FCAA6" w14:textId="77777777" w:rsidR="00505229" w:rsidRDefault="00505229" w:rsidP="00CC6F74">
      <w:pPr>
        <w:widowControl w:val="0"/>
        <w:numPr>
          <w:ilvl w:val="2"/>
          <w:numId w:val="64"/>
        </w:numPr>
        <w:tabs>
          <w:tab w:val="left" w:leader="dot" w:pos="9000"/>
        </w:tabs>
        <w:suppressAutoHyphens w:val="0"/>
        <w:spacing w:line="360" w:lineRule="auto"/>
        <w:ind w:right="900"/>
        <w:jc w:val="both"/>
        <w:rPr>
          <w:sz w:val="28"/>
          <w:szCs w:val="28"/>
        </w:rPr>
      </w:pPr>
      <w:r>
        <w:rPr>
          <w:sz w:val="28"/>
          <w:szCs w:val="28"/>
        </w:rPr>
        <w:t xml:space="preserve">Грунтово-геохімічне картографування міста </w:t>
      </w:r>
      <w:r>
        <w:rPr>
          <w:sz w:val="28"/>
          <w:szCs w:val="28"/>
        </w:rPr>
        <w:tab/>
        <w:t xml:space="preserve"> 143</w:t>
      </w:r>
    </w:p>
    <w:p w14:paraId="5DEDE645" w14:textId="77777777" w:rsidR="00505229" w:rsidRDefault="00505229" w:rsidP="00CC6F74">
      <w:pPr>
        <w:widowControl w:val="0"/>
        <w:numPr>
          <w:ilvl w:val="2"/>
          <w:numId w:val="64"/>
        </w:numPr>
        <w:tabs>
          <w:tab w:val="left" w:leader="dot" w:pos="9000"/>
        </w:tabs>
        <w:suppressAutoHyphens w:val="0"/>
        <w:spacing w:line="360" w:lineRule="auto"/>
        <w:ind w:right="900"/>
        <w:jc w:val="both"/>
        <w:rPr>
          <w:sz w:val="28"/>
          <w:szCs w:val="28"/>
        </w:rPr>
      </w:pPr>
      <w:r>
        <w:rPr>
          <w:sz w:val="28"/>
          <w:szCs w:val="28"/>
        </w:rPr>
        <w:t xml:space="preserve">Картографування екологічного стану ґрунтових вод </w:t>
      </w:r>
      <w:r>
        <w:rPr>
          <w:sz w:val="28"/>
          <w:szCs w:val="28"/>
        </w:rPr>
        <w:tab/>
        <w:t xml:space="preserve"> 146</w:t>
      </w:r>
    </w:p>
    <w:p w14:paraId="0AA7C61A" w14:textId="77777777" w:rsidR="00505229" w:rsidRDefault="00505229" w:rsidP="00CC6F74">
      <w:pPr>
        <w:widowControl w:val="0"/>
        <w:numPr>
          <w:ilvl w:val="0"/>
          <w:numId w:val="64"/>
        </w:numPr>
        <w:tabs>
          <w:tab w:val="left" w:leader="dot" w:pos="9000"/>
        </w:tabs>
        <w:suppressAutoHyphens w:val="0"/>
        <w:spacing w:line="360" w:lineRule="auto"/>
        <w:ind w:right="900"/>
        <w:jc w:val="both"/>
        <w:rPr>
          <w:b/>
          <w:bCs/>
          <w:sz w:val="28"/>
          <w:szCs w:val="28"/>
        </w:rPr>
      </w:pPr>
      <w:r>
        <w:rPr>
          <w:b/>
          <w:bCs/>
          <w:sz w:val="28"/>
          <w:szCs w:val="28"/>
        </w:rPr>
        <w:t xml:space="preserve">Екологічна ситуація на території міста та обґрунтування системи моніторингу </w:t>
      </w:r>
      <w:r>
        <w:rPr>
          <w:b/>
          <w:bCs/>
          <w:sz w:val="28"/>
          <w:szCs w:val="28"/>
        </w:rPr>
        <w:tab/>
        <w:t xml:space="preserve"> 149</w:t>
      </w:r>
    </w:p>
    <w:p w14:paraId="61678F89" w14:textId="77777777" w:rsidR="00505229" w:rsidRDefault="00505229" w:rsidP="00CC6F74">
      <w:pPr>
        <w:widowControl w:val="0"/>
        <w:numPr>
          <w:ilvl w:val="1"/>
          <w:numId w:val="64"/>
        </w:numPr>
        <w:tabs>
          <w:tab w:val="left" w:leader="dot" w:pos="9000"/>
        </w:tabs>
        <w:suppressAutoHyphens w:val="0"/>
        <w:spacing w:line="360" w:lineRule="auto"/>
        <w:ind w:right="900"/>
        <w:jc w:val="both"/>
        <w:rPr>
          <w:sz w:val="28"/>
          <w:szCs w:val="28"/>
        </w:rPr>
      </w:pPr>
      <w:r>
        <w:rPr>
          <w:sz w:val="28"/>
          <w:szCs w:val="28"/>
        </w:rPr>
        <w:t xml:space="preserve">Інтегральна оцінка еколого-географічного стану міста </w:t>
      </w:r>
      <w:r>
        <w:rPr>
          <w:sz w:val="28"/>
          <w:szCs w:val="28"/>
        </w:rPr>
        <w:tab/>
        <w:t xml:space="preserve"> 149</w:t>
      </w:r>
    </w:p>
    <w:p w14:paraId="5CFA6E88" w14:textId="77777777" w:rsidR="00505229" w:rsidRDefault="00505229" w:rsidP="00CC6F74">
      <w:pPr>
        <w:widowControl w:val="0"/>
        <w:numPr>
          <w:ilvl w:val="1"/>
          <w:numId w:val="64"/>
        </w:numPr>
        <w:tabs>
          <w:tab w:val="left" w:leader="dot" w:pos="9000"/>
        </w:tabs>
        <w:suppressAutoHyphens w:val="0"/>
        <w:spacing w:line="360" w:lineRule="auto"/>
        <w:ind w:right="900"/>
        <w:jc w:val="both"/>
        <w:rPr>
          <w:sz w:val="28"/>
          <w:szCs w:val="28"/>
        </w:rPr>
      </w:pPr>
      <w:r>
        <w:rPr>
          <w:sz w:val="28"/>
          <w:szCs w:val="28"/>
        </w:rPr>
        <w:t xml:space="preserve">Обґрунтування системи моніторингу міського середовища </w:t>
      </w:r>
      <w:r>
        <w:rPr>
          <w:sz w:val="28"/>
          <w:szCs w:val="28"/>
        </w:rPr>
        <w:tab/>
        <w:t xml:space="preserve"> 157</w:t>
      </w:r>
    </w:p>
    <w:p w14:paraId="0E6F499A" w14:textId="77777777" w:rsidR="00505229" w:rsidRDefault="00505229" w:rsidP="00CC6F74">
      <w:pPr>
        <w:widowControl w:val="0"/>
        <w:numPr>
          <w:ilvl w:val="1"/>
          <w:numId w:val="64"/>
        </w:numPr>
        <w:tabs>
          <w:tab w:val="left" w:leader="dot" w:pos="9000"/>
        </w:tabs>
        <w:suppressAutoHyphens w:val="0"/>
        <w:spacing w:line="360" w:lineRule="auto"/>
        <w:ind w:right="900"/>
        <w:jc w:val="both"/>
        <w:rPr>
          <w:sz w:val="28"/>
          <w:szCs w:val="28"/>
        </w:rPr>
      </w:pPr>
      <w:r>
        <w:rPr>
          <w:sz w:val="28"/>
          <w:szCs w:val="28"/>
        </w:rPr>
        <w:t xml:space="preserve">Екологічна ГІС – як провідний інструмент управління міським середовищем </w:t>
      </w:r>
      <w:r>
        <w:rPr>
          <w:sz w:val="28"/>
          <w:szCs w:val="28"/>
        </w:rPr>
        <w:tab/>
        <w:t xml:space="preserve"> 161</w:t>
      </w:r>
    </w:p>
    <w:p w14:paraId="5E674587" w14:textId="77777777" w:rsidR="00505229" w:rsidRDefault="00505229" w:rsidP="00CC6F74">
      <w:pPr>
        <w:widowControl w:val="0"/>
        <w:numPr>
          <w:ilvl w:val="1"/>
          <w:numId w:val="64"/>
        </w:numPr>
        <w:tabs>
          <w:tab w:val="left" w:leader="dot" w:pos="9000"/>
        </w:tabs>
        <w:suppressAutoHyphens w:val="0"/>
        <w:spacing w:line="360" w:lineRule="auto"/>
        <w:ind w:right="900"/>
        <w:jc w:val="both"/>
        <w:rPr>
          <w:sz w:val="28"/>
          <w:szCs w:val="28"/>
        </w:rPr>
      </w:pPr>
      <w:r>
        <w:rPr>
          <w:sz w:val="28"/>
          <w:szCs w:val="28"/>
        </w:rPr>
        <w:t xml:space="preserve">Комплекс заходів, спрямованих на підтримання екологічної безпеки м. Івано-Франківська </w:t>
      </w:r>
      <w:r>
        <w:rPr>
          <w:sz w:val="28"/>
          <w:szCs w:val="28"/>
        </w:rPr>
        <w:tab/>
        <w:t xml:space="preserve"> 165</w:t>
      </w:r>
    </w:p>
    <w:p w14:paraId="3AE328CE" w14:textId="77777777" w:rsidR="00505229" w:rsidRDefault="00505229" w:rsidP="00505229">
      <w:pPr>
        <w:tabs>
          <w:tab w:val="left" w:leader="dot" w:pos="9000"/>
        </w:tabs>
        <w:spacing w:line="360" w:lineRule="auto"/>
        <w:ind w:right="900"/>
        <w:rPr>
          <w:b/>
          <w:bCs/>
          <w:sz w:val="28"/>
          <w:szCs w:val="28"/>
        </w:rPr>
      </w:pPr>
      <w:r>
        <w:rPr>
          <w:b/>
          <w:bCs/>
          <w:sz w:val="28"/>
          <w:szCs w:val="28"/>
        </w:rPr>
        <w:t xml:space="preserve">Висновки </w:t>
      </w:r>
      <w:r>
        <w:rPr>
          <w:b/>
          <w:bCs/>
          <w:sz w:val="28"/>
          <w:szCs w:val="28"/>
        </w:rPr>
        <w:tab/>
        <w:t xml:space="preserve"> 171</w:t>
      </w:r>
    </w:p>
    <w:p w14:paraId="37A13BBB" w14:textId="77777777" w:rsidR="00505229" w:rsidRDefault="00505229" w:rsidP="00505229">
      <w:pPr>
        <w:tabs>
          <w:tab w:val="left" w:leader="dot" w:pos="9000"/>
        </w:tabs>
        <w:spacing w:line="360" w:lineRule="auto"/>
        <w:ind w:right="900"/>
        <w:rPr>
          <w:b/>
          <w:bCs/>
          <w:sz w:val="28"/>
          <w:szCs w:val="28"/>
        </w:rPr>
      </w:pPr>
      <w:r>
        <w:rPr>
          <w:b/>
          <w:bCs/>
          <w:sz w:val="28"/>
          <w:szCs w:val="28"/>
        </w:rPr>
        <w:t xml:space="preserve">Список використаних джерел </w:t>
      </w:r>
      <w:r>
        <w:rPr>
          <w:b/>
          <w:bCs/>
          <w:sz w:val="28"/>
          <w:szCs w:val="28"/>
        </w:rPr>
        <w:tab/>
        <w:t xml:space="preserve"> 179</w:t>
      </w:r>
    </w:p>
    <w:p w14:paraId="3F7D470E" w14:textId="77777777" w:rsidR="00505229" w:rsidRDefault="00505229" w:rsidP="00505229">
      <w:pPr>
        <w:pStyle w:val="1ff1"/>
        <w:rPr>
          <w:caps w:val="0"/>
          <w:lang w:val="uk-UA"/>
        </w:rPr>
      </w:pPr>
      <w:r>
        <w:rPr>
          <w:lang w:val="uk-UA"/>
        </w:rPr>
        <w:br w:type="page"/>
      </w:r>
      <w:bookmarkStart w:id="1" w:name="_Toc138858950"/>
      <w:r>
        <w:rPr>
          <w:caps w:val="0"/>
          <w:lang w:val="uk-UA"/>
        </w:rPr>
        <w:lastRenderedPageBreak/>
        <w:t>Вступ</w:t>
      </w:r>
      <w:bookmarkEnd w:id="1"/>
    </w:p>
    <w:p w14:paraId="441BC0EC" w14:textId="77777777" w:rsidR="00505229" w:rsidRDefault="00505229" w:rsidP="00505229">
      <w:pPr>
        <w:spacing w:line="360" w:lineRule="auto"/>
        <w:ind w:firstLine="567"/>
        <w:rPr>
          <w:spacing w:val="-3"/>
          <w:sz w:val="28"/>
          <w:szCs w:val="28"/>
        </w:rPr>
      </w:pPr>
    </w:p>
    <w:p w14:paraId="77C4F998" w14:textId="77777777" w:rsidR="00505229" w:rsidRDefault="00505229" w:rsidP="00505229">
      <w:pPr>
        <w:pStyle w:val="affffffff0"/>
        <w:ind w:firstLine="567"/>
        <w:jc w:val="both"/>
      </w:pPr>
      <w:r>
        <w:t>Погіршення стану навколишнього природного середовища, деградація природних систем життєзабезпечення, а також виникнення негативних тенденцій в економічному розвитку і повільні відповідні дії суспільства привели до реальної небезпеки екологічної кризи. Екологічна ситуація в багатьох регіонах настільки загострена, що потребує кваліфікованого втручання, починаючи з рівня екологічних експертиз і закінчуючи безпосереднім впливом на природний комплекс.</w:t>
      </w:r>
    </w:p>
    <w:p w14:paraId="5AA83095" w14:textId="77777777" w:rsidR="00505229" w:rsidRDefault="00505229" w:rsidP="00505229">
      <w:pPr>
        <w:pStyle w:val="affffffff0"/>
        <w:ind w:firstLine="567"/>
        <w:jc w:val="both"/>
      </w:pPr>
      <w:r>
        <w:t xml:space="preserve">Для вияснення суті процесів, що відбуваються, необхідні серйозні дослідження найрізноманітніших аспектів функціонування території з різних точок зору з пріоритетом екологічного підходу. На даний час він все тісніше зв’язує в єдину систему різноманітні позиції і точки зору, дозволяючи таким чином наблизитися до вироблення геосистемного, багато аспектного погляду на територію. </w:t>
      </w:r>
    </w:p>
    <w:p w14:paraId="015CA16B" w14:textId="77777777" w:rsidR="00505229" w:rsidRDefault="00505229" w:rsidP="00505229">
      <w:pPr>
        <w:pStyle w:val="affffffff0"/>
        <w:ind w:firstLine="567"/>
        <w:jc w:val="both"/>
      </w:pPr>
      <w:r>
        <w:t xml:space="preserve">Екологічний підхід стає все більше загальнонауковим підходом, що пов’язує області наукового пізнання і суспільної практики. Очевидно, на даний час формується і активно використовується в різноманітних галузях знань екологічний метод досліджень як метод вивчення екологічних аспектів функціонування різноманітних (в тому числі і географічних) систем.  Знаходить своє широке застосування цей метод і при аналізі територіальних аспектів екологічних проблем, що викликало активний інтерес до цих проблем географічної картографії.  </w:t>
      </w:r>
    </w:p>
    <w:p w14:paraId="59A93ED1" w14:textId="77777777" w:rsidR="00505229" w:rsidRDefault="00505229" w:rsidP="00505229">
      <w:pPr>
        <w:pStyle w:val="affffffff0"/>
        <w:ind w:firstLine="567"/>
        <w:jc w:val="both"/>
      </w:pPr>
      <w:r>
        <w:t xml:space="preserve">На даний час особливу увагу вчених сконцентровано на вивченні урбанізованих ландшафтів [3, 4, 33, 117].  В ряді антропогенно змінених територій міські території займають своєрідне, навіть унікальне положення – вони техногенно перетворені як промислові або гірничо видобувні, але складні і різноманітні як природні. Це висуває картографування міст у перший ряд наукових і практичних задач еколого-географічних досліджень. </w:t>
      </w:r>
    </w:p>
    <w:p w14:paraId="4CDBB390" w14:textId="77777777" w:rsidR="00505229" w:rsidRDefault="00505229" w:rsidP="00505229">
      <w:pPr>
        <w:pStyle w:val="affffffff0"/>
        <w:ind w:firstLine="567"/>
        <w:jc w:val="both"/>
      </w:pPr>
      <w:r>
        <w:br w:type="page"/>
      </w:r>
      <w:r>
        <w:lastRenderedPageBreak/>
        <w:t xml:space="preserve">Але на сьогодні, не дивлячись на чітку переорієнтацію багатьох досліджень з глобальних і регіональних на муніципальні проблеми, відсутні загальноприйняті концепції картографування міст, недостатньо розроблені критерії оцінки різних її компонентів, методичні прийоми створення інвентаризаційних, оцінкових і прогнозних еколого-географічних карт, відсутні уніфіковані легенди і макети різного змісту і масштабу, інструктивні документи зі змісту та організації робіт. </w:t>
      </w:r>
    </w:p>
    <w:p w14:paraId="2384863D" w14:textId="77777777" w:rsidR="00505229" w:rsidRDefault="00505229" w:rsidP="00505229">
      <w:pPr>
        <w:pStyle w:val="affffffff0"/>
        <w:ind w:firstLine="567"/>
        <w:jc w:val="both"/>
      </w:pPr>
      <w:r>
        <w:t>Дана робота присвячена важливому питання – визначенню екологічного стану міста з допомогою послідовної методики тематичного еколого-географічного картографування, розробці теоретичної концепції, методів і практичних прийомів еколого-географічного картографування на прикладі міста Івано-Франківська для створення територіально диференційованої системи постійного моніторингу території та підтримання і покращення екологічного стану.</w:t>
      </w:r>
    </w:p>
    <w:p w14:paraId="2E1E8D5B" w14:textId="77777777" w:rsidR="00505229" w:rsidRDefault="00505229" w:rsidP="00505229">
      <w:pPr>
        <w:spacing w:line="360" w:lineRule="auto"/>
        <w:ind w:firstLine="567"/>
        <w:rPr>
          <w:spacing w:val="-3"/>
          <w:sz w:val="28"/>
          <w:szCs w:val="28"/>
        </w:rPr>
      </w:pPr>
      <w:r>
        <w:rPr>
          <w:spacing w:val="-3"/>
          <w:sz w:val="28"/>
          <w:szCs w:val="28"/>
        </w:rPr>
        <w:t>Дана робота опирається на результати досліджень держбюджетної  тематики Івано-Франківського національного технічного університету нафти і газу, яка виконувалася за рахунок фінансування Міністерства освіти і науки України: "Наукові основи розробки систем техногенно-екологічної безпеки в нафтогазовій галузі та нетрадиційній енергетиці" (1998-2001 рр., № держ. реєстрації 0198</w:t>
      </w:r>
      <w:r>
        <w:rPr>
          <w:spacing w:val="-3"/>
          <w:sz w:val="28"/>
          <w:szCs w:val="28"/>
          <w:lang w:val="en-US"/>
        </w:rPr>
        <w:t>U</w:t>
      </w:r>
      <w:r>
        <w:rPr>
          <w:spacing w:val="-3"/>
          <w:sz w:val="28"/>
          <w:szCs w:val="28"/>
        </w:rPr>
        <w:t>005853), “Науково-методичні основи оцінки впливів об’єктів паливно-енергетичного комплексу на екологічні системи і здоров’я людини в Карпатському регіоні” (2001-2003 рр., № держ. реєстрації 0101</w:t>
      </w:r>
      <w:r>
        <w:rPr>
          <w:spacing w:val="-3"/>
          <w:sz w:val="28"/>
          <w:szCs w:val="28"/>
          <w:lang w:val="en-US"/>
        </w:rPr>
        <w:t>U</w:t>
      </w:r>
      <w:r>
        <w:rPr>
          <w:spacing w:val="-3"/>
          <w:sz w:val="28"/>
          <w:szCs w:val="28"/>
        </w:rPr>
        <w:t>001665), Державного фонду фундаментальних досліджень: ”Визначення ареалів хімічного забруднення ґрунтів, поверхневих та ґрунтових вод, атмосферного повітря і рослинності в басейні  Верхнього Дністра та заходи по захисту ландшафтів від забруднення і деградації”(2001-2003 рр., № 06-07/000129), галузевим планам науково-дослідних робіт Міністерства України з питань надзвичайних ситуацій та у справах захисту населення від наслідків Чорнобильської катастрофи: "Визначення впливу техногенного забруднення територій на здоров'я населення Снятинського району Івано-Франківської області та Кіцманського і Заставнівського районів Чернівецької області" (1997-2000 рр., № 0199</w:t>
      </w:r>
      <w:r>
        <w:rPr>
          <w:spacing w:val="-3"/>
          <w:sz w:val="28"/>
          <w:szCs w:val="28"/>
          <w:lang w:val="en-US"/>
        </w:rPr>
        <w:t>U</w:t>
      </w:r>
      <w:r>
        <w:rPr>
          <w:spacing w:val="-3"/>
          <w:sz w:val="28"/>
          <w:szCs w:val="28"/>
        </w:rPr>
        <w:t>001187).</w:t>
      </w:r>
    </w:p>
    <w:p w14:paraId="6521A290" w14:textId="77777777" w:rsidR="00505229" w:rsidRDefault="00505229" w:rsidP="00505229">
      <w:pPr>
        <w:pStyle w:val="affffffff0"/>
        <w:autoSpaceDE w:val="0"/>
        <w:autoSpaceDN w:val="0"/>
        <w:adjustRightInd w:val="0"/>
        <w:ind w:firstLine="720"/>
        <w:jc w:val="both"/>
      </w:pPr>
      <w:r>
        <w:rPr>
          <w:b/>
          <w:bCs/>
        </w:rPr>
        <w:t>Актуальність теми.</w:t>
      </w:r>
      <w:r>
        <w:t xml:space="preserve"> Одними з найбільш екологічно напружених об’єктів є міста або урбоекосистеми. Це пов’язане з високою концентрацією джерел забруднення території, їх високою інтенсивністю, а також комплексним впливом на всі компоненти навколишнього середовища. Постійне зростання кількості транспорту, розвиток промисловості та інші чинники є причиною швидких </w:t>
      </w:r>
      <w:r>
        <w:lastRenderedPageBreak/>
        <w:t>темпів погіршення екологічного стану в урбоекосистемах. В зв’язку з цим, актуальною є розробка методики контролю за станом забруднення всіх компонентів навколишнього середовища, швидкого і ефективного визначення екологічного стану урбоекосистеми в цілому та прогнозу ситуації на майбутнє.</w:t>
      </w:r>
    </w:p>
    <w:p w14:paraId="56666B97" w14:textId="77777777" w:rsidR="00505229" w:rsidRDefault="00505229" w:rsidP="00505229">
      <w:pPr>
        <w:pStyle w:val="affffffff0"/>
        <w:autoSpaceDE w:val="0"/>
        <w:autoSpaceDN w:val="0"/>
        <w:adjustRightInd w:val="0"/>
        <w:ind w:firstLine="720"/>
        <w:jc w:val="both"/>
      </w:pPr>
      <w:r>
        <w:t xml:space="preserve">Екологічний стан урбоекосистем може змінюватись швидкими темпами. Тому, необхідним є проведення комплексних моніторингових досліджень забруднення компонентів навколишнього середовища. Оскільки результати досліджень являють собою великий об’єм різнопланової інформації, актуальною є розробка методики автоматизованої обробки цих даних та візуалізації результатів з метою ефективного контролю за екологічним станом території [43]. </w:t>
      </w:r>
    </w:p>
    <w:p w14:paraId="323A74AB" w14:textId="77777777" w:rsidR="00505229" w:rsidRDefault="00505229" w:rsidP="00505229">
      <w:pPr>
        <w:pStyle w:val="affffffff0"/>
        <w:autoSpaceDE w:val="0"/>
        <w:autoSpaceDN w:val="0"/>
        <w:adjustRightInd w:val="0"/>
        <w:ind w:firstLine="720"/>
        <w:jc w:val="both"/>
      </w:pPr>
      <w:r>
        <w:t>Автоматизована обробка екологічних даних реалізована із застосуванням сучасних комп’ютерних технологій і включає в себе, по-перше, систематизацію даних у відповідним чином організованій комп’ютерній базі даних, комплексну обробку бази даних, по-друге, автоматизований розрахунок комплексних та сумарних показників, які узагальнюють результати екологічних досліджень і, по-третє, методику візуалізації екологічних даних та результатів обробки бази даних у вигляді діаграм, карт, схем, які найкращим чином характеризують екологічний стан території і дають можливість здійснювати постійний контроль за його змінами при проведенні моніторингових досліджень.</w:t>
      </w:r>
    </w:p>
    <w:p w14:paraId="079AA4C8" w14:textId="77777777" w:rsidR="00505229" w:rsidRDefault="00505229" w:rsidP="00505229">
      <w:pPr>
        <w:pStyle w:val="affffffff0"/>
        <w:autoSpaceDE w:val="0"/>
        <w:autoSpaceDN w:val="0"/>
        <w:adjustRightInd w:val="0"/>
        <w:ind w:firstLine="720"/>
        <w:jc w:val="both"/>
      </w:pPr>
      <w:r>
        <w:t>Створений автором дисертації комп’ютерний банк даних, алгоритм математичного аналізу, обробки та візуалізації даних з обґрунтуванням системи екологічного моніторингу м. Івано-Франківська може бути застосована до урбанізованих та інших територій.</w:t>
      </w:r>
    </w:p>
    <w:p w14:paraId="52B04C45" w14:textId="77777777" w:rsidR="00505229" w:rsidRDefault="00505229" w:rsidP="00505229">
      <w:pPr>
        <w:pStyle w:val="affffffffffffffffffffffffffff5"/>
        <w:rPr>
          <w:spacing w:val="-3"/>
          <w:sz w:val="28"/>
          <w:szCs w:val="28"/>
        </w:rPr>
      </w:pPr>
      <w:r>
        <w:rPr>
          <w:b/>
          <w:bCs/>
          <w:spacing w:val="-3"/>
          <w:sz w:val="28"/>
          <w:szCs w:val="28"/>
        </w:rPr>
        <w:t>Мета і задачі дослідження</w:t>
      </w:r>
      <w:r>
        <w:rPr>
          <w:spacing w:val="-3"/>
          <w:sz w:val="28"/>
          <w:szCs w:val="28"/>
        </w:rPr>
        <w:t xml:space="preserve"> – створити автоматизовану систему обробки та візуалізації результатів екологічних досліджень для системи екологічної безпеки міської екосистеми та управління екологічною безпекою міста. Задачі дослідження: </w:t>
      </w:r>
    </w:p>
    <w:p w14:paraId="506AD512" w14:textId="77777777" w:rsidR="00505229" w:rsidRDefault="00505229" w:rsidP="00CC6F74">
      <w:pPr>
        <w:pStyle w:val="affffffffffffffffffffffffffff5"/>
        <w:numPr>
          <w:ilvl w:val="0"/>
          <w:numId w:val="63"/>
        </w:numPr>
        <w:tabs>
          <w:tab w:val="clear" w:pos="1996"/>
          <w:tab w:val="left" w:pos="1200"/>
        </w:tabs>
        <w:ind w:left="1200" w:hanging="720"/>
        <w:rPr>
          <w:spacing w:val="-3"/>
          <w:sz w:val="28"/>
          <w:szCs w:val="28"/>
        </w:rPr>
      </w:pPr>
      <w:r>
        <w:rPr>
          <w:spacing w:val="-3"/>
          <w:sz w:val="28"/>
          <w:szCs w:val="28"/>
        </w:rPr>
        <w:t>обґрунтувати вибір програмних продуктів, які використовуються при створенні системи екологічної безпеки;</w:t>
      </w:r>
    </w:p>
    <w:p w14:paraId="2D7D03DC" w14:textId="77777777" w:rsidR="00505229" w:rsidRDefault="00505229" w:rsidP="00CC6F74">
      <w:pPr>
        <w:pStyle w:val="affffffffffffffffffffffffffff5"/>
        <w:numPr>
          <w:ilvl w:val="0"/>
          <w:numId w:val="63"/>
        </w:numPr>
        <w:tabs>
          <w:tab w:val="clear" w:pos="1996"/>
          <w:tab w:val="left" w:pos="1200"/>
        </w:tabs>
        <w:ind w:left="1200" w:hanging="720"/>
        <w:rPr>
          <w:spacing w:val="-3"/>
          <w:sz w:val="28"/>
          <w:szCs w:val="28"/>
        </w:rPr>
      </w:pPr>
      <w:r>
        <w:rPr>
          <w:spacing w:val="-3"/>
          <w:sz w:val="28"/>
          <w:szCs w:val="28"/>
        </w:rPr>
        <w:t>вивчити природні передумови формування екологічної ситуації території досліджень;</w:t>
      </w:r>
    </w:p>
    <w:p w14:paraId="3009CD1D" w14:textId="77777777" w:rsidR="00505229" w:rsidRDefault="00505229" w:rsidP="00CC6F74">
      <w:pPr>
        <w:pStyle w:val="affffffffffffffffffffffffffff5"/>
        <w:numPr>
          <w:ilvl w:val="0"/>
          <w:numId w:val="63"/>
        </w:numPr>
        <w:tabs>
          <w:tab w:val="clear" w:pos="1996"/>
          <w:tab w:val="left" w:pos="1200"/>
        </w:tabs>
        <w:ind w:left="1200" w:hanging="720"/>
        <w:rPr>
          <w:spacing w:val="-3"/>
          <w:sz w:val="28"/>
          <w:szCs w:val="28"/>
        </w:rPr>
      </w:pPr>
      <w:r>
        <w:rPr>
          <w:spacing w:val="-3"/>
          <w:sz w:val="28"/>
          <w:szCs w:val="28"/>
        </w:rPr>
        <w:t>систематизувати результати екологічних досліджень в єдиній, певним чином організованій базі даних та розробити методику її обробки для побудови екологічних карт та діаграм;</w:t>
      </w:r>
    </w:p>
    <w:p w14:paraId="030EA23D" w14:textId="77777777" w:rsidR="00505229" w:rsidRDefault="00505229" w:rsidP="00CC6F74">
      <w:pPr>
        <w:pStyle w:val="affffffffffffffffffffffffffff5"/>
        <w:numPr>
          <w:ilvl w:val="0"/>
          <w:numId w:val="63"/>
        </w:numPr>
        <w:tabs>
          <w:tab w:val="clear" w:pos="1996"/>
          <w:tab w:val="left" w:pos="1200"/>
        </w:tabs>
        <w:ind w:left="1200" w:hanging="720"/>
        <w:rPr>
          <w:spacing w:val="-3"/>
          <w:sz w:val="28"/>
          <w:szCs w:val="28"/>
        </w:rPr>
      </w:pPr>
      <w:r>
        <w:rPr>
          <w:spacing w:val="-3"/>
          <w:sz w:val="28"/>
          <w:szCs w:val="28"/>
        </w:rPr>
        <w:t>оцінити екологічну ситуацію урбоекосистеми та обґрунтувати мережу постійно діючого моніторингу для розробки управлінських рішень та оптимізації ситуації в місті;</w:t>
      </w:r>
    </w:p>
    <w:p w14:paraId="6372A353" w14:textId="77777777" w:rsidR="00505229" w:rsidRDefault="00505229" w:rsidP="00CC6F74">
      <w:pPr>
        <w:pStyle w:val="affffffffffffffffffffffffffff5"/>
        <w:numPr>
          <w:ilvl w:val="0"/>
          <w:numId w:val="63"/>
        </w:numPr>
        <w:tabs>
          <w:tab w:val="clear" w:pos="1996"/>
          <w:tab w:val="left" w:pos="1200"/>
        </w:tabs>
        <w:ind w:left="1200" w:hanging="720"/>
        <w:rPr>
          <w:spacing w:val="-3"/>
          <w:sz w:val="28"/>
          <w:szCs w:val="28"/>
        </w:rPr>
      </w:pPr>
      <w:r>
        <w:rPr>
          <w:spacing w:val="-3"/>
          <w:sz w:val="28"/>
          <w:szCs w:val="28"/>
        </w:rPr>
        <w:lastRenderedPageBreak/>
        <w:t xml:space="preserve">обґрунтувати систему моніторингу міського середовища масштабу 1:10 000. </w:t>
      </w:r>
    </w:p>
    <w:p w14:paraId="3FF08497" w14:textId="77777777" w:rsidR="00505229" w:rsidRDefault="00505229" w:rsidP="00505229">
      <w:pPr>
        <w:pStyle w:val="affffffffffffffffffffffffffff5"/>
        <w:rPr>
          <w:spacing w:val="-3"/>
          <w:sz w:val="28"/>
          <w:szCs w:val="28"/>
        </w:rPr>
      </w:pPr>
      <w:r>
        <w:rPr>
          <w:b/>
          <w:bCs/>
          <w:spacing w:val="-3"/>
          <w:sz w:val="28"/>
          <w:szCs w:val="28"/>
        </w:rPr>
        <w:t>Об’єкт дослідження</w:t>
      </w:r>
      <w:r>
        <w:rPr>
          <w:spacing w:val="-3"/>
          <w:sz w:val="28"/>
          <w:szCs w:val="28"/>
        </w:rPr>
        <w:t xml:space="preserve"> – урбоекосистема міста Івано-Франківська – обласного центру, що характеризується техногенним тиском, зумовленим забрудненнями промисловими підприємствами, щільною забудовою, інтенсивним транспортним навантаженням.</w:t>
      </w:r>
    </w:p>
    <w:p w14:paraId="091B72BF" w14:textId="77777777" w:rsidR="00505229" w:rsidRDefault="00505229" w:rsidP="00505229">
      <w:pPr>
        <w:pStyle w:val="affffffffffffffffffffffffffff5"/>
        <w:rPr>
          <w:spacing w:val="-3"/>
          <w:sz w:val="28"/>
          <w:szCs w:val="28"/>
        </w:rPr>
      </w:pPr>
      <w:r>
        <w:rPr>
          <w:spacing w:val="-3"/>
          <w:sz w:val="28"/>
          <w:szCs w:val="28"/>
        </w:rPr>
        <w:t xml:space="preserve"> </w:t>
      </w:r>
      <w:r>
        <w:rPr>
          <w:b/>
          <w:bCs/>
          <w:spacing w:val="-3"/>
          <w:sz w:val="28"/>
          <w:szCs w:val="28"/>
        </w:rPr>
        <w:t>Предмет дослідження</w:t>
      </w:r>
      <w:r>
        <w:rPr>
          <w:spacing w:val="-3"/>
          <w:sz w:val="28"/>
          <w:szCs w:val="28"/>
        </w:rPr>
        <w:t xml:space="preserve"> — кількісні та якісні показники техногенного забруднення ґрунтового покриву, атмосферного повітря, водного середовища та їх вплив на екологічний стан довкілля.</w:t>
      </w:r>
    </w:p>
    <w:p w14:paraId="7D0DAD59" w14:textId="77777777" w:rsidR="00505229" w:rsidRDefault="00505229" w:rsidP="00505229">
      <w:pPr>
        <w:spacing w:line="360" w:lineRule="auto"/>
        <w:ind w:firstLine="567"/>
        <w:rPr>
          <w:spacing w:val="-3"/>
          <w:sz w:val="28"/>
          <w:szCs w:val="28"/>
        </w:rPr>
      </w:pPr>
      <w:r>
        <w:rPr>
          <w:spacing w:val="-3"/>
          <w:sz w:val="28"/>
          <w:szCs w:val="28"/>
        </w:rPr>
        <w:t>Методи дослідження. Теоретико-методологічну основу дисертації склали сучасні методи аналізу і синтезу, принципи системного підходу до вивчення природно-антропогенних екосистем. В дослідженнях використані географічні, геологічні, геоморфологічні, геофізичні, геохімічні, ландшафтні, ґрунтознавчі, кліматологічні, біологічні, картографічні методи досліджень, з застосуванням сучасних ГІС-технологій та потужної комп’ютерної техніки.</w:t>
      </w:r>
    </w:p>
    <w:p w14:paraId="10C036BB" w14:textId="77777777" w:rsidR="00505229" w:rsidRDefault="00505229" w:rsidP="00505229">
      <w:pPr>
        <w:spacing w:line="360" w:lineRule="auto"/>
        <w:ind w:firstLine="567"/>
        <w:rPr>
          <w:spacing w:val="-3"/>
          <w:sz w:val="28"/>
          <w:szCs w:val="28"/>
        </w:rPr>
      </w:pPr>
      <w:r>
        <w:rPr>
          <w:spacing w:val="-3"/>
          <w:sz w:val="28"/>
          <w:szCs w:val="28"/>
        </w:rPr>
        <w:t>Наукова новизна одержаних результатів:</w:t>
      </w:r>
    </w:p>
    <w:p w14:paraId="3900601A" w14:textId="77777777" w:rsidR="00505229" w:rsidRDefault="00505229" w:rsidP="00505229">
      <w:pPr>
        <w:pStyle w:val="affffffffffffffffffffffffffff5"/>
        <w:rPr>
          <w:spacing w:val="-3"/>
          <w:sz w:val="28"/>
          <w:szCs w:val="28"/>
        </w:rPr>
      </w:pPr>
      <w:r>
        <w:rPr>
          <w:spacing w:val="-3"/>
          <w:sz w:val="28"/>
          <w:szCs w:val="28"/>
        </w:rPr>
        <w:t>Вперше запропоновано алгоритм створення інформаційної системи екологічних даних міської території (на прикладі міста Івано-Франківська).</w:t>
      </w:r>
    </w:p>
    <w:p w14:paraId="5E7399D0" w14:textId="77777777" w:rsidR="00505229" w:rsidRDefault="00505229" w:rsidP="00505229">
      <w:pPr>
        <w:pStyle w:val="affffffffffffffffffffffffffff5"/>
        <w:rPr>
          <w:spacing w:val="-3"/>
          <w:sz w:val="28"/>
          <w:szCs w:val="28"/>
        </w:rPr>
      </w:pPr>
      <w:r>
        <w:rPr>
          <w:spacing w:val="-3"/>
          <w:sz w:val="28"/>
          <w:szCs w:val="28"/>
        </w:rPr>
        <w:t>Поглиблена методика обробки результатів екологічних даних та складання електронних карт стану міських територій.</w:t>
      </w:r>
    </w:p>
    <w:p w14:paraId="13E0AEA3" w14:textId="77777777" w:rsidR="00505229" w:rsidRDefault="00505229" w:rsidP="00505229">
      <w:pPr>
        <w:pStyle w:val="affffffffffffffffffffffffffff5"/>
        <w:rPr>
          <w:spacing w:val="-3"/>
          <w:sz w:val="28"/>
          <w:szCs w:val="28"/>
        </w:rPr>
      </w:pPr>
      <w:r>
        <w:rPr>
          <w:spacing w:val="-3"/>
          <w:sz w:val="28"/>
          <w:szCs w:val="28"/>
        </w:rPr>
        <w:t>Вперше для м. Івано-Франківська побудована карта екологічної ситуації, яка відображає просторове розміщення хімічних елементів в геосередовищах.</w:t>
      </w:r>
    </w:p>
    <w:p w14:paraId="2D98502C" w14:textId="77777777" w:rsidR="00505229" w:rsidRDefault="00505229" w:rsidP="00505229">
      <w:pPr>
        <w:pStyle w:val="affffffffffffffffffffffffffff5"/>
        <w:rPr>
          <w:spacing w:val="-3"/>
          <w:sz w:val="28"/>
          <w:szCs w:val="28"/>
        </w:rPr>
      </w:pPr>
      <w:r>
        <w:rPr>
          <w:spacing w:val="-3"/>
          <w:sz w:val="28"/>
          <w:szCs w:val="28"/>
        </w:rPr>
        <w:t>Вперше виявлено, що на міській території сформувались ареали забруднення які обумовлені як локальним так і регіональним походженням.</w:t>
      </w:r>
    </w:p>
    <w:p w14:paraId="47488139" w14:textId="77777777" w:rsidR="00505229" w:rsidRDefault="00505229" w:rsidP="00505229">
      <w:pPr>
        <w:pStyle w:val="affffffffffffffffffffffffffff5"/>
        <w:rPr>
          <w:spacing w:val="-3"/>
          <w:sz w:val="28"/>
          <w:szCs w:val="28"/>
        </w:rPr>
      </w:pPr>
      <w:r>
        <w:rPr>
          <w:spacing w:val="-3"/>
          <w:sz w:val="28"/>
          <w:szCs w:val="28"/>
        </w:rPr>
        <w:t xml:space="preserve">На основі аналізу екологічного стану території обґрунтовано мережу постійно діючого моніторингу.  </w:t>
      </w:r>
    </w:p>
    <w:p w14:paraId="43924E5C" w14:textId="77777777" w:rsidR="00505229" w:rsidRDefault="00505229" w:rsidP="00505229">
      <w:pPr>
        <w:pStyle w:val="6"/>
        <w:rPr>
          <w:b w:val="0"/>
          <w:bCs/>
        </w:rPr>
      </w:pPr>
      <w:r>
        <w:rPr>
          <w:b w:val="0"/>
          <w:bCs/>
        </w:rPr>
        <w:t>Практичне значення одержаних результатів:</w:t>
      </w:r>
    </w:p>
    <w:p w14:paraId="5ED4F36A" w14:textId="77777777" w:rsidR="00505229" w:rsidRDefault="00505229" w:rsidP="00505229">
      <w:pPr>
        <w:spacing w:line="360" w:lineRule="auto"/>
        <w:ind w:firstLine="567"/>
        <w:rPr>
          <w:spacing w:val="-3"/>
          <w:sz w:val="28"/>
          <w:szCs w:val="28"/>
        </w:rPr>
      </w:pPr>
      <w:r>
        <w:rPr>
          <w:spacing w:val="-3"/>
          <w:sz w:val="28"/>
          <w:szCs w:val="28"/>
        </w:rPr>
        <w:t xml:space="preserve">Для Міністерства охорони навколишнього природного середовища України розроблені і передані рекомендації та обґрунтування проведення в обласних центрах України Державного екологічного картографування з подальшою обробкою екологічних даних і представлення у вигляді екологічних карт масштабу 1:10 000. </w:t>
      </w:r>
    </w:p>
    <w:p w14:paraId="2A8B1B1A" w14:textId="77777777" w:rsidR="00505229" w:rsidRDefault="00505229" w:rsidP="00505229">
      <w:pPr>
        <w:spacing w:line="360" w:lineRule="auto"/>
        <w:ind w:firstLine="567"/>
        <w:rPr>
          <w:spacing w:val="-3"/>
          <w:sz w:val="28"/>
          <w:szCs w:val="28"/>
        </w:rPr>
      </w:pPr>
      <w:r>
        <w:rPr>
          <w:spacing w:val="-3"/>
          <w:sz w:val="28"/>
          <w:szCs w:val="28"/>
        </w:rPr>
        <w:lastRenderedPageBreak/>
        <w:t xml:space="preserve">Для місцевих органів влади (Івано-Франківська обласна державна адміністрація) розроблено ряд карт, що відображають екологічну ситуацію в місті з рекомендаціями для її покращення і розробкою управлінських рішень. </w:t>
      </w:r>
    </w:p>
    <w:p w14:paraId="359B7602" w14:textId="77777777" w:rsidR="00505229" w:rsidRDefault="00505229" w:rsidP="00505229">
      <w:pPr>
        <w:spacing w:line="360" w:lineRule="auto"/>
        <w:ind w:firstLine="567"/>
        <w:rPr>
          <w:spacing w:val="-3"/>
          <w:sz w:val="28"/>
          <w:szCs w:val="28"/>
        </w:rPr>
      </w:pPr>
      <w:r>
        <w:rPr>
          <w:spacing w:val="-3"/>
          <w:sz w:val="28"/>
          <w:szCs w:val="28"/>
        </w:rPr>
        <w:t xml:space="preserve">Особистий внесок здобувача. Автор дослідження приймав безпосередню участь у виконанні польових експедиційних робіт протягом 1993-2003 рр., особисто відібрав, обробив, виніс на карту фактичного матеріалу 90% усіх проб грунтів, води, атмосферного повітря, склав і оформив екологічні карти забруднення усіх компонентів забруднення і комплексну екологічну карту. Ці матеріали і стали основою для написання роботи. Основні результати дисертації опубліковані в особистих статтях, а також у співавторстві з науковим керівником. </w:t>
      </w:r>
    </w:p>
    <w:p w14:paraId="280B0218" w14:textId="77777777" w:rsidR="00505229" w:rsidRDefault="00505229" w:rsidP="00505229">
      <w:pPr>
        <w:spacing w:line="360" w:lineRule="auto"/>
        <w:ind w:firstLine="567"/>
        <w:rPr>
          <w:spacing w:val="-3"/>
          <w:sz w:val="28"/>
          <w:szCs w:val="28"/>
        </w:rPr>
      </w:pPr>
      <w:r>
        <w:rPr>
          <w:spacing w:val="-3"/>
          <w:sz w:val="28"/>
          <w:szCs w:val="28"/>
        </w:rPr>
        <w:t>Апробація результатів дисертації. Основні результати дисертаційного дослідження доповідалися на Міжнародних та Всеукраїнських науково-практичних конференціях [7, 9, 10, 12, 13, 14], а також на щорічних наукових конференціях професорсько-викладацького складу Івано-Франківського національного технічного університету нафти і газу та інституту менеджменту і економіки Галицька академія [188, 190, 191, 139].</w:t>
      </w:r>
    </w:p>
    <w:p w14:paraId="495C249D" w14:textId="77777777" w:rsidR="00505229" w:rsidRDefault="00505229" w:rsidP="00505229">
      <w:pPr>
        <w:spacing w:line="360" w:lineRule="auto"/>
        <w:ind w:firstLine="567"/>
        <w:rPr>
          <w:spacing w:val="-3"/>
          <w:sz w:val="28"/>
          <w:szCs w:val="28"/>
        </w:rPr>
      </w:pPr>
      <w:r>
        <w:rPr>
          <w:b/>
          <w:bCs/>
          <w:spacing w:val="-3"/>
          <w:sz w:val="28"/>
          <w:szCs w:val="28"/>
        </w:rPr>
        <w:t>Публікації</w:t>
      </w:r>
      <w:r>
        <w:rPr>
          <w:spacing w:val="-3"/>
          <w:sz w:val="28"/>
          <w:szCs w:val="28"/>
        </w:rPr>
        <w:t>. Зміст дисертаційного дослідження опубліковано у 15 статтях (з них 9 одноосібних), в тому числі 5 у виданнях, рекомендованих ВАК України. Загальний обсяг публікацій 11,2 д.а.</w:t>
      </w:r>
    </w:p>
    <w:p w14:paraId="61728B6E" w14:textId="77777777" w:rsidR="00505229" w:rsidRDefault="00505229" w:rsidP="00505229">
      <w:pPr>
        <w:pStyle w:val="afffffffd"/>
      </w:pPr>
      <w:bookmarkStart w:id="2" w:name="_Toc138858986"/>
      <w:r>
        <w:t>Висновки</w:t>
      </w:r>
      <w:bookmarkEnd w:id="2"/>
      <w:r>
        <w:t xml:space="preserve"> </w:t>
      </w:r>
    </w:p>
    <w:p w14:paraId="025BEF7B" w14:textId="77777777" w:rsidR="00505229" w:rsidRDefault="00505229" w:rsidP="00505229">
      <w:pPr>
        <w:spacing w:line="360" w:lineRule="auto"/>
        <w:ind w:firstLine="567"/>
        <w:rPr>
          <w:spacing w:val="-3"/>
          <w:sz w:val="28"/>
          <w:szCs w:val="28"/>
        </w:rPr>
      </w:pPr>
    </w:p>
    <w:p w14:paraId="1BFEE01B" w14:textId="77777777" w:rsidR="00505229" w:rsidRDefault="00505229" w:rsidP="00505229">
      <w:pPr>
        <w:spacing w:line="360" w:lineRule="auto"/>
        <w:ind w:firstLine="567"/>
        <w:rPr>
          <w:spacing w:val="-3"/>
          <w:sz w:val="28"/>
          <w:szCs w:val="28"/>
        </w:rPr>
      </w:pPr>
      <w:r>
        <w:rPr>
          <w:spacing w:val="-3"/>
          <w:sz w:val="28"/>
          <w:szCs w:val="28"/>
        </w:rPr>
        <w:t xml:space="preserve">Екологічний аудит міста – важливий напрямок досліджень сучасності. В даній роботі він виконаний на прикладі міста Івано-Франківська. Екологічний стан довкілля в містах – сприятливий, задовільний, напружений, складний, незадовільний, передкризовий, критичний, катастрофічний – був притаманний природним системам і до появи міст і людини. Із зростанням антропогенного тиску на природу, зокрема в містах – осередках проживання більшості людей планети, назріла проблема швидкого реагування на зміни, які відбуваються в довкіллі під впливом техногенного навантаження. </w:t>
      </w:r>
    </w:p>
    <w:p w14:paraId="1BE83BE9" w14:textId="77777777" w:rsidR="00505229" w:rsidRDefault="00505229" w:rsidP="00505229">
      <w:pPr>
        <w:spacing w:line="360" w:lineRule="auto"/>
        <w:ind w:firstLine="567"/>
        <w:rPr>
          <w:spacing w:val="-3"/>
          <w:sz w:val="28"/>
          <w:szCs w:val="28"/>
        </w:rPr>
      </w:pPr>
      <w:r>
        <w:rPr>
          <w:spacing w:val="-3"/>
          <w:sz w:val="28"/>
          <w:szCs w:val="28"/>
        </w:rPr>
        <w:t xml:space="preserve">Тому дуже важливим є створення системи екологічної (природно-техногенної) безпеки, яка б дозволила стежити за змінами екологічної ситуації на території міста, </w:t>
      </w:r>
      <w:r>
        <w:rPr>
          <w:spacing w:val="-3"/>
          <w:sz w:val="28"/>
          <w:szCs w:val="28"/>
        </w:rPr>
        <w:lastRenderedPageBreak/>
        <w:t>де багато небезпечних техногенних об’єктів; прогнозувати зміни екологічної ситуації для запобігання негативного впливу на довкілля та попередження  переростання поступових змін у критичні, що завершуються потужними техногенними катастрофами і аваріями.</w:t>
      </w:r>
    </w:p>
    <w:p w14:paraId="374F2ACB" w14:textId="77777777" w:rsidR="00505229" w:rsidRDefault="00505229" w:rsidP="00505229">
      <w:pPr>
        <w:spacing w:line="360" w:lineRule="auto"/>
        <w:ind w:firstLine="567"/>
        <w:rPr>
          <w:spacing w:val="-3"/>
          <w:sz w:val="28"/>
          <w:szCs w:val="28"/>
        </w:rPr>
      </w:pPr>
      <w:r>
        <w:rPr>
          <w:spacing w:val="-3"/>
          <w:sz w:val="28"/>
          <w:szCs w:val="28"/>
        </w:rPr>
        <w:t xml:space="preserve">В результаті проведених екологічних досліджень визначена сучасна екологічна ситуація, тобто виконаний екологічний аудит міської території, яка районована за ступенем техногенного забруднення. Для цього побудовано ряд комп’ютерних (електронних) карт, на яких відображений екологічний стан трьох важливих компонентів навколишнього середовища – атмосферного повітря, ґрунтів і ґрунтових вод. Кореляційна залежність між забрудненнями кожного окремого взятого компоненту середовища, а також між ними дозволяє виокремити спільні джерела надходження цих речовин у довкілля. Це дозволило виробити ряд рекомендацій і комплекс профілактичних заходів з покращення стану навколишнього середовища. Користуючись розробленими кореляційними залежностями, можна задавати необхідний для безпеки життєдіяльності режим роботи підприємств-забруднювачів, так, щоб вони не наносили шкоди довкіллю і людині. </w:t>
      </w:r>
    </w:p>
    <w:p w14:paraId="73297CB8" w14:textId="77777777" w:rsidR="00505229" w:rsidRDefault="00505229" w:rsidP="00505229">
      <w:pPr>
        <w:spacing w:line="360" w:lineRule="auto"/>
        <w:ind w:firstLine="567"/>
        <w:rPr>
          <w:spacing w:val="-3"/>
          <w:sz w:val="28"/>
          <w:szCs w:val="28"/>
        </w:rPr>
      </w:pPr>
      <w:r>
        <w:rPr>
          <w:spacing w:val="-3"/>
          <w:sz w:val="28"/>
          <w:szCs w:val="28"/>
        </w:rPr>
        <w:br w:type="page"/>
      </w:r>
      <w:r>
        <w:rPr>
          <w:spacing w:val="-3"/>
          <w:sz w:val="28"/>
          <w:szCs w:val="28"/>
        </w:rPr>
        <w:lastRenderedPageBreak/>
        <w:t xml:space="preserve">Таку систему можна використовувати не тільки для покращення екологічної ситуації в місті Івано-Франківську, а й у будь-якому іншому місті в Україні, або за її межами. Сам принцип побудови карт, структура бази екологічних даних будуть ефективними на будь-яких об’єктах дослідження. Метою комп’ютерної системи екологічної безпеки є створення безпечних умов життя населення і відновлення довкілля. </w:t>
      </w:r>
    </w:p>
    <w:p w14:paraId="19A289EB" w14:textId="77777777" w:rsidR="00505229" w:rsidRDefault="00505229" w:rsidP="00505229">
      <w:pPr>
        <w:spacing w:line="360" w:lineRule="auto"/>
        <w:ind w:firstLine="567"/>
        <w:rPr>
          <w:spacing w:val="-3"/>
          <w:sz w:val="28"/>
          <w:szCs w:val="28"/>
        </w:rPr>
      </w:pPr>
      <w:r>
        <w:rPr>
          <w:spacing w:val="-3"/>
          <w:sz w:val="28"/>
          <w:szCs w:val="28"/>
        </w:rPr>
        <w:t>Реалізацію комп’ютерної системи екологічної безпеки ми пропонуємо здійснювати протягом чотирьох етапів:</w:t>
      </w:r>
    </w:p>
    <w:p w14:paraId="0B91C594" w14:textId="77777777" w:rsidR="00505229" w:rsidRDefault="00505229" w:rsidP="00CC6F74">
      <w:pPr>
        <w:pStyle w:val="affffffff0"/>
        <w:widowControl w:val="0"/>
        <w:numPr>
          <w:ilvl w:val="0"/>
          <w:numId w:val="66"/>
        </w:numPr>
        <w:tabs>
          <w:tab w:val="clear" w:pos="1287"/>
          <w:tab w:val="num" w:pos="840"/>
        </w:tabs>
        <w:suppressAutoHyphens w:val="0"/>
        <w:autoSpaceDE w:val="0"/>
        <w:autoSpaceDN w:val="0"/>
        <w:adjustRightInd w:val="0"/>
        <w:spacing w:after="0" w:line="360" w:lineRule="auto"/>
        <w:ind w:left="0" w:firstLine="600"/>
        <w:jc w:val="both"/>
      </w:pPr>
      <w:r>
        <w:t>екологічний моніторинг території міста, особливо в зоні впливу техногенних об’єктів;</w:t>
      </w:r>
    </w:p>
    <w:p w14:paraId="725583FF" w14:textId="77777777" w:rsidR="00505229" w:rsidRDefault="00505229" w:rsidP="00CC6F74">
      <w:pPr>
        <w:pStyle w:val="affffffff0"/>
        <w:widowControl w:val="0"/>
        <w:numPr>
          <w:ilvl w:val="0"/>
          <w:numId w:val="66"/>
        </w:numPr>
        <w:tabs>
          <w:tab w:val="clear" w:pos="1287"/>
          <w:tab w:val="num" w:pos="840"/>
        </w:tabs>
        <w:suppressAutoHyphens w:val="0"/>
        <w:autoSpaceDE w:val="0"/>
        <w:autoSpaceDN w:val="0"/>
        <w:adjustRightInd w:val="0"/>
        <w:spacing w:after="0" w:line="360" w:lineRule="auto"/>
        <w:ind w:left="0" w:firstLine="600"/>
        <w:jc w:val="both"/>
      </w:pPr>
      <w:r>
        <w:t>оцінка сучасного стану всіх компонентів довкілля на міській території (екологічний аудит);</w:t>
      </w:r>
    </w:p>
    <w:p w14:paraId="55B5C78B" w14:textId="77777777" w:rsidR="00505229" w:rsidRDefault="00505229" w:rsidP="00CC6F74">
      <w:pPr>
        <w:pStyle w:val="affffffff0"/>
        <w:widowControl w:val="0"/>
        <w:numPr>
          <w:ilvl w:val="0"/>
          <w:numId w:val="66"/>
        </w:numPr>
        <w:tabs>
          <w:tab w:val="clear" w:pos="1287"/>
          <w:tab w:val="num" w:pos="840"/>
        </w:tabs>
        <w:suppressAutoHyphens w:val="0"/>
        <w:autoSpaceDE w:val="0"/>
        <w:autoSpaceDN w:val="0"/>
        <w:adjustRightInd w:val="0"/>
        <w:spacing w:after="0" w:line="360" w:lineRule="auto"/>
        <w:ind w:left="0" w:firstLine="600"/>
        <w:jc w:val="both"/>
      </w:pPr>
      <w:r>
        <w:t>прогноз розвитку екологічної ситуації в залежності від різних сценаріїв розвитку міста;</w:t>
      </w:r>
    </w:p>
    <w:p w14:paraId="39B50DB7" w14:textId="77777777" w:rsidR="00505229" w:rsidRDefault="00505229" w:rsidP="00CC6F74">
      <w:pPr>
        <w:pStyle w:val="affffffff0"/>
        <w:widowControl w:val="0"/>
        <w:numPr>
          <w:ilvl w:val="0"/>
          <w:numId w:val="66"/>
        </w:numPr>
        <w:tabs>
          <w:tab w:val="clear" w:pos="1287"/>
          <w:tab w:val="num" w:pos="840"/>
        </w:tabs>
        <w:suppressAutoHyphens w:val="0"/>
        <w:autoSpaceDE w:val="0"/>
        <w:autoSpaceDN w:val="0"/>
        <w:adjustRightInd w:val="0"/>
        <w:spacing w:after="0" w:line="360" w:lineRule="auto"/>
        <w:ind w:left="0" w:firstLine="600"/>
        <w:jc w:val="both"/>
      </w:pPr>
      <w:r>
        <w:t xml:space="preserve">управління екологічною ситуацією в місті з метою оптимізації (екологічний менеджмент). </w:t>
      </w:r>
    </w:p>
    <w:p w14:paraId="71DC06BC" w14:textId="77777777" w:rsidR="00505229" w:rsidRDefault="00505229" w:rsidP="00505229">
      <w:pPr>
        <w:pStyle w:val="affffffffffffffffffffffffffff5"/>
        <w:rPr>
          <w:sz w:val="28"/>
          <w:szCs w:val="28"/>
        </w:rPr>
      </w:pPr>
      <w:r>
        <w:rPr>
          <w:sz w:val="28"/>
          <w:szCs w:val="28"/>
        </w:rPr>
        <w:t xml:space="preserve">1. Нині для України проблемним залишається розробка єдиної методології збирання, обробки, накопичення і передавання моніторингової інформації. Процес інтеграції екологічних інформаційних систем, що охоплюють певні території досліджень, повинен здійснюватись на основі узгодженості організаційно-методичного забезпечення, сумісності технічного, інформаційного й програмного забезпечення, комплексності обробки та використання екологічної інформації, що надходить і зберігається в системі моніторингу. В дисертаційному дослідженні вивчено питання організації баз екологічних даних локального рівня на основі існуючих програмних продуктів, які на даний час є доступними широкому колу споживачів і користувачів інформації. Принцип організації бази даних може широко використовуватись при вирішенні питань зберігання, обробки і візуалізації результатів екологічних досліджень будь-якого рівня – від території окремих міст, до регіонів України і може служити першим кроком у створенні мережі екологічної інформації. </w:t>
      </w:r>
      <w:r>
        <w:rPr>
          <w:sz w:val="28"/>
          <w:szCs w:val="28"/>
        </w:rPr>
        <w:lastRenderedPageBreak/>
        <w:t>Трансформація системи екологічного моніторингу доможе досягти вищої якості екологічного управління вирішуючи ряд цілей:</w:t>
      </w:r>
    </w:p>
    <w:p w14:paraId="20FB51A9" w14:textId="77777777" w:rsidR="00505229" w:rsidRDefault="00505229" w:rsidP="00CC6F74">
      <w:pPr>
        <w:pStyle w:val="affffffffffffffffffffffffffff5"/>
        <w:numPr>
          <w:ilvl w:val="0"/>
          <w:numId w:val="67"/>
        </w:numPr>
        <w:rPr>
          <w:sz w:val="28"/>
          <w:szCs w:val="28"/>
        </w:rPr>
      </w:pPr>
      <w:r>
        <w:rPr>
          <w:sz w:val="28"/>
          <w:szCs w:val="28"/>
        </w:rPr>
        <w:t>підвищення рівня адекватності інформаційної моделі довкілля дійсному екологічному стану, яка формується на основі даних систематичних спостережень;</w:t>
      </w:r>
    </w:p>
    <w:p w14:paraId="64788181" w14:textId="77777777" w:rsidR="00505229" w:rsidRDefault="00505229" w:rsidP="00CC6F74">
      <w:pPr>
        <w:pStyle w:val="affffffffffffffffffffffffffff5"/>
        <w:numPr>
          <w:ilvl w:val="0"/>
          <w:numId w:val="67"/>
        </w:numPr>
        <w:rPr>
          <w:sz w:val="28"/>
          <w:szCs w:val="28"/>
        </w:rPr>
      </w:pPr>
      <w:r>
        <w:rPr>
          <w:sz w:val="28"/>
          <w:szCs w:val="28"/>
        </w:rPr>
        <w:t>підвищення оперативності одержання та достовірності первинних даних через використання досконалих методик, сучасних контрольно-вимірювальних приладів і засобів комп’ютеризації процесів збирання, накопичення та обробки екологічної інформації на всіх рівнях управління;</w:t>
      </w:r>
    </w:p>
    <w:p w14:paraId="7E0D2C25" w14:textId="77777777" w:rsidR="00505229" w:rsidRDefault="00505229" w:rsidP="00CC6F74">
      <w:pPr>
        <w:pStyle w:val="affffffffffffffffffffffffffff5"/>
        <w:numPr>
          <w:ilvl w:val="0"/>
          <w:numId w:val="67"/>
        </w:numPr>
        <w:rPr>
          <w:sz w:val="28"/>
          <w:szCs w:val="28"/>
        </w:rPr>
      </w:pPr>
      <w:r>
        <w:rPr>
          <w:sz w:val="28"/>
          <w:szCs w:val="28"/>
        </w:rPr>
        <w:t>підвищення рівня та якості інформаційного обслуговування споживачів екологічної інформації на всіх рівнях управління на основі мережного доступу до розподілених відомчих на інтегрованих банків даних, комплексної обробки і використання інформації для прийняття відповідних рішень.</w:t>
      </w:r>
    </w:p>
    <w:p w14:paraId="5A637210" w14:textId="77777777" w:rsidR="00505229" w:rsidRDefault="00505229" w:rsidP="00505229">
      <w:pPr>
        <w:pStyle w:val="affffffffffffffffffffffffffff5"/>
        <w:rPr>
          <w:sz w:val="28"/>
          <w:szCs w:val="28"/>
        </w:rPr>
      </w:pPr>
      <w:r>
        <w:rPr>
          <w:sz w:val="28"/>
          <w:szCs w:val="28"/>
        </w:rPr>
        <w:t>2. Територія міста знаходиться в межах стикування Більче-Волицької зони Передкарпатського прогину Карпатської складчастої області з південно-західною окраїною Східноєвропейської платформи (Волино-Подільською плитою), що зумовлює існування серії глибинних розломів і своєрідну морфоструктуру. Згідно геоморфологічного районування, район м. Івано-Франківська відноситься до Бистрицької улоговини з акумулятивно-рівнинним (улоговинно-терасовим) рельєфом з найнижчими в Пригорганському (Центральному) Передкарпатті гіпсометричними висотами в 250-300 м. На території міста В.М.Гуцуляком виділені природно-антропогенні ландшафтні комплекси різних рангів. На основі виділення морфологічних одиниць міського ландшафту можна проводити комплексну екологічну оцінку природних умов території. Ґрунтові води в межах міської території Івано-Франківська безнапірні, з дебітами 0,2-1 л/сек. і широко використовуються міським населенням приватного сектора шляхом буріння і облаштування колонок і колодязів. Рівень ґрунтових вод коливається від 2-3 до 5-7 м. Клімат Івано-Франківська помірно-</w:t>
      </w:r>
      <w:r>
        <w:rPr>
          <w:sz w:val="28"/>
          <w:szCs w:val="28"/>
        </w:rPr>
        <w:lastRenderedPageBreak/>
        <w:t>континентальний,  характеризується досить теплим літом з великою кількістю опадів і м’якою з частими відлигами зимою. Кількість днів у році без опадів в середньому дорівнює 182, протягом 150 днів інтенсивність опадів перевищує 0,1 мм. Все це дозволяє стверджувати, що опади успішно осаджують забруднення з атмосфери міста, оскільки періоди без дощу тривають переважно 3-4 дні. Вітри в Івано-Франківську протягом року переважають двох взаємо-протилежних напрямків: північно-західного і південно-східного, причому перший переважає в теплу пору року. В основному міські ґрунти характеризуються середньою карбонатністю, гумусністю і порівняно високою здатністю до обміну. Вміст гумусу коливається від 2 до 4 %. Це свідчить про значну буферність, тобто здатність ґрунтів депонувати забруднення, що надходить з оточуючого середовища. Присутність в атмосферних опадах SО</w:t>
      </w:r>
      <w:r>
        <w:rPr>
          <w:sz w:val="28"/>
          <w:szCs w:val="28"/>
          <w:vertAlign w:val="subscript"/>
        </w:rPr>
        <w:t>2</w:t>
      </w:r>
      <w:r>
        <w:rPr>
          <w:sz w:val="28"/>
          <w:szCs w:val="28"/>
        </w:rPr>
        <w:t xml:space="preserve"> і СО</w:t>
      </w:r>
      <w:r>
        <w:rPr>
          <w:sz w:val="28"/>
          <w:szCs w:val="28"/>
          <w:vertAlign w:val="subscript"/>
        </w:rPr>
        <w:t>2</w:t>
      </w:r>
      <w:r>
        <w:rPr>
          <w:sz w:val="28"/>
          <w:szCs w:val="28"/>
        </w:rPr>
        <w:t xml:space="preserve"> спричиняє локальне підкислення ґрунтів, а це створює умови для деградації рослинного покриву. Кисле середовище сприяє також активній міграції важких металів.</w:t>
      </w:r>
    </w:p>
    <w:p w14:paraId="341BBBEF" w14:textId="77777777" w:rsidR="00505229" w:rsidRDefault="00505229" w:rsidP="00505229">
      <w:pPr>
        <w:pStyle w:val="affffffffffffffffffffffffffff5"/>
        <w:rPr>
          <w:sz w:val="28"/>
          <w:szCs w:val="28"/>
        </w:rPr>
      </w:pPr>
      <w:r>
        <w:rPr>
          <w:sz w:val="28"/>
          <w:szCs w:val="28"/>
        </w:rPr>
        <w:t>У 2000 році на території міста діяло 79 підприємств, які щороку викидали у повітря більше 690 тонн шкідливих речовин. Значна частина забруднень привноситься з районних міст (Калуша, Коломиї, Надвірної, Бурштина).</w:t>
      </w:r>
    </w:p>
    <w:p w14:paraId="27059DC9" w14:textId="77777777" w:rsidR="00505229" w:rsidRDefault="00505229" w:rsidP="00505229">
      <w:pPr>
        <w:pStyle w:val="affffffffffffffffffffffffffff5"/>
        <w:rPr>
          <w:sz w:val="28"/>
          <w:szCs w:val="28"/>
        </w:rPr>
      </w:pPr>
      <w:r>
        <w:rPr>
          <w:sz w:val="28"/>
          <w:szCs w:val="28"/>
        </w:rPr>
        <w:t xml:space="preserve">3. Другим важливим завданням, яке вирішено в дисертаційному дослідженні – обґрунтування системи моніторингу міського середовища масштабу 1:10 000. Екологічний моніторинг як складова інформаційної системи ґрунтується на отриманні первинної інформації, що характеризує стан і динаміку об’єктів управління та навколишнього середовища, у якому функціонує система. </w:t>
      </w:r>
    </w:p>
    <w:p w14:paraId="1D82F952" w14:textId="77777777" w:rsidR="00505229" w:rsidRDefault="00505229" w:rsidP="00505229">
      <w:pPr>
        <w:pStyle w:val="affffffffffffffffffffffffffff5"/>
        <w:rPr>
          <w:sz w:val="28"/>
          <w:szCs w:val="28"/>
        </w:rPr>
      </w:pPr>
      <w:r>
        <w:rPr>
          <w:sz w:val="28"/>
          <w:szCs w:val="28"/>
        </w:rPr>
        <w:t xml:space="preserve">Одним із головних показників ефективності управління є своєчасна та адекватна реакція суб’єкта управління на зміни в навколишньому середовищі. Це можливо лише за наявності достатньо ефективної системи оперативного спостереження й отримання необхідної первинної інформації для прийняття управлінських рішень. Нагадаємо, що під моніторингом розуміють спостереження за станом об’єкта, відображення динаміки змін, що відбуваються у ньому, та прогноз розвитку ситуації. З позиції екології моніторинг відіграє роль </w:t>
      </w:r>
      <w:r>
        <w:rPr>
          <w:sz w:val="28"/>
          <w:szCs w:val="28"/>
        </w:rPr>
        <w:lastRenderedPageBreak/>
        <w:t xml:space="preserve">своєрідного зворотного зв’язку в регуляції екологічної ситуації. Інструментарієм здійснення всього комплексу моніторингових заходів, необхідних під час прийняття управлінських рішень, і виступає інформаційна моніторингова система. У визначенні “Інформаційна” відображається не лише спостереження і збирання первинної інформації, але і її попередня обробка і накопичення у відповідній базі даних для подальшого використання. </w:t>
      </w:r>
    </w:p>
    <w:p w14:paraId="44A37556" w14:textId="77777777" w:rsidR="00505229" w:rsidRDefault="00505229" w:rsidP="00505229">
      <w:pPr>
        <w:pStyle w:val="affffffffffffffffffffffffffff5"/>
        <w:rPr>
          <w:sz w:val="28"/>
          <w:szCs w:val="28"/>
        </w:rPr>
      </w:pPr>
      <w:r>
        <w:rPr>
          <w:sz w:val="28"/>
          <w:szCs w:val="28"/>
        </w:rPr>
        <w:t>Наша система моніторингу включає польові екологічні дослідження, протягом яких відбирались проби (зразки) атмосферного повітря (137 пунктів відбору), ґрунтів (181 пункт відбору) і ґрунтових вод (73 пункти відбору). Результати аналізу на вміст 12 найпоширеніших забруднюючих речовин в довкіллі послужили основою для аналізу і визначення сучасного екологічного стану міста.</w:t>
      </w:r>
    </w:p>
    <w:p w14:paraId="4DD94712" w14:textId="77777777" w:rsidR="00505229" w:rsidRDefault="00505229" w:rsidP="00505229">
      <w:pPr>
        <w:pStyle w:val="affffffffffffffffffffffffffff5"/>
        <w:rPr>
          <w:sz w:val="28"/>
          <w:szCs w:val="28"/>
        </w:rPr>
      </w:pPr>
      <w:r>
        <w:rPr>
          <w:sz w:val="28"/>
          <w:szCs w:val="28"/>
        </w:rPr>
        <w:t>4. Систематизувати результати екологічних досліджень в єдиній, певним чином організованій комп’ютерній базі даних можна з допомогою вже існуючих програмних продуктів. У своїх дослідженнях ми обрали програму Microsoft Excel, яка має ряд переваг. По-перше, вона підтримується іншими програмами (</w:t>
      </w:r>
      <w:r>
        <w:rPr>
          <w:sz w:val="28"/>
          <w:szCs w:val="28"/>
          <w:lang w:val="en-US"/>
        </w:rPr>
        <w:t>Surfer</w:t>
      </w:r>
      <w:r>
        <w:rPr>
          <w:sz w:val="28"/>
          <w:szCs w:val="28"/>
        </w:rPr>
        <w:t xml:space="preserve">, </w:t>
      </w:r>
      <w:r>
        <w:rPr>
          <w:sz w:val="28"/>
          <w:szCs w:val="28"/>
          <w:lang w:val="en-US"/>
        </w:rPr>
        <w:t>Microsoft</w:t>
      </w:r>
      <w:r>
        <w:rPr>
          <w:sz w:val="28"/>
          <w:szCs w:val="28"/>
        </w:rPr>
        <w:t xml:space="preserve"> </w:t>
      </w:r>
      <w:r>
        <w:rPr>
          <w:sz w:val="28"/>
          <w:szCs w:val="28"/>
          <w:lang w:val="en-US"/>
        </w:rPr>
        <w:t>Excess</w:t>
      </w:r>
      <w:r>
        <w:rPr>
          <w:sz w:val="28"/>
          <w:szCs w:val="28"/>
        </w:rPr>
        <w:t xml:space="preserve">), тобто дані можуть імпортуватися через відповідні команди або буфер обміну. По-друге, в  Microsoft Excel реалізовано широкий спектр математичних функцій і статичних показників аналізу, які нами використовуються для розрахунку сумарних показників забруднення території і коефіцієнтів кореляції. По-третє, створена база даних може бути легко адаптована для інших територій, оскільки результати обчислень автоматично змінюються при зміні вихідних значень. Серед інших переваг слід також згадати доступність і простоту в користуванні. </w:t>
      </w:r>
    </w:p>
    <w:p w14:paraId="23886DC9" w14:textId="77777777" w:rsidR="00505229" w:rsidRDefault="00505229" w:rsidP="00505229">
      <w:pPr>
        <w:pStyle w:val="affffffffffffffffffffffffffff5"/>
        <w:rPr>
          <w:sz w:val="28"/>
          <w:szCs w:val="28"/>
        </w:rPr>
      </w:pPr>
      <w:r>
        <w:rPr>
          <w:sz w:val="28"/>
          <w:szCs w:val="28"/>
        </w:rPr>
        <w:t xml:space="preserve">Створена нами база екологічних даних (БЕД) має логічну структуру і складається із восьми взаємопов’язаних таблиць (реляційна база даних). Першим рівнем при створенні БЕД став фізичний рівень, де заносилися фактичні виміряні концентрації забруднюючих речовин у довкіллі, а також їх відповідні граничнодопустимі концентрації. Співставлення двох перших таблиць фізичного рівня приводить нас до другого – концептуального рівня, де містяться результати </w:t>
      </w:r>
      <w:r>
        <w:rPr>
          <w:sz w:val="28"/>
          <w:szCs w:val="28"/>
        </w:rPr>
        <w:lastRenderedPageBreak/>
        <w:t xml:space="preserve">математичної обробки (комплексні показники забруднення) і статистичні параметри (коефіцієнти кореляції) досліджень. Концептуальний рівень є базою для створення математичних моделей, в якості яких виступають карти і картосхеми забруднення компонентів навколишнього середовища. </w:t>
      </w:r>
    </w:p>
    <w:p w14:paraId="43E86F3E" w14:textId="77777777" w:rsidR="00505229" w:rsidRDefault="00505229" w:rsidP="00505229">
      <w:pPr>
        <w:pStyle w:val="affffffffffffffffffffffffffff5"/>
        <w:rPr>
          <w:sz w:val="28"/>
          <w:szCs w:val="28"/>
        </w:rPr>
      </w:pPr>
      <w:r>
        <w:rPr>
          <w:sz w:val="28"/>
          <w:szCs w:val="28"/>
        </w:rPr>
        <w:t xml:space="preserve">База екологічних даних міста Івано-Франківська може використовуватись Міністерством екології та природних ресурсів, іншими спеціально уповноваженими державними органами, а також підприємствами, установами та організаціями, зацікавленими у кількісних та якісних показниках стану довкілля у певних моніторингових точках дослідження. </w:t>
      </w:r>
    </w:p>
    <w:p w14:paraId="47007258" w14:textId="77777777" w:rsidR="00505229" w:rsidRDefault="00505229" w:rsidP="00505229">
      <w:pPr>
        <w:pStyle w:val="affffffffffffffffffffffffffff5"/>
        <w:rPr>
          <w:sz w:val="28"/>
          <w:szCs w:val="28"/>
        </w:rPr>
      </w:pPr>
      <w:r>
        <w:rPr>
          <w:sz w:val="28"/>
          <w:szCs w:val="28"/>
        </w:rPr>
        <w:t>5. Методика обробки результатів екологічних досліджень базується на обчисленні коефіцієнта небезпеки елемента, який визначається відношенням вмісту речовини у компоненті навколишнього середовища (який аналізується) до його ГДК:</w:t>
      </w:r>
    </w:p>
    <w:p w14:paraId="772F651E" w14:textId="77777777" w:rsidR="00505229" w:rsidRDefault="00505229" w:rsidP="00505229">
      <w:pPr>
        <w:pStyle w:val="affffffffffffffffffffffffffff5"/>
        <w:jc w:val="right"/>
        <w:rPr>
          <w:sz w:val="28"/>
          <w:szCs w:val="28"/>
        </w:rPr>
      </w:pPr>
      <w:r>
        <w:rPr>
          <w:position w:val="-32"/>
          <w:sz w:val="28"/>
          <w:szCs w:val="28"/>
        </w:rPr>
        <w:object w:dxaOrig="1300" w:dyaOrig="760" w14:anchorId="288AFC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pt;height:38pt" o:ole="">
            <v:imagedata r:id="rId9" o:title=""/>
          </v:shape>
          <o:OLEObject Type="Embed" ProgID="Equation.3" ShapeID="_x0000_i1025" DrawAspect="Content" ObjectID="_1491309790" r:id="rId10"/>
        </w:object>
      </w:r>
      <w:r>
        <w:rPr>
          <w:sz w:val="28"/>
          <w:szCs w:val="28"/>
        </w:rPr>
        <w:t xml:space="preserve">, </w:t>
      </w:r>
      <w:r>
        <w:rPr>
          <w:sz w:val="28"/>
          <w:szCs w:val="28"/>
        </w:rPr>
        <w:tab/>
      </w:r>
      <w:r>
        <w:rPr>
          <w:sz w:val="28"/>
          <w:szCs w:val="28"/>
        </w:rPr>
        <w:tab/>
      </w:r>
      <w:r>
        <w:rPr>
          <w:sz w:val="28"/>
          <w:szCs w:val="28"/>
        </w:rPr>
        <w:tab/>
      </w:r>
      <w:r>
        <w:rPr>
          <w:sz w:val="28"/>
          <w:szCs w:val="28"/>
        </w:rPr>
        <w:tab/>
        <w:t>(за В.М.Гуцуляком)</w:t>
      </w:r>
    </w:p>
    <w:p w14:paraId="70473737" w14:textId="77777777" w:rsidR="00505229" w:rsidRDefault="00505229" w:rsidP="00505229">
      <w:pPr>
        <w:pStyle w:val="affffffffffffffffffffffffffff5"/>
        <w:rPr>
          <w:sz w:val="28"/>
          <w:szCs w:val="28"/>
        </w:rPr>
      </w:pPr>
      <w:r>
        <w:rPr>
          <w:sz w:val="28"/>
          <w:szCs w:val="28"/>
        </w:rPr>
        <w:t>де</w:t>
      </w:r>
      <w:r>
        <w:rPr>
          <w:i/>
          <w:iCs/>
          <w:sz w:val="28"/>
          <w:szCs w:val="28"/>
        </w:rPr>
        <w:t xml:space="preserve"> С</w:t>
      </w:r>
      <w:r>
        <w:rPr>
          <w:i/>
          <w:iCs/>
          <w:sz w:val="28"/>
          <w:szCs w:val="28"/>
          <w:vertAlign w:val="subscript"/>
        </w:rPr>
        <w:t>і</w:t>
      </w:r>
      <w:r>
        <w:rPr>
          <w:sz w:val="28"/>
          <w:szCs w:val="28"/>
        </w:rPr>
        <w:t xml:space="preserve"> – фактична концентрація речовини;</w:t>
      </w:r>
    </w:p>
    <w:p w14:paraId="771E3AFA" w14:textId="77777777" w:rsidR="00505229" w:rsidRDefault="00505229" w:rsidP="00505229">
      <w:pPr>
        <w:pStyle w:val="affffffffffffffffffffffffffff5"/>
        <w:rPr>
          <w:sz w:val="28"/>
          <w:szCs w:val="28"/>
        </w:rPr>
      </w:pPr>
      <w:r>
        <w:rPr>
          <w:i/>
          <w:iCs/>
          <w:sz w:val="28"/>
          <w:szCs w:val="28"/>
        </w:rPr>
        <w:t xml:space="preserve">ГДК </w:t>
      </w:r>
      <w:r>
        <w:rPr>
          <w:sz w:val="28"/>
          <w:szCs w:val="28"/>
        </w:rPr>
        <w:t>– її відповідна гранично допустима концентрація;</w:t>
      </w:r>
    </w:p>
    <w:p w14:paraId="5DC98EB7" w14:textId="77777777" w:rsidR="00505229" w:rsidRDefault="00505229" w:rsidP="00505229">
      <w:pPr>
        <w:pStyle w:val="affffffffffffffffffffffffffff5"/>
        <w:rPr>
          <w:sz w:val="28"/>
          <w:szCs w:val="28"/>
        </w:rPr>
      </w:pPr>
      <w:r>
        <w:rPr>
          <w:i/>
          <w:iCs/>
          <w:sz w:val="28"/>
          <w:szCs w:val="28"/>
        </w:rPr>
        <w:t>і</w:t>
      </w:r>
      <w:r>
        <w:rPr>
          <w:sz w:val="28"/>
          <w:szCs w:val="28"/>
        </w:rPr>
        <w:t xml:space="preserve"> – кількість досліджуваних точок. </w:t>
      </w:r>
    </w:p>
    <w:p w14:paraId="1874F31A" w14:textId="77777777" w:rsidR="00505229" w:rsidRDefault="00505229" w:rsidP="00505229">
      <w:pPr>
        <w:pStyle w:val="affffffffffffffffffffffffffff5"/>
        <w:rPr>
          <w:sz w:val="28"/>
          <w:szCs w:val="28"/>
        </w:rPr>
      </w:pPr>
      <w:r>
        <w:rPr>
          <w:sz w:val="28"/>
          <w:szCs w:val="28"/>
        </w:rPr>
        <w:t>Виходячи з цього для оцінки екологічної ситуації було використано загальноприйняту методику обчислення сумарного показника небезпечності забруднення (</w:t>
      </w:r>
      <w:r>
        <w:rPr>
          <w:b/>
          <w:bCs/>
          <w:position w:val="-30"/>
          <w:sz w:val="28"/>
          <w:szCs w:val="28"/>
        </w:rPr>
        <w:object w:dxaOrig="1560" w:dyaOrig="760" w14:anchorId="77180AAA">
          <v:shape id="_x0000_i1026" type="#_x0000_t75" style="width:78pt;height:38pt" o:ole="">
            <v:imagedata r:id="rId11" o:title=""/>
          </v:shape>
          <o:OLEObject Type="Embed" ProgID="Equation.3" ShapeID="_x0000_i1026" DrawAspect="Content" ObjectID="_1491309791" r:id="rId12"/>
        </w:object>
      </w:r>
      <w:r>
        <w:rPr>
          <w:sz w:val="28"/>
          <w:szCs w:val="28"/>
        </w:rPr>
        <w:t xml:space="preserve">), а також було застосовано власний алгоритм. Останній полягає у підрахунку кількості часток фактичних і граничнодопустимих концентрацій, які перевищують одиницю: </w:t>
      </w:r>
      <w:r>
        <w:rPr>
          <w:b/>
          <w:bCs/>
          <w:position w:val="-12"/>
          <w:sz w:val="28"/>
          <w:szCs w:val="28"/>
        </w:rPr>
        <w:object w:dxaOrig="2860" w:dyaOrig="440" w14:anchorId="705E01A8">
          <v:shape id="_x0000_i1027" type="#_x0000_t75" style="width:143pt;height:22pt" o:ole="">
            <v:imagedata r:id="rId13" o:title=""/>
          </v:shape>
          <o:OLEObject Type="Embed" ProgID="Equation.3" ShapeID="_x0000_i1027" DrawAspect="Content" ObjectID="_1491309792" r:id="rId14"/>
        </w:object>
      </w:r>
      <w:r>
        <w:rPr>
          <w:b/>
          <w:bCs/>
          <w:sz w:val="28"/>
          <w:szCs w:val="28"/>
        </w:rPr>
        <w:t>.</w:t>
      </w:r>
    </w:p>
    <w:p w14:paraId="599EE025" w14:textId="77777777" w:rsidR="00505229" w:rsidRDefault="00505229" w:rsidP="00505229">
      <w:pPr>
        <w:pStyle w:val="affffffffffffffffffffffffffff5"/>
        <w:rPr>
          <w:sz w:val="28"/>
          <w:szCs w:val="28"/>
        </w:rPr>
      </w:pPr>
      <w:r>
        <w:rPr>
          <w:sz w:val="28"/>
          <w:szCs w:val="28"/>
        </w:rPr>
        <w:t xml:space="preserve">За результатами обрахунків паралельно будувались картосхеми забруднення за сумарним показником забруднення і за кількістю забруднюючих елементів. Результати побудов показують ідентичність у розповсюдженні забруднюючих елементів по території, отже запропонована нами методика підрахунку може бути застосована при визначенні екологічного стану </w:t>
      </w:r>
      <w:r>
        <w:rPr>
          <w:sz w:val="28"/>
          <w:szCs w:val="28"/>
        </w:rPr>
        <w:lastRenderedPageBreak/>
        <w:t xml:space="preserve">навколишнього середовища. </w:t>
      </w:r>
    </w:p>
    <w:p w14:paraId="3F09D205" w14:textId="77777777" w:rsidR="00505229" w:rsidRDefault="00505229" w:rsidP="00505229">
      <w:pPr>
        <w:pStyle w:val="affffffffffffffffffffffffffff5"/>
        <w:rPr>
          <w:sz w:val="28"/>
          <w:szCs w:val="28"/>
        </w:rPr>
      </w:pPr>
      <w:r>
        <w:rPr>
          <w:sz w:val="28"/>
          <w:szCs w:val="28"/>
        </w:rPr>
        <w:t xml:space="preserve">6. З метою комплексного аналізу екологічної ситуації, що склалася в місті, необхідно мати уяву про екологічну ситуацію регіону його розташування. З цією метою аналізувався вміст забруднюючих елементів у довкіллі Івано-Франківської області. Результати комп’ютерного моделювання дають можливість стверджувати, що екологічна ситуація в місті зумовлюється не лише місцевими джерелами забруднення, але й привнесенням їх з території області. Про цей факт свідчить очевидна закономірність, яка прослідковується на 97% побудованих карт, а саме: концентрація забруднюючих речовин збільшується з півдня на північ. Це пояснюється  переважаючими вітрами, які мають такий напрямок, а можливі джерела забруднення можуть знаходитися в районі міст Надвірна і Богородчани. </w:t>
      </w:r>
    </w:p>
    <w:p w14:paraId="76CAD6D7" w14:textId="77777777" w:rsidR="00505229" w:rsidRDefault="00505229" w:rsidP="00505229">
      <w:pPr>
        <w:pStyle w:val="affffffffffffffffffffffffffff5"/>
        <w:rPr>
          <w:sz w:val="28"/>
          <w:szCs w:val="28"/>
        </w:rPr>
      </w:pPr>
      <w:r>
        <w:rPr>
          <w:sz w:val="28"/>
          <w:szCs w:val="28"/>
        </w:rPr>
        <w:t xml:space="preserve">7. Однією зі складових інформаційної системи екологічного управління стає екологічне картографування. Більшість екологічних проблем має просторовий характер і потребує картографічного відображення. Оцінка стану навколишнього природного середовища і прогноз його розвитку завжди спираються на територіальний або ландшафтний підхід, оскільки ландшафти є тими територіальними системами, в умовах яких відбувається взаємодія людини і природи. </w:t>
      </w:r>
    </w:p>
    <w:p w14:paraId="5EA0EBD1" w14:textId="77777777" w:rsidR="00505229" w:rsidRDefault="00505229" w:rsidP="00505229">
      <w:pPr>
        <w:pStyle w:val="affffffffffffffffffffffffffff5"/>
        <w:rPr>
          <w:sz w:val="28"/>
          <w:szCs w:val="28"/>
        </w:rPr>
      </w:pPr>
      <w:r>
        <w:rPr>
          <w:sz w:val="28"/>
          <w:szCs w:val="28"/>
        </w:rPr>
        <w:t xml:space="preserve">Екологічне картографування перебуває в стадії становлення. Щоб вирішити комплекс екологічних проблем України, слід розробити цілісну систему екологічного картографування, яка б містила покомпонентні, індикаційні, оцінні, прогнозні, спеціалізовані та інші види карт. Значну частину наведених видів карт доцільно розробляти за допомогою автоматизованих систем картографування. Екологічні карти розробляються на комп’ютерній основі із застосуванням спеціалізованого програмного забезпечення. В нашому дослідженні застосовано два програмних продукти, які поступово приводять нас до створення карти сучасної екологічної ситуації м. Івано-Франківська. </w:t>
      </w:r>
    </w:p>
    <w:p w14:paraId="5E83988D" w14:textId="77777777" w:rsidR="00505229" w:rsidRDefault="00505229" w:rsidP="00505229">
      <w:pPr>
        <w:pStyle w:val="affffffffffffffffffffffffffff5"/>
        <w:rPr>
          <w:sz w:val="28"/>
          <w:szCs w:val="28"/>
        </w:rPr>
      </w:pPr>
      <w:r>
        <w:rPr>
          <w:sz w:val="28"/>
          <w:szCs w:val="28"/>
        </w:rPr>
        <w:t xml:space="preserve">В дисертаційному дослідженні розглянуто можливості застосування пакету Surfer для вивчення і аналізу екологічних питань та основні можливості </w:t>
      </w:r>
      <w:r>
        <w:rPr>
          <w:sz w:val="28"/>
          <w:szCs w:val="28"/>
        </w:rPr>
        <w:lastRenderedPageBreak/>
        <w:t xml:space="preserve">програми. “Козирем” пакету є алгоритми інтерполяції двовимірних функцій при переході від нерегулярної сітки до регулярної.  Пакет Surfer надає користувачу набір математичних методів інтерполяції, які дозволяють вибрати найбільш оптимальну модель для вирішення конкретної прикладної задачі. Проаналізувавши їх нами було обрано найоптимальніший метод побудови регулярних сіток – метод радіальних базисних функцій. Таким чином, з допомогою програми Surfer стає можливим візуалізація результатів екологічних досліджень у вигляді карт і картосхем забруднення території, які на топографічній основі мають вигляд точок відбору проб, а база даних наповнена результатами їх аналізу. Критерієм забрудненості території вступають граничнодопустимі концентрації речовин у відповідних компонентах середовища.  </w:t>
      </w:r>
    </w:p>
    <w:p w14:paraId="79803B13" w14:textId="77777777" w:rsidR="00505229" w:rsidRDefault="00505229" w:rsidP="00505229">
      <w:pPr>
        <w:pStyle w:val="affffffffffffffffffffffffffff5"/>
      </w:pPr>
      <w:r>
        <w:rPr>
          <w:sz w:val="28"/>
          <w:szCs w:val="28"/>
        </w:rPr>
        <w:t xml:space="preserve">8. Підсумком дисертаційного дослідження є побудова екологічної карти забруднення міста Івано-Франківська. Методика її побудови полягає у зонуванні території міста по ступеню забруднення території. В остаточному вигляді карта, побудована у пакеті Surfer, з допомогою прив’язки (три географічні координати) переноситься у програмне забезпечення Map Info і накладається на ландшафтну основу міста. Це дає змогу описати сучасну екологічну ситуацію міста в комплексі з аналізом ландшафтних одиниць. </w:t>
      </w:r>
    </w:p>
    <w:p w14:paraId="476750A5" w14:textId="77777777" w:rsidR="00505229" w:rsidRDefault="00505229" w:rsidP="00505229">
      <w:pPr>
        <w:spacing w:line="360" w:lineRule="auto"/>
        <w:ind w:firstLine="567"/>
        <w:rPr>
          <w:spacing w:val="-3"/>
          <w:sz w:val="28"/>
          <w:szCs w:val="28"/>
        </w:rPr>
      </w:pPr>
    </w:p>
    <w:p w14:paraId="618DB6CF" w14:textId="77777777" w:rsidR="00505229" w:rsidRDefault="00505229" w:rsidP="00505229">
      <w:pPr>
        <w:spacing w:line="360" w:lineRule="auto"/>
        <w:ind w:firstLine="567"/>
        <w:rPr>
          <w:spacing w:val="-3"/>
          <w:sz w:val="28"/>
          <w:szCs w:val="28"/>
        </w:rPr>
      </w:pPr>
    </w:p>
    <w:p w14:paraId="14AB207B" w14:textId="77777777" w:rsidR="00505229" w:rsidRDefault="00505229" w:rsidP="00505229">
      <w:pPr>
        <w:pStyle w:val="afffffffd"/>
      </w:pPr>
      <w:r>
        <w:br w:type="page"/>
      </w:r>
      <w:bookmarkStart w:id="3" w:name="_Toc138858987"/>
      <w:r>
        <w:lastRenderedPageBreak/>
        <w:t>Список використаних джерел</w:t>
      </w:r>
      <w:bookmarkEnd w:id="3"/>
      <w:r>
        <w:t xml:space="preserve"> </w:t>
      </w:r>
    </w:p>
    <w:p w14:paraId="0409DD23"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Адаменко О. М. Принципи і моделі статичного та динамічного екологічного моніторингу Карпатського регоіну. В кн.: Геоекологія України. К., “Манускрипт”, 1993, с.7-24.</w:t>
      </w:r>
    </w:p>
    <w:p w14:paraId="09754203"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Адаменко О.М. Інформаційно-керуючі системи екологічного моніторингу на прикладі Карпатського регіону // Український географічний журнал. – 1993. - №3. – С.8-14.</w:t>
      </w:r>
    </w:p>
    <w:p w14:paraId="72722CB4"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Адаменко О.М. та інші. Методика екологічної оцінки техногенного впливу на трансформацію ландшафтів // Український географічний журнал. – 2004. - №2. – С.22-32.</w:t>
      </w:r>
    </w:p>
    <w:p w14:paraId="2129D766"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Адаменко О.М., Адаменко Я.О., Лободіна З.М., Луценко А.С., Міщенко Л.В., Журавель О.М., Пендерецький О.В., Зорін Д.О., Зоріна Н.О., Плаксій Л.В., Приходьмо М.М., Абушева І.А., Потравич Л.Д., Скрипник В.С., Фоменко Н.В., Побігун О.В.,  Кудляк Л.М. ГІС-технології оцінки екологічної ситуації для управління екологічною безпекою. // Вісник Кременчуцького державного політехнічного університету. – Кременчук. - №5(28), 2004. – с.149.</w:t>
      </w:r>
    </w:p>
    <w:p w14:paraId="5D392E02"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Адаменко О.М., Антонишин Г.І. Екологічні проблеми м. Івано-Франківська // Геоекологічні дослідження екосистем України. – К.: Манускрипт, 1996. – С.61-66.</w:t>
      </w:r>
    </w:p>
    <w:p w14:paraId="75A6E747"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Адаменко О.М., Крижанівський Є.І., Нейко Є.М., Русанов Г.Г., Журавель О.М., Міщенко Л.В., Кольцова Н.І. Екологія міста Івано-Франківська. – Івано-Франківськ: “Сіверсія МВ”, 2004. – 200с., 44 іл.</w:t>
      </w:r>
    </w:p>
    <w:p w14:paraId="1F0385DB"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Адаменко О.М., Мищенко Л.В, Фоменко Н.В. Экологическая геоморфология и периодизация развития долин Днестра и Прута в пределах Украины, Молдавии и Румунии. В книге: Проблемы экологической геоморфологии. Белгород, 2000, 0,4 печ.л.</w:t>
      </w:r>
    </w:p>
    <w:p w14:paraId="6532EE29"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Адаменко О.М., Міщенко Л.В, Фоменко Н.В. Екологічна безпека Івано-Франківщини. Науковий вісник інституту менеджменту та економіки, №1. Івано-Франківськ, “Сіверсія”, 1999, 2,4 др.арк.</w:t>
      </w:r>
    </w:p>
    <w:p w14:paraId="6DE77F4C"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 xml:space="preserve">Адаменко О.М., Міщенко Л.В, Фоменко Н.В. Комп’ютерна система </w:t>
      </w:r>
      <w:r>
        <w:rPr>
          <w:sz w:val="28"/>
          <w:szCs w:val="28"/>
        </w:rPr>
        <w:lastRenderedPageBreak/>
        <w:t>техногенно-екологічної безпеки нафтогазового комплексу України. В книзі: Вісник Українського будинку економічних та науково-технічних знань, Київ, 1998, №7, 0,3 др.арк.</w:t>
      </w:r>
    </w:p>
    <w:p w14:paraId="650B6FBB"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Адаменко О.М., Міщенко Л.В, Фоменко Н.В. Періодичність кліматичних змін у Карпатському регіоні у зв’язку з прогнозом катастрофічних явищ. В книзі: Україна та глобальні процеси. Географічний вимір, том 2. Київ-Луцьк, “Вежа”, 2000, 0,3 др.арк.</w:t>
      </w:r>
    </w:p>
    <w:p w14:paraId="02CA5325"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Адаменко О.М., Міщенко Л.В. Екологічний аудит територій. – Івано-Франківськ: Факел, 2000. – 341с.</w:t>
      </w:r>
    </w:p>
    <w:p w14:paraId="26E46FBC"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Адаменко О.М., Міщенко Л.В., Фоменко Н.В. Картографічне та комп’ютерне моделювання агроекосистем Прут-Дністровського межиріччя// Матеріали міжнародної науково-практичної конференції до 50-річчя кафедри геоморфології Львів. нац. ун-ту ім. І.Франка “Геоморфологічні дослідження в Україні: минуле, сучасне, майбутнє”. —Львів: Видавничий центр ЛНУ ім. Івана Франка. —2002. — с. 210—211.</w:t>
      </w:r>
    </w:p>
    <w:p w14:paraId="249F491B"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Адаменко О.М., Міщенко Л.В., Фоменко Н.В. Картографічне та комп’ютерне моделювання екосистем Прут-Дністровського межиріччя // Збірка “Проблеми раціонального використання, охорони і відтворення природно-ресурсного потенціалу України”. – Чернівці: Рута. – 2000. – с. 17-18.</w:t>
      </w:r>
    </w:p>
    <w:p w14:paraId="0DC45812"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Адаменко О.М., Міщенко Л.В., Фоменко Н.В. Техногенно-екологічна безпека об’єктів паливно-енергетичного комплексу // Экологическая и техногенная безопасность: Сборник  научных трудов международной научно-практической конференции.– Харьков: ХИСП. – 2000. –с. 10-13.</w:t>
      </w:r>
    </w:p>
    <w:p w14:paraId="4073540D"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Адаменко О.М., Рудько Г.И. Основы экологической геологи. – К., 1995. – 211с.</w:t>
      </w:r>
    </w:p>
    <w:p w14:paraId="236C4254"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Адаменко О.М., Рудько Г.І. Екологічна геологія. К., “Манускрипт”, 1998, 350с.</w:t>
      </w:r>
    </w:p>
    <w:p w14:paraId="0B394E8F"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Адаменко О.М., Рудько Г.І., Ковальчук І.П. Екологічна геоморфологія. Івано-Франківськ, “Факел”, 2000, 411с.</w:t>
      </w:r>
    </w:p>
    <w:p w14:paraId="308786B6"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Адаменко О.М., Рудько Г.І., Консевич Л.М. Екологічне картування. – Івано-</w:t>
      </w:r>
      <w:r>
        <w:rPr>
          <w:sz w:val="28"/>
          <w:szCs w:val="28"/>
        </w:rPr>
        <w:lastRenderedPageBreak/>
        <w:t>Франківськ: ІМЕ, 2003. – 580 с.</w:t>
      </w:r>
    </w:p>
    <w:p w14:paraId="5A47C7E3"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Адаменко О.М., Фербей М.В., Міщенко Л.В, Фоменко Н.В., Антонишин Г.І. Вплив природних екологічних факторів, внесення добрив та техногенного забруднення на урожайність сільськогосподарських культур. Науковий вісник інституту менеджменту та економіки. Серія технічних наук, №2, Івано-Франківськ, “Полум’я”, 2000, 0,3 др.арк.</w:t>
      </w:r>
    </w:p>
    <w:p w14:paraId="0ECC2C28"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Ахмедова Е.А. Региональный ландшафт: история, экология, композиция. Ландшафт. исслед. в градостроительстве. Самара. 1991. 246 с.</w:t>
      </w:r>
    </w:p>
    <w:p w14:paraId="49C6A218" w14:textId="77777777" w:rsidR="00505229" w:rsidRDefault="00505229" w:rsidP="00CC6F74">
      <w:pPr>
        <w:pStyle w:val="affffffff8"/>
        <w:numPr>
          <w:ilvl w:val="0"/>
          <w:numId w:val="65"/>
        </w:numPr>
        <w:tabs>
          <w:tab w:val="clear" w:pos="1381"/>
          <w:tab w:val="num" w:pos="840"/>
        </w:tabs>
        <w:suppressAutoHyphens w:val="0"/>
        <w:ind w:left="840" w:hanging="840"/>
        <w:rPr>
          <w:color w:val="000000"/>
          <w:spacing w:val="-10"/>
          <w:w w:val="103"/>
          <w:sz w:val="28"/>
          <w:szCs w:val="28"/>
        </w:rPr>
      </w:pPr>
      <w:r>
        <w:rPr>
          <w:color w:val="000000"/>
          <w:spacing w:val="-10"/>
          <w:w w:val="103"/>
          <w:sz w:val="28"/>
          <w:szCs w:val="28"/>
        </w:rPr>
        <w:t>Бабенко Г.О., Лабій Ю.М. Геохімія Передкарпаття і вплив техногенезу на природне середовище. В кн..: Геоекологічні дослідження екосистем України. - К., "Манускрипт", 1996, С. 108-110.</w:t>
      </w:r>
    </w:p>
    <w:p w14:paraId="644548F6"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Базы данных: модели, разработка, реализация / Т.С.Карпова. – СПб.: Питер, 2001. – 304с.: ил.</w:t>
      </w:r>
    </w:p>
    <w:p w14:paraId="510CE1D4"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Банки географических данных для тематического картографирования. М.: МГУ, 1987. 188 с.</w:t>
      </w:r>
    </w:p>
    <w:p w14:paraId="76406165"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Барановський В.А. Екологічна географія і екологічна картографія. – К.: Фітосоціоцентр, 2001. – 252с.</w:t>
      </w:r>
    </w:p>
    <w:p w14:paraId="1EE568AA"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Барановський В.А. Екологічний атлас України. – К.: Географіка, 2000. – 42 с.</w:t>
      </w:r>
    </w:p>
    <w:p w14:paraId="61ECF6BB"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Барановський В.А. Україна. Екологічна небезпека. – К.: Центр екологічної освіти і інформації. ВКФ ТС ЗС України, 2001. – 14 с.</w:t>
      </w:r>
    </w:p>
    <w:p w14:paraId="5AC24DE2"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Барановський В.А. Україна. Забруднення природного середовища. – К.: Укргеодезкартографія. – 1996. – 14с.</w:t>
      </w:r>
    </w:p>
    <w:p w14:paraId="6B32AACB"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Безуглая Э.Ю. Мониторинг состояния загрязнения атмосферы в городах. Л.: Гидрометеоиздат, 1986. 199 с.</w:t>
      </w:r>
    </w:p>
    <w:p w14:paraId="11CF29D5"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Берлянт А.М. Геоинформационное картографирование в экологических исследованиях // Геоэкоинформатика. Сб. статей. М.: МГУ, 1995. С. 38-49.</w:t>
      </w:r>
    </w:p>
    <w:p w14:paraId="53847C10"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Берлянт А.М. Картографический мониторинг // Вести Моск. ун-та. Сер. 5. География. – 1982. - №6. – С. 79-84.</w:t>
      </w:r>
    </w:p>
    <w:p w14:paraId="1C9847AF" w14:textId="77777777" w:rsidR="00505229" w:rsidRDefault="00505229" w:rsidP="00CC6F74">
      <w:pPr>
        <w:pStyle w:val="affffffff8"/>
        <w:numPr>
          <w:ilvl w:val="0"/>
          <w:numId w:val="65"/>
        </w:numPr>
        <w:tabs>
          <w:tab w:val="clear" w:pos="1381"/>
          <w:tab w:val="num" w:pos="840"/>
        </w:tabs>
        <w:suppressAutoHyphens w:val="0"/>
        <w:ind w:left="840" w:hanging="840"/>
        <w:rPr>
          <w:color w:val="000000"/>
          <w:spacing w:val="-10"/>
          <w:w w:val="103"/>
          <w:sz w:val="28"/>
          <w:szCs w:val="28"/>
        </w:rPr>
      </w:pPr>
      <w:r>
        <w:rPr>
          <w:color w:val="000000"/>
          <w:spacing w:val="-10"/>
          <w:w w:val="103"/>
          <w:sz w:val="28"/>
          <w:szCs w:val="28"/>
        </w:rPr>
        <w:t>Беспамятов Г.П., Кротов Ю.А. Предельно допустимые концентрации химических веществ в окружающей среде. Л.: Химия, 1985. 528 с.</w:t>
      </w:r>
    </w:p>
    <w:p w14:paraId="1902BE32"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 xml:space="preserve">Божилина Е.А., Сваткова Т.Г., Чистов С.В. Эколого-географическое </w:t>
      </w:r>
      <w:r>
        <w:rPr>
          <w:sz w:val="28"/>
          <w:szCs w:val="28"/>
        </w:rPr>
        <w:lastRenderedPageBreak/>
        <w:t xml:space="preserve">картографирование: Учебное пособие. М.: МГУ, 1999. 84 с. </w:t>
      </w:r>
    </w:p>
    <w:p w14:paraId="194751CB"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Борисенко И.Л. Эколого-геохимическая оценка состояния среды ряда городов Московской области // Человек и атмосфера. – М., 1988.</w:t>
      </w:r>
    </w:p>
    <w:p w14:paraId="6019931D"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Бортнік Л.М. Забруднення грунтів та рослинності Харкова і засади його моніторингу. Вісник Харк. нац. ун-ту, №455. Геологія – географія – екологія. Харків, “Основа”, 1999, с.147-150.</w:t>
      </w:r>
    </w:p>
    <w:p w14:paraId="502DAC7B"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 xml:space="preserve">Бочаров В.Л., Бугреева М.Н., Батов В.М. Экологические проблемы малых городов России // </w:t>
      </w:r>
      <w:r>
        <w:rPr>
          <w:sz w:val="28"/>
          <w:szCs w:val="28"/>
          <w:lang w:val="en-US"/>
        </w:rPr>
        <w:t>II</w:t>
      </w:r>
      <w:r>
        <w:rPr>
          <w:sz w:val="28"/>
          <w:szCs w:val="28"/>
        </w:rPr>
        <w:t xml:space="preserve"> Всероссийская научно-практическая конференция. Антропогенное воздействие и здоровье человека. Тез.докл. – Калуга, 1995. – с.11-12.</w:t>
      </w:r>
    </w:p>
    <w:p w14:paraId="033EC893"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Бунякова Ю., Владимирова О. Дослідження розподілу концентрацій SO</w:t>
      </w:r>
      <w:r>
        <w:rPr>
          <w:sz w:val="28"/>
          <w:szCs w:val="28"/>
          <w:vertAlign w:val="subscript"/>
        </w:rPr>
        <w:t>2</w:t>
      </w:r>
      <w:r>
        <w:rPr>
          <w:sz w:val="28"/>
          <w:szCs w:val="28"/>
        </w:rPr>
        <w:t xml:space="preserve"> і NO</w:t>
      </w:r>
      <w:r>
        <w:rPr>
          <w:sz w:val="28"/>
          <w:szCs w:val="28"/>
          <w:vertAlign w:val="subscript"/>
        </w:rPr>
        <w:t xml:space="preserve">2 </w:t>
      </w:r>
      <w:r>
        <w:rPr>
          <w:sz w:val="28"/>
          <w:szCs w:val="28"/>
        </w:rPr>
        <w:t>в атмосфері промислового міста статистичними методами // Наукові записки Тернопільського державного педагогічного університету. Серія: Географія, №1. – 2003. С. 110-112.</w:t>
      </w:r>
    </w:p>
    <w:p w14:paraId="1AA1535F"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Буштуева К.А., Парцеф Д.П., Беккер А.А., Ревич Б.А. Выбор зон наблюдения в крупных городах для выявления влияния атмосферных загрязнений на здоровье населения // Гигиена и санитария. 1985. №1. С. 4-6.</w:t>
      </w:r>
    </w:p>
    <w:p w14:paraId="3A081E2F"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Быстряков И.К. Методические основы оценки экологического состояния городских почв // Градостроительстьво. – 1983. - №4.</w:t>
      </w:r>
    </w:p>
    <w:p w14:paraId="647AC42B"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 xml:space="preserve">В.П.Кучерявий. Урбоекологія і фітомеліорація. Проблеми урбоекології: Темат. зб. наук. праць / Ред. кол. Г.О.Бачинський, М.В.Чернявський, М.М.Назарук і др. – К.: НМК ВО, 1992. – С. 3-11. </w:t>
      </w:r>
    </w:p>
    <w:p w14:paraId="54C49051"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Васмут А.С., Магнутова Л.А., Семенов В.Ф. Об использованиии компьютерных технологий в экологическом картографировании // Геодезия и картография. 1992. №9-10. С. 51.</w:t>
      </w:r>
    </w:p>
    <w:p w14:paraId="13E16672"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Веденин Ю.А. Взаимодейстрие хозяйства и природы в городских и промышленных геотехсистемах. – М.: 1982. – 180с.</w:t>
      </w:r>
    </w:p>
    <w:p w14:paraId="4923CFEC"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Верещака Т.В., Митькова И.В. Научные основы и методика проектирования эколого-географических карт города // Геодезия и картография. 1998. №12. С.20-28.</w:t>
      </w:r>
    </w:p>
    <w:p w14:paraId="7DEC6686"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lastRenderedPageBreak/>
        <w:t>Веселовский А.В., Никитин А.Н. Использование технологии географических информационных систем для экологического мониторинга территории Московской области // Проблемы окружающей среды и природных ресурсов. Вып.№1. – М., 2003. С.49-58.</w:t>
      </w:r>
    </w:p>
    <w:p w14:paraId="7126220E"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Веселовский А.В., Храмов А.А. Построение и функции автоматизированной системы экологического мониторинга территории областного уровня // Проблемы окружающей среды и природных ресурсов. Вып.№6. – М., 2003. С.2-8.</w:t>
      </w:r>
    </w:p>
    <w:p w14:paraId="5EF56B32" w14:textId="77777777" w:rsidR="00505229" w:rsidRDefault="00505229" w:rsidP="00CC6F74">
      <w:pPr>
        <w:pStyle w:val="affffffff8"/>
        <w:numPr>
          <w:ilvl w:val="0"/>
          <w:numId w:val="65"/>
        </w:numPr>
        <w:tabs>
          <w:tab w:val="clear" w:pos="1381"/>
          <w:tab w:val="num" w:pos="840"/>
        </w:tabs>
        <w:suppressAutoHyphens w:val="0"/>
        <w:ind w:left="840" w:hanging="840"/>
        <w:rPr>
          <w:color w:val="000000"/>
          <w:spacing w:val="-10"/>
          <w:w w:val="103"/>
          <w:sz w:val="28"/>
          <w:szCs w:val="28"/>
        </w:rPr>
      </w:pPr>
      <w:r>
        <w:rPr>
          <w:color w:val="000000"/>
          <w:spacing w:val="-10"/>
          <w:w w:val="103"/>
          <w:sz w:val="28"/>
          <w:szCs w:val="28"/>
        </w:rPr>
        <w:t>Виноградов А.П. Геохимия редких и рассеяных химических элементов в почвах. М.: АН СССР, 1957. 238 с.</w:t>
      </w:r>
    </w:p>
    <w:p w14:paraId="081E3D9A"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Владимиров В.В., Алексашина В.В. Экологические проблемы антропогенного воздействия на городскую среду. // Охрана природы и воспроизводство природных ресурсов. Т.22. М.: 1988. – С.43-106.</w:t>
      </w:r>
    </w:p>
    <w:p w14:paraId="0B2DE7A8"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Волошин В.В., Горленко І.О., Кухар В.П., Руденко Л.І. Проблеми поліпшення стану навколишнього середовища та їх програмне забезпечення // Український географічний журнал. – 1993. - №1. – С.9-13.</w:t>
      </w:r>
    </w:p>
    <w:p w14:paraId="7B1CE009"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Волошин І.М. Ландшафтно-екологічні основи моніторингу. – Львів: Простір, 1998. – 356с.</w:t>
      </w:r>
    </w:p>
    <w:p w14:paraId="1DCBA877"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Волчанський Р.В. Використання ГІС-технологій для оцінки впливу рельєфу на формування системи поселень Львівської області // Наукові записки Вінницького державного педагогічного університету імені Михайла Коцюбинського. Серія: Географія – Вінниця, 2003. – Вип. 5. С.42-48.</w:t>
      </w:r>
    </w:p>
    <w:p w14:paraId="290AA5FD"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Воропай Л.И. Антропогенные процессы, их роль в формировании территориальной географической структуры // Физическая география и геоморфология. – К., 1986. – Вып. 33.</w:t>
      </w:r>
    </w:p>
    <w:p w14:paraId="188E9CB3" w14:textId="77777777" w:rsidR="00505229" w:rsidRDefault="00505229" w:rsidP="00CC6F74">
      <w:pPr>
        <w:pStyle w:val="affffffff8"/>
        <w:numPr>
          <w:ilvl w:val="0"/>
          <w:numId w:val="65"/>
        </w:numPr>
        <w:tabs>
          <w:tab w:val="clear" w:pos="1381"/>
          <w:tab w:val="num" w:pos="840"/>
        </w:tabs>
        <w:suppressAutoHyphens w:val="0"/>
        <w:ind w:left="840" w:hanging="840"/>
        <w:rPr>
          <w:color w:val="000000"/>
          <w:spacing w:val="-10"/>
          <w:w w:val="103"/>
          <w:sz w:val="28"/>
          <w:szCs w:val="28"/>
        </w:rPr>
      </w:pPr>
      <w:r>
        <w:rPr>
          <w:color w:val="000000"/>
          <w:spacing w:val="-10"/>
          <w:w w:val="103"/>
          <w:sz w:val="28"/>
          <w:szCs w:val="28"/>
        </w:rPr>
        <w:t>Г.Н.Озерова, В.В. Покшишевский. География мирового процесса урбанизации. М.: Просвещение, 1981. – 189с.</w:t>
      </w:r>
    </w:p>
    <w:p w14:paraId="321E44F0"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 xml:space="preserve">Гавриленко О.П. Оцінка сучасного стану та визначення ступеню антропогенної перетвореності ландшафтів Кіровоградської області для цілей регіонального проектування // Наукові записки Вінницького державного педагогічного університету імені Михайла Коцюбинського. </w:t>
      </w:r>
      <w:r>
        <w:rPr>
          <w:sz w:val="28"/>
          <w:szCs w:val="28"/>
        </w:rPr>
        <w:lastRenderedPageBreak/>
        <w:t>Серія: Географія – Вінниця, 2003. – Вип. 5. С.27-35.</w:t>
      </w:r>
    </w:p>
    <w:p w14:paraId="4E4770B8"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Гаврилова М.П. Ландшафтно-геохимическое картографирование: Учебн. пособие. – М.: Изд-во Моск. ун-та, 1985. – 149с.</w:t>
      </w:r>
    </w:p>
    <w:p w14:paraId="25BC3244"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Гагегиладзе Р.Г., Гуджабидзе В.В., Малинидзе В.А. Окружающая среда как объект управления в системе крупного города. // Информационные материалы. Ч.3, Проэкт МАБ-11. М.: 1984, с. 45-54.</w:t>
      </w:r>
    </w:p>
    <w:p w14:paraId="3FE11200"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Генсірук С.А. Ліси Українських Карпат та їх використання. К.: Урожай. 1964.</w:t>
      </w:r>
    </w:p>
    <w:p w14:paraId="387C65CA"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Геохимические методы в экологических исследованиях. – М.: 1994.</w:t>
      </w:r>
    </w:p>
    <w:p w14:paraId="1759BD6B"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Геохимические методы мониторинга. – М.: Наука и техника, 1980. – С.3-159.</w:t>
      </w:r>
    </w:p>
    <w:p w14:paraId="68C46CD6"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Геохимическое картографирование техногенных изменений окружающей среды. – Вильнюс, 1984. – 65с.</w:t>
      </w:r>
    </w:p>
    <w:p w14:paraId="52904C12"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Геохімія ландшафтів / Під ред. П.С.Погребняка. – К., 1969.</w:t>
      </w:r>
    </w:p>
    <w:p w14:paraId="04C331D3"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 xml:space="preserve">Герасимов И.П. Методологические проблемы экологизации современной науки // Общество и природная среда. – М.: Знание, 1980. – С. 66-86. </w:t>
      </w:r>
    </w:p>
    <w:p w14:paraId="4F5B129D"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Герасимов И.П. Экологические проблемы в прошлой, настоящей и будущей географии мира. – М.: Наука, 1985.</w:t>
      </w:r>
    </w:p>
    <w:p w14:paraId="73E5FC41"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 xml:space="preserve">Геренчук К.И., Миллер Г.П., Трохимчук С.В. О морфологической структуре горных ландшафтов (на примере Украинских Карпат). Материалы к </w:t>
      </w:r>
      <w:r>
        <w:rPr>
          <w:sz w:val="28"/>
          <w:szCs w:val="28"/>
          <w:lang w:val="en-US"/>
        </w:rPr>
        <w:t>VI</w:t>
      </w:r>
      <w:r>
        <w:rPr>
          <w:sz w:val="28"/>
          <w:szCs w:val="28"/>
        </w:rPr>
        <w:t xml:space="preserve"> Всес. совещ. по вопросам ландшафтовеления. – Алма-Ата. 1963.</w:t>
      </w:r>
    </w:p>
    <w:p w14:paraId="590B470B"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Геренчук К.І. Опыт геоморфологического анализа тектоники Прикарпатья. Известия Всес. Географ. общ-ва, Ленинград, 1956, т.88, вып.1, с.111-118.</w:t>
      </w:r>
    </w:p>
    <w:p w14:paraId="20B14D89"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Глазовская М.А. Теория геохимии ландшафтов в приложении к изучению техногенных потоков рассеяния и анализа способности природных систем к самоочищению // Техногенные потоки вещества в ландшафтах и состояние экосистемы. – М., 1981. – С.7-40.</w:t>
      </w:r>
    </w:p>
    <w:p w14:paraId="4CF840C2"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Гмурман В.Е. Руководство к решению задач по теории вероятностей и математической статистике: Учебн. пособие для студентов вузов. Изд. 5-е, стер. – М.: Высшая школа, 2000. – 400 с.: ил.</w:t>
      </w:r>
    </w:p>
    <w:p w14:paraId="6AD930F5"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Гмурман В.Е. Теория вероятностей и математическая статистика. Учебн. пособие для вузов. Изд. 7-е, стер. – М.: Высшая школа, 2000. – 479с.: ил.</w:t>
      </w:r>
    </w:p>
    <w:p w14:paraId="29382915"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 xml:space="preserve">Голубець М.А. Методологічні критерії урбоекології та фітомеліорації </w:t>
      </w:r>
      <w:r>
        <w:rPr>
          <w:sz w:val="28"/>
          <w:szCs w:val="28"/>
        </w:rPr>
        <w:lastRenderedPageBreak/>
        <w:t xml:space="preserve">міського середовища. // Науковий вісник: Проблеми урбоекології та фітомеліорації. – Львів: УкрДЛТУ. – 2003, вип. 3.5. – с13-15. </w:t>
      </w:r>
    </w:p>
    <w:p w14:paraId="6A8CCAB1"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Голубець М.А. Комплексний глобальний моніторинг стану навколишнього середовища, його структура і завдання // Вісник АН УРСР. – 1989. - №2. – С. 86-98.</w:t>
      </w:r>
    </w:p>
    <w:p w14:paraId="3648CDC1"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Голубець М.А. Місто як екологічна і соціальна система // Вісник АН УРСР. – 1989. - №12. – С. 47-58.</w:t>
      </w:r>
    </w:p>
    <w:p w14:paraId="220A3CB5"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Горбань Т.В., Тапон В.А. Загрязнение атмосферного воздуха селитебной территории г. Кривого Рога. // Довкілля та здоров’я, грудень, №1 – 2002, стор.22.</w:t>
      </w:r>
    </w:p>
    <w:p w14:paraId="7DC7AC30"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 xml:space="preserve">ГОСТ 14.4.3.03-85. Охрана природы. Почвы. Общие требования к методам определения загрязняющих веществ. </w:t>
      </w:r>
    </w:p>
    <w:p w14:paraId="7025B5BB"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 xml:space="preserve">ГОСТ 17.1.3.06-82 Охрана природы. Гидросфера. Общие требования к охране подземных вод. </w:t>
      </w:r>
    </w:p>
    <w:p w14:paraId="71B9B05B"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ГОСТ 17.2.3.01-86 Охрана природы. Атмосфера. Правила контроля качества воздуха населенных пунктов.</w:t>
      </w:r>
    </w:p>
    <w:p w14:paraId="7BAF82C6"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ГОСТ 17.2.4.02-81 Охрана природы. Атмосфера. Общие требования к методам определения загрязняющих веществ.</w:t>
      </w:r>
    </w:p>
    <w:p w14:paraId="1738DF8B"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ГОСТ 17.2.6.01-86 Охрана природы. Атмосфера. Приборы для отбора проб воздуха населенных пунктов. Общие технические требования.</w:t>
      </w:r>
    </w:p>
    <w:p w14:paraId="7BE4837A"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ГОСТ 17.4.1.02 – 83 Охрана природы. Почвы. Классификация химических веществ для контроля загрязнения.  М: Госстандарт, 1983.</w:t>
      </w:r>
    </w:p>
    <w:p w14:paraId="0894D111"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ГОСТ 17.4.3.01-83 Охрана природы. Почвы. Общие требования к отбору проб.</w:t>
      </w:r>
    </w:p>
    <w:p w14:paraId="50252276"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ГОСТ 17.4.4.02-84 Охрана природы. Почвы. Метод отбора и подготовки проб для химического, бактериологического, гельминтологического анализа.</w:t>
      </w:r>
    </w:p>
    <w:p w14:paraId="3BA7E5EE"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Гродзинський М.Д. Основи ландшафтної екології: Підручник. – К.: Либідь, 1993. – 224с.</w:t>
      </w:r>
    </w:p>
    <w:p w14:paraId="332CA5DE"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 xml:space="preserve">Гуцуляк В.М. Еколого-геохімічний аналіз природно-антропогенних ландшафтів (на прикладі Чернівецької області та півночі Молдови). </w:t>
      </w:r>
      <w:r>
        <w:rPr>
          <w:sz w:val="28"/>
          <w:szCs w:val="28"/>
        </w:rPr>
        <w:lastRenderedPageBreak/>
        <w:t>Автореферат докторської дисертації. К., 1994, 36с.</w:t>
      </w:r>
    </w:p>
    <w:p w14:paraId="52E3F749"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Гуцуляк В.М. Ландшафтна екологія: Геохімічний аспект: Навч. посібник. – Чернівці: Рута, 2002. – 272с.</w:t>
      </w:r>
    </w:p>
    <w:p w14:paraId="0E9289DC"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Гуцуляк В.Н. Антропогенные и природные факторы загрязнения окружающей среды в г. Черновцы // Проблемы экологии и ресурсосбережения – Черновцы, 1991. – С.13-15.</w:t>
      </w:r>
    </w:p>
    <w:p w14:paraId="26BF6456"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Гуцуляк В.Н., Ясинский Ц.В. Опыт применения ландшафтно-геохимического метода в медико-географических исседованиях (на примере Черновицкой области) // Природные ресурсы Карпат и Приднестровья, вопросы их рационального использования и охраны: Тез. докл. Респ. науч. конф. – Черновцы, ЧГУ, 1978. С.62-63.</w:t>
      </w:r>
    </w:p>
    <w:p w14:paraId="1778FF8D" w14:textId="77777777" w:rsidR="00505229" w:rsidRDefault="00505229" w:rsidP="00CC6F74">
      <w:pPr>
        <w:pStyle w:val="affffffff8"/>
        <w:numPr>
          <w:ilvl w:val="0"/>
          <w:numId w:val="65"/>
        </w:numPr>
        <w:tabs>
          <w:tab w:val="clear" w:pos="1381"/>
          <w:tab w:val="num" w:pos="840"/>
        </w:tabs>
        <w:suppressAutoHyphens w:val="0"/>
        <w:ind w:left="840" w:hanging="840"/>
        <w:rPr>
          <w:color w:val="000000"/>
          <w:spacing w:val="-10"/>
          <w:w w:val="103"/>
          <w:sz w:val="28"/>
          <w:szCs w:val="28"/>
        </w:rPr>
      </w:pPr>
      <w:r>
        <w:rPr>
          <w:color w:val="000000"/>
          <w:spacing w:val="-10"/>
          <w:w w:val="103"/>
          <w:sz w:val="28"/>
          <w:szCs w:val="28"/>
        </w:rPr>
        <w:t>Гуцуляк Г.Д. Система моніторингу земель Карпатського регіону України (методичні рекомендації). Косів, 1994 - 57 с.</w:t>
      </w:r>
    </w:p>
    <w:p w14:paraId="17F08291"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Даценко Л.М. Науково-методичні основи створення картографічної інформаційної системи для еколого-геохімічних досліджень грунтів // Український географічний журнал, №2. – 1999. с. 19-26.</w:t>
      </w:r>
    </w:p>
    <w:p w14:paraId="00CDACF3"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Девис Дж.С. Статистический анализ данных в геологии. Кн.1. – М., 1990. – 319с.</w:t>
      </w:r>
    </w:p>
    <w:p w14:paraId="6D70A98F"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Денисик Г.І. Антропогенні ландшафти Правобережної України. – Вінниця: Арбат, 1998. – 292с.</w:t>
      </w:r>
    </w:p>
    <w:p w14:paraId="1625D780"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Денисик Г.І. Загальне і регіональне антропогенне ландшафтознавство // Наукові записки Вінницького державного педагогічного університету ім. М.Коцюбинського. – 2001. – Вип.2. Сер. Географія. – Вінниця: Гіпаніс, 2001. – С.5-11.</w:t>
      </w:r>
    </w:p>
    <w:p w14:paraId="44C914F4"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Добровольский В.В. Проблемы геохимии в физической географии: Учебн. пособие. – М.: Просвещение, 1984. – 143с.</w:t>
      </w:r>
    </w:p>
    <w:p w14:paraId="7135AB1B"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Донець В.М. Питання організації регіонального та локального моніторингу // Збірник наукових праць Харківського національного університету ім. В.Н.Каразіна. Вип.4. – 2003. C.53-56.</w:t>
      </w:r>
    </w:p>
    <w:p w14:paraId="32F21C2D"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Доценко И.И. Воздушная среда и здоровье. Львов, «Высшая школа», 1984, 102с.</w:t>
      </w:r>
    </w:p>
    <w:p w14:paraId="0D2FBD72"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lastRenderedPageBreak/>
        <w:t>Дьяконов К. И. Геофізика ландшафтов. – М., 1988.</w:t>
      </w:r>
    </w:p>
    <w:p w14:paraId="7B8382BF" w14:textId="77777777" w:rsidR="00505229" w:rsidRDefault="00505229" w:rsidP="00CC6F74">
      <w:pPr>
        <w:pStyle w:val="affffffff8"/>
        <w:numPr>
          <w:ilvl w:val="0"/>
          <w:numId w:val="65"/>
        </w:numPr>
        <w:tabs>
          <w:tab w:val="clear" w:pos="1381"/>
          <w:tab w:val="num" w:pos="840"/>
        </w:tabs>
        <w:suppressAutoHyphens w:val="0"/>
        <w:ind w:left="840" w:hanging="840"/>
        <w:rPr>
          <w:color w:val="000000"/>
          <w:spacing w:val="-10"/>
          <w:w w:val="103"/>
          <w:sz w:val="28"/>
          <w:szCs w:val="28"/>
        </w:rPr>
      </w:pPr>
      <w:r>
        <w:rPr>
          <w:color w:val="000000"/>
          <w:spacing w:val="-10"/>
          <w:w w:val="103"/>
          <w:sz w:val="28"/>
          <w:szCs w:val="28"/>
        </w:rPr>
        <w:t>Екологія Львова в цифрах і фактах. Міський екологічний бюллетень. Випуск №1. м.Львів, 2000р., 75стор.</w:t>
      </w:r>
    </w:p>
    <w:p w14:paraId="7F3BCC66"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Жуков В.Т., Новаковский Б.А., Чумаченко А.Н. Компьютерное геоэкологическое картографирование. М.: Научный мир, 1999. 128 с.</w:t>
      </w:r>
    </w:p>
    <w:p w14:paraId="341D5E5D"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Иванов В.В. Экологическая геохимия элементов. Справочник. Кн.1. – М., 1994. – 303с.</w:t>
      </w:r>
    </w:p>
    <w:p w14:paraId="65B9F29F"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Иванов Ю.В. Геохимический метод и математическое моделирование при оценке загрязненности атмосферы городов // Геохимические проблемы устойчивого развития городской среды. – Воронеж, 1996. – С.190-192.</w:t>
      </w:r>
    </w:p>
    <w:p w14:paraId="299D99A0"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Израэль Ю.А. Экология и контроль состояния природной среды. – Л.: Гидрометеоиздат, 1984. – 37с.</w:t>
      </w:r>
    </w:p>
    <w:p w14:paraId="1E1B5D21"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Ильин В.Б. Тяжелые металлы в системе почвы – растение. Новосибирск, «Наука», 1991, 149с.</w:t>
      </w:r>
    </w:p>
    <w:p w14:paraId="1AD071D7"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Исаченко А.Г. География на перепутье. Уроки прошлого и пути перестройки // Изв.ВГО. – 1990. – Т.122. – Вып.2.</w:t>
      </w:r>
    </w:p>
    <w:p w14:paraId="49ABF715"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Исаченко А.Г. Экологические проблемы и эколого-географическое картографирование СССР // Изв.ВГО. – 1990. – Т.122. – Вып.4.</w:t>
      </w:r>
    </w:p>
    <w:p w14:paraId="6532C063" w14:textId="77777777" w:rsidR="00505229" w:rsidRDefault="00505229" w:rsidP="00CC6F74">
      <w:pPr>
        <w:pStyle w:val="affffffff8"/>
        <w:numPr>
          <w:ilvl w:val="0"/>
          <w:numId w:val="65"/>
        </w:numPr>
        <w:tabs>
          <w:tab w:val="clear" w:pos="1381"/>
          <w:tab w:val="num" w:pos="840"/>
        </w:tabs>
        <w:suppressAutoHyphens w:val="0"/>
        <w:ind w:left="840" w:hanging="840"/>
        <w:rPr>
          <w:color w:val="000000"/>
          <w:spacing w:val="-10"/>
          <w:w w:val="103"/>
          <w:sz w:val="28"/>
          <w:szCs w:val="28"/>
        </w:rPr>
      </w:pPr>
      <w:r>
        <w:rPr>
          <w:color w:val="000000"/>
          <w:spacing w:val="-10"/>
          <w:w w:val="103"/>
          <w:sz w:val="28"/>
          <w:szCs w:val="28"/>
        </w:rPr>
        <w:t xml:space="preserve">К.М.Яковлевас-Матецкис. Комплексное благоустройство промышленных территорий. К.: Будивэльнык, 1989. – 134с. </w:t>
      </w:r>
    </w:p>
    <w:p w14:paraId="670B750C"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Картава О.Ф. Еколого-гідрогеохімічний аналіз урбанізованих територій (на прикладі м. Луцька). Автореферат дисертації на здобуття наук. ступ. канд. географ. наук. Чернівці, 2001, 19с.</w:t>
      </w:r>
    </w:p>
    <w:p w14:paraId="3D963A75"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Касимов Н.С., Перельман А.И. Геохимические принципы эколого-географической систематики городов // Вестн. МГУ. Сер. 5. География, 1993. №3. С. 16-21.</w:t>
      </w:r>
    </w:p>
    <w:p w14:paraId="474D5FF6"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Кілінська К. Геоінформаційний прогноз як метод сучасної оцінки природних умов. // Науковий вісник Чернівецького університету: Збірник наукових праць. Вип. 167:Географія. – Чернівці, 2003. С. 12-15.</w:t>
      </w:r>
    </w:p>
    <w:p w14:paraId="7E6748D0"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Клименко М.О., Прищепа А.М., Вознюк Н.М. Моніторинг довкілля: Підручник. – К.: Видавничий центр “Академія”, 2006. – 360 с.</w:t>
      </w:r>
    </w:p>
    <w:p w14:paraId="5B615BB5"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lastRenderedPageBreak/>
        <w:t>Ковальчук І.П. Історико-географічний аналіз урбосистем: Концепція, алгоритми, проблеми. // Науковий вісник: Проблеми урбоекології та фітомеліорації. – Львів: УкрДЛТУ. – 2003, вип. 3.5. – с. 27-34.</w:t>
      </w:r>
    </w:p>
    <w:p w14:paraId="41080A3E" w14:textId="77777777" w:rsidR="00505229" w:rsidRDefault="00505229" w:rsidP="00CC6F74">
      <w:pPr>
        <w:pStyle w:val="affffffff8"/>
        <w:numPr>
          <w:ilvl w:val="0"/>
          <w:numId w:val="65"/>
        </w:numPr>
        <w:tabs>
          <w:tab w:val="clear" w:pos="1381"/>
          <w:tab w:val="num" w:pos="840"/>
        </w:tabs>
        <w:suppressAutoHyphens w:val="0"/>
        <w:ind w:left="840" w:hanging="840"/>
        <w:rPr>
          <w:color w:val="000000"/>
          <w:spacing w:val="-10"/>
          <w:w w:val="103"/>
          <w:sz w:val="28"/>
          <w:szCs w:val="28"/>
        </w:rPr>
      </w:pPr>
      <w:r>
        <w:rPr>
          <w:color w:val="000000"/>
          <w:spacing w:val="-10"/>
          <w:w w:val="103"/>
          <w:sz w:val="28"/>
          <w:szCs w:val="28"/>
        </w:rPr>
        <w:t>Ковальчук І.П. Регіональний еколого-геоморфологічний аналіз. – Львів, 1997 – 440с.</w:t>
      </w:r>
    </w:p>
    <w:p w14:paraId="6C7DBE0B" w14:textId="77777777" w:rsidR="00505229" w:rsidRDefault="00505229" w:rsidP="00505229">
      <w:pPr>
        <w:spacing w:line="360" w:lineRule="auto"/>
        <w:ind w:firstLine="567"/>
        <w:rPr>
          <w:spacing w:val="-3"/>
          <w:sz w:val="28"/>
          <w:szCs w:val="28"/>
        </w:rPr>
      </w:pPr>
      <w:r>
        <w:rPr>
          <w:spacing w:val="-3"/>
          <w:sz w:val="28"/>
          <w:szCs w:val="28"/>
        </w:rPr>
        <w:t xml:space="preserve">Козлов А.Ю., Шишов В.Ф. Пакет анализа </w:t>
      </w:r>
      <w:r>
        <w:rPr>
          <w:spacing w:val="-3"/>
          <w:sz w:val="28"/>
          <w:szCs w:val="28"/>
          <w:lang w:val="en-US"/>
        </w:rPr>
        <w:t>MSExcel</w:t>
      </w:r>
      <w:r>
        <w:rPr>
          <w:spacing w:val="-3"/>
          <w:sz w:val="28"/>
          <w:szCs w:val="28"/>
        </w:rPr>
        <w:t xml:space="preserve"> в экономико-статистических расчетах: Учебн. пособие для вузов / Под ред. проф. В.С.Мхитаряна. – М.: ЮНИТИ-ДАНА, 2003. – 139с. </w:t>
      </w:r>
    </w:p>
    <w:p w14:paraId="2EF09DD0"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Комплексное экологическое картографирование (Географический аспект). Н.С.Касимов – ред. Учебное пособие. М.: МГУ, 1997. 147 с.</w:t>
      </w:r>
    </w:p>
    <w:p w14:paraId="5FE30B1A"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 xml:space="preserve">Коннолли Томас, Бегг Каролин, Страчан Анна. Базы данных: проектирование, реализация и сопровождение. Теория и практика, 2-е изд. : Пер. с англ. : Уч. Пос. – М. : Издательский дом «Вильямс», 2000. – 1120с : ил. – Парал тит. англ. </w:t>
      </w:r>
    </w:p>
    <w:p w14:paraId="242DDCC8"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Корбутяк В.М. Антропогенний вплив на руслові деформації річок Українських Карпат. В кн.: Вплив руйнівних повеней та зсувних процесів на функціонування інженерних мереж. К., “Знання”, 2002, с.55-57.</w:t>
      </w:r>
    </w:p>
    <w:p w14:paraId="0E7BB38F"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Кравчук Я.С. Геоморфологія Передкарпаття. Львів, “Меркатор”, 1999, 188с.</w:t>
      </w:r>
    </w:p>
    <w:p w14:paraId="3AA432B1"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Круглов І.С. Ландшафтні дослідження міської географічної системи // Вісн. Львівського університету. Серія географ. Вип. 17. – 1990. – С.38-39.</w:t>
      </w:r>
    </w:p>
    <w:p w14:paraId="48397D8D"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Круглов І.С., Мкртчян О.С. Індуктивний підхід до картування техногенного покриву ландшафту // Наукові записки Вінницького державного педагогічного університету імені Михайла Коцюбинського. Серія: Географія – Вінниця, 2003. – Вип. 5. С. 36-41.</w:t>
      </w:r>
    </w:p>
    <w:p w14:paraId="60926E7A" w14:textId="77777777" w:rsidR="00505229" w:rsidRDefault="00505229" w:rsidP="00CC6F74">
      <w:pPr>
        <w:pStyle w:val="affffffff8"/>
        <w:numPr>
          <w:ilvl w:val="0"/>
          <w:numId w:val="65"/>
        </w:numPr>
        <w:tabs>
          <w:tab w:val="clear" w:pos="1381"/>
          <w:tab w:val="num" w:pos="840"/>
        </w:tabs>
        <w:suppressAutoHyphens w:val="0"/>
        <w:ind w:left="840" w:hanging="840"/>
        <w:rPr>
          <w:color w:val="000000"/>
          <w:spacing w:val="-10"/>
          <w:w w:val="103"/>
          <w:sz w:val="28"/>
          <w:szCs w:val="28"/>
        </w:rPr>
      </w:pPr>
      <w:r>
        <w:rPr>
          <w:color w:val="000000"/>
          <w:spacing w:val="-10"/>
          <w:w w:val="103"/>
          <w:sz w:val="28"/>
          <w:szCs w:val="28"/>
        </w:rPr>
        <w:t>Кукурудза С.І. Гідроекологічні проблеми суходолу: Навч. посібник (за ред. проф. В.К.Хільчевського. – Львів, Світ, 1999. – 232.</w:t>
      </w:r>
    </w:p>
    <w:p w14:paraId="6CA51981"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Кукурудза С.І., Кіптач Ф.Я. До методики оцінювання екоситуації в ландшафтних системах за вмістом важких металів // Український географічний журнал, №4. – 2000. С. 35-39.</w:t>
      </w:r>
    </w:p>
    <w:p w14:paraId="14D06C3E"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Кучерявий В.П. Урбоекологія. – Львів: Світ, 1999 – 360 с.: іл. Бібліогр.: 320с.</w:t>
      </w:r>
    </w:p>
    <w:p w14:paraId="1AD53C1A"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 xml:space="preserve">Лаврик В.І. Методи математичного моделювання в екології: Навч. посібн. </w:t>
      </w:r>
      <w:r>
        <w:rPr>
          <w:sz w:val="28"/>
          <w:szCs w:val="28"/>
        </w:rPr>
        <w:lastRenderedPageBreak/>
        <w:t>для студ. екол. і біол. спец. вищ. навч. зал. – К.: Вид. дім  “КМ Академія”, 2002. – 203с.</w:t>
      </w:r>
    </w:p>
    <w:p w14:paraId="016F600E" w14:textId="77777777" w:rsidR="00505229" w:rsidRDefault="00505229" w:rsidP="00CC6F74">
      <w:pPr>
        <w:pStyle w:val="affffffff8"/>
        <w:numPr>
          <w:ilvl w:val="0"/>
          <w:numId w:val="65"/>
        </w:numPr>
        <w:tabs>
          <w:tab w:val="clear" w:pos="1381"/>
          <w:tab w:val="num" w:pos="840"/>
        </w:tabs>
        <w:suppressAutoHyphens w:val="0"/>
        <w:ind w:left="840" w:hanging="840"/>
        <w:rPr>
          <w:color w:val="000000"/>
          <w:spacing w:val="-10"/>
          <w:w w:val="103"/>
          <w:sz w:val="28"/>
          <w:szCs w:val="28"/>
        </w:rPr>
      </w:pPr>
      <w:r>
        <w:rPr>
          <w:color w:val="000000"/>
          <w:spacing w:val="-10"/>
          <w:w w:val="103"/>
          <w:sz w:val="28"/>
          <w:szCs w:val="28"/>
        </w:rPr>
        <w:t>Ландшафтная архитектура. Под ред. доктора архитектуры, профессора И.Д.Родичкина. К.: Будивэльнык, 1990, 334с.</w:t>
      </w:r>
    </w:p>
    <w:p w14:paraId="28C4ABD0"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Лионг К.Б. Географические условия распространения и миграции тежелых металлов в почвах большого города на примере Харькова. Автореферат канд. дис. Харьков, 1994, 16с.</w:t>
      </w:r>
    </w:p>
    <w:p w14:paraId="1C002348"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Лихачева Э.А., Тимофеев Д.А. Природа и город: взаимоотношение и взаимодействие // Географические проблемы стратегии устойчивого развития природной среды и общества. М.: РАН, 1996. С. 308-319.</w:t>
      </w:r>
    </w:p>
    <w:p w14:paraId="4C564288"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Любченко В.Є. Проблемні питання оновлення географічних карт // Український географічний журнал, №4. – 2000. С. 29-34.</w:t>
      </w:r>
    </w:p>
    <w:p w14:paraId="24433489"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Лютий О.О., Комедчиков М.М. Електронний комплексний ГІС-атлас «Наша Земля»: досвід створення, структура і зміст // Український географічний журнал, №2. – 2000. С. 50-54.</w:t>
      </w:r>
    </w:p>
    <w:p w14:paraId="414334C0"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М.В.Чернявський. Екологічний моніторинг і біоіндикація в системі оцінок стану якості міського середовища. Проблеми урбоекології: Темат. зб. наук. праць / Ред. кол. Г.О.Бачинський, М.В.Чернявський, М.М.Назарук і др. – К.: НМК ВО, 1992. – С. 19-31.</w:t>
      </w:r>
    </w:p>
    <w:p w14:paraId="4A4B8071"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М.З.Мальський. Проблеми комп’ютерного моніторингу геоекологічної ситуації у великому місті. Проблеми урбоекології: Темат. зб. наук. праць / Ред. кол. Г.О.Бачинський, М.В.Чернявський, М.М.Назарук і др. – К.: НМК ВО, 1992. – С. 19-31.</w:t>
      </w:r>
    </w:p>
    <w:p w14:paraId="4D8B4EF5"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Макаров В.З., Новаковский Б.А., Чумаченко А.Н. Эколого-географическое картографирование городов. М.: Научный мир, 2002. – 196 с.</w:t>
      </w:r>
    </w:p>
    <w:p w14:paraId="7460FA06"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Макаров В.З., Пролеткин И.В., Чумаченко А.Н. Геоструктурный каркас города опыт экологической интерпретации с применением ГИС-технологий // Проблемы геоэкологии Саратова и области. Вып.2. Саратов: Сарат. ун-т, 1998. С.3-17.</w:t>
      </w:r>
    </w:p>
    <w:p w14:paraId="47649D08"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 xml:space="preserve">Малишева Л.Л. Теорія та методика ландшафтно-геохімічного аналізу й оцінки екологічного стану територій. Автореф. дис. на здоб. наук. ступ. </w:t>
      </w:r>
      <w:r>
        <w:rPr>
          <w:sz w:val="28"/>
          <w:szCs w:val="28"/>
        </w:rPr>
        <w:lastRenderedPageBreak/>
        <w:t>доктора географ. наук. Київ. 1998. – 32с.</w:t>
      </w:r>
    </w:p>
    <w:p w14:paraId="79E928A0"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Малишева Л.М. Геохімія ландшафтів: Навч. посібник. – К.: Либідь, 2000. – 472с.</w:t>
      </w:r>
    </w:p>
    <w:p w14:paraId="00C87179" w14:textId="77777777" w:rsidR="00505229" w:rsidRDefault="00505229" w:rsidP="00CC6F74">
      <w:pPr>
        <w:pStyle w:val="affffffff8"/>
        <w:numPr>
          <w:ilvl w:val="0"/>
          <w:numId w:val="65"/>
        </w:numPr>
        <w:tabs>
          <w:tab w:val="clear" w:pos="1381"/>
          <w:tab w:val="num" w:pos="840"/>
        </w:tabs>
        <w:suppressAutoHyphens w:val="0"/>
        <w:ind w:left="840" w:hanging="840"/>
        <w:rPr>
          <w:color w:val="000000"/>
          <w:spacing w:val="-10"/>
          <w:w w:val="103"/>
          <w:sz w:val="28"/>
          <w:szCs w:val="28"/>
        </w:rPr>
      </w:pPr>
      <w:r>
        <w:rPr>
          <w:color w:val="000000"/>
          <w:spacing w:val="-10"/>
          <w:w w:val="103"/>
          <w:sz w:val="28"/>
          <w:szCs w:val="28"/>
        </w:rPr>
        <w:t>Мельник А.В. Основи регіонального еколого-ландшафтного аналізу. Львів. Літопис. 1997. 230с.</w:t>
      </w:r>
    </w:p>
    <w:p w14:paraId="24B5DF70"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Мельник А.В., Міллер Г.П. Ландшафтний моніторинг. – К., 1993. – 152с.</w:t>
      </w:r>
    </w:p>
    <w:p w14:paraId="7049932B"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Методи геоекологічних досліджень: Навч. посібник. / За ред. М.М.Гродзинського та П.Г.Тищенка. – К.: ВЦ “Київський ун-т”, 1999. – 243с.</w:t>
      </w:r>
    </w:p>
    <w:p w14:paraId="519FC8E7"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Методика екологічної оцінки якості поверхневих вод за відповідними категоріями. Автори В.Д.Романенко, В.М. Жукинський, О.П. Осіюк, А.В.Яцик, А.П.Чернявська, О.Г.Масенко, Г.А.Верниченко, В.І.Лаврик, Й.В.Гриб. Затверджена наказом Мінекобезпеки України від 30.03.1998р. №44. Київ, 1998, 28с.</w:t>
      </w:r>
    </w:p>
    <w:p w14:paraId="79EB13EA"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Методические рекомендации по геохимической оценке загрязнения территории городов химическими элементами / Сост. Б.А.Ревич, Ю.К.Сает, Р.С.Смирнова, Е.И.Сорокина. – М., 1982. – 73с.</w:t>
      </w:r>
    </w:p>
    <w:p w14:paraId="4A67FB95"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Методы решения экологических проблем / Под ред. д.э.н., проф. Л.Г.Мельника. – Сумы: ИТД «Университетская книга», 2001. С.34-50.</w:t>
      </w:r>
    </w:p>
    <w:p w14:paraId="122B5B79" w14:textId="77777777" w:rsidR="00505229" w:rsidRDefault="00505229" w:rsidP="00CC6F74">
      <w:pPr>
        <w:pStyle w:val="affffffff8"/>
        <w:numPr>
          <w:ilvl w:val="0"/>
          <w:numId w:val="65"/>
        </w:numPr>
        <w:tabs>
          <w:tab w:val="clear" w:pos="1381"/>
          <w:tab w:val="num" w:pos="840"/>
        </w:tabs>
        <w:suppressAutoHyphens w:val="0"/>
        <w:ind w:left="840" w:hanging="840"/>
        <w:rPr>
          <w:color w:val="000000"/>
          <w:spacing w:val="-10"/>
          <w:w w:val="103"/>
          <w:sz w:val="28"/>
          <w:szCs w:val="28"/>
        </w:rPr>
      </w:pPr>
      <w:r>
        <w:rPr>
          <w:color w:val="000000"/>
          <w:spacing w:val="-10"/>
          <w:w w:val="103"/>
          <w:sz w:val="28"/>
          <w:szCs w:val="28"/>
        </w:rPr>
        <w:t>Методы решения экологических проблем / Под ред. доктора экономических наук, профессора Л.Г.Мельника. – Сумы: ИТД «Унивесрситетская книга», 2001. – с. 34-50.</w:t>
      </w:r>
    </w:p>
    <w:p w14:paraId="2460EA5B"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Миллер Г.П. Ландшафтное картирование Украинских Карпат для изучения условий развития вредных стихийных процессов. // Тематическое картографирование в СССР. – Л., 1967.</w:t>
      </w:r>
    </w:p>
    <w:p w14:paraId="350B5DC8"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Мирка Т.Е. Эколого-геохимическая оценка г. Харькова: Автореф. дис. канд. геогр. наук. – М., 1990.</w:t>
      </w:r>
    </w:p>
    <w:p w14:paraId="10198864"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Міщенко Л.В., Фоменко Н.В., Нємий С.М., Черняков С.П., Якимів І.М. Екологічний стан атмосферного повітря Прут-Дністровського межиріччя. Державний міжвідомчий науково-технічний збірник ІФДТУНГ “Розвідка і розробка нафтових і газових родовищ. Серія: техногенна безпека”. Випуск 37 (том 10), Івано-Франківськ, 2000 – с.55-56.</w:t>
      </w:r>
    </w:p>
    <w:p w14:paraId="3E9229C9"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lastRenderedPageBreak/>
        <w:t>Мозговий А.А. До питання про функціональну типологію малих міст (на прикладі малих міст Подільської системи розселення) // Наукові записки Вінницького державного педагогічного університету імені Михайла Коцюбинського. Серія: Географія – Вінниця, 2003. – Вип. 5. С.127-132.</w:t>
      </w:r>
    </w:p>
    <w:p w14:paraId="0859EC79"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Мойсеенков О.В. Эколого-геохимический анализ промышленного города (на примере г. Тольятти): Автореф. канд. геогр. наук. – М., 1989. – 38с.</w:t>
      </w:r>
    </w:p>
    <w:p w14:paraId="7CD1995F"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Мольчак Я.О. Мисковець І.Я., Фесюк В.О. Забруднення поверхневих вод території м. Луцька // Збірник наукових праць Харківського національного університету ім. В.Н.Каразіна. Вип.4. – 2003. C.62-65.</w:t>
      </w:r>
    </w:p>
    <w:p w14:paraId="0FF5D34A"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Національна доповідь про стан навколишнього природного середовища в Україні в 1996 році. К., вид-во Раєвського, 1998, 242с.</w:t>
      </w:r>
    </w:p>
    <w:p w14:paraId="64B7886F"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Никитин А.Н. Построение региональной системы комплексного экологического мониторинга // Проблемы окружающей среды и природных ресурсов. Вып.№1. – М., 2003. С.38-48.</w:t>
      </w:r>
    </w:p>
    <w:p w14:paraId="6FFA0042"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Новаковский Б.А., Тульская Н.И. Достижения и проблемы использования геоинформационных технологий при геологическом и геоэкологическом картографировании // Геоинформатика. 1999. №4. С.3-13.</w:t>
      </w:r>
    </w:p>
    <w:p w14:paraId="64E8E06E"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Новиков Г.В. и др. Санитарная охрана окружающей среды современного города. – Л.: Медицина, 1978. – 215с.</w:t>
      </w:r>
    </w:p>
    <w:p w14:paraId="54F6D0EC"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Одум Ю. Экология: В 2-х т. – М., 1986. – Т.1. – 326с.; Т.2. – 376с.</w:t>
      </w:r>
    </w:p>
    <w:p w14:paraId="1BB9DC55"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 xml:space="preserve">Олег Адаменко. Екоаудит Івано-Франківська. Газета “Галичина” №93-94, від 20 червня 2002р. </w:t>
      </w:r>
    </w:p>
    <w:p w14:paraId="44466040"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Охрана окружающей среды в городах. – Тарту, 1985. – 120с.</w:t>
      </w:r>
    </w:p>
    <w:p w14:paraId="5AE75A01"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Оценка качества окружающей среды и экологическое картографирование. Под рук. Глазовского Н.Ф. М.: ИГ РАН, 1995. 214 с.</w:t>
      </w:r>
    </w:p>
    <w:p w14:paraId="7874C1A2"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 xml:space="preserve">Павлов О.В., Переметчик М.М., Деркачев Е.А., Пасичный Г.В., Шпак М.В., Штепа О.П. Экологическая карта города Днепропетровска. Масштаб 1:25 000. Пояснительная записка. Днепропетровск, изд-во «Циклон-А», 2000, 32с. </w:t>
      </w:r>
    </w:p>
    <w:p w14:paraId="32356BEC"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Перельман А.И. Геохимия. – М.: Высшая школа, 1989. – 528с.</w:t>
      </w:r>
    </w:p>
    <w:p w14:paraId="467A112E"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 xml:space="preserve">Петрина Н.В. Методика ландшафтно-геохімічного картографування. – К.: </w:t>
      </w:r>
      <w:r>
        <w:rPr>
          <w:sz w:val="28"/>
          <w:szCs w:val="28"/>
        </w:rPr>
        <w:lastRenderedPageBreak/>
        <w:t>1994.</w:t>
      </w:r>
    </w:p>
    <w:p w14:paraId="53F1E062"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Пинигин М.А. Гигиенические основы суммарного загрязнения воздуха населенных мест // Гигиена и санитария. 1981. №1. С.66-69.</w:t>
      </w:r>
    </w:p>
    <w:p w14:paraId="013A052B" w14:textId="77777777" w:rsidR="00505229" w:rsidRDefault="00505229" w:rsidP="00505229">
      <w:pPr>
        <w:spacing w:line="360" w:lineRule="auto"/>
        <w:ind w:firstLine="567"/>
        <w:rPr>
          <w:spacing w:val="-3"/>
          <w:sz w:val="28"/>
          <w:szCs w:val="28"/>
        </w:rPr>
      </w:pPr>
      <w:r>
        <w:rPr>
          <w:spacing w:val="-3"/>
          <w:sz w:val="28"/>
          <w:szCs w:val="28"/>
        </w:rPr>
        <w:t xml:space="preserve">Положення про Державну систему моніторингу довкілля. Затверджено Постановою Кабінету Міністрів України від 30 березня 1998 р., №391. К., 1998. – 8с. </w:t>
      </w:r>
    </w:p>
    <w:p w14:paraId="29E4F5E0"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Преображенский В.С., Райх Е.Л. География и развитие экологии человека // Известия АН СССР. Сер. Географ. 1984 №5. С.5-12.</w:t>
      </w:r>
    </w:p>
    <w:p w14:paraId="4FB94F24"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 xml:space="preserve">Преображенский В.С. Суть и формы проявления геоэкологических представлений в отечественной науке // Изв.РАН(Сер.геогр.). – 1992. – №4. </w:t>
      </w:r>
    </w:p>
    <w:p w14:paraId="131E0956"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Присакар В.Б. Еколого-геохімічний аналіз і оцінка поселенських ландшафтів Чернівецької області. Автореферат дисертації на здобуття наук. ступ. канд. географ. наук. Чернівці, 2001, 18с.</w:t>
      </w:r>
    </w:p>
    <w:p w14:paraId="0258DD98"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Приходько М.М., Приходько М.М. (молодший). Управління природними ресурсами і природоохоронною діяльністю. Івано-Франківськ: “Фоліант”, 2004. – 847с.</w:t>
      </w:r>
    </w:p>
    <w:p w14:paraId="2639D049" w14:textId="77777777" w:rsidR="00505229" w:rsidRDefault="00505229" w:rsidP="00CC6F74">
      <w:pPr>
        <w:pStyle w:val="affffffff8"/>
        <w:numPr>
          <w:ilvl w:val="0"/>
          <w:numId w:val="65"/>
        </w:numPr>
        <w:tabs>
          <w:tab w:val="clear" w:pos="1381"/>
          <w:tab w:val="num" w:pos="840"/>
        </w:tabs>
        <w:suppressAutoHyphens w:val="0"/>
        <w:ind w:left="840" w:hanging="840"/>
        <w:rPr>
          <w:color w:val="000000"/>
          <w:spacing w:val="-10"/>
          <w:w w:val="103"/>
          <w:sz w:val="28"/>
          <w:szCs w:val="28"/>
        </w:rPr>
      </w:pPr>
      <w:r>
        <w:rPr>
          <w:color w:val="000000"/>
          <w:spacing w:val="-10"/>
          <w:w w:val="103"/>
          <w:sz w:val="28"/>
          <w:szCs w:val="28"/>
        </w:rPr>
        <w:t>Проблеми урбоекології. Тематичний збірник наукових праць. К.: НМК ВО, 1992.</w:t>
      </w:r>
    </w:p>
    <w:p w14:paraId="12F83F9D"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Прохоров Б.Б. Принципы и методы составления карт комплексной медико-географической оценки территории // Принципы и методы медико-географического картографирования. – Иркурск: Ин-т географии Сибири и Дальнего Востока СО АН СССР – 1988. – С.154-184.</w:t>
      </w:r>
    </w:p>
    <w:p w14:paraId="58AD3244"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Ризниченко Г.Ю. Математические модели в биофизике и экологии. – Москва-Ижевск: Институт компьютерных исследований, 2003, 184 стр.</w:t>
      </w:r>
    </w:p>
    <w:p w14:paraId="076E3871" w14:textId="77777777" w:rsidR="00505229" w:rsidRDefault="00505229" w:rsidP="00CC6F74">
      <w:pPr>
        <w:pStyle w:val="affffffff8"/>
        <w:numPr>
          <w:ilvl w:val="0"/>
          <w:numId w:val="65"/>
        </w:numPr>
        <w:tabs>
          <w:tab w:val="clear" w:pos="1381"/>
          <w:tab w:val="num" w:pos="840"/>
        </w:tabs>
        <w:suppressAutoHyphens w:val="0"/>
        <w:ind w:left="840" w:hanging="840"/>
        <w:rPr>
          <w:color w:val="000000"/>
          <w:spacing w:val="-10"/>
          <w:w w:val="103"/>
          <w:sz w:val="28"/>
          <w:szCs w:val="28"/>
        </w:rPr>
      </w:pPr>
      <w:r>
        <w:rPr>
          <w:color w:val="000000"/>
          <w:spacing w:val="-10"/>
          <w:w w:val="103"/>
          <w:sz w:val="28"/>
          <w:szCs w:val="28"/>
        </w:rPr>
        <w:t>Роль картографічних методів у визначенні тенденцій змін довкілля // Кадастр, фотограметрія, геоінформатика – сучасні технології і перспективи розвитку; Матеріали Другої міжнар. наук.-практ. конф. – Львів; Краків, 2000. – с.93-97.</w:t>
      </w:r>
    </w:p>
    <w:p w14:paraId="2A780372"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Руденко Л.Г. Географічна картографія в Україні та її значення у геоінформаційному просторі // Український географічний журнал, №3 – 2001. С. 110-113.</w:t>
      </w:r>
    </w:p>
    <w:p w14:paraId="5928EF53"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 xml:space="preserve">Руденко Л.Г., Бочковский А.И. Становление и развитие эколого-географического картографирования // География и природные ресурсы. – </w:t>
      </w:r>
      <w:r>
        <w:rPr>
          <w:sz w:val="28"/>
          <w:szCs w:val="28"/>
        </w:rPr>
        <w:lastRenderedPageBreak/>
        <w:t>К., 1992. - №3.</w:t>
      </w:r>
    </w:p>
    <w:p w14:paraId="127224DD"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Руденко Л.Г., Бочковська А.І., Козаченко Т.І., Разов В.П. Концепція Національного атласу України // Український географічний журнал,  №3. – 2001. С. 8-16.</w:t>
      </w:r>
    </w:p>
    <w:p w14:paraId="3FFCE05E"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Руденко Л.Г., Пархоменко Г.О., Шевченко В.А. и др. Картографические исследования природопользования /теория и практика работ/. – К.: Наукова думка, 1991. – 212с.</w:t>
      </w:r>
    </w:p>
    <w:p w14:paraId="633844D2"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 xml:space="preserve">Рудницький А.М. Управління міським середовищем. // Науковий вісник: Проблеми урбоекології та фітомеліорації. – Львів: УкрДЛТУ. – 2003, вип. 3.5. – с34-38. </w:t>
      </w:r>
    </w:p>
    <w:p w14:paraId="00B521DB"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Сает Ю.Е., Ревич Б.А. Эколого-геохимические подходы к разработке критериев нормативной оценки городской среды // Изв. АН СССР. Сер. геогр. – 1988. - №4.</w:t>
      </w:r>
    </w:p>
    <w:p w14:paraId="3FE081CF"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Самойленко В.М. Математичне моделювання в геоекології: навчальний посібник. – К.: – Видавничо-поліграфічний центр “Київський університет”, 2003. – 199с.</w:t>
      </w:r>
    </w:p>
    <w:p w14:paraId="22E0C555"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Самойленко В.М. Основи геоінформаційних систем. Методологія: Навчальний посібник. – К.: Ніка-Центр, 2003. – 276с.</w:t>
      </w:r>
    </w:p>
    <w:p w14:paraId="23FF18BC"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Сельський В.К., Сав’юк М.І. Особливості геологічної будови району нижньої течії рік Бистриці Надвірнянської та Бистриці Солотвинської. В книзі: Дослідження передкризових екологічних ситуацій в Україні. К., “Манускрипт”, 1994, с.59-66.</w:t>
      </w:r>
    </w:p>
    <w:p w14:paraId="0C64A962"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Сизов А.П. Мониторинг городской среды с элементами охраны / А.П.Сизов. – М., 2000. – 156с.</w:t>
      </w:r>
    </w:p>
    <w:p w14:paraId="0CC2DA37"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 xml:space="preserve">Словарь-справочник по экологии. Под ред. К.М.Сытник. К.: Наукова думка, 1994. – 666 с. </w:t>
      </w:r>
    </w:p>
    <w:p w14:paraId="2A3A19A4"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Смирнова Р.С., Павлова Л.Н. Геохимическое картирование как основа для оценки окружающей среды городов // Геохимические методы при оценке скрытого оруденения. – М., 1981.</w:t>
      </w:r>
    </w:p>
    <w:p w14:paraId="11F6821F"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 xml:space="preserve">Сочава Б.В. География и экология // Материалы </w:t>
      </w:r>
      <w:r>
        <w:rPr>
          <w:sz w:val="28"/>
          <w:szCs w:val="28"/>
          <w:lang w:val="en-US"/>
        </w:rPr>
        <w:t>V</w:t>
      </w:r>
      <w:r>
        <w:rPr>
          <w:sz w:val="28"/>
          <w:szCs w:val="28"/>
        </w:rPr>
        <w:t xml:space="preserve"> съезда ГО СССР. – Л., 1970.</w:t>
      </w:r>
    </w:p>
    <w:p w14:paraId="38EA9510"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lastRenderedPageBreak/>
        <w:t>Сочава В.Б. Введение в учение о геосистемах. – Новосибирск: Наука, Сиб. отд-ние, 1978. – 319с.</w:t>
      </w:r>
    </w:p>
    <w:p w14:paraId="1A654A53"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Сочава В.Б. География и экология. – Л.: Геогр. о-во СССР, 1970. – 24с.</w:t>
      </w:r>
    </w:p>
    <w:p w14:paraId="3AE11EE1"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Статистика: теоретична засади і прикладні аспекти. Навчальний посібник. Р.В.Фещур, А.Ф.Барвінський, В.П.Кічор та інші; За наук. ред. Р.В.Фещура. – 2-е вид. оновлене і доповнене. – Львів: “Інтелект-Захід”, 2003. – 576с.</w:t>
      </w:r>
    </w:p>
    <w:p w14:paraId="696A7793"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Теорія статистики: Навчальний посібник / Вашків П.Г., Пастер П.І., Сторожук В.П., Ткач Є.І. – К.: Либідь, 2001. –320с.</w:t>
      </w:r>
    </w:p>
    <w:p w14:paraId="347A3A70" w14:textId="77777777" w:rsidR="00505229" w:rsidRDefault="00505229" w:rsidP="00CC6F74">
      <w:pPr>
        <w:pStyle w:val="affffffff8"/>
        <w:numPr>
          <w:ilvl w:val="0"/>
          <w:numId w:val="65"/>
        </w:numPr>
        <w:tabs>
          <w:tab w:val="clear" w:pos="1381"/>
          <w:tab w:val="num" w:pos="840"/>
        </w:tabs>
        <w:suppressAutoHyphens w:val="0"/>
        <w:ind w:left="840" w:hanging="840"/>
        <w:rPr>
          <w:color w:val="000000"/>
          <w:spacing w:val="-10"/>
          <w:w w:val="103"/>
          <w:sz w:val="28"/>
          <w:szCs w:val="28"/>
        </w:rPr>
      </w:pPr>
      <w:r>
        <w:rPr>
          <w:color w:val="000000"/>
          <w:spacing w:val="-10"/>
          <w:w w:val="103"/>
          <w:sz w:val="28"/>
          <w:szCs w:val="28"/>
        </w:rPr>
        <w:t>Техногенез та еколого-географічні проблеми Львівщини // Соціально-економічні дослідження в перехідний період. Сталий розвиток та екологічна безпека (регіональна політика): (Щорічник наукових праць). НАН України. ІРД / Відп. ред. М.І.Долішній.  – Львів, 2000. – Вип. ХХ. С.138-148.</w:t>
      </w:r>
    </w:p>
    <w:p w14:paraId="5020B414"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Токаревский В.В., Колтунов Б.Г., Мовчан Н.М., Ракша Г.В. Оценка существующей радиационной обстановки в г. Киеве, проблемы и пути решения по обеспечению радиационной защиты населения. // Довкілля та здоров’я, грудень, №4 – 2002, стор.32.</w:t>
      </w:r>
    </w:p>
    <w:p w14:paraId="11A9317E"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Тютюник Ю.Г. Концепция городского ландшафта // География и природные ресурсы, 1990. - №2.</w:t>
      </w:r>
    </w:p>
    <w:p w14:paraId="22DC7A87"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Тютюнник Ю.Г. Урболандшафтоведение: история, современное состояние, перспективы. География и природные ресурсы, 1993, №2, с.5-11.</w:t>
      </w:r>
    </w:p>
    <w:p w14:paraId="7F555904"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Трофимов А.М., Панасюк М.В. Геоинформационные системы и проблемы управления окружающей средой. Казань. Каз. ун-т, 1984. 142 с.</w:t>
      </w:r>
    </w:p>
    <w:p w14:paraId="0844F5B4"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 xml:space="preserve">У.Головчанська, О.Шокалюк. Івано-Франківськ (пам’ятки, історія): / За ред. У.Головчанської. – Івано-Франківськ: ІМЕ, 2002. – 94с. </w:t>
      </w:r>
    </w:p>
    <w:p w14:paraId="5892A89F"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Фоменко Н. Побудова цифрової моделі поверхні шляхом обробки і візуалізації двовимірних функцій з допомогою пакета Surfer // Наукові записки Тернопільського державного педагогічного університету. Серія: географія. – Тернопіль. – №2. – Ч.2. – 2004. – с.115-118.</w:t>
      </w:r>
    </w:p>
    <w:p w14:paraId="0D5BB860"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 xml:space="preserve">Фоменко Н.В. Аналіз даних регіонального (обласного) моніторингу з метою визначення екологічного стану м. Івано-Франківська (на прикладі грунтів). Науковий вісник інституту менеджменту та економіки. Серія технічних наук, </w:t>
      </w:r>
      <w:r>
        <w:rPr>
          <w:sz w:val="28"/>
          <w:szCs w:val="28"/>
        </w:rPr>
        <w:lastRenderedPageBreak/>
        <w:t>№3, Івано-Франківськ, “Полум’я”, 2001.</w:t>
      </w:r>
    </w:p>
    <w:p w14:paraId="12BD01D6"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Фоменко Н.В. Вибір оптимального методу побудови екологічних карт забруднення навколишнього середовища в програмному забезпеченні Surfer // Науковий вісник Чернівецького університету. – №199, 2004. – с.151.</w:t>
      </w:r>
    </w:p>
    <w:p w14:paraId="77FC22BD"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Фоменко Н.В. Екологічний аудит урбоекосистеми міста Івано-Франківська. // Науковий вісник Національного Технічного Університету Нафти і Газу, №1(7), 2004 – с.95-98.</w:t>
      </w:r>
    </w:p>
    <w:p w14:paraId="1ECDAF1D"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Фоменко Н.В. Обґрунтування вибору методу побудови карт забруднення навколишнього середовища. // Науковий вісник Національного Технічного Університету Нафти і Газу, №1(5), 2003 – с.104-109.</w:t>
      </w:r>
    </w:p>
    <w:p w14:paraId="53C3A827"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Фоменко Н.В. Екологічний менеджмент як основа гармонізації відносин суспільства і природи в контексті процесів урбанізації  // Науковий вісник Чернівецького університету. Серія: Географія. – Чернівці. – № 246, 2005. – с.79-83.</w:t>
      </w:r>
    </w:p>
    <w:p w14:paraId="1416B7FD"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Фоменко Н. Кореляційний аналіз геохімії ґрунтів м. Івано-Франківська // Наукові записки Тернопільського державного педагогічного університету. Серія: Географія. – Тернопіль. – №1. – 2006. – С.119-122.</w:t>
      </w:r>
    </w:p>
    <w:p w14:paraId="469D13E4"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Фоменко Н.В. Аналіз екологічного стану ґрунтового покриву міста Івано-Франківська // Наукові записки Вінницького державного педагогічного університету імені Михайла Коцюбинського. Серія: Географія – Вінниця. – Вип.11 – 2006. – С.71-73.</w:t>
      </w:r>
    </w:p>
    <w:p w14:paraId="1310E766"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Фоменко Н.В. Створення комп’ютерної бази екологічних даних з метою їх обробки (на прикладі м. Івано-Франківська). Екологія довкілля та безпека життєдіяльності // Науково-технічний журнал. – Київ. – №4(22), 2004. – с. 49.</w:t>
      </w:r>
    </w:p>
    <w:p w14:paraId="0A89F82B"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Харитонов Н.Н., Багорка М.А., Зеленская Л.И., Агеев Ю.А. Ландшафтно-геохимическое картографирование – основа обеспечения точного земледелия в степи Украины // Збірник наукових праць Харківського національного університету ім. В.Н.Каразіна. Вип.4. – 2003. C.81-85.</w:t>
      </w:r>
    </w:p>
    <w:p w14:paraId="6A02415E"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Цись П.М. Геоморфологія і неотектоніка. В кн.: Природа Українських Карпат. Львів, вид-во Львівського університету, 1968, с.50-86.</w:t>
      </w:r>
    </w:p>
    <w:p w14:paraId="73929261"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lastRenderedPageBreak/>
        <w:t xml:space="preserve">Чайка В.Є. Урбоекологія. – Вінниця: 1999. – 368с. </w:t>
      </w:r>
    </w:p>
    <w:p w14:paraId="59068E45"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Шевченко В.А. Медико-географическое картографирование территории Украины. – К.: Наук. Думка, 1994. – 158с.</w:t>
      </w:r>
    </w:p>
    <w:p w14:paraId="6B8CD0CB"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Шевченко Л.М., Ющенко Я.І. Ландшафтно-геохімічні передумови формування та розвитку екомережі України (теоретико-методологічний аспект) // Український географічний журнал, №4. – 2002. С. 55-61.</w:t>
      </w:r>
    </w:p>
    <w:p w14:paraId="1432F2E3"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Экогеохимия городских ландшафтов Н.С.Касимов – ред. М.: МГУ, 1995. 336с.</w:t>
      </w:r>
    </w:p>
    <w:p w14:paraId="019C9AC0"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Экогеохимия городских ландшафтов. Под ред. Н.С. Касимова. М., изд-во МГУ, 1995, 336с.</w:t>
      </w:r>
    </w:p>
    <w:p w14:paraId="6FE978A3" w14:textId="77777777" w:rsidR="00505229" w:rsidRDefault="00505229" w:rsidP="00CC6F74">
      <w:pPr>
        <w:pStyle w:val="affffffff8"/>
        <w:numPr>
          <w:ilvl w:val="0"/>
          <w:numId w:val="65"/>
        </w:numPr>
        <w:tabs>
          <w:tab w:val="clear" w:pos="1381"/>
          <w:tab w:val="num" w:pos="840"/>
        </w:tabs>
        <w:suppressAutoHyphens w:val="0"/>
        <w:ind w:left="840" w:hanging="840"/>
        <w:rPr>
          <w:color w:val="000000"/>
          <w:spacing w:val="-10"/>
          <w:w w:val="103"/>
          <w:sz w:val="28"/>
          <w:szCs w:val="28"/>
        </w:rPr>
      </w:pPr>
      <w:r>
        <w:rPr>
          <w:color w:val="000000"/>
          <w:spacing w:val="-10"/>
          <w:w w:val="103"/>
          <w:sz w:val="28"/>
          <w:szCs w:val="28"/>
        </w:rPr>
        <w:t>Эколого-географические проблемы городов и промышленно-городских агломераций Западной Украины // Материалы Междунар. науч.-практ. конф. «Геоэкологические и медико-экологические проблемы промышленно-городских агломераций».– Симферополь, 1995. – С.71-72.</w:t>
      </w:r>
    </w:p>
    <w:p w14:paraId="6AC5EA97"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 xml:space="preserve">Ю.Бучнякова, О.Владимирова. Дослідження розподілу концентрацій </w:t>
      </w:r>
      <w:r>
        <w:rPr>
          <w:sz w:val="28"/>
          <w:szCs w:val="28"/>
          <w:lang w:val="en-US"/>
        </w:rPr>
        <w:t>SO</w:t>
      </w:r>
      <w:r>
        <w:rPr>
          <w:sz w:val="28"/>
          <w:szCs w:val="28"/>
          <w:vertAlign w:val="subscript"/>
        </w:rPr>
        <w:t>2</w:t>
      </w:r>
      <w:r>
        <w:rPr>
          <w:sz w:val="28"/>
          <w:szCs w:val="28"/>
        </w:rPr>
        <w:t xml:space="preserve"> </w:t>
      </w:r>
      <w:r>
        <w:rPr>
          <w:sz w:val="28"/>
          <w:szCs w:val="28"/>
          <w:lang w:val="en-US"/>
        </w:rPr>
        <w:t>i</w:t>
      </w:r>
      <w:r>
        <w:rPr>
          <w:sz w:val="28"/>
          <w:szCs w:val="28"/>
        </w:rPr>
        <w:t xml:space="preserve"> </w:t>
      </w:r>
      <w:r>
        <w:rPr>
          <w:sz w:val="28"/>
          <w:szCs w:val="28"/>
          <w:lang w:val="en-US"/>
        </w:rPr>
        <w:t>NO</w:t>
      </w:r>
      <w:r>
        <w:rPr>
          <w:sz w:val="28"/>
          <w:szCs w:val="28"/>
          <w:vertAlign w:val="subscript"/>
        </w:rPr>
        <w:t>2</w:t>
      </w:r>
      <w:r>
        <w:rPr>
          <w:sz w:val="28"/>
          <w:szCs w:val="28"/>
        </w:rPr>
        <w:t xml:space="preserve"> в атмосфері промислового міста статистичними методами. Наукові записки Тернопільського державного педагогічного університету. Серія: Географія. №1. – 2003. – с.110.</w:t>
      </w:r>
    </w:p>
    <w:p w14:paraId="45C5A575"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Янин Е.П. Национальные и региональные проекты по экологическому картированию в зарубежных странах // Проблемы окружающей среды и природных ресурсов. Вып.№1. – М., 2003. С.88-102.</w:t>
      </w:r>
    </w:p>
    <w:p w14:paraId="4A69440F"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Янковська Л.В. Антропогенна трансформація ландшафтів Тернопільської області // Наукові записки Вінницького державного педагогічного університету імені Михайла Коцюбинського. Серія: Географія – Вінниця, 2003. – Вип. 5. С.21-25.</w:t>
      </w:r>
    </w:p>
    <w:p w14:paraId="4364C306"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rPr>
        <w:t>Яцик М.І. Вплив екологічних чинників на розвиток захворювань органів дихання в умовах міського середовища (на прикладі м. Рівне). // Український географічний журнал, №3 – 2000, стор. 50.</w:t>
      </w:r>
    </w:p>
    <w:p w14:paraId="0B9A9347"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lang w:val="en-US"/>
        </w:rPr>
        <w:t>Cutsuljak V. – The Landscape Geochemical Map as the Basis for Medico-Geographical Researches (On the Example of the Chernovtsy Region) // Geographia medica. – Budapest, 1984 – P. 343-344.</w:t>
      </w:r>
    </w:p>
    <w:p w14:paraId="4410B2F4"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lang w:val="en-US"/>
        </w:rPr>
        <w:lastRenderedPageBreak/>
        <w:t>Finke L. Landscaftsokologie. – Braunschweig: Westermann, 1986. – 206 S.</w:t>
      </w:r>
    </w:p>
    <w:p w14:paraId="4FAE2244"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lang w:val="en-US"/>
        </w:rPr>
        <w:t>Forman R.T., Gordon M. Landscape Ecology. – New York, 1986. – 619p.</w:t>
      </w:r>
    </w:p>
    <w:p w14:paraId="66656C8F"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lang w:val="en-US"/>
        </w:rPr>
        <w:t>Gutuleac Vasile N. Unele notiuni teoretice privind complexele teritoriale naturale // Analele Universitatii “Stefan cel Mare”, Suceava. Geografie – Geologie. – 1995. – P. 133-138.</w:t>
      </w:r>
    </w:p>
    <w:p w14:paraId="5C028C54"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lang w:val="en-US"/>
        </w:rPr>
        <w:t>Gutuleac Vasile. Environmental Space (Ecological Problems) // Rural space and regional development. – Seoul, Korea. – 2000. – P.331-334.</w:t>
      </w:r>
    </w:p>
    <w:p w14:paraId="68CE5F4F"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lang w:val="en-US"/>
        </w:rPr>
        <w:t>http</w:t>
      </w:r>
      <w:r>
        <w:rPr>
          <w:sz w:val="28"/>
          <w:szCs w:val="28"/>
        </w:rPr>
        <w:t>://</w:t>
      </w:r>
      <w:r>
        <w:rPr>
          <w:sz w:val="28"/>
          <w:szCs w:val="28"/>
          <w:lang w:val="en-US"/>
        </w:rPr>
        <w:t>biology</w:t>
      </w:r>
      <w:r>
        <w:rPr>
          <w:sz w:val="28"/>
          <w:szCs w:val="28"/>
        </w:rPr>
        <w:t>.</w:t>
      </w:r>
      <w:r>
        <w:rPr>
          <w:sz w:val="28"/>
          <w:szCs w:val="28"/>
          <w:lang w:val="en-US"/>
        </w:rPr>
        <w:t>krc</w:t>
      </w:r>
      <w:r>
        <w:rPr>
          <w:sz w:val="28"/>
          <w:szCs w:val="28"/>
        </w:rPr>
        <w:t>.</w:t>
      </w:r>
      <w:r>
        <w:rPr>
          <w:sz w:val="28"/>
          <w:szCs w:val="28"/>
          <w:lang w:val="en-US"/>
        </w:rPr>
        <w:t>karelia</w:t>
      </w:r>
      <w:r>
        <w:rPr>
          <w:sz w:val="28"/>
          <w:szCs w:val="28"/>
        </w:rPr>
        <w:t>.</w:t>
      </w:r>
      <w:r>
        <w:rPr>
          <w:sz w:val="28"/>
          <w:szCs w:val="28"/>
          <w:lang w:val="en-US"/>
        </w:rPr>
        <w:t>ru</w:t>
      </w:r>
      <w:r>
        <w:rPr>
          <w:sz w:val="28"/>
          <w:szCs w:val="28"/>
        </w:rPr>
        <w:t>/</w:t>
      </w:r>
      <w:r>
        <w:rPr>
          <w:sz w:val="28"/>
          <w:szCs w:val="28"/>
          <w:lang w:val="en-US"/>
        </w:rPr>
        <w:t>misc</w:t>
      </w:r>
      <w:r>
        <w:rPr>
          <w:sz w:val="28"/>
          <w:szCs w:val="28"/>
        </w:rPr>
        <w:t>/</w:t>
      </w:r>
      <w:r>
        <w:rPr>
          <w:sz w:val="28"/>
          <w:szCs w:val="28"/>
          <w:lang w:val="en-US"/>
        </w:rPr>
        <w:t>gold</w:t>
      </w:r>
      <w:r>
        <w:rPr>
          <w:sz w:val="28"/>
          <w:szCs w:val="28"/>
        </w:rPr>
        <w:t>/</w:t>
      </w:r>
      <w:r>
        <w:rPr>
          <w:sz w:val="28"/>
          <w:szCs w:val="28"/>
          <w:lang w:val="en-US"/>
        </w:rPr>
        <w:t>part</w:t>
      </w:r>
      <w:r>
        <w:rPr>
          <w:sz w:val="28"/>
          <w:szCs w:val="28"/>
        </w:rPr>
        <w:t>_01/</w:t>
      </w:r>
      <w:r>
        <w:rPr>
          <w:sz w:val="28"/>
          <w:szCs w:val="28"/>
          <w:lang w:val="en-US"/>
        </w:rPr>
        <w:t>part</w:t>
      </w:r>
      <w:r>
        <w:rPr>
          <w:sz w:val="28"/>
          <w:szCs w:val="28"/>
        </w:rPr>
        <w:t>_01.</w:t>
      </w:r>
      <w:r>
        <w:rPr>
          <w:sz w:val="28"/>
          <w:szCs w:val="28"/>
          <w:lang w:val="en-US"/>
        </w:rPr>
        <w:t>htm</w:t>
      </w:r>
      <w:r>
        <w:rPr>
          <w:sz w:val="28"/>
          <w:szCs w:val="28"/>
        </w:rPr>
        <w:t>.</w:t>
      </w:r>
    </w:p>
    <w:p w14:paraId="502B5003"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lang w:val="en-US"/>
        </w:rPr>
        <w:t>http</w:t>
      </w:r>
      <w:r>
        <w:rPr>
          <w:sz w:val="28"/>
          <w:szCs w:val="28"/>
        </w:rPr>
        <w:t>://</w:t>
      </w:r>
      <w:r>
        <w:rPr>
          <w:sz w:val="28"/>
          <w:szCs w:val="28"/>
          <w:lang w:val="en-US"/>
        </w:rPr>
        <w:t>www</w:t>
      </w:r>
      <w:r>
        <w:rPr>
          <w:sz w:val="28"/>
          <w:szCs w:val="28"/>
        </w:rPr>
        <w:t>.</w:t>
      </w:r>
      <w:r>
        <w:rPr>
          <w:sz w:val="28"/>
          <w:szCs w:val="28"/>
          <w:lang w:val="en-US"/>
        </w:rPr>
        <w:t>vsu</w:t>
      </w:r>
      <w:r>
        <w:rPr>
          <w:sz w:val="28"/>
          <w:szCs w:val="28"/>
        </w:rPr>
        <w:t>.</w:t>
      </w:r>
      <w:r>
        <w:rPr>
          <w:sz w:val="28"/>
          <w:szCs w:val="28"/>
          <w:lang w:val="en-US"/>
        </w:rPr>
        <w:t>ru</w:t>
      </w:r>
      <w:r>
        <w:rPr>
          <w:sz w:val="28"/>
          <w:szCs w:val="28"/>
        </w:rPr>
        <w:t>/</w:t>
      </w:r>
      <w:r>
        <w:rPr>
          <w:sz w:val="28"/>
          <w:szCs w:val="28"/>
          <w:lang w:val="en-US"/>
        </w:rPr>
        <w:t>education</w:t>
      </w:r>
      <w:r>
        <w:rPr>
          <w:sz w:val="28"/>
          <w:szCs w:val="28"/>
        </w:rPr>
        <w:t>/</w:t>
      </w:r>
      <w:r>
        <w:rPr>
          <w:sz w:val="28"/>
          <w:szCs w:val="28"/>
          <w:lang w:val="en-US"/>
        </w:rPr>
        <w:t>faculty</w:t>
      </w:r>
      <w:r>
        <w:rPr>
          <w:sz w:val="28"/>
          <w:szCs w:val="28"/>
        </w:rPr>
        <w:t>/</w:t>
      </w:r>
      <w:r>
        <w:rPr>
          <w:sz w:val="28"/>
          <w:szCs w:val="28"/>
          <w:lang w:val="en-US"/>
        </w:rPr>
        <w:t>geological</w:t>
      </w:r>
      <w:r>
        <w:rPr>
          <w:sz w:val="28"/>
          <w:szCs w:val="28"/>
        </w:rPr>
        <w:t>/</w:t>
      </w:r>
      <w:r>
        <w:rPr>
          <w:sz w:val="28"/>
          <w:szCs w:val="28"/>
          <w:lang w:val="en-US"/>
        </w:rPr>
        <w:t>geo</w:t>
      </w:r>
      <w:r>
        <w:rPr>
          <w:sz w:val="28"/>
          <w:szCs w:val="28"/>
        </w:rPr>
        <w:t>/</w:t>
      </w:r>
      <w:r>
        <w:rPr>
          <w:sz w:val="28"/>
          <w:szCs w:val="28"/>
          <w:lang w:val="en-US"/>
        </w:rPr>
        <w:t>WESTNIK</w:t>
      </w:r>
      <w:r>
        <w:rPr>
          <w:sz w:val="28"/>
          <w:szCs w:val="28"/>
        </w:rPr>
        <w:t>/</w:t>
      </w:r>
      <w:r>
        <w:rPr>
          <w:sz w:val="28"/>
          <w:szCs w:val="28"/>
          <w:lang w:val="en-US"/>
        </w:rPr>
        <w:t>Vestnik</w:t>
      </w:r>
      <w:r>
        <w:rPr>
          <w:sz w:val="28"/>
          <w:szCs w:val="28"/>
        </w:rPr>
        <w:t>.3</w:t>
      </w:r>
      <w:r>
        <w:rPr>
          <w:sz w:val="28"/>
          <w:szCs w:val="28"/>
          <w:lang w:val="en-US"/>
        </w:rPr>
        <w:t xml:space="preserve"> </w:t>
      </w:r>
      <w:r>
        <w:rPr>
          <w:sz w:val="28"/>
          <w:szCs w:val="28"/>
        </w:rPr>
        <w:t>/</w:t>
      </w:r>
      <w:r>
        <w:rPr>
          <w:sz w:val="28"/>
          <w:szCs w:val="28"/>
          <w:lang w:val="en-US"/>
        </w:rPr>
        <w:t>Smirnova</w:t>
      </w:r>
      <w:r>
        <w:rPr>
          <w:sz w:val="28"/>
          <w:szCs w:val="28"/>
        </w:rPr>
        <w:t>/</w:t>
      </w:r>
      <w:r>
        <w:rPr>
          <w:sz w:val="28"/>
          <w:szCs w:val="28"/>
          <w:lang w:val="en-US"/>
        </w:rPr>
        <w:t>htm</w:t>
      </w:r>
    </w:p>
    <w:p w14:paraId="28A955AA"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lang w:val="en-US"/>
        </w:rPr>
        <w:t>http</w:t>
      </w:r>
      <w:r>
        <w:rPr>
          <w:sz w:val="28"/>
          <w:szCs w:val="28"/>
        </w:rPr>
        <w:t>://</w:t>
      </w:r>
      <w:r>
        <w:rPr>
          <w:sz w:val="28"/>
          <w:szCs w:val="28"/>
          <w:lang w:val="en-US"/>
        </w:rPr>
        <w:t>www</w:t>
      </w:r>
      <w:r>
        <w:rPr>
          <w:sz w:val="28"/>
          <w:szCs w:val="28"/>
        </w:rPr>
        <w:t>.</w:t>
      </w:r>
      <w:r>
        <w:rPr>
          <w:sz w:val="28"/>
          <w:szCs w:val="28"/>
          <w:lang w:val="en-US"/>
        </w:rPr>
        <w:t>vsu</w:t>
      </w:r>
      <w:r>
        <w:rPr>
          <w:sz w:val="28"/>
          <w:szCs w:val="28"/>
        </w:rPr>
        <w:t>.</w:t>
      </w:r>
      <w:r>
        <w:rPr>
          <w:sz w:val="28"/>
          <w:szCs w:val="28"/>
          <w:lang w:val="en-US"/>
        </w:rPr>
        <w:t>ru</w:t>
      </w:r>
      <w:r>
        <w:rPr>
          <w:sz w:val="28"/>
          <w:szCs w:val="28"/>
        </w:rPr>
        <w:t>/</w:t>
      </w:r>
      <w:r>
        <w:rPr>
          <w:sz w:val="28"/>
          <w:szCs w:val="28"/>
          <w:lang w:val="en-US"/>
        </w:rPr>
        <w:t>education</w:t>
      </w:r>
      <w:r>
        <w:rPr>
          <w:sz w:val="28"/>
          <w:szCs w:val="28"/>
        </w:rPr>
        <w:t>/</w:t>
      </w:r>
      <w:r>
        <w:rPr>
          <w:sz w:val="28"/>
          <w:szCs w:val="28"/>
          <w:lang w:val="en-US"/>
        </w:rPr>
        <w:t>faculty</w:t>
      </w:r>
      <w:r>
        <w:rPr>
          <w:sz w:val="28"/>
          <w:szCs w:val="28"/>
        </w:rPr>
        <w:t>/</w:t>
      </w:r>
      <w:r>
        <w:rPr>
          <w:sz w:val="28"/>
          <w:szCs w:val="28"/>
          <w:lang w:val="en-US"/>
        </w:rPr>
        <w:t>geological</w:t>
      </w:r>
      <w:r>
        <w:rPr>
          <w:sz w:val="28"/>
          <w:szCs w:val="28"/>
        </w:rPr>
        <w:t>/</w:t>
      </w:r>
      <w:r>
        <w:rPr>
          <w:sz w:val="28"/>
          <w:szCs w:val="28"/>
          <w:lang w:val="en-US"/>
        </w:rPr>
        <w:t>geo</w:t>
      </w:r>
      <w:r>
        <w:rPr>
          <w:sz w:val="28"/>
          <w:szCs w:val="28"/>
        </w:rPr>
        <w:t>/</w:t>
      </w:r>
      <w:r>
        <w:rPr>
          <w:sz w:val="28"/>
          <w:szCs w:val="28"/>
          <w:lang w:val="en-US"/>
        </w:rPr>
        <w:t>WESTNIK</w:t>
      </w:r>
      <w:r>
        <w:rPr>
          <w:sz w:val="28"/>
          <w:szCs w:val="28"/>
        </w:rPr>
        <w:t>/</w:t>
      </w:r>
      <w:r>
        <w:rPr>
          <w:sz w:val="28"/>
          <w:szCs w:val="28"/>
          <w:lang w:val="en-US"/>
        </w:rPr>
        <w:t>Vestnik</w:t>
      </w:r>
      <w:r>
        <w:rPr>
          <w:sz w:val="28"/>
          <w:szCs w:val="28"/>
        </w:rPr>
        <w:t xml:space="preserve">.4 </w:t>
      </w:r>
      <w:r>
        <w:rPr>
          <w:sz w:val="28"/>
          <w:szCs w:val="28"/>
          <w:lang w:val="en-US"/>
        </w:rPr>
        <w:t>/Bosharov/htm</w:t>
      </w:r>
    </w:p>
    <w:p w14:paraId="034814AE"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lang w:val="en-US"/>
        </w:rPr>
        <w:t>Nath B. and Talay I. “Man, Science, Technology and Sustainable Development”, in Sustainable Development. Eds. B.Nath, L.Hens and D.Devuyst, VUB Press, Brussels, 17-56, 1996.</w:t>
      </w:r>
    </w:p>
    <w:p w14:paraId="7F4E1A58"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lang w:val="en-US"/>
        </w:rPr>
        <w:t>Stahel W.R. and Jackson T. “Optimal Utilization and Durability”, in Clean Production Strategies by T. Jackson(ed), Lewis Publishers, 261-291, 1993.</w:t>
      </w:r>
    </w:p>
    <w:p w14:paraId="72559894" w14:textId="77777777" w:rsidR="00505229" w:rsidRDefault="00505229" w:rsidP="00CC6F74">
      <w:pPr>
        <w:pStyle w:val="affffffff8"/>
        <w:numPr>
          <w:ilvl w:val="0"/>
          <w:numId w:val="65"/>
        </w:numPr>
        <w:tabs>
          <w:tab w:val="clear" w:pos="1381"/>
          <w:tab w:val="num" w:pos="840"/>
        </w:tabs>
        <w:suppressAutoHyphens w:val="0"/>
        <w:ind w:left="840" w:hanging="840"/>
        <w:rPr>
          <w:sz w:val="28"/>
          <w:szCs w:val="28"/>
        </w:rPr>
      </w:pPr>
      <w:r>
        <w:rPr>
          <w:sz w:val="28"/>
          <w:szCs w:val="28"/>
          <w:lang w:val="en-US"/>
        </w:rPr>
        <w:t>Vink A.P.A. Landscape Ecological Mapping // ITC-Journal. – 1982 – P.83, 629-635.</w:t>
      </w:r>
    </w:p>
    <w:p w14:paraId="58CB6B36" w14:textId="77777777" w:rsidR="00505229" w:rsidRDefault="00505229" w:rsidP="00505229">
      <w:pPr>
        <w:pStyle w:val="afffffffc"/>
        <w:tabs>
          <w:tab w:val="left" w:leader="dot" w:pos="9639"/>
        </w:tabs>
      </w:pPr>
    </w:p>
    <w:p w14:paraId="2C15BC6B" w14:textId="77777777" w:rsidR="00E25151" w:rsidRPr="00F71B3C" w:rsidRDefault="00E25151" w:rsidP="00073886">
      <w:pPr>
        <w:rPr>
          <w:b/>
          <w:lang w:val="uk-UA"/>
        </w:rPr>
        <w:sectPr w:rsidR="00E25151" w:rsidRPr="00F71B3C" w:rsidSect="003141BD">
          <w:headerReference w:type="default" r:id="rId15"/>
          <w:pgSz w:w="11906" w:h="16838"/>
          <w:pgMar w:top="1134" w:right="567" w:bottom="1134" w:left="1701" w:header="709" w:footer="709" w:gutter="0"/>
          <w:cols w:space="720"/>
          <w:titlePg/>
        </w:sectPr>
      </w:pPr>
    </w:p>
    <w:p w14:paraId="1ED9E66F" w14:textId="77777777" w:rsidR="003141BD" w:rsidRPr="00B141C4" w:rsidRDefault="003141BD" w:rsidP="003141BD">
      <w:pPr>
        <w:spacing w:line="360" w:lineRule="auto"/>
        <w:ind w:right="-36"/>
        <w:rPr>
          <w:sz w:val="28"/>
          <w:szCs w:val="28"/>
          <w:lang w:val="uk-UA"/>
        </w:rPr>
      </w:pPr>
    </w:p>
    <w:p w14:paraId="2869FD34" w14:textId="77777777" w:rsidR="003141BD" w:rsidRPr="00B141C4" w:rsidRDefault="003141BD" w:rsidP="003141BD">
      <w:pPr>
        <w:spacing w:line="360" w:lineRule="auto"/>
        <w:ind w:right="-36"/>
        <w:rPr>
          <w:sz w:val="28"/>
          <w:szCs w:val="28"/>
          <w:lang w:val="uk-UA"/>
        </w:rPr>
      </w:pPr>
    </w:p>
    <w:p w14:paraId="0523754F" w14:textId="77777777" w:rsidR="003141BD" w:rsidRPr="00B141C4" w:rsidRDefault="003141BD" w:rsidP="003141BD">
      <w:pPr>
        <w:spacing w:line="360" w:lineRule="auto"/>
        <w:ind w:right="-36"/>
        <w:rPr>
          <w:sz w:val="28"/>
          <w:szCs w:val="28"/>
          <w:lang w:val="uk-UA"/>
        </w:rPr>
      </w:pPr>
    </w:p>
    <w:p w14:paraId="3C57FAC4" w14:textId="77777777" w:rsidR="003141BD" w:rsidRPr="00B141C4" w:rsidRDefault="003141BD" w:rsidP="003141BD">
      <w:pPr>
        <w:spacing w:line="360" w:lineRule="auto"/>
        <w:ind w:right="-36"/>
        <w:rPr>
          <w:sz w:val="28"/>
          <w:szCs w:val="28"/>
          <w:lang w:val="uk-UA"/>
        </w:rPr>
      </w:pPr>
    </w:p>
    <w:p w14:paraId="5A9CC070" w14:textId="1E3E5754" w:rsidR="00D20DA3" w:rsidRPr="00F2200F" w:rsidRDefault="00D20DA3" w:rsidP="00454236">
      <w:pPr>
        <w:pStyle w:val="2ffff9"/>
        <w:spacing w:line="360" w:lineRule="auto"/>
        <w:jc w:val="both"/>
        <w:rPr>
          <w:rStyle w:val="af4"/>
          <w:rFonts w:ascii="Mincho" w:hAnsi="Mincho"/>
          <w:b/>
          <w:bCs/>
          <w:i/>
          <w:iCs/>
          <w:color w:val="0070C0"/>
          <w:sz w:val="28"/>
          <w:szCs w:val="28"/>
        </w:rPr>
      </w:pPr>
      <w:r w:rsidRPr="00F2200F">
        <w:rPr>
          <w:rFonts w:ascii="Mincho" w:hAnsi="Mincho"/>
          <w:b/>
          <w:bCs/>
          <w:i/>
          <w:iCs/>
          <w:color w:val="FF0000"/>
          <w:sz w:val="28"/>
          <w:szCs w:val="28"/>
        </w:rPr>
        <w:t xml:space="preserve">Для заказа доставки данной работы воспользуйтесь поиском на сайте по ссылке:  </w:t>
      </w:r>
      <w:hyperlink r:id="rId16" w:history="1">
        <w:r w:rsidRPr="00F2200F">
          <w:rPr>
            <w:rStyle w:val="af4"/>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even" r:id="rId17"/>
      <w:headerReference w:type="default" r:id="rId18"/>
      <w:footerReference w:type="even" r:id="rId19"/>
      <w:footerReference w:type="default" r:id="rId20"/>
      <w:headerReference w:type="first" r:id="rId21"/>
      <w:footerReference w:type="first" r:id="rId22"/>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09E537" w14:textId="77777777" w:rsidR="00CC6F74" w:rsidRDefault="00CC6F74">
      <w:r>
        <w:separator/>
      </w:r>
    </w:p>
  </w:endnote>
  <w:endnote w:type="continuationSeparator" w:id="0">
    <w:p w14:paraId="162173FA" w14:textId="77777777" w:rsidR="00CC6F74" w:rsidRDefault="00CC6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00"/>
    <w:family w:val="roman"/>
    <w:notTrueType/>
    <w:pitch w:val="default"/>
  </w:font>
  <w:font w:name="UkrainianSchoolBook">
    <w:panose1 w:val="00000000000000000000"/>
    <w:charset w:val="00"/>
    <w:family w:val="roman"/>
    <w:notTrueType/>
    <w:pitch w:val="default"/>
  </w:font>
  <w:font w:name="IGJMFH+ComicSansMS">
    <w:panose1 w:val="00000000000000000000"/>
    <w:charset w:val="00"/>
    <w:family w:val="roman"/>
    <w:notTrueType/>
    <w:pitch w:val="default"/>
  </w:font>
  <w:font w:name="Antiqua">
    <w:panose1 w:val="00000000000000000000"/>
    <w:charset w:val="00"/>
    <w:family w:val="roman"/>
    <w:notTrueType/>
    <w:pitch w:val="default"/>
  </w:font>
  <w:font w:name="PetersburgC">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font>
  <w:font w:name="Pragmatica">
    <w:panose1 w:val="00000000000000000000"/>
    <w:charset w:val="00"/>
    <w:family w:val="roman"/>
    <w:notTrueType/>
    <w:pitch w:val="default"/>
  </w:font>
  <w:font w:name="StarSymbol">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9C20F6" w14:textId="77777777" w:rsidR="00CC6F74" w:rsidRDefault="00CC6F74">
      <w:r>
        <w:separator/>
      </w:r>
    </w:p>
  </w:footnote>
  <w:footnote w:type="continuationSeparator" w:id="0">
    <w:p w14:paraId="357D473E" w14:textId="77777777" w:rsidR="00CC6F74" w:rsidRDefault="00CC6F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617C1" w14:textId="77777777" w:rsidR="003141BD" w:rsidRDefault="003141BD">
    <w:pPr>
      <w:pStyle w:val="afffffffc"/>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separate"/>
    </w:r>
    <w:r w:rsidR="00505229">
      <w:rPr>
        <w:rStyle w:val="af3"/>
        <w:noProof/>
      </w:rPr>
      <w:t>6</w:t>
    </w:r>
    <w:r>
      <w:rPr>
        <w:rStyle w:val="af3"/>
      </w:rPr>
      <w:fldChar w:fldCharType="end"/>
    </w:r>
  </w:p>
  <w:p w14:paraId="104A07EE" w14:textId="77777777" w:rsidR="003141BD" w:rsidRDefault="003141BD">
    <w:pPr>
      <w:pStyle w:val="afffffffc"/>
      <w:framePr w:w="445" w:wrap="around" w:vAnchor="text" w:hAnchor="page" w:x="10882" w:y="-108"/>
      <w:ind w:right="360"/>
      <w:rPr>
        <w:rStyle w:val="af3"/>
        <w:lang w:val="en-US"/>
      </w:rPr>
    </w:pPr>
    <w:r>
      <w:rPr>
        <w:rStyle w:val="af3"/>
        <w:lang w:val="en-US"/>
      </w:rPr>
      <w:t xml:space="preserve">      </w:t>
    </w:r>
  </w:p>
  <w:p w14:paraId="031EED83" w14:textId="77777777" w:rsidR="003141BD" w:rsidRDefault="003141BD">
    <w:pPr>
      <w:pStyle w:val="afffffffc"/>
      <w:framePr w:w="445" w:wrap="around" w:vAnchor="text" w:hAnchor="page" w:x="10882" w:y="-108"/>
      <w:rPr>
        <w:rStyle w:val="af3"/>
      </w:rPr>
    </w:pPr>
  </w:p>
  <w:p w14:paraId="548A7479" w14:textId="77777777" w:rsidR="003141BD" w:rsidRDefault="003141BD">
    <w:pPr>
      <w:pStyle w:val="afffffffc"/>
      <w:framePr w:w="445" w:wrap="around" w:vAnchor="text" w:hAnchor="page" w:x="10882" w:y="-108"/>
      <w:ind w:right="360"/>
      <w:rPr>
        <w:rStyle w:val="af3"/>
        <w:lang w:val="en-US"/>
      </w:rPr>
    </w:pPr>
  </w:p>
  <w:p w14:paraId="5EA318CB" w14:textId="77777777" w:rsidR="003141BD" w:rsidRDefault="003141BD">
    <w:pPr>
      <w:pStyle w:val="afffffffc"/>
      <w:ind w:right="360" w:firstLine="360"/>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c"/>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1">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22B93F30"/>
    <w:multiLevelType w:val="hybridMultilevel"/>
    <w:tmpl w:val="781EA136"/>
    <w:lvl w:ilvl="0" w:tplc="0419000B">
      <w:start w:val="1"/>
      <w:numFmt w:val="bullet"/>
      <w:lvlText w:val=""/>
      <w:lvlJc w:val="left"/>
      <w:pPr>
        <w:tabs>
          <w:tab w:val="num" w:pos="927"/>
        </w:tabs>
        <w:ind w:left="927" w:hanging="360"/>
      </w:pPr>
      <w:rPr>
        <w:rFonts w:ascii="Wingdings" w:hAnsi="Wingdings" w:cs="Times New Roman"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cs="Times New Roman" w:hint="default"/>
      </w:rPr>
    </w:lvl>
    <w:lvl w:ilvl="3" w:tplc="04190001">
      <w:start w:val="1"/>
      <w:numFmt w:val="bullet"/>
      <w:lvlText w:val=""/>
      <w:lvlJc w:val="left"/>
      <w:pPr>
        <w:tabs>
          <w:tab w:val="num" w:pos="3087"/>
        </w:tabs>
        <w:ind w:left="3087" w:hanging="360"/>
      </w:pPr>
      <w:rPr>
        <w:rFonts w:ascii="Symbol" w:hAnsi="Symbol" w:cs="Times New Roman"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cs="Times New Roman" w:hint="default"/>
      </w:rPr>
    </w:lvl>
    <w:lvl w:ilvl="6" w:tplc="04190001">
      <w:start w:val="1"/>
      <w:numFmt w:val="bullet"/>
      <w:lvlText w:val=""/>
      <w:lvlJc w:val="left"/>
      <w:pPr>
        <w:tabs>
          <w:tab w:val="num" w:pos="5247"/>
        </w:tabs>
        <w:ind w:left="5247" w:hanging="360"/>
      </w:pPr>
      <w:rPr>
        <w:rFonts w:ascii="Symbol" w:hAnsi="Symbol" w:cs="Times New Roman"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cs="Times New Roman" w:hint="default"/>
      </w:rPr>
    </w:lvl>
  </w:abstractNum>
  <w:abstractNum w:abstractNumId="46">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34265631"/>
    <w:multiLevelType w:val="hybridMultilevel"/>
    <w:tmpl w:val="6D4C9FF4"/>
    <w:lvl w:ilvl="0" w:tplc="0419000B">
      <w:start w:val="1"/>
      <w:numFmt w:val="bullet"/>
      <w:lvlText w:val=""/>
      <w:lvlJc w:val="left"/>
      <w:pPr>
        <w:tabs>
          <w:tab w:val="num" w:pos="1287"/>
        </w:tabs>
        <w:ind w:left="1287"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8">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36F51052"/>
    <w:multiLevelType w:val="hybridMultilevel"/>
    <w:tmpl w:val="BF06E696"/>
    <w:lvl w:ilvl="0" w:tplc="B716738A">
      <w:start w:val="1"/>
      <w:numFmt w:val="decimal"/>
      <w:lvlText w:val="%1."/>
      <w:lvlJc w:val="left"/>
      <w:pPr>
        <w:tabs>
          <w:tab w:val="num" w:pos="1381"/>
        </w:tabs>
        <w:ind w:left="1381" w:hanging="661"/>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1">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3">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8453BCD"/>
    <w:multiLevelType w:val="singleLevel"/>
    <w:tmpl w:val="ADD430D8"/>
    <w:lvl w:ilvl="0">
      <w:start w:val="1"/>
      <w:numFmt w:val="decimal"/>
      <w:pStyle w:val="aa"/>
      <w:lvlText w:val="%1."/>
      <w:lvlJc w:val="left"/>
      <w:pPr>
        <w:tabs>
          <w:tab w:val="num" w:pos="360"/>
        </w:tabs>
        <w:ind w:left="360" w:hanging="360"/>
      </w:pPr>
    </w:lvl>
  </w:abstractNum>
  <w:abstractNum w:abstractNumId="55">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6">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7">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607D6C5D"/>
    <w:multiLevelType w:val="singleLevel"/>
    <w:tmpl w:val="1B04D2A4"/>
    <w:lvl w:ilvl="0">
      <w:start w:val="1"/>
      <w:numFmt w:val="decimal"/>
      <w:pStyle w:val="spis"/>
      <w:lvlText w:val="%1."/>
      <w:lvlJc w:val="left"/>
      <w:pPr>
        <w:tabs>
          <w:tab w:val="num" w:pos="360"/>
        </w:tabs>
        <w:ind w:left="360" w:hanging="360"/>
      </w:pPr>
    </w:lvl>
  </w:abstractNum>
  <w:abstractNum w:abstractNumId="60">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6621524D"/>
    <w:multiLevelType w:val="hybridMultilevel"/>
    <w:tmpl w:val="B66AB670"/>
    <w:lvl w:ilvl="0" w:tplc="0419000B">
      <w:start w:val="1"/>
      <w:numFmt w:val="bullet"/>
      <w:lvlText w:val=""/>
      <w:lvlJc w:val="left"/>
      <w:pPr>
        <w:tabs>
          <w:tab w:val="num" w:pos="1996"/>
        </w:tabs>
        <w:ind w:left="1996" w:hanging="360"/>
      </w:pPr>
      <w:rPr>
        <w:rFonts w:ascii="Wingdings" w:hAnsi="Wingdings" w:cs="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Times New Roman" w:hint="default"/>
      </w:rPr>
    </w:lvl>
    <w:lvl w:ilvl="3" w:tplc="04190001">
      <w:start w:val="1"/>
      <w:numFmt w:val="bullet"/>
      <w:lvlText w:val=""/>
      <w:lvlJc w:val="left"/>
      <w:pPr>
        <w:tabs>
          <w:tab w:val="num" w:pos="3447"/>
        </w:tabs>
        <w:ind w:left="3447" w:hanging="360"/>
      </w:pPr>
      <w:rPr>
        <w:rFonts w:ascii="Symbol" w:hAnsi="Symbol" w:cs="Times New Roman"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Times New Roman" w:hint="default"/>
      </w:rPr>
    </w:lvl>
    <w:lvl w:ilvl="6" w:tplc="04190001">
      <w:start w:val="1"/>
      <w:numFmt w:val="bullet"/>
      <w:lvlText w:val=""/>
      <w:lvlJc w:val="left"/>
      <w:pPr>
        <w:tabs>
          <w:tab w:val="num" w:pos="5607"/>
        </w:tabs>
        <w:ind w:left="5607" w:hanging="360"/>
      </w:pPr>
      <w:rPr>
        <w:rFonts w:ascii="Symbol" w:hAnsi="Symbol" w:cs="Times New Roman"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Times New Roman" w:hint="default"/>
      </w:rPr>
    </w:lvl>
  </w:abstractNum>
  <w:abstractNum w:abstractNumId="62">
    <w:nsid w:val="731125F5"/>
    <w:multiLevelType w:val="singleLevel"/>
    <w:tmpl w:val="4E32241E"/>
    <w:lvl w:ilvl="0">
      <w:numFmt w:val="none"/>
      <w:pStyle w:val="63"/>
      <w:lvlText w:val=""/>
      <w:lvlJc w:val="left"/>
      <w:pPr>
        <w:tabs>
          <w:tab w:val="num" w:pos="360"/>
        </w:tabs>
      </w:pPr>
    </w:lvl>
  </w:abstractNum>
  <w:abstractNum w:abstractNumId="63">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4">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5">
    <w:nsid w:val="7C06442A"/>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66">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9"/>
  </w:num>
  <w:num w:numId="37">
    <w:abstractNumId w:val="38"/>
  </w:num>
  <w:num w:numId="38">
    <w:abstractNumId w:val="52"/>
  </w:num>
  <w:num w:numId="39">
    <w:abstractNumId w:val="51"/>
  </w:num>
  <w:num w:numId="40">
    <w:abstractNumId w:val="55"/>
  </w:num>
  <w:num w:numId="41">
    <w:abstractNumId w:val="48"/>
  </w:num>
  <w:num w:numId="42">
    <w:abstractNumId w:val="40"/>
  </w:num>
  <w:num w:numId="43">
    <w:abstractNumId w:val="63"/>
  </w:num>
  <w:num w:numId="44">
    <w:abstractNumId w:val="60"/>
  </w:num>
  <w:num w:numId="45">
    <w:abstractNumId w:val="66"/>
  </w:num>
  <w:num w:numId="4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43"/>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num>
  <w:num w:numId="51">
    <w:abstractNumId w:val="53"/>
  </w:num>
  <w:num w:numId="52">
    <w:abstractNumId w:val="59"/>
  </w:num>
  <w:num w:numId="53">
    <w:abstractNumId w:val="62"/>
    <w:lvlOverride w:ilvl="0">
      <w:startOverride w:val="1"/>
    </w:lvlOverride>
  </w:num>
  <w:num w:numId="54">
    <w:abstractNumId w:val="58"/>
  </w:num>
  <w:num w:numId="55">
    <w:abstractNumId w:val="37"/>
  </w:num>
  <w:num w:numId="56">
    <w:abstractNumId w:val="41"/>
  </w:num>
  <w:num w:numId="57">
    <w:abstractNumId w:val="49"/>
  </w:num>
  <w:num w:numId="58">
    <w:abstractNumId w:val="46"/>
  </w:num>
  <w:num w:numId="59">
    <w:abstractNumId w:val="54"/>
  </w:num>
  <w:num w:numId="60">
    <w:abstractNumId w:val="0"/>
  </w:num>
  <w:num w:numId="61">
    <w:abstractNumId w:val="57"/>
  </w:num>
  <w:num w:numId="62">
    <w:abstractNumId w:val="56"/>
  </w:num>
  <w:num w:numId="63">
    <w:abstractNumId w:val="61"/>
  </w:num>
  <w:num w:numId="64">
    <w:abstractNumId w:val="65"/>
  </w:num>
  <w:num w:numId="65">
    <w:abstractNumId w:val="50"/>
  </w:num>
  <w:num w:numId="66">
    <w:abstractNumId w:val="47"/>
  </w:num>
  <w:num w:numId="67">
    <w:abstractNumId w:val="4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37F3"/>
    <w:rsid w:val="00003CFC"/>
    <w:rsid w:val="00003D99"/>
    <w:rsid w:val="00004B5A"/>
    <w:rsid w:val="00007646"/>
    <w:rsid w:val="00012C85"/>
    <w:rsid w:val="00013A8B"/>
    <w:rsid w:val="00015870"/>
    <w:rsid w:val="000274D1"/>
    <w:rsid w:val="0003239B"/>
    <w:rsid w:val="000330F5"/>
    <w:rsid w:val="00036CDE"/>
    <w:rsid w:val="00037E2C"/>
    <w:rsid w:val="0004178B"/>
    <w:rsid w:val="000438AA"/>
    <w:rsid w:val="000451C4"/>
    <w:rsid w:val="00046EF6"/>
    <w:rsid w:val="00051685"/>
    <w:rsid w:val="00051715"/>
    <w:rsid w:val="00052039"/>
    <w:rsid w:val="00055B88"/>
    <w:rsid w:val="000561E5"/>
    <w:rsid w:val="0006090C"/>
    <w:rsid w:val="00062BBD"/>
    <w:rsid w:val="00063146"/>
    <w:rsid w:val="00063DA1"/>
    <w:rsid w:val="00073886"/>
    <w:rsid w:val="00074ED5"/>
    <w:rsid w:val="00075939"/>
    <w:rsid w:val="00076F4F"/>
    <w:rsid w:val="000772E4"/>
    <w:rsid w:val="00084B44"/>
    <w:rsid w:val="00084FA5"/>
    <w:rsid w:val="0008526A"/>
    <w:rsid w:val="000879C3"/>
    <w:rsid w:val="00090484"/>
    <w:rsid w:val="000952CC"/>
    <w:rsid w:val="00097F3D"/>
    <w:rsid w:val="000A0165"/>
    <w:rsid w:val="000A0BF4"/>
    <w:rsid w:val="000A21E9"/>
    <w:rsid w:val="000A2FFD"/>
    <w:rsid w:val="000B2A00"/>
    <w:rsid w:val="000B4601"/>
    <w:rsid w:val="000B6054"/>
    <w:rsid w:val="000B615D"/>
    <w:rsid w:val="000B7B2F"/>
    <w:rsid w:val="000C423F"/>
    <w:rsid w:val="000C5796"/>
    <w:rsid w:val="000C72EA"/>
    <w:rsid w:val="000D363C"/>
    <w:rsid w:val="000D365F"/>
    <w:rsid w:val="000D4156"/>
    <w:rsid w:val="000D7126"/>
    <w:rsid w:val="000E041C"/>
    <w:rsid w:val="000E1013"/>
    <w:rsid w:val="000E1517"/>
    <w:rsid w:val="000E337E"/>
    <w:rsid w:val="000E6014"/>
    <w:rsid w:val="000E6102"/>
    <w:rsid w:val="000E6897"/>
    <w:rsid w:val="000F0BDA"/>
    <w:rsid w:val="000F2FD5"/>
    <w:rsid w:val="000F484B"/>
    <w:rsid w:val="000F4FE5"/>
    <w:rsid w:val="000F672C"/>
    <w:rsid w:val="00102E22"/>
    <w:rsid w:val="001034E8"/>
    <w:rsid w:val="00104351"/>
    <w:rsid w:val="00111EE0"/>
    <w:rsid w:val="00114A09"/>
    <w:rsid w:val="00116DBB"/>
    <w:rsid w:val="00117370"/>
    <w:rsid w:val="00123DCD"/>
    <w:rsid w:val="00131AA8"/>
    <w:rsid w:val="001350FA"/>
    <w:rsid w:val="001361EF"/>
    <w:rsid w:val="0013640E"/>
    <w:rsid w:val="001407E0"/>
    <w:rsid w:val="001431EC"/>
    <w:rsid w:val="00143253"/>
    <w:rsid w:val="00144341"/>
    <w:rsid w:val="00147188"/>
    <w:rsid w:val="00150B7A"/>
    <w:rsid w:val="00150B9F"/>
    <w:rsid w:val="00151E53"/>
    <w:rsid w:val="0015206F"/>
    <w:rsid w:val="00152934"/>
    <w:rsid w:val="00153120"/>
    <w:rsid w:val="00157147"/>
    <w:rsid w:val="001572C1"/>
    <w:rsid w:val="001575AD"/>
    <w:rsid w:val="001603D4"/>
    <w:rsid w:val="00162046"/>
    <w:rsid w:val="00162A81"/>
    <w:rsid w:val="00162B20"/>
    <w:rsid w:val="00163BBA"/>
    <w:rsid w:val="001670E3"/>
    <w:rsid w:val="0016718E"/>
    <w:rsid w:val="001673E5"/>
    <w:rsid w:val="00170DB1"/>
    <w:rsid w:val="001714BF"/>
    <w:rsid w:val="00177710"/>
    <w:rsid w:val="00177F20"/>
    <w:rsid w:val="00184F50"/>
    <w:rsid w:val="00191BDB"/>
    <w:rsid w:val="0019249F"/>
    <w:rsid w:val="00192FB5"/>
    <w:rsid w:val="0019336D"/>
    <w:rsid w:val="001974A0"/>
    <w:rsid w:val="001A197B"/>
    <w:rsid w:val="001A2934"/>
    <w:rsid w:val="001A5504"/>
    <w:rsid w:val="001B13FE"/>
    <w:rsid w:val="001B199C"/>
    <w:rsid w:val="001B2A95"/>
    <w:rsid w:val="001B606E"/>
    <w:rsid w:val="001C05C2"/>
    <w:rsid w:val="001D057A"/>
    <w:rsid w:val="001D76F8"/>
    <w:rsid w:val="001D7BA4"/>
    <w:rsid w:val="001E7076"/>
    <w:rsid w:val="001E7A14"/>
    <w:rsid w:val="001F1120"/>
    <w:rsid w:val="001F1507"/>
    <w:rsid w:val="001F219F"/>
    <w:rsid w:val="001F2F3F"/>
    <w:rsid w:val="001F3171"/>
    <w:rsid w:val="001F7AFF"/>
    <w:rsid w:val="0020172C"/>
    <w:rsid w:val="002032B0"/>
    <w:rsid w:val="0020475E"/>
    <w:rsid w:val="00210E1E"/>
    <w:rsid w:val="002124BE"/>
    <w:rsid w:val="00221984"/>
    <w:rsid w:val="00226E63"/>
    <w:rsid w:val="00235DE1"/>
    <w:rsid w:val="00242054"/>
    <w:rsid w:val="00242DC6"/>
    <w:rsid w:val="00244F6B"/>
    <w:rsid w:val="00245680"/>
    <w:rsid w:val="00246698"/>
    <w:rsid w:val="002504DA"/>
    <w:rsid w:val="00250702"/>
    <w:rsid w:val="002518C5"/>
    <w:rsid w:val="002528FA"/>
    <w:rsid w:val="00264B3A"/>
    <w:rsid w:val="0027090E"/>
    <w:rsid w:val="0027210E"/>
    <w:rsid w:val="00275CE2"/>
    <w:rsid w:val="002918DF"/>
    <w:rsid w:val="00295F43"/>
    <w:rsid w:val="0029659F"/>
    <w:rsid w:val="00296968"/>
    <w:rsid w:val="002A1D9F"/>
    <w:rsid w:val="002A68B5"/>
    <w:rsid w:val="002B5788"/>
    <w:rsid w:val="002C5DE3"/>
    <w:rsid w:val="002D2736"/>
    <w:rsid w:val="002E0AC8"/>
    <w:rsid w:val="002E0CBE"/>
    <w:rsid w:val="002E4DD3"/>
    <w:rsid w:val="002F05A1"/>
    <w:rsid w:val="002F1CCC"/>
    <w:rsid w:val="002F365F"/>
    <w:rsid w:val="002F3E19"/>
    <w:rsid w:val="002F3EAC"/>
    <w:rsid w:val="002F57BC"/>
    <w:rsid w:val="0030185F"/>
    <w:rsid w:val="00302DCA"/>
    <w:rsid w:val="00303E9F"/>
    <w:rsid w:val="003069BD"/>
    <w:rsid w:val="00311FF2"/>
    <w:rsid w:val="003132EE"/>
    <w:rsid w:val="00313738"/>
    <w:rsid w:val="003141BD"/>
    <w:rsid w:val="00316777"/>
    <w:rsid w:val="00324C1B"/>
    <w:rsid w:val="00325BFB"/>
    <w:rsid w:val="00334571"/>
    <w:rsid w:val="003346C1"/>
    <w:rsid w:val="00334F38"/>
    <w:rsid w:val="0034015E"/>
    <w:rsid w:val="00340E92"/>
    <w:rsid w:val="0034484C"/>
    <w:rsid w:val="00345C40"/>
    <w:rsid w:val="0035118B"/>
    <w:rsid w:val="003538C4"/>
    <w:rsid w:val="00354107"/>
    <w:rsid w:val="003558A2"/>
    <w:rsid w:val="00362AFF"/>
    <w:rsid w:val="00363EEE"/>
    <w:rsid w:val="00364354"/>
    <w:rsid w:val="0036531E"/>
    <w:rsid w:val="003708C4"/>
    <w:rsid w:val="003715CE"/>
    <w:rsid w:val="00372918"/>
    <w:rsid w:val="00375E4D"/>
    <w:rsid w:val="003760B7"/>
    <w:rsid w:val="00377313"/>
    <w:rsid w:val="003773FC"/>
    <w:rsid w:val="00377885"/>
    <w:rsid w:val="0038209E"/>
    <w:rsid w:val="0038268A"/>
    <w:rsid w:val="003869BF"/>
    <w:rsid w:val="003879E1"/>
    <w:rsid w:val="00391697"/>
    <w:rsid w:val="003925F3"/>
    <w:rsid w:val="00393121"/>
    <w:rsid w:val="00393ADC"/>
    <w:rsid w:val="003A266A"/>
    <w:rsid w:val="003A3B36"/>
    <w:rsid w:val="003A567A"/>
    <w:rsid w:val="003B269B"/>
    <w:rsid w:val="003B4D63"/>
    <w:rsid w:val="003B6190"/>
    <w:rsid w:val="003B7401"/>
    <w:rsid w:val="003C2D25"/>
    <w:rsid w:val="003C5637"/>
    <w:rsid w:val="003C6D1C"/>
    <w:rsid w:val="003C730D"/>
    <w:rsid w:val="003D2885"/>
    <w:rsid w:val="003D55C0"/>
    <w:rsid w:val="003E066C"/>
    <w:rsid w:val="003E0D0D"/>
    <w:rsid w:val="003E0F29"/>
    <w:rsid w:val="003E2CBE"/>
    <w:rsid w:val="003E2EA7"/>
    <w:rsid w:val="003E6E3C"/>
    <w:rsid w:val="003E7EAD"/>
    <w:rsid w:val="003F1EBF"/>
    <w:rsid w:val="003F4EAE"/>
    <w:rsid w:val="003F5DE3"/>
    <w:rsid w:val="003F6D45"/>
    <w:rsid w:val="00401242"/>
    <w:rsid w:val="004030D1"/>
    <w:rsid w:val="00403EEE"/>
    <w:rsid w:val="00405A45"/>
    <w:rsid w:val="0040618C"/>
    <w:rsid w:val="00407045"/>
    <w:rsid w:val="004077DF"/>
    <w:rsid w:val="00407EA8"/>
    <w:rsid w:val="00411D54"/>
    <w:rsid w:val="00414194"/>
    <w:rsid w:val="004154FB"/>
    <w:rsid w:val="00415C7B"/>
    <w:rsid w:val="004165F7"/>
    <w:rsid w:val="00417878"/>
    <w:rsid w:val="004236FC"/>
    <w:rsid w:val="004247DC"/>
    <w:rsid w:val="00430100"/>
    <w:rsid w:val="004309B5"/>
    <w:rsid w:val="00432219"/>
    <w:rsid w:val="00432748"/>
    <w:rsid w:val="00434AFD"/>
    <w:rsid w:val="00435367"/>
    <w:rsid w:val="004364E2"/>
    <w:rsid w:val="00437754"/>
    <w:rsid w:val="00442897"/>
    <w:rsid w:val="004438D6"/>
    <w:rsid w:val="0044417E"/>
    <w:rsid w:val="00450269"/>
    <w:rsid w:val="004503EF"/>
    <w:rsid w:val="0045215F"/>
    <w:rsid w:val="00453A09"/>
    <w:rsid w:val="00454236"/>
    <w:rsid w:val="00457062"/>
    <w:rsid w:val="00457D0C"/>
    <w:rsid w:val="004624B1"/>
    <w:rsid w:val="00465C7F"/>
    <w:rsid w:val="00471580"/>
    <w:rsid w:val="00472D4A"/>
    <w:rsid w:val="004742B6"/>
    <w:rsid w:val="00474612"/>
    <w:rsid w:val="0047494A"/>
    <w:rsid w:val="00480406"/>
    <w:rsid w:val="00484206"/>
    <w:rsid w:val="004853A1"/>
    <w:rsid w:val="00486705"/>
    <w:rsid w:val="00490717"/>
    <w:rsid w:val="004942BD"/>
    <w:rsid w:val="0049534F"/>
    <w:rsid w:val="00497591"/>
    <w:rsid w:val="004A1C42"/>
    <w:rsid w:val="004A2B3A"/>
    <w:rsid w:val="004A36A4"/>
    <w:rsid w:val="004A4C62"/>
    <w:rsid w:val="004B70CF"/>
    <w:rsid w:val="004C2F6B"/>
    <w:rsid w:val="004C30DC"/>
    <w:rsid w:val="004C6A18"/>
    <w:rsid w:val="004D12DE"/>
    <w:rsid w:val="004D1D04"/>
    <w:rsid w:val="004D1F4A"/>
    <w:rsid w:val="004D4514"/>
    <w:rsid w:val="004D70A2"/>
    <w:rsid w:val="004E2039"/>
    <w:rsid w:val="004E41F0"/>
    <w:rsid w:val="004E4994"/>
    <w:rsid w:val="004E5A5D"/>
    <w:rsid w:val="004E5CE2"/>
    <w:rsid w:val="004E6220"/>
    <w:rsid w:val="004E7ADF"/>
    <w:rsid w:val="004F0E5C"/>
    <w:rsid w:val="004F5D22"/>
    <w:rsid w:val="004F70A9"/>
    <w:rsid w:val="00500D0D"/>
    <w:rsid w:val="00503D7B"/>
    <w:rsid w:val="00504C41"/>
    <w:rsid w:val="00505229"/>
    <w:rsid w:val="005104CB"/>
    <w:rsid w:val="00514BDA"/>
    <w:rsid w:val="00520693"/>
    <w:rsid w:val="0052105E"/>
    <w:rsid w:val="00524D1A"/>
    <w:rsid w:val="00526109"/>
    <w:rsid w:val="00532208"/>
    <w:rsid w:val="00532CD4"/>
    <w:rsid w:val="00534E76"/>
    <w:rsid w:val="00535EA5"/>
    <w:rsid w:val="00536126"/>
    <w:rsid w:val="00540A7D"/>
    <w:rsid w:val="00540CC8"/>
    <w:rsid w:val="00543718"/>
    <w:rsid w:val="005447DF"/>
    <w:rsid w:val="00547108"/>
    <w:rsid w:val="0055353A"/>
    <w:rsid w:val="00553638"/>
    <w:rsid w:val="00553C54"/>
    <w:rsid w:val="005540F3"/>
    <w:rsid w:val="00556144"/>
    <w:rsid w:val="00557A4B"/>
    <w:rsid w:val="00557E16"/>
    <w:rsid w:val="005646A6"/>
    <w:rsid w:val="005652B0"/>
    <w:rsid w:val="005752EE"/>
    <w:rsid w:val="00575C6C"/>
    <w:rsid w:val="0058036D"/>
    <w:rsid w:val="005803EE"/>
    <w:rsid w:val="00583AB7"/>
    <w:rsid w:val="00587371"/>
    <w:rsid w:val="00587966"/>
    <w:rsid w:val="00590FA3"/>
    <w:rsid w:val="00591858"/>
    <w:rsid w:val="005941E6"/>
    <w:rsid w:val="00597FB2"/>
    <w:rsid w:val="005A1916"/>
    <w:rsid w:val="005A2875"/>
    <w:rsid w:val="005A4566"/>
    <w:rsid w:val="005A4EFD"/>
    <w:rsid w:val="005B1513"/>
    <w:rsid w:val="005C5E4E"/>
    <w:rsid w:val="005C63E1"/>
    <w:rsid w:val="005D1401"/>
    <w:rsid w:val="005D338F"/>
    <w:rsid w:val="005D45A7"/>
    <w:rsid w:val="005D48C6"/>
    <w:rsid w:val="005D5E2E"/>
    <w:rsid w:val="005E0E5D"/>
    <w:rsid w:val="005E518F"/>
    <w:rsid w:val="005E5BB2"/>
    <w:rsid w:val="005E7B19"/>
    <w:rsid w:val="005F53D6"/>
    <w:rsid w:val="005F6773"/>
    <w:rsid w:val="00602076"/>
    <w:rsid w:val="00602523"/>
    <w:rsid w:val="00602B0A"/>
    <w:rsid w:val="0060332D"/>
    <w:rsid w:val="00621992"/>
    <w:rsid w:val="00625A4B"/>
    <w:rsid w:val="00635715"/>
    <w:rsid w:val="00640B71"/>
    <w:rsid w:val="00641AA3"/>
    <w:rsid w:val="006501B4"/>
    <w:rsid w:val="006509F1"/>
    <w:rsid w:val="006518F7"/>
    <w:rsid w:val="006609BC"/>
    <w:rsid w:val="006623A8"/>
    <w:rsid w:val="00663A9C"/>
    <w:rsid w:val="00665B27"/>
    <w:rsid w:val="00666432"/>
    <w:rsid w:val="00670E1C"/>
    <w:rsid w:val="00670E83"/>
    <w:rsid w:val="00674A3E"/>
    <w:rsid w:val="00674BC8"/>
    <w:rsid w:val="00676B01"/>
    <w:rsid w:val="00680AAA"/>
    <w:rsid w:val="00681268"/>
    <w:rsid w:val="00682B7E"/>
    <w:rsid w:val="006904EE"/>
    <w:rsid w:val="00690B04"/>
    <w:rsid w:val="0069330B"/>
    <w:rsid w:val="00694585"/>
    <w:rsid w:val="0069514E"/>
    <w:rsid w:val="006A1089"/>
    <w:rsid w:val="006A1AD1"/>
    <w:rsid w:val="006A1CBB"/>
    <w:rsid w:val="006B0379"/>
    <w:rsid w:val="006B0A2E"/>
    <w:rsid w:val="006B0B4B"/>
    <w:rsid w:val="006B187E"/>
    <w:rsid w:val="006B1F7B"/>
    <w:rsid w:val="006B4444"/>
    <w:rsid w:val="006C3339"/>
    <w:rsid w:val="006C71EE"/>
    <w:rsid w:val="006C7446"/>
    <w:rsid w:val="006D4611"/>
    <w:rsid w:val="006D659E"/>
    <w:rsid w:val="006E30D2"/>
    <w:rsid w:val="006E3F64"/>
    <w:rsid w:val="006E5AAE"/>
    <w:rsid w:val="006F12A0"/>
    <w:rsid w:val="006F2E70"/>
    <w:rsid w:val="006F377B"/>
    <w:rsid w:val="006F3F8A"/>
    <w:rsid w:val="006F643D"/>
    <w:rsid w:val="00700395"/>
    <w:rsid w:val="00702652"/>
    <w:rsid w:val="00702D53"/>
    <w:rsid w:val="00703730"/>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7725"/>
    <w:rsid w:val="00746BFE"/>
    <w:rsid w:val="00751815"/>
    <w:rsid w:val="00752F3E"/>
    <w:rsid w:val="007537A4"/>
    <w:rsid w:val="00764069"/>
    <w:rsid w:val="00764F9E"/>
    <w:rsid w:val="00770399"/>
    <w:rsid w:val="007720C7"/>
    <w:rsid w:val="00780516"/>
    <w:rsid w:val="0078121E"/>
    <w:rsid w:val="00783C79"/>
    <w:rsid w:val="00791A0E"/>
    <w:rsid w:val="007A1604"/>
    <w:rsid w:val="007A20CB"/>
    <w:rsid w:val="007A29A5"/>
    <w:rsid w:val="007A2B1C"/>
    <w:rsid w:val="007A353A"/>
    <w:rsid w:val="007A3A4A"/>
    <w:rsid w:val="007A3E83"/>
    <w:rsid w:val="007A67A6"/>
    <w:rsid w:val="007B7773"/>
    <w:rsid w:val="007C0B1D"/>
    <w:rsid w:val="007C13FF"/>
    <w:rsid w:val="007C3BDD"/>
    <w:rsid w:val="007C7F73"/>
    <w:rsid w:val="007C7FBC"/>
    <w:rsid w:val="007E0BB6"/>
    <w:rsid w:val="007E0CA1"/>
    <w:rsid w:val="007E62A1"/>
    <w:rsid w:val="007F1105"/>
    <w:rsid w:val="007F1B9B"/>
    <w:rsid w:val="007F20AF"/>
    <w:rsid w:val="007F7960"/>
    <w:rsid w:val="00802FF7"/>
    <w:rsid w:val="00803975"/>
    <w:rsid w:val="008107D7"/>
    <w:rsid w:val="00811073"/>
    <w:rsid w:val="008118FA"/>
    <w:rsid w:val="008144FE"/>
    <w:rsid w:val="0081596F"/>
    <w:rsid w:val="00816CEC"/>
    <w:rsid w:val="0081779A"/>
    <w:rsid w:val="00817D2A"/>
    <w:rsid w:val="00827E8A"/>
    <w:rsid w:val="00830772"/>
    <w:rsid w:val="00830BDE"/>
    <w:rsid w:val="00830E48"/>
    <w:rsid w:val="00833391"/>
    <w:rsid w:val="00833DAE"/>
    <w:rsid w:val="008373B3"/>
    <w:rsid w:val="00840EC3"/>
    <w:rsid w:val="008440DC"/>
    <w:rsid w:val="00845635"/>
    <w:rsid w:val="00845783"/>
    <w:rsid w:val="00850A02"/>
    <w:rsid w:val="00851110"/>
    <w:rsid w:val="00854667"/>
    <w:rsid w:val="0085480F"/>
    <w:rsid w:val="00854E4F"/>
    <w:rsid w:val="00860A21"/>
    <w:rsid w:val="008638C0"/>
    <w:rsid w:val="00871509"/>
    <w:rsid w:val="00875876"/>
    <w:rsid w:val="0087761C"/>
    <w:rsid w:val="00877AA5"/>
    <w:rsid w:val="00883AC1"/>
    <w:rsid w:val="00890009"/>
    <w:rsid w:val="00892199"/>
    <w:rsid w:val="008934CB"/>
    <w:rsid w:val="008958D4"/>
    <w:rsid w:val="00896476"/>
    <w:rsid w:val="0089775D"/>
    <w:rsid w:val="008A3213"/>
    <w:rsid w:val="008A4459"/>
    <w:rsid w:val="008A689F"/>
    <w:rsid w:val="008A7511"/>
    <w:rsid w:val="008C2D60"/>
    <w:rsid w:val="008C5861"/>
    <w:rsid w:val="008C7A82"/>
    <w:rsid w:val="008D100E"/>
    <w:rsid w:val="008D2A30"/>
    <w:rsid w:val="008D2C64"/>
    <w:rsid w:val="008D7519"/>
    <w:rsid w:val="008D7BD6"/>
    <w:rsid w:val="008E19D3"/>
    <w:rsid w:val="008E3836"/>
    <w:rsid w:val="008E5E2D"/>
    <w:rsid w:val="008E76AB"/>
    <w:rsid w:val="008E77FF"/>
    <w:rsid w:val="008F2B4E"/>
    <w:rsid w:val="008F2BDD"/>
    <w:rsid w:val="00902A7A"/>
    <w:rsid w:val="009048DD"/>
    <w:rsid w:val="009127D3"/>
    <w:rsid w:val="00913E80"/>
    <w:rsid w:val="009140B8"/>
    <w:rsid w:val="009153A9"/>
    <w:rsid w:val="00921D09"/>
    <w:rsid w:val="00923729"/>
    <w:rsid w:val="00923ABE"/>
    <w:rsid w:val="00925569"/>
    <w:rsid w:val="0092629A"/>
    <w:rsid w:val="0092734A"/>
    <w:rsid w:val="00930799"/>
    <w:rsid w:val="00933AEB"/>
    <w:rsid w:val="0093448C"/>
    <w:rsid w:val="00937EA6"/>
    <w:rsid w:val="00941BB0"/>
    <w:rsid w:val="00944EBA"/>
    <w:rsid w:val="009521D2"/>
    <w:rsid w:val="00954B00"/>
    <w:rsid w:val="00960DE5"/>
    <w:rsid w:val="0096432F"/>
    <w:rsid w:val="009658CF"/>
    <w:rsid w:val="0097379D"/>
    <w:rsid w:val="00973B41"/>
    <w:rsid w:val="009806C0"/>
    <w:rsid w:val="009838B6"/>
    <w:rsid w:val="00985D88"/>
    <w:rsid w:val="00993F22"/>
    <w:rsid w:val="00996474"/>
    <w:rsid w:val="009A32DE"/>
    <w:rsid w:val="009A44CE"/>
    <w:rsid w:val="009B0103"/>
    <w:rsid w:val="009B1AB3"/>
    <w:rsid w:val="009B37E9"/>
    <w:rsid w:val="009B5BD9"/>
    <w:rsid w:val="009B6C2D"/>
    <w:rsid w:val="009B7A04"/>
    <w:rsid w:val="009C1F63"/>
    <w:rsid w:val="009C2C71"/>
    <w:rsid w:val="009C3349"/>
    <w:rsid w:val="009C6ED3"/>
    <w:rsid w:val="009D54B5"/>
    <w:rsid w:val="009D71F4"/>
    <w:rsid w:val="009E33A2"/>
    <w:rsid w:val="009E5022"/>
    <w:rsid w:val="009F1297"/>
    <w:rsid w:val="009F2113"/>
    <w:rsid w:val="009F2914"/>
    <w:rsid w:val="009F572C"/>
    <w:rsid w:val="009F689E"/>
    <w:rsid w:val="009F72DC"/>
    <w:rsid w:val="009F7EAC"/>
    <w:rsid w:val="00A07241"/>
    <w:rsid w:val="00A12FCA"/>
    <w:rsid w:val="00A1341D"/>
    <w:rsid w:val="00A15D9A"/>
    <w:rsid w:val="00A16351"/>
    <w:rsid w:val="00A174F0"/>
    <w:rsid w:val="00A22F04"/>
    <w:rsid w:val="00A2482D"/>
    <w:rsid w:val="00A25BD1"/>
    <w:rsid w:val="00A31134"/>
    <w:rsid w:val="00A3229F"/>
    <w:rsid w:val="00A34B51"/>
    <w:rsid w:val="00A35584"/>
    <w:rsid w:val="00A3570B"/>
    <w:rsid w:val="00A36383"/>
    <w:rsid w:val="00A3734A"/>
    <w:rsid w:val="00A4158A"/>
    <w:rsid w:val="00A415D0"/>
    <w:rsid w:val="00A41FCB"/>
    <w:rsid w:val="00A44631"/>
    <w:rsid w:val="00A44BBB"/>
    <w:rsid w:val="00A46695"/>
    <w:rsid w:val="00A50142"/>
    <w:rsid w:val="00A510CA"/>
    <w:rsid w:val="00A521E0"/>
    <w:rsid w:val="00A528C9"/>
    <w:rsid w:val="00A52B00"/>
    <w:rsid w:val="00A53071"/>
    <w:rsid w:val="00A563C6"/>
    <w:rsid w:val="00A635B7"/>
    <w:rsid w:val="00A7084D"/>
    <w:rsid w:val="00A71AE9"/>
    <w:rsid w:val="00A7566D"/>
    <w:rsid w:val="00A7773F"/>
    <w:rsid w:val="00A77C97"/>
    <w:rsid w:val="00A8058E"/>
    <w:rsid w:val="00A80CD0"/>
    <w:rsid w:val="00A80CFC"/>
    <w:rsid w:val="00A812BE"/>
    <w:rsid w:val="00A8593F"/>
    <w:rsid w:val="00A86215"/>
    <w:rsid w:val="00A864DF"/>
    <w:rsid w:val="00A87668"/>
    <w:rsid w:val="00A92492"/>
    <w:rsid w:val="00A96A3C"/>
    <w:rsid w:val="00A96F0C"/>
    <w:rsid w:val="00AA145B"/>
    <w:rsid w:val="00AA1966"/>
    <w:rsid w:val="00AA30CB"/>
    <w:rsid w:val="00AB0186"/>
    <w:rsid w:val="00AB1DE1"/>
    <w:rsid w:val="00AC0302"/>
    <w:rsid w:val="00AC5CFA"/>
    <w:rsid w:val="00AC631C"/>
    <w:rsid w:val="00AD10B9"/>
    <w:rsid w:val="00AE503D"/>
    <w:rsid w:val="00AE69A7"/>
    <w:rsid w:val="00AF0742"/>
    <w:rsid w:val="00AF11F1"/>
    <w:rsid w:val="00AF68F4"/>
    <w:rsid w:val="00B0056C"/>
    <w:rsid w:val="00B041FF"/>
    <w:rsid w:val="00B04EC4"/>
    <w:rsid w:val="00B066F8"/>
    <w:rsid w:val="00B1230A"/>
    <w:rsid w:val="00B141C4"/>
    <w:rsid w:val="00B14BFC"/>
    <w:rsid w:val="00B22436"/>
    <w:rsid w:val="00B24C1D"/>
    <w:rsid w:val="00B24CBA"/>
    <w:rsid w:val="00B27DE3"/>
    <w:rsid w:val="00B304C0"/>
    <w:rsid w:val="00B30A4F"/>
    <w:rsid w:val="00B3301B"/>
    <w:rsid w:val="00B41903"/>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70F76"/>
    <w:rsid w:val="00B74BC9"/>
    <w:rsid w:val="00B75D57"/>
    <w:rsid w:val="00B8206A"/>
    <w:rsid w:val="00B829A8"/>
    <w:rsid w:val="00B90669"/>
    <w:rsid w:val="00B91484"/>
    <w:rsid w:val="00B94749"/>
    <w:rsid w:val="00B95868"/>
    <w:rsid w:val="00B95B06"/>
    <w:rsid w:val="00B96CA8"/>
    <w:rsid w:val="00BA3171"/>
    <w:rsid w:val="00BB02C6"/>
    <w:rsid w:val="00BB06CC"/>
    <w:rsid w:val="00BB0CC9"/>
    <w:rsid w:val="00BB1BA6"/>
    <w:rsid w:val="00BB7912"/>
    <w:rsid w:val="00BC24E5"/>
    <w:rsid w:val="00BC34E0"/>
    <w:rsid w:val="00BC3EFD"/>
    <w:rsid w:val="00BD11AF"/>
    <w:rsid w:val="00BD3389"/>
    <w:rsid w:val="00BD6FBD"/>
    <w:rsid w:val="00BD778A"/>
    <w:rsid w:val="00BD7ED4"/>
    <w:rsid w:val="00BE176B"/>
    <w:rsid w:val="00BE256E"/>
    <w:rsid w:val="00BE2595"/>
    <w:rsid w:val="00BE2A84"/>
    <w:rsid w:val="00BE3723"/>
    <w:rsid w:val="00BE5ED9"/>
    <w:rsid w:val="00BE7A9D"/>
    <w:rsid w:val="00BF47EB"/>
    <w:rsid w:val="00BF56BC"/>
    <w:rsid w:val="00C01E05"/>
    <w:rsid w:val="00C07D9E"/>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647"/>
    <w:rsid w:val="00C57DC8"/>
    <w:rsid w:val="00C62788"/>
    <w:rsid w:val="00C6519E"/>
    <w:rsid w:val="00C70C58"/>
    <w:rsid w:val="00C747A5"/>
    <w:rsid w:val="00C7670E"/>
    <w:rsid w:val="00C81CAF"/>
    <w:rsid w:val="00C84CBE"/>
    <w:rsid w:val="00C9053A"/>
    <w:rsid w:val="00C905C9"/>
    <w:rsid w:val="00C91A96"/>
    <w:rsid w:val="00C926B2"/>
    <w:rsid w:val="00C9272C"/>
    <w:rsid w:val="00C938AE"/>
    <w:rsid w:val="00C947C4"/>
    <w:rsid w:val="00CA0A83"/>
    <w:rsid w:val="00CA0DC3"/>
    <w:rsid w:val="00CA36C0"/>
    <w:rsid w:val="00CA3E26"/>
    <w:rsid w:val="00CA4B23"/>
    <w:rsid w:val="00CA51F5"/>
    <w:rsid w:val="00CA63DF"/>
    <w:rsid w:val="00CA7940"/>
    <w:rsid w:val="00CB5347"/>
    <w:rsid w:val="00CC1E05"/>
    <w:rsid w:val="00CC1EF3"/>
    <w:rsid w:val="00CC2D50"/>
    <w:rsid w:val="00CC49AD"/>
    <w:rsid w:val="00CC4DB9"/>
    <w:rsid w:val="00CC6BB0"/>
    <w:rsid w:val="00CC6F74"/>
    <w:rsid w:val="00CC71B3"/>
    <w:rsid w:val="00CD3A46"/>
    <w:rsid w:val="00CD4124"/>
    <w:rsid w:val="00CD6679"/>
    <w:rsid w:val="00CD7BD1"/>
    <w:rsid w:val="00CE1FFA"/>
    <w:rsid w:val="00CE2AF3"/>
    <w:rsid w:val="00CE30E4"/>
    <w:rsid w:val="00CF4BD8"/>
    <w:rsid w:val="00CF4ECA"/>
    <w:rsid w:val="00CF54C3"/>
    <w:rsid w:val="00CF750B"/>
    <w:rsid w:val="00D02109"/>
    <w:rsid w:val="00D069DA"/>
    <w:rsid w:val="00D0721C"/>
    <w:rsid w:val="00D122B6"/>
    <w:rsid w:val="00D12B50"/>
    <w:rsid w:val="00D12ECC"/>
    <w:rsid w:val="00D13A16"/>
    <w:rsid w:val="00D20DA3"/>
    <w:rsid w:val="00D21CF7"/>
    <w:rsid w:val="00D24F42"/>
    <w:rsid w:val="00D25437"/>
    <w:rsid w:val="00D30E91"/>
    <w:rsid w:val="00D31313"/>
    <w:rsid w:val="00D31A94"/>
    <w:rsid w:val="00D34062"/>
    <w:rsid w:val="00D34BCB"/>
    <w:rsid w:val="00D36061"/>
    <w:rsid w:val="00D36F9D"/>
    <w:rsid w:val="00D41552"/>
    <w:rsid w:val="00D440B5"/>
    <w:rsid w:val="00D51F19"/>
    <w:rsid w:val="00D53BF6"/>
    <w:rsid w:val="00D553E8"/>
    <w:rsid w:val="00D56DFC"/>
    <w:rsid w:val="00D60BE1"/>
    <w:rsid w:val="00D62361"/>
    <w:rsid w:val="00D658EC"/>
    <w:rsid w:val="00D66204"/>
    <w:rsid w:val="00D66E16"/>
    <w:rsid w:val="00D870BC"/>
    <w:rsid w:val="00D963CD"/>
    <w:rsid w:val="00D97F12"/>
    <w:rsid w:val="00DA11AE"/>
    <w:rsid w:val="00DA4D5C"/>
    <w:rsid w:val="00DA5001"/>
    <w:rsid w:val="00DA522D"/>
    <w:rsid w:val="00DA5A84"/>
    <w:rsid w:val="00DB205F"/>
    <w:rsid w:val="00DB7BA8"/>
    <w:rsid w:val="00DB7D7C"/>
    <w:rsid w:val="00DC15DB"/>
    <w:rsid w:val="00DC2C8A"/>
    <w:rsid w:val="00DC7523"/>
    <w:rsid w:val="00DD3B39"/>
    <w:rsid w:val="00DD4381"/>
    <w:rsid w:val="00DD4EAD"/>
    <w:rsid w:val="00DD7597"/>
    <w:rsid w:val="00DE0F81"/>
    <w:rsid w:val="00DE1F94"/>
    <w:rsid w:val="00DF0552"/>
    <w:rsid w:val="00DF06A7"/>
    <w:rsid w:val="00DF17B5"/>
    <w:rsid w:val="00DF5114"/>
    <w:rsid w:val="00E009B0"/>
    <w:rsid w:val="00E038F8"/>
    <w:rsid w:val="00E03A16"/>
    <w:rsid w:val="00E046EE"/>
    <w:rsid w:val="00E20027"/>
    <w:rsid w:val="00E21D8A"/>
    <w:rsid w:val="00E25151"/>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A279A"/>
    <w:rsid w:val="00EA4916"/>
    <w:rsid w:val="00EB0FF8"/>
    <w:rsid w:val="00EB204B"/>
    <w:rsid w:val="00EB24CD"/>
    <w:rsid w:val="00EB34DC"/>
    <w:rsid w:val="00EB42FA"/>
    <w:rsid w:val="00EB5646"/>
    <w:rsid w:val="00EB6B25"/>
    <w:rsid w:val="00EC628B"/>
    <w:rsid w:val="00EC68A6"/>
    <w:rsid w:val="00EC7A88"/>
    <w:rsid w:val="00ED516D"/>
    <w:rsid w:val="00EE2F24"/>
    <w:rsid w:val="00EE75ED"/>
    <w:rsid w:val="00EE7A56"/>
    <w:rsid w:val="00EF1776"/>
    <w:rsid w:val="00EF236D"/>
    <w:rsid w:val="00EF2772"/>
    <w:rsid w:val="00EF3D3D"/>
    <w:rsid w:val="00F02396"/>
    <w:rsid w:val="00F0249A"/>
    <w:rsid w:val="00F02799"/>
    <w:rsid w:val="00F048F2"/>
    <w:rsid w:val="00F04B89"/>
    <w:rsid w:val="00F06EA3"/>
    <w:rsid w:val="00F133EE"/>
    <w:rsid w:val="00F14A31"/>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6161"/>
    <w:rsid w:val="00F46910"/>
    <w:rsid w:val="00F4792C"/>
    <w:rsid w:val="00F53C9A"/>
    <w:rsid w:val="00F54237"/>
    <w:rsid w:val="00F57414"/>
    <w:rsid w:val="00F64CC5"/>
    <w:rsid w:val="00F66579"/>
    <w:rsid w:val="00F666B0"/>
    <w:rsid w:val="00F67CC0"/>
    <w:rsid w:val="00F71B3C"/>
    <w:rsid w:val="00F72146"/>
    <w:rsid w:val="00F80484"/>
    <w:rsid w:val="00F83B6A"/>
    <w:rsid w:val="00F864CC"/>
    <w:rsid w:val="00F864E0"/>
    <w:rsid w:val="00F91991"/>
    <w:rsid w:val="00F932A0"/>
    <w:rsid w:val="00F94720"/>
    <w:rsid w:val="00F94ED3"/>
    <w:rsid w:val="00FA61D4"/>
    <w:rsid w:val="00FA6228"/>
    <w:rsid w:val="00FB4459"/>
    <w:rsid w:val="00FC3778"/>
    <w:rsid w:val="00FC3B19"/>
    <w:rsid w:val="00FC3F07"/>
    <w:rsid w:val="00FC5888"/>
    <w:rsid w:val="00FC71B9"/>
    <w:rsid w:val="00FD048A"/>
    <w:rsid w:val="00FD2395"/>
    <w:rsid w:val="00FD3CD1"/>
    <w:rsid w:val="00FE67CA"/>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d">
    <w:name w:val="Normal"/>
    <w:qFormat/>
    <w:pPr>
      <w:suppressAutoHyphens/>
    </w:pPr>
    <w:rPr>
      <w:rFonts w:ascii="Garamond" w:eastAsia="Garamond" w:hAnsi="Garamond" w:cs="Garamond"/>
      <w:sz w:val="24"/>
      <w:szCs w:val="24"/>
      <w:lang w:eastAsia="ar-SA"/>
    </w:rPr>
  </w:style>
  <w:style w:type="paragraph" w:styleId="1">
    <w:name w:val="heading 1"/>
    <w:basedOn w:val="ad"/>
    <w:next w:val="ad"/>
    <w:qFormat/>
    <w:pPr>
      <w:keepNext/>
      <w:numPr>
        <w:numId w:val="1"/>
      </w:numPr>
      <w:spacing w:before="240" w:after="60"/>
      <w:outlineLvl w:val="0"/>
    </w:pPr>
    <w:rPr>
      <w:rFonts w:ascii="Mincho" w:hAnsi="Mincho"/>
      <w:b/>
      <w:bCs/>
      <w:kern w:val="1"/>
      <w:sz w:val="32"/>
      <w:szCs w:val="32"/>
    </w:rPr>
  </w:style>
  <w:style w:type="paragraph" w:styleId="20">
    <w:name w:val="heading 2"/>
    <w:basedOn w:val="ad"/>
    <w:next w:val="ad"/>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d"/>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d"/>
    <w:next w:val="ad"/>
    <w:qFormat/>
    <w:pPr>
      <w:keepNext/>
      <w:numPr>
        <w:ilvl w:val="3"/>
        <w:numId w:val="1"/>
      </w:numPr>
      <w:spacing w:line="360" w:lineRule="auto"/>
      <w:jc w:val="center"/>
      <w:outlineLvl w:val="3"/>
    </w:pPr>
    <w:rPr>
      <w:sz w:val="32"/>
      <w:szCs w:val="20"/>
    </w:rPr>
  </w:style>
  <w:style w:type="paragraph" w:styleId="5">
    <w:name w:val="heading 5"/>
    <w:basedOn w:val="ad"/>
    <w:next w:val="ad"/>
    <w:link w:val="510"/>
    <w:qFormat/>
    <w:pPr>
      <w:keepNext/>
      <w:widowControl w:val="0"/>
      <w:numPr>
        <w:ilvl w:val="4"/>
        <w:numId w:val="1"/>
      </w:numPr>
      <w:spacing w:after="120"/>
      <w:jc w:val="right"/>
      <w:outlineLvl w:val="4"/>
    </w:pPr>
    <w:rPr>
      <w:b/>
      <w:sz w:val="28"/>
      <w:szCs w:val="20"/>
    </w:rPr>
  </w:style>
  <w:style w:type="paragraph" w:styleId="6">
    <w:name w:val="heading 6"/>
    <w:basedOn w:val="ad"/>
    <w:next w:val="ad"/>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d"/>
    <w:next w:val="ad"/>
    <w:qFormat/>
    <w:pPr>
      <w:numPr>
        <w:ilvl w:val="6"/>
        <w:numId w:val="1"/>
      </w:numPr>
      <w:spacing w:before="240" w:after="60"/>
      <w:outlineLvl w:val="6"/>
    </w:pPr>
    <w:rPr>
      <w:rFonts w:ascii="IzhTitl" w:hAnsi="IzhTitl"/>
    </w:rPr>
  </w:style>
  <w:style w:type="paragraph" w:styleId="8">
    <w:name w:val="heading 8"/>
    <w:basedOn w:val="ad"/>
    <w:next w:val="ad"/>
    <w:qFormat/>
    <w:pPr>
      <w:numPr>
        <w:ilvl w:val="7"/>
        <w:numId w:val="1"/>
      </w:numPr>
      <w:spacing w:before="240" w:after="60"/>
      <w:outlineLvl w:val="7"/>
    </w:pPr>
    <w:rPr>
      <w:rFonts w:ascii="IzhTitl" w:hAnsi="IzhTitl"/>
      <w:i/>
      <w:iCs/>
    </w:rPr>
  </w:style>
  <w:style w:type="paragraph" w:styleId="9">
    <w:name w:val="heading 9"/>
    <w:basedOn w:val="ad"/>
    <w:next w:val="ad"/>
    <w:qFormat/>
    <w:pPr>
      <w:keepNext/>
      <w:widowControl w:val="0"/>
      <w:numPr>
        <w:ilvl w:val="8"/>
        <w:numId w:val="1"/>
      </w:numPr>
      <w:autoSpaceDE w:val="0"/>
      <w:spacing w:line="360" w:lineRule="auto"/>
      <w:outlineLvl w:val="8"/>
    </w:pPr>
    <w:rPr>
      <w:b/>
      <w:bCs/>
      <w:sz w:val="28"/>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1">
    <w:name w:val="Основной текст Знак"/>
    <w:aliases w:val="Знак6 Знак"/>
    <w:rPr>
      <w:sz w:val="28"/>
      <w:szCs w:val="24"/>
      <w:lang w:val="ru-RU" w:eastAsia="ar-SA" w:bidi="ar-SA"/>
    </w:rPr>
  </w:style>
  <w:style w:type="character" w:customStyle="1" w:styleId="af2">
    <w:name w:val="Символ сноски"/>
    <w:rPr>
      <w:vertAlign w:val="superscript"/>
    </w:rPr>
  </w:style>
  <w:style w:type="character" w:styleId="af3">
    <w:name w:val="page number"/>
    <w:basedOn w:val="61"/>
  </w:style>
  <w:style w:type="character" w:styleId="af4">
    <w:name w:val="Hyperlink"/>
    <w:rPr>
      <w:color w:val="0000FF"/>
      <w:u w:val="single"/>
    </w:rPr>
  </w:style>
  <w:style w:type="character" w:customStyle="1" w:styleId="af5">
    <w:name w:val="Верхний колонтитул Знак"/>
    <w:aliases w:val="Знак8 Знак"/>
    <w:rPr>
      <w:sz w:val="28"/>
      <w:szCs w:val="24"/>
    </w:rPr>
  </w:style>
  <w:style w:type="character" w:customStyle="1" w:styleId="af6">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7">
    <w:name w:val="Текст сноски Знак"/>
    <w:aliases w:val="Текст сноски-Дисер Знак"/>
    <w:rPr>
      <w:sz w:val="24"/>
      <w:szCs w:val="24"/>
    </w:rPr>
  </w:style>
  <w:style w:type="character" w:customStyle="1" w:styleId="af8">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9">
    <w:name w:val="Символы концевой сноски"/>
    <w:rPr>
      <w:vertAlign w:val="superscript"/>
    </w:rPr>
  </w:style>
  <w:style w:type="character" w:styleId="afa">
    <w:name w:val="FollowedHyperlink"/>
    <w:uiPriority w:val="99"/>
    <w:rPr>
      <w:color w:val="800080"/>
      <w:u w:val="single"/>
    </w:rPr>
  </w:style>
  <w:style w:type="character" w:customStyle="1" w:styleId="afb">
    <w:name w:val="Текст Знак"/>
    <w:link w:val="afc"/>
    <w:rPr>
      <w:rFonts w:ascii="ISOCPEUR" w:hAnsi="ISOCPEUR" w:cs="ISOCPEUR"/>
    </w:rPr>
  </w:style>
  <w:style w:type="character" w:customStyle="1" w:styleId="hlmenu3">
    <w:name w:val="hlmenu3"/>
  </w:style>
  <w:style w:type="character" w:customStyle="1" w:styleId="afd">
    <w:name w:val="Схема документа Знак"/>
    <w:link w:val="afe"/>
    <w:rPr>
      <w:rFonts w:ascii="Helvetica" w:hAnsi="Helvetica" w:cs="Helvetica"/>
      <w:sz w:val="16"/>
      <w:szCs w:val="16"/>
    </w:rPr>
  </w:style>
  <w:style w:type="character" w:styleId="aff">
    <w:name w:val="Strong"/>
    <w:qFormat/>
    <w:rPr>
      <w:b/>
      <w:bCs/>
    </w:rPr>
  </w:style>
  <w:style w:type="character" w:customStyle="1" w:styleId="aff0">
    <w:name w:val="Текст концевой сноски Знак"/>
    <w:basedOn w:val="61"/>
  </w:style>
  <w:style w:type="character" w:customStyle="1" w:styleId="aff1">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2">
    <w:name w:val="Текст примечания Знак"/>
    <w:basedOn w:val="61"/>
    <w:link w:val="aff3"/>
  </w:style>
  <w:style w:type="character" w:customStyle="1" w:styleId="aff4">
    <w:name w:val="Тема примечания Знак"/>
    <w:rPr>
      <w:b/>
      <w:bCs/>
    </w:rPr>
  </w:style>
  <w:style w:type="character" w:customStyle="1" w:styleId="aff5">
    <w:name w:val="знак сноски"/>
    <w:rPr>
      <w:vertAlign w:val="superscript"/>
    </w:rPr>
  </w:style>
  <w:style w:type="character" w:customStyle="1" w:styleId="aff6">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7">
    <w:name w:val="Подзаголовок Знак"/>
    <w:rPr>
      <w:rFonts w:ascii="OpenSymbol" w:hAnsi="OpenSymbol" w:cs="OpenSymbol"/>
      <w:b/>
    </w:rPr>
  </w:style>
  <w:style w:type="character" w:styleId="aff8">
    <w:name w:val="Emphasis"/>
    <w:qFormat/>
    <w:rPr>
      <w:i/>
      <w:iCs/>
    </w:rPr>
  </w:style>
  <w:style w:type="character" w:customStyle="1" w:styleId="aff9">
    <w:name w:val="ТаблицаСодержание Знак"/>
    <w:rPr>
      <w:color w:val="000000"/>
      <w:sz w:val="26"/>
      <w:szCs w:val="28"/>
      <w:shd w:val="clear" w:color="auto" w:fill="FFFFFF"/>
    </w:rPr>
  </w:style>
  <w:style w:type="character" w:customStyle="1" w:styleId="affa">
    <w:name w:val="ПодписьРис Знак"/>
    <w:rPr>
      <w:sz w:val="28"/>
      <w:szCs w:val="26"/>
    </w:rPr>
  </w:style>
  <w:style w:type="character" w:customStyle="1" w:styleId="affb">
    <w:name w:val="ТекстНадписи Знак"/>
    <w:rPr>
      <w:color w:val="000000"/>
      <w:sz w:val="26"/>
      <w:szCs w:val="26"/>
      <w:shd w:val="clear" w:color="auto" w:fill="FFFFFF"/>
    </w:rPr>
  </w:style>
  <w:style w:type="character" w:customStyle="1" w:styleId="affc">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d">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e">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
    <w:name w:val="Обычный без отступа Знак"/>
    <w:rPr>
      <w:rFonts w:eastAsia="Impact"/>
    </w:rPr>
  </w:style>
  <w:style w:type="character" w:customStyle="1" w:styleId="afff0">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1">
    <w:name w:val="Красная строка Знак"/>
    <w:link w:val="afff2"/>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3">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4">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5">
    <w:name w:val="Текст статьи Знак"/>
    <w:rPr>
      <w:sz w:val="28"/>
      <w:szCs w:val="28"/>
    </w:rPr>
  </w:style>
  <w:style w:type="character" w:customStyle="1" w:styleId="hl">
    <w:name w:val="hl"/>
    <w:rPr>
      <w:rFonts w:cs="Garamond"/>
    </w:rPr>
  </w:style>
  <w:style w:type="character" w:customStyle="1" w:styleId="afff6">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7">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8">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9">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a">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b">
    <w:name w:val="Основной шрифт"/>
  </w:style>
  <w:style w:type="character" w:customStyle="1" w:styleId="afffc">
    <w:name w:val="Электронная подпись Знак"/>
    <w:rPr>
      <w:color w:val="000000"/>
      <w:sz w:val="28"/>
      <w:szCs w:val="28"/>
      <w:lang w:val="uk-UA"/>
    </w:rPr>
  </w:style>
  <w:style w:type="character" w:customStyle="1" w:styleId="afffd">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e">
    <w:name w:val="текст ссылки Знак"/>
    <w:rPr>
      <w:color w:val="000000"/>
      <w:sz w:val="28"/>
      <w:szCs w:val="28"/>
      <w:lang w:val="uk-UA"/>
    </w:rPr>
  </w:style>
  <w:style w:type="character" w:customStyle="1" w:styleId="post-b">
    <w:name w:val="post-b"/>
  </w:style>
  <w:style w:type="character" w:customStyle="1" w:styleId="affff">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2">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link w:val="affffff2"/>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3">
    <w:name w:val="Приветствие Знак"/>
    <w:rPr>
      <w:sz w:val="24"/>
    </w:rPr>
  </w:style>
  <w:style w:type="character" w:customStyle="1" w:styleId="affffff4">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5">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6">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7">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c">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d">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e">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
    <w:name w:val="???????? ????? ??????"/>
    <w:rPr>
      <w:sz w:val="20"/>
      <w:szCs w:val="20"/>
    </w:rPr>
  </w:style>
  <w:style w:type="character" w:customStyle="1" w:styleId="1fb">
    <w:name w:val="???????? ????? ??????1"/>
    <w:rPr>
      <w:sz w:val="20"/>
      <w:szCs w:val="20"/>
    </w:rPr>
  </w:style>
  <w:style w:type="character" w:customStyle="1" w:styleId="afffffff0">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1">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2">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3">
    <w:name w:val="Обычный без проверки"/>
    <w:rPr>
      <w:i/>
      <w:sz w:val="24"/>
      <w:lang w:val="ru-RU"/>
    </w:rPr>
  </w:style>
  <w:style w:type="character" w:customStyle="1" w:styleId="afffffff4">
    <w:name w:val="Текст макроса Знак"/>
    <w:link w:val="afffffff5"/>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6">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7">
    <w:name w:val="Маркеры списка"/>
    <w:rPr>
      <w:rFonts w:ascii="TimesET" w:eastAsia="TimesET" w:hAnsi="TimesET" w:cs="TimesET"/>
    </w:rPr>
  </w:style>
  <w:style w:type="paragraph" w:customStyle="1" w:styleId="afffffff8">
    <w:name w:val="Заголовок"/>
    <w:next w:val="afffffff9"/>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9">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d"/>
    <w:link w:val="1ff0"/>
    <w:pPr>
      <w:spacing w:after="120"/>
    </w:pPr>
    <w:rPr>
      <w:sz w:val="28"/>
    </w:rPr>
  </w:style>
  <w:style w:type="paragraph" w:styleId="afffffffa">
    <w:name w:val="List"/>
    <w:basedOn w:val="ad"/>
    <w:pPr>
      <w:tabs>
        <w:tab w:val="left" w:pos="644"/>
      </w:tabs>
      <w:spacing w:before="60" w:after="60"/>
      <w:ind w:left="624" w:hanging="340"/>
    </w:pPr>
    <w:rPr>
      <w:sz w:val="26"/>
    </w:rPr>
  </w:style>
  <w:style w:type="paragraph" w:customStyle="1" w:styleId="2fd">
    <w:name w:val="Название2"/>
    <w:basedOn w:val="ad"/>
    <w:pPr>
      <w:suppressLineNumbers/>
      <w:spacing w:before="120" w:after="120"/>
    </w:pPr>
    <w:rPr>
      <w:rFonts w:cs="Times New Roman CYR"/>
      <w:i/>
      <w:iCs/>
    </w:rPr>
  </w:style>
  <w:style w:type="paragraph" w:customStyle="1" w:styleId="2fe">
    <w:name w:val="Указатель2"/>
    <w:basedOn w:val="ad"/>
    <w:pPr>
      <w:suppressLineNumbers/>
    </w:pPr>
    <w:rPr>
      <w:rFonts w:cs="Times New Roman CYR"/>
    </w:rPr>
  </w:style>
  <w:style w:type="paragraph" w:styleId="1ff1">
    <w:name w:val="toc 1"/>
    <w:basedOn w:val="ad"/>
    <w:next w:val="ad"/>
    <w:pPr>
      <w:tabs>
        <w:tab w:val="left" w:pos="960"/>
        <w:tab w:val="left" w:pos="1276"/>
        <w:tab w:val="right" w:leader="dot" w:pos="9639"/>
      </w:tabs>
      <w:spacing w:before="120" w:after="120"/>
    </w:pPr>
    <w:rPr>
      <w:b/>
      <w:caps/>
      <w:szCs w:val="20"/>
    </w:rPr>
  </w:style>
  <w:style w:type="paragraph" w:styleId="afffffffb">
    <w:name w:val="footnote text"/>
    <w:aliases w:val="Текст сноски-Дисер"/>
    <w:basedOn w:val="ad"/>
    <w:pPr>
      <w:spacing w:line="240" w:lineRule="atLeast"/>
      <w:jc w:val="both"/>
    </w:pPr>
  </w:style>
  <w:style w:type="paragraph" w:styleId="afffffffc">
    <w:name w:val="header"/>
    <w:basedOn w:val="ad"/>
    <w:pPr>
      <w:tabs>
        <w:tab w:val="center" w:pos="4677"/>
        <w:tab w:val="right" w:pos="9355"/>
      </w:tabs>
      <w:spacing w:line="240" w:lineRule="atLeast"/>
      <w:ind w:firstLine="700"/>
      <w:jc w:val="both"/>
    </w:pPr>
    <w:rPr>
      <w:sz w:val="28"/>
    </w:rPr>
  </w:style>
  <w:style w:type="paragraph" w:customStyle="1" w:styleId="1ff2">
    <w:name w:val="Стиль 1 Знак Знак"/>
    <w:basedOn w:val="ad"/>
    <w:next w:val="ad"/>
    <w:pPr>
      <w:shd w:val="clear" w:color="auto" w:fill="FFFFFF"/>
      <w:autoSpaceDE w:val="0"/>
      <w:spacing w:line="360" w:lineRule="auto"/>
      <w:ind w:firstLine="709"/>
      <w:jc w:val="both"/>
    </w:pPr>
    <w:rPr>
      <w:sz w:val="28"/>
      <w:szCs w:val="20"/>
    </w:rPr>
  </w:style>
  <w:style w:type="paragraph" w:styleId="afffffffd">
    <w:name w:val="Title"/>
    <w:aliases w:val="Знак1 Знак Знак Знак Знак Знак Знак Знак Знак"/>
    <w:basedOn w:val="ad"/>
    <w:next w:val="afffffffe"/>
    <w:qFormat/>
    <w:pPr>
      <w:spacing w:line="360" w:lineRule="auto"/>
      <w:jc w:val="center"/>
    </w:pPr>
    <w:rPr>
      <w:caps/>
      <w:sz w:val="32"/>
      <w:szCs w:val="20"/>
    </w:rPr>
  </w:style>
  <w:style w:type="paragraph" w:styleId="afffffffe">
    <w:name w:val="Subtitle"/>
    <w:basedOn w:val="ad"/>
    <w:next w:val="afffffff9"/>
    <w:qFormat/>
    <w:pPr>
      <w:widowControl w:val="0"/>
      <w:jc w:val="center"/>
    </w:pPr>
    <w:rPr>
      <w:rFonts w:ascii="OpenSymbol" w:hAnsi="OpenSymbol" w:cs="OpenSymbol"/>
      <w:b/>
      <w:sz w:val="20"/>
      <w:szCs w:val="20"/>
    </w:rPr>
  </w:style>
  <w:style w:type="paragraph" w:styleId="affffffff">
    <w:name w:val="footer"/>
    <w:basedOn w:val="ad"/>
    <w:pPr>
      <w:tabs>
        <w:tab w:val="center" w:pos="4677"/>
        <w:tab w:val="right" w:pos="9355"/>
      </w:tabs>
    </w:pPr>
  </w:style>
  <w:style w:type="paragraph" w:styleId="affffffff0">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d"/>
    <w:link w:val="3f2"/>
    <w:pPr>
      <w:spacing w:after="120"/>
      <w:ind w:left="283"/>
    </w:pPr>
    <w:rPr>
      <w:sz w:val="28"/>
    </w:rPr>
  </w:style>
  <w:style w:type="paragraph" w:customStyle="1" w:styleId="230">
    <w:name w:val="Основной текст 23"/>
    <w:basedOn w:val="ad"/>
    <w:pPr>
      <w:spacing w:after="120" w:line="480" w:lineRule="auto"/>
    </w:pPr>
  </w:style>
  <w:style w:type="paragraph" w:customStyle="1" w:styleId="321">
    <w:name w:val="Основной текст 32"/>
    <w:basedOn w:val="ad"/>
    <w:pPr>
      <w:spacing w:after="120"/>
    </w:pPr>
    <w:rPr>
      <w:sz w:val="16"/>
      <w:szCs w:val="16"/>
    </w:rPr>
  </w:style>
  <w:style w:type="paragraph" w:customStyle="1" w:styleId="affffffff1">
    <w:name w:val="Автор"/>
    <w:basedOn w:val="ad"/>
    <w:next w:val="1"/>
    <w:pPr>
      <w:widowControl w:val="0"/>
      <w:spacing w:after="120" w:line="360" w:lineRule="auto"/>
      <w:ind w:firstLine="567"/>
      <w:jc w:val="right"/>
    </w:pPr>
    <w:rPr>
      <w:sz w:val="28"/>
      <w:szCs w:val="20"/>
    </w:rPr>
  </w:style>
  <w:style w:type="paragraph" w:customStyle="1" w:styleId="Name">
    <w:name w:val="Name"/>
    <w:basedOn w:val="ad"/>
    <w:next w:val="affffffff1"/>
    <w:pPr>
      <w:widowControl w:val="0"/>
      <w:spacing w:line="360" w:lineRule="auto"/>
    </w:pPr>
    <w:rPr>
      <w:sz w:val="18"/>
      <w:szCs w:val="20"/>
      <w:lang w:val="en-US"/>
    </w:rPr>
  </w:style>
  <w:style w:type="paragraph" w:customStyle="1" w:styleId="affffffff2">
    <w:name w:val="ЭлАдрес"/>
    <w:basedOn w:val="ad"/>
    <w:next w:val="ad"/>
    <w:pPr>
      <w:widowControl w:val="0"/>
      <w:spacing w:after="120" w:line="360" w:lineRule="auto"/>
      <w:jc w:val="right"/>
    </w:pPr>
    <w:rPr>
      <w:sz w:val="20"/>
      <w:szCs w:val="20"/>
      <w:lang w:val="en-GB"/>
    </w:rPr>
  </w:style>
  <w:style w:type="paragraph" w:customStyle="1" w:styleId="250">
    <w:name w:val="Основной текст с отступом 25"/>
    <w:basedOn w:val="ad"/>
    <w:pPr>
      <w:widowControl w:val="0"/>
      <w:spacing w:line="360" w:lineRule="auto"/>
      <w:ind w:right="105" w:firstLine="660"/>
      <w:jc w:val="both"/>
    </w:pPr>
    <w:rPr>
      <w:sz w:val="28"/>
      <w:szCs w:val="20"/>
    </w:rPr>
  </w:style>
  <w:style w:type="paragraph" w:customStyle="1" w:styleId="3f3">
    <w:name w:val="Цитата3"/>
    <w:basedOn w:val="ad"/>
    <w:pPr>
      <w:widowControl w:val="0"/>
      <w:spacing w:line="360" w:lineRule="auto"/>
      <w:ind w:left="567" w:right="567"/>
      <w:jc w:val="center"/>
    </w:pPr>
    <w:rPr>
      <w:sz w:val="28"/>
      <w:szCs w:val="20"/>
    </w:rPr>
  </w:style>
  <w:style w:type="paragraph" w:customStyle="1" w:styleId="341">
    <w:name w:val="Основной текст с отступом 34"/>
    <w:basedOn w:val="ad"/>
    <w:pPr>
      <w:widowControl w:val="0"/>
      <w:spacing w:line="360" w:lineRule="auto"/>
      <w:ind w:firstLine="567"/>
      <w:jc w:val="both"/>
    </w:pPr>
    <w:rPr>
      <w:szCs w:val="20"/>
    </w:rPr>
  </w:style>
  <w:style w:type="paragraph" w:customStyle="1" w:styleId="affffffff3">
    <w:name w:val="Название таблицы"/>
    <w:basedOn w:val="affffffff0"/>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d"/>
    <w:pPr>
      <w:widowControl w:val="0"/>
      <w:spacing w:line="360" w:lineRule="auto"/>
      <w:jc w:val="both"/>
    </w:pPr>
    <w:rPr>
      <w:szCs w:val="20"/>
      <w:lang w:val="en-US"/>
    </w:rPr>
  </w:style>
  <w:style w:type="paragraph" w:customStyle="1" w:styleId="-2">
    <w:name w:val="-Текст2"/>
    <w:basedOn w:val="ad"/>
    <w:pPr>
      <w:widowControl w:val="0"/>
      <w:spacing w:line="360" w:lineRule="auto"/>
      <w:ind w:firstLine="601"/>
      <w:jc w:val="both"/>
    </w:pPr>
    <w:rPr>
      <w:szCs w:val="20"/>
      <w:lang w:val="en-US"/>
    </w:rPr>
  </w:style>
  <w:style w:type="paragraph" w:customStyle="1" w:styleId="affffffff4">
    <w:name w:val="Стандарт"/>
    <w:basedOn w:val="ad"/>
    <w:pPr>
      <w:spacing w:line="312" w:lineRule="auto"/>
      <w:ind w:firstLine="720"/>
      <w:jc w:val="both"/>
    </w:pPr>
    <w:rPr>
      <w:sz w:val="26"/>
      <w:szCs w:val="20"/>
    </w:rPr>
  </w:style>
  <w:style w:type="paragraph" w:customStyle="1" w:styleId="2ff">
    <w:name w:val="Название объекта2"/>
    <w:basedOn w:val="ad"/>
    <w:next w:val="ad"/>
    <w:pPr>
      <w:widowControl w:val="0"/>
      <w:jc w:val="right"/>
    </w:pPr>
    <w:rPr>
      <w:b/>
      <w:szCs w:val="20"/>
    </w:rPr>
  </w:style>
  <w:style w:type="paragraph" w:customStyle="1" w:styleId="affffffff5">
    <w:name w:val="Монография"/>
    <w:basedOn w:val="afffffff9"/>
    <w:pPr>
      <w:widowControl w:val="0"/>
      <w:spacing w:after="0" w:line="360" w:lineRule="auto"/>
      <w:ind w:firstLine="720"/>
      <w:jc w:val="both"/>
    </w:pPr>
    <w:rPr>
      <w:sz w:val="24"/>
      <w:szCs w:val="20"/>
    </w:rPr>
  </w:style>
  <w:style w:type="paragraph" w:customStyle="1" w:styleId="xl28">
    <w:name w:val="xl28"/>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d"/>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d"/>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d"/>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d"/>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d"/>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d"/>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d"/>
    <w:pPr>
      <w:pBdr>
        <w:top w:val="single" w:sz="4" w:space="0" w:color="000000"/>
        <w:bottom w:val="single" w:sz="4" w:space="0" w:color="000000"/>
      </w:pBdr>
      <w:spacing w:before="280" w:after="280"/>
    </w:pPr>
    <w:rPr>
      <w:rFonts w:ascii="Impact" w:hAnsi="Impact" w:cs="Impact"/>
    </w:rPr>
  </w:style>
  <w:style w:type="paragraph" w:customStyle="1" w:styleId="xl40">
    <w:name w:val="xl40"/>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d"/>
    <w:pPr>
      <w:pBdr>
        <w:top w:val="single" w:sz="4" w:space="0" w:color="000000"/>
        <w:bottom w:val="single" w:sz="4" w:space="0" w:color="000000"/>
      </w:pBdr>
      <w:spacing w:before="280" w:after="280"/>
    </w:pPr>
    <w:rPr>
      <w:rFonts w:ascii="Impact" w:hAnsi="Impact" w:cs="Impact"/>
    </w:rPr>
  </w:style>
  <w:style w:type="paragraph" w:customStyle="1" w:styleId="xl42">
    <w:name w:val="xl42"/>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d"/>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d"/>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d"/>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d"/>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d"/>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d"/>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d"/>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d"/>
    <w:pPr>
      <w:pBdr>
        <w:top w:val="double" w:sz="1" w:space="0" w:color="000000"/>
        <w:left w:val="single" w:sz="4" w:space="0" w:color="000000"/>
        <w:right w:val="single" w:sz="4" w:space="0" w:color="000000"/>
      </w:pBdr>
      <w:spacing w:before="280" w:after="280"/>
      <w:jc w:val="center"/>
      <w:textAlignment w:val="center"/>
    </w:pPr>
  </w:style>
  <w:style w:type="paragraph" w:styleId="affffffff6">
    <w:name w:val="Normal (Web)"/>
    <w:aliases w:val="Обычный (веб) Знак1,Обычный (веб) Знак Знак,Обычный (веб) Знак"/>
    <w:basedOn w:val="ad"/>
    <w:pPr>
      <w:spacing w:before="280" w:after="280"/>
    </w:pPr>
    <w:rPr>
      <w:color w:val="000000"/>
    </w:rPr>
  </w:style>
  <w:style w:type="paragraph" w:customStyle="1" w:styleId="rvps698610">
    <w:name w:val="rvps698610"/>
    <w:basedOn w:val="ad"/>
    <w:pPr>
      <w:spacing w:after="100"/>
      <w:ind w:right="200"/>
    </w:pPr>
  </w:style>
  <w:style w:type="paragraph" w:styleId="3f4">
    <w:name w:val="toc 3"/>
    <w:basedOn w:val="ad"/>
    <w:next w:val="ad"/>
    <w:pPr>
      <w:widowControl w:val="0"/>
      <w:tabs>
        <w:tab w:val="right" w:leader="dot" w:pos="9061"/>
      </w:tabs>
      <w:spacing w:line="360" w:lineRule="auto"/>
      <w:ind w:left="278" w:firstLine="567"/>
    </w:pPr>
    <w:rPr>
      <w:sz w:val="28"/>
      <w:szCs w:val="20"/>
    </w:rPr>
  </w:style>
  <w:style w:type="paragraph" w:styleId="2ff0">
    <w:name w:val="toc 2"/>
    <w:basedOn w:val="ad"/>
    <w:next w:val="ad"/>
    <w:pPr>
      <w:widowControl w:val="0"/>
      <w:tabs>
        <w:tab w:val="right" w:leader="dot" w:pos="9072"/>
      </w:tabs>
      <w:spacing w:before="40" w:after="40"/>
      <w:ind w:left="278" w:right="567" w:firstLine="6"/>
    </w:pPr>
    <w:rPr>
      <w:sz w:val="28"/>
      <w:szCs w:val="20"/>
    </w:rPr>
  </w:style>
  <w:style w:type="paragraph" w:customStyle="1" w:styleId="2ff1">
    <w:name w:val="Текст2"/>
    <w:basedOn w:val="ad"/>
    <w:rPr>
      <w:rFonts w:ascii="ISOCPEUR" w:hAnsi="ISOCPEUR" w:cs="ISOCPEUR"/>
      <w:sz w:val="20"/>
      <w:szCs w:val="20"/>
    </w:rPr>
  </w:style>
  <w:style w:type="paragraph" w:customStyle="1" w:styleId="1ff4">
    <w:name w:val="Стиль1"/>
    <w:basedOn w:val="ad"/>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d"/>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d"/>
    <w:pPr>
      <w:overflowPunct w:val="0"/>
      <w:autoSpaceDE w:val="0"/>
      <w:jc w:val="center"/>
      <w:textAlignment w:val="baseline"/>
    </w:pPr>
    <w:rPr>
      <w:rFonts w:ascii="OpenSymbol" w:hAnsi="OpenSymbol" w:cs="OpenSymbol"/>
      <w:b/>
      <w:sz w:val="16"/>
      <w:szCs w:val="16"/>
    </w:rPr>
  </w:style>
  <w:style w:type="paragraph" w:customStyle="1" w:styleId="TabZag">
    <w:name w:val="Tab Zag"/>
    <w:basedOn w:val="ad"/>
    <w:pPr>
      <w:overflowPunct w:val="0"/>
      <w:autoSpaceDE w:val="0"/>
      <w:spacing w:before="120" w:after="120"/>
      <w:jc w:val="center"/>
      <w:textAlignment w:val="baseline"/>
    </w:pPr>
    <w:rPr>
      <w:rFonts w:ascii="OpenSymbol" w:hAnsi="OpenSymbol" w:cs="OpenSymbol"/>
      <w:b/>
      <w:caps/>
      <w:sz w:val="18"/>
      <w:szCs w:val="18"/>
    </w:rPr>
  </w:style>
  <w:style w:type="paragraph" w:styleId="affffffff7">
    <w:name w:val="TOC Heading"/>
    <w:basedOn w:val="1"/>
    <w:next w:val="ad"/>
    <w:qFormat/>
    <w:pPr>
      <w:widowControl w:val="0"/>
      <w:numPr>
        <w:numId w:val="0"/>
      </w:numPr>
      <w:spacing w:line="360" w:lineRule="auto"/>
      <w:ind w:firstLine="567"/>
      <w:jc w:val="both"/>
    </w:pPr>
  </w:style>
  <w:style w:type="paragraph" w:customStyle="1" w:styleId="2ff2">
    <w:name w:val="Схема документа2"/>
    <w:basedOn w:val="ad"/>
    <w:pPr>
      <w:widowControl w:val="0"/>
      <w:spacing w:line="360" w:lineRule="auto"/>
      <w:ind w:firstLine="567"/>
      <w:jc w:val="both"/>
    </w:pPr>
    <w:rPr>
      <w:rFonts w:ascii="Helvetica" w:hAnsi="Helvetica" w:cs="Helvetica"/>
      <w:sz w:val="16"/>
      <w:szCs w:val="16"/>
    </w:rPr>
  </w:style>
  <w:style w:type="paragraph" w:styleId="affffffff8">
    <w:name w:val="endnote text"/>
    <w:basedOn w:val="ad"/>
    <w:pPr>
      <w:widowControl w:val="0"/>
      <w:spacing w:line="360" w:lineRule="auto"/>
      <w:ind w:firstLine="567"/>
      <w:jc w:val="both"/>
    </w:pPr>
    <w:rPr>
      <w:sz w:val="20"/>
      <w:szCs w:val="20"/>
    </w:rPr>
  </w:style>
  <w:style w:type="paragraph" w:customStyle="1" w:styleId="font5">
    <w:name w:val="font5"/>
    <w:basedOn w:val="ad"/>
    <w:pPr>
      <w:spacing w:before="280" w:after="280"/>
    </w:pPr>
    <w:rPr>
      <w:sz w:val="28"/>
      <w:szCs w:val="28"/>
    </w:rPr>
  </w:style>
  <w:style w:type="paragraph" w:customStyle="1" w:styleId="font6">
    <w:name w:val="font6"/>
    <w:basedOn w:val="ad"/>
    <w:pPr>
      <w:spacing w:before="280" w:after="280"/>
    </w:pPr>
    <w:rPr>
      <w:b/>
      <w:bCs/>
      <w:sz w:val="28"/>
      <w:szCs w:val="28"/>
    </w:rPr>
  </w:style>
  <w:style w:type="paragraph" w:customStyle="1" w:styleId="font7">
    <w:name w:val="font7"/>
    <w:basedOn w:val="ad"/>
    <w:pPr>
      <w:spacing w:before="280" w:after="280"/>
    </w:pPr>
    <w:rPr>
      <w:color w:val="333333"/>
      <w:sz w:val="28"/>
      <w:szCs w:val="28"/>
    </w:rPr>
  </w:style>
  <w:style w:type="paragraph" w:customStyle="1" w:styleId="font8">
    <w:name w:val="font8"/>
    <w:basedOn w:val="ad"/>
    <w:pPr>
      <w:spacing w:before="280" w:after="280"/>
    </w:pPr>
    <w:rPr>
      <w:color w:val="000000"/>
      <w:sz w:val="28"/>
      <w:szCs w:val="28"/>
    </w:rPr>
  </w:style>
  <w:style w:type="paragraph" w:customStyle="1" w:styleId="xl65">
    <w:name w:val="xl65"/>
    <w:basedOn w:val="ad"/>
    <w:pPr>
      <w:spacing w:before="280" w:after="280"/>
      <w:jc w:val="both"/>
    </w:pPr>
    <w:rPr>
      <w:b/>
      <w:bCs/>
      <w:sz w:val="28"/>
      <w:szCs w:val="28"/>
    </w:rPr>
  </w:style>
  <w:style w:type="paragraph" w:customStyle="1" w:styleId="xl66">
    <w:name w:val="xl66"/>
    <w:basedOn w:val="ad"/>
    <w:pPr>
      <w:spacing w:before="280" w:after="280"/>
      <w:jc w:val="both"/>
    </w:pPr>
    <w:rPr>
      <w:sz w:val="28"/>
      <w:szCs w:val="28"/>
    </w:rPr>
  </w:style>
  <w:style w:type="paragraph" w:customStyle="1" w:styleId="xl67">
    <w:name w:val="xl67"/>
    <w:basedOn w:val="ad"/>
    <w:pPr>
      <w:spacing w:before="280" w:after="280"/>
    </w:pPr>
    <w:rPr>
      <w:b/>
      <w:bCs/>
      <w:color w:val="000000"/>
      <w:sz w:val="28"/>
      <w:szCs w:val="28"/>
    </w:rPr>
  </w:style>
  <w:style w:type="paragraph" w:customStyle="1" w:styleId="xl68">
    <w:name w:val="xl68"/>
    <w:basedOn w:val="ad"/>
    <w:pPr>
      <w:spacing w:before="280" w:after="280"/>
      <w:jc w:val="both"/>
    </w:pPr>
    <w:rPr>
      <w:b/>
      <w:bCs/>
      <w:color w:val="000000"/>
      <w:sz w:val="28"/>
      <w:szCs w:val="28"/>
    </w:rPr>
  </w:style>
  <w:style w:type="paragraph" w:customStyle="1" w:styleId="xl69">
    <w:name w:val="xl69"/>
    <w:basedOn w:val="ad"/>
    <w:pPr>
      <w:spacing w:before="280" w:after="280"/>
      <w:jc w:val="both"/>
    </w:pPr>
    <w:rPr>
      <w:color w:val="333333"/>
      <w:sz w:val="28"/>
      <w:szCs w:val="28"/>
    </w:rPr>
  </w:style>
  <w:style w:type="paragraph" w:customStyle="1" w:styleId="xl70">
    <w:name w:val="xl70"/>
    <w:basedOn w:val="ad"/>
    <w:pPr>
      <w:spacing w:before="280" w:after="280"/>
      <w:jc w:val="both"/>
    </w:pPr>
    <w:rPr>
      <w:b/>
      <w:bCs/>
      <w:color w:val="333333"/>
      <w:sz w:val="28"/>
      <w:szCs w:val="28"/>
    </w:rPr>
  </w:style>
  <w:style w:type="paragraph" w:customStyle="1" w:styleId="xl71">
    <w:name w:val="xl71"/>
    <w:basedOn w:val="ad"/>
    <w:pPr>
      <w:spacing w:before="280" w:after="280"/>
    </w:pPr>
    <w:rPr>
      <w:sz w:val="28"/>
      <w:szCs w:val="28"/>
    </w:rPr>
  </w:style>
  <w:style w:type="paragraph" w:customStyle="1" w:styleId="xl72">
    <w:name w:val="xl72"/>
    <w:basedOn w:val="ad"/>
    <w:pPr>
      <w:spacing w:before="280" w:after="280"/>
      <w:jc w:val="both"/>
    </w:pPr>
    <w:rPr>
      <w:sz w:val="28"/>
      <w:szCs w:val="28"/>
    </w:rPr>
  </w:style>
  <w:style w:type="paragraph" w:styleId="affffffff9">
    <w:name w:val="Balloon Text"/>
    <w:aliases w:val=" Знак"/>
    <w:basedOn w:val="ad"/>
    <w:pPr>
      <w:widowControl w:val="0"/>
      <w:ind w:firstLine="567"/>
      <w:jc w:val="both"/>
    </w:pPr>
    <w:rPr>
      <w:rFonts w:ascii="Helvetica" w:hAnsi="Helvetica" w:cs="Helvetica"/>
      <w:sz w:val="16"/>
      <w:szCs w:val="16"/>
    </w:rPr>
  </w:style>
  <w:style w:type="paragraph" w:styleId="affffffffa">
    <w:name w:val="Bibliography"/>
    <w:basedOn w:val="ad"/>
    <w:next w:val="ad"/>
    <w:pPr>
      <w:widowControl w:val="0"/>
      <w:spacing w:line="360" w:lineRule="auto"/>
      <w:ind w:firstLine="567"/>
      <w:jc w:val="both"/>
    </w:pPr>
    <w:rPr>
      <w:sz w:val="28"/>
      <w:szCs w:val="20"/>
    </w:rPr>
  </w:style>
  <w:style w:type="paragraph" w:styleId="affffffffb">
    <w:name w:val="List Paragraph"/>
    <w:basedOn w:val="ad"/>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d"/>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d"/>
    <w:pPr>
      <w:spacing w:before="280" w:after="280"/>
    </w:pPr>
    <w:rPr>
      <w:i/>
      <w:iCs/>
      <w:sz w:val="28"/>
      <w:szCs w:val="28"/>
    </w:rPr>
  </w:style>
  <w:style w:type="paragraph" w:customStyle="1" w:styleId="font10">
    <w:name w:val="font10"/>
    <w:basedOn w:val="ad"/>
    <w:pPr>
      <w:spacing w:before="280" w:after="280"/>
    </w:pPr>
    <w:rPr>
      <w:b/>
      <w:bCs/>
      <w:i/>
      <w:iCs/>
      <w:sz w:val="28"/>
      <w:szCs w:val="28"/>
    </w:rPr>
  </w:style>
  <w:style w:type="paragraph" w:customStyle="1" w:styleId="font11">
    <w:name w:val="font11"/>
    <w:basedOn w:val="ad"/>
    <w:pPr>
      <w:spacing w:before="280" w:after="280"/>
    </w:pPr>
    <w:rPr>
      <w:i/>
      <w:iCs/>
      <w:color w:val="000000"/>
      <w:sz w:val="28"/>
      <w:szCs w:val="28"/>
    </w:rPr>
  </w:style>
  <w:style w:type="paragraph" w:customStyle="1" w:styleId="font12">
    <w:name w:val="font12"/>
    <w:basedOn w:val="ad"/>
    <w:pPr>
      <w:spacing w:before="280" w:after="280"/>
    </w:pPr>
    <w:rPr>
      <w:b/>
      <w:bCs/>
      <w:i/>
      <w:iCs/>
      <w:color w:val="000000"/>
      <w:sz w:val="28"/>
      <w:szCs w:val="28"/>
    </w:rPr>
  </w:style>
  <w:style w:type="paragraph" w:customStyle="1" w:styleId="xl63">
    <w:name w:val="xl63"/>
    <w:basedOn w:val="ad"/>
    <w:pPr>
      <w:spacing w:before="280" w:after="280"/>
      <w:jc w:val="both"/>
    </w:pPr>
    <w:rPr>
      <w:b/>
      <w:bCs/>
      <w:sz w:val="28"/>
      <w:szCs w:val="28"/>
    </w:rPr>
  </w:style>
  <w:style w:type="paragraph" w:customStyle="1" w:styleId="xl64">
    <w:name w:val="xl64"/>
    <w:basedOn w:val="ad"/>
    <w:pPr>
      <w:spacing w:before="280" w:after="280"/>
      <w:jc w:val="both"/>
    </w:pPr>
    <w:rPr>
      <w:sz w:val="28"/>
      <w:szCs w:val="28"/>
    </w:rPr>
  </w:style>
  <w:style w:type="paragraph" w:customStyle="1" w:styleId="xl73">
    <w:name w:val="xl73"/>
    <w:basedOn w:val="ad"/>
    <w:pPr>
      <w:spacing w:before="280" w:after="280"/>
    </w:pPr>
    <w:rPr>
      <w:i/>
      <w:iCs/>
      <w:sz w:val="28"/>
      <w:szCs w:val="28"/>
    </w:rPr>
  </w:style>
  <w:style w:type="paragraph" w:customStyle="1" w:styleId="xl74">
    <w:name w:val="xl74"/>
    <w:basedOn w:val="ad"/>
    <w:pPr>
      <w:spacing w:before="280" w:after="280"/>
      <w:jc w:val="both"/>
    </w:pPr>
    <w:rPr>
      <w:b/>
      <w:bCs/>
      <w:i/>
      <w:iCs/>
      <w:sz w:val="28"/>
      <w:szCs w:val="28"/>
    </w:rPr>
  </w:style>
  <w:style w:type="paragraph" w:customStyle="1" w:styleId="xl75">
    <w:name w:val="xl75"/>
    <w:basedOn w:val="ad"/>
    <w:pPr>
      <w:spacing w:before="280" w:after="280"/>
      <w:jc w:val="both"/>
    </w:pPr>
    <w:rPr>
      <w:i/>
      <w:iCs/>
      <w:sz w:val="28"/>
      <w:szCs w:val="28"/>
    </w:rPr>
  </w:style>
  <w:style w:type="paragraph" w:customStyle="1" w:styleId="xl76">
    <w:name w:val="xl76"/>
    <w:basedOn w:val="ad"/>
    <w:pPr>
      <w:spacing w:before="280" w:after="280"/>
    </w:pPr>
    <w:rPr>
      <w:b/>
      <w:bCs/>
      <w:color w:val="000000"/>
      <w:sz w:val="28"/>
      <w:szCs w:val="28"/>
    </w:rPr>
  </w:style>
  <w:style w:type="paragraph" w:customStyle="1" w:styleId="BodyText21">
    <w:name w:val="Body Text 21"/>
    <w:basedOn w:val="ad"/>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d"/>
    <w:rPr>
      <w:sz w:val="20"/>
      <w:szCs w:val="20"/>
    </w:rPr>
  </w:style>
  <w:style w:type="paragraph" w:styleId="affffffffc">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d">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e">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d"/>
    <w:pPr>
      <w:spacing w:after="120"/>
      <w:ind w:left="849"/>
    </w:pPr>
    <w:rPr>
      <w:sz w:val="20"/>
      <w:szCs w:val="20"/>
    </w:rPr>
  </w:style>
  <w:style w:type="paragraph" w:customStyle="1" w:styleId="afffffffff0">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d"/>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d"/>
    <w:pPr>
      <w:ind w:firstLine="600"/>
      <w:jc w:val="both"/>
    </w:pPr>
  </w:style>
  <w:style w:type="paragraph" w:customStyle="1" w:styleId="afffffffff1">
    <w:name w:val="Знак Знак Знак Знак Знак Знак"/>
    <w:basedOn w:val="ad"/>
    <w:rPr>
      <w:rFonts w:ascii="MS Reference Specialty" w:hAnsi="MS Reference Specialty" w:cs="MS Reference Specialty"/>
      <w:sz w:val="20"/>
      <w:szCs w:val="20"/>
      <w:lang w:val="en-US"/>
    </w:rPr>
  </w:style>
  <w:style w:type="paragraph" w:customStyle="1" w:styleId="MainStyle">
    <w:name w:val="MainStyle"/>
    <w:basedOn w:val="ad"/>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d"/>
    <w:pPr>
      <w:spacing w:line="360" w:lineRule="auto"/>
      <w:jc w:val="center"/>
    </w:pPr>
    <w:rPr>
      <w:caps/>
      <w:sz w:val="28"/>
      <w:szCs w:val="20"/>
    </w:rPr>
  </w:style>
  <w:style w:type="paragraph" w:customStyle="1" w:styleId="afffffffff2">
    <w:name w:val="текст"/>
    <w:basedOn w:val="ad"/>
    <w:pPr>
      <w:spacing w:line="360" w:lineRule="auto"/>
      <w:ind w:firstLine="709"/>
      <w:jc w:val="both"/>
    </w:pPr>
    <w:rPr>
      <w:sz w:val="28"/>
      <w:szCs w:val="20"/>
    </w:rPr>
  </w:style>
  <w:style w:type="paragraph" w:customStyle="1" w:styleId="afffffffff3">
    <w:name w:val="ТаблицаСтроки"/>
    <w:basedOn w:val="ad"/>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3"/>
  </w:style>
  <w:style w:type="paragraph" w:customStyle="1" w:styleId="afffffffff4">
    <w:name w:val="ОбычнАбзац"/>
    <w:basedOn w:val="ad"/>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3"/>
    <w:pPr>
      <w:ind w:left="284"/>
    </w:pPr>
    <w:rPr>
      <w:szCs w:val="20"/>
    </w:rPr>
  </w:style>
  <w:style w:type="paragraph" w:customStyle="1" w:styleId="afffffffff5">
    <w:name w:val="ТаблицаСодержание"/>
    <w:basedOn w:val="ad"/>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5"/>
    <w:pPr>
      <w:jc w:val="both"/>
    </w:pPr>
    <w:rPr>
      <w:szCs w:val="20"/>
    </w:rPr>
  </w:style>
  <w:style w:type="paragraph" w:customStyle="1" w:styleId="afffffffff6">
    <w:name w:val="ТаблицаЗаголовок"/>
    <w:basedOn w:val="ad"/>
    <w:pPr>
      <w:keepNext/>
      <w:widowControl w:val="0"/>
      <w:shd w:val="clear" w:color="auto" w:fill="FFFFFF"/>
      <w:autoSpaceDE w:val="0"/>
      <w:spacing w:before="40" w:after="40"/>
      <w:jc w:val="center"/>
    </w:pPr>
    <w:rPr>
      <w:color w:val="000000"/>
      <w:sz w:val="26"/>
      <w:szCs w:val="26"/>
    </w:rPr>
  </w:style>
  <w:style w:type="paragraph" w:customStyle="1" w:styleId="afffffffff7">
    <w:name w:val="ТаблицаНазвание"/>
    <w:basedOn w:val="ad"/>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8">
    <w:name w:val="ТаблицаНомер"/>
    <w:basedOn w:val="ad"/>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9">
    <w:name w:val="ПодписьРис"/>
    <w:basedOn w:val="ad"/>
    <w:pPr>
      <w:widowControl w:val="0"/>
      <w:autoSpaceDE w:val="0"/>
      <w:spacing w:before="120" w:after="240" w:line="288" w:lineRule="auto"/>
      <w:jc w:val="center"/>
    </w:pPr>
    <w:rPr>
      <w:sz w:val="28"/>
      <w:szCs w:val="26"/>
    </w:rPr>
  </w:style>
  <w:style w:type="paragraph" w:customStyle="1" w:styleId="afffffffffa">
    <w:name w:val="ТекстНадписи"/>
    <w:basedOn w:val="ad"/>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d"/>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6"/>
  </w:style>
  <w:style w:type="paragraph" w:customStyle="1" w:styleId="146">
    <w:name w:val="Стиль ТаблицаЗаголовок + 14 пт По ширине"/>
    <w:basedOn w:val="afffffffff6"/>
    <w:pPr>
      <w:jc w:val="both"/>
    </w:pPr>
    <w:rPr>
      <w:szCs w:val="20"/>
    </w:rPr>
  </w:style>
  <w:style w:type="paragraph" w:customStyle="1" w:styleId="afffffffffb">
    <w:name w:val="Знак"/>
    <w:basedOn w:val="ad"/>
    <w:rPr>
      <w:rFonts w:ascii="MS Reference Specialty" w:hAnsi="MS Reference Specialty" w:cs="MS Reference Specialty"/>
      <w:sz w:val="20"/>
      <w:szCs w:val="20"/>
      <w:lang w:val="en-US"/>
    </w:rPr>
  </w:style>
  <w:style w:type="paragraph" w:customStyle="1" w:styleId="313">
    <w:name w:val="Основной текст 31"/>
    <w:basedOn w:val="ad"/>
    <w:pPr>
      <w:jc w:val="both"/>
    </w:pPr>
    <w:rPr>
      <w:rFonts w:ascii="OpenSymbol" w:hAnsi="OpenSymbol" w:cs="OpenSymbol"/>
      <w:sz w:val="26"/>
      <w:szCs w:val="20"/>
    </w:rPr>
  </w:style>
  <w:style w:type="paragraph" w:customStyle="1" w:styleId="213">
    <w:name w:val="Основной текст 21"/>
    <w:basedOn w:val="ad"/>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d"/>
    <w:next w:val="ad"/>
    <w:pPr>
      <w:ind w:left="720"/>
    </w:pPr>
  </w:style>
  <w:style w:type="paragraph" w:customStyle="1" w:styleId="1ff8">
    <w:name w:val="Обычный отступ1"/>
    <w:basedOn w:val="ad"/>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6"/>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d"/>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d"/>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d"/>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d"/>
    <w:pPr>
      <w:spacing w:after="160" w:line="240" w:lineRule="exact"/>
    </w:pPr>
    <w:rPr>
      <w:sz w:val="28"/>
      <w:szCs w:val="28"/>
      <w:lang w:val="en-US"/>
    </w:rPr>
  </w:style>
  <w:style w:type="paragraph" w:styleId="afffffffffc">
    <w:name w:val="No Spacing"/>
    <w:qFormat/>
    <w:pPr>
      <w:suppressAutoHyphens/>
    </w:pPr>
    <w:rPr>
      <w:rFonts w:ascii="IzhTitl" w:eastAsia="Garamond" w:hAnsi="IzhTitl" w:cs="IzhTitl"/>
      <w:sz w:val="22"/>
      <w:szCs w:val="22"/>
      <w:lang w:eastAsia="ar-SA"/>
    </w:rPr>
  </w:style>
  <w:style w:type="paragraph" w:customStyle="1" w:styleId="afffffffffd">
    <w:name w:val="Знак Знак Знак Знак"/>
    <w:basedOn w:val="ad"/>
    <w:pPr>
      <w:pageBreakBefore/>
      <w:spacing w:after="160" w:line="360" w:lineRule="auto"/>
    </w:pPr>
    <w:rPr>
      <w:rFonts w:ascii="Mincho" w:hAnsi="Mincho" w:cs="Mincho"/>
      <w:sz w:val="28"/>
      <w:szCs w:val="28"/>
      <w:lang w:val="en-US"/>
    </w:rPr>
  </w:style>
  <w:style w:type="paragraph" w:customStyle="1" w:styleId="117">
    <w:name w:val="Абзац списка11"/>
    <w:basedOn w:val="ad"/>
    <w:pPr>
      <w:ind w:left="720"/>
    </w:pPr>
  </w:style>
  <w:style w:type="paragraph" w:customStyle="1" w:styleId="mb12">
    <w:name w:val="mb12"/>
    <w:basedOn w:val="ad"/>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d"/>
    <w:pPr>
      <w:widowControl w:val="0"/>
      <w:autoSpaceDE w:val="0"/>
      <w:jc w:val="both"/>
    </w:pPr>
    <w:rPr>
      <w:rFonts w:ascii="Helvetica" w:hAnsi="Helvetica" w:cs="Helvetica"/>
    </w:rPr>
  </w:style>
  <w:style w:type="paragraph" w:customStyle="1" w:styleId="1ffb">
    <w:name w:val="Знак Знак1 Знак"/>
    <w:basedOn w:val="ad"/>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d"/>
    <w:pPr>
      <w:spacing w:before="280" w:after="280"/>
    </w:pPr>
  </w:style>
  <w:style w:type="paragraph" w:customStyle="1" w:styleId="Style6">
    <w:name w:val="Style6"/>
    <w:basedOn w:val="ad"/>
    <w:pPr>
      <w:widowControl w:val="0"/>
      <w:autoSpaceDE w:val="0"/>
      <w:spacing w:line="173" w:lineRule="exact"/>
      <w:ind w:firstLine="6821"/>
    </w:pPr>
  </w:style>
  <w:style w:type="paragraph" w:customStyle="1" w:styleId="1ffc">
    <w:name w:val="Знак1 Знак Знак Знак"/>
    <w:basedOn w:val="ad"/>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d"/>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d"/>
    <w:pPr>
      <w:shd w:val="clear" w:color="auto" w:fill="FFFFFF"/>
      <w:spacing w:line="0" w:lineRule="atLeast"/>
    </w:pPr>
    <w:rPr>
      <w:sz w:val="20"/>
      <w:szCs w:val="20"/>
    </w:rPr>
  </w:style>
  <w:style w:type="paragraph" w:customStyle="1" w:styleId="85">
    <w:name w:val="Основной текст (8)"/>
    <w:basedOn w:val="ad"/>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d"/>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d"/>
    <w:pPr>
      <w:spacing w:line="360" w:lineRule="auto"/>
      <w:ind w:firstLine="720"/>
      <w:jc w:val="both"/>
    </w:pPr>
    <w:rPr>
      <w:sz w:val="28"/>
    </w:rPr>
  </w:style>
  <w:style w:type="paragraph" w:customStyle="1" w:styleId="103">
    <w:name w:val="Стиль Рисунок + 10 пт Знак Знак"/>
    <w:basedOn w:val="ad"/>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d"/>
    <w:pPr>
      <w:keepNext/>
      <w:numPr>
        <w:numId w:val="19"/>
      </w:numPr>
      <w:spacing w:after="20"/>
      <w:jc w:val="right"/>
    </w:pPr>
    <w:rPr>
      <w:b/>
    </w:rPr>
  </w:style>
  <w:style w:type="paragraph" w:customStyle="1" w:styleId="distable">
    <w:name w:val="Стиль dis_table + По ширине"/>
    <w:basedOn w:val="ad"/>
    <w:rPr>
      <w:b/>
      <w:bCs/>
      <w:szCs w:val="20"/>
    </w:rPr>
  </w:style>
  <w:style w:type="paragraph" w:customStyle="1" w:styleId="104">
    <w:name w:val="Стиль Рисунок + 10 пт"/>
    <w:basedOn w:val="ad"/>
    <w:pPr>
      <w:tabs>
        <w:tab w:val="left" w:pos="964"/>
      </w:tabs>
      <w:spacing w:before="120"/>
      <w:ind w:left="360"/>
      <w:jc w:val="center"/>
    </w:pPr>
    <w:rPr>
      <w:rFonts w:ascii="OpenSymbol" w:hAnsi="OpenSymbol" w:cs="OpenSymbol"/>
      <w:b/>
      <w:color w:val="000000"/>
      <w:szCs w:val="22"/>
    </w:rPr>
  </w:style>
  <w:style w:type="paragraph" w:customStyle="1" w:styleId="afffffffffe">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d"/>
    <w:pPr>
      <w:spacing w:before="280" w:after="115"/>
    </w:pPr>
    <w:rPr>
      <w:color w:val="000000"/>
      <w:sz w:val="20"/>
      <w:szCs w:val="20"/>
    </w:rPr>
  </w:style>
  <w:style w:type="paragraph" w:customStyle="1" w:styleId="Style3">
    <w:name w:val="Style3"/>
    <w:basedOn w:val="ad"/>
    <w:pPr>
      <w:widowControl w:val="0"/>
      <w:autoSpaceDE w:val="0"/>
      <w:spacing w:line="288" w:lineRule="exact"/>
    </w:pPr>
  </w:style>
  <w:style w:type="paragraph" w:customStyle="1" w:styleId="consnormal0">
    <w:name w:val="consnormal"/>
    <w:basedOn w:val="ad"/>
    <w:pPr>
      <w:spacing w:before="280" w:after="280" w:line="360" w:lineRule="auto"/>
      <w:ind w:firstLine="709"/>
      <w:jc w:val="both"/>
    </w:pPr>
    <w:rPr>
      <w:color w:val="000000"/>
      <w:sz w:val="28"/>
    </w:rPr>
  </w:style>
  <w:style w:type="paragraph" w:customStyle="1" w:styleId="affffffffff0">
    <w:name w:val="Готовый"/>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1">
    <w:name w:val="Диссертация"/>
    <w:basedOn w:val="ad"/>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d"/>
    <w:pPr>
      <w:spacing w:after="160" w:line="240" w:lineRule="exact"/>
    </w:pPr>
    <w:rPr>
      <w:sz w:val="28"/>
      <w:szCs w:val="20"/>
      <w:lang w:val="en-US"/>
    </w:rPr>
  </w:style>
  <w:style w:type="paragraph" w:styleId="HTMLa">
    <w:name w:val="HTML Address"/>
    <w:basedOn w:val="ad"/>
    <w:rPr>
      <w:i/>
      <w:iCs/>
    </w:rPr>
  </w:style>
  <w:style w:type="paragraph" w:customStyle="1" w:styleId="315">
    <w:name w:val="Основной текст с отступом 31"/>
    <w:basedOn w:val="ad"/>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d"/>
    <w:pPr>
      <w:spacing w:before="280" w:after="280"/>
    </w:pPr>
    <w:rPr>
      <w:rFonts w:ascii="OpenSymbol" w:eastAsia="OpenSymbol" w:hAnsi="OpenSymbol" w:cs="OpenSymbol"/>
    </w:rPr>
  </w:style>
  <w:style w:type="paragraph" w:customStyle="1" w:styleId="1ffe">
    <w:name w:val="1"/>
    <w:basedOn w:val="ad"/>
    <w:pPr>
      <w:spacing w:before="280" w:after="280"/>
    </w:pPr>
    <w:rPr>
      <w:rFonts w:ascii="OpenSymbol" w:eastAsia="OpenSymbol" w:hAnsi="OpenSymbol" w:cs="OpenSymbol"/>
    </w:rPr>
  </w:style>
  <w:style w:type="paragraph" w:customStyle="1" w:styleId="fr51">
    <w:name w:val="fr5"/>
    <w:basedOn w:val="ad"/>
    <w:pPr>
      <w:spacing w:before="280" w:after="280"/>
    </w:pPr>
    <w:rPr>
      <w:rFonts w:ascii="OpenSymbol" w:eastAsia="OpenSymbol" w:hAnsi="OpenSymbol" w:cs="OpenSymbol"/>
    </w:rPr>
  </w:style>
  <w:style w:type="paragraph" w:customStyle="1" w:styleId="322">
    <w:name w:val="Основной текст с отступом 32"/>
    <w:basedOn w:val="ad"/>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2">
    <w:name w:val="Таблица"/>
    <w:basedOn w:val="ad"/>
    <w:pPr>
      <w:keepNext/>
      <w:spacing w:before="160" w:after="120"/>
      <w:ind w:left="964" w:hanging="964"/>
    </w:pPr>
    <w:rPr>
      <w:rFonts w:eastAsia="Impact"/>
      <w:sz w:val="18"/>
    </w:rPr>
  </w:style>
  <w:style w:type="paragraph" w:customStyle="1" w:styleId="affffffffff3">
    <w:name w:val="Обычный вправо"/>
    <w:basedOn w:val="ad"/>
    <w:pPr>
      <w:jc w:val="right"/>
    </w:pPr>
    <w:rPr>
      <w:rFonts w:eastAsia="Impact"/>
      <w:sz w:val="20"/>
      <w:szCs w:val="20"/>
    </w:rPr>
  </w:style>
  <w:style w:type="paragraph" w:customStyle="1" w:styleId="affffffffff4">
    <w:name w:val="Специальность"/>
    <w:basedOn w:val="ad"/>
    <w:pPr>
      <w:jc w:val="center"/>
    </w:pPr>
    <w:rPr>
      <w:rFonts w:eastAsia="Impact"/>
      <w:sz w:val="20"/>
    </w:rPr>
  </w:style>
  <w:style w:type="paragraph" w:customStyle="1" w:styleId="affffffffff5">
    <w:name w:val="Кафедра"/>
    <w:basedOn w:val="affffffffff4"/>
    <w:pPr>
      <w:keepNext/>
    </w:pPr>
    <w:rPr>
      <w:sz w:val="18"/>
    </w:rPr>
  </w:style>
  <w:style w:type="paragraph" w:customStyle="1" w:styleId="0">
    <w:name w:val="Обычный+0"/>
    <w:basedOn w:val="ad"/>
    <w:pPr>
      <w:ind w:firstLine="567"/>
      <w:jc w:val="both"/>
    </w:pPr>
    <w:rPr>
      <w:rFonts w:eastAsia="Impact"/>
      <w:spacing w:val="-1"/>
      <w:sz w:val="20"/>
      <w:szCs w:val="20"/>
    </w:rPr>
  </w:style>
  <w:style w:type="paragraph" w:customStyle="1" w:styleId="affffffffff6">
    <w:name w:val="Обычный без отступа"/>
    <w:basedOn w:val="ad"/>
    <w:pPr>
      <w:jc w:val="both"/>
    </w:pPr>
    <w:rPr>
      <w:rFonts w:eastAsia="Impact"/>
      <w:sz w:val="20"/>
      <w:szCs w:val="20"/>
    </w:rPr>
  </w:style>
  <w:style w:type="paragraph" w:customStyle="1" w:styleId="affffffffff7">
    <w:name w:val="Ученый секретарь"/>
    <w:basedOn w:val="affffffffff6"/>
    <w:pPr>
      <w:tabs>
        <w:tab w:val="right" w:pos="6124"/>
      </w:tabs>
      <w:jc w:val="left"/>
    </w:pPr>
    <w:rPr>
      <w:sz w:val="18"/>
    </w:rPr>
  </w:style>
  <w:style w:type="paragraph" w:customStyle="1" w:styleId="Style29">
    <w:name w:val="Style29"/>
    <w:basedOn w:val="ad"/>
    <w:pPr>
      <w:widowControl w:val="0"/>
      <w:autoSpaceDE w:val="0"/>
      <w:spacing w:line="470" w:lineRule="exact"/>
      <w:ind w:firstLine="633"/>
      <w:jc w:val="both"/>
    </w:pPr>
    <w:rPr>
      <w:sz w:val="28"/>
    </w:rPr>
  </w:style>
  <w:style w:type="paragraph" w:customStyle="1" w:styleId="1fff">
    <w:name w:val="Абзац списка1"/>
    <w:basedOn w:val="ad"/>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d"/>
    <w:pPr>
      <w:widowControl w:val="0"/>
      <w:autoSpaceDE w:val="0"/>
      <w:spacing w:line="469" w:lineRule="exact"/>
      <w:ind w:firstLine="671"/>
      <w:jc w:val="both"/>
    </w:pPr>
    <w:rPr>
      <w:sz w:val="28"/>
    </w:rPr>
  </w:style>
  <w:style w:type="paragraph" w:customStyle="1" w:styleId="Style47">
    <w:name w:val="Style47"/>
    <w:basedOn w:val="ad"/>
    <w:pPr>
      <w:widowControl w:val="0"/>
      <w:autoSpaceDE w:val="0"/>
      <w:spacing w:line="280" w:lineRule="exact"/>
      <w:jc w:val="both"/>
    </w:pPr>
    <w:rPr>
      <w:sz w:val="28"/>
    </w:rPr>
  </w:style>
  <w:style w:type="paragraph" w:customStyle="1" w:styleId="Style32">
    <w:name w:val="Style32"/>
    <w:basedOn w:val="ad"/>
    <w:pPr>
      <w:widowControl w:val="0"/>
      <w:autoSpaceDE w:val="0"/>
      <w:spacing w:line="273" w:lineRule="exact"/>
    </w:pPr>
    <w:rPr>
      <w:sz w:val="28"/>
    </w:rPr>
  </w:style>
  <w:style w:type="paragraph" w:customStyle="1" w:styleId="Style46">
    <w:name w:val="Style46"/>
    <w:basedOn w:val="ad"/>
    <w:pPr>
      <w:widowControl w:val="0"/>
      <w:autoSpaceDE w:val="0"/>
    </w:pPr>
    <w:rPr>
      <w:sz w:val="28"/>
    </w:rPr>
  </w:style>
  <w:style w:type="paragraph" w:customStyle="1" w:styleId="Style48">
    <w:name w:val="Style48"/>
    <w:basedOn w:val="ad"/>
    <w:pPr>
      <w:widowControl w:val="0"/>
      <w:autoSpaceDE w:val="0"/>
      <w:spacing w:line="271" w:lineRule="exact"/>
      <w:ind w:firstLine="137"/>
    </w:pPr>
    <w:rPr>
      <w:sz w:val="28"/>
    </w:rPr>
  </w:style>
  <w:style w:type="paragraph" w:customStyle="1" w:styleId="Style45">
    <w:name w:val="Style45"/>
    <w:basedOn w:val="ad"/>
    <w:pPr>
      <w:widowControl w:val="0"/>
      <w:autoSpaceDE w:val="0"/>
      <w:spacing w:line="249" w:lineRule="exact"/>
      <w:jc w:val="center"/>
    </w:pPr>
    <w:rPr>
      <w:sz w:val="28"/>
    </w:rPr>
  </w:style>
  <w:style w:type="paragraph" w:customStyle="1" w:styleId="Style54">
    <w:name w:val="Style54"/>
    <w:basedOn w:val="ad"/>
    <w:pPr>
      <w:widowControl w:val="0"/>
      <w:autoSpaceDE w:val="0"/>
    </w:pPr>
    <w:rPr>
      <w:sz w:val="28"/>
    </w:rPr>
  </w:style>
  <w:style w:type="paragraph" w:customStyle="1" w:styleId="Style81">
    <w:name w:val="Style81"/>
    <w:basedOn w:val="ad"/>
    <w:pPr>
      <w:widowControl w:val="0"/>
      <w:autoSpaceDE w:val="0"/>
    </w:pPr>
    <w:rPr>
      <w:sz w:val="28"/>
    </w:rPr>
  </w:style>
  <w:style w:type="paragraph" w:customStyle="1" w:styleId="Style79">
    <w:name w:val="Style79"/>
    <w:basedOn w:val="ad"/>
    <w:pPr>
      <w:widowControl w:val="0"/>
      <w:autoSpaceDE w:val="0"/>
      <w:spacing w:line="479" w:lineRule="exact"/>
      <w:ind w:firstLine="345"/>
      <w:jc w:val="both"/>
    </w:pPr>
    <w:rPr>
      <w:sz w:val="28"/>
    </w:rPr>
  </w:style>
  <w:style w:type="paragraph" w:customStyle="1" w:styleId="subhead5">
    <w:name w:val="subhead5"/>
    <w:basedOn w:val="ad"/>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8">
    <w:name w:val="Диплом"/>
    <w:basedOn w:val="ad"/>
    <w:uiPriority w:val="99"/>
    <w:pPr>
      <w:spacing w:line="360" w:lineRule="auto"/>
      <w:ind w:firstLine="709"/>
      <w:jc w:val="both"/>
    </w:pPr>
    <w:rPr>
      <w:sz w:val="28"/>
      <w:szCs w:val="28"/>
    </w:rPr>
  </w:style>
  <w:style w:type="paragraph" w:customStyle="1" w:styleId="affffffffff9">
    <w:name w:val="Заголовок статьи"/>
    <w:basedOn w:val="ad"/>
    <w:next w:val="ad"/>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d"/>
    <w:pPr>
      <w:spacing w:before="120" w:after="120"/>
      <w:jc w:val="center"/>
    </w:pPr>
    <w:rPr>
      <w:rFonts w:ascii="Helvetica" w:hAnsi="Helvetica" w:cs="Helvetica"/>
      <w:b/>
      <w:sz w:val="32"/>
      <w:szCs w:val="28"/>
    </w:rPr>
  </w:style>
  <w:style w:type="paragraph" w:customStyle="1" w:styleId="affffffffffa">
    <w:name w:val="Тема"/>
    <w:basedOn w:val="ad"/>
    <w:next w:val="ad"/>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d"/>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b">
    <w:name w:val="Знак Знак Знак Знак Знак Знак Знак"/>
    <w:basedOn w:val="ad"/>
    <w:pPr>
      <w:spacing w:after="160" w:line="240" w:lineRule="exact"/>
    </w:pPr>
    <w:rPr>
      <w:sz w:val="20"/>
      <w:szCs w:val="20"/>
    </w:rPr>
  </w:style>
  <w:style w:type="paragraph" w:customStyle="1" w:styleId="text0">
    <w:name w:val="text"/>
    <w:basedOn w:val="ad"/>
    <w:pPr>
      <w:spacing w:before="280" w:after="280"/>
    </w:pPr>
    <w:rPr>
      <w:sz w:val="18"/>
      <w:szCs w:val="18"/>
    </w:rPr>
  </w:style>
  <w:style w:type="paragraph" w:customStyle="1" w:styleId="125">
    <w:name w:val="Знак Знак12"/>
    <w:basedOn w:val="ad"/>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d"/>
    <w:pPr>
      <w:spacing w:before="280" w:after="280"/>
    </w:pPr>
  </w:style>
  <w:style w:type="paragraph" w:customStyle="1" w:styleId="119">
    <w:name w:val="Знак Знак1 Знак Знак Знак Знак1"/>
    <w:basedOn w:val="ad"/>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d"/>
    <w:pPr>
      <w:spacing w:before="280" w:after="280"/>
    </w:pPr>
  </w:style>
  <w:style w:type="paragraph" w:customStyle="1" w:styleId="Normal-bullit">
    <w:name w:val="Normal-bullit"/>
    <w:basedOn w:val="ad"/>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d"/>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d"/>
    <w:pPr>
      <w:spacing w:after="160" w:line="240" w:lineRule="exact"/>
    </w:pPr>
    <w:rPr>
      <w:sz w:val="28"/>
      <w:szCs w:val="20"/>
      <w:lang w:val="en-US"/>
    </w:rPr>
  </w:style>
  <w:style w:type="paragraph" w:customStyle="1" w:styleId="4f">
    <w:name w:val="Знак4 Знак Знак"/>
    <w:basedOn w:val="ad"/>
    <w:rPr>
      <w:rFonts w:ascii="MS Reference Specialty" w:hAnsi="MS Reference Specialty" w:cs="MS Reference Specialty"/>
      <w:sz w:val="20"/>
      <w:szCs w:val="20"/>
      <w:lang w:val="en-US"/>
    </w:rPr>
  </w:style>
  <w:style w:type="paragraph" w:customStyle="1" w:styleId="2ffb">
    <w:name w:val="Знак2"/>
    <w:basedOn w:val="ad"/>
    <w:rPr>
      <w:rFonts w:ascii="MS Reference Specialty" w:hAnsi="MS Reference Specialty" w:cs="MS Reference Specialty"/>
      <w:sz w:val="20"/>
      <w:szCs w:val="20"/>
      <w:lang w:val="en-US"/>
    </w:rPr>
  </w:style>
  <w:style w:type="paragraph" w:customStyle="1" w:styleId="ConsTitle">
    <w:name w:val="ConsTitle"/>
    <w:basedOn w:val="ad"/>
    <w:pPr>
      <w:widowControl w:val="0"/>
      <w:autoSpaceDE w:val="0"/>
    </w:pPr>
    <w:rPr>
      <w:rFonts w:ascii="OpenSymbol" w:hAnsi="OpenSymbol" w:cs="OpenSymbol"/>
      <w:b/>
      <w:bCs/>
      <w:sz w:val="16"/>
      <w:szCs w:val="16"/>
    </w:rPr>
  </w:style>
  <w:style w:type="paragraph" w:customStyle="1" w:styleId="j">
    <w:name w:val="j"/>
    <w:basedOn w:val="ad"/>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d"/>
    <w:pPr>
      <w:numPr>
        <w:numId w:val="29"/>
      </w:numPr>
      <w:spacing w:line="360" w:lineRule="auto"/>
    </w:pPr>
    <w:rPr>
      <w:sz w:val="28"/>
      <w:szCs w:val="28"/>
    </w:rPr>
  </w:style>
  <w:style w:type="paragraph" w:styleId="86">
    <w:name w:val="toc 8"/>
    <w:basedOn w:val="ad"/>
    <w:next w:val="ad"/>
    <w:pPr>
      <w:ind w:left="1680"/>
    </w:pPr>
  </w:style>
  <w:style w:type="paragraph" w:customStyle="1" w:styleId="u">
    <w:name w:val="u"/>
    <w:basedOn w:val="ad"/>
    <w:pPr>
      <w:ind w:firstLine="390"/>
      <w:jc w:val="both"/>
    </w:pPr>
  </w:style>
  <w:style w:type="paragraph" w:customStyle="1" w:styleId="affffffffffd">
    <w:name w:val="#Основной Стиль"/>
    <w:basedOn w:val="ad"/>
    <w:pPr>
      <w:spacing w:line="360" w:lineRule="auto"/>
      <w:ind w:firstLine="720"/>
      <w:jc w:val="both"/>
    </w:pPr>
    <w:rPr>
      <w:sz w:val="28"/>
      <w:szCs w:val="20"/>
    </w:rPr>
  </w:style>
  <w:style w:type="paragraph" w:customStyle="1" w:styleId="1fff4">
    <w:name w:val="Красная строка1"/>
    <w:basedOn w:val="afffffff9"/>
    <w:pPr>
      <w:ind w:firstLine="210"/>
    </w:pPr>
    <w:rPr>
      <w:sz w:val="24"/>
    </w:rPr>
  </w:style>
  <w:style w:type="paragraph" w:customStyle="1" w:styleId="1fff5">
    <w:name w:val="Знак Знак Знак Знак1"/>
    <w:basedOn w:val="ad"/>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d"/>
    <w:pPr>
      <w:spacing w:after="240" w:line="360" w:lineRule="auto"/>
      <w:jc w:val="center"/>
    </w:pPr>
    <w:rPr>
      <w:b/>
      <w:sz w:val="32"/>
    </w:rPr>
  </w:style>
  <w:style w:type="paragraph" w:customStyle="1" w:styleId="affffffffffe">
    <w:name w:val="Содержимое таблицы"/>
    <w:basedOn w:val="ad"/>
    <w:pPr>
      <w:suppressLineNumbers/>
    </w:pPr>
    <w:rPr>
      <w:sz w:val="20"/>
      <w:szCs w:val="20"/>
    </w:rPr>
  </w:style>
  <w:style w:type="paragraph" w:customStyle="1" w:styleId="afffffffffff">
    <w:name w:val="Заголовок таблицы"/>
    <w:basedOn w:val="ad"/>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par">
    <w:name w:val="par"/>
    <w:basedOn w:val="ad"/>
    <w:pPr>
      <w:spacing w:before="280" w:after="280"/>
    </w:pPr>
  </w:style>
  <w:style w:type="paragraph" w:customStyle="1" w:styleId="dt">
    <w:name w:val="dt"/>
    <w:basedOn w:val="ad"/>
    <w:pPr>
      <w:spacing w:before="280" w:after="280"/>
    </w:pPr>
  </w:style>
  <w:style w:type="paragraph" w:customStyle="1" w:styleId="afffffffffff0">
    <w:name w:val="Текст в заданном формате"/>
    <w:basedOn w:val="ad"/>
    <w:pPr>
      <w:widowControl w:val="0"/>
    </w:pPr>
    <w:rPr>
      <w:rFonts w:ascii="ISOCPEUR" w:eastAsia="ISOCPEUR" w:hAnsi="ISOCPEUR" w:cs="ISOCPEUR"/>
      <w:sz w:val="20"/>
      <w:szCs w:val="20"/>
    </w:rPr>
  </w:style>
  <w:style w:type="paragraph" w:customStyle="1" w:styleId="1fff6">
    <w:name w:val="Нумерованный список 1"/>
    <w:basedOn w:val="afffffff9"/>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9"/>
    <w:pPr>
      <w:tabs>
        <w:tab w:val="left" w:pos="360"/>
      </w:tabs>
      <w:spacing w:after="0" w:line="360" w:lineRule="auto"/>
      <w:ind w:left="360" w:hanging="360"/>
      <w:jc w:val="both"/>
    </w:pPr>
    <w:rPr>
      <w:sz w:val="24"/>
      <w:szCs w:val="20"/>
    </w:rPr>
  </w:style>
  <w:style w:type="paragraph" w:customStyle="1" w:styleId="1fff8">
    <w:name w:val="Нумерованный список1"/>
    <w:basedOn w:val="ad"/>
    <w:pPr>
      <w:tabs>
        <w:tab w:val="left" w:pos="360"/>
      </w:tabs>
      <w:spacing w:line="360" w:lineRule="auto"/>
      <w:ind w:left="360" w:hanging="360"/>
      <w:jc w:val="both"/>
    </w:pPr>
    <w:rPr>
      <w:sz w:val="28"/>
      <w:szCs w:val="20"/>
    </w:rPr>
  </w:style>
  <w:style w:type="paragraph" w:customStyle="1" w:styleId="316">
    <w:name w:val="Нумерованный список 31"/>
    <w:basedOn w:val="ad"/>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d"/>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d"/>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d"/>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d"/>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d"/>
    <w:pPr>
      <w:spacing w:after="120"/>
    </w:pPr>
    <w:rPr>
      <w:rFonts w:ascii="MS Reference Specialty" w:hAnsi="MS Reference Specialty" w:cs="MS Reference Specialty"/>
      <w:b/>
      <w:bCs/>
    </w:rPr>
  </w:style>
  <w:style w:type="paragraph" w:customStyle="1" w:styleId="-5">
    <w:name w:val="Рис.-табл"/>
    <w:basedOn w:val="ad"/>
    <w:pPr>
      <w:jc w:val="center"/>
    </w:pPr>
    <w:rPr>
      <w:rFonts w:ascii="OpenSymbol" w:hAnsi="OpenSymbol" w:cs="OpenSymbol"/>
      <w:b/>
      <w:szCs w:val="16"/>
    </w:rPr>
  </w:style>
  <w:style w:type="paragraph" w:customStyle="1" w:styleId="2110">
    <w:name w:val="Основной текст 211"/>
    <w:basedOn w:val="ad"/>
    <w:pPr>
      <w:jc w:val="both"/>
    </w:pPr>
    <w:rPr>
      <w:sz w:val="28"/>
    </w:rPr>
  </w:style>
  <w:style w:type="paragraph" w:customStyle="1" w:styleId="afffffffffff1">
    <w:name w:val="мой стиль"/>
    <w:basedOn w:val="250"/>
    <w:pPr>
      <w:widowControl/>
      <w:ind w:right="0" w:firstLine="709"/>
    </w:pPr>
    <w:rPr>
      <w:sz w:val="24"/>
      <w:szCs w:val="24"/>
    </w:rPr>
  </w:style>
  <w:style w:type="paragraph" w:customStyle="1" w:styleId="zz-4">
    <w:name w:val="zz-4+"/>
    <w:basedOn w:val="ad"/>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d"/>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d"/>
    <w:next w:val="ad"/>
    <w:pPr>
      <w:jc w:val="both"/>
    </w:pPr>
    <w:rPr>
      <w:rFonts w:ascii="OpenSymbol" w:hAnsi="OpenSymbol" w:cs="OpenSymbol"/>
      <w:szCs w:val="20"/>
    </w:rPr>
  </w:style>
  <w:style w:type="paragraph" w:customStyle="1" w:styleId="afffffffffff2">
    <w:name w:val="Текст таблицы"/>
    <w:basedOn w:val="ad"/>
    <w:pPr>
      <w:spacing w:line="360" w:lineRule="auto"/>
      <w:jc w:val="both"/>
    </w:pPr>
    <w:rPr>
      <w:rFonts w:ascii="ISOCPEUR" w:hAnsi="ISOCPEUR" w:cs="ISOCPEUR"/>
      <w:bCs/>
      <w:sz w:val="16"/>
    </w:rPr>
  </w:style>
  <w:style w:type="paragraph" w:customStyle="1" w:styleId="afffffffffff3">
    <w:name w:val="Текст таблицы центр"/>
    <w:basedOn w:val="afffffffffff2"/>
    <w:pPr>
      <w:jc w:val="center"/>
    </w:pPr>
  </w:style>
  <w:style w:type="paragraph" w:customStyle="1" w:styleId="afffffffffff4">
    <w:name w:val="Заголовок рисунка"/>
    <w:basedOn w:val="afffffffffff"/>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d"/>
    <w:pPr>
      <w:spacing w:before="280" w:after="280"/>
    </w:pPr>
    <w:rPr>
      <w:rFonts w:ascii="Helvetica" w:hAnsi="Helvetica" w:cs="Helvetica"/>
      <w:sz w:val="20"/>
      <w:szCs w:val="20"/>
      <w:lang w:val="en-US"/>
    </w:rPr>
  </w:style>
  <w:style w:type="paragraph" w:customStyle="1" w:styleId="afffffffffff5">
    <w:name w:val="Знак Знак Знак 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6">
    <w:name w:val="Основной текст_"/>
    <w:basedOn w:val="ad"/>
    <w:pPr>
      <w:widowControl w:val="0"/>
      <w:shd w:val="clear" w:color="auto" w:fill="FFFFFF"/>
      <w:spacing w:line="470" w:lineRule="exact"/>
      <w:jc w:val="center"/>
    </w:pPr>
    <w:rPr>
      <w:spacing w:val="4"/>
      <w:szCs w:val="20"/>
    </w:rPr>
  </w:style>
  <w:style w:type="paragraph" w:customStyle="1" w:styleId="216">
    <w:name w:val="Основной текст21"/>
    <w:basedOn w:val="ad"/>
    <w:pPr>
      <w:widowControl w:val="0"/>
      <w:shd w:val="clear" w:color="auto" w:fill="FFFFFF"/>
      <w:spacing w:line="470" w:lineRule="exact"/>
      <w:jc w:val="center"/>
    </w:pPr>
    <w:rPr>
      <w:spacing w:val="4"/>
      <w:sz w:val="20"/>
      <w:szCs w:val="20"/>
    </w:rPr>
  </w:style>
  <w:style w:type="paragraph" w:customStyle="1" w:styleId="afffffffffff7">
    <w:name w:val="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8">
    <w:name w:val="Текст статьи"/>
    <w:basedOn w:val="ad"/>
    <w:pPr>
      <w:spacing w:line="360" w:lineRule="auto"/>
      <w:ind w:firstLine="720"/>
      <w:jc w:val="both"/>
    </w:pPr>
    <w:rPr>
      <w:sz w:val="28"/>
      <w:szCs w:val="28"/>
    </w:rPr>
  </w:style>
  <w:style w:type="paragraph" w:customStyle="1" w:styleId="3f7">
    <w:name w:val="Обычный (веб)3"/>
    <w:basedOn w:val="ad"/>
    <w:pPr>
      <w:spacing w:before="150" w:after="150"/>
      <w:jc w:val="both"/>
    </w:pPr>
  </w:style>
  <w:style w:type="paragraph" w:customStyle="1" w:styleId="1fffc">
    <w:name w:val="Обычный (веб)1"/>
    <w:basedOn w:val="ad"/>
    <w:pPr>
      <w:spacing w:after="280" w:line="312" w:lineRule="atLeast"/>
    </w:pPr>
  </w:style>
  <w:style w:type="paragraph" w:customStyle="1" w:styleId="afffffffffff9">
    <w:name w:val="Обычный текст"/>
    <w:basedOn w:val="ad"/>
    <w:pPr>
      <w:ind w:firstLine="454"/>
      <w:jc w:val="both"/>
    </w:pPr>
    <w:rPr>
      <w:szCs w:val="20"/>
    </w:rPr>
  </w:style>
  <w:style w:type="paragraph" w:customStyle="1" w:styleId="afffffffffffa">
    <w:name w:val="Основной"/>
    <w:basedOn w:val="ad"/>
    <w:pPr>
      <w:spacing w:line="360" w:lineRule="auto"/>
      <w:ind w:firstLine="709"/>
      <w:jc w:val="both"/>
    </w:pPr>
    <w:rPr>
      <w:sz w:val="28"/>
    </w:rPr>
  </w:style>
  <w:style w:type="paragraph" w:customStyle="1" w:styleId="Style8">
    <w:name w:val="Style8"/>
    <w:basedOn w:val="ad"/>
    <w:pPr>
      <w:widowControl w:val="0"/>
      <w:autoSpaceDE w:val="0"/>
      <w:jc w:val="both"/>
    </w:pPr>
  </w:style>
  <w:style w:type="paragraph" w:customStyle="1" w:styleId="MediumGrid1-Accent2">
    <w:name w:val="Medium Grid 1 - Accent 2"/>
    <w:basedOn w:val="ad"/>
    <w:pPr>
      <w:ind w:left="720"/>
    </w:pPr>
    <w:rPr>
      <w:rFonts w:ascii="Mincho" w:eastAsia="Mincho" w:hAnsi="Mincho" w:cs="Mincho"/>
    </w:rPr>
  </w:style>
  <w:style w:type="paragraph" w:customStyle="1" w:styleId="147">
    <w:name w:val="табл_14"/>
    <w:basedOn w:val="ad"/>
    <w:rPr>
      <w:rFonts w:ascii="OpenSymbol" w:hAnsi="OpenSymbol" w:cs="OpenSymbol"/>
      <w:sz w:val="28"/>
      <w:szCs w:val="20"/>
    </w:rPr>
  </w:style>
  <w:style w:type="paragraph" w:customStyle="1" w:styleId="My">
    <w:name w:val="Основной текст.My Текст"/>
    <w:basedOn w:val="ad"/>
    <w:pPr>
      <w:widowControl w:val="0"/>
      <w:spacing w:line="360" w:lineRule="auto"/>
      <w:ind w:firstLine="720"/>
      <w:jc w:val="both"/>
    </w:pPr>
    <w:rPr>
      <w:sz w:val="28"/>
      <w:szCs w:val="20"/>
      <w:lang w:val="uk-UA"/>
    </w:rPr>
  </w:style>
  <w:style w:type="paragraph" w:customStyle="1" w:styleId="afffffffffffb">
    <w:name w:val="Норм без абзаца"/>
    <w:basedOn w:val="ad"/>
    <w:pPr>
      <w:jc w:val="both"/>
    </w:pPr>
    <w:rPr>
      <w:rFonts w:ascii="UkrainianPeterburg" w:hAnsi="UkrainianPeterburg" w:cs="UkrainianPeterburg"/>
      <w:sz w:val="16"/>
      <w:szCs w:val="16"/>
    </w:rPr>
  </w:style>
  <w:style w:type="paragraph" w:customStyle="1" w:styleId="afffffffffffc">
    <w:name w:val="Осн текст"/>
    <w:basedOn w:val="ad"/>
    <w:pPr>
      <w:ind w:firstLine="709"/>
      <w:jc w:val="both"/>
    </w:pPr>
    <w:rPr>
      <w:sz w:val="32"/>
      <w:szCs w:val="32"/>
      <w:lang w:val="uk-UA"/>
    </w:rPr>
  </w:style>
  <w:style w:type="paragraph" w:customStyle="1" w:styleId="H1">
    <w:name w:val="H1"/>
    <w:basedOn w:val="ad"/>
    <w:next w:val="ad"/>
    <w:pPr>
      <w:keepNext/>
      <w:spacing w:before="100" w:after="100"/>
    </w:pPr>
    <w:rPr>
      <w:b/>
      <w:bCs/>
      <w:kern w:val="1"/>
      <w:sz w:val="48"/>
      <w:szCs w:val="48"/>
    </w:rPr>
  </w:style>
  <w:style w:type="paragraph" w:customStyle="1" w:styleId="a10">
    <w:name w:val="a1"/>
    <w:basedOn w:val="ad"/>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d"/>
    <w:next w:val="ad"/>
    <w:pPr>
      <w:ind w:left="960"/>
    </w:pPr>
    <w:rPr>
      <w:rFonts w:ascii="IzhTitl" w:hAnsi="IzhTitl" w:cs="IzhTitl"/>
      <w:sz w:val="18"/>
      <w:szCs w:val="18"/>
    </w:rPr>
  </w:style>
  <w:style w:type="paragraph" w:styleId="67">
    <w:name w:val="toc 6"/>
    <w:basedOn w:val="ad"/>
    <w:next w:val="ad"/>
    <w:pPr>
      <w:ind w:left="1200"/>
    </w:pPr>
    <w:rPr>
      <w:rFonts w:ascii="IzhTitl" w:hAnsi="IzhTitl" w:cs="IzhTitl"/>
      <w:sz w:val="18"/>
      <w:szCs w:val="18"/>
    </w:rPr>
  </w:style>
  <w:style w:type="paragraph" w:styleId="77">
    <w:name w:val="toc 7"/>
    <w:basedOn w:val="ad"/>
    <w:next w:val="ad"/>
    <w:pPr>
      <w:ind w:left="1440"/>
    </w:pPr>
    <w:rPr>
      <w:rFonts w:ascii="IzhTitl" w:hAnsi="IzhTitl" w:cs="IzhTitl"/>
      <w:sz w:val="18"/>
      <w:szCs w:val="18"/>
    </w:rPr>
  </w:style>
  <w:style w:type="paragraph" w:styleId="93">
    <w:name w:val="toc 9"/>
    <w:basedOn w:val="ad"/>
    <w:next w:val="ad"/>
    <w:pPr>
      <w:ind w:left="1920"/>
    </w:pPr>
    <w:rPr>
      <w:rFonts w:ascii="IzhTitl" w:hAnsi="IzhTitl" w:cs="IzhTitl"/>
      <w:sz w:val="18"/>
      <w:szCs w:val="18"/>
    </w:rPr>
  </w:style>
  <w:style w:type="paragraph" w:customStyle="1" w:styleId="rvps19">
    <w:name w:val="rvps19"/>
    <w:basedOn w:val="ad"/>
    <w:pPr>
      <w:ind w:firstLine="603"/>
      <w:jc w:val="both"/>
    </w:pPr>
    <w:rPr>
      <w:lang w:val="en-AU"/>
    </w:rPr>
  </w:style>
  <w:style w:type="paragraph" w:customStyle="1" w:styleId="rvps20">
    <w:name w:val="rvps20"/>
    <w:basedOn w:val="ad"/>
    <w:pPr>
      <w:ind w:firstLine="603"/>
    </w:pPr>
    <w:rPr>
      <w:lang w:val="en-AU"/>
    </w:rPr>
  </w:style>
  <w:style w:type="paragraph" w:customStyle="1" w:styleId="rvps7">
    <w:name w:val="rvps7"/>
    <w:basedOn w:val="ad"/>
    <w:pPr>
      <w:ind w:firstLine="787"/>
      <w:jc w:val="both"/>
    </w:pPr>
    <w:rPr>
      <w:lang w:val="en-AU"/>
    </w:rPr>
  </w:style>
  <w:style w:type="paragraph" w:customStyle="1" w:styleId="rvps16">
    <w:name w:val="rvps16"/>
    <w:basedOn w:val="ad"/>
    <w:pPr>
      <w:ind w:firstLine="787"/>
      <w:jc w:val="both"/>
    </w:pPr>
    <w:rPr>
      <w:lang w:val="en-AU"/>
    </w:rPr>
  </w:style>
  <w:style w:type="paragraph" w:customStyle="1" w:styleId="Iauiue">
    <w:name w:val="Iau.iue"/>
    <w:basedOn w:val="ad"/>
    <w:next w:val="ad"/>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d"/>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d"/>
    <w:pPr>
      <w:ind w:left="566" w:hanging="283"/>
    </w:pPr>
  </w:style>
  <w:style w:type="paragraph" w:customStyle="1" w:styleId="412">
    <w:name w:val="Список 41"/>
    <w:basedOn w:val="ad"/>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d"/>
    <w:pPr>
      <w:widowControl w:val="0"/>
      <w:autoSpaceDE w:val="0"/>
      <w:spacing w:after="120"/>
      <w:ind w:left="566"/>
    </w:pPr>
    <w:rPr>
      <w:sz w:val="20"/>
      <w:szCs w:val="20"/>
    </w:rPr>
  </w:style>
  <w:style w:type="paragraph" w:customStyle="1" w:styleId="2ffd">
    <w:name w:val="Îñíîâíîé òåêñò 2"/>
    <w:basedOn w:val="ad"/>
    <w:uiPriority w:val="99"/>
    <w:pPr>
      <w:widowControl w:val="0"/>
      <w:ind w:firstLine="851"/>
      <w:jc w:val="both"/>
    </w:pPr>
    <w:rPr>
      <w:sz w:val="28"/>
      <w:szCs w:val="20"/>
      <w:lang w:val="en-GB"/>
    </w:rPr>
  </w:style>
  <w:style w:type="paragraph" w:customStyle="1" w:styleId="afffffffffffd">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e">
    <w:name w:val="Îñíîâíîé òåêñò"/>
    <w:basedOn w:val="afffffffffffd"/>
    <w:rPr>
      <w:rFonts w:ascii="CentSchbook Win95BT" w:hAnsi="CentSchbook Win95BT" w:cs="CentSchbook Win95BT"/>
      <w:sz w:val="28"/>
    </w:rPr>
  </w:style>
  <w:style w:type="paragraph" w:customStyle="1" w:styleId="2ffe">
    <w:name w:val="2"/>
    <w:basedOn w:val="ad"/>
    <w:next w:val="affffffff6"/>
    <w:pPr>
      <w:spacing w:before="280" w:after="280"/>
    </w:pPr>
    <w:rPr>
      <w:lang w:val="uk-UA"/>
    </w:rPr>
  </w:style>
  <w:style w:type="paragraph" w:customStyle="1" w:styleId="3f8">
    <w:name w:val="заголовок 3"/>
    <w:basedOn w:val="ad"/>
    <w:next w:val="ad"/>
    <w:pPr>
      <w:keepNext/>
      <w:widowControl w:val="0"/>
      <w:autoSpaceDE w:val="0"/>
      <w:jc w:val="center"/>
    </w:pPr>
    <w:rPr>
      <w:b/>
      <w:bCs/>
      <w:sz w:val="20"/>
      <w:szCs w:val="20"/>
    </w:rPr>
  </w:style>
  <w:style w:type="paragraph" w:customStyle="1" w:styleId="1fffd">
    <w:name w:val="заголовок 1"/>
    <w:basedOn w:val="ad"/>
    <w:next w:val="ad"/>
    <w:pPr>
      <w:keepNext/>
      <w:autoSpaceDE w:val="0"/>
      <w:jc w:val="center"/>
    </w:pPr>
    <w:rPr>
      <w:rFonts w:ascii="Arial" w:hAnsi="Arial" w:cs="Arial"/>
      <w:b/>
      <w:bCs/>
      <w:sz w:val="36"/>
      <w:szCs w:val="36"/>
    </w:rPr>
  </w:style>
  <w:style w:type="paragraph" w:customStyle="1" w:styleId="2fff">
    <w:name w:val="заголовок 2"/>
    <w:basedOn w:val="ad"/>
    <w:next w:val="ad"/>
    <w:pPr>
      <w:keepNext/>
      <w:autoSpaceDE w:val="0"/>
      <w:jc w:val="center"/>
    </w:pPr>
    <w:rPr>
      <w:rFonts w:ascii="Arial" w:hAnsi="Arial" w:cs="Arial"/>
    </w:rPr>
  </w:style>
  <w:style w:type="paragraph" w:customStyle="1" w:styleId="4f0">
    <w:name w:val="заголовок 4"/>
    <w:basedOn w:val="ad"/>
    <w:next w:val="ad"/>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d"/>
    <w:pPr>
      <w:spacing w:line="300" w:lineRule="atLeast"/>
      <w:ind w:firstLine="400"/>
      <w:jc w:val="both"/>
    </w:pPr>
  </w:style>
  <w:style w:type="paragraph" w:customStyle="1" w:styleId="k7">
    <w:name w:val="k7"/>
    <w:basedOn w:val="ad"/>
    <w:pPr>
      <w:spacing w:line="280" w:lineRule="atLeast"/>
      <w:ind w:left="1000"/>
    </w:pPr>
    <w:rPr>
      <w:sz w:val="22"/>
      <w:szCs w:val="22"/>
    </w:rPr>
  </w:style>
  <w:style w:type="paragraph" w:customStyle="1" w:styleId="affffffffffff">
    <w:name w:val="Текст_статті Знак"/>
    <w:basedOn w:val="ad"/>
    <w:pPr>
      <w:ind w:firstLine="284"/>
      <w:jc w:val="both"/>
    </w:pPr>
    <w:rPr>
      <w:sz w:val="20"/>
      <w:szCs w:val="20"/>
      <w:lang w:val="uk-UA"/>
    </w:rPr>
  </w:style>
  <w:style w:type="paragraph" w:customStyle="1" w:styleId="affffffffffff0">
    <w:name w:val="література"/>
    <w:basedOn w:val="ad"/>
    <w:pPr>
      <w:tabs>
        <w:tab w:val="left" w:pos="360"/>
      </w:tabs>
      <w:jc w:val="both"/>
    </w:pPr>
    <w:rPr>
      <w:sz w:val="18"/>
      <w:szCs w:val="18"/>
      <w:lang w:val="en-US"/>
    </w:rPr>
  </w:style>
  <w:style w:type="paragraph" w:customStyle="1" w:styleId="note">
    <w:name w:val="note"/>
    <w:basedOn w:val="ad"/>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d"/>
    <w:pPr>
      <w:overflowPunct w:val="0"/>
      <w:autoSpaceDE w:val="0"/>
      <w:textAlignment w:val="baseline"/>
    </w:pPr>
    <w:rPr>
      <w:rFonts w:ascii="Helvetica" w:hAnsi="Helvetica" w:cs="Helvetica"/>
      <w:sz w:val="16"/>
      <w:szCs w:val="16"/>
    </w:rPr>
  </w:style>
  <w:style w:type="paragraph" w:customStyle="1" w:styleId="1Title">
    <w:name w:val="Заголовок 1.Title"/>
    <w:basedOn w:val="ad"/>
    <w:next w:val="ad"/>
    <w:pPr>
      <w:keepNext/>
      <w:widowControl w:val="0"/>
      <w:spacing w:line="360" w:lineRule="auto"/>
      <w:jc w:val="center"/>
    </w:pPr>
    <w:rPr>
      <w:b/>
      <w:caps/>
      <w:color w:val="000000"/>
      <w:szCs w:val="20"/>
      <w:lang w:val="uk-UA"/>
    </w:rPr>
  </w:style>
  <w:style w:type="paragraph" w:customStyle="1" w:styleId="2pidzaholovok">
    <w:name w:val="Заголовок 2.pidzaholovok"/>
    <w:basedOn w:val="ad"/>
    <w:next w:val="ad"/>
    <w:pPr>
      <w:keepNext/>
      <w:jc w:val="center"/>
    </w:pPr>
    <w:rPr>
      <w:b/>
      <w:i/>
      <w:szCs w:val="20"/>
    </w:rPr>
  </w:style>
  <w:style w:type="paragraph" w:customStyle="1" w:styleId="1Title1">
    <w:name w:val="Заголовок 1.Title1"/>
    <w:basedOn w:val="ad"/>
    <w:next w:val="ad"/>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d"/>
    <w:next w:val="ad"/>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d"/>
    <w:pPr>
      <w:spacing w:after="120"/>
      <w:jc w:val="center"/>
    </w:pPr>
    <w:rPr>
      <w:b/>
      <w:sz w:val="22"/>
      <w:szCs w:val="20"/>
      <w:lang w:val="uk-UA"/>
    </w:rPr>
  </w:style>
  <w:style w:type="paragraph" w:customStyle="1" w:styleId="body">
    <w:name w:val="Основной текст с отступом.body"/>
    <w:basedOn w:val="ad"/>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d"/>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d"/>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d"/>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d"/>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d"/>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d"/>
    <w:pPr>
      <w:spacing w:after="120"/>
    </w:pPr>
    <w:rPr>
      <w:rFonts w:ascii="Helvetica" w:hAnsi="Helvetica" w:cs="Helvetica"/>
      <w:b/>
      <w:i/>
      <w:sz w:val="20"/>
      <w:szCs w:val="20"/>
      <w:lang w:val="uk-UA"/>
    </w:rPr>
  </w:style>
  <w:style w:type="paragraph" w:customStyle="1" w:styleId="mkSpec">
    <w:name w:val="mkSpec"/>
    <w:basedOn w:val="ad"/>
    <w:pPr>
      <w:spacing w:after="120"/>
    </w:pPr>
    <w:rPr>
      <w:rFonts w:ascii="MS Reference Specialty" w:hAnsi="MS Reference Specialty" w:cs="MS Reference Specialty"/>
      <w:i/>
      <w:smallCaps/>
      <w:sz w:val="20"/>
      <w:szCs w:val="20"/>
      <w:lang w:val="uk-UA"/>
    </w:rPr>
  </w:style>
  <w:style w:type="paragraph" w:customStyle="1" w:styleId="mkEntry">
    <w:name w:val="mkEntry"/>
    <w:basedOn w:val="ad"/>
    <w:pPr>
      <w:spacing w:after="120"/>
    </w:pPr>
    <w:rPr>
      <w:rFonts w:ascii="Helvetica" w:hAnsi="Helvetica" w:cs="Helvetica"/>
      <w:b/>
      <w:caps/>
      <w:sz w:val="20"/>
      <w:szCs w:val="20"/>
      <w:lang w:val="uk-UA"/>
    </w:rPr>
  </w:style>
  <w:style w:type="paragraph" w:customStyle="1" w:styleId="mkText">
    <w:name w:val="mkText"/>
    <w:basedOn w:val="ad"/>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d"/>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d"/>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d"/>
    <w:pPr>
      <w:spacing w:after="120"/>
      <w:ind w:firstLine="567"/>
    </w:pPr>
    <w:rPr>
      <w:szCs w:val="20"/>
      <w:lang w:val="uk-UA"/>
    </w:rPr>
  </w:style>
  <w:style w:type="paragraph" w:customStyle="1" w:styleId="Datakrush">
    <w:name w:val="Data krush"/>
    <w:basedOn w:val="ad"/>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d"/>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d"/>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d"/>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d"/>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d"/>
    <w:next w:val="ad"/>
    <w:pPr>
      <w:keepNext/>
      <w:spacing w:before="170" w:after="170"/>
      <w:jc w:val="center"/>
    </w:pPr>
    <w:rPr>
      <w:rFonts w:ascii="Mangal" w:hAnsi="Mangal" w:cs="Mangal"/>
      <w:b/>
      <w:i/>
      <w:szCs w:val="20"/>
    </w:rPr>
  </w:style>
  <w:style w:type="paragraph" w:customStyle="1" w:styleId="1ffff">
    <w:name w:val="Заголовок 1.Название"/>
    <w:basedOn w:val="ad"/>
    <w:next w:val="ad"/>
    <w:pPr>
      <w:keepNext/>
      <w:spacing w:after="283"/>
      <w:jc w:val="center"/>
    </w:pPr>
    <w:rPr>
      <w:rFonts w:ascii="Mangal" w:hAnsi="Mangal" w:cs="Mangal"/>
      <w:b/>
      <w:caps/>
      <w:szCs w:val="20"/>
    </w:rPr>
  </w:style>
  <w:style w:type="paragraph" w:customStyle="1" w:styleId="Avtor10">
    <w:name w:val="Основной текст.Avtor1"/>
    <w:basedOn w:val="ad"/>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d"/>
    <w:pPr>
      <w:spacing w:line="360" w:lineRule="auto"/>
      <w:ind w:firstLine="720"/>
      <w:jc w:val="center"/>
    </w:pPr>
    <w:rPr>
      <w:b/>
      <w:sz w:val="28"/>
      <w:szCs w:val="20"/>
      <w:lang w:val="uk-UA"/>
    </w:rPr>
  </w:style>
  <w:style w:type="paragraph" w:customStyle="1" w:styleId="Avtor2">
    <w:name w:val="Основной текст.Avtor2"/>
    <w:basedOn w:val="ad"/>
    <w:pPr>
      <w:jc w:val="center"/>
    </w:pPr>
    <w:rPr>
      <w:b/>
      <w:sz w:val="22"/>
      <w:szCs w:val="20"/>
      <w:lang w:val="uk-UA"/>
    </w:rPr>
  </w:style>
  <w:style w:type="paragraph" w:customStyle="1" w:styleId="body10">
    <w:name w:val="Основной текст с отступом.body1"/>
    <w:basedOn w:val="ad"/>
    <w:pPr>
      <w:ind w:firstLine="709"/>
      <w:jc w:val="both"/>
    </w:pPr>
    <w:rPr>
      <w:sz w:val="20"/>
      <w:szCs w:val="20"/>
      <w:lang w:val="uk-UA"/>
    </w:rPr>
  </w:style>
  <w:style w:type="paragraph" w:customStyle="1" w:styleId="text10">
    <w:name w:val="Цитата.text1"/>
    <w:basedOn w:val="ad"/>
    <w:pPr>
      <w:ind w:left="2824" w:right="-1213"/>
    </w:pPr>
    <w:rPr>
      <w:i/>
      <w:sz w:val="22"/>
      <w:szCs w:val="20"/>
      <w:lang w:val="uk-UA"/>
    </w:rPr>
  </w:style>
  <w:style w:type="paragraph" w:customStyle="1" w:styleId="lit1">
    <w:name w:val="Список.lit1"/>
    <w:basedOn w:val="ad"/>
    <w:pPr>
      <w:tabs>
        <w:tab w:val="left" w:pos="360"/>
      </w:tabs>
      <w:ind w:left="360" w:hanging="360"/>
      <w:jc w:val="both"/>
    </w:pPr>
    <w:rPr>
      <w:sz w:val="22"/>
      <w:szCs w:val="20"/>
      <w:lang w:val="uk-UA"/>
    </w:rPr>
  </w:style>
  <w:style w:type="paragraph" w:customStyle="1" w:styleId="liter1">
    <w:name w:val="Нумерованный список.liter1"/>
    <w:basedOn w:val="ad"/>
    <w:pPr>
      <w:tabs>
        <w:tab w:val="left" w:pos="360"/>
      </w:tabs>
      <w:ind w:left="360" w:hanging="360"/>
      <w:jc w:val="both"/>
    </w:pPr>
    <w:rPr>
      <w:sz w:val="20"/>
      <w:szCs w:val="20"/>
    </w:rPr>
  </w:style>
  <w:style w:type="paragraph" w:customStyle="1" w:styleId="3spysokl-ry1">
    <w:name w:val="Основной текст 3.spysok l-ry1"/>
    <w:basedOn w:val="ad"/>
    <w:pPr>
      <w:jc w:val="center"/>
    </w:pPr>
    <w:rPr>
      <w:b/>
      <w:caps/>
      <w:sz w:val="22"/>
      <w:szCs w:val="20"/>
      <w:lang w:val="en-US"/>
    </w:rPr>
  </w:style>
  <w:style w:type="paragraph" w:customStyle="1" w:styleId="1ffff0">
    <w:name w:val="Основной текст с отступом1"/>
    <w:basedOn w:val="ad"/>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d"/>
    <w:pPr>
      <w:widowControl w:val="0"/>
      <w:spacing w:line="360" w:lineRule="auto"/>
      <w:ind w:firstLine="680"/>
      <w:jc w:val="both"/>
    </w:pPr>
    <w:rPr>
      <w:sz w:val="28"/>
      <w:szCs w:val="20"/>
      <w:lang w:val="uk-UA"/>
    </w:rPr>
  </w:style>
  <w:style w:type="paragraph" w:customStyle="1" w:styleId="1ffff1">
    <w:name w:val="Текст1"/>
    <w:basedOn w:val="ad"/>
    <w:pPr>
      <w:widowControl w:val="0"/>
      <w:spacing w:line="360" w:lineRule="auto"/>
      <w:ind w:firstLine="720"/>
      <w:jc w:val="both"/>
    </w:pPr>
    <w:rPr>
      <w:rFonts w:ascii="ISOCPEUR" w:hAnsi="ISOCPEUR" w:cs="ISOCPEUR"/>
      <w:sz w:val="28"/>
      <w:szCs w:val="20"/>
      <w:lang w:val="uk-UA"/>
    </w:rPr>
  </w:style>
  <w:style w:type="paragraph" w:customStyle="1" w:styleId="affffffffffff1">
    <w:name w:val="Вірш"/>
    <w:basedOn w:val="ad"/>
    <w:pPr>
      <w:keepLines/>
      <w:widowControl w:val="0"/>
      <w:spacing w:before="28" w:line="360" w:lineRule="auto"/>
      <w:ind w:left="1701" w:hanging="567"/>
      <w:jc w:val="both"/>
    </w:pPr>
    <w:rPr>
      <w:i/>
      <w:sz w:val="22"/>
      <w:szCs w:val="20"/>
      <w:lang w:val="uk-UA"/>
    </w:rPr>
  </w:style>
  <w:style w:type="paragraph" w:customStyle="1" w:styleId="affffffffffff2">
    <w:name w:val="Загальний текст"/>
    <w:basedOn w:val="ad"/>
    <w:pPr>
      <w:widowControl w:val="0"/>
      <w:spacing w:before="28" w:line="262" w:lineRule="atLeast"/>
      <w:ind w:firstLine="283"/>
      <w:jc w:val="both"/>
    </w:pPr>
    <w:rPr>
      <w:sz w:val="22"/>
      <w:szCs w:val="20"/>
      <w:lang w:val="uk-UA"/>
    </w:rPr>
  </w:style>
  <w:style w:type="paragraph" w:customStyle="1" w:styleId="affffffffffff3">
    <w:name w:val="Заголовок розділів"/>
    <w:basedOn w:val="ad"/>
    <w:next w:val="affffffffffff4"/>
    <w:pPr>
      <w:widowControl w:val="0"/>
      <w:spacing w:after="480" w:line="360" w:lineRule="auto"/>
      <w:jc w:val="center"/>
    </w:pPr>
    <w:rPr>
      <w:rFonts w:ascii="OpenSymbol" w:hAnsi="OpenSymbol" w:cs="OpenSymbol"/>
      <w:b/>
      <w:sz w:val="32"/>
      <w:szCs w:val="20"/>
      <w:lang w:val="uk-UA"/>
    </w:rPr>
  </w:style>
  <w:style w:type="paragraph" w:customStyle="1" w:styleId="affffffffffff4">
    <w:name w:val="Заголовок підрозділів"/>
    <w:basedOn w:val="affffffffffff3"/>
    <w:next w:val="ad"/>
    <w:pPr>
      <w:ind w:firstLine="720"/>
      <w:jc w:val="left"/>
    </w:pPr>
    <w:rPr>
      <w:rFonts w:ascii="Garamond" w:hAnsi="Garamond" w:cs="Garamond"/>
    </w:rPr>
  </w:style>
  <w:style w:type="paragraph" w:customStyle="1" w:styleId="1ffff2">
    <w:name w:val="Цитата1"/>
    <w:basedOn w:val="ad"/>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d"/>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d"/>
    <w:pPr>
      <w:keepLines/>
      <w:numPr>
        <w:numId w:val="11"/>
      </w:numPr>
      <w:spacing w:line="360" w:lineRule="auto"/>
      <w:ind w:left="0" w:firstLine="0"/>
      <w:jc w:val="center"/>
    </w:pPr>
    <w:rPr>
      <w:b/>
      <w:sz w:val="28"/>
      <w:szCs w:val="20"/>
      <w:lang w:val="uk-UA"/>
    </w:rPr>
  </w:style>
  <w:style w:type="paragraph" w:customStyle="1" w:styleId="affffffffffff5">
    <w:name w:val="ТЕКСТ"/>
    <w:basedOn w:val="ad"/>
    <w:pPr>
      <w:spacing w:line="360" w:lineRule="auto"/>
      <w:ind w:firstLine="709"/>
      <w:jc w:val="both"/>
    </w:pPr>
    <w:rPr>
      <w:rFonts w:ascii="FreeSetCTT" w:hAnsi="FreeSetCTT" w:cs="FreeSetCTT"/>
      <w:sz w:val="28"/>
      <w:szCs w:val="20"/>
      <w:lang w:val="uk-UA"/>
    </w:rPr>
  </w:style>
  <w:style w:type="paragraph" w:customStyle="1" w:styleId="CT-SNOSKA">
    <w:name w:val="CT-SNOSKA"/>
    <w:basedOn w:val="ad"/>
    <w:pPr>
      <w:jc w:val="both"/>
    </w:pPr>
    <w:rPr>
      <w:szCs w:val="20"/>
    </w:rPr>
  </w:style>
  <w:style w:type="paragraph" w:customStyle="1" w:styleId="2fff0">
    <w:name w:val="Стиль2"/>
    <w:basedOn w:val="ad"/>
    <w:pPr>
      <w:jc w:val="both"/>
    </w:pPr>
    <w:rPr>
      <w:rFonts w:cs="OpenSymbol"/>
    </w:rPr>
  </w:style>
  <w:style w:type="paragraph" w:customStyle="1" w:styleId="left">
    <w:name w:val="left"/>
    <w:basedOn w:val="ad"/>
    <w:pPr>
      <w:spacing w:before="280" w:after="280"/>
    </w:pPr>
    <w:rPr>
      <w:rFonts w:ascii="MS Reference Specialty" w:hAnsi="MS Reference Specialty" w:cs="MS Reference Specialty"/>
    </w:rPr>
  </w:style>
  <w:style w:type="paragraph" w:customStyle="1" w:styleId="31">
    <w:name w:val="Маркированный список 31"/>
    <w:basedOn w:val="ad"/>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6">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7">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d"/>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8">
    <w:name w:val="текст сноски"/>
    <w:basedOn w:val="ad"/>
    <w:pPr>
      <w:autoSpaceDE w:val="0"/>
    </w:pPr>
    <w:rPr>
      <w:sz w:val="20"/>
      <w:szCs w:val="20"/>
    </w:rPr>
  </w:style>
  <w:style w:type="paragraph" w:customStyle="1" w:styleId="affffffffffff9">
    <w:name w:val="Àäðåñà"/>
    <w:basedOn w:val="ad"/>
    <w:pPr>
      <w:spacing w:after="60" w:line="360" w:lineRule="auto"/>
      <w:jc w:val="center"/>
    </w:pPr>
    <w:rPr>
      <w:szCs w:val="20"/>
      <w:lang w:val="uk-UA"/>
    </w:rPr>
  </w:style>
  <w:style w:type="paragraph" w:customStyle="1" w:styleId="5c">
    <w:name w:val="Основной текст5"/>
    <w:basedOn w:val="ad"/>
    <w:pPr>
      <w:widowControl w:val="0"/>
      <w:spacing w:line="420" w:lineRule="auto"/>
      <w:ind w:firstLine="851"/>
      <w:jc w:val="both"/>
    </w:pPr>
    <w:rPr>
      <w:sz w:val="26"/>
      <w:szCs w:val="20"/>
    </w:rPr>
  </w:style>
  <w:style w:type="paragraph" w:customStyle="1" w:styleId="affffffffffffa">
    <w:name w:val="СноскаОсн"/>
    <w:basedOn w:val="ad"/>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b">
    <w:name w:val="Цитаты"/>
    <w:basedOn w:val="ad"/>
    <w:pPr>
      <w:autoSpaceDE w:val="0"/>
      <w:spacing w:before="100" w:after="100"/>
      <w:ind w:left="360" w:right="360"/>
    </w:pPr>
  </w:style>
  <w:style w:type="paragraph" w:styleId="affffffffffffc">
    <w:name w:val="E-mail Signature"/>
    <w:basedOn w:val="ad"/>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d">
    <w:name w:val="Signature"/>
    <w:basedOn w:val="ad"/>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d"/>
    <w:pPr>
      <w:shd w:val="clear" w:color="auto" w:fill="FFFFFF"/>
      <w:spacing w:line="360" w:lineRule="auto"/>
      <w:jc w:val="center"/>
    </w:pPr>
    <w:rPr>
      <w:color w:val="FF0000"/>
      <w:sz w:val="16"/>
      <w:szCs w:val="16"/>
    </w:rPr>
  </w:style>
  <w:style w:type="paragraph" w:styleId="1ffff4">
    <w:name w:val="index 1"/>
    <w:basedOn w:val="ad"/>
    <w:next w:val="ad"/>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d"/>
    <w:pPr>
      <w:shd w:val="clear" w:color="auto" w:fill="FFFFFF"/>
      <w:spacing w:line="360" w:lineRule="auto"/>
      <w:ind w:left="300" w:right="80"/>
      <w:jc w:val="both"/>
    </w:pPr>
    <w:rPr>
      <w:color w:val="000000"/>
      <w:sz w:val="28"/>
      <w:szCs w:val="28"/>
    </w:rPr>
  </w:style>
  <w:style w:type="paragraph" w:customStyle="1" w:styleId="vary">
    <w:name w:val="vary"/>
    <w:basedOn w:val="ad"/>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e">
    <w:name w:val="текст ссылки"/>
    <w:basedOn w:val="ad"/>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
    <w:name w:val="Конверт"/>
    <w:basedOn w:val="ad"/>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0">
    <w:name w:val="Стиль_стихи"/>
    <w:basedOn w:val="ad"/>
    <w:pPr>
      <w:autoSpaceDE w:val="0"/>
      <w:ind w:left="2268"/>
      <w:jc w:val="both"/>
    </w:pPr>
    <w:rPr>
      <w:i/>
      <w:iCs/>
      <w:sz w:val="28"/>
      <w:szCs w:val="28"/>
      <w:lang w:val="uk-UA"/>
    </w:rPr>
  </w:style>
  <w:style w:type="paragraph" w:customStyle="1" w:styleId="87">
    <w:name w:val="заголовок 8"/>
    <w:basedOn w:val="ad"/>
    <w:next w:val="ad"/>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d"/>
    <w:next w:val="ad"/>
    <w:pPr>
      <w:autoSpaceDE w:val="0"/>
      <w:ind w:firstLine="567"/>
      <w:jc w:val="both"/>
    </w:pPr>
    <w:rPr>
      <w:sz w:val="28"/>
      <w:szCs w:val="28"/>
      <w:lang w:val="uk-UA"/>
    </w:rPr>
  </w:style>
  <w:style w:type="paragraph" w:customStyle="1" w:styleId="afffffffffffff1">
    <w:name w:val="[ ]"/>
    <w:basedOn w:val="ad"/>
    <w:pPr>
      <w:autoSpaceDE w:val="0"/>
      <w:spacing w:line="288" w:lineRule="auto"/>
    </w:pPr>
    <w:rPr>
      <w:color w:val="000000"/>
      <w:sz w:val="20"/>
      <w:lang w:val="uk-UA"/>
    </w:rPr>
  </w:style>
  <w:style w:type="paragraph" w:customStyle="1" w:styleId="-6">
    <w:name w:val="Нормальний-мій"/>
    <w:basedOn w:val="ad"/>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2">
    <w:name w:val="Звичайний (веб)"/>
    <w:basedOn w:val="ad"/>
    <w:pPr>
      <w:autoSpaceDE w:val="0"/>
      <w:spacing w:before="100" w:after="100"/>
    </w:pPr>
    <w:rPr>
      <w:sz w:val="20"/>
      <w:lang w:val="uk-UA"/>
    </w:rPr>
  </w:style>
  <w:style w:type="paragraph" w:customStyle="1" w:styleId="afffffffffffff3">
    <w:name w:val="Текст виноски"/>
    <w:basedOn w:val="ad"/>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d"/>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4">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d"/>
    <w:pPr>
      <w:spacing w:line="280" w:lineRule="atLeast"/>
      <w:ind w:left="800" w:firstLine="400"/>
      <w:jc w:val="both"/>
    </w:pPr>
    <w:rPr>
      <w:color w:val="008000"/>
    </w:rPr>
  </w:style>
  <w:style w:type="paragraph" w:customStyle="1" w:styleId="just">
    <w:name w:val="just"/>
    <w:basedOn w:val="ad"/>
    <w:pPr>
      <w:spacing w:before="280" w:after="280"/>
      <w:jc w:val="both"/>
    </w:pPr>
    <w:rPr>
      <w:lang w:val="uk-UA"/>
    </w:rPr>
  </w:style>
  <w:style w:type="paragraph" w:customStyle="1" w:styleId="Nagwek2">
    <w:name w:val="Nagłówek2"/>
    <w:basedOn w:val="ad"/>
    <w:next w:val="afffffff9"/>
    <w:pPr>
      <w:keepNext/>
      <w:spacing w:before="240" w:after="120"/>
    </w:pPr>
    <w:rPr>
      <w:rFonts w:ascii="OpenSymbol" w:eastAsia="Arial" w:hAnsi="OpenSymbol" w:cs="Helvetica"/>
      <w:sz w:val="28"/>
      <w:szCs w:val="28"/>
    </w:rPr>
  </w:style>
  <w:style w:type="paragraph" w:customStyle="1" w:styleId="Podpis2">
    <w:name w:val="Podpis2"/>
    <w:basedOn w:val="ad"/>
    <w:pPr>
      <w:suppressLineNumbers/>
      <w:spacing w:before="120" w:after="120"/>
    </w:pPr>
    <w:rPr>
      <w:rFonts w:cs="Helvetica"/>
      <w:i/>
      <w:iCs/>
    </w:rPr>
  </w:style>
  <w:style w:type="paragraph" w:customStyle="1" w:styleId="Indeks">
    <w:name w:val="Indeks"/>
    <w:basedOn w:val="ad"/>
    <w:pPr>
      <w:suppressLineNumbers/>
    </w:pPr>
    <w:rPr>
      <w:rFonts w:cs="Helvetica"/>
    </w:rPr>
  </w:style>
  <w:style w:type="paragraph" w:customStyle="1" w:styleId="1ffff6">
    <w:name w:val="Текст примечания1"/>
    <w:basedOn w:val="ad"/>
    <w:rPr>
      <w:sz w:val="20"/>
      <w:szCs w:val="20"/>
    </w:rPr>
  </w:style>
  <w:style w:type="paragraph" w:customStyle="1" w:styleId="222">
    <w:name w:val="Основной текст 22"/>
    <w:basedOn w:val="ad"/>
    <w:pPr>
      <w:spacing w:after="120" w:line="480" w:lineRule="auto"/>
    </w:pPr>
  </w:style>
  <w:style w:type="paragraph" w:customStyle="1" w:styleId="3110">
    <w:name w:val="Основной текст с отступом 311"/>
    <w:basedOn w:val="ad"/>
    <w:pPr>
      <w:widowControl w:val="0"/>
      <w:ind w:firstLine="340"/>
      <w:jc w:val="both"/>
    </w:pPr>
    <w:rPr>
      <w:sz w:val="22"/>
      <w:szCs w:val="20"/>
      <w:lang w:val="uk-UA"/>
    </w:rPr>
  </w:style>
  <w:style w:type="paragraph" w:customStyle="1" w:styleId="Tekstpodstawowywcity21">
    <w:name w:val="Tekst podstawowy wcięty 21"/>
    <w:basedOn w:val="ad"/>
    <w:pPr>
      <w:spacing w:line="360" w:lineRule="auto"/>
      <w:ind w:right="-766" w:firstLine="425"/>
      <w:jc w:val="both"/>
    </w:pPr>
    <w:rPr>
      <w:sz w:val="28"/>
      <w:szCs w:val="20"/>
      <w:lang w:val="uk-UA"/>
    </w:rPr>
  </w:style>
  <w:style w:type="paragraph" w:customStyle="1" w:styleId="Tekstblokowy1">
    <w:name w:val="Tekst blokowy1"/>
    <w:basedOn w:val="ad"/>
    <w:pPr>
      <w:spacing w:line="360" w:lineRule="auto"/>
      <w:ind w:left="57" w:right="454" w:firstLine="426"/>
      <w:jc w:val="both"/>
    </w:pPr>
    <w:rPr>
      <w:sz w:val="28"/>
      <w:szCs w:val="20"/>
      <w:lang w:val="uk-UA"/>
    </w:rPr>
  </w:style>
  <w:style w:type="paragraph" w:customStyle="1" w:styleId="3fa">
    <w:name w:val="Основний текст з відступом 3"/>
    <w:basedOn w:val="ad"/>
    <w:pPr>
      <w:spacing w:line="360" w:lineRule="auto"/>
      <w:ind w:firstLine="680"/>
      <w:jc w:val="both"/>
    </w:pPr>
    <w:rPr>
      <w:i/>
      <w:iCs/>
      <w:sz w:val="28"/>
      <w:szCs w:val="28"/>
      <w:lang w:val="uk-UA"/>
    </w:rPr>
  </w:style>
  <w:style w:type="paragraph" w:customStyle="1" w:styleId="2fff1">
    <w:name w:val="Продовження списку 2"/>
    <w:basedOn w:val="ad"/>
    <w:pPr>
      <w:autoSpaceDE w:val="0"/>
      <w:spacing w:after="120"/>
      <w:ind w:left="566"/>
    </w:pPr>
    <w:rPr>
      <w:sz w:val="22"/>
      <w:szCs w:val="22"/>
    </w:rPr>
  </w:style>
  <w:style w:type="paragraph" w:customStyle="1" w:styleId="219">
    <w:name w:val="Список 21"/>
    <w:basedOn w:val="ad"/>
    <w:pPr>
      <w:autoSpaceDE w:val="0"/>
      <w:ind w:left="566" w:hanging="283"/>
    </w:pPr>
    <w:rPr>
      <w:sz w:val="22"/>
      <w:szCs w:val="22"/>
    </w:rPr>
  </w:style>
  <w:style w:type="paragraph" w:customStyle="1" w:styleId="Tekstpodstawowywcity31">
    <w:name w:val="Tekst podstawowy wcięty 31"/>
    <w:basedOn w:val="ad"/>
    <w:pPr>
      <w:spacing w:line="360" w:lineRule="auto"/>
      <w:ind w:firstLine="720"/>
      <w:jc w:val="center"/>
    </w:pPr>
    <w:rPr>
      <w:b/>
      <w:sz w:val="28"/>
      <w:szCs w:val="20"/>
      <w:lang w:val="uk-UA"/>
    </w:rPr>
  </w:style>
  <w:style w:type="paragraph" w:customStyle="1" w:styleId="2fff2">
    <w:name w:val="Основний текст 2"/>
    <w:basedOn w:val="ad"/>
    <w:pPr>
      <w:spacing w:line="360" w:lineRule="auto"/>
      <w:jc w:val="both"/>
    </w:pPr>
    <w:rPr>
      <w:szCs w:val="20"/>
      <w:lang w:val="uk-UA"/>
    </w:rPr>
  </w:style>
  <w:style w:type="paragraph" w:customStyle="1" w:styleId="223">
    <w:name w:val="Основной текст с отступом 22"/>
    <w:basedOn w:val="ad"/>
    <w:pPr>
      <w:spacing w:line="360" w:lineRule="auto"/>
      <w:ind w:right="357" w:firstLine="902"/>
      <w:jc w:val="both"/>
    </w:pPr>
    <w:rPr>
      <w:sz w:val="28"/>
      <w:szCs w:val="28"/>
      <w:lang w:val="en-US"/>
    </w:rPr>
  </w:style>
  <w:style w:type="paragraph" w:customStyle="1" w:styleId="2111">
    <w:name w:val="Основной текст с отступом 211"/>
    <w:basedOn w:val="ad"/>
    <w:pPr>
      <w:spacing w:after="120" w:line="480" w:lineRule="auto"/>
      <w:ind w:left="283"/>
    </w:pPr>
    <w:rPr>
      <w:lang w:val="uk-UA"/>
    </w:rPr>
  </w:style>
  <w:style w:type="paragraph" w:customStyle="1" w:styleId="2fff3">
    <w:name w:val="Основний текст з відступом 2"/>
    <w:basedOn w:val="ad"/>
    <w:pPr>
      <w:spacing w:after="120" w:line="480" w:lineRule="auto"/>
      <w:ind w:left="283"/>
    </w:pPr>
    <w:rPr>
      <w:lang w:val="uk-UA"/>
    </w:rPr>
  </w:style>
  <w:style w:type="paragraph" w:customStyle="1" w:styleId="Zwykytekst1">
    <w:name w:val="Zwykły tekst1"/>
    <w:basedOn w:val="ad"/>
    <w:rPr>
      <w:rFonts w:ascii="ISOCPEUR" w:hAnsi="ISOCPEUR" w:cs="ISOCPEUR"/>
      <w:sz w:val="20"/>
      <w:szCs w:val="20"/>
      <w:lang w:val="uk-UA"/>
    </w:rPr>
  </w:style>
  <w:style w:type="paragraph" w:customStyle="1" w:styleId="11b">
    <w:name w:val="Текст11"/>
    <w:basedOn w:val="ad"/>
    <w:pPr>
      <w:spacing w:line="220" w:lineRule="exact"/>
      <w:ind w:firstLine="454"/>
      <w:jc w:val="both"/>
    </w:pPr>
    <w:rPr>
      <w:sz w:val="20"/>
      <w:szCs w:val="20"/>
      <w:lang w:val="uk-UA"/>
    </w:rPr>
  </w:style>
  <w:style w:type="paragraph" w:customStyle="1" w:styleId="afffffffffffff5">
    <w:name w:val="дисертация"/>
    <w:basedOn w:val="ad"/>
    <w:pPr>
      <w:spacing w:line="360" w:lineRule="auto"/>
      <w:ind w:firstLine="720"/>
      <w:jc w:val="both"/>
    </w:pPr>
    <w:rPr>
      <w:sz w:val="28"/>
      <w:szCs w:val="20"/>
      <w:lang w:val="uk-UA"/>
    </w:rPr>
  </w:style>
  <w:style w:type="paragraph" w:customStyle="1" w:styleId="afffffffffffff6">
    <w:name w:val="Звичайний відступ"/>
    <w:basedOn w:val="ad"/>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d"/>
    <w:pPr>
      <w:spacing w:line="360" w:lineRule="auto"/>
      <w:ind w:left="-170" w:right="-567" w:firstLine="720"/>
      <w:jc w:val="both"/>
    </w:pPr>
    <w:rPr>
      <w:sz w:val="28"/>
      <w:szCs w:val="20"/>
      <w:lang w:val="uk-UA"/>
    </w:rPr>
  </w:style>
  <w:style w:type="paragraph" w:customStyle="1" w:styleId="231">
    <w:name w:val="Основной текст с отступом 23"/>
    <w:basedOn w:val="ad"/>
    <w:pPr>
      <w:spacing w:after="120" w:line="480" w:lineRule="auto"/>
      <w:ind w:left="283"/>
    </w:pPr>
  </w:style>
  <w:style w:type="paragraph" w:customStyle="1" w:styleId="Nagwek1">
    <w:name w:val="Nagłówek1"/>
    <w:basedOn w:val="ad"/>
    <w:next w:val="afffffff9"/>
    <w:pPr>
      <w:keepNext/>
      <w:spacing w:before="240" w:after="120"/>
    </w:pPr>
    <w:rPr>
      <w:rFonts w:ascii="OpenSymbol" w:eastAsia="Arial" w:hAnsi="OpenSymbol" w:cs="Helvetica"/>
      <w:sz w:val="28"/>
      <w:szCs w:val="28"/>
    </w:rPr>
  </w:style>
  <w:style w:type="paragraph" w:customStyle="1" w:styleId="Podpis1">
    <w:name w:val="Podpis1"/>
    <w:basedOn w:val="ad"/>
    <w:pPr>
      <w:suppressLineNumbers/>
      <w:spacing w:before="120" w:after="120"/>
    </w:pPr>
    <w:rPr>
      <w:rFonts w:cs="Helvetica"/>
      <w:i/>
      <w:iCs/>
    </w:rPr>
  </w:style>
  <w:style w:type="paragraph" w:customStyle="1" w:styleId="1ffff7">
    <w:name w:val="Схема документа1"/>
    <w:basedOn w:val="ad"/>
    <w:pPr>
      <w:shd w:val="clear" w:color="auto" w:fill="000080"/>
    </w:pPr>
    <w:rPr>
      <w:rFonts w:ascii="Helvetica" w:hAnsi="Helvetica" w:cs="Helvetica"/>
      <w:sz w:val="20"/>
      <w:szCs w:val="20"/>
    </w:rPr>
  </w:style>
  <w:style w:type="paragraph" w:customStyle="1" w:styleId="Zawartolisty">
    <w:name w:val="Zawartość listy"/>
    <w:basedOn w:val="ad"/>
    <w:pPr>
      <w:ind w:left="567"/>
    </w:pPr>
  </w:style>
  <w:style w:type="paragraph" w:customStyle="1" w:styleId="Nagweklisty">
    <w:name w:val="Nagłówek listy"/>
    <w:basedOn w:val="ad"/>
    <w:next w:val="Zawartolisty"/>
  </w:style>
  <w:style w:type="paragraph" w:customStyle="1" w:styleId="Zawartotabeli">
    <w:name w:val="Zawartość tabeli"/>
    <w:basedOn w:val="ad"/>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d"/>
    <w:pPr>
      <w:tabs>
        <w:tab w:val="left" w:pos="0"/>
      </w:tabs>
      <w:spacing w:line="360" w:lineRule="auto"/>
      <w:ind w:firstLine="567"/>
      <w:jc w:val="both"/>
    </w:pPr>
    <w:rPr>
      <w:sz w:val="28"/>
      <w:szCs w:val="28"/>
      <w:lang w:val="pl-PL"/>
    </w:rPr>
  </w:style>
  <w:style w:type="paragraph" w:customStyle="1" w:styleId="Zawartoramki">
    <w:name w:val="Zawartość ramki"/>
    <w:basedOn w:val="afffffff9"/>
    <w:rPr>
      <w:sz w:val="24"/>
    </w:rPr>
  </w:style>
  <w:style w:type="paragraph" w:customStyle="1" w:styleId="11d">
    <w:name w:val="Цитата11"/>
    <w:basedOn w:val="ad"/>
    <w:pPr>
      <w:ind w:left="72" w:right="-766"/>
      <w:jc w:val="both"/>
    </w:pPr>
    <w:rPr>
      <w:sz w:val="28"/>
      <w:szCs w:val="20"/>
    </w:rPr>
  </w:style>
  <w:style w:type="paragraph" w:customStyle="1" w:styleId="3fb">
    <w:name w:val="Основний текст 3"/>
    <w:basedOn w:val="ad"/>
    <w:pPr>
      <w:ind w:right="-766"/>
      <w:jc w:val="both"/>
    </w:pPr>
    <w:rPr>
      <w:sz w:val="28"/>
      <w:szCs w:val="20"/>
      <w:lang w:val="en-US"/>
    </w:rPr>
  </w:style>
  <w:style w:type="paragraph" w:customStyle="1" w:styleId="BlockText1">
    <w:name w:val="Block Text1"/>
    <w:basedOn w:val="ad"/>
    <w:pPr>
      <w:spacing w:line="360" w:lineRule="auto"/>
      <w:ind w:firstLine="567"/>
      <w:jc w:val="both"/>
    </w:pPr>
    <w:rPr>
      <w:sz w:val="28"/>
      <w:szCs w:val="28"/>
    </w:rPr>
  </w:style>
  <w:style w:type="paragraph" w:customStyle="1" w:styleId="Nagwek">
    <w:name w:val="Nagłówek"/>
    <w:basedOn w:val="ad"/>
    <w:next w:val="afffffff9"/>
    <w:pPr>
      <w:keepNext/>
      <w:spacing w:before="240" w:after="120"/>
    </w:pPr>
    <w:rPr>
      <w:rFonts w:ascii="OpenSymbol" w:eastAsia="Arial" w:hAnsi="OpenSymbol" w:cs="Helvetica"/>
      <w:sz w:val="28"/>
      <w:szCs w:val="28"/>
    </w:rPr>
  </w:style>
  <w:style w:type="paragraph" w:customStyle="1" w:styleId="Podpis">
    <w:name w:val="Podpis"/>
    <w:basedOn w:val="ad"/>
    <w:pPr>
      <w:suppressLineNumbers/>
      <w:spacing w:before="120" w:after="120"/>
    </w:pPr>
    <w:rPr>
      <w:rFonts w:cs="Helvetica"/>
      <w:i/>
      <w:iCs/>
    </w:rPr>
  </w:style>
  <w:style w:type="paragraph" w:customStyle="1" w:styleId="Nagwek3">
    <w:name w:val="Nagłówek3"/>
    <w:basedOn w:val="ad"/>
    <w:next w:val="afffffff9"/>
    <w:pPr>
      <w:keepNext/>
      <w:spacing w:before="240" w:after="120"/>
    </w:pPr>
    <w:rPr>
      <w:rFonts w:ascii="OpenSymbol" w:eastAsia="Arial" w:hAnsi="OpenSymbol" w:cs="Helvetica"/>
      <w:sz w:val="28"/>
      <w:szCs w:val="28"/>
    </w:rPr>
  </w:style>
  <w:style w:type="paragraph" w:customStyle="1" w:styleId="Podpis3">
    <w:name w:val="Podpis3"/>
    <w:basedOn w:val="ad"/>
    <w:pPr>
      <w:suppressLineNumbers/>
      <w:spacing w:before="120" w:after="120"/>
    </w:pPr>
    <w:rPr>
      <w:rFonts w:cs="Helvetica"/>
      <w:i/>
      <w:iCs/>
    </w:rPr>
  </w:style>
  <w:style w:type="paragraph" w:customStyle="1" w:styleId="1ffff8">
    <w:name w:val="Название объекта1"/>
    <w:basedOn w:val="ad"/>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d"/>
    <w:pPr>
      <w:spacing w:line="360" w:lineRule="auto"/>
      <w:ind w:firstLine="360"/>
      <w:jc w:val="both"/>
    </w:pPr>
    <w:rPr>
      <w:sz w:val="28"/>
      <w:szCs w:val="28"/>
      <w:lang w:val="uk-UA"/>
    </w:rPr>
  </w:style>
  <w:style w:type="paragraph" w:customStyle="1" w:styleId="331">
    <w:name w:val="Основной текст с отступом 33"/>
    <w:basedOn w:val="ad"/>
    <w:pPr>
      <w:ind w:firstLine="397"/>
      <w:jc w:val="both"/>
    </w:pPr>
    <w:rPr>
      <w:sz w:val="28"/>
      <w:szCs w:val="28"/>
      <w:lang w:val="uk-UA"/>
    </w:rPr>
  </w:style>
  <w:style w:type="paragraph" w:customStyle="1" w:styleId="afffffffffffff7">
    <w:name w:val="ЦитатаВірш"/>
    <w:basedOn w:val="ad"/>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d"/>
    <w:next w:val="ad"/>
    <w:uiPriority w:val="99"/>
    <w:pPr>
      <w:keepNext/>
      <w:tabs>
        <w:tab w:val="left" w:pos="5670"/>
      </w:tabs>
      <w:autoSpaceDE w:val="0"/>
      <w:ind w:firstLine="5387"/>
      <w:jc w:val="both"/>
    </w:pPr>
    <w:rPr>
      <w:b/>
      <w:bCs/>
      <w:sz w:val="28"/>
      <w:szCs w:val="28"/>
    </w:rPr>
  </w:style>
  <w:style w:type="paragraph" w:customStyle="1" w:styleId="afffffffffffff8">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d"/>
    <w:pPr>
      <w:spacing w:before="48" w:after="48"/>
      <w:ind w:firstLine="432"/>
      <w:jc w:val="both"/>
    </w:pPr>
  </w:style>
  <w:style w:type="paragraph" w:customStyle="1" w:styleId="fulltext">
    <w:name w:val="fulltext"/>
    <w:basedOn w:val="ad"/>
    <w:pPr>
      <w:spacing w:before="280" w:after="280"/>
    </w:pPr>
    <w:rPr>
      <w:rFonts w:ascii="Mangal" w:hAnsi="Mangal" w:cs="Mangal"/>
    </w:rPr>
  </w:style>
  <w:style w:type="paragraph" w:customStyle="1" w:styleId="2fff5">
    <w:name w:val="Подзаголовок2"/>
    <w:basedOn w:val="ad"/>
    <w:pPr>
      <w:spacing w:after="280"/>
    </w:pPr>
    <w:rPr>
      <w:sz w:val="27"/>
      <w:szCs w:val="27"/>
    </w:rPr>
  </w:style>
  <w:style w:type="paragraph" w:customStyle="1" w:styleId="317">
    <w:name w:val="Список 31"/>
    <w:basedOn w:val="ad"/>
    <w:pPr>
      <w:ind w:left="849" w:hanging="283"/>
    </w:pPr>
  </w:style>
  <w:style w:type="paragraph" w:customStyle="1" w:styleId="afffffffffffff9">
    <w:name w:val="Краткий обратный адрес"/>
    <w:basedOn w:val="ad"/>
  </w:style>
  <w:style w:type="paragraph" w:customStyle="1" w:styleId="Head">
    <w:name w:val="Head"/>
    <w:basedOn w:val="ad"/>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d"/>
    <w:pPr>
      <w:tabs>
        <w:tab w:val="left" w:pos="283"/>
      </w:tabs>
      <w:ind w:left="283" w:hanging="283"/>
      <w:jc w:val="both"/>
    </w:pPr>
    <w:rPr>
      <w:color w:val="000000"/>
      <w:sz w:val="16"/>
      <w:szCs w:val="20"/>
    </w:rPr>
  </w:style>
  <w:style w:type="paragraph" w:customStyle="1" w:styleId="BodyText31">
    <w:name w:val="Body Text 31"/>
    <w:basedOn w:val="ad"/>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a"/>
    <w:pPr>
      <w:pBdr>
        <w:top w:val="single" w:sz="4" w:space="10" w:color="000000"/>
      </w:pBdr>
      <w:ind w:firstLine="283"/>
      <w:jc w:val="both"/>
    </w:pPr>
    <w:rPr>
      <w:rFonts w:ascii="FreeSetCTT" w:hAnsi="FreeSetCTT" w:cs="FreeSetCTT"/>
      <w:sz w:val="18"/>
      <w:szCs w:val="18"/>
    </w:rPr>
  </w:style>
  <w:style w:type="paragraph" w:customStyle="1" w:styleId="afffffffffffffa">
    <w:name w:val="ЗНОСКА"/>
    <w:basedOn w:val="WyNOSKA"/>
    <w:pPr>
      <w:pBdr>
        <w:top w:val="none" w:sz="0" w:space="0" w:color="auto"/>
      </w:pBdr>
      <w:spacing w:line="200" w:lineRule="atLeast"/>
    </w:pPr>
  </w:style>
  <w:style w:type="paragraph" w:customStyle="1" w:styleId="zit">
    <w:name w:val="zit"/>
    <w:basedOn w:val="ad"/>
    <w:pPr>
      <w:shd w:val="clear" w:color="auto" w:fill="FFFFFF"/>
      <w:spacing w:before="284" w:line="320" w:lineRule="atLeast"/>
      <w:ind w:left="900" w:right="284" w:firstLine="284"/>
      <w:jc w:val="both"/>
    </w:pPr>
    <w:rPr>
      <w:color w:val="993300"/>
    </w:rPr>
  </w:style>
  <w:style w:type="paragraph" w:customStyle="1" w:styleId="m1">
    <w:name w:val="m1"/>
    <w:basedOn w:val="ad"/>
    <w:pPr>
      <w:shd w:val="clear" w:color="auto" w:fill="FFFFFF"/>
      <w:spacing w:line="320" w:lineRule="atLeast"/>
      <w:ind w:firstLine="284"/>
      <w:jc w:val="both"/>
    </w:pPr>
    <w:rPr>
      <w:color w:val="000000"/>
    </w:rPr>
  </w:style>
  <w:style w:type="paragraph" w:customStyle="1" w:styleId="small">
    <w:name w:val="small"/>
    <w:basedOn w:val="ad"/>
    <w:rPr>
      <w:rFonts w:ascii="FreeSetCTT" w:hAnsi="FreeSetCTT" w:cs="FreeSetCTT"/>
      <w:color w:val="808080"/>
    </w:rPr>
  </w:style>
  <w:style w:type="paragraph" w:customStyle="1" w:styleId="answer1">
    <w:name w:val="answer1"/>
    <w:basedOn w:val="ad"/>
    <w:pPr>
      <w:spacing w:after="240"/>
    </w:pPr>
  </w:style>
  <w:style w:type="paragraph" w:customStyle="1" w:styleId="pagenum">
    <w:name w:val="pagenum"/>
    <w:basedOn w:val="ad"/>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d"/>
    <w:pPr>
      <w:spacing w:before="180"/>
      <w:ind w:firstLine="432"/>
      <w:jc w:val="both"/>
    </w:pPr>
  </w:style>
  <w:style w:type="paragraph" w:customStyle="1" w:styleId="1111">
    <w:name w:val="Заголовок 111"/>
    <w:basedOn w:val="ad"/>
    <w:rPr>
      <w:b/>
      <w:bCs/>
      <w:color w:val="02125F"/>
      <w:kern w:val="1"/>
      <w:sz w:val="21"/>
      <w:szCs w:val="21"/>
    </w:rPr>
  </w:style>
  <w:style w:type="paragraph" w:customStyle="1" w:styleId="3111">
    <w:name w:val="Заголовок 311"/>
    <w:basedOn w:val="ad"/>
    <w:rPr>
      <w:rFonts w:ascii="Helvetica" w:hAnsi="Helvetica" w:cs="Helvetica"/>
      <w:b/>
      <w:bCs/>
      <w:color w:val="02125F"/>
      <w:sz w:val="18"/>
      <w:szCs w:val="18"/>
    </w:rPr>
  </w:style>
  <w:style w:type="paragraph" w:styleId="z-1">
    <w:name w:val="HTML Top of Form"/>
    <w:basedOn w:val="ad"/>
    <w:next w:val="ad"/>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d"/>
    <w:pPr>
      <w:spacing w:before="280" w:after="280"/>
      <w:jc w:val="both"/>
    </w:pPr>
    <w:rPr>
      <w:rFonts w:ascii="OpenSymbol" w:hAnsi="OpenSymbol" w:cs="OpenSymbol"/>
      <w:b/>
      <w:bCs/>
      <w:i/>
      <w:iCs/>
      <w:color w:val="000000"/>
      <w:sz w:val="18"/>
      <w:szCs w:val="18"/>
    </w:rPr>
  </w:style>
  <w:style w:type="paragraph" w:customStyle="1" w:styleId="11e">
    <w:name w:val="Название11"/>
    <w:basedOn w:val="ad"/>
    <w:pPr>
      <w:suppressLineNumbers/>
      <w:spacing w:before="120" w:after="120"/>
    </w:pPr>
    <w:rPr>
      <w:rFonts w:cs="Helvetica"/>
      <w:i/>
      <w:iCs/>
    </w:rPr>
  </w:style>
  <w:style w:type="paragraph" w:customStyle="1" w:styleId="1ffffa">
    <w:name w:val="Указатель1"/>
    <w:basedOn w:val="ad"/>
    <w:pPr>
      <w:suppressLineNumbers/>
    </w:pPr>
    <w:rPr>
      <w:rFonts w:cs="Helvetica"/>
    </w:rPr>
  </w:style>
  <w:style w:type="paragraph" w:customStyle="1" w:styleId="afffffffffffffb">
    <w:name w:val="Содержимое врезки"/>
    <w:basedOn w:val="afffffff9"/>
    <w:rPr>
      <w:sz w:val="24"/>
    </w:rPr>
  </w:style>
  <w:style w:type="paragraph" w:customStyle="1" w:styleId="H2">
    <w:name w:val="H2"/>
    <w:basedOn w:val="ad"/>
    <w:next w:val="ad"/>
    <w:pPr>
      <w:keepNext/>
      <w:spacing w:before="100" w:after="100"/>
    </w:pPr>
    <w:rPr>
      <w:b/>
      <w:sz w:val="36"/>
      <w:szCs w:val="20"/>
      <w:lang w:val="uk-UA"/>
    </w:rPr>
  </w:style>
  <w:style w:type="paragraph" w:customStyle="1" w:styleId="Blockquote">
    <w:name w:val="Blockquote"/>
    <w:basedOn w:val="ad"/>
    <w:pPr>
      <w:spacing w:before="100" w:after="100"/>
      <w:ind w:left="360" w:right="360"/>
    </w:pPr>
    <w:rPr>
      <w:szCs w:val="20"/>
      <w:lang w:val="uk-UA"/>
    </w:rPr>
  </w:style>
  <w:style w:type="paragraph" w:customStyle="1" w:styleId="DefinitionList">
    <w:name w:val="Definition List"/>
    <w:basedOn w:val="ad"/>
    <w:next w:val="ad"/>
    <w:pPr>
      <w:ind w:left="360"/>
    </w:pPr>
    <w:rPr>
      <w:szCs w:val="20"/>
      <w:lang w:val="uk-UA"/>
    </w:rPr>
  </w:style>
  <w:style w:type="paragraph" w:customStyle="1" w:styleId="H3">
    <w:name w:val="H3"/>
    <w:basedOn w:val="ad"/>
    <w:next w:val="ad"/>
    <w:pPr>
      <w:keepNext/>
      <w:spacing w:before="100" w:after="100"/>
    </w:pPr>
    <w:rPr>
      <w:b/>
      <w:sz w:val="28"/>
      <w:szCs w:val="20"/>
      <w:lang w:val="uk-UA"/>
    </w:rPr>
  </w:style>
  <w:style w:type="paragraph" w:customStyle="1" w:styleId="H5">
    <w:name w:val="H5"/>
    <w:basedOn w:val="ad"/>
    <w:next w:val="ad"/>
    <w:pPr>
      <w:keepNext/>
      <w:spacing w:before="100" w:after="100"/>
    </w:pPr>
    <w:rPr>
      <w:b/>
      <w:sz w:val="20"/>
      <w:szCs w:val="20"/>
      <w:lang w:val="uk-UA"/>
    </w:rPr>
  </w:style>
  <w:style w:type="paragraph" w:customStyle="1" w:styleId="H4">
    <w:name w:val="H4"/>
    <w:basedOn w:val="ad"/>
    <w:next w:val="ad"/>
    <w:pPr>
      <w:keepNext/>
      <w:spacing w:before="100" w:after="100"/>
    </w:pPr>
    <w:rPr>
      <w:b/>
      <w:szCs w:val="20"/>
      <w:lang w:val="uk-UA"/>
    </w:rPr>
  </w:style>
  <w:style w:type="paragraph" w:customStyle="1" w:styleId="PP">
    <w:name w:val="Строка PP"/>
    <w:basedOn w:val="affffffffffffd"/>
    <w:pPr>
      <w:widowControl/>
      <w:overflowPunct/>
      <w:autoSpaceDE/>
      <w:spacing w:before="0" w:after="0" w:line="240" w:lineRule="auto"/>
      <w:ind w:left="4252"/>
      <w:jc w:val="left"/>
      <w:textAlignment w:val="auto"/>
    </w:pPr>
    <w:rPr>
      <w:i w:val="0"/>
      <w:iCs w:val="0"/>
      <w:color w:val="auto"/>
      <w:szCs w:val="20"/>
    </w:rPr>
  </w:style>
  <w:style w:type="paragraph" w:customStyle="1" w:styleId="afffffffffffffc">
    <w:name w:val="Адресат"/>
    <w:basedOn w:val="ad"/>
    <w:rPr>
      <w:sz w:val="28"/>
      <w:szCs w:val="20"/>
      <w:lang w:val="uk-UA"/>
    </w:rPr>
  </w:style>
  <w:style w:type="paragraph" w:styleId="2fff6">
    <w:name w:val="index 2"/>
    <w:basedOn w:val="ad"/>
    <w:next w:val="ad"/>
    <w:pPr>
      <w:widowControl w:val="0"/>
      <w:autoSpaceDE w:val="0"/>
      <w:ind w:left="400" w:hanging="200"/>
    </w:pPr>
    <w:rPr>
      <w:sz w:val="18"/>
      <w:szCs w:val="18"/>
    </w:rPr>
  </w:style>
  <w:style w:type="paragraph" w:styleId="3fc">
    <w:name w:val="index 3"/>
    <w:basedOn w:val="ad"/>
    <w:next w:val="ad"/>
    <w:pPr>
      <w:widowControl w:val="0"/>
      <w:autoSpaceDE w:val="0"/>
      <w:ind w:left="600" w:hanging="200"/>
    </w:pPr>
    <w:rPr>
      <w:sz w:val="18"/>
      <w:szCs w:val="18"/>
    </w:rPr>
  </w:style>
  <w:style w:type="paragraph" w:customStyle="1" w:styleId="413">
    <w:name w:val="Указатель 41"/>
    <w:basedOn w:val="ad"/>
    <w:next w:val="ad"/>
    <w:pPr>
      <w:widowControl w:val="0"/>
      <w:autoSpaceDE w:val="0"/>
      <w:ind w:left="800" w:hanging="200"/>
    </w:pPr>
    <w:rPr>
      <w:sz w:val="18"/>
      <w:szCs w:val="18"/>
    </w:rPr>
  </w:style>
  <w:style w:type="paragraph" w:customStyle="1" w:styleId="513">
    <w:name w:val="Указатель 51"/>
    <w:basedOn w:val="ad"/>
    <w:next w:val="ad"/>
    <w:pPr>
      <w:widowControl w:val="0"/>
      <w:autoSpaceDE w:val="0"/>
      <w:ind w:left="1000" w:hanging="200"/>
    </w:pPr>
    <w:rPr>
      <w:sz w:val="18"/>
      <w:szCs w:val="18"/>
    </w:rPr>
  </w:style>
  <w:style w:type="paragraph" w:customStyle="1" w:styleId="611">
    <w:name w:val="Указатель 61"/>
    <w:basedOn w:val="ad"/>
    <w:next w:val="ad"/>
    <w:pPr>
      <w:widowControl w:val="0"/>
      <w:autoSpaceDE w:val="0"/>
      <w:ind w:left="1200" w:hanging="200"/>
    </w:pPr>
    <w:rPr>
      <w:sz w:val="18"/>
      <w:szCs w:val="18"/>
    </w:rPr>
  </w:style>
  <w:style w:type="paragraph" w:customStyle="1" w:styleId="711">
    <w:name w:val="Указатель 71"/>
    <w:basedOn w:val="ad"/>
    <w:next w:val="ad"/>
    <w:pPr>
      <w:widowControl w:val="0"/>
      <w:autoSpaceDE w:val="0"/>
      <w:ind w:left="1400" w:hanging="200"/>
    </w:pPr>
    <w:rPr>
      <w:sz w:val="18"/>
      <w:szCs w:val="18"/>
    </w:rPr>
  </w:style>
  <w:style w:type="paragraph" w:customStyle="1" w:styleId="810">
    <w:name w:val="Указатель 81"/>
    <w:basedOn w:val="ad"/>
    <w:next w:val="ad"/>
    <w:pPr>
      <w:widowControl w:val="0"/>
      <w:autoSpaceDE w:val="0"/>
      <w:ind w:left="1600" w:hanging="200"/>
    </w:pPr>
    <w:rPr>
      <w:sz w:val="18"/>
      <w:szCs w:val="18"/>
    </w:rPr>
  </w:style>
  <w:style w:type="paragraph" w:customStyle="1" w:styleId="910">
    <w:name w:val="Указатель 91"/>
    <w:basedOn w:val="ad"/>
    <w:next w:val="ad"/>
    <w:pPr>
      <w:widowControl w:val="0"/>
      <w:autoSpaceDE w:val="0"/>
      <w:ind w:left="1800" w:hanging="200"/>
    </w:pPr>
    <w:rPr>
      <w:sz w:val="18"/>
      <w:szCs w:val="18"/>
    </w:rPr>
  </w:style>
  <w:style w:type="paragraph" w:styleId="afffffffffffffd">
    <w:name w:val="index heading"/>
    <w:basedOn w:val="ad"/>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d"/>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0"/>
    <w:pPr>
      <w:ind w:firstLine="210"/>
    </w:pPr>
    <w:rPr>
      <w:sz w:val="24"/>
    </w:rPr>
  </w:style>
  <w:style w:type="paragraph" w:customStyle="1" w:styleId="Iauiueaennaoaoey">
    <w:name w:val="Iau?iue aenna?oaoey"/>
    <w:basedOn w:val="ad"/>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d"/>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d"/>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d"/>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d"/>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d"/>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d"/>
    <w:pPr>
      <w:tabs>
        <w:tab w:val="left" w:pos="360"/>
      </w:tabs>
      <w:spacing w:line="360" w:lineRule="auto"/>
      <w:ind w:firstLine="454"/>
      <w:jc w:val="both"/>
    </w:pPr>
    <w:rPr>
      <w:sz w:val="28"/>
      <w:szCs w:val="28"/>
      <w:lang w:val="uk-UA"/>
    </w:rPr>
  </w:style>
  <w:style w:type="paragraph" w:customStyle="1" w:styleId="BookPage0">
    <w:name w:val="BookPage Знак"/>
    <w:basedOn w:val="ad"/>
    <w:pPr>
      <w:widowControl w:val="0"/>
      <w:autoSpaceDE w:val="0"/>
      <w:spacing w:before="210"/>
    </w:pPr>
    <w:rPr>
      <w:rFonts w:ascii="OpenSymbol" w:hAnsi="OpenSymbol" w:cs="OpenSymbol"/>
      <w:b/>
      <w:bCs/>
      <w:color w:val="666699"/>
    </w:rPr>
  </w:style>
  <w:style w:type="paragraph" w:customStyle="1" w:styleId="BookPage1">
    <w:name w:val="BookPage"/>
    <w:basedOn w:val="ad"/>
    <w:pPr>
      <w:widowControl w:val="0"/>
      <w:autoSpaceDE w:val="0"/>
      <w:spacing w:before="210"/>
    </w:pPr>
    <w:rPr>
      <w:rFonts w:ascii="OpenSymbol" w:hAnsi="OpenSymbol" w:cs="OpenSymbol"/>
      <w:b/>
      <w:bCs/>
      <w:color w:val="666699"/>
    </w:rPr>
  </w:style>
  <w:style w:type="paragraph" w:customStyle="1" w:styleId="94">
    <w:name w:val="заголовок 9"/>
    <w:basedOn w:val="ad"/>
    <w:next w:val="ad"/>
    <w:uiPriority w:val="99"/>
    <w:pPr>
      <w:keepNext/>
      <w:autoSpaceDE w:val="0"/>
      <w:spacing w:line="360" w:lineRule="auto"/>
      <w:jc w:val="both"/>
    </w:pPr>
    <w:rPr>
      <w:sz w:val="28"/>
      <w:szCs w:val="28"/>
      <w:lang w:val="uk-UA"/>
    </w:rPr>
  </w:style>
  <w:style w:type="paragraph" w:customStyle="1" w:styleId="afffffffffffffe">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0">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1">
    <w:name w:val="текст примечания"/>
    <w:basedOn w:val="ad"/>
    <w:pPr>
      <w:autoSpaceDE w:val="0"/>
    </w:pPr>
    <w:rPr>
      <w:sz w:val="20"/>
      <w:szCs w:val="20"/>
    </w:rPr>
  </w:style>
  <w:style w:type="paragraph" w:customStyle="1" w:styleId="affffffffffffff2">
    <w:name w:val="глава №"/>
    <w:basedOn w:val="ad"/>
    <w:next w:val="ad"/>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3">
    <w:name w:val="заголовок"/>
    <w:basedOn w:val="afffffffff2"/>
    <w:pPr>
      <w:autoSpaceDE w:val="0"/>
      <w:spacing w:after="57" w:line="244" w:lineRule="atLeast"/>
      <w:ind w:firstLine="0"/>
      <w:jc w:val="center"/>
      <w:textAlignment w:val="center"/>
    </w:pPr>
    <w:rPr>
      <w:b/>
      <w:bCs/>
      <w:caps/>
      <w:color w:val="000000"/>
      <w:sz w:val="20"/>
    </w:rPr>
  </w:style>
  <w:style w:type="paragraph" w:customStyle="1" w:styleId="affffffffffffff4">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4"/>
    <w:next w:val="affffffffffffff4"/>
    <w:pPr>
      <w:keepNext/>
      <w:spacing w:before="240" w:after="60"/>
    </w:pPr>
    <w:rPr>
      <w:rFonts w:ascii="OpenSymbol" w:hAnsi="OpenSymbol" w:cs="OpenSymbol"/>
      <w:b/>
      <w:bCs/>
      <w:kern w:val="1"/>
      <w:lang w:val="uk-UA"/>
    </w:rPr>
  </w:style>
  <w:style w:type="paragraph" w:customStyle="1" w:styleId="Aenao-1">
    <w:name w:val="Aena?o-1"/>
    <w:basedOn w:val="afffffff9"/>
    <w:pPr>
      <w:autoSpaceDE w:val="0"/>
      <w:spacing w:after="0" w:line="360" w:lineRule="auto"/>
      <w:ind w:firstLine="720"/>
      <w:jc w:val="both"/>
    </w:pPr>
    <w:rPr>
      <w:szCs w:val="28"/>
    </w:rPr>
  </w:style>
  <w:style w:type="paragraph" w:customStyle="1" w:styleId="Noeeu1">
    <w:name w:val="Noeeu1"/>
    <w:basedOn w:val="ad"/>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d"/>
    <w:pPr>
      <w:spacing w:before="280" w:after="280"/>
    </w:pPr>
    <w:rPr>
      <w:rFonts w:eastAsia="Impact"/>
    </w:rPr>
  </w:style>
  <w:style w:type="paragraph" w:customStyle="1" w:styleId="1-liter">
    <w:name w:val="1-liter"/>
    <w:basedOn w:val="ad"/>
    <w:pPr>
      <w:numPr>
        <w:numId w:val="13"/>
      </w:numPr>
      <w:spacing w:line="230" w:lineRule="auto"/>
      <w:jc w:val="both"/>
    </w:pPr>
    <w:rPr>
      <w:rFonts w:eastAsia="Impact"/>
      <w:i/>
      <w:iCs/>
      <w:sz w:val="21"/>
      <w:szCs w:val="21"/>
      <w:lang w:val="uk-UA"/>
    </w:rPr>
  </w:style>
  <w:style w:type="paragraph" w:customStyle="1" w:styleId="affffffffffffff5">
    <w:name w:val="Текст_статті"/>
    <w:basedOn w:val="ad"/>
    <w:pPr>
      <w:ind w:firstLine="284"/>
      <w:jc w:val="both"/>
    </w:pPr>
    <w:rPr>
      <w:sz w:val="20"/>
      <w:szCs w:val="20"/>
      <w:lang w:val="uk-UA"/>
    </w:rPr>
  </w:style>
  <w:style w:type="paragraph" w:customStyle="1" w:styleId="WW-20">
    <w:name w:val="WW-Основной текст с отступом 2"/>
    <w:basedOn w:val="ad"/>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d"/>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d"/>
    <w:next w:val="ad"/>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9"/>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d"/>
    <w:pPr>
      <w:spacing w:line="343" w:lineRule="auto"/>
      <w:ind w:firstLine="709"/>
      <w:jc w:val="both"/>
    </w:pPr>
    <w:rPr>
      <w:rFonts w:ascii="Helvetica" w:hAnsi="Helvetica" w:cs="Helvetica"/>
      <w:sz w:val="16"/>
      <w:szCs w:val="16"/>
      <w:lang w:val="uk-UA"/>
    </w:rPr>
  </w:style>
  <w:style w:type="paragraph" w:customStyle="1" w:styleId="1-zbirnyk">
    <w:name w:val="1-zbirnyk"/>
    <w:basedOn w:val="ad"/>
    <w:pPr>
      <w:ind w:firstLine="567"/>
      <w:jc w:val="both"/>
    </w:pPr>
    <w:rPr>
      <w:sz w:val="21"/>
      <w:szCs w:val="20"/>
      <w:lang w:val="uk-UA"/>
    </w:rPr>
  </w:style>
  <w:style w:type="paragraph" w:customStyle="1" w:styleId="pfull">
    <w:name w:val="pfull"/>
    <w:basedOn w:val="ad"/>
    <w:pPr>
      <w:spacing w:before="280" w:after="280"/>
    </w:pPr>
  </w:style>
  <w:style w:type="paragraph" w:customStyle="1" w:styleId="bodytext">
    <w:name w:val="bodytext"/>
    <w:basedOn w:val="ad"/>
    <w:pPr>
      <w:spacing w:after="22"/>
      <w:ind w:firstLine="330"/>
    </w:pPr>
    <w:rPr>
      <w:sz w:val="26"/>
      <w:szCs w:val="26"/>
    </w:rPr>
  </w:style>
  <w:style w:type="paragraph" w:customStyle="1" w:styleId="docheader">
    <w:name w:val="docheader"/>
    <w:basedOn w:val="ad"/>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d"/>
    <w:pPr>
      <w:spacing w:before="280" w:after="280"/>
    </w:pPr>
  </w:style>
  <w:style w:type="paragraph" w:customStyle="1" w:styleId="affffffffffffff6">
    <w:name w:val="текст виноски"/>
    <w:basedOn w:val="afffffffb"/>
    <w:pPr>
      <w:spacing w:line="240" w:lineRule="auto"/>
    </w:pPr>
    <w:rPr>
      <w:sz w:val="20"/>
      <w:szCs w:val="20"/>
    </w:rPr>
  </w:style>
  <w:style w:type="paragraph" w:customStyle="1" w:styleId="0500286">
    <w:name w:val="Стиль Черный Первая строка:  05 см Справа:  002 см Перед:  86..."/>
    <w:basedOn w:val="ad"/>
    <w:pPr>
      <w:widowControl w:val="0"/>
      <w:shd w:val="clear" w:color="auto" w:fill="FFFFFF"/>
      <w:ind w:firstLine="340"/>
      <w:jc w:val="both"/>
    </w:pPr>
    <w:rPr>
      <w:color w:val="000000"/>
      <w:spacing w:val="1"/>
      <w:sz w:val="28"/>
      <w:szCs w:val="20"/>
      <w:lang w:val="en-GB"/>
    </w:rPr>
  </w:style>
  <w:style w:type="paragraph" w:customStyle="1" w:styleId="affffffffffffff7">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d"/>
    <w:pPr>
      <w:widowControl w:val="0"/>
      <w:autoSpaceDE w:val="0"/>
      <w:spacing w:line="360" w:lineRule="auto"/>
      <w:ind w:firstLine="360"/>
      <w:jc w:val="both"/>
    </w:pPr>
    <w:rPr>
      <w:rFonts w:cs="Helvetica"/>
      <w:sz w:val="28"/>
      <w:szCs w:val="28"/>
    </w:rPr>
  </w:style>
  <w:style w:type="paragraph" w:customStyle="1" w:styleId="affffffffffffff8">
    <w:name w:val="Дисертація"/>
    <w:basedOn w:val="ad"/>
    <w:pPr>
      <w:spacing w:line="360" w:lineRule="auto"/>
      <w:ind w:firstLine="709"/>
      <w:jc w:val="both"/>
    </w:pPr>
    <w:rPr>
      <w:sz w:val="28"/>
      <w:szCs w:val="28"/>
    </w:rPr>
  </w:style>
  <w:style w:type="paragraph" w:customStyle="1" w:styleId="BodyText23">
    <w:name w:val="Body Text 23"/>
    <w:basedOn w:val="ad"/>
    <w:pPr>
      <w:tabs>
        <w:tab w:val="left" w:pos="3630"/>
      </w:tabs>
      <w:autoSpaceDE w:val="0"/>
      <w:spacing w:line="360" w:lineRule="auto"/>
      <w:jc w:val="both"/>
    </w:pPr>
  </w:style>
  <w:style w:type="paragraph" w:customStyle="1" w:styleId="BodyText22">
    <w:name w:val="Body Text 22"/>
    <w:basedOn w:val="ad"/>
    <w:pPr>
      <w:autoSpaceDE w:val="0"/>
      <w:spacing w:line="360" w:lineRule="auto"/>
      <w:ind w:firstLine="567"/>
      <w:jc w:val="both"/>
    </w:pPr>
    <w:rPr>
      <w:sz w:val="28"/>
      <w:szCs w:val="28"/>
    </w:rPr>
  </w:style>
  <w:style w:type="paragraph" w:customStyle="1" w:styleId="affffffffffffff9">
    <w:name w:val="????? ??????"/>
    <w:basedOn w:val="ad"/>
    <w:pPr>
      <w:widowControl w:val="0"/>
      <w:autoSpaceDE w:val="0"/>
    </w:pPr>
    <w:rPr>
      <w:sz w:val="20"/>
      <w:szCs w:val="20"/>
    </w:rPr>
  </w:style>
  <w:style w:type="paragraph" w:customStyle="1" w:styleId="60">
    <w:name w:val="Нумерованный список 6"/>
    <w:basedOn w:val="ad"/>
    <w:pPr>
      <w:numPr>
        <w:numId w:val="18"/>
      </w:numPr>
      <w:spacing w:line="192" w:lineRule="auto"/>
    </w:pPr>
  </w:style>
  <w:style w:type="paragraph" w:customStyle="1" w:styleId="outdent">
    <w:name w:val="outdent"/>
    <w:basedOn w:val="ad"/>
    <w:pPr>
      <w:spacing w:after="240"/>
      <w:ind w:left="480" w:right="240" w:hanging="240"/>
    </w:pPr>
  </w:style>
  <w:style w:type="paragraph" w:customStyle="1" w:styleId="firstpara">
    <w:name w:val="firstpara"/>
    <w:basedOn w:val="ad"/>
  </w:style>
  <w:style w:type="paragraph" w:customStyle="1" w:styleId="medium-normal1">
    <w:name w:val="medium-normal1"/>
    <w:basedOn w:val="ad"/>
    <w:pPr>
      <w:spacing w:before="280" w:after="280"/>
    </w:pPr>
    <w:rPr>
      <w:lang w:val="uk-UA"/>
    </w:rPr>
  </w:style>
  <w:style w:type="paragraph" w:customStyle="1" w:styleId="rvps6">
    <w:name w:val="rvps6"/>
    <w:basedOn w:val="ad"/>
    <w:pPr>
      <w:spacing w:before="280" w:after="280"/>
    </w:pPr>
  </w:style>
  <w:style w:type="paragraph" w:customStyle="1" w:styleId="Iniiaiieoaeno">
    <w:name w:val="Iniiaiie oaeno"/>
    <w:basedOn w:val="ad"/>
    <w:pPr>
      <w:spacing w:after="120"/>
    </w:pPr>
    <w:rPr>
      <w:sz w:val="20"/>
      <w:szCs w:val="20"/>
    </w:rPr>
  </w:style>
  <w:style w:type="paragraph" w:customStyle="1" w:styleId="censm">
    <w:name w:val="censm"/>
    <w:basedOn w:val="ad"/>
    <w:pPr>
      <w:spacing w:before="280" w:after="280"/>
    </w:pPr>
  </w:style>
  <w:style w:type="paragraph" w:customStyle="1" w:styleId="sm">
    <w:name w:val="sm"/>
    <w:basedOn w:val="ad"/>
    <w:pPr>
      <w:spacing w:before="280" w:after="280"/>
    </w:pPr>
    <w:rPr>
      <w:rFonts w:ascii="OpenSymbol" w:hAnsi="OpenSymbol" w:cs="OpenSymbol"/>
      <w:sz w:val="22"/>
      <w:szCs w:val="22"/>
    </w:rPr>
  </w:style>
  <w:style w:type="paragraph" w:customStyle="1" w:styleId="author0">
    <w:name w:val="author"/>
    <w:basedOn w:val="ad"/>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d"/>
    <w:pPr>
      <w:spacing w:before="120" w:after="120" w:line="360" w:lineRule="atLeast"/>
      <w:ind w:left="115" w:right="115"/>
      <w:jc w:val="both"/>
    </w:pPr>
    <w:rPr>
      <w:rFonts w:ascii="OpenSymbol" w:hAnsi="OpenSymbol" w:cs="OpenSymbol"/>
      <w:color w:val="000000"/>
    </w:rPr>
  </w:style>
  <w:style w:type="paragraph" w:customStyle="1" w:styleId="avtor0">
    <w:name w:val="avtor"/>
    <w:basedOn w:val="ad"/>
    <w:pPr>
      <w:spacing w:before="280" w:after="280"/>
    </w:pPr>
  </w:style>
  <w:style w:type="paragraph" w:customStyle="1" w:styleId="affffffffffffffa">
    <w:name w:val="Звезды"/>
    <w:basedOn w:val="ad"/>
    <w:next w:val="ad"/>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9"/>
    <w:pPr>
      <w:widowControl w:val="0"/>
      <w:spacing w:before="120" w:after="0" w:line="360" w:lineRule="auto"/>
      <w:ind w:firstLine="1134"/>
      <w:jc w:val="both"/>
    </w:pPr>
    <w:rPr>
      <w:szCs w:val="20"/>
    </w:rPr>
  </w:style>
  <w:style w:type="paragraph" w:customStyle="1" w:styleId="3f3f3f">
    <w:name w:val="Ч3fи3fп3f"/>
    <w:basedOn w:val="ad"/>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d"/>
    <w:pPr>
      <w:widowControl w:val="0"/>
      <w:spacing w:after="120" w:line="480" w:lineRule="auto"/>
    </w:pPr>
  </w:style>
  <w:style w:type="paragraph" w:customStyle="1" w:styleId="3f3f3f3f3f3f">
    <w:name w:val="М3fо3fй3f у3fк3fр3f"/>
    <w:basedOn w:val="ad"/>
    <w:pPr>
      <w:widowControl w:val="0"/>
      <w:ind w:firstLine="567"/>
      <w:jc w:val="both"/>
    </w:pPr>
    <w:rPr>
      <w:sz w:val="28"/>
      <w:szCs w:val="28"/>
      <w:lang w:val="uk-UA"/>
    </w:rPr>
  </w:style>
  <w:style w:type="paragraph" w:customStyle="1" w:styleId="affffffffffffffb">
    <w:name w:val="Мой укр"/>
    <w:basedOn w:val="ad"/>
    <w:pPr>
      <w:widowControl w:val="0"/>
      <w:ind w:firstLine="567"/>
      <w:jc w:val="both"/>
    </w:pPr>
    <w:rPr>
      <w:sz w:val="28"/>
      <w:szCs w:val="28"/>
      <w:lang w:val="uk-UA"/>
    </w:rPr>
  </w:style>
  <w:style w:type="paragraph" w:customStyle="1" w:styleId="11">
    <w:name w:val="11"/>
    <w:basedOn w:val="ad"/>
    <w:pPr>
      <w:numPr>
        <w:numId w:val="15"/>
      </w:numPr>
      <w:jc w:val="both"/>
    </w:pPr>
    <w:rPr>
      <w:sz w:val="28"/>
      <w:szCs w:val="28"/>
      <w:lang w:val="uk-UA"/>
    </w:rPr>
  </w:style>
  <w:style w:type="paragraph" w:customStyle="1" w:styleId="affffffffffffffc">
    <w:name w:val="Название.Название схем"/>
    <w:basedOn w:val="ad"/>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d"/>
    <w:next w:val="ad"/>
    <w:uiPriority w:val="99"/>
    <w:pPr>
      <w:keepNext/>
      <w:autoSpaceDE w:val="0"/>
      <w:jc w:val="right"/>
    </w:pPr>
    <w:rPr>
      <w:b/>
      <w:bCs/>
      <w:sz w:val="32"/>
      <w:szCs w:val="32"/>
      <w:lang w:val="uk-UA"/>
    </w:rPr>
  </w:style>
  <w:style w:type="paragraph" w:customStyle="1" w:styleId="affffffffffffffd">
    <w:name w:val="а"/>
    <w:basedOn w:val="ad"/>
    <w:pPr>
      <w:autoSpaceDE w:val="0"/>
      <w:ind w:firstLine="720"/>
      <w:jc w:val="both"/>
    </w:pPr>
    <w:rPr>
      <w:sz w:val="28"/>
      <w:szCs w:val="28"/>
      <w:lang w:val="uk-UA"/>
    </w:rPr>
  </w:style>
  <w:style w:type="paragraph" w:customStyle="1" w:styleId="68">
    <w:name w:val="заголовок 6"/>
    <w:basedOn w:val="ad"/>
    <w:next w:val="ad"/>
    <w:uiPriority w:val="99"/>
    <w:pPr>
      <w:keepNext/>
      <w:autoSpaceDE w:val="0"/>
      <w:spacing w:line="288" w:lineRule="auto"/>
      <w:jc w:val="center"/>
    </w:pPr>
    <w:rPr>
      <w:sz w:val="26"/>
      <w:szCs w:val="26"/>
      <w:lang w:val="en-US"/>
    </w:rPr>
  </w:style>
  <w:style w:type="paragraph" w:customStyle="1" w:styleId="affffffffffffffe">
    <w:name w:val="рабочий"/>
    <w:basedOn w:val="ad"/>
    <w:pPr>
      <w:spacing w:line="360" w:lineRule="auto"/>
      <w:ind w:right="-284" w:firstLine="709"/>
      <w:jc w:val="both"/>
    </w:pPr>
    <w:rPr>
      <w:sz w:val="28"/>
      <w:szCs w:val="20"/>
    </w:rPr>
  </w:style>
  <w:style w:type="paragraph" w:customStyle="1" w:styleId="1fffff">
    <w:name w:val="Продолжение списка1"/>
    <w:basedOn w:val="ad"/>
    <w:pPr>
      <w:spacing w:after="120"/>
      <w:ind w:left="283"/>
    </w:pPr>
  </w:style>
  <w:style w:type="paragraph" w:customStyle="1" w:styleId="cnfheader">
    <w:name w:val="cnfheader"/>
    <w:basedOn w:val="ad"/>
    <w:pPr>
      <w:spacing w:before="280" w:after="280"/>
    </w:pPr>
    <w:rPr>
      <w:rFonts w:ascii="OpenSymbol" w:hAnsi="OpenSymbol" w:cs="OpenSymbol"/>
      <w:b/>
      <w:bCs/>
      <w:caps/>
      <w:sz w:val="20"/>
      <w:szCs w:val="20"/>
    </w:rPr>
  </w:style>
  <w:style w:type="paragraph" w:customStyle="1" w:styleId="titul">
    <w:name w:val="titul"/>
    <w:basedOn w:val="ad"/>
    <w:pPr>
      <w:spacing w:before="280" w:after="280"/>
      <w:jc w:val="center"/>
    </w:pPr>
    <w:rPr>
      <w:b/>
      <w:bCs/>
      <w:color w:val="333333"/>
      <w:sz w:val="14"/>
      <w:szCs w:val="14"/>
    </w:rPr>
  </w:style>
  <w:style w:type="paragraph" w:customStyle="1" w:styleId="sources">
    <w:name w:val="sources"/>
    <w:basedOn w:val="ad"/>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
    <w:name w:val="Âåðõíèé êîëîíòèòóë"/>
    <w:basedOn w:val="ad"/>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d"/>
    <w:next w:val="ad"/>
    <w:pPr>
      <w:keepNext/>
      <w:autoSpaceDE w:val="0"/>
      <w:jc w:val="center"/>
    </w:pPr>
    <w:rPr>
      <w:b/>
      <w:bCs/>
      <w:sz w:val="20"/>
      <w:szCs w:val="20"/>
      <w:lang w:val="uk-UA"/>
    </w:rPr>
  </w:style>
  <w:style w:type="paragraph" w:customStyle="1" w:styleId="d22">
    <w:name w:val="сdовной текст2 2"/>
    <w:basedOn w:val="ad"/>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0">
    <w:name w:val="абзац"/>
    <w:basedOn w:val="ad"/>
    <w:pPr>
      <w:spacing w:line="360" w:lineRule="auto"/>
      <w:jc w:val="both"/>
    </w:pPr>
    <w:rPr>
      <w:b/>
      <w:sz w:val="28"/>
      <w:szCs w:val="20"/>
    </w:rPr>
  </w:style>
  <w:style w:type="paragraph" w:customStyle="1" w:styleId="pt">
    <w:name w:val="pt"/>
    <w:basedOn w:val="ad"/>
    <w:pPr>
      <w:spacing w:before="280" w:after="280"/>
      <w:ind w:left="443" w:right="443" w:firstLine="400"/>
      <w:jc w:val="both"/>
    </w:pPr>
  </w:style>
  <w:style w:type="paragraph" w:customStyle="1" w:styleId="ht">
    <w:name w:val="ht"/>
    <w:basedOn w:val="ad"/>
    <w:pPr>
      <w:spacing w:before="280" w:after="280"/>
      <w:ind w:left="443" w:right="443"/>
      <w:jc w:val="center"/>
    </w:pPr>
    <w:rPr>
      <w:sz w:val="27"/>
      <w:szCs w:val="27"/>
    </w:rPr>
  </w:style>
  <w:style w:type="paragraph" w:customStyle="1" w:styleId="afffffffffffffff1">
    <w:name w:val="Книги"/>
    <w:basedOn w:val="ad"/>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d"/>
    <w:pPr>
      <w:ind w:left="4252"/>
    </w:pPr>
    <w:rPr>
      <w:lang w:val="pl-PL"/>
    </w:rPr>
  </w:style>
  <w:style w:type="paragraph" w:customStyle="1" w:styleId="rvps17">
    <w:name w:val="rvps17"/>
    <w:basedOn w:val="ad"/>
    <w:pPr>
      <w:spacing w:before="280" w:after="280"/>
    </w:pPr>
  </w:style>
  <w:style w:type="paragraph" w:customStyle="1" w:styleId="rvps14">
    <w:name w:val="rvps14"/>
    <w:basedOn w:val="ad"/>
    <w:pPr>
      <w:spacing w:before="280" w:after="280"/>
    </w:pPr>
  </w:style>
  <w:style w:type="paragraph" w:customStyle="1" w:styleId="afffffffffffffff2">
    <w:name w:val="без абзаца"/>
    <w:basedOn w:val="ad"/>
    <w:pPr>
      <w:jc w:val="center"/>
    </w:pPr>
    <w:rPr>
      <w:rFonts w:eastAsia="IzhTitl"/>
      <w:sz w:val="28"/>
      <w:szCs w:val="20"/>
      <w:lang w:val="uk-UA"/>
    </w:rPr>
  </w:style>
  <w:style w:type="paragraph" w:customStyle="1" w:styleId="Programmline2">
    <w:name w:val="Programmline2"/>
    <w:basedOn w:val="ad"/>
    <w:pPr>
      <w:spacing w:before="40" w:after="40" w:line="360" w:lineRule="auto"/>
      <w:ind w:left="488" w:right="-153" w:hanging="488"/>
      <w:jc w:val="center"/>
    </w:pPr>
    <w:rPr>
      <w:bCs/>
      <w:sz w:val="22"/>
      <w:szCs w:val="20"/>
      <w:lang w:val="en-US"/>
    </w:rPr>
  </w:style>
  <w:style w:type="paragraph" w:customStyle="1" w:styleId="reference2">
    <w:name w:val="reference2"/>
    <w:basedOn w:val="ad"/>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d"/>
    <w:pPr>
      <w:spacing w:line="220" w:lineRule="exact"/>
      <w:ind w:firstLine="187"/>
      <w:jc w:val="both"/>
    </w:pPr>
    <w:rPr>
      <w:rFonts w:ascii="Mangal" w:hAnsi="Mangal" w:cs="Mangal"/>
      <w:sz w:val="18"/>
      <w:szCs w:val="20"/>
      <w:lang w:val="en-US"/>
    </w:rPr>
  </w:style>
  <w:style w:type="paragraph" w:customStyle="1" w:styleId="VAFigureCaption0">
    <w:name w:val="VA_Figure_Caption"/>
    <w:basedOn w:val="ad"/>
    <w:next w:val="ad"/>
    <w:pPr>
      <w:spacing w:before="255" w:after="295" w:line="180" w:lineRule="exact"/>
      <w:jc w:val="both"/>
    </w:pPr>
    <w:rPr>
      <w:rFonts w:ascii="Mangal" w:hAnsi="Mangal" w:cs="Mangal"/>
      <w:sz w:val="16"/>
      <w:szCs w:val="20"/>
      <w:lang w:val="en-US"/>
    </w:rPr>
  </w:style>
  <w:style w:type="paragraph" w:customStyle="1" w:styleId="headersmall">
    <w:name w:val="headersmall"/>
    <w:basedOn w:val="ad"/>
    <w:pPr>
      <w:spacing w:before="280" w:after="280"/>
    </w:pPr>
  </w:style>
  <w:style w:type="paragraph" w:customStyle="1" w:styleId="TFReferencesSection">
    <w:name w:val="TF_References_Section"/>
    <w:basedOn w:val="ad"/>
    <w:pPr>
      <w:spacing w:line="150" w:lineRule="exact"/>
      <w:ind w:left="346" w:hanging="346"/>
      <w:jc w:val="both"/>
    </w:pPr>
    <w:rPr>
      <w:rFonts w:ascii="Mangal" w:hAnsi="Mangal" w:cs="Mangal"/>
      <w:sz w:val="15"/>
      <w:szCs w:val="20"/>
      <w:lang w:val="en-US"/>
    </w:rPr>
  </w:style>
  <w:style w:type="paragraph" w:customStyle="1" w:styleId="afffffffffffffff3">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d"/>
    <w:pPr>
      <w:jc w:val="center"/>
    </w:pPr>
    <w:rPr>
      <w:sz w:val="28"/>
      <w:szCs w:val="20"/>
      <w:lang w:val="uk-UA"/>
    </w:rPr>
  </w:style>
  <w:style w:type="paragraph" w:customStyle="1" w:styleId="2fff7">
    <w:name w:val="Схема 2"/>
    <w:basedOn w:val="ad"/>
    <w:pPr>
      <w:jc w:val="center"/>
    </w:pPr>
    <w:rPr>
      <w:szCs w:val="20"/>
      <w:lang w:val="uk-UA"/>
    </w:rPr>
  </w:style>
  <w:style w:type="paragraph" w:customStyle="1" w:styleId="afffffffffffffff4">
    <w:name w:val="Титул"/>
    <w:basedOn w:val="ad"/>
    <w:pPr>
      <w:jc w:val="center"/>
    </w:pPr>
    <w:rPr>
      <w:sz w:val="32"/>
      <w:szCs w:val="20"/>
      <w:lang w:val="uk-UA"/>
    </w:rPr>
  </w:style>
  <w:style w:type="paragraph" w:customStyle="1" w:styleId="afffffffffffffff5">
    <w:name w:val="Формула"/>
    <w:basedOn w:val="ad"/>
    <w:pPr>
      <w:tabs>
        <w:tab w:val="left" w:pos="5954"/>
      </w:tabs>
      <w:spacing w:before="80" w:after="80"/>
      <w:ind w:right="851"/>
      <w:jc w:val="right"/>
    </w:pPr>
    <w:rPr>
      <w:sz w:val="28"/>
      <w:szCs w:val="20"/>
      <w:lang w:val="uk-UA"/>
    </w:rPr>
  </w:style>
  <w:style w:type="paragraph" w:customStyle="1" w:styleId="WW-21">
    <w:name w:val="WW-Основной текст 2"/>
    <w:basedOn w:val="ad"/>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6">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d"/>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d"/>
    <w:pPr>
      <w:widowControl/>
      <w:tabs>
        <w:tab w:val="center" w:pos="4680"/>
        <w:tab w:val="right" w:pos="9360"/>
      </w:tabs>
      <w:suppressAutoHyphens w:val="0"/>
      <w:ind w:left="0" w:right="283" w:firstLine="851"/>
      <w:jc w:val="both"/>
    </w:pPr>
    <w:rPr>
      <w:lang w:val="en-US"/>
    </w:rPr>
  </w:style>
  <w:style w:type="paragraph" w:customStyle="1" w:styleId="afffffffffffffff7">
    <w:name w:val="Таблица знак"/>
    <w:basedOn w:val="ad"/>
    <w:pPr>
      <w:jc w:val="center"/>
    </w:pPr>
    <w:rPr>
      <w:sz w:val="26"/>
      <w:szCs w:val="26"/>
    </w:rPr>
  </w:style>
  <w:style w:type="paragraph" w:customStyle="1" w:styleId="afffffffffffffff8">
    <w:name w:val="Ссылка"/>
    <w:basedOn w:val="ad"/>
    <w:pPr>
      <w:spacing w:line="360" w:lineRule="auto"/>
      <w:ind w:firstLine="709"/>
      <w:jc w:val="both"/>
    </w:pPr>
  </w:style>
  <w:style w:type="paragraph" w:customStyle="1" w:styleId="afffffffffffffff9">
    <w:name w:val="Рисунок Знак"/>
    <w:basedOn w:val="ad"/>
    <w:pPr>
      <w:spacing w:after="240"/>
      <w:jc w:val="center"/>
    </w:pPr>
  </w:style>
  <w:style w:type="paragraph" w:customStyle="1" w:styleId="afffffffffffffffa">
    <w:name w:val="Рисунок"/>
    <w:basedOn w:val="ad"/>
    <w:pPr>
      <w:spacing w:after="120"/>
      <w:ind w:firstLine="709"/>
      <w:jc w:val="both"/>
    </w:pPr>
  </w:style>
  <w:style w:type="paragraph" w:customStyle="1" w:styleId="afffffffffffffffb">
    <w:name w:val="Таблица центр"/>
    <w:next w:val="affffffffff2"/>
    <w:pPr>
      <w:suppressAutoHyphens/>
      <w:spacing w:after="120"/>
      <w:jc w:val="center"/>
    </w:pPr>
    <w:rPr>
      <w:rFonts w:ascii="Garamond" w:eastAsia="Garamond" w:hAnsi="Garamond" w:cs="Garamond"/>
      <w:sz w:val="28"/>
      <w:lang w:eastAsia="ar-SA"/>
    </w:rPr>
  </w:style>
  <w:style w:type="paragraph" w:customStyle="1" w:styleId="afffffffffffffffc">
    <w:name w:val="Таблица назв"/>
    <w:next w:val="afffffffffffffffb"/>
    <w:pPr>
      <w:suppressAutoHyphens/>
      <w:jc w:val="right"/>
    </w:pPr>
    <w:rPr>
      <w:rFonts w:ascii="Garamond" w:eastAsia="Garamond" w:hAnsi="Garamond" w:cs="Garamond"/>
      <w:sz w:val="28"/>
      <w:szCs w:val="24"/>
      <w:lang w:eastAsia="ar-SA"/>
    </w:rPr>
  </w:style>
  <w:style w:type="paragraph" w:customStyle="1" w:styleId="afffffffffffffffd">
    <w:name w:val="Стиль Таблица"/>
    <w:basedOn w:val="ad"/>
    <w:next w:val="ad"/>
    <w:pPr>
      <w:ind w:left="3240"/>
      <w:jc w:val="right"/>
    </w:pPr>
    <w:rPr>
      <w:sz w:val="28"/>
      <w:szCs w:val="20"/>
    </w:rPr>
  </w:style>
  <w:style w:type="paragraph" w:customStyle="1" w:styleId="afffffffffffffffe">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9"/>
    <w:pPr>
      <w:spacing w:after="0"/>
    </w:pPr>
    <w:rPr>
      <w:sz w:val="26"/>
    </w:rPr>
  </w:style>
  <w:style w:type="paragraph" w:customStyle="1" w:styleId="1310">
    <w:name w:val="Стиль Рисунок Знак + 13 пт1"/>
    <w:basedOn w:val="afffffffffffffff9"/>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d"/>
    <w:pPr>
      <w:spacing w:line="360" w:lineRule="auto"/>
      <w:ind w:firstLine="709"/>
      <w:jc w:val="both"/>
    </w:pPr>
    <w:rPr>
      <w:sz w:val="28"/>
      <w:szCs w:val="28"/>
      <w:lang w:val="uk-UA"/>
    </w:rPr>
  </w:style>
  <w:style w:type="paragraph" w:customStyle="1" w:styleId="2fff8">
    <w:name w:val="оглавление 2"/>
    <w:basedOn w:val="ad"/>
    <w:next w:val="ad"/>
    <w:pPr>
      <w:ind w:left="200"/>
    </w:pPr>
    <w:rPr>
      <w:sz w:val="20"/>
      <w:szCs w:val="20"/>
    </w:rPr>
  </w:style>
  <w:style w:type="paragraph" w:customStyle="1" w:styleId="1fffff5">
    <w:name w:val="оглавление 1"/>
    <w:basedOn w:val="ad"/>
    <w:next w:val="ad"/>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d"/>
    <w:next w:val="ad"/>
    <w:pPr>
      <w:ind w:left="400"/>
    </w:pPr>
    <w:rPr>
      <w:sz w:val="20"/>
      <w:szCs w:val="20"/>
    </w:rPr>
  </w:style>
  <w:style w:type="paragraph" w:customStyle="1" w:styleId="affffffffffffffff">
    <w:name w:val="&quot;він"/>
    <w:basedOn w:val="ad"/>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d"/>
    <w:next w:val="ad"/>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d"/>
    <w:pPr>
      <w:spacing w:line="384" w:lineRule="auto"/>
      <w:ind w:firstLine="709"/>
      <w:jc w:val="both"/>
    </w:pPr>
    <w:rPr>
      <w:sz w:val="28"/>
      <w:szCs w:val="20"/>
      <w:lang w:val="en-US"/>
    </w:rPr>
  </w:style>
  <w:style w:type="paragraph" w:customStyle="1" w:styleId="D">
    <w:name w:val="D БезОтступа"/>
    <w:basedOn w:val="ad"/>
    <w:pPr>
      <w:spacing w:line="384" w:lineRule="auto"/>
      <w:jc w:val="both"/>
    </w:pPr>
    <w:rPr>
      <w:sz w:val="28"/>
      <w:szCs w:val="20"/>
      <w:lang w:val="en-US"/>
    </w:rPr>
  </w:style>
  <w:style w:type="paragraph" w:customStyle="1" w:styleId="f">
    <w:name w:val="f"/>
    <w:basedOn w:val="ad"/>
    <w:pPr>
      <w:autoSpaceDE w:val="0"/>
      <w:spacing w:before="100" w:after="100"/>
    </w:pPr>
    <w:rPr>
      <w:rFonts w:ascii="MS Reference Specialty" w:hAnsi="MS Reference Specialty" w:cs="MS Reference Specialty"/>
      <w:sz w:val="18"/>
      <w:szCs w:val="18"/>
    </w:rPr>
  </w:style>
  <w:style w:type="paragraph" w:customStyle="1" w:styleId="affffffffffffffff0">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1">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d"/>
    <w:next w:val="ad"/>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d"/>
    <w:pPr>
      <w:autoSpaceDE w:val="0"/>
      <w:spacing w:line="360" w:lineRule="auto"/>
    </w:pPr>
    <w:rPr>
      <w:sz w:val="28"/>
      <w:szCs w:val="28"/>
    </w:rPr>
  </w:style>
  <w:style w:type="paragraph" w:customStyle="1" w:styleId="affffffffffffffff2">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3">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d"/>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4">
    <w:name w:val="Revision"/>
    <w:pPr>
      <w:suppressAutoHyphens/>
    </w:pPr>
    <w:rPr>
      <w:rFonts w:ascii="IzhTitl" w:eastAsia="IzhTitl" w:hAnsi="IzhTitl" w:cs="IzhTitl"/>
      <w:sz w:val="22"/>
      <w:szCs w:val="22"/>
      <w:lang w:eastAsia="ar-SA"/>
    </w:rPr>
  </w:style>
  <w:style w:type="paragraph" w:customStyle="1" w:styleId="f10">
    <w:name w:val="лсно$f1т"/>
    <w:basedOn w:val="ad"/>
    <w:pPr>
      <w:widowControl w:val="0"/>
      <w:jc w:val="both"/>
    </w:pPr>
    <w:rPr>
      <w:sz w:val="28"/>
      <w:szCs w:val="20"/>
    </w:rPr>
  </w:style>
  <w:style w:type="paragraph" w:customStyle="1" w:styleId="affffffffffffffff5">
    <w:name w:val="н"/>
    <w:basedOn w:val="ad"/>
    <w:pPr>
      <w:spacing w:line="360" w:lineRule="auto"/>
      <w:ind w:firstLine="284"/>
      <w:jc w:val="both"/>
    </w:pPr>
    <w:rPr>
      <w:sz w:val="28"/>
      <w:szCs w:val="20"/>
      <w:lang w:val="uk-UA"/>
    </w:rPr>
  </w:style>
  <w:style w:type="paragraph" w:customStyle="1" w:styleId="1fffff7">
    <w:name w:val="çàãîëîâîê 1"/>
    <w:basedOn w:val="ad"/>
    <w:next w:val="ad"/>
    <w:pPr>
      <w:keepNext/>
      <w:spacing w:line="360" w:lineRule="auto"/>
      <w:jc w:val="both"/>
    </w:pPr>
    <w:rPr>
      <w:sz w:val="28"/>
      <w:szCs w:val="20"/>
      <w:lang w:val="uk-UA"/>
    </w:rPr>
  </w:style>
  <w:style w:type="paragraph" w:customStyle="1" w:styleId="affffffffffffffff6">
    <w:name w:val="Ос"/>
    <w:basedOn w:val="affffffff0"/>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d"/>
    <w:pPr>
      <w:widowControl w:val="0"/>
      <w:numPr>
        <w:numId w:val="35"/>
      </w:numPr>
      <w:jc w:val="both"/>
    </w:pPr>
    <w:rPr>
      <w:rFonts w:ascii="UkrainianPeterburg" w:hAnsi="UkrainianPeterburg" w:cs="UkrainianPeterburg"/>
      <w:sz w:val="19"/>
      <w:szCs w:val="20"/>
    </w:rPr>
  </w:style>
  <w:style w:type="paragraph" w:customStyle="1" w:styleId="affffffffffffffff7">
    <w:name w:val="Пример"/>
    <w:basedOn w:val="ad"/>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8">
    <w:name w:val="Итоговая информация"/>
    <w:basedOn w:val="ad"/>
    <w:pPr>
      <w:tabs>
        <w:tab w:val="left" w:pos="1134"/>
        <w:tab w:val="right" w:pos="9072"/>
      </w:tabs>
      <w:spacing w:line="360" w:lineRule="auto"/>
      <w:jc w:val="both"/>
    </w:pPr>
    <w:rPr>
      <w:sz w:val="28"/>
      <w:szCs w:val="20"/>
      <w:lang w:val="en-US"/>
    </w:rPr>
  </w:style>
  <w:style w:type="paragraph" w:customStyle="1" w:styleId="affffffffffffffff9">
    <w:name w:val="Подпись к рисунку"/>
    <w:basedOn w:val="ad"/>
    <w:pPr>
      <w:keepLines/>
      <w:spacing w:after="360" w:line="360" w:lineRule="auto"/>
      <w:jc w:val="center"/>
    </w:pPr>
    <w:rPr>
      <w:szCs w:val="20"/>
    </w:rPr>
  </w:style>
  <w:style w:type="paragraph" w:customStyle="1" w:styleId="affffffffffffffffa">
    <w:name w:val="Подпись к таблице"/>
    <w:basedOn w:val="ad"/>
    <w:pPr>
      <w:spacing w:line="360" w:lineRule="auto"/>
      <w:jc w:val="right"/>
    </w:pPr>
    <w:rPr>
      <w:sz w:val="28"/>
      <w:szCs w:val="20"/>
    </w:rPr>
  </w:style>
  <w:style w:type="paragraph" w:customStyle="1" w:styleId="affffffffffffffffb">
    <w:name w:val="Экспликация"/>
    <w:basedOn w:val="ad"/>
    <w:next w:val="ad"/>
    <w:pPr>
      <w:tabs>
        <w:tab w:val="left" w:pos="1276"/>
      </w:tabs>
      <w:spacing w:line="360" w:lineRule="auto"/>
      <w:ind w:left="907"/>
      <w:jc w:val="both"/>
    </w:pPr>
    <w:rPr>
      <w:sz w:val="20"/>
      <w:szCs w:val="20"/>
      <w:lang w:val="en-US"/>
    </w:rPr>
  </w:style>
  <w:style w:type="paragraph" w:customStyle="1" w:styleId="aaieiaie1">
    <w:name w:val="aaieiaie 1"/>
    <w:basedOn w:val="ad"/>
    <w:next w:val="ad"/>
    <w:pPr>
      <w:keepNext/>
      <w:jc w:val="center"/>
    </w:pPr>
    <w:rPr>
      <w:szCs w:val="20"/>
      <w:lang w:val="uk-UA"/>
    </w:rPr>
  </w:style>
  <w:style w:type="paragraph" w:customStyle="1" w:styleId="rvps1">
    <w:name w:val="rvps1"/>
    <w:basedOn w:val="ad"/>
    <w:pPr>
      <w:jc w:val="center"/>
    </w:pPr>
  </w:style>
  <w:style w:type="paragraph" w:customStyle="1" w:styleId="rvps2">
    <w:name w:val="rvps2"/>
    <w:basedOn w:val="ad"/>
    <w:pPr>
      <w:keepNext/>
      <w:jc w:val="right"/>
    </w:pPr>
  </w:style>
  <w:style w:type="paragraph" w:customStyle="1" w:styleId="rvps3">
    <w:name w:val="rvps3"/>
    <w:basedOn w:val="ad"/>
    <w:pPr>
      <w:ind w:left="2880" w:hanging="2880"/>
    </w:pPr>
  </w:style>
  <w:style w:type="paragraph" w:customStyle="1" w:styleId="rvps4">
    <w:name w:val="rvps4"/>
    <w:basedOn w:val="ad"/>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d"/>
    <w:pPr>
      <w:spacing w:before="280" w:after="280"/>
    </w:pPr>
  </w:style>
  <w:style w:type="paragraph" w:customStyle="1" w:styleId="affffffffffffffffc">
    <w:name w:val="Обычн_основн"/>
    <w:basedOn w:val="ad"/>
    <w:pPr>
      <w:spacing w:line="360" w:lineRule="auto"/>
      <w:ind w:firstLine="539"/>
      <w:jc w:val="both"/>
    </w:pPr>
    <w:rPr>
      <w:sz w:val="28"/>
      <w:szCs w:val="20"/>
      <w:lang w:val="uk-UA"/>
    </w:rPr>
  </w:style>
  <w:style w:type="paragraph" w:customStyle="1" w:styleId="auto">
    <w:name w:val="auto"/>
    <w:basedOn w:val="ad"/>
    <w:pPr>
      <w:spacing w:line="312" w:lineRule="atLeast"/>
    </w:pPr>
    <w:rPr>
      <w:rFonts w:ascii="MS Reference Specialty" w:hAnsi="MS Reference Specialty" w:cs="MS Reference Specialty"/>
    </w:rPr>
  </w:style>
  <w:style w:type="paragraph" w:customStyle="1" w:styleId="rvps23">
    <w:name w:val="rvps23"/>
    <w:basedOn w:val="ad"/>
    <w:pPr>
      <w:ind w:firstLine="720"/>
      <w:jc w:val="both"/>
    </w:pPr>
    <w:rPr>
      <w:lang w:val="uk-UA"/>
    </w:rPr>
  </w:style>
  <w:style w:type="paragraph" w:customStyle="1" w:styleId="wwwstas">
    <w:name w:val="wwwstas"/>
    <w:basedOn w:val="ad"/>
    <w:pPr>
      <w:spacing w:before="96" w:after="288"/>
      <w:ind w:left="284" w:right="284"/>
      <w:jc w:val="both"/>
    </w:pPr>
    <w:rPr>
      <w:lang w:val="uk-UA"/>
    </w:rPr>
  </w:style>
  <w:style w:type="paragraph" w:customStyle="1" w:styleId="affffffffffffffffd">
    <w:name w:val="Стаття"/>
    <w:basedOn w:val="ad"/>
    <w:pPr>
      <w:autoSpaceDE w:val="0"/>
      <w:spacing w:before="120" w:after="120"/>
      <w:ind w:firstLine="720"/>
      <w:jc w:val="both"/>
    </w:pPr>
    <w:rPr>
      <w:sz w:val="28"/>
      <w:szCs w:val="28"/>
      <w:lang w:val="uk-UA"/>
    </w:rPr>
  </w:style>
  <w:style w:type="paragraph" w:customStyle="1" w:styleId="broken">
    <w:name w:val="broken"/>
    <w:basedOn w:val="ad"/>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e">
    <w:name w:val="Òåêñò êîíöåâîé ñíîñêè"/>
    <w:basedOn w:val="ad"/>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d"/>
    <w:pPr>
      <w:widowControl w:val="0"/>
      <w:ind w:firstLine="397"/>
      <w:jc w:val="both"/>
    </w:pPr>
    <w:rPr>
      <w:rFonts w:ascii="UkrainianPeterburg" w:hAnsi="UkrainianPeterburg" w:cs="UkrainianPeterburg"/>
      <w:szCs w:val="20"/>
    </w:rPr>
  </w:style>
  <w:style w:type="paragraph" w:customStyle="1" w:styleId="2fffa">
    <w:name w:val="Адрес 2"/>
    <w:basedOn w:val="ad"/>
    <w:pPr>
      <w:spacing w:line="200" w:lineRule="atLeast"/>
    </w:pPr>
    <w:rPr>
      <w:sz w:val="16"/>
      <w:szCs w:val="20"/>
    </w:rPr>
  </w:style>
  <w:style w:type="paragraph" w:customStyle="1" w:styleId="afffffffffffffffff">
    <w:name w:val="Підзаголовок"/>
    <w:basedOn w:val="ad"/>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d"/>
    <w:pPr>
      <w:spacing w:before="280" w:after="280"/>
    </w:pPr>
  </w:style>
  <w:style w:type="paragraph" w:customStyle="1" w:styleId="msonormalbullet2gif">
    <w:name w:val="msonormalbullet2.gif"/>
    <w:basedOn w:val="ad"/>
    <w:pPr>
      <w:spacing w:before="280" w:after="280"/>
    </w:pPr>
    <w:rPr>
      <w:rFonts w:eastAsia="IzhTitl"/>
    </w:rPr>
  </w:style>
  <w:style w:type="paragraph" w:customStyle="1" w:styleId="msonormalbullet3gif">
    <w:name w:val="msonormalbullet3.gif"/>
    <w:basedOn w:val="ad"/>
    <w:pPr>
      <w:spacing w:before="280" w:after="280"/>
    </w:pPr>
    <w:rPr>
      <w:rFonts w:eastAsia="IzhTitl"/>
    </w:rPr>
  </w:style>
  <w:style w:type="paragraph" w:customStyle="1" w:styleId="msobodytextindent2bullet1gif">
    <w:name w:val="msobodytextindent2bullet1.gif"/>
    <w:basedOn w:val="ad"/>
    <w:pPr>
      <w:spacing w:before="280" w:after="280"/>
    </w:pPr>
    <w:rPr>
      <w:rFonts w:eastAsia="IzhTitl"/>
    </w:rPr>
  </w:style>
  <w:style w:type="paragraph" w:customStyle="1" w:styleId="msobodytextindent2bullet2gif">
    <w:name w:val="msobodytextindent2bullet2.gif"/>
    <w:basedOn w:val="ad"/>
    <w:pPr>
      <w:spacing w:before="280" w:after="280"/>
    </w:pPr>
    <w:rPr>
      <w:rFonts w:eastAsia="IzhTitl"/>
    </w:rPr>
  </w:style>
  <w:style w:type="paragraph" w:customStyle="1" w:styleId="msonormalbullet2gifcxspmiddle">
    <w:name w:val="msonormalbullet2gifcxspmiddle"/>
    <w:basedOn w:val="ad"/>
    <w:pPr>
      <w:spacing w:before="280" w:after="280"/>
    </w:pPr>
    <w:rPr>
      <w:rFonts w:eastAsia="IzhTitl"/>
      <w:szCs w:val="20"/>
    </w:rPr>
  </w:style>
  <w:style w:type="paragraph" w:customStyle="1" w:styleId="msonormalbullet2gifcxsplast">
    <w:name w:val="msonormalbullet2gifcxsplast"/>
    <w:basedOn w:val="ad"/>
    <w:pPr>
      <w:spacing w:before="280" w:after="280"/>
    </w:pPr>
    <w:rPr>
      <w:rFonts w:eastAsia="IzhTitl"/>
      <w:szCs w:val="20"/>
    </w:rPr>
  </w:style>
  <w:style w:type="paragraph" w:customStyle="1" w:styleId="msonormalbullet3gifcxsplast">
    <w:name w:val="msonormalbullet3gifcxsplast"/>
    <w:basedOn w:val="ad"/>
    <w:pPr>
      <w:spacing w:before="280" w:after="280"/>
    </w:pPr>
    <w:rPr>
      <w:rFonts w:eastAsia="IzhTitl"/>
    </w:rPr>
  </w:style>
  <w:style w:type="paragraph" w:customStyle="1" w:styleId="msobodytextindent2bullet2gifcxspmiddle">
    <w:name w:val="msobodytextindent2bullet2gifcxspmiddle"/>
    <w:basedOn w:val="ad"/>
    <w:pPr>
      <w:spacing w:before="280" w:after="280"/>
    </w:pPr>
    <w:rPr>
      <w:rFonts w:eastAsia="IzhTitl"/>
    </w:rPr>
  </w:style>
  <w:style w:type="paragraph" w:customStyle="1" w:styleId="msotitlebullet1gif">
    <w:name w:val="msotitlebullet1.gif"/>
    <w:basedOn w:val="ad"/>
    <w:pPr>
      <w:spacing w:before="280" w:after="280"/>
    </w:pPr>
    <w:rPr>
      <w:rFonts w:eastAsia="IzhTitl"/>
    </w:rPr>
  </w:style>
  <w:style w:type="paragraph" w:customStyle="1" w:styleId="msonormalbullet1gif">
    <w:name w:val="msonormalbullet1.gif"/>
    <w:basedOn w:val="ad"/>
    <w:pPr>
      <w:spacing w:before="280" w:after="280"/>
    </w:pPr>
    <w:rPr>
      <w:rFonts w:eastAsia="IzhTitl"/>
    </w:rPr>
  </w:style>
  <w:style w:type="paragraph" w:customStyle="1" w:styleId="msonormalbullet2gifbullet1gif">
    <w:name w:val="msonormalbullet2gifbullet1.gif"/>
    <w:basedOn w:val="ad"/>
    <w:pPr>
      <w:spacing w:before="280" w:after="280"/>
    </w:pPr>
    <w:rPr>
      <w:rFonts w:eastAsia="IzhTitl"/>
    </w:rPr>
  </w:style>
  <w:style w:type="paragraph" w:customStyle="1" w:styleId="msonormalbullet2gifbullet2gif">
    <w:name w:val="msonormalbullet2gifbullet2.gif"/>
    <w:basedOn w:val="ad"/>
    <w:pPr>
      <w:spacing w:before="280" w:after="280"/>
    </w:pPr>
    <w:rPr>
      <w:rFonts w:eastAsia="IzhTitl"/>
    </w:rPr>
  </w:style>
  <w:style w:type="paragraph" w:customStyle="1" w:styleId="msobodytextindent2bullet3gif">
    <w:name w:val="msobodytextindent2bullet3.gif"/>
    <w:basedOn w:val="ad"/>
    <w:pPr>
      <w:spacing w:before="280" w:after="280"/>
    </w:pPr>
    <w:rPr>
      <w:rFonts w:eastAsia="IzhTitl"/>
    </w:rPr>
  </w:style>
  <w:style w:type="paragraph" w:customStyle="1" w:styleId="msotitlebullet3gif">
    <w:name w:val="msotitlebullet3.gif"/>
    <w:basedOn w:val="ad"/>
    <w:pPr>
      <w:spacing w:before="280" w:after="280"/>
    </w:pPr>
    <w:rPr>
      <w:rFonts w:eastAsia="IzhTitl"/>
    </w:rPr>
  </w:style>
  <w:style w:type="paragraph" w:customStyle="1" w:styleId="nofootspace">
    <w:name w:val="nofootspace"/>
    <w:basedOn w:val="ad"/>
    <w:pPr>
      <w:ind w:firstLine="720"/>
      <w:jc w:val="both"/>
    </w:pPr>
    <w:rPr>
      <w:rFonts w:eastAsia="IzhTitl"/>
      <w:color w:val="000000"/>
    </w:rPr>
  </w:style>
  <w:style w:type="paragraph" w:customStyle="1" w:styleId="msonormalbullet2gifbullet3gif">
    <w:name w:val="msonormalbullet2gifbullet3.gif"/>
    <w:basedOn w:val="ad"/>
    <w:pPr>
      <w:spacing w:before="280" w:after="280"/>
    </w:pPr>
    <w:rPr>
      <w:rFonts w:eastAsia="IzhTitl"/>
    </w:rPr>
  </w:style>
  <w:style w:type="paragraph" w:customStyle="1" w:styleId="msonormalbullet2gifbullet2gifbullet2gif">
    <w:name w:val="msonormalbullet2gifbullet2gifbullet2.gif"/>
    <w:basedOn w:val="ad"/>
    <w:pPr>
      <w:spacing w:before="280" w:after="280"/>
    </w:pPr>
    <w:rPr>
      <w:rFonts w:eastAsia="IzhTitl"/>
    </w:rPr>
  </w:style>
  <w:style w:type="paragraph" w:customStyle="1" w:styleId="msobodytextbullet1gif">
    <w:name w:val="msobodytextbullet1.gif"/>
    <w:basedOn w:val="ad"/>
    <w:pPr>
      <w:spacing w:before="280" w:after="280"/>
    </w:pPr>
    <w:rPr>
      <w:rFonts w:eastAsia="IzhTitl"/>
    </w:rPr>
  </w:style>
  <w:style w:type="paragraph" w:customStyle="1" w:styleId="msobodytextbullet3gif">
    <w:name w:val="msobodytextbullet3.gif"/>
    <w:basedOn w:val="ad"/>
    <w:pPr>
      <w:spacing w:before="280" w:after="280"/>
    </w:pPr>
    <w:rPr>
      <w:rFonts w:eastAsia="IzhTitl"/>
    </w:rPr>
  </w:style>
  <w:style w:type="paragraph" w:customStyle="1" w:styleId="msonormalbullet2gifbullet1gifbullet3gif">
    <w:name w:val="msonormalbullet2gifbullet1gifbullet3.gif"/>
    <w:basedOn w:val="ad"/>
    <w:pPr>
      <w:spacing w:before="280" w:after="280"/>
    </w:pPr>
    <w:rPr>
      <w:rFonts w:eastAsia="IzhTitl"/>
    </w:rPr>
  </w:style>
  <w:style w:type="paragraph" w:customStyle="1" w:styleId="msonormalbullet1gifbullet1gif">
    <w:name w:val="msonormalbullet1gifbullet1.gif"/>
    <w:basedOn w:val="ad"/>
    <w:pPr>
      <w:spacing w:before="280" w:after="280"/>
    </w:pPr>
    <w:rPr>
      <w:rFonts w:eastAsia="IzhTitl"/>
    </w:rPr>
  </w:style>
  <w:style w:type="paragraph" w:customStyle="1" w:styleId="msonormalbullet1gifbullet3gif">
    <w:name w:val="msonormalbullet1gifbullet3.gif"/>
    <w:basedOn w:val="ad"/>
    <w:pPr>
      <w:spacing w:before="280" w:after="280"/>
    </w:pPr>
    <w:rPr>
      <w:rFonts w:eastAsia="IzhTitl"/>
    </w:rPr>
  </w:style>
  <w:style w:type="paragraph" w:customStyle="1" w:styleId="msonormalbullet2gifbullet2gifbullet1gif">
    <w:name w:val="msonormalbullet2gifbullet2gifbullet1.gif"/>
    <w:basedOn w:val="ad"/>
    <w:pPr>
      <w:spacing w:before="280" w:after="280"/>
    </w:pPr>
    <w:rPr>
      <w:rFonts w:eastAsia="IzhTitl"/>
    </w:rPr>
  </w:style>
  <w:style w:type="paragraph" w:customStyle="1" w:styleId="msonormalbullet2gifbullet2gifbullet3gif">
    <w:name w:val="msonormalbullet2gifbullet2gifbullet3.gif"/>
    <w:basedOn w:val="ad"/>
    <w:pPr>
      <w:spacing w:before="280" w:after="280"/>
    </w:pPr>
    <w:rPr>
      <w:rFonts w:eastAsia="IzhTitl"/>
    </w:rPr>
  </w:style>
  <w:style w:type="paragraph" w:customStyle="1" w:styleId="msofootnotetextbullet1gif">
    <w:name w:val="msofootnotetextbullet1.gif"/>
    <w:basedOn w:val="ad"/>
    <w:pPr>
      <w:spacing w:before="280" w:after="280"/>
    </w:pPr>
    <w:rPr>
      <w:rFonts w:eastAsia="IzhTitl"/>
    </w:rPr>
  </w:style>
  <w:style w:type="paragraph" w:customStyle="1" w:styleId="msofootnotetextbullet2gif">
    <w:name w:val="msofootnotetextbullet2.gif"/>
    <w:basedOn w:val="ad"/>
    <w:pPr>
      <w:spacing w:before="280" w:after="280"/>
    </w:pPr>
    <w:rPr>
      <w:rFonts w:eastAsia="IzhTitl"/>
    </w:rPr>
  </w:style>
  <w:style w:type="paragraph" w:customStyle="1" w:styleId="1fffff9">
    <w:name w:val="Заголовок оглавления1"/>
    <w:basedOn w:val="1"/>
    <w:next w:val="ad"/>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d"/>
    <w:pPr>
      <w:spacing w:before="280" w:after="280"/>
    </w:pPr>
    <w:rPr>
      <w:rFonts w:eastAsia="IzhTitl"/>
    </w:rPr>
  </w:style>
  <w:style w:type="paragraph" w:customStyle="1" w:styleId="msobodytextcxspmiddle">
    <w:name w:val="msobodytextcxspmiddle"/>
    <w:basedOn w:val="ad"/>
    <w:pPr>
      <w:spacing w:before="280" w:after="280"/>
    </w:pPr>
    <w:rPr>
      <w:rFonts w:eastAsia="IzhTitl"/>
      <w:szCs w:val="20"/>
    </w:rPr>
  </w:style>
  <w:style w:type="paragraph" w:customStyle="1" w:styleId="msobodytextcxsplast">
    <w:name w:val="msobodytextcxsplast"/>
    <w:basedOn w:val="ad"/>
    <w:pPr>
      <w:spacing w:before="280" w:after="280"/>
    </w:pPr>
    <w:rPr>
      <w:rFonts w:eastAsia="IzhTitl"/>
      <w:szCs w:val="20"/>
    </w:rPr>
  </w:style>
  <w:style w:type="paragraph" w:customStyle="1" w:styleId="msonormalcxsplast">
    <w:name w:val="msonormalcxsplast"/>
    <w:basedOn w:val="ad"/>
    <w:pPr>
      <w:spacing w:before="280" w:after="280"/>
    </w:pPr>
    <w:rPr>
      <w:rFonts w:eastAsia="IzhTitl"/>
      <w:szCs w:val="20"/>
    </w:rPr>
  </w:style>
  <w:style w:type="paragraph" w:customStyle="1" w:styleId="msonormalbullet2gifcxspmiddlecxspmiddle">
    <w:name w:val="msonormalbullet2gifcxspmiddlecxspmiddle"/>
    <w:basedOn w:val="ad"/>
    <w:pPr>
      <w:spacing w:before="280" w:after="280"/>
    </w:pPr>
    <w:rPr>
      <w:rFonts w:eastAsia="IzhTitl"/>
      <w:szCs w:val="20"/>
    </w:rPr>
  </w:style>
  <w:style w:type="paragraph" w:customStyle="1" w:styleId="msonormalbullet2gifcxspmiddlecxsplast">
    <w:name w:val="msonormalbullet2gifcxspmiddlecxsplast"/>
    <w:basedOn w:val="ad"/>
    <w:pPr>
      <w:spacing w:before="280" w:after="280"/>
    </w:pPr>
    <w:rPr>
      <w:rFonts w:eastAsia="IzhTitl"/>
      <w:szCs w:val="20"/>
    </w:rPr>
  </w:style>
  <w:style w:type="paragraph" w:customStyle="1" w:styleId="msobodytextindent2bullet2gifcxspmiddlecxspmiddle">
    <w:name w:val="msobodytextindent2bullet2gifcxspmiddlecxspmiddle"/>
    <w:basedOn w:val="ad"/>
    <w:pPr>
      <w:spacing w:before="280" w:after="280"/>
    </w:pPr>
    <w:rPr>
      <w:rFonts w:eastAsia="IzhTitl"/>
      <w:szCs w:val="20"/>
    </w:rPr>
  </w:style>
  <w:style w:type="paragraph" w:customStyle="1" w:styleId="msonormalbullet2gifbullet1gifcxspmiddle">
    <w:name w:val="msonormalbullet2gifbullet1gifcxspmiddle"/>
    <w:basedOn w:val="ad"/>
    <w:pPr>
      <w:spacing w:before="280" w:after="280"/>
    </w:pPr>
    <w:rPr>
      <w:rFonts w:eastAsia="IzhTitl"/>
      <w:szCs w:val="20"/>
    </w:rPr>
  </w:style>
  <w:style w:type="paragraph" w:customStyle="1" w:styleId="msonormalbullet2gifbullet1gifcxsplast">
    <w:name w:val="msonormalbullet2gifbullet1gifcxsplast"/>
    <w:basedOn w:val="ad"/>
    <w:pPr>
      <w:spacing w:before="280" w:after="280"/>
    </w:pPr>
    <w:rPr>
      <w:rFonts w:eastAsia="IzhTitl"/>
      <w:szCs w:val="20"/>
    </w:rPr>
  </w:style>
  <w:style w:type="paragraph" w:customStyle="1" w:styleId="msonormalbullet2gifbullet2gifbullet2gifcxspmiddle">
    <w:name w:val="msonormalbullet2gifbullet2gifbullet2gifcxspmiddle"/>
    <w:basedOn w:val="ad"/>
    <w:pPr>
      <w:spacing w:before="280" w:after="280"/>
    </w:pPr>
    <w:rPr>
      <w:rFonts w:eastAsia="IzhTitl"/>
      <w:szCs w:val="20"/>
    </w:rPr>
  </w:style>
  <w:style w:type="paragraph" w:customStyle="1" w:styleId="msonormalbullet2gifbullet2gifbullet2gifcxsplast">
    <w:name w:val="msonormalbullet2gifbullet2gifbullet2gifcxsplast"/>
    <w:basedOn w:val="ad"/>
    <w:pPr>
      <w:spacing w:before="280" w:after="280"/>
    </w:pPr>
    <w:rPr>
      <w:rFonts w:eastAsia="IzhTitl"/>
      <w:szCs w:val="20"/>
    </w:rPr>
  </w:style>
  <w:style w:type="paragraph" w:customStyle="1" w:styleId="msonormalbullet2gifbullet2gifcxspmiddle">
    <w:name w:val="msonormalbullet2gifbullet2gifcxspmiddle"/>
    <w:basedOn w:val="ad"/>
    <w:pPr>
      <w:spacing w:before="280" w:after="280"/>
    </w:pPr>
    <w:rPr>
      <w:rFonts w:eastAsia="IzhTitl"/>
      <w:szCs w:val="20"/>
    </w:rPr>
  </w:style>
  <w:style w:type="paragraph" w:customStyle="1" w:styleId="msonormalbullet2gifbullet2gifcxsplast">
    <w:name w:val="msonormalbullet2gifbullet2gifcxsplast"/>
    <w:basedOn w:val="ad"/>
    <w:pPr>
      <w:spacing w:before="280" w:after="280"/>
    </w:pPr>
    <w:rPr>
      <w:rFonts w:eastAsia="IzhTitl"/>
      <w:szCs w:val="20"/>
    </w:rPr>
  </w:style>
  <w:style w:type="paragraph" w:customStyle="1" w:styleId="msonormalbullet2gifbullet2gifbullet3gifcxspmiddle">
    <w:name w:val="msonormalbullet2gifbullet2gifbullet3gifcxspmiddle"/>
    <w:basedOn w:val="ad"/>
    <w:pPr>
      <w:spacing w:before="280" w:after="280"/>
    </w:pPr>
    <w:rPr>
      <w:rFonts w:eastAsia="IzhTitl"/>
      <w:szCs w:val="20"/>
    </w:rPr>
  </w:style>
  <w:style w:type="paragraph" w:customStyle="1" w:styleId="msonormalbullet2gifbullet2gifbullet3gifcxsplast">
    <w:name w:val="msonormalbullet2gifbullet2gifbullet3gifcxsplast"/>
    <w:basedOn w:val="ad"/>
    <w:pPr>
      <w:spacing w:before="280" w:after="280"/>
    </w:pPr>
    <w:rPr>
      <w:rFonts w:eastAsia="IzhTitl"/>
      <w:szCs w:val="20"/>
    </w:rPr>
  </w:style>
  <w:style w:type="paragraph" w:customStyle="1" w:styleId="msonormalbullet2gifbullet3gifcxspmiddle">
    <w:name w:val="msonormalbullet2gifbullet3gifcxspmiddle"/>
    <w:basedOn w:val="ad"/>
    <w:pPr>
      <w:spacing w:before="280" w:after="280"/>
    </w:pPr>
    <w:rPr>
      <w:rFonts w:eastAsia="IzhTitl"/>
      <w:szCs w:val="20"/>
    </w:rPr>
  </w:style>
  <w:style w:type="paragraph" w:customStyle="1" w:styleId="msonormalbullet2gifbullet3gifcxsplast">
    <w:name w:val="msonormalbullet2gifbullet3gifcxsplast"/>
    <w:basedOn w:val="ad"/>
    <w:pPr>
      <w:spacing w:before="280" w:after="280"/>
    </w:pPr>
    <w:rPr>
      <w:rFonts w:eastAsia="IzhTitl"/>
      <w:szCs w:val="20"/>
    </w:rPr>
  </w:style>
  <w:style w:type="paragraph" w:customStyle="1" w:styleId="msonormalbullet1gifcxsplast">
    <w:name w:val="msonormalbullet1gifcxsplast"/>
    <w:basedOn w:val="ad"/>
    <w:pPr>
      <w:spacing w:before="280" w:after="280"/>
    </w:pPr>
    <w:rPr>
      <w:rFonts w:eastAsia="IzhTitl"/>
      <w:szCs w:val="20"/>
    </w:rPr>
  </w:style>
  <w:style w:type="paragraph" w:customStyle="1" w:styleId="text-ks">
    <w:name w:val="text-ks"/>
    <w:basedOn w:val="ad"/>
    <w:pPr>
      <w:spacing w:before="48" w:after="48"/>
      <w:ind w:firstLine="360"/>
      <w:jc w:val="both"/>
    </w:pPr>
    <w:rPr>
      <w:rFonts w:eastAsia="IzhTitl"/>
    </w:rPr>
  </w:style>
  <w:style w:type="paragraph" w:customStyle="1" w:styleId="Style2">
    <w:name w:val="Style2"/>
    <w:basedOn w:val="ad"/>
    <w:pPr>
      <w:widowControl w:val="0"/>
      <w:autoSpaceDE w:val="0"/>
      <w:spacing w:line="252" w:lineRule="exact"/>
      <w:ind w:firstLine="334"/>
      <w:jc w:val="both"/>
    </w:pPr>
    <w:rPr>
      <w:rFonts w:eastAsia="IzhTitl"/>
      <w:lang w:val="uk-UA"/>
    </w:rPr>
  </w:style>
  <w:style w:type="paragraph" w:customStyle="1" w:styleId="Style4">
    <w:name w:val="Style4"/>
    <w:basedOn w:val="ad"/>
    <w:pPr>
      <w:widowControl w:val="0"/>
      <w:autoSpaceDE w:val="0"/>
      <w:spacing w:line="248" w:lineRule="exact"/>
      <w:ind w:firstLine="404"/>
      <w:jc w:val="both"/>
    </w:pPr>
    <w:rPr>
      <w:rFonts w:eastAsia="IzhTitl"/>
      <w:lang w:val="uk-UA"/>
    </w:rPr>
  </w:style>
  <w:style w:type="paragraph" w:customStyle="1" w:styleId="Style5">
    <w:name w:val="Style5"/>
    <w:basedOn w:val="ad"/>
    <w:pPr>
      <w:widowControl w:val="0"/>
      <w:autoSpaceDE w:val="0"/>
      <w:spacing w:line="238" w:lineRule="exact"/>
      <w:jc w:val="both"/>
    </w:pPr>
    <w:rPr>
      <w:rFonts w:eastAsia="IzhTitl"/>
      <w:lang w:val="uk-UA"/>
    </w:rPr>
  </w:style>
  <w:style w:type="paragraph" w:customStyle="1" w:styleId="rvps8">
    <w:name w:val="rvps8"/>
    <w:basedOn w:val="ad"/>
    <w:pPr>
      <w:keepNext/>
      <w:jc w:val="both"/>
    </w:pPr>
  </w:style>
  <w:style w:type="paragraph" w:customStyle="1" w:styleId="rvps10">
    <w:name w:val="rvps10"/>
    <w:basedOn w:val="ad"/>
    <w:pPr>
      <w:ind w:left="2880" w:firstLine="720"/>
      <w:jc w:val="both"/>
    </w:pPr>
  </w:style>
  <w:style w:type="paragraph" w:customStyle="1" w:styleId="rvps11">
    <w:name w:val="rvps11"/>
    <w:basedOn w:val="ad"/>
    <w:pPr>
      <w:ind w:left="4320" w:firstLine="720"/>
      <w:jc w:val="both"/>
    </w:pPr>
  </w:style>
  <w:style w:type="paragraph" w:customStyle="1" w:styleId="rvps12">
    <w:name w:val="rvps12"/>
    <w:basedOn w:val="ad"/>
    <w:pPr>
      <w:ind w:left="3600"/>
      <w:jc w:val="both"/>
    </w:pPr>
  </w:style>
  <w:style w:type="paragraph" w:customStyle="1" w:styleId="rvps13">
    <w:name w:val="rvps13"/>
    <w:basedOn w:val="ad"/>
    <w:pPr>
      <w:ind w:left="2130" w:hanging="2130"/>
      <w:jc w:val="both"/>
    </w:pPr>
  </w:style>
  <w:style w:type="paragraph" w:customStyle="1" w:styleId="afffffffffffffffff0">
    <w:name w:val="Òåêñò"/>
    <w:basedOn w:val="ad"/>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1">
    <w:name w:val="текст дисера"/>
    <w:basedOn w:val="ad"/>
    <w:pPr>
      <w:widowControl w:val="0"/>
      <w:autoSpaceDE w:val="0"/>
      <w:spacing w:line="360" w:lineRule="auto"/>
      <w:ind w:firstLine="567"/>
      <w:jc w:val="both"/>
    </w:pPr>
    <w:rPr>
      <w:sz w:val="28"/>
      <w:szCs w:val="28"/>
      <w:lang w:val="uk-UA"/>
    </w:rPr>
  </w:style>
  <w:style w:type="paragraph" w:customStyle="1" w:styleId="iNormalText0">
    <w:name w:val="iNormalText"/>
    <w:basedOn w:val="ad"/>
    <w:pPr>
      <w:widowControl w:val="0"/>
      <w:shd w:val="clear" w:color="auto" w:fill="FFFFFF"/>
      <w:autoSpaceDE w:val="0"/>
      <w:ind w:firstLine="567"/>
      <w:jc w:val="both"/>
    </w:pPr>
    <w:rPr>
      <w:color w:val="000000"/>
      <w:sz w:val="28"/>
      <w:szCs w:val="28"/>
      <w:lang w:val="uk-UA"/>
    </w:rPr>
  </w:style>
  <w:style w:type="paragraph" w:customStyle="1" w:styleId="afffffffffffffffff2">
    <w:name w:val="Без інтервалів"/>
    <w:basedOn w:val="ad"/>
    <w:rPr>
      <w:lang w:val="uk-UA"/>
    </w:rPr>
  </w:style>
  <w:style w:type="paragraph" w:customStyle="1" w:styleId="afffffffffffffffff3">
    <w:name w:val="Абзац списку"/>
    <w:basedOn w:val="ad"/>
    <w:uiPriority w:val="34"/>
    <w:qFormat/>
    <w:pPr>
      <w:ind w:left="720"/>
    </w:pPr>
    <w:rPr>
      <w:lang w:val="uk-UA"/>
    </w:rPr>
  </w:style>
  <w:style w:type="paragraph" w:customStyle="1" w:styleId="afffffffffffffffff4">
    <w:name w:val="Цитація"/>
    <w:basedOn w:val="ad"/>
    <w:next w:val="ad"/>
    <w:pPr>
      <w:spacing w:before="200"/>
      <w:ind w:left="360" w:right="360"/>
    </w:pPr>
    <w:rPr>
      <w:i/>
      <w:iCs/>
      <w:lang w:val="uk-UA"/>
    </w:rPr>
  </w:style>
  <w:style w:type="paragraph" w:customStyle="1" w:styleId="afffffffffffffffff5">
    <w:name w:val="Насичена цитата"/>
    <w:basedOn w:val="ad"/>
    <w:next w:val="ad"/>
    <w:pPr>
      <w:pBdr>
        <w:bottom w:val="single" w:sz="4" w:space="1" w:color="000000"/>
      </w:pBdr>
      <w:spacing w:before="200" w:after="280"/>
      <w:ind w:left="1008" w:right="1152"/>
    </w:pPr>
    <w:rPr>
      <w:b/>
      <w:bCs/>
      <w:i/>
      <w:iCs/>
      <w:lang w:val="uk-UA"/>
    </w:rPr>
  </w:style>
  <w:style w:type="paragraph" w:customStyle="1" w:styleId="afffffffffffffffff6">
    <w:name w:val="Стандартный"/>
    <w:basedOn w:val="ad"/>
    <w:pPr>
      <w:ind w:firstLine="709"/>
    </w:pPr>
    <w:rPr>
      <w:sz w:val="28"/>
      <w:szCs w:val="28"/>
      <w:lang w:val="uk-UA"/>
    </w:rPr>
  </w:style>
  <w:style w:type="paragraph" w:customStyle="1" w:styleId="caaieiaie8">
    <w:name w:val="caaieiaie 8"/>
    <w:basedOn w:val="ad"/>
    <w:next w:val="ad"/>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d"/>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1"/>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7">
    <w:name w:val="Лит"/>
    <w:basedOn w:val="ad"/>
    <w:pPr>
      <w:keepNext/>
      <w:keepLines/>
      <w:autoSpaceDE w:val="0"/>
      <w:spacing w:before="240"/>
      <w:jc w:val="center"/>
    </w:pPr>
    <w:rPr>
      <w:caps/>
      <w:sz w:val="28"/>
      <w:szCs w:val="28"/>
    </w:rPr>
  </w:style>
  <w:style w:type="paragraph" w:customStyle="1" w:styleId="afffffffffffffffff8">
    <w:name w:val="текст сноски Знак"/>
    <w:basedOn w:val="ad"/>
    <w:pPr>
      <w:autoSpaceDE w:val="0"/>
      <w:ind w:firstLine="709"/>
      <w:jc w:val="both"/>
    </w:pPr>
    <w:rPr>
      <w:sz w:val="16"/>
      <w:szCs w:val="20"/>
    </w:rPr>
  </w:style>
  <w:style w:type="paragraph" w:customStyle="1" w:styleId="afffffffffffffffff9">
    <w:name w:val="автор"/>
    <w:basedOn w:val="ad"/>
    <w:pPr>
      <w:jc w:val="center"/>
    </w:pPr>
    <w:rPr>
      <w:sz w:val="28"/>
      <w:szCs w:val="20"/>
    </w:rPr>
  </w:style>
  <w:style w:type="paragraph" w:customStyle="1" w:styleId="5--0">
    <w:name w:val="5-Текст статьи-укр"/>
    <w:basedOn w:val="ad"/>
    <w:pPr>
      <w:widowControl w:val="0"/>
      <w:spacing w:line="216" w:lineRule="auto"/>
      <w:ind w:firstLine="397"/>
      <w:jc w:val="both"/>
    </w:pPr>
    <w:rPr>
      <w:sz w:val="19"/>
      <w:szCs w:val="18"/>
      <w:lang w:val="uk-UA"/>
    </w:rPr>
  </w:style>
  <w:style w:type="paragraph" w:styleId="afffffffffffffffffa">
    <w:name w:val="envelope address"/>
    <w:basedOn w:val="ad"/>
    <w:pPr>
      <w:widowControl w:val="0"/>
      <w:ind w:left="2880"/>
    </w:pPr>
    <w:rPr>
      <w:rFonts w:ascii="OpenSymbol" w:hAnsi="OpenSymbol" w:cs="OpenSymbol"/>
    </w:rPr>
  </w:style>
  <w:style w:type="paragraph" w:customStyle="1" w:styleId="11f1">
    <w:name w:val="Дата11"/>
    <w:basedOn w:val="ad"/>
    <w:next w:val="ad"/>
    <w:pPr>
      <w:widowControl w:val="0"/>
    </w:pPr>
    <w:rPr>
      <w:szCs w:val="20"/>
    </w:rPr>
  </w:style>
  <w:style w:type="paragraph" w:customStyle="1" w:styleId="41">
    <w:name w:val="Маркированный список 41"/>
    <w:basedOn w:val="ad"/>
    <w:pPr>
      <w:widowControl w:val="0"/>
      <w:numPr>
        <w:numId w:val="3"/>
      </w:numPr>
    </w:pPr>
    <w:rPr>
      <w:szCs w:val="20"/>
    </w:rPr>
  </w:style>
  <w:style w:type="paragraph" w:customStyle="1" w:styleId="51">
    <w:name w:val="Маркированный список 51"/>
    <w:basedOn w:val="ad"/>
    <w:pPr>
      <w:widowControl w:val="0"/>
      <w:numPr>
        <w:numId w:val="2"/>
      </w:numPr>
    </w:pPr>
    <w:rPr>
      <w:szCs w:val="20"/>
    </w:rPr>
  </w:style>
  <w:style w:type="paragraph" w:styleId="2fffb">
    <w:name w:val="envelope return"/>
    <w:basedOn w:val="ad"/>
    <w:pPr>
      <w:widowControl w:val="0"/>
    </w:pPr>
    <w:rPr>
      <w:rFonts w:ascii="OpenSymbol" w:hAnsi="OpenSymbol" w:cs="OpenSymbol"/>
      <w:sz w:val="20"/>
      <w:szCs w:val="20"/>
    </w:rPr>
  </w:style>
  <w:style w:type="paragraph" w:customStyle="1" w:styleId="1fffffb">
    <w:name w:val="Приветствие1"/>
    <w:basedOn w:val="ad"/>
    <w:next w:val="ad"/>
    <w:pPr>
      <w:widowControl w:val="0"/>
    </w:pPr>
    <w:rPr>
      <w:szCs w:val="20"/>
    </w:rPr>
  </w:style>
  <w:style w:type="paragraph" w:customStyle="1" w:styleId="415">
    <w:name w:val="Продолжение списка 41"/>
    <w:basedOn w:val="ad"/>
    <w:pPr>
      <w:widowControl w:val="0"/>
      <w:spacing w:after="120"/>
      <w:ind w:left="1132"/>
    </w:pPr>
    <w:rPr>
      <w:szCs w:val="20"/>
    </w:rPr>
  </w:style>
  <w:style w:type="paragraph" w:customStyle="1" w:styleId="515">
    <w:name w:val="Продолжение списка 51"/>
    <w:basedOn w:val="ad"/>
    <w:pPr>
      <w:widowControl w:val="0"/>
      <w:spacing w:after="120"/>
      <w:ind w:left="1415"/>
    </w:pPr>
    <w:rPr>
      <w:szCs w:val="20"/>
    </w:rPr>
  </w:style>
  <w:style w:type="paragraph" w:customStyle="1" w:styleId="516">
    <w:name w:val="Список 51"/>
    <w:basedOn w:val="ad"/>
    <w:pPr>
      <w:widowControl w:val="0"/>
      <w:ind w:left="1415" w:hanging="283"/>
    </w:pPr>
    <w:rPr>
      <w:szCs w:val="20"/>
    </w:rPr>
  </w:style>
  <w:style w:type="paragraph" w:customStyle="1" w:styleId="1fffffc">
    <w:name w:val="Шапка1"/>
    <w:basedOn w:val="ad"/>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b">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d"/>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c">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d"/>
    <w:pPr>
      <w:spacing w:before="280" w:after="280"/>
      <w:jc w:val="center"/>
    </w:pPr>
  </w:style>
  <w:style w:type="paragraph" w:customStyle="1" w:styleId="Arial15pt125">
    <w:name w:val="Стиль Arial 15 pt Черный по ширине Первая строка:  125 см"/>
    <w:basedOn w:val="ad"/>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d"/>
    <w:pPr>
      <w:spacing w:after="221"/>
    </w:pPr>
    <w:rPr>
      <w:rFonts w:ascii="OpenSymbol" w:hAnsi="OpenSymbol" w:cs="OpenSymbol"/>
    </w:rPr>
  </w:style>
  <w:style w:type="paragraph" w:customStyle="1" w:styleId="afffffffffffffffffd">
    <w:name w:val="керивн"/>
    <w:basedOn w:val="ad"/>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e">
    <w:name w:val="Обложка"/>
    <w:basedOn w:val="afffffffffffffffffd"/>
    <w:pPr>
      <w:spacing w:line="288" w:lineRule="auto"/>
      <w:ind w:left="0" w:firstLine="0"/>
      <w:jc w:val="center"/>
    </w:pPr>
    <w:rPr>
      <w:rFonts w:ascii="OpenSymbol" w:hAnsi="OpenSymbol" w:cs="OpenSymbol"/>
      <w:spacing w:val="0"/>
    </w:rPr>
  </w:style>
  <w:style w:type="paragraph" w:customStyle="1" w:styleId="affffffffffffffffff">
    <w:name w:val="Рукопись"/>
    <w:basedOn w:val="ad"/>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d"/>
    <w:pPr>
      <w:widowControl w:val="0"/>
      <w:numPr>
        <w:numId w:val="22"/>
      </w:numPr>
      <w:spacing w:line="360" w:lineRule="auto"/>
    </w:pPr>
    <w:rPr>
      <w:sz w:val="28"/>
      <w:szCs w:val="20"/>
      <w:lang w:val="uk-UA"/>
    </w:rPr>
  </w:style>
  <w:style w:type="paragraph" w:customStyle="1" w:styleId="Foot">
    <w:name w:val="Foot"/>
    <w:basedOn w:val="afffffffb"/>
    <w:pPr>
      <w:spacing w:line="240" w:lineRule="auto"/>
      <w:ind w:firstLine="720"/>
    </w:pPr>
    <w:rPr>
      <w:rFonts w:ascii="ISOCPEUR" w:hAnsi="ISOCPEUR" w:cs="ISOCPEUR"/>
      <w:lang w:val="en-GB"/>
    </w:rPr>
  </w:style>
  <w:style w:type="paragraph" w:customStyle="1" w:styleId="NormalWeb1">
    <w:name w:val="Normal (Web)1"/>
    <w:basedOn w:val="ad"/>
    <w:pPr>
      <w:spacing w:before="280" w:after="280"/>
    </w:pPr>
    <w:rPr>
      <w:lang w:val="uk-UA"/>
    </w:rPr>
  </w:style>
  <w:style w:type="paragraph" w:customStyle="1" w:styleId="Exampl">
    <w:name w:val="Exampl"/>
    <w:basedOn w:val="ad"/>
    <w:pPr>
      <w:ind w:firstLine="851"/>
      <w:jc w:val="both"/>
    </w:pPr>
    <w:rPr>
      <w:rFonts w:ascii="ISOCPEUR" w:hAnsi="ISOCPEUR" w:cs="ISOCPEUR"/>
    </w:rPr>
  </w:style>
  <w:style w:type="paragraph" w:customStyle="1" w:styleId="148">
    <w:name w:val="14Полуторный"/>
    <w:basedOn w:val="ad"/>
    <w:pPr>
      <w:spacing w:line="360" w:lineRule="auto"/>
      <w:ind w:firstLine="709"/>
      <w:jc w:val="both"/>
    </w:pPr>
    <w:rPr>
      <w:sz w:val="28"/>
      <w:szCs w:val="28"/>
      <w:lang w:val="uk-UA"/>
    </w:rPr>
  </w:style>
  <w:style w:type="paragraph" w:customStyle="1" w:styleId="2fffc">
    <w:name w:val="Сноска (2)"/>
    <w:basedOn w:val="ad"/>
    <w:pPr>
      <w:widowControl w:val="0"/>
      <w:shd w:val="clear" w:color="auto" w:fill="FFFFFF"/>
      <w:spacing w:before="60" w:line="0" w:lineRule="atLeast"/>
      <w:jc w:val="right"/>
    </w:pPr>
    <w:rPr>
      <w:i/>
      <w:iCs/>
      <w:sz w:val="17"/>
      <w:szCs w:val="17"/>
    </w:rPr>
  </w:style>
  <w:style w:type="paragraph" w:customStyle="1" w:styleId="318">
    <w:name w:val="Основной текст31"/>
    <w:basedOn w:val="ad"/>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d"/>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d"/>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d"/>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d"/>
    <w:pPr>
      <w:widowControl w:val="0"/>
      <w:shd w:val="clear" w:color="auto" w:fill="FFFFFF"/>
      <w:spacing w:before="420" w:after="300" w:line="0" w:lineRule="atLeast"/>
    </w:pPr>
    <w:rPr>
      <w:i/>
      <w:iCs/>
      <w:sz w:val="17"/>
      <w:szCs w:val="17"/>
    </w:rPr>
  </w:style>
  <w:style w:type="paragraph" w:customStyle="1" w:styleId="324">
    <w:name w:val="Заголовок №3 (2)"/>
    <w:basedOn w:val="ad"/>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d"/>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d"/>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d"/>
    <w:pPr>
      <w:widowControl w:val="0"/>
      <w:shd w:val="clear" w:color="auto" w:fill="FFFFFF"/>
      <w:spacing w:line="0" w:lineRule="atLeast"/>
      <w:jc w:val="both"/>
    </w:pPr>
    <w:rPr>
      <w:i/>
      <w:iCs/>
      <w:sz w:val="17"/>
      <w:szCs w:val="17"/>
    </w:rPr>
  </w:style>
  <w:style w:type="paragraph" w:customStyle="1" w:styleId="3ff5">
    <w:name w:val="Заголовок №3"/>
    <w:basedOn w:val="ad"/>
    <w:pPr>
      <w:widowControl w:val="0"/>
      <w:shd w:val="clear" w:color="auto" w:fill="FFFFFF"/>
      <w:spacing w:after="180" w:line="0" w:lineRule="atLeast"/>
      <w:jc w:val="center"/>
    </w:pPr>
    <w:rPr>
      <w:b/>
      <w:bCs/>
      <w:sz w:val="23"/>
      <w:szCs w:val="23"/>
    </w:rPr>
  </w:style>
  <w:style w:type="paragraph" w:customStyle="1" w:styleId="79">
    <w:name w:val="Основной текст (7)"/>
    <w:basedOn w:val="ad"/>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d"/>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d"/>
    <w:pPr>
      <w:widowControl w:val="0"/>
      <w:shd w:val="clear" w:color="auto" w:fill="FFFFFF"/>
      <w:spacing w:after="660" w:line="0" w:lineRule="atLeast"/>
      <w:jc w:val="right"/>
    </w:pPr>
    <w:rPr>
      <w:sz w:val="26"/>
      <w:szCs w:val="26"/>
    </w:rPr>
  </w:style>
  <w:style w:type="paragraph" w:customStyle="1" w:styleId="517">
    <w:name w:val="Основной текст51"/>
    <w:basedOn w:val="ad"/>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d"/>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d"/>
    <w:pPr>
      <w:widowControl w:val="0"/>
      <w:shd w:val="clear" w:color="auto" w:fill="FFFFFF"/>
      <w:spacing w:line="451" w:lineRule="exact"/>
    </w:pPr>
    <w:rPr>
      <w:sz w:val="26"/>
      <w:szCs w:val="26"/>
    </w:rPr>
  </w:style>
  <w:style w:type="paragraph" w:customStyle="1" w:styleId="105">
    <w:name w:val="Основной текст (10)"/>
    <w:basedOn w:val="ad"/>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d"/>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d"/>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d"/>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0">
    <w:name w:val="Подпись к картинке"/>
    <w:basedOn w:val="ad"/>
    <w:pPr>
      <w:widowControl w:val="0"/>
      <w:shd w:val="clear" w:color="auto" w:fill="FFFFFF"/>
      <w:spacing w:line="0" w:lineRule="atLeast"/>
    </w:pPr>
    <w:rPr>
      <w:spacing w:val="-2"/>
      <w:sz w:val="26"/>
      <w:szCs w:val="26"/>
    </w:rPr>
  </w:style>
  <w:style w:type="paragraph" w:customStyle="1" w:styleId="7a">
    <w:name w:val="Заголовок №7"/>
    <w:basedOn w:val="ad"/>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9"/>
    <w:next w:val="afffffff9"/>
    <w:pPr>
      <w:keepNext/>
      <w:autoSpaceDE w:val="0"/>
      <w:spacing w:after="0" w:line="480" w:lineRule="auto"/>
      <w:ind w:firstLine="720"/>
      <w:jc w:val="center"/>
    </w:pPr>
    <w:rPr>
      <w:b/>
      <w:bCs/>
      <w:szCs w:val="28"/>
    </w:rPr>
  </w:style>
  <w:style w:type="paragraph" w:customStyle="1" w:styleId="3ff6">
    <w:name w:val="????????? 3"/>
    <w:basedOn w:val="afffffff9"/>
    <w:next w:val="afffffff9"/>
    <w:pPr>
      <w:keepNext/>
      <w:autoSpaceDE w:val="0"/>
      <w:spacing w:after="0" w:line="480" w:lineRule="auto"/>
      <w:ind w:firstLine="720"/>
      <w:jc w:val="both"/>
    </w:pPr>
    <w:rPr>
      <w:b/>
      <w:bCs/>
      <w:szCs w:val="28"/>
    </w:rPr>
  </w:style>
  <w:style w:type="paragraph" w:customStyle="1" w:styleId="4f5">
    <w:name w:val="????????? 4"/>
    <w:basedOn w:val="afffffff9"/>
    <w:next w:val="afffffff9"/>
    <w:pPr>
      <w:keepNext/>
      <w:autoSpaceDE w:val="0"/>
      <w:spacing w:after="0" w:line="480" w:lineRule="auto"/>
      <w:ind w:firstLine="993"/>
      <w:jc w:val="both"/>
    </w:pPr>
    <w:rPr>
      <w:b/>
      <w:bCs/>
      <w:szCs w:val="28"/>
    </w:rPr>
  </w:style>
  <w:style w:type="paragraph" w:customStyle="1" w:styleId="5f">
    <w:name w:val="????????? 5"/>
    <w:basedOn w:val="afffffff9"/>
    <w:next w:val="afffffff9"/>
    <w:pPr>
      <w:keepNext/>
      <w:autoSpaceDE w:val="0"/>
      <w:spacing w:after="0"/>
      <w:jc w:val="both"/>
    </w:pPr>
    <w:rPr>
      <w:szCs w:val="28"/>
    </w:rPr>
  </w:style>
  <w:style w:type="paragraph" w:customStyle="1" w:styleId="6b">
    <w:name w:val="????????? 6"/>
    <w:basedOn w:val="afffffff9"/>
    <w:next w:val="afffffff9"/>
    <w:pPr>
      <w:keepNext/>
      <w:autoSpaceDE w:val="0"/>
      <w:spacing w:after="0"/>
      <w:ind w:firstLine="720"/>
      <w:jc w:val="center"/>
    </w:pPr>
    <w:rPr>
      <w:szCs w:val="28"/>
    </w:rPr>
  </w:style>
  <w:style w:type="paragraph" w:customStyle="1" w:styleId="7b">
    <w:name w:val="????????? 7"/>
    <w:basedOn w:val="afffffff9"/>
    <w:next w:val="afffffff9"/>
    <w:pPr>
      <w:keepNext/>
      <w:autoSpaceDE w:val="0"/>
      <w:spacing w:after="0"/>
      <w:jc w:val="center"/>
    </w:pPr>
    <w:rPr>
      <w:b/>
      <w:bCs/>
      <w:caps/>
      <w:szCs w:val="28"/>
    </w:rPr>
  </w:style>
  <w:style w:type="paragraph" w:customStyle="1" w:styleId="88">
    <w:name w:val="????????? 8"/>
    <w:basedOn w:val="afffffff9"/>
    <w:next w:val="afffffff9"/>
    <w:pPr>
      <w:keepNext/>
      <w:autoSpaceDE w:val="0"/>
      <w:spacing w:before="120" w:line="480" w:lineRule="auto"/>
      <w:ind w:firstLine="709"/>
    </w:pPr>
    <w:rPr>
      <w:b/>
      <w:bCs/>
      <w:szCs w:val="28"/>
    </w:rPr>
  </w:style>
  <w:style w:type="paragraph" w:customStyle="1" w:styleId="97">
    <w:name w:val="????????? 9"/>
    <w:basedOn w:val="afffffff9"/>
    <w:next w:val="afffffff9"/>
    <w:pPr>
      <w:keepNext/>
      <w:widowControl w:val="0"/>
      <w:autoSpaceDE w:val="0"/>
      <w:spacing w:after="0" w:line="360" w:lineRule="auto"/>
      <w:ind w:left="2126" w:right="2404"/>
      <w:jc w:val="center"/>
    </w:pPr>
    <w:rPr>
      <w:b/>
      <w:bCs/>
      <w:szCs w:val="28"/>
    </w:rPr>
  </w:style>
  <w:style w:type="paragraph" w:customStyle="1" w:styleId="affffffffffffffffff1">
    <w:name w:val="??????? ??????????"/>
    <w:basedOn w:val="afffffff9"/>
    <w:pPr>
      <w:tabs>
        <w:tab w:val="center" w:pos="4536"/>
        <w:tab w:val="right" w:pos="9072"/>
      </w:tabs>
      <w:autoSpaceDE w:val="0"/>
      <w:spacing w:after="0"/>
    </w:pPr>
    <w:rPr>
      <w:szCs w:val="28"/>
    </w:rPr>
  </w:style>
  <w:style w:type="paragraph" w:customStyle="1" w:styleId="affffffffffffffffff2">
    <w:name w:val="????????????"/>
    <w:basedOn w:val="afffffff9"/>
    <w:pPr>
      <w:autoSpaceDE w:val="0"/>
      <w:spacing w:before="240" w:after="0" w:line="480" w:lineRule="auto"/>
      <w:ind w:firstLine="720"/>
      <w:jc w:val="both"/>
    </w:pPr>
    <w:rPr>
      <w:szCs w:val="28"/>
    </w:rPr>
  </w:style>
  <w:style w:type="paragraph" w:customStyle="1" w:styleId="affffffffffffffffff3">
    <w:name w:val="???????? ????? ? ????????"/>
    <w:basedOn w:val="afffffff9"/>
    <w:pPr>
      <w:tabs>
        <w:tab w:val="left" w:pos="567"/>
      </w:tabs>
      <w:autoSpaceDE w:val="0"/>
      <w:spacing w:after="0" w:line="376" w:lineRule="auto"/>
      <w:ind w:firstLine="567"/>
      <w:jc w:val="both"/>
    </w:pPr>
    <w:rPr>
      <w:szCs w:val="28"/>
    </w:rPr>
  </w:style>
  <w:style w:type="paragraph" w:customStyle="1" w:styleId="2ffff0">
    <w:name w:val="???????? ????? ? ???????? 2"/>
    <w:basedOn w:val="afffffff9"/>
    <w:pPr>
      <w:tabs>
        <w:tab w:val="left" w:pos="360"/>
      </w:tabs>
      <w:autoSpaceDE w:val="0"/>
      <w:spacing w:after="0" w:line="376" w:lineRule="auto"/>
      <w:ind w:firstLine="357"/>
      <w:jc w:val="both"/>
    </w:pPr>
    <w:rPr>
      <w:szCs w:val="28"/>
    </w:rPr>
  </w:style>
  <w:style w:type="paragraph" w:customStyle="1" w:styleId="affffffffffffffffff4">
    <w:name w:val="???????? ?????"/>
    <w:basedOn w:val="afffffff9"/>
    <w:pPr>
      <w:autoSpaceDE w:val="0"/>
      <w:spacing w:after="0"/>
    </w:pPr>
    <w:rPr>
      <w:szCs w:val="28"/>
    </w:rPr>
  </w:style>
  <w:style w:type="paragraph" w:customStyle="1" w:styleId="affffffffffffffffff5">
    <w:name w:val="????????"/>
    <w:basedOn w:val="afffffff9"/>
    <w:pPr>
      <w:autoSpaceDE w:val="0"/>
      <w:spacing w:after="0" w:line="480" w:lineRule="auto"/>
      <w:ind w:firstLine="720"/>
      <w:jc w:val="center"/>
    </w:pPr>
    <w:rPr>
      <w:b/>
      <w:bCs/>
      <w:caps/>
      <w:szCs w:val="28"/>
    </w:rPr>
  </w:style>
  <w:style w:type="paragraph" w:customStyle="1" w:styleId="2ffff1">
    <w:name w:val="???????? ????? 2"/>
    <w:basedOn w:val="afffffff9"/>
    <w:pPr>
      <w:widowControl w:val="0"/>
      <w:autoSpaceDE w:val="0"/>
      <w:spacing w:after="0"/>
      <w:jc w:val="center"/>
    </w:pPr>
    <w:rPr>
      <w:b/>
      <w:bCs/>
      <w:caps/>
      <w:sz w:val="32"/>
      <w:szCs w:val="32"/>
    </w:rPr>
  </w:style>
  <w:style w:type="paragraph" w:customStyle="1" w:styleId="affffffffffffffffff6">
    <w:name w:val="?????? ??????????"/>
    <w:basedOn w:val="afffffff9"/>
    <w:pPr>
      <w:tabs>
        <w:tab w:val="center" w:pos="4153"/>
        <w:tab w:val="right" w:pos="8306"/>
      </w:tabs>
      <w:autoSpaceDE w:val="0"/>
      <w:spacing w:after="0"/>
    </w:pPr>
    <w:rPr>
      <w:szCs w:val="28"/>
    </w:rPr>
  </w:style>
  <w:style w:type="paragraph" w:customStyle="1" w:styleId="1fffffe">
    <w:name w:val="??????? ??????????1"/>
    <w:basedOn w:val="affffffffffffff4"/>
    <w:pPr>
      <w:tabs>
        <w:tab w:val="center" w:pos="4536"/>
        <w:tab w:val="right" w:pos="9072"/>
      </w:tabs>
      <w:overflowPunct/>
      <w:textAlignment w:val="auto"/>
    </w:pPr>
    <w:rPr>
      <w:sz w:val="20"/>
      <w:szCs w:val="20"/>
      <w:lang w:val="ru-RU"/>
    </w:rPr>
  </w:style>
  <w:style w:type="paragraph" w:customStyle="1" w:styleId="1ffffff">
    <w:name w:val="?????? ??????????1"/>
    <w:basedOn w:val="affffffffffffff4"/>
    <w:pPr>
      <w:tabs>
        <w:tab w:val="center" w:pos="4153"/>
        <w:tab w:val="right" w:pos="8306"/>
      </w:tabs>
      <w:overflowPunct/>
      <w:textAlignment w:val="auto"/>
    </w:pPr>
    <w:rPr>
      <w:sz w:val="20"/>
      <w:szCs w:val="20"/>
      <w:lang w:val="ru-RU"/>
    </w:rPr>
  </w:style>
  <w:style w:type="paragraph" w:customStyle="1" w:styleId="1ffffff0">
    <w:name w:val="???????? ????? ? ????????1"/>
    <w:basedOn w:val="affffffffffffff4"/>
    <w:pPr>
      <w:overflowPunct/>
      <w:spacing w:line="360" w:lineRule="auto"/>
      <w:ind w:firstLine="709"/>
      <w:jc w:val="both"/>
      <w:textAlignment w:val="auto"/>
    </w:pPr>
    <w:rPr>
      <w:sz w:val="24"/>
      <w:szCs w:val="24"/>
      <w:lang w:val="ru-RU"/>
    </w:rPr>
  </w:style>
  <w:style w:type="paragraph" w:customStyle="1" w:styleId="224">
    <w:name w:val="Заголовок №2 (2)"/>
    <w:basedOn w:val="ad"/>
    <w:pPr>
      <w:widowControl w:val="0"/>
      <w:shd w:val="clear" w:color="auto" w:fill="FFFFFF"/>
      <w:spacing w:after="1500" w:line="0" w:lineRule="atLeast"/>
      <w:jc w:val="right"/>
    </w:pPr>
    <w:rPr>
      <w:sz w:val="28"/>
      <w:szCs w:val="28"/>
    </w:rPr>
  </w:style>
  <w:style w:type="paragraph" w:customStyle="1" w:styleId="521">
    <w:name w:val="Заголовок №5 (2)"/>
    <w:basedOn w:val="ad"/>
    <w:pPr>
      <w:widowControl w:val="0"/>
      <w:shd w:val="clear" w:color="auto" w:fill="FFFFFF"/>
      <w:spacing w:before="300" w:line="322" w:lineRule="exact"/>
      <w:jc w:val="center"/>
    </w:pPr>
    <w:rPr>
      <w:b/>
      <w:bCs/>
      <w:sz w:val="28"/>
      <w:szCs w:val="28"/>
    </w:rPr>
  </w:style>
  <w:style w:type="paragraph" w:customStyle="1" w:styleId="531">
    <w:name w:val="Заголовок №5 (3)"/>
    <w:basedOn w:val="ad"/>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d"/>
    <w:pPr>
      <w:widowControl w:val="0"/>
      <w:shd w:val="clear" w:color="auto" w:fill="FFFFFF"/>
      <w:spacing w:before="1620" w:after="540" w:line="0" w:lineRule="atLeast"/>
      <w:jc w:val="both"/>
    </w:pPr>
    <w:rPr>
      <w:b/>
      <w:bCs/>
      <w:sz w:val="28"/>
      <w:szCs w:val="28"/>
    </w:rPr>
  </w:style>
  <w:style w:type="paragraph" w:customStyle="1" w:styleId="Zagolowok">
    <w:name w:val="Zagolowok"/>
    <w:basedOn w:val="ad"/>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d"/>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1"/>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d"/>
    <w:pPr>
      <w:spacing w:before="280" w:after="280"/>
    </w:pPr>
  </w:style>
  <w:style w:type="paragraph" w:customStyle="1" w:styleId="a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8">
    <w:name w:val="нова"/>
    <w:basedOn w:val="ad"/>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d"/>
    <w:pPr>
      <w:pageBreakBefore/>
      <w:overflowPunct w:val="0"/>
      <w:autoSpaceDE w:val="0"/>
      <w:spacing w:line="20" w:lineRule="exact"/>
      <w:ind w:firstLine="284"/>
      <w:jc w:val="both"/>
      <w:textAlignment w:val="baseline"/>
    </w:pPr>
    <w:rPr>
      <w:sz w:val="32"/>
      <w:szCs w:val="20"/>
      <w:lang w:val="en-US"/>
    </w:rPr>
  </w:style>
  <w:style w:type="paragraph" w:customStyle="1" w:styleId="affffffffffffffffff9">
    <w:name w:val="Нова"/>
    <w:basedOn w:val="ad"/>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a">
    <w:name w:val="Виноска"/>
    <w:basedOn w:val="ad"/>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a"/>
    <w:pPr>
      <w:spacing w:line="240" w:lineRule="auto"/>
    </w:pPr>
    <w:rPr>
      <w:lang w:val="en-US"/>
    </w:rPr>
  </w:style>
  <w:style w:type="paragraph" w:customStyle="1" w:styleId="00000">
    <w:name w:val="00000"/>
    <w:basedOn w:val="ad"/>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b">
    <w:name w:val="Розд."/>
    <w:basedOn w:val="ad"/>
    <w:pPr>
      <w:widowControl w:val="0"/>
      <w:spacing w:line="360" w:lineRule="auto"/>
      <w:ind w:firstLine="567"/>
      <w:jc w:val="center"/>
    </w:pPr>
    <w:rPr>
      <w:b/>
      <w:sz w:val="28"/>
      <w:szCs w:val="20"/>
      <w:lang w:val="uk-UA"/>
    </w:rPr>
  </w:style>
  <w:style w:type="paragraph" w:customStyle="1" w:styleId="affffffffffffffffffc">
    <w:name w:val="Переменные"/>
    <w:basedOn w:val="afffffff9"/>
    <w:pPr>
      <w:tabs>
        <w:tab w:val="left" w:pos="482"/>
      </w:tabs>
      <w:spacing w:after="0" w:line="336" w:lineRule="auto"/>
      <w:ind w:left="482" w:hanging="482"/>
      <w:jc w:val="both"/>
    </w:pPr>
    <w:rPr>
      <w:sz w:val="18"/>
      <w:szCs w:val="18"/>
      <w:lang w:val="uk-UA"/>
    </w:rPr>
  </w:style>
  <w:style w:type="paragraph" w:customStyle="1" w:styleId="a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e">
    <w:name w:val="Листинг программы"/>
    <w:pPr>
      <w:suppressAutoHyphens/>
    </w:pPr>
    <w:rPr>
      <w:rFonts w:ascii="Garamond" w:eastAsia="Garamond" w:hAnsi="Garamond" w:cs="Garamond"/>
      <w:lang w:eastAsia="ar-SA"/>
    </w:rPr>
  </w:style>
  <w:style w:type="paragraph" w:customStyle="1" w:styleId="fila">
    <w:name w:val="fila"/>
    <w:basedOn w:val="ad"/>
    <w:pPr>
      <w:widowControl w:val="0"/>
      <w:spacing w:line="360" w:lineRule="auto"/>
      <w:ind w:firstLine="708"/>
      <w:jc w:val="both"/>
    </w:pPr>
    <w:rPr>
      <w:sz w:val="28"/>
      <w:szCs w:val="28"/>
      <w:lang w:val="uk-UA"/>
    </w:rPr>
  </w:style>
  <w:style w:type="paragraph" w:customStyle="1" w:styleId="fila1">
    <w:name w:val="fila1"/>
    <w:basedOn w:val="ad"/>
    <w:pPr>
      <w:keepNext/>
      <w:spacing w:before="120" w:after="120" w:line="360" w:lineRule="auto"/>
      <w:ind w:firstLine="709"/>
      <w:jc w:val="both"/>
    </w:pPr>
    <w:rPr>
      <w:b/>
      <w:bCs/>
      <w:sz w:val="28"/>
      <w:lang w:val="uk-UA"/>
    </w:rPr>
  </w:style>
  <w:style w:type="paragraph" w:customStyle="1" w:styleId="SL">
    <w:name w:val="SL"/>
    <w:basedOn w:val="ad"/>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d"/>
    <w:pPr>
      <w:widowControl w:val="0"/>
      <w:tabs>
        <w:tab w:val="left" w:pos="539"/>
      </w:tabs>
      <w:ind w:left="454" w:hanging="227"/>
      <w:jc w:val="both"/>
    </w:pPr>
    <w:rPr>
      <w:color w:val="000000"/>
      <w:sz w:val="30"/>
      <w:szCs w:val="22"/>
      <w:lang w:val="uk-UA"/>
    </w:rPr>
  </w:style>
  <w:style w:type="paragraph" w:customStyle="1" w:styleId="fs">
    <w:name w:val="fs"/>
    <w:basedOn w:val="ad"/>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d"/>
    <w:pPr>
      <w:widowControl w:val="0"/>
      <w:ind w:left="284" w:hanging="284"/>
      <w:jc w:val="both"/>
    </w:pPr>
    <w:rPr>
      <w:color w:val="000000"/>
      <w:sz w:val="20"/>
      <w:szCs w:val="20"/>
    </w:rPr>
  </w:style>
  <w:style w:type="paragraph" w:customStyle="1" w:styleId="fill">
    <w:name w:val="fill"/>
    <w:basedOn w:val="ad"/>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d"/>
    <w:pPr>
      <w:widowControl w:val="0"/>
      <w:tabs>
        <w:tab w:val="left" w:pos="1287"/>
      </w:tabs>
      <w:spacing w:after="120"/>
      <w:ind w:left="851" w:hanging="851"/>
    </w:pPr>
    <w:rPr>
      <w:sz w:val="28"/>
      <w:lang w:val="uk-UA"/>
    </w:rPr>
  </w:style>
  <w:style w:type="paragraph" w:customStyle="1" w:styleId="rvps25">
    <w:name w:val="rvps25"/>
    <w:basedOn w:val="ad"/>
    <w:pPr>
      <w:keepNext/>
      <w:shd w:val="clear" w:color="auto" w:fill="FFFFFF"/>
      <w:jc w:val="center"/>
    </w:pPr>
  </w:style>
  <w:style w:type="paragraph" w:customStyle="1" w:styleId="1007">
    <w:name w:val="Стиль 10 пт По ширине Первая строка:  07 см"/>
    <w:basedOn w:val="ad"/>
    <w:pPr>
      <w:ind w:firstLine="397"/>
      <w:jc w:val="both"/>
    </w:pPr>
    <w:rPr>
      <w:sz w:val="20"/>
      <w:szCs w:val="20"/>
      <w:lang w:val="uk-UA"/>
    </w:rPr>
  </w:style>
  <w:style w:type="paragraph" w:customStyle="1" w:styleId="afffffffffffffffffff">
    <w:name w:val="КУ_литература"/>
    <w:basedOn w:val="affffffff0"/>
    <w:pPr>
      <w:suppressLineNumbers/>
      <w:tabs>
        <w:tab w:val="left" w:pos="284"/>
      </w:tabs>
      <w:spacing w:after="0"/>
      <w:ind w:left="720" w:hanging="360"/>
      <w:jc w:val="both"/>
    </w:pPr>
    <w:rPr>
      <w:spacing w:val="-2"/>
      <w:sz w:val="18"/>
      <w:szCs w:val="18"/>
    </w:rPr>
  </w:style>
  <w:style w:type="paragraph" w:customStyle="1" w:styleId="afffffffffffffffffff0">
    <w:name w:val="Сергей"/>
    <w:basedOn w:val="ad"/>
    <w:pPr>
      <w:ind w:firstLine="425"/>
      <w:jc w:val="both"/>
    </w:pPr>
    <w:rPr>
      <w:sz w:val="28"/>
      <w:szCs w:val="28"/>
    </w:rPr>
  </w:style>
  <w:style w:type="paragraph" w:customStyle="1" w:styleId="21c">
    <w:name w:val="Основний текст з відступом 21"/>
    <w:basedOn w:val="ad"/>
    <w:pPr>
      <w:spacing w:after="120" w:line="480" w:lineRule="auto"/>
      <w:ind w:left="283" w:firstLine="425"/>
    </w:pPr>
    <w:rPr>
      <w:sz w:val="28"/>
      <w:szCs w:val="28"/>
    </w:rPr>
  </w:style>
  <w:style w:type="paragraph" w:customStyle="1" w:styleId="bodytextnoindent">
    <w:name w:val="bodytextnoindent"/>
    <w:basedOn w:val="ad"/>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d"/>
    <w:uiPriority w:val="99"/>
    <w:pPr>
      <w:widowControl w:val="0"/>
      <w:autoSpaceDE w:val="0"/>
      <w:spacing w:line="322" w:lineRule="exact"/>
      <w:ind w:firstLine="778"/>
      <w:jc w:val="both"/>
    </w:pPr>
  </w:style>
  <w:style w:type="paragraph" w:customStyle="1" w:styleId="Style14">
    <w:name w:val="Style14"/>
    <w:basedOn w:val="ad"/>
    <w:pPr>
      <w:widowControl w:val="0"/>
      <w:autoSpaceDE w:val="0"/>
      <w:spacing w:line="326" w:lineRule="exact"/>
      <w:ind w:hanging="355"/>
      <w:jc w:val="both"/>
    </w:pPr>
  </w:style>
  <w:style w:type="paragraph" w:customStyle="1" w:styleId="Style16">
    <w:name w:val="Style16"/>
    <w:basedOn w:val="ad"/>
    <w:pPr>
      <w:widowControl w:val="0"/>
      <w:autoSpaceDE w:val="0"/>
      <w:spacing w:line="326" w:lineRule="exact"/>
      <w:ind w:firstLine="365"/>
      <w:jc w:val="both"/>
    </w:pPr>
  </w:style>
  <w:style w:type="paragraph" w:customStyle="1" w:styleId="42">
    <w:name w:val="Заг 4"/>
    <w:basedOn w:val="ad"/>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1">
    <w:name w:val="Обычный центр"/>
    <w:basedOn w:val="ad"/>
    <w:pPr>
      <w:ind w:left="1701" w:right="1701"/>
      <w:jc w:val="both"/>
    </w:pPr>
    <w:rPr>
      <w:sz w:val="28"/>
      <w:szCs w:val="20"/>
      <w:lang w:val="uk-UA"/>
    </w:rPr>
  </w:style>
  <w:style w:type="paragraph" w:customStyle="1" w:styleId="-a">
    <w:name w:val="Цитата-ижица"/>
    <w:basedOn w:val="ad"/>
    <w:next w:val="ad"/>
    <w:pPr>
      <w:spacing w:before="120" w:after="120" w:line="360" w:lineRule="auto"/>
      <w:ind w:left="567" w:right="567"/>
      <w:jc w:val="both"/>
    </w:pPr>
    <w:rPr>
      <w:rFonts w:ascii="IzhTitl" w:hAnsi="IzhTitl"/>
      <w:sz w:val="28"/>
      <w:szCs w:val="20"/>
    </w:rPr>
  </w:style>
  <w:style w:type="paragraph" w:customStyle="1" w:styleId="-b">
    <w:name w:val="Цитита-латиница"/>
    <w:basedOn w:val="ad"/>
    <w:next w:val="ad"/>
    <w:pPr>
      <w:spacing w:before="120" w:after="120" w:line="360" w:lineRule="auto"/>
      <w:ind w:left="567" w:right="567"/>
      <w:jc w:val="both"/>
    </w:pPr>
    <w:rPr>
      <w:iCs/>
      <w:sz w:val="28"/>
      <w:szCs w:val="20"/>
      <w:lang w:val="en-US"/>
    </w:rPr>
  </w:style>
  <w:style w:type="paragraph" w:customStyle="1" w:styleId="Hellenikos">
    <w:name w:val="Hellenikos"/>
    <w:basedOn w:val="ad"/>
    <w:next w:val="ad"/>
    <w:pPr>
      <w:spacing w:before="60" w:after="60"/>
      <w:ind w:left="567" w:right="567"/>
      <w:jc w:val="both"/>
    </w:pPr>
    <w:rPr>
      <w:rFonts w:ascii="OpenSymbol" w:hAnsi="OpenSymbol"/>
      <w:sz w:val="28"/>
      <w:lang w:val="en-GB"/>
    </w:rPr>
  </w:style>
  <w:style w:type="paragraph" w:customStyle="1" w:styleId="afffffffffffffffffff2">
    <w:name w:val="Эпиграф"/>
    <w:basedOn w:val="ad"/>
    <w:pPr>
      <w:spacing w:line="360" w:lineRule="auto"/>
      <w:ind w:left="3828" w:right="758"/>
      <w:jc w:val="both"/>
    </w:pPr>
    <w:rPr>
      <w:b/>
      <w:sz w:val="28"/>
      <w:szCs w:val="20"/>
      <w:lang w:val="uk-UA"/>
    </w:rPr>
  </w:style>
  <w:style w:type="paragraph" w:customStyle="1" w:styleId="a3">
    <w:name w:val="Список литератури"/>
    <w:basedOn w:val="ad"/>
    <w:next w:val="ad"/>
    <w:pPr>
      <w:numPr>
        <w:numId w:val="14"/>
      </w:numPr>
      <w:spacing w:before="120" w:line="360" w:lineRule="auto"/>
      <w:jc w:val="both"/>
    </w:pPr>
    <w:rPr>
      <w:sz w:val="28"/>
    </w:rPr>
  </w:style>
  <w:style w:type="paragraph" w:customStyle="1" w:styleId="afffffffffffffffffff3">
    <w:name w:val="Памятник"/>
    <w:basedOn w:val="ad"/>
    <w:next w:val="ad"/>
    <w:pPr>
      <w:spacing w:line="360" w:lineRule="auto"/>
      <w:jc w:val="both"/>
    </w:pPr>
    <w:rPr>
      <w:sz w:val="28"/>
      <w:szCs w:val="20"/>
      <w:lang w:val="uk-UA"/>
    </w:rPr>
  </w:style>
  <w:style w:type="paragraph" w:customStyle="1" w:styleId="afffffffffffffffffff4">
    <w:name w:val="Колонки"/>
    <w:basedOn w:val="ad"/>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d"/>
    <w:next w:val="ad"/>
    <w:pPr>
      <w:spacing w:line="360" w:lineRule="auto"/>
      <w:ind w:left="440" w:hanging="440"/>
      <w:jc w:val="both"/>
    </w:pPr>
    <w:rPr>
      <w:sz w:val="28"/>
      <w:szCs w:val="20"/>
      <w:lang w:val="uk-UA"/>
    </w:rPr>
  </w:style>
  <w:style w:type="paragraph" w:customStyle="1" w:styleId="1ffffff5">
    <w:name w:val="Таблица ссылок1"/>
    <w:basedOn w:val="ad"/>
    <w:next w:val="ad"/>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d"/>
    <w:pPr>
      <w:spacing w:line="360" w:lineRule="auto"/>
    </w:pPr>
    <w:rPr>
      <w:rFonts w:ascii="IzhTitl" w:hAnsi="IzhTitl"/>
      <w:sz w:val="28"/>
      <w:szCs w:val="20"/>
    </w:rPr>
  </w:style>
  <w:style w:type="paragraph" w:customStyle="1" w:styleId="HellenikaPM6">
    <w:name w:val="HellenikaPM6"/>
    <w:basedOn w:val="ad"/>
    <w:pPr>
      <w:autoSpaceDE w:val="0"/>
      <w:spacing w:line="360" w:lineRule="auto"/>
      <w:jc w:val="both"/>
    </w:pPr>
    <w:rPr>
      <w:rFonts w:ascii="Impact" w:hAnsi="Impact" w:cs="Impact"/>
      <w:sz w:val="28"/>
      <w:szCs w:val="20"/>
      <w:lang w:val="en-US"/>
    </w:rPr>
  </w:style>
  <w:style w:type="paragraph" w:customStyle="1" w:styleId="afffffffffffffffffff5">
    <w:name w:val="Аркуш"/>
    <w:basedOn w:val="ad"/>
    <w:next w:val="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9"/>
    <w:pPr>
      <w:spacing w:after="0" w:line="360" w:lineRule="auto"/>
      <w:ind w:firstLine="709"/>
      <w:jc w:val="both"/>
    </w:pPr>
    <w:rPr>
      <w:color w:val="000000"/>
      <w:szCs w:val="28"/>
      <w:lang w:val="uk-UA"/>
    </w:rPr>
  </w:style>
  <w:style w:type="paragraph" w:customStyle="1" w:styleId="afffffffffffffffffff6">
    <w:name w:val="Основной текст дисертации"/>
    <w:basedOn w:val="ad"/>
    <w:pPr>
      <w:spacing w:line="360" w:lineRule="auto"/>
      <w:ind w:firstLine="709"/>
      <w:jc w:val="both"/>
    </w:pPr>
    <w:rPr>
      <w:sz w:val="28"/>
      <w:szCs w:val="20"/>
    </w:rPr>
  </w:style>
  <w:style w:type="paragraph" w:customStyle="1" w:styleId="a0">
    <w:name w:val="Нумерованный текст дисертации"/>
    <w:basedOn w:val="ad"/>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7">
    <w:name w:val="Сноска в дисертации"/>
    <w:basedOn w:val="afffffffb"/>
    <w:pPr>
      <w:spacing w:line="240" w:lineRule="auto"/>
      <w:ind w:firstLine="284"/>
    </w:pPr>
    <w:rPr>
      <w:sz w:val="18"/>
      <w:szCs w:val="20"/>
    </w:rPr>
  </w:style>
  <w:style w:type="paragraph" w:customStyle="1" w:styleId="1ffffff7">
    <w:name w:val="Дисертация Заголовок1 без номера"/>
    <w:basedOn w:val="1"/>
    <w:next w:val="a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8">
    <w:name w:val="Диссертация Знак"/>
    <w:basedOn w:val="ad"/>
    <w:pPr>
      <w:spacing w:line="360" w:lineRule="auto"/>
      <w:ind w:firstLine="709"/>
      <w:jc w:val="both"/>
    </w:pPr>
    <w:rPr>
      <w:sz w:val="28"/>
      <w:szCs w:val="20"/>
    </w:rPr>
  </w:style>
  <w:style w:type="paragraph" w:customStyle="1" w:styleId="autor">
    <w:name w:val="autor"/>
    <w:basedOn w:val="ad"/>
    <w:pPr>
      <w:spacing w:after="120"/>
      <w:ind w:firstLine="680"/>
      <w:jc w:val="both"/>
    </w:pPr>
    <w:rPr>
      <w:b/>
      <w:sz w:val="20"/>
      <w:szCs w:val="20"/>
      <w:lang w:val="uk-UA"/>
    </w:rPr>
  </w:style>
  <w:style w:type="paragraph" w:customStyle="1" w:styleId="4f6">
    <w:name w:val="Стиль4"/>
    <w:basedOn w:val="affffffff0"/>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d"/>
    <w:pPr>
      <w:spacing w:before="280" w:after="280"/>
    </w:pPr>
  </w:style>
  <w:style w:type="paragraph" w:customStyle="1" w:styleId="textitalic">
    <w:name w:val="text_italic"/>
    <w:basedOn w:val="ad"/>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a">
    <w:name w:val="ЗаголовокСборник"/>
    <w:basedOn w:val="ad"/>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d"/>
    <w:pPr>
      <w:spacing w:line="22" w:lineRule="atLeast"/>
      <w:ind w:firstLine="567"/>
      <w:jc w:val="both"/>
    </w:pPr>
    <w:rPr>
      <w:rFonts w:ascii="Helvetica" w:hAnsi="Helvetica"/>
      <w:sz w:val="20"/>
      <w:szCs w:val="20"/>
    </w:rPr>
  </w:style>
  <w:style w:type="paragraph" w:customStyle="1" w:styleId="BiblioTitleSbornik">
    <w:name w:val="BiblioTitleSbornik"/>
    <w:basedOn w:val="ad"/>
    <w:pPr>
      <w:spacing w:before="120" w:after="120" w:line="22" w:lineRule="atLeast"/>
      <w:jc w:val="center"/>
    </w:pPr>
    <w:rPr>
      <w:rFonts w:ascii="Helvetica" w:hAnsi="Helvetica"/>
      <w:b/>
      <w:smallCaps/>
      <w:sz w:val="18"/>
      <w:szCs w:val="20"/>
    </w:rPr>
  </w:style>
  <w:style w:type="paragraph" w:customStyle="1" w:styleId="BiblioSbornik">
    <w:name w:val="BiblioSbornik"/>
    <w:basedOn w:val="ad"/>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d"/>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d"/>
    <w:pPr>
      <w:spacing w:line="209" w:lineRule="exact"/>
      <w:jc w:val="both"/>
    </w:pPr>
    <w:rPr>
      <w:rFonts w:ascii="MS Reference Specialty" w:hAnsi="MS Reference Specialty"/>
      <w:sz w:val="20"/>
      <w:szCs w:val="20"/>
      <w:lang w:val="uk-UA"/>
    </w:rPr>
  </w:style>
  <w:style w:type="paragraph" w:customStyle="1" w:styleId="Normal14pt">
    <w:name w:val="Normal + 14 pt"/>
    <w:basedOn w:val="ad"/>
    <w:pPr>
      <w:shd w:val="clear" w:color="auto" w:fill="000080"/>
      <w:spacing w:line="360" w:lineRule="auto"/>
      <w:jc w:val="both"/>
    </w:pPr>
    <w:rPr>
      <w:sz w:val="28"/>
      <w:lang w:val="uk-UA"/>
    </w:rPr>
  </w:style>
  <w:style w:type="paragraph" w:customStyle="1" w:styleId="SOSBLUE">
    <w:name w:val="SOS_BLUE"/>
    <w:basedOn w:val="Normal14pt"/>
    <w:next w:val="ad"/>
    <w:pPr>
      <w:shd w:val="clear" w:color="auto" w:fill="auto"/>
      <w:jc w:val="left"/>
    </w:pPr>
    <w:rPr>
      <w:szCs w:val="28"/>
    </w:rPr>
  </w:style>
  <w:style w:type="paragraph" w:customStyle="1" w:styleId="Heading">
    <w:name w:val="Heading"/>
    <w:basedOn w:val="ad"/>
    <w:next w:val="afffffff9"/>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9"/>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d"/>
    <w:pPr>
      <w:suppressLineNumbers/>
      <w:spacing w:before="120" w:after="120"/>
    </w:pPr>
    <w:rPr>
      <w:i/>
      <w:iCs/>
      <w:sz w:val="20"/>
      <w:szCs w:val="20"/>
      <w:lang w:val="uk-UA"/>
    </w:rPr>
  </w:style>
  <w:style w:type="paragraph" w:customStyle="1" w:styleId="Framecontents">
    <w:name w:val="Frame contents"/>
    <w:basedOn w:val="afffffff9"/>
    <w:rPr>
      <w:sz w:val="24"/>
      <w:lang w:val="uk-UA"/>
    </w:rPr>
  </w:style>
  <w:style w:type="paragraph" w:customStyle="1" w:styleId="Index">
    <w:name w:val="Index"/>
    <w:basedOn w:val="ad"/>
    <w:pPr>
      <w:suppressLineNumbers/>
    </w:pPr>
    <w:rPr>
      <w:lang w:val="uk-UA"/>
    </w:rPr>
  </w:style>
  <w:style w:type="paragraph" w:customStyle="1" w:styleId="WW-30">
    <w:name w:val="WW-Основной текст с отступом 3"/>
    <w:basedOn w:val="ad"/>
    <w:pPr>
      <w:spacing w:after="120"/>
      <w:ind w:left="283"/>
    </w:pPr>
    <w:rPr>
      <w:sz w:val="16"/>
      <w:szCs w:val="16"/>
      <w:lang w:val="uk-UA"/>
    </w:rPr>
  </w:style>
  <w:style w:type="paragraph" w:customStyle="1" w:styleId="WW-4">
    <w:name w:val="WW-Обычный (веб)"/>
    <w:basedOn w:val="ad"/>
    <w:pPr>
      <w:spacing w:before="280" w:after="280"/>
    </w:pPr>
    <w:rPr>
      <w:lang w:val="uk-UA"/>
    </w:rPr>
  </w:style>
  <w:style w:type="paragraph" w:customStyle="1" w:styleId="WW-5">
    <w:name w:val="WW-Схема документа"/>
    <w:basedOn w:val="ad"/>
    <w:pPr>
      <w:shd w:val="clear" w:color="auto" w:fill="000080"/>
    </w:pPr>
    <w:rPr>
      <w:lang w:val="uk-UA"/>
    </w:rPr>
  </w:style>
  <w:style w:type="paragraph" w:customStyle="1" w:styleId="a6">
    <w:name w:val="Маркер"/>
    <w:basedOn w:val="ad"/>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d"/>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b"/>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d"/>
    <w:next w:val="ad"/>
    <w:pPr>
      <w:widowControl w:val="0"/>
      <w:spacing w:before="240" w:line="360" w:lineRule="auto"/>
      <w:ind w:firstLine="720"/>
      <w:jc w:val="both"/>
    </w:pPr>
    <w:rPr>
      <w:sz w:val="28"/>
      <w:szCs w:val="20"/>
      <w:lang w:val="uk-UA"/>
    </w:rPr>
  </w:style>
  <w:style w:type="paragraph" w:customStyle="1" w:styleId="WW-6">
    <w:name w:val="WW-Цитата"/>
    <w:basedOn w:val="ad"/>
    <w:pPr>
      <w:spacing w:line="360" w:lineRule="auto"/>
      <w:ind w:left="-513" w:right="225" w:firstLine="456"/>
      <w:jc w:val="both"/>
    </w:pPr>
    <w:rPr>
      <w:sz w:val="28"/>
      <w:szCs w:val="28"/>
      <w:lang w:val="uk-UA"/>
    </w:rPr>
  </w:style>
  <w:style w:type="paragraph" w:customStyle="1" w:styleId="1ffffff9">
    <w:name w:val="Заголовок_1"/>
    <w:basedOn w:val="1"/>
    <w:next w:val="ad"/>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d"/>
    <w:pPr>
      <w:spacing w:after="60"/>
      <w:jc w:val="both"/>
    </w:pPr>
    <w:rPr>
      <w:sz w:val="22"/>
      <w:lang w:val="en-GB"/>
    </w:rPr>
  </w:style>
  <w:style w:type="paragraph" w:customStyle="1" w:styleId="2ffff6">
    <w:name w:val="Абзац 2А"/>
    <w:basedOn w:val="ad"/>
    <w:pPr>
      <w:tabs>
        <w:tab w:val="left" w:pos="482"/>
      </w:tabs>
      <w:spacing w:after="60"/>
      <w:ind w:left="482"/>
      <w:jc w:val="both"/>
    </w:pPr>
    <w:rPr>
      <w:sz w:val="22"/>
      <w:lang w:val="en-GB"/>
    </w:rPr>
  </w:style>
  <w:style w:type="paragraph" w:customStyle="1" w:styleId="3ff8">
    <w:name w:val="Абзац 3А"/>
    <w:basedOn w:val="ad"/>
    <w:pPr>
      <w:tabs>
        <w:tab w:val="left" w:pos="964"/>
      </w:tabs>
      <w:spacing w:after="60"/>
      <w:ind w:left="964"/>
      <w:jc w:val="both"/>
    </w:pPr>
    <w:rPr>
      <w:sz w:val="22"/>
      <w:lang w:val="en-GB"/>
    </w:rPr>
  </w:style>
  <w:style w:type="paragraph" w:customStyle="1" w:styleId="4f7">
    <w:name w:val="Абзац 4А"/>
    <w:basedOn w:val="ad"/>
    <w:pPr>
      <w:tabs>
        <w:tab w:val="left" w:pos="1446"/>
      </w:tabs>
      <w:spacing w:after="60"/>
      <w:ind w:left="1446"/>
      <w:jc w:val="both"/>
    </w:pPr>
    <w:rPr>
      <w:sz w:val="22"/>
      <w:lang w:val="en-GB"/>
    </w:rPr>
  </w:style>
  <w:style w:type="paragraph" w:customStyle="1" w:styleId="10">
    <w:name w:val="Абисок 1АНум"/>
    <w:basedOn w:val="ad"/>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d"/>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d"/>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d"/>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d"/>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d"/>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d"/>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d"/>
    <w:pPr>
      <w:keepNext/>
      <w:spacing w:before="240" w:after="120"/>
      <w:jc w:val="both"/>
    </w:pPr>
    <w:rPr>
      <w:b/>
      <w:color w:val="5F5F5F"/>
      <w:sz w:val="28"/>
      <w:lang w:val="en-GB"/>
    </w:rPr>
  </w:style>
  <w:style w:type="paragraph" w:customStyle="1" w:styleId="4f8">
    <w:name w:val="Заголовок 4А"/>
    <w:basedOn w:val="ad"/>
    <w:pPr>
      <w:keepNext/>
      <w:spacing w:before="240" w:after="120"/>
      <w:jc w:val="both"/>
    </w:pPr>
    <w:rPr>
      <w:rFonts w:ascii="IzhTitl" w:hAnsi="IzhTitl" w:cs="FreeSetCTT"/>
      <w:b/>
      <w:color w:val="333333"/>
      <w:lang w:val="en-GB"/>
    </w:rPr>
  </w:style>
  <w:style w:type="paragraph" w:customStyle="1" w:styleId="5f2">
    <w:name w:val="Заголовок 5А"/>
    <w:basedOn w:val="ad"/>
    <w:pPr>
      <w:keepNext/>
      <w:spacing w:before="240" w:after="120"/>
      <w:jc w:val="both"/>
    </w:pPr>
    <w:rPr>
      <w:rFonts w:ascii="IzhTitl" w:hAnsi="IzhTitl" w:cs="FreeSetCTT"/>
      <w:b/>
      <w:color w:val="333333"/>
      <w:sz w:val="22"/>
      <w:lang w:val="en-GB"/>
    </w:rPr>
  </w:style>
  <w:style w:type="paragraph" w:customStyle="1" w:styleId="6d">
    <w:name w:val="Заголовок 6А"/>
    <w:basedOn w:val="ad"/>
    <w:pPr>
      <w:keepNext/>
      <w:spacing w:before="240" w:after="120"/>
      <w:jc w:val="both"/>
    </w:pPr>
    <w:rPr>
      <w:rFonts w:cs="FreeSetCTT"/>
      <w:b/>
      <w:color w:val="333333"/>
      <w:sz w:val="22"/>
      <w:lang w:val="en-GB"/>
    </w:rPr>
  </w:style>
  <w:style w:type="paragraph" w:customStyle="1" w:styleId="afffffffffffffffffffb">
    <w:name w:val="Основний А"/>
    <w:basedOn w:val="ad"/>
    <w:pPr>
      <w:jc w:val="both"/>
    </w:pPr>
    <w:rPr>
      <w:sz w:val="22"/>
      <w:lang w:val="en-GB"/>
    </w:rPr>
  </w:style>
  <w:style w:type="paragraph" w:customStyle="1" w:styleId="afffffffffffffffffffc">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d"/>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d"/>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d"/>
    <w:rPr>
      <w:rFonts w:ascii="Symbol" w:hAnsi="Symbol" w:cs="Symbol"/>
      <w:sz w:val="20"/>
      <w:szCs w:val="20"/>
    </w:rPr>
  </w:style>
  <w:style w:type="paragraph" w:customStyle="1" w:styleId="WW-31">
    <w:name w:val="WW-Основной текст 3"/>
    <w:basedOn w:val="ad"/>
    <w:pPr>
      <w:spacing w:after="120"/>
    </w:pPr>
    <w:rPr>
      <w:sz w:val="16"/>
      <w:szCs w:val="16"/>
    </w:rPr>
  </w:style>
  <w:style w:type="paragraph" w:customStyle="1" w:styleId="afffffffffffffffffffd">
    <w:name w:val="Дисертация"/>
    <w:basedOn w:val="ad"/>
    <w:pPr>
      <w:spacing w:line="360" w:lineRule="auto"/>
      <w:ind w:firstLine="709"/>
      <w:jc w:val="both"/>
    </w:pPr>
    <w:rPr>
      <w:sz w:val="28"/>
      <w:szCs w:val="28"/>
    </w:rPr>
  </w:style>
  <w:style w:type="paragraph" w:customStyle="1" w:styleId="afffffffffffffffffffe">
    <w:name w:val="БИБЛИОГРАФИЯ"/>
    <w:basedOn w:val="ad"/>
    <w:pPr>
      <w:tabs>
        <w:tab w:val="left" w:pos="360"/>
      </w:tabs>
      <w:spacing w:line="360" w:lineRule="auto"/>
      <w:jc w:val="both"/>
    </w:pPr>
    <w:rPr>
      <w:sz w:val="28"/>
      <w:szCs w:val="20"/>
    </w:rPr>
  </w:style>
  <w:style w:type="paragraph" w:customStyle="1" w:styleId="14a">
    <w:name w:val="Стиль Основной текст + 14 пт"/>
    <w:basedOn w:val="afffffff9"/>
    <w:pPr>
      <w:spacing w:after="0" w:line="360" w:lineRule="auto"/>
      <w:ind w:firstLine="454"/>
      <w:jc w:val="both"/>
    </w:pPr>
    <w:rPr>
      <w:szCs w:val="28"/>
    </w:rPr>
  </w:style>
  <w:style w:type="paragraph" w:customStyle="1" w:styleId="WW-210">
    <w:name w:val="WW-Основной текст с отступом 21"/>
    <w:basedOn w:val="ad"/>
    <w:pPr>
      <w:widowControl w:val="0"/>
      <w:ind w:firstLine="5670"/>
      <w:jc w:val="both"/>
    </w:pPr>
    <w:rPr>
      <w:b/>
      <w:bCs/>
      <w:sz w:val="28"/>
      <w:szCs w:val="28"/>
      <w:lang w:val="uk-UA"/>
    </w:rPr>
  </w:style>
  <w:style w:type="paragraph" w:customStyle="1" w:styleId="Head10">
    <w:name w:val="Head 1"/>
    <w:basedOn w:val="afffffff9"/>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d"/>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
    <w:name w:val="òåêñò ñíîñêè"/>
    <w:basedOn w:val="ad"/>
    <w:rPr>
      <w:sz w:val="20"/>
      <w:szCs w:val="20"/>
      <w:lang w:val="en-GB"/>
    </w:rPr>
  </w:style>
  <w:style w:type="paragraph" w:customStyle="1" w:styleId="390">
    <w:name w:val="Основной текст (39)"/>
    <w:basedOn w:val="ad"/>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d"/>
    <w:pPr>
      <w:widowControl w:val="0"/>
      <w:shd w:val="clear" w:color="auto" w:fill="FFFFFF"/>
      <w:spacing w:before="180" w:after="180" w:line="0" w:lineRule="atLeast"/>
    </w:pPr>
    <w:rPr>
      <w:b/>
      <w:bCs/>
      <w:sz w:val="18"/>
      <w:szCs w:val="18"/>
    </w:rPr>
  </w:style>
  <w:style w:type="paragraph" w:customStyle="1" w:styleId="351">
    <w:name w:val="Основной текст (35)"/>
    <w:basedOn w:val="ad"/>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d"/>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d"/>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d"/>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d"/>
    <w:pPr>
      <w:widowControl w:val="0"/>
      <w:shd w:val="clear" w:color="auto" w:fill="FFFFFF"/>
      <w:spacing w:line="0" w:lineRule="atLeast"/>
      <w:jc w:val="center"/>
    </w:pPr>
    <w:rPr>
      <w:b/>
      <w:bCs/>
      <w:sz w:val="17"/>
      <w:szCs w:val="17"/>
    </w:rPr>
  </w:style>
  <w:style w:type="paragraph" w:customStyle="1" w:styleId="416">
    <w:name w:val="Основной текст (4)1"/>
    <w:basedOn w:val="ad"/>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d"/>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d"/>
    <w:pPr>
      <w:widowControl w:val="0"/>
      <w:shd w:val="clear" w:color="auto" w:fill="FFFFFF"/>
      <w:spacing w:after="240" w:line="0" w:lineRule="atLeast"/>
    </w:pPr>
    <w:rPr>
      <w:b/>
      <w:bCs/>
      <w:spacing w:val="80"/>
      <w:sz w:val="32"/>
      <w:szCs w:val="32"/>
    </w:rPr>
  </w:style>
  <w:style w:type="paragraph" w:customStyle="1" w:styleId="342">
    <w:name w:val="Заголовок №3 (4)"/>
    <w:basedOn w:val="ad"/>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0"/>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8"/>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d"/>
    <w:pPr>
      <w:widowControl w:val="0"/>
      <w:autoSpaceDE w:val="0"/>
      <w:spacing w:after="120"/>
    </w:pPr>
    <w:rPr>
      <w:sz w:val="20"/>
      <w:szCs w:val="20"/>
    </w:rPr>
  </w:style>
  <w:style w:type="paragraph" w:customStyle="1" w:styleId="affffffffffffffffffff0">
    <w:name w:val="Светлана"/>
    <w:basedOn w:val="ad"/>
    <w:pPr>
      <w:overflowPunct w:val="0"/>
      <w:autoSpaceDE w:val="0"/>
      <w:textAlignment w:val="baseline"/>
    </w:pPr>
    <w:rPr>
      <w:rFonts w:ascii="Alpha000" w:hAnsi="Alpha000" w:cs="Alpha000"/>
      <w:kern w:val="1"/>
      <w:sz w:val="28"/>
    </w:rPr>
  </w:style>
  <w:style w:type="paragraph" w:customStyle="1" w:styleId="a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2">
    <w:name w:val="Block Text"/>
    <w:basedOn w:val="ad"/>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Основной текст Знак Знак3"/>
    <w:link w:val="afffffff9"/>
    <w:rsid w:val="00803975"/>
    <w:rPr>
      <w:rFonts w:ascii="Garamond" w:eastAsia="Garamond" w:hAnsi="Garamond" w:cs="Garamond"/>
      <w:sz w:val="28"/>
      <w:szCs w:val="24"/>
      <w:lang w:eastAsia="ar-SA"/>
    </w:rPr>
  </w:style>
  <w:style w:type="paragraph" w:styleId="37">
    <w:name w:val="Body Text Indent 3"/>
    <w:basedOn w:val="ad"/>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3">
    <w:name w:val="Table Grid"/>
    <w:basedOn w:val="af"/>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d"/>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e"/>
    <w:uiPriority w:val="99"/>
    <w:semiHidden/>
    <w:rsid w:val="00B46023"/>
    <w:rPr>
      <w:rFonts w:ascii="Garamond" w:eastAsia="Garamond" w:hAnsi="Garamond" w:cs="Garamond"/>
      <w:sz w:val="24"/>
      <w:szCs w:val="24"/>
      <w:lang w:eastAsia="ar-SA"/>
    </w:rPr>
  </w:style>
  <w:style w:type="paragraph" w:styleId="affffffffffffffffffff4">
    <w:name w:val="caption"/>
    <w:basedOn w:val="ad"/>
    <w:next w:val="ad"/>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e"/>
    <w:rsid w:val="00B46023"/>
    <w:rPr>
      <w:noProof w:val="0"/>
      <w:sz w:val="28"/>
      <w:lang w:val="uk-UA"/>
    </w:rPr>
  </w:style>
  <w:style w:type="paragraph" w:styleId="2ffff9">
    <w:name w:val="Body Text 2"/>
    <w:basedOn w:val="ad"/>
    <w:link w:val="225"/>
    <w:unhideWhenUsed/>
    <w:rsid w:val="00524D1A"/>
    <w:pPr>
      <w:spacing w:after="120" w:line="480" w:lineRule="auto"/>
    </w:pPr>
  </w:style>
  <w:style w:type="character" w:customStyle="1" w:styleId="225">
    <w:name w:val="Основной текст 2 Знак2"/>
    <w:basedOn w:val="ae"/>
    <w:link w:val="2ffff9"/>
    <w:uiPriority w:val="99"/>
    <w:semiHidden/>
    <w:rsid w:val="00524D1A"/>
    <w:rPr>
      <w:rFonts w:ascii="Garamond" w:eastAsia="Garamond" w:hAnsi="Garamond" w:cs="Garamond"/>
      <w:sz w:val="24"/>
      <w:szCs w:val="24"/>
      <w:lang w:eastAsia="ar-SA"/>
    </w:rPr>
  </w:style>
  <w:style w:type="character" w:styleId="affffffffffffffffffff5">
    <w:name w:val="footnote reference"/>
    <w:basedOn w:val="ae"/>
    <w:rsid w:val="00524D1A"/>
    <w:rPr>
      <w:vertAlign w:val="superscript"/>
    </w:rPr>
  </w:style>
  <w:style w:type="character" w:styleId="affffffffffffffffffff6">
    <w:name w:val="annotation reference"/>
    <w:basedOn w:val="ae"/>
    <w:semiHidden/>
    <w:rsid w:val="00524D1A"/>
    <w:rPr>
      <w:sz w:val="16"/>
    </w:rPr>
  </w:style>
  <w:style w:type="paragraph" w:styleId="aff3">
    <w:name w:val="annotation text"/>
    <w:basedOn w:val="ad"/>
    <w:link w:val="aff2"/>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e"/>
    <w:uiPriority w:val="99"/>
    <w:semiHidden/>
    <w:rsid w:val="00524D1A"/>
    <w:rPr>
      <w:rFonts w:ascii="Garamond" w:eastAsia="Garamond" w:hAnsi="Garamond" w:cs="Garamond"/>
      <w:lang w:eastAsia="ar-SA"/>
    </w:rPr>
  </w:style>
  <w:style w:type="paragraph" w:styleId="afe">
    <w:name w:val="Document Map"/>
    <w:basedOn w:val="ad"/>
    <w:link w:val="afd"/>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e"/>
    <w:semiHidden/>
    <w:rsid w:val="00524D1A"/>
    <w:rPr>
      <w:rFonts w:ascii="Segoe UI" w:eastAsia="Garamond" w:hAnsi="Segoe UI" w:cs="Segoe UI"/>
      <w:sz w:val="16"/>
      <w:szCs w:val="16"/>
      <w:lang w:eastAsia="ar-SA"/>
    </w:rPr>
  </w:style>
  <w:style w:type="character" w:styleId="affffffffffffffffffff7">
    <w:name w:val="endnote reference"/>
    <w:basedOn w:val="ae"/>
    <w:rsid w:val="00524D1A"/>
    <w:rPr>
      <w:vertAlign w:val="superscript"/>
    </w:rPr>
  </w:style>
  <w:style w:type="paragraph" w:styleId="34">
    <w:name w:val="Body Text 3"/>
    <w:aliases w:val="Основной текст 3 Знак Знак"/>
    <w:basedOn w:val="ad"/>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e"/>
    <w:uiPriority w:val="99"/>
    <w:semiHidden/>
    <w:rsid w:val="00524D1A"/>
    <w:rPr>
      <w:rFonts w:ascii="Garamond" w:eastAsia="Garamond" w:hAnsi="Garamond" w:cs="Garamond"/>
      <w:sz w:val="16"/>
      <w:szCs w:val="16"/>
      <w:lang w:eastAsia="ar-SA"/>
    </w:rPr>
  </w:style>
  <w:style w:type="character" w:customStyle="1" w:styleId="text31">
    <w:name w:val="text31"/>
    <w:basedOn w:val="ae"/>
    <w:rsid w:val="00524D1A"/>
    <w:rPr>
      <w:rFonts w:ascii="Arial" w:hAnsi="Arial" w:cs="Arial" w:hint="default"/>
      <w:b/>
      <w:bCs/>
      <w:color w:val="212063"/>
      <w:sz w:val="24"/>
      <w:szCs w:val="24"/>
    </w:rPr>
  </w:style>
  <w:style w:type="paragraph" w:styleId="afc">
    <w:name w:val="Plain Text"/>
    <w:basedOn w:val="ad"/>
    <w:link w:val="afb"/>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e"/>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e"/>
    <w:rsid w:val="00854667"/>
  </w:style>
  <w:style w:type="character" w:customStyle="1" w:styleId="b3t1">
    <w:name w:val="b3t1"/>
    <w:basedOn w:val="ae"/>
    <w:rsid w:val="00854667"/>
    <w:rPr>
      <w:rFonts w:ascii="Verdana" w:hAnsi="Verdana" w:hint="default"/>
      <w:b/>
      <w:bCs/>
      <w:color w:val="4556B1"/>
      <w:sz w:val="16"/>
      <w:szCs w:val="16"/>
    </w:rPr>
  </w:style>
  <w:style w:type="character" w:customStyle="1" w:styleId="b3t">
    <w:name w:val="b3t"/>
    <w:basedOn w:val="ae"/>
    <w:rsid w:val="00854667"/>
  </w:style>
  <w:style w:type="paragraph" w:customStyle="1" w:styleId="Web">
    <w:name w:val="Обычный (Web)"/>
    <w:basedOn w:val="ad"/>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d"/>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e"/>
    <w:rsid w:val="00854667"/>
    <w:rPr>
      <w:color w:val="000000"/>
      <w:sz w:val="17"/>
      <w:szCs w:val="17"/>
    </w:rPr>
  </w:style>
  <w:style w:type="character" w:customStyle="1" w:styleId="postdetails1">
    <w:name w:val="postdetails1"/>
    <w:basedOn w:val="ae"/>
    <w:rsid w:val="00854667"/>
    <w:rPr>
      <w:color w:val="000000"/>
      <w:sz w:val="15"/>
      <w:szCs w:val="15"/>
    </w:rPr>
  </w:style>
  <w:style w:type="character" w:customStyle="1" w:styleId="nav1">
    <w:name w:val="nav1"/>
    <w:basedOn w:val="ae"/>
    <w:rsid w:val="00854667"/>
    <w:rPr>
      <w:b/>
      <w:bCs/>
      <w:color w:val="000000"/>
      <w:sz w:val="17"/>
      <w:szCs w:val="17"/>
    </w:rPr>
  </w:style>
  <w:style w:type="character" w:customStyle="1" w:styleId="4fa">
    <w:name w:val="Гиперссылка4"/>
    <w:basedOn w:val="ae"/>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e"/>
    <w:rsid w:val="00902A7A"/>
    <w:rPr>
      <w:b/>
      <w:sz w:val="28"/>
      <w:szCs w:val="24"/>
      <w:lang w:val="uk-UA" w:eastAsia="ru-RU" w:bidi="ar-SA"/>
    </w:rPr>
  </w:style>
  <w:style w:type="character" w:customStyle="1" w:styleId="2ffffa">
    <w:name w:val="Основной текст 2 Знак Знак"/>
    <w:basedOn w:val="ae"/>
    <w:rsid w:val="00902A7A"/>
    <w:rPr>
      <w:sz w:val="28"/>
      <w:szCs w:val="24"/>
      <w:lang w:val="uk-UA" w:eastAsia="ru-RU" w:bidi="ar-SA"/>
    </w:rPr>
  </w:style>
  <w:style w:type="paragraph" w:styleId="affffffffffffffffffff8">
    <w:name w:val="List Bullet"/>
    <w:basedOn w:val="a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d"/>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e"/>
    <w:rsid w:val="00DD4EAD"/>
  </w:style>
  <w:style w:type="character" w:customStyle="1" w:styleId="resultbody">
    <w:name w:val="resultbody"/>
    <w:basedOn w:val="ae"/>
    <w:rsid w:val="00DD4EAD"/>
  </w:style>
  <w:style w:type="paragraph" w:customStyle="1" w:styleId="ParadoxNormal">
    <w:name w:val="Paradox_Normal"/>
    <w:basedOn w:val="affffffff0"/>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9"/>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d"/>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d"/>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9"/>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d"/>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d"/>
    <w:rsid w:val="00C70C58"/>
    <w:pPr>
      <w:suppressAutoHyphens w:val="0"/>
      <w:ind w:left="566" w:hanging="283"/>
    </w:pPr>
    <w:rPr>
      <w:rFonts w:ascii="Times New Roman" w:eastAsia="Times New Roman" w:hAnsi="Times New Roman" w:cs="Times New Roman"/>
      <w:lang w:eastAsia="ru-RU"/>
    </w:rPr>
  </w:style>
  <w:style w:type="paragraph" w:styleId="affffffffffffffffffff9">
    <w:name w:val="List Continue"/>
    <w:basedOn w:val="ad"/>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d"/>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a">
    <w:name w:val="Стиль власова"/>
    <w:basedOn w:val="ad"/>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d"/>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e"/>
    <w:rsid w:val="00B829A8"/>
    <w:rPr>
      <w:i/>
      <w:iCs/>
    </w:rPr>
  </w:style>
  <w:style w:type="character" w:customStyle="1" w:styleId="bindingblock1">
    <w:name w:val="bindingblock1"/>
    <w:basedOn w:val="ae"/>
    <w:rsid w:val="00B829A8"/>
  </w:style>
  <w:style w:type="character" w:customStyle="1" w:styleId="binding1">
    <w:name w:val="binding1"/>
    <w:basedOn w:val="ae"/>
    <w:rsid w:val="00B829A8"/>
    <w:rPr>
      <w:b/>
      <w:bCs/>
    </w:rPr>
  </w:style>
  <w:style w:type="character" w:customStyle="1" w:styleId="pricetype">
    <w:name w:val="pricetype"/>
    <w:basedOn w:val="ae"/>
    <w:rsid w:val="00B829A8"/>
  </w:style>
  <w:style w:type="character" w:customStyle="1" w:styleId="getitby">
    <w:name w:val="getitby"/>
    <w:basedOn w:val="ae"/>
    <w:rsid w:val="00B829A8"/>
  </w:style>
  <w:style w:type="character" w:customStyle="1" w:styleId="ratingwithoutprimeimagespan1">
    <w:name w:val="ratingwithoutprimeimagespan1"/>
    <w:basedOn w:val="ae"/>
    <w:rsid w:val="00B829A8"/>
    <w:rPr>
      <w:rFonts w:ascii="Verdana" w:hAnsi="Verdana" w:hint="default"/>
      <w:sz w:val="12"/>
      <w:szCs w:val="12"/>
    </w:rPr>
  </w:style>
  <w:style w:type="paragraph" w:customStyle="1" w:styleId="affffffffffffffffffffb">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c">
    <w:name w:val="Перечисление"/>
    <w:basedOn w:val="affffffffffffffffffffb"/>
    <w:next w:val="affffffffffffffffffffb"/>
    <w:rsid w:val="00B829A8"/>
    <w:pPr>
      <w:tabs>
        <w:tab w:val="left" w:pos="340"/>
      </w:tabs>
      <w:ind w:left="340" w:hanging="340"/>
    </w:pPr>
    <w:rPr>
      <w:color w:val="auto"/>
    </w:rPr>
  </w:style>
  <w:style w:type="character" w:customStyle="1" w:styleId="artpublinespan1">
    <w:name w:val="artpubline_span1"/>
    <w:basedOn w:val="ae"/>
    <w:rsid w:val="00B829A8"/>
    <w:rPr>
      <w:vanish w:val="0"/>
      <w:webHidden w:val="0"/>
      <w:specVanish w:val="0"/>
    </w:rPr>
  </w:style>
  <w:style w:type="character" w:customStyle="1" w:styleId="text13">
    <w:name w:val="text1"/>
    <w:basedOn w:val="ae"/>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e"/>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e"/>
    <w:rsid w:val="00B829A8"/>
    <w:rPr>
      <w:rFonts w:ascii="Arial" w:hAnsi="Arial" w:cs="Arial" w:hint="default"/>
      <w:sz w:val="18"/>
      <w:szCs w:val="18"/>
    </w:rPr>
  </w:style>
  <w:style w:type="paragraph" w:customStyle="1" w:styleId="Pa6">
    <w:name w:val="Pa6"/>
    <w:basedOn w:val="ad"/>
    <w:next w:val="ad"/>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e"/>
    <w:rsid w:val="00B829A8"/>
    <w:rPr>
      <w:rFonts w:ascii="Verdana" w:hAnsi="Verdana" w:hint="default"/>
      <w:b w:val="0"/>
      <w:bCs w:val="0"/>
      <w:i w:val="0"/>
      <w:iCs w:val="0"/>
      <w:color w:val="000000"/>
      <w:sz w:val="17"/>
      <w:szCs w:val="17"/>
    </w:rPr>
  </w:style>
  <w:style w:type="character" w:customStyle="1" w:styleId="sectionsubtitle">
    <w:name w:val="sectionsubtitle"/>
    <w:basedOn w:val="ae"/>
    <w:rsid w:val="00B829A8"/>
    <w:rPr>
      <w:rFonts w:ascii="Arial" w:hAnsi="Arial" w:cs="Arial" w:hint="default"/>
      <w:sz w:val="19"/>
      <w:szCs w:val="19"/>
    </w:rPr>
  </w:style>
  <w:style w:type="character" w:customStyle="1" w:styleId="sectiontitle1">
    <w:name w:val="sectiontitle1"/>
    <w:basedOn w:val="ae"/>
    <w:rsid w:val="00B829A8"/>
    <w:rPr>
      <w:b/>
      <w:bCs/>
      <w:color w:val="000066"/>
      <w:sz w:val="26"/>
      <w:szCs w:val="26"/>
    </w:rPr>
  </w:style>
  <w:style w:type="paragraph" w:customStyle="1" w:styleId="jpp">
    <w:name w:val="jpp"/>
    <w:basedOn w:val="ad"/>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d"/>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e"/>
    <w:rsid w:val="00B829A8"/>
    <w:rPr>
      <w:rFonts w:ascii="Verdana" w:hAnsi="Verdana" w:hint="default"/>
      <w:sz w:val="20"/>
      <w:szCs w:val="20"/>
    </w:rPr>
  </w:style>
  <w:style w:type="character" w:customStyle="1" w:styleId="smallltblue1">
    <w:name w:val="smallltblue1"/>
    <w:basedOn w:val="ae"/>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d"/>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e"/>
    <w:rsid w:val="00B829A8"/>
    <w:rPr>
      <w:i/>
      <w:iCs/>
    </w:rPr>
  </w:style>
  <w:style w:type="character" w:customStyle="1" w:styleId="articletitle1">
    <w:name w:val="articletitle1"/>
    <w:basedOn w:val="ae"/>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d"/>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e"/>
    <w:rsid w:val="00B829A8"/>
  </w:style>
  <w:style w:type="character" w:customStyle="1" w:styleId="4fc">
    <w:name w:val="Название4"/>
    <w:basedOn w:val="ae"/>
    <w:rsid w:val="00B829A8"/>
  </w:style>
  <w:style w:type="character" w:customStyle="1" w:styleId="articleauthor">
    <w:name w:val="articleauthor"/>
    <w:basedOn w:val="ae"/>
    <w:rsid w:val="00B829A8"/>
  </w:style>
  <w:style w:type="paragraph" w:customStyle="1" w:styleId="magbreadcrumbs">
    <w:name w:val="magbreadcrumbs"/>
    <w:basedOn w:val="ad"/>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d">
    <w:name w:val="пример"/>
    <w:basedOn w:val="ae"/>
    <w:rsid w:val="00B829A8"/>
  </w:style>
  <w:style w:type="character" w:customStyle="1" w:styleId="affffffffffffffffffffe">
    <w:name w:val="выделение"/>
    <w:basedOn w:val="ae"/>
    <w:rsid w:val="00B829A8"/>
  </w:style>
  <w:style w:type="character" w:customStyle="1" w:styleId="-e">
    <w:name w:val="опред-е"/>
    <w:basedOn w:val="ae"/>
    <w:rsid w:val="00B829A8"/>
  </w:style>
  <w:style w:type="character" w:customStyle="1" w:styleId="lw-blog-title-author-link1">
    <w:name w:val="lw-blog-title-author-link1"/>
    <w:basedOn w:val="ae"/>
    <w:rsid w:val="00B829A8"/>
    <w:rPr>
      <w:color w:val="0AA1DD"/>
    </w:rPr>
  </w:style>
  <w:style w:type="character" w:customStyle="1" w:styleId="surname">
    <w:name w:val="surname"/>
    <w:basedOn w:val="ae"/>
    <w:rsid w:val="00B829A8"/>
  </w:style>
  <w:style w:type="paragraph" w:customStyle="1" w:styleId="Cooper14">
    <w:name w:val="Cooper14"/>
    <w:basedOn w:val="ad"/>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d"/>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d"/>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d"/>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d"/>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d"/>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d"/>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d"/>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d"/>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d"/>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e"/>
    <w:rsid w:val="00B829A8"/>
  </w:style>
  <w:style w:type="character" w:customStyle="1" w:styleId="tiny1">
    <w:name w:val="tiny1"/>
    <w:basedOn w:val="ae"/>
    <w:rsid w:val="00B829A8"/>
    <w:rPr>
      <w:rFonts w:ascii="Verdana" w:hAnsi="Verdana" w:hint="default"/>
      <w:sz w:val="15"/>
      <w:szCs w:val="15"/>
    </w:rPr>
  </w:style>
  <w:style w:type="character" w:customStyle="1" w:styleId="tinygray1">
    <w:name w:val="tinygray1"/>
    <w:basedOn w:val="ae"/>
    <w:rsid w:val="00B829A8"/>
    <w:rPr>
      <w:rFonts w:ascii="Verdana" w:hAnsi="Verdana" w:hint="default"/>
      <w:color w:val="888888"/>
      <w:sz w:val="15"/>
      <w:szCs w:val="15"/>
    </w:rPr>
  </w:style>
  <w:style w:type="character" w:customStyle="1" w:styleId="ptbrand4">
    <w:name w:val="ptbrand4"/>
    <w:basedOn w:val="ae"/>
    <w:rsid w:val="00B829A8"/>
  </w:style>
  <w:style w:type="character" w:customStyle="1" w:styleId="binding4">
    <w:name w:val="binding4"/>
    <w:basedOn w:val="ae"/>
    <w:rsid w:val="00B829A8"/>
  </w:style>
  <w:style w:type="character" w:customStyle="1" w:styleId="format4">
    <w:name w:val="format4"/>
    <w:basedOn w:val="ae"/>
    <w:rsid w:val="00B829A8"/>
  </w:style>
  <w:style w:type="character" w:customStyle="1" w:styleId="tooltipcontent1">
    <w:name w:val="tooltipcontent1"/>
    <w:basedOn w:val="ae"/>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e"/>
    <w:rsid w:val="00B829A8"/>
    <w:rPr>
      <w:b/>
      <w:bCs/>
    </w:rPr>
  </w:style>
  <w:style w:type="character" w:customStyle="1" w:styleId="years-volume2">
    <w:name w:val="years-volume2"/>
    <w:basedOn w:val="ae"/>
    <w:rsid w:val="00B829A8"/>
    <w:rPr>
      <w:b w:val="0"/>
      <w:bCs w:val="0"/>
      <w:color w:val="747170"/>
    </w:rPr>
  </w:style>
  <w:style w:type="character" w:customStyle="1" w:styleId="issues-issue-num2">
    <w:name w:val="issues-issue-num2"/>
    <w:basedOn w:val="ae"/>
    <w:rsid w:val="00B829A8"/>
    <w:rPr>
      <w:b/>
      <w:bCs/>
    </w:rPr>
  </w:style>
  <w:style w:type="character" w:customStyle="1" w:styleId="descriptor">
    <w:name w:val="descriptor"/>
    <w:basedOn w:val="ae"/>
    <w:rsid w:val="00B829A8"/>
  </w:style>
  <w:style w:type="character" w:customStyle="1" w:styleId="theme1">
    <w:name w:val="theme1"/>
    <w:basedOn w:val="ae"/>
    <w:rsid w:val="00B829A8"/>
    <w:rPr>
      <w:rFonts w:ascii="Verdana" w:hAnsi="Verdana" w:hint="default"/>
      <w:b/>
      <w:bCs/>
      <w:strike w:val="0"/>
      <w:dstrike w:val="0"/>
      <w:color w:val="CC6733"/>
      <w:sz w:val="14"/>
      <w:szCs w:val="14"/>
      <w:u w:val="none"/>
      <w:effect w:val="none"/>
    </w:rPr>
  </w:style>
  <w:style w:type="character" w:customStyle="1" w:styleId="white1">
    <w:name w:val="white1"/>
    <w:basedOn w:val="ae"/>
    <w:rsid w:val="00B829A8"/>
    <w:rPr>
      <w:color w:val="FFFFFF"/>
    </w:rPr>
  </w:style>
  <w:style w:type="character" w:customStyle="1" w:styleId="sectioncolor2">
    <w:name w:val="sectioncolor2"/>
    <w:basedOn w:val="ae"/>
    <w:rsid w:val="00B829A8"/>
    <w:rPr>
      <w:color w:val="990000"/>
    </w:rPr>
  </w:style>
  <w:style w:type="character" w:customStyle="1" w:styleId="cscsubpagetitletext1">
    <w:name w:val="cscsubpagetitletext1"/>
    <w:basedOn w:val="ae"/>
    <w:rsid w:val="00B829A8"/>
    <w:rPr>
      <w:rFonts w:ascii="Arial" w:hAnsi="Arial" w:cs="Arial" w:hint="default"/>
      <w:b/>
      <w:bCs/>
      <w:caps/>
      <w:color w:val="596DAD"/>
      <w:spacing w:val="12"/>
      <w:sz w:val="22"/>
      <w:szCs w:val="22"/>
    </w:rPr>
  </w:style>
  <w:style w:type="character" w:customStyle="1" w:styleId="cscsubpagesubtitletext1">
    <w:name w:val="cscsubpagesubtitletext1"/>
    <w:basedOn w:val="ae"/>
    <w:rsid w:val="00B829A8"/>
    <w:rPr>
      <w:rFonts w:ascii="Arial" w:hAnsi="Arial" w:cs="Arial" w:hint="default"/>
      <w:b/>
      <w:bCs/>
      <w:caps/>
      <w:color w:val="222222"/>
      <w:spacing w:val="12"/>
      <w:sz w:val="16"/>
      <w:szCs w:val="16"/>
    </w:rPr>
  </w:style>
  <w:style w:type="character" w:customStyle="1" w:styleId="cite1">
    <w:name w:val="cite1"/>
    <w:basedOn w:val="ae"/>
    <w:rsid w:val="00B829A8"/>
    <w:rPr>
      <w:rFonts w:ascii="Times New Roman" w:hAnsi="Times New Roman" w:cs="Times New Roman" w:hint="default"/>
      <w:color w:val="000000"/>
      <w:sz w:val="24"/>
      <w:szCs w:val="24"/>
    </w:rPr>
  </w:style>
  <w:style w:type="character" w:customStyle="1" w:styleId="citeauthors">
    <w:name w:val="cite_authors"/>
    <w:basedOn w:val="ae"/>
    <w:rsid w:val="00B829A8"/>
  </w:style>
  <w:style w:type="character" w:customStyle="1" w:styleId="absauth1">
    <w:name w:val="absauth1"/>
    <w:basedOn w:val="ae"/>
    <w:rsid w:val="00B829A8"/>
    <w:rPr>
      <w:rFonts w:ascii="Times New Roman" w:hAnsi="Times New Roman" w:cs="Times New Roman" w:hint="default"/>
      <w:color w:val="000000"/>
      <w:sz w:val="24"/>
      <w:szCs w:val="24"/>
    </w:rPr>
  </w:style>
  <w:style w:type="character" w:customStyle="1" w:styleId="h1black1">
    <w:name w:val="h1black1"/>
    <w:basedOn w:val="ae"/>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e"/>
    <w:rsid w:val="00B829A8"/>
    <w:rPr>
      <w:rFonts w:ascii="Verdana" w:hAnsi="Verdana" w:hint="default"/>
      <w:b w:val="0"/>
      <w:bCs w:val="0"/>
      <w:color w:val="000000"/>
      <w:sz w:val="20"/>
      <w:szCs w:val="20"/>
    </w:rPr>
  </w:style>
  <w:style w:type="character" w:customStyle="1" w:styleId="afffffffffffffffffffff">
    <w:name w:val="aff"/>
    <w:basedOn w:val="ae"/>
    <w:rsid w:val="00B829A8"/>
  </w:style>
  <w:style w:type="paragraph" w:customStyle="1" w:styleId="pubonline2">
    <w:name w:val="pubonline2"/>
    <w:basedOn w:val="ad"/>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e"/>
    <w:rsid w:val="00B829A8"/>
  </w:style>
  <w:style w:type="character" w:customStyle="1" w:styleId="forenames">
    <w:name w:val="forenames"/>
    <w:basedOn w:val="ae"/>
    <w:rsid w:val="00B829A8"/>
  </w:style>
  <w:style w:type="character" w:customStyle="1" w:styleId="vcardauthor">
    <w:name w:val="vcard author"/>
    <w:basedOn w:val="ae"/>
    <w:rsid w:val="00B829A8"/>
  </w:style>
  <w:style w:type="character" w:customStyle="1" w:styleId="byline">
    <w:name w:val="byline"/>
    <w:basedOn w:val="ae"/>
    <w:rsid w:val="00B829A8"/>
  </w:style>
  <w:style w:type="character" w:customStyle="1" w:styleId="pubtitleqrb1">
    <w:name w:val="pubtitle_qrb1"/>
    <w:basedOn w:val="ae"/>
    <w:rsid w:val="00B829A8"/>
    <w:rPr>
      <w:i/>
      <w:iCs/>
    </w:rPr>
  </w:style>
  <w:style w:type="character" w:customStyle="1" w:styleId="string-date">
    <w:name w:val="string-date"/>
    <w:basedOn w:val="ae"/>
    <w:rsid w:val="00B829A8"/>
  </w:style>
  <w:style w:type="character" w:customStyle="1" w:styleId="subj-group4">
    <w:name w:val="subj-group4"/>
    <w:basedOn w:val="ae"/>
    <w:rsid w:val="00B829A8"/>
  </w:style>
  <w:style w:type="character" w:customStyle="1" w:styleId="sectionheaderslarge1">
    <w:name w:val="sectionheaderslarge1"/>
    <w:basedOn w:val="ae"/>
    <w:rsid w:val="00CD6679"/>
    <w:rPr>
      <w:rFonts w:ascii="Arial" w:hAnsi="Arial" w:hint="default"/>
      <w:b/>
      <w:bCs/>
      <w:color w:val="CC6600"/>
      <w:sz w:val="17"/>
      <w:szCs w:val="17"/>
    </w:rPr>
  </w:style>
  <w:style w:type="character" w:customStyle="1" w:styleId="afffffffffffffffffffff0">
    <w:name w:val="Основной текст Знак Знак Знак"/>
    <w:basedOn w:val="ae"/>
    <w:locked/>
    <w:rsid w:val="009658CF"/>
    <w:rPr>
      <w:b/>
      <w:bCs/>
      <w:sz w:val="36"/>
      <w:szCs w:val="24"/>
      <w:lang w:val="ru-RU" w:eastAsia="ru-RU" w:bidi="ar-SA"/>
    </w:rPr>
  </w:style>
  <w:style w:type="character" w:customStyle="1" w:styleId="illustration1">
    <w:name w:val="illustration1"/>
    <w:basedOn w:val="ae"/>
    <w:rsid w:val="009658CF"/>
    <w:rPr>
      <w:i/>
      <w:iCs/>
      <w:color w:val="226699"/>
    </w:rPr>
  </w:style>
  <w:style w:type="paragraph" w:customStyle="1" w:styleId="Iiiaeuiueiaaaao">
    <w:name w:val="Ii.iaeuiue ia.aa.ao"/>
    <w:basedOn w:val="ad"/>
    <w:next w:val="ad"/>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1">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d"/>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d"/>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d"/>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d"/>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d"/>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d"/>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d"/>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d"/>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d"/>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d"/>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d"/>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d"/>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d"/>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d"/>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d"/>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d"/>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e"/>
    <w:rsid w:val="009658CF"/>
    <w:rPr>
      <w:sz w:val="24"/>
      <w:szCs w:val="24"/>
      <w:lang w:val="uk-UA" w:eastAsia="uk-UA" w:bidi="ar-SA"/>
    </w:rPr>
  </w:style>
  <w:style w:type="character" w:customStyle="1" w:styleId="menings-header1">
    <w:name w:val="menings-header1"/>
    <w:basedOn w:val="ae"/>
    <w:rsid w:val="009658CF"/>
    <w:rPr>
      <w:rFonts w:ascii="Verdana" w:hAnsi="Verdana" w:hint="default"/>
      <w:b/>
      <w:bCs/>
      <w:sz w:val="19"/>
      <w:szCs w:val="19"/>
    </w:rPr>
  </w:style>
  <w:style w:type="character" w:customStyle="1" w:styleId="text20b1">
    <w:name w:val="text20b1"/>
    <w:basedOn w:val="ae"/>
    <w:rsid w:val="009658CF"/>
    <w:rPr>
      <w:rFonts w:ascii="Arial" w:hAnsi="Arial" w:cs="Arial" w:hint="default"/>
      <w:b/>
      <w:bCs/>
      <w:color w:val="000000"/>
      <w:sz w:val="30"/>
      <w:szCs w:val="30"/>
    </w:rPr>
  </w:style>
  <w:style w:type="character" w:customStyle="1" w:styleId="artist1">
    <w:name w:val="artist1"/>
    <w:basedOn w:val="ae"/>
    <w:rsid w:val="009658CF"/>
    <w:rPr>
      <w:rFonts w:ascii="Trebuchet MS" w:hAnsi="Trebuchet MS" w:hint="default"/>
      <w:b/>
      <w:bCs/>
      <w:color w:val="990000"/>
      <w:sz w:val="72"/>
      <w:szCs w:val="72"/>
    </w:rPr>
  </w:style>
  <w:style w:type="character" w:customStyle="1" w:styleId="headlinebold1">
    <w:name w:val="headlinebold1"/>
    <w:basedOn w:val="ae"/>
    <w:rsid w:val="009658CF"/>
    <w:rPr>
      <w:rFonts w:ascii="Verdana" w:hAnsi="Verdana" w:hint="default"/>
      <w:b/>
      <w:bCs/>
      <w:i w:val="0"/>
      <w:iCs w:val="0"/>
      <w:smallCaps w:val="0"/>
      <w:color w:val="333333"/>
      <w:sz w:val="21"/>
      <w:szCs w:val="21"/>
    </w:rPr>
  </w:style>
  <w:style w:type="character" w:customStyle="1" w:styleId="bodycontentsmall1">
    <w:name w:val="bodycontentsmall1"/>
    <w:basedOn w:val="ae"/>
    <w:rsid w:val="009658CF"/>
    <w:rPr>
      <w:rFonts w:ascii="Verdana" w:hAnsi="Verdana" w:hint="default"/>
      <w:b w:val="0"/>
      <w:bCs w:val="0"/>
      <w:i w:val="0"/>
      <w:iCs w:val="0"/>
      <w:smallCaps w:val="0"/>
      <w:color w:val="333333"/>
      <w:sz w:val="15"/>
      <w:szCs w:val="15"/>
    </w:rPr>
  </w:style>
  <w:style w:type="character" w:customStyle="1" w:styleId="highlight1">
    <w:name w:val="highlight1"/>
    <w:basedOn w:val="ae"/>
    <w:rsid w:val="009658CF"/>
    <w:rPr>
      <w:b/>
      <w:bCs/>
    </w:rPr>
  </w:style>
  <w:style w:type="character" w:customStyle="1" w:styleId="firstlast">
    <w:name w:val="first last"/>
    <w:basedOn w:val="ae"/>
    <w:rsid w:val="009658CF"/>
  </w:style>
  <w:style w:type="character" w:customStyle="1" w:styleId="contmainhead1">
    <w:name w:val="contmainhead1"/>
    <w:basedOn w:val="ae"/>
    <w:rsid w:val="009658CF"/>
    <w:rPr>
      <w:rFonts w:ascii="Times New Roman" w:hAnsi="Times New Roman" w:cs="Times New Roman" w:hint="default"/>
      <w:b/>
      <w:bCs/>
      <w:color w:val="000000"/>
      <w:sz w:val="30"/>
      <w:szCs w:val="30"/>
    </w:rPr>
  </w:style>
  <w:style w:type="character" w:customStyle="1" w:styleId="spipcadre">
    <w:name w:val="spip_cadre"/>
    <w:basedOn w:val="ae"/>
    <w:rsid w:val="009658CF"/>
  </w:style>
  <w:style w:type="character" w:customStyle="1" w:styleId="petittitre">
    <w:name w:val="petittitre"/>
    <w:basedOn w:val="ae"/>
    <w:rsid w:val="009658CF"/>
  </w:style>
  <w:style w:type="character" w:customStyle="1" w:styleId="2ffffe">
    <w:name w:val="Верхний колонтитул2"/>
    <w:basedOn w:val="ae"/>
    <w:rsid w:val="009658CF"/>
    <w:rPr>
      <w:rFonts w:ascii="Arial" w:hAnsi="Arial" w:cs="Arial" w:hint="default"/>
      <w:b/>
      <w:bCs/>
      <w:strike w:val="0"/>
      <w:dstrike w:val="0"/>
      <w:sz w:val="23"/>
      <w:szCs w:val="23"/>
      <w:u w:val="none"/>
      <w:effect w:val="none"/>
    </w:rPr>
  </w:style>
  <w:style w:type="character" w:customStyle="1" w:styleId="brokenlink">
    <w:name w:val="brokenlink"/>
    <w:basedOn w:val="ae"/>
    <w:rsid w:val="009658CF"/>
  </w:style>
  <w:style w:type="character" w:customStyle="1" w:styleId="largetext1">
    <w:name w:val="largetext1"/>
    <w:basedOn w:val="ae"/>
    <w:rsid w:val="009658CF"/>
    <w:rPr>
      <w:rFonts w:ascii="Verdana" w:hAnsi="Verdana" w:hint="default"/>
      <w:color w:val="383B3F"/>
      <w:sz w:val="20"/>
      <w:szCs w:val="20"/>
    </w:rPr>
  </w:style>
  <w:style w:type="character" w:customStyle="1" w:styleId="album1">
    <w:name w:val="album1"/>
    <w:basedOn w:val="ae"/>
    <w:rsid w:val="009658CF"/>
    <w:rPr>
      <w:rFonts w:ascii="Trebuchet MS" w:hAnsi="Trebuchet MS" w:hint="default"/>
      <w:b/>
      <w:bCs/>
      <w:color w:val="990000"/>
      <w:sz w:val="48"/>
      <w:szCs w:val="48"/>
    </w:rPr>
  </w:style>
  <w:style w:type="character" w:customStyle="1" w:styleId="copy">
    <w:name w:val="copy"/>
    <w:basedOn w:val="ae"/>
    <w:rsid w:val="009658CF"/>
  </w:style>
  <w:style w:type="character" w:customStyle="1" w:styleId="texte-11">
    <w:name w:val="texte-11"/>
    <w:basedOn w:val="ae"/>
    <w:rsid w:val="009658CF"/>
  </w:style>
  <w:style w:type="character" w:customStyle="1" w:styleId="normaltexthdngblue1">
    <w:name w:val="normaltexthdngblue1"/>
    <w:basedOn w:val="ae"/>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e"/>
    <w:rsid w:val="009658CF"/>
  </w:style>
  <w:style w:type="character" w:customStyle="1" w:styleId="style90">
    <w:name w:val="style9"/>
    <w:basedOn w:val="ae"/>
    <w:rsid w:val="009658CF"/>
  </w:style>
  <w:style w:type="character" w:customStyle="1" w:styleId="articledate1">
    <w:name w:val="articledate1"/>
    <w:basedOn w:val="ae"/>
    <w:rsid w:val="009658CF"/>
    <w:rPr>
      <w:rFonts w:ascii="Times New Roman" w:hAnsi="Times New Roman" w:cs="Times New Roman" w:hint="default"/>
      <w:color w:val="999999"/>
      <w:sz w:val="20"/>
      <w:szCs w:val="20"/>
    </w:rPr>
  </w:style>
  <w:style w:type="character" w:customStyle="1" w:styleId="rvts21">
    <w:name w:val="rvts21"/>
    <w:basedOn w:val="ae"/>
    <w:rsid w:val="009658CF"/>
    <w:rPr>
      <w:rFonts w:ascii="Lucida Sans Unicode" w:hAnsi="Lucida Sans Unicode" w:cs="Lucida Sans Unicode" w:hint="default"/>
    </w:rPr>
  </w:style>
  <w:style w:type="character" w:customStyle="1" w:styleId="rvts22">
    <w:name w:val="rvts22"/>
    <w:basedOn w:val="ae"/>
    <w:rsid w:val="009658CF"/>
    <w:rPr>
      <w:rFonts w:ascii="Times New Roman" w:hAnsi="Times New Roman" w:cs="Times New Roman" w:hint="default"/>
      <w:sz w:val="12"/>
      <w:szCs w:val="12"/>
      <w:vertAlign w:val="subscript"/>
    </w:rPr>
  </w:style>
  <w:style w:type="character" w:customStyle="1" w:styleId="rvts23">
    <w:name w:val="rvts23"/>
    <w:basedOn w:val="ae"/>
    <w:rsid w:val="009658CF"/>
    <w:rPr>
      <w:rFonts w:ascii="Lucida Sans Unicode" w:hAnsi="Lucida Sans Unicode" w:cs="Lucida Sans Unicode" w:hint="default"/>
      <w:spacing w:val="45"/>
    </w:rPr>
  </w:style>
  <w:style w:type="character" w:customStyle="1" w:styleId="rvts24">
    <w:name w:val="rvts24"/>
    <w:basedOn w:val="ae"/>
    <w:rsid w:val="009658CF"/>
    <w:rPr>
      <w:rFonts w:ascii="Lucida Sans Unicode" w:hAnsi="Lucida Sans Unicode" w:cs="Lucida Sans Unicode" w:hint="default"/>
      <w:spacing w:val="45"/>
    </w:rPr>
  </w:style>
  <w:style w:type="character" w:customStyle="1" w:styleId="rvts37">
    <w:name w:val="rvts37"/>
    <w:basedOn w:val="ae"/>
    <w:rsid w:val="009658CF"/>
    <w:rPr>
      <w:rFonts w:ascii="Times New Roman" w:hAnsi="Times New Roman" w:cs="Times New Roman" w:hint="default"/>
      <w:i/>
      <w:iCs/>
      <w:sz w:val="24"/>
      <w:szCs w:val="24"/>
    </w:rPr>
  </w:style>
  <w:style w:type="character" w:customStyle="1" w:styleId="rvts39">
    <w:name w:val="rvts39"/>
    <w:basedOn w:val="ae"/>
    <w:rsid w:val="009658CF"/>
    <w:rPr>
      <w:rFonts w:ascii="Times New Roman" w:hAnsi="Times New Roman" w:cs="Times New Roman" w:hint="default"/>
    </w:rPr>
  </w:style>
  <w:style w:type="character" w:customStyle="1" w:styleId="rvts40">
    <w:name w:val="rvts40"/>
    <w:basedOn w:val="ae"/>
    <w:rsid w:val="009658CF"/>
    <w:rPr>
      <w:rFonts w:ascii="Arial Unicode MS" w:eastAsia="Arial Unicode MS" w:hAnsi="Arial Unicode MS" w:cs="Arial Unicode MS" w:hint="eastAsia"/>
      <w:b/>
      <w:bCs/>
      <w:sz w:val="24"/>
      <w:szCs w:val="24"/>
    </w:rPr>
  </w:style>
  <w:style w:type="character" w:customStyle="1" w:styleId="rvts41">
    <w:name w:val="rvts41"/>
    <w:basedOn w:val="ae"/>
    <w:rsid w:val="009658CF"/>
    <w:rPr>
      <w:rFonts w:ascii="Lucida Sans Unicode" w:hAnsi="Lucida Sans Unicode" w:cs="Lucida Sans Unicode" w:hint="default"/>
      <w:u w:val="single"/>
    </w:rPr>
  </w:style>
  <w:style w:type="character" w:customStyle="1" w:styleId="rvts42">
    <w:name w:val="rvts42"/>
    <w:basedOn w:val="ae"/>
    <w:rsid w:val="009658CF"/>
    <w:rPr>
      <w:rFonts w:ascii="Lucida Sans Unicode" w:hAnsi="Lucida Sans Unicode" w:cs="Lucida Sans Unicode" w:hint="default"/>
    </w:rPr>
  </w:style>
  <w:style w:type="character" w:customStyle="1" w:styleId="rvts43">
    <w:name w:val="rvts43"/>
    <w:basedOn w:val="ae"/>
    <w:rsid w:val="009658CF"/>
    <w:rPr>
      <w:rFonts w:ascii="Lucida Sans Unicode" w:hAnsi="Lucida Sans Unicode" w:cs="Lucida Sans Unicode" w:hint="default"/>
      <w:i/>
      <w:iCs/>
    </w:rPr>
  </w:style>
  <w:style w:type="character" w:customStyle="1" w:styleId="publicationinfo1">
    <w:name w:val="publicationinfo1"/>
    <w:basedOn w:val="ae"/>
    <w:rsid w:val="009658CF"/>
    <w:rPr>
      <w:b/>
      <w:bCs/>
      <w:color w:val="9D281C"/>
    </w:rPr>
  </w:style>
  <w:style w:type="character" w:customStyle="1" w:styleId="ipa1">
    <w:name w:val="ipa1"/>
    <w:basedOn w:val="ae"/>
    <w:rsid w:val="009658CF"/>
    <w:rPr>
      <w:rFonts w:ascii="inherit" w:eastAsia="Arial Unicode MS" w:hAnsi="inherit" w:cs="Arial Unicode MS" w:hint="default"/>
    </w:rPr>
  </w:style>
  <w:style w:type="character" w:customStyle="1" w:styleId="google-src-text1">
    <w:name w:val="google-src-text1"/>
    <w:basedOn w:val="ae"/>
    <w:rsid w:val="009658CF"/>
    <w:rPr>
      <w:vanish/>
      <w:webHidden w:val="0"/>
      <w:specVanish w:val="0"/>
    </w:rPr>
  </w:style>
  <w:style w:type="paragraph" w:customStyle="1" w:styleId="titular">
    <w:name w:val="titular"/>
    <w:basedOn w:val="ad"/>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e"/>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e"/>
    <w:rsid w:val="009658CF"/>
    <w:rPr>
      <w:rFonts w:ascii="Arial" w:hAnsi="Arial" w:cs="Arial" w:hint="default"/>
      <w:sz w:val="24"/>
      <w:szCs w:val="24"/>
    </w:rPr>
  </w:style>
  <w:style w:type="paragraph" w:customStyle="1" w:styleId="libraryitem">
    <w:name w:val="library_item"/>
    <w:basedOn w:val="ad"/>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d"/>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d"/>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d"/>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d"/>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d"/>
    <w:rsid w:val="00C35A60"/>
    <w:pPr>
      <w:suppressAutoHyphens w:val="0"/>
    </w:pPr>
    <w:rPr>
      <w:rFonts w:ascii="Tahoma" w:eastAsia="Times New Roman" w:hAnsi="Tahoma" w:cs="Tahoma"/>
      <w:sz w:val="16"/>
      <w:szCs w:val="16"/>
      <w:lang w:eastAsia="ru-RU"/>
    </w:rPr>
  </w:style>
  <w:style w:type="character" w:customStyle="1" w:styleId="tnr">
    <w:name w:val="tnr"/>
    <w:basedOn w:val="ae"/>
    <w:rsid w:val="001670E3"/>
  </w:style>
  <w:style w:type="character" w:customStyle="1" w:styleId="text11pt">
    <w:name w:val="text11pt"/>
    <w:basedOn w:val="ae"/>
    <w:rsid w:val="001670E3"/>
  </w:style>
  <w:style w:type="character" w:customStyle="1" w:styleId="normalfont1">
    <w:name w:val="normalfont1"/>
    <w:basedOn w:val="ae"/>
    <w:rsid w:val="001670E3"/>
    <w:rPr>
      <w:rFonts w:ascii="Tahoma" w:hAnsi="Tahoma" w:cs="Tahoma" w:hint="default"/>
      <w:sz w:val="20"/>
      <w:szCs w:val="20"/>
    </w:rPr>
  </w:style>
  <w:style w:type="character" w:customStyle="1" w:styleId="topictitle1">
    <w:name w:val="topictitle1"/>
    <w:basedOn w:val="ae"/>
    <w:rsid w:val="001670E3"/>
    <w:rPr>
      <w:b/>
      <w:bCs/>
      <w:color w:val="CCCCCC"/>
      <w:sz w:val="18"/>
      <w:szCs w:val="18"/>
    </w:rPr>
  </w:style>
  <w:style w:type="character" w:customStyle="1" w:styleId="regie">
    <w:name w:val="regie"/>
    <w:basedOn w:val="ae"/>
    <w:rsid w:val="001670E3"/>
  </w:style>
  <w:style w:type="character" w:customStyle="1" w:styleId="smallfont1">
    <w:name w:val="smallfont1"/>
    <w:basedOn w:val="ae"/>
    <w:rsid w:val="001670E3"/>
    <w:rPr>
      <w:rFonts w:ascii="Tahoma" w:hAnsi="Tahoma" w:cs="Tahoma" w:hint="default"/>
      <w:sz w:val="14"/>
      <w:szCs w:val="14"/>
    </w:rPr>
  </w:style>
  <w:style w:type="character" w:customStyle="1" w:styleId="6f0">
    <w:name w:val="Гиперссылка6"/>
    <w:basedOn w:val="ae"/>
    <w:rsid w:val="001670E3"/>
    <w:rPr>
      <w:color w:val="000000"/>
      <w:u w:val="single"/>
    </w:rPr>
  </w:style>
  <w:style w:type="character" w:customStyle="1" w:styleId="genmed1">
    <w:name w:val="genmed1"/>
    <w:basedOn w:val="ae"/>
    <w:rsid w:val="001670E3"/>
    <w:rPr>
      <w:color w:val="CCCCCC"/>
      <w:sz w:val="13"/>
      <w:szCs w:val="13"/>
    </w:rPr>
  </w:style>
  <w:style w:type="character" w:customStyle="1" w:styleId="examples">
    <w:name w:val="examples"/>
    <w:basedOn w:val="ae"/>
    <w:rsid w:val="001670E3"/>
  </w:style>
  <w:style w:type="character" w:customStyle="1" w:styleId="99">
    <w:name w:val="Гиперссылка9"/>
    <w:basedOn w:val="ae"/>
    <w:rsid w:val="001670E3"/>
    <w:rPr>
      <w:color w:val="000000"/>
      <w:u w:val="single"/>
    </w:rPr>
  </w:style>
  <w:style w:type="character" w:customStyle="1" w:styleId="maintitle1">
    <w:name w:val="maintitle1"/>
    <w:basedOn w:val="ae"/>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e"/>
    <w:rsid w:val="001670E3"/>
  </w:style>
  <w:style w:type="character" w:customStyle="1" w:styleId="topictitle">
    <w:name w:val="topictitle"/>
    <w:basedOn w:val="ae"/>
    <w:rsid w:val="001670E3"/>
  </w:style>
  <w:style w:type="paragraph" w:customStyle="1" w:styleId="threadline">
    <w:name w:val="threadline"/>
    <w:basedOn w:val="ad"/>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e"/>
    <w:rsid w:val="001670E3"/>
    <w:rPr>
      <w:color w:val="666686"/>
    </w:rPr>
  </w:style>
  <w:style w:type="character" w:customStyle="1" w:styleId="afffffffffffffffffffff2">
    <w:name w:val="Текст статьи Знак Знак"/>
    <w:basedOn w:val="ae"/>
    <w:rsid w:val="001670E3"/>
    <w:rPr>
      <w:rFonts w:eastAsia="MS Mincho"/>
      <w:noProof w:val="0"/>
      <w:sz w:val="28"/>
      <w:szCs w:val="28"/>
      <w:lang w:val="ru-RU" w:eastAsia="ru-RU" w:bidi="ar-SA"/>
    </w:rPr>
  </w:style>
  <w:style w:type="paragraph" w:customStyle="1" w:styleId="-1">
    <w:name w:val="МС-заголовок 1"/>
    <w:basedOn w:val="afc"/>
    <w:next w:val="ad"/>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d"/>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d"/>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3"/>
    <w:next w:val="aff3"/>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e"/>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d"/>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d"/>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e"/>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e"/>
    <w:rsid w:val="000B2A00"/>
  </w:style>
  <w:style w:type="paragraph" w:customStyle="1" w:styleId="afffffffffffffffffffff3">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d"/>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0"/>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0"/>
    <w:rsid w:val="000B2A00"/>
    <w:pPr>
      <w:numPr>
        <w:numId w:val="43"/>
      </w:numPr>
    </w:pPr>
  </w:style>
  <w:style w:type="character" w:customStyle="1" w:styleId="2fffff1">
    <w:name w:val="Выделение2"/>
    <w:basedOn w:val="ae"/>
    <w:rsid w:val="000B2A00"/>
  </w:style>
  <w:style w:type="character" w:customStyle="1" w:styleId="spelle">
    <w:name w:val="spelle"/>
    <w:basedOn w:val="ae"/>
    <w:rsid w:val="000B2A00"/>
  </w:style>
  <w:style w:type="character" w:customStyle="1" w:styleId="aitalic">
    <w:name w:val="aitalic"/>
    <w:basedOn w:val="ae"/>
    <w:rsid w:val="000B2A00"/>
    <w:rPr>
      <w:i/>
      <w:iCs/>
    </w:rPr>
  </w:style>
  <w:style w:type="paragraph" w:customStyle="1" w:styleId="afffffffffffffffffffff4">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5"/>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5">
    <w:name w:val="List Number"/>
    <w:basedOn w:val="ad"/>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e"/>
    <w:rsid w:val="008934CB"/>
    <w:rPr>
      <w:color w:val="000000"/>
    </w:rPr>
  </w:style>
  <w:style w:type="paragraph" w:customStyle="1" w:styleId="afffffffffffffffffffff6">
    <w:name w:val="ГП Текст"/>
    <w:basedOn w:val="ad"/>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7">
    <w:name w:val="Замітка"/>
    <w:basedOn w:val="ad"/>
    <w:next w:val="afffffffffffffffffffff8"/>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8">
    <w:name w:val="Normal Indent"/>
    <w:aliases w:val="Обычный отступ З,Обычный отступ Знак Знак Знак"/>
    <w:basedOn w:val="ad"/>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d"/>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e"/>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d"/>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9">
    <w:name w:val="Œ·˚˜Ì˚È"/>
    <w:rsid w:val="008638C0"/>
    <w:pPr>
      <w:autoSpaceDE w:val="0"/>
      <w:autoSpaceDN w:val="0"/>
    </w:pPr>
    <w:rPr>
      <w:rFonts w:ascii="Times New Roman" w:eastAsia="MS Mincho" w:hAnsi="Times New Roman" w:cs="Times New Roman"/>
      <w:lang w:eastAsia="en-US"/>
    </w:rPr>
  </w:style>
  <w:style w:type="paragraph" w:customStyle="1" w:styleId="afffffffffffffffffffffa">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9"/>
    <w:next w:val="afffffffffffffffffffff9"/>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9"/>
    <w:next w:val="afffffffffffffffffffff9"/>
    <w:rsid w:val="009F689E"/>
    <w:pPr>
      <w:keepNext/>
      <w:ind w:firstLine="567"/>
    </w:pPr>
    <w:rPr>
      <w:sz w:val="28"/>
      <w:szCs w:val="28"/>
      <w:lang w:val="uk-UA"/>
    </w:rPr>
  </w:style>
  <w:style w:type="paragraph" w:customStyle="1" w:styleId="3ffc">
    <w:name w:val="Á‡„ÓÎÓ‚ÓÍ 3"/>
    <w:basedOn w:val="afffffffffffffffffffff9"/>
    <w:next w:val="afffffffffffffffffffff9"/>
    <w:rsid w:val="009F689E"/>
    <w:pPr>
      <w:keepNext/>
      <w:jc w:val="center"/>
    </w:pPr>
    <w:rPr>
      <w:rFonts w:ascii="Times New Roman CYR" w:hAnsi="Times New Roman CYR"/>
      <w:sz w:val="28"/>
      <w:szCs w:val="28"/>
      <w:lang w:val="uk-UA"/>
    </w:rPr>
  </w:style>
  <w:style w:type="paragraph" w:customStyle="1" w:styleId="4fe">
    <w:name w:val="Á‡„ÓÎÓ‚ÓÍ 4"/>
    <w:basedOn w:val="afffffffffffffffffffff9"/>
    <w:next w:val="afffffffffffffffffffff9"/>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9"/>
    <w:next w:val="afffffffffffffffffffff9"/>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9"/>
    <w:next w:val="afffffffffffffffffffff9"/>
    <w:rsid w:val="009F689E"/>
    <w:pPr>
      <w:keepNext/>
      <w:spacing w:line="360" w:lineRule="auto"/>
      <w:ind w:firstLine="567"/>
      <w:jc w:val="both"/>
    </w:pPr>
    <w:rPr>
      <w:b/>
      <w:spacing w:val="6"/>
      <w:sz w:val="28"/>
      <w:szCs w:val="28"/>
      <w:lang w:val="uk-UA"/>
    </w:rPr>
  </w:style>
  <w:style w:type="character" w:customStyle="1" w:styleId="afffffffffffffffffffffb">
    <w:name w:val="ŒÒÌÓ‚ÌÓÈ ¯ËÙÚ"/>
    <w:rsid w:val="009F689E"/>
  </w:style>
  <w:style w:type="paragraph" w:customStyle="1" w:styleId="afffffffffffffffffffffc">
    <w:name w:val="¬ÂıÌËÈ ÍÓÎÓÌÚËÚÛÎ"/>
    <w:basedOn w:val="afffffffffffffffffffff9"/>
    <w:rsid w:val="009F689E"/>
    <w:pPr>
      <w:tabs>
        <w:tab w:val="center" w:pos="4153"/>
        <w:tab w:val="right" w:pos="8306"/>
      </w:tabs>
    </w:pPr>
    <w:rPr>
      <w:rFonts w:ascii="Times New Roman CYR" w:hAnsi="Times New Roman CYR"/>
    </w:rPr>
  </w:style>
  <w:style w:type="character" w:customStyle="1" w:styleId="afffffffffffffffffffffd">
    <w:name w:val="ÌÓÏÂ ÒÚ‡ÌËˆ˚"/>
    <w:basedOn w:val="afffffffffffffffffffffb"/>
    <w:rsid w:val="009F689E"/>
  </w:style>
  <w:style w:type="paragraph" w:customStyle="1" w:styleId="afffffffffffffffffffffe">
    <w:name w:val="ÕËÊÌËÈ ÍÓÎÓÌÚËÚÛÎ"/>
    <w:basedOn w:val="afffffffffffffffffffff9"/>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9"/>
    <w:rsid w:val="009F689E"/>
    <w:pPr>
      <w:spacing w:line="360" w:lineRule="auto"/>
      <w:ind w:firstLine="567"/>
      <w:jc w:val="both"/>
    </w:pPr>
    <w:rPr>
      <w:rFonts w:ascii="Times New Roman CYR" w:hAnsi="Times New Roman CYR"/>
      <w:sz w:val="28"/>
      <w:szCs w:val="28"/>
      <w:lang w:val="uk-UA"/>
    </w:rPr>
  </w:style>
  <w:style w:type="paragraph" w:customStyle="1" w:styleId="affffffffffffffffffffff">
    <w:name w:val="ŒÒÌÓ‚ÌÓÈ ÚÂÍÒÚ"/>
    <w:basedOn w:val="afffffffffffffffffffff9"/>
    <w:rsid w:val="009F689E"/>
    <w:pPr>
      <w:jc w:val="center"/>
    </w:pPr>
    <w:rPr>
      <w:rFonts w:ascii="Courier New" w:hAnsi="Courier New"/>
      <w:b/>
      <w:sz w:val="28"/>
      <w:szCs w:val="28"/>
    </w:rPr>
  </w:style>
  <w:style w:type="paragraph" w:customStyle="1" w:styleId="2fffff4">
    <w:name w:val="ŒÒÌÓ‚ÌÓÈ ÚÂÍÒÚ Ò ÓÚÒÚÛÔÓÏ 2"/>
    <w:basedOn w:val="afffffffffffffffffffff9"/>
    <w:rsid w:val="009F689E"/>
    <w:pPr>
      <w:spacing w:line="360" w:lineRule="auto"/>
      <w:ind w:firstLine="567"/>
    </w:pPr>
    <w:rPr>
      <w:sz w:val="28"/>
      <w:szCs w:val="28"/>
      <w:lang w:val="uk-UA"/>
    </w:rPr>
  </w:style>
  <w:style w:type="paragraph" w:customStyle="1" w:styleId="3ffd">
    <w:name w:val="ŒÒÌÓ‚ÌÓÈ ÚÂÍÒÚ Ò ÓÚÒÚÛÔÓÏ 3"/>
    <w:basedOn w:val="afffffffffffffffffffff9"/>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a"/>
    <w:next w:val="afffffffffffffffffffffa"/>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a"/>
    <w:next w:val="afffffffffffffffffffffa"/>
    <w:rsid w:val="009F689E"/>
    <w:pPr>
      <w:keepNext/>
      <w:ind w:firstLine="567"/>
    </w:pPr>
    <w:rPr>
      <w:sz w:val="28"/>
      <w:szCs w:val="28"/>
      <w:lang w:val="uk-UA"/>
    </w:rPr>
  </w:style>
  <w:style w:type="paragraph" w:customStyle="1" w:styleId="3ffe">
    <w:name w:val="壕渠藻鉛� 3"/>
    <w:basedOn w:val="afffffffffffffffffffffa"/>
    <w:next w:val="afffffffffffffffffffffa"/>
    <w:rsid w:val="009F689E"/>
    <w:pPr>
      <w:keepNext/>
      <w:jc w:val="center"/>
    </w:pPr>
    <w:rPr>
      <w:rFonts w:ascii="Times New Roman CYR" w:hAnsi="Times New Roman CYR"/>
      <w:sz w:val="28"/>
      <w:szCs w:val="28"/>
      <w:lang w:val="uk-UA"/>
    </w:rPr>
  </w:style>
  <w:style w:type="paragraph" w:customStyle="1" w:styleId="4ff">
    <w:name w:val="壕渠藻鉛� 4"/>
    <w:basedOn w:val="afffffffffffffffffffffa"/>
    <w:next w:val="afffffffffffffffffffffa"/>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a"/>
    <w:next w:val="afffffffffffffffffffffa"/>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a"/>
    <w:next w:val="afffffffffffffffffffffa"/>
    <w:rsid w:val="009F689E"/>
    <w:pPr>
      <w:keepNext/>
      <w:spacing w:line="360" w:lineRule="auto"/>
      <w:ind w:firstLine="567"/>
      <w:jc w:val="both"/>
    </w:pPr>
    <w:rPr>
      <w:b/>
      <w:spacing w:val="6"/>
      <w:sz w:val="28"/>
      <w:szCs w:val="28"/>
      <w:lang w:val="uk-UA"/>
    </w:rPr>
  </w:style>
  <w:style w:type="character" w:customStyle="1" w:styleId="affffffffffffffffffffff0">
    <w:name w:val="�樗薗博 ｿ_徐�"/>
    <w:rsid w:val="009F689E"/>
  </w:style>
  <w:style w:type="paragraph" w:customStyle="1" w:styleId="affffffffffffffffffffff1">
    <w:name w:val="蛹_將庶 数藻著序卵"/>
    <w:basedOn w:val="afffffffffffffffffffffa"/>
    <w:rsid w:val="009F689E"/>
    <w:pPr>
      <w:tabs>
        <w:tab w:val="center" w:pos="4153"/>
        <w:tab w:val="right" w:pos="8306"/>
      </w:tabs>
    </w:pPr>
    <w:rPr>
      <w:rFonts w:ascii="Times New Roman CYR" w:hAnsi="Times New Roman CYR"/>
    </w:rPr>
  </w:style>
  <w:style w:type="character" w:customStyle="1" w:styleId="affffffffffffffffffffff2">
    <w:name w:val="樗東_ 迄_�恕�"/>
    <w:basedOn w:val="affffffffffffffffffffff0"/>
    <w:rsid w:val="009F689E"/>
  </w:style>
  <w:style w:type="paragraph" w:customStyle="1" w:styleId="affffffffffffffffffffff3">
    <w:name w:val="齒ｾ衷� 数藻著序卵"/>
    <w:basedOn w:val="afffffffffffffffffffffa"/>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a"/>
    <w:rsid w:val="009F689E"/>
    <w:pPr>
      <w:spacing w:line="360" w:lineRule="auto"/>
      <w:ind w:firstLine="567"/>
      <w:jc w:val="both"/>
    </w:pPr>
    <w:rPr>
      <w:rFonts w:ascii="Times New Roman CYR" w:hAnsi="Times New Roman CYR"/>
      <w:sz w:val="28"/>
      <w:szCs w:val="28"/>
      <w:lang w:val="uk-UA"/>
    </w:rPr>
  </w:style>
  <w:style w:type="paragraph" w:customStyle="1" w:styleId="affffffffffffffffffffff4">
    <w:name w:val="�樗薗博 �趨�"/>
    <w:basedOn w:val="afffffffffffffffffffffa"/>
    <w:rsid w:val="009F689E"/>
    <w:pPr>
      <w:jc w:val="center"/>
    </w:pPr>
    <w:rPr>
      <w:rFonts w:ascii="Courier New" w:hAnsi="Courier New"/>
      <w:b/>
      <w:sz w:val="28"/>
      <w:szCs w:val="28"/>
    </w:rPr>
  </w:style>
  <w:style w:type="paragraph" w:customStyle="1" w:styleId="2fffff7">
    <w:name w:val="�樗薗博 �趨� � 曝迄藍箔 2"/>
    <w:basedOn w:val="afffffffffffffffffffffa"/>
    <w:rsid w:val="009F689E"/>
    <w:pPr>
      <w:spacing w:line="360" w:lineRule="auto"/>
      <w:ind w:firstLine="567"/>
    </w:pPr>
    <w:rPr>
      <w:sz w:val="28"/>
      <w:szCs w:val="28"/>
      <w:lang w:val="uk-UA"/>
    </w:rPr>
  </w:style>
  <w:style w:type="paragraph" w:customStyle="1" w:styleId="3fff">
    <w:name w:val="�樗薗博 �趨� � 曝迄藍箔 3"/>
    <w:basedOn w:val="afffffffffffffffffffffa"/>
    <w:rsid w:val="009F689E"/>
    <w:pPr>
      <w:spacing w:line="360" w:lineRule="auto"/>
      <w:ind w:firstLine="284"/>
      <w:jc w:val="both"/>
    </w:pPr>
    <w:rPr>
      <w:b/>
      <w:spacing w:val="6"/>
      <w:sz w:val="28"/>
      <w:szCs w:val="28"/>
      <w:lang w:val="uk-UA"/>
    </w:rPr>
  </w:style>
  <w:style w:type="paragraph" w:customStyle="1" w:styleId="affffffffffffffffffffff5">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e"/>
    <w:rsid w:val="00090484"/>
    <w:rPr>
      <w:rFonts w:ascii="Times New Roman" w:hAnsi="Times New Roman" w:cs="Times New Roman" w:hint="default"/>
      <w:color w:val="000000"/>
      <w:sz w:val="28"/>
      <w:szCs w:val="28"/>
    </w:rPr>
  </w:style>
  <w:style w:type="character" w:customStyle="1" w:styleId="rvts33">
    <w:name w:val="rvts33"/>
    <w:basedOn w:val="ae"/>
    <w:rsid w:val="00535EA5"/>
  </w:style>
  <w:style w:type="character" w:customStyle="1" w:styleId="rvts34">
    <w:name w:val="rvts34"/>
    <w:basedOn w:val="ae"/>
    <w:rsid w:val="00535EA5"/>
  </w:style>
  <w:style w:type="character" w:customStyle="1" w:styleId="rvts36">
    <w:name w:val="rvts36"/>
    <w:basedOn w:val="ae"/>
    <w:rsid w:val="00535EA5"/>
  </w:style>
  <w:style w:type="character" w:customStyle="1" w:styleId="rvts31">
    <w:name w:val="rvts31"/>
    <w:basedOn w:val="ae"/>
    <w:rsid w:val="00535EA5"/>
  </w:style>
  <w:style w:type="paragraph" w:customStyle="1" w:styleId="affffffffffffffffffffff6">
    <w:name w:val="Игорь"/>
    <w:basedOn w:val="ad"/>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e"/>
    <w:rsid w:val="00535EA5"/>
  </w:style>
  <w:style w:type="paragraph" w:customStyle="1" w:styleId="def">
    <w:name w:val="def"/>
    <w:basedOn w:val="ad"/>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d"/>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d"/>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d"/>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2">
    <w:name w:val="Date"/>
    <w:basedOn w:val="ad"/>
    <w:next w:val="ad"/>
    <w:link w:val="affffff1"/>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e"/>
    <w:uiPriority w:val="99"/>
    <w:semiHidden/>
    <w:rsid w:val="00D870BC"/>
    <w:rPr>
      <w:rFonts w:ascii="Garamond" w:eastAsia="Garamond" w:hAnsi="Garamond" w:cs="Garamond"/>
      <w:sz w:val="24"/>
      <w:szCs w:val="24"/>
      <w:lang w:eastAsia="ar-SA"/>
    </w:rPr>
  </w:style>
  <w:style w:type="paragraph" w:styleId="afff2">
    <w:name w:val="Body Text First Indent"/>
    <w:basedOn w:val="afffffff9"/>
    <w:link w:val="afff1"/>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e"/>
    <w:rsid w:val="00D870BC"/>
  </w:style>
  <w:style w:type="character" w:customStyle="1" w:styleId="unknown">
    <w:name w:val="unknown"/>
    <w:basedOn w:val="ae"/>
    <w:rsid w:val="00D870BC"/>
  </w:style>
  <w:style w:type="character" w:customStyle="1" w:styleId="variantcorrected">
    <w:name w:val="variant corrected"/>
    <w:basedOn w:val="ae"/>
    <w:rsid w:val="00D870BC"/>
  </w:style>
  <w:style w:type="character" w:customStyle="1" w:styleId="pron">
    <w:name w:val="pron"/>
    <w:basedOn w:val="ae"/>
    <w:rsid w:val="00D870BC"/>
  </w:style>
  <w:style w:type="character" w:customStyle="1" w:styleId="morebelow">
    <w:name w:val="morebelow"/>
    <w:basedOn w:val="ae"/>
    <w:rsid w:val="00D870BC"/>
  </w:style>
  <w:style w:type="character" w:customStyle="1" w:styleId="shw">
    <w:name w:val="shw"/>
    <w:basedOn w:val="ae"/>
    <w:rsid w:val="00D870BC"/>
  </w:style>
  <w:style w:type="character" w:customStyle="1" w:styleId="2fffff9">
    <w:name w:val="Дата2"/>
    <w:basedOn w:val="ae"/>
    <w:rsid w:val="00D870BC"/>
  </w:style>
  <w:style w:type="character" w:customStyle="1" w:styleId="def-classification">
    <w:name w:val="def-classification"/>
    <w:basedOn w:val="ae"/>
    <w:rsid w:val="00D870BC"/>
  </w:style>
  <w:style w:type="character" w:customStyle="1" w:styleId="def-label">
    <w:name w:val="def-label"/>
    <w:basedOn w:val="ae"/>
    <w:rsid w:val="00D870BC"/>
  </w:style>
  <w:style w:type="character" w:customStyle="1" w:styleId="cald-word">
    <w:name w:val="cald-word"/>
    <w:basedOn w:val="ae"/>
    <w:rsid w:val="00D870BC"/>
  </w:style>
  <w:style w:type="character" w:customStyle="1" w:styleId="cald-definition">
    <w:name w:val="cald-definition"/>
    <w:basedOn w:val="ae"/>
    <w:rsid w:val="00D870BC"/>
  </w:style>
  <w:style w:type="character" w:customStyle="1" w:styleId="sensecontent">
    <w:name w:val="sense_content"/>
    <w:basedOn w:val="ae"/>
    <w:rsid w:val="00D870BC"/>
  </w:style>
  <w:style w:type="character" w:customStyle="1" w:styleId="pronchars">
    <w:name w:val="pronchars"/>
    <w:basedOn w:val="ae"/>
    <w:rsid w:val="00D870BC"/>
  </w:style>
  <w:style w:type="character" w:customStyle="1" w:styleId="unicode">
    <w:name w:val="unicode"/>
    <w:basedOn w:val="ae"/>
    <w:rsid w:val="00D870BC"/>
  </w:style>
  <w:style w:type="character" w:customStyle="1" w:styleId="vl">
    <w:name w:val="vl"/>
    <w:basedOn w:val="ae"/>
    <w:rsid w:val="00D870BC"/>
  </w:style>
  <w:style w:type="character" w:customStyle="1" w:styleId="sensebreak">
    <w:name w:val="sense_break"/>
    <w:basedOn w:val="ae"/>
    <w:rsid w:val="00D870BC"/>
  </w:style>
  <w:style w:type="character" w:customStyle="1" w:styleId="senselabelstart">
    <w:name w:val="sense_label start"/>
    <w:basedOn w:val="ae"/>
    <w:rsid w:val="00D870BC"/>
  </w:style>
  <w:style w:type="character" w:customStyle="1" w:styleId="artpublinespan">
    <w:name w:val="artpubline_span"/>
    <w:basedOn w:val="ae"/>
    <w:rsid w:val="00D870BC"/>
  </w:style>
  <w:style w:type="character" w:customStyle="1" w:styleId="dd">
    <w:name w:val="dd"/>
    <w:basedOn w:val="ae"/>
    <w:rsid w:val="00D870BC"/>
  </w:style>
  <w:style w:type="character" w:customStyle="1" w:styleId="fieldvalue">
    <w:name w:val="fieldvalue"/>
    <w:basedOn w:val="ae"/>
    <w:rsid w:val="00D870BC"/>
  </w:style>
  <w:style w:type="character" w:customStyle="1" w:styleId="filed">
    <w:name w:val="filed"/>
    <w:basedOn w:val="ae"/>
    <w:rsid w:val="00D870BC"/>
  </w:style>
  <w:style w:type="character" w:customStyle="1" w:styleId="georgiamd">
    <w:name w:val="georgia md"/>
    <w:basedOn w:val="ae"/>
    <w:rsid w:val="00D870BC"/>
  </w:style>
  <w:style w:type="character" w:customStyle="1" w:styleId="italic">
    <w:name w:val="italic"/>
    <w:basedOn w:val="ae"/>
    <w:rsid w:val="00D870BC"/>
  </w:style>
  <w:style w:type="character" w:customStyle="1" w:styleId="ccs">
    <w:name w:val="c cs"/>
    <w:basedOn w:val="ae"/>
    <w:rsid w:val="00D870BC"/>
  </w:style>
  <w:style w:type="character" w:customStyle="1" w:styleId="dddds">
    <w:name w:val="dd dds"/>
    <w:basedOn w:val="ae"/>
    <w:rsid w:val="00D870BC"/>
  </w:style>
  <w:style w:type="character" w:customStyle="1" w:styleId="georgia">
    <w:name w:val="georgia"/>
    <w:basedOn w:val="ae"/>
    <w:rsid w:val="00D870BC"/>
  </w:style>
  <w:style w:type="character" w:customStyle="1" w:styleId="isdefault">
    <w:name w:val="isdefault"/>
    <w:basedOn w:val="ae"/>
    <w:rsid w:val="00D870BC"/>
  </w:style>
  <w:style w:type="character" w:customStyle="1" w:styleId="verdana">
    <w:name w:val="verdana"/>
    <w:basedOn w:val="ae"/>
    <w:rsid w:val="00D870BC"/>
  </w:style>
  <w:style w:type="character" w:customStyle="1" w:styleId="times">
    <w:name w:val="times"/>
    <w:basedOn w:val="ae"/>
    <w:rsid w:val="00D870BC"/>
  </w:style>
  <w:style w:type="character" w:customStyle="1" w:styleId="arial">
    <w:name w:val="arial"/>
    <w:basedOn w:val="ae"/>
    <w:rsid w:val="00D870BC"/>
  </w:style>
  <w:style w:type="character" w:customStyle="1" w:styleId="cald-example">
    <w:name w:val="cald-example"/>
    <w:basedOn w:val="ae"/>
    <w:rsid w:val="00D870BC"/>
  </w:style>
  <w:style w:type="character" w:customStyle="1" w:styleId="smallheader">
    <w:name w:val="smallheader"/>
    <w:basedOn w:val="ae"/>
    <w:rsid w:val="00D870BC"/>
  </w:style>
  <w:style w:type="character" w:customStyle="1" w:styleId="src">
    <w:name w:val="src"/>
    <w:basedOn w:val="ae"/>
    <w:rsid w:val="00D870BC"/>
  </w:style>
  <w:style w:type="character" w:customStyle="1" w:styleId="me">
    <w:name w:val="me"/>
    <w:basedOn w:val="ae"/>
    <w:rsid w:val="00D870BC"/>
  </w:style>
  <w:style w:type="character" w:customStyle="1" w:styleId="pronset">
    <w:name w:val="pronset"/>
    <w:basedOn w:val="ae"/>
    <w:rsid w:val="00D870BC"/>
  </w:style>
  <w:style w:type="character" w:customStyle="1" w:styleId="showipapr">
    <w:name w:val="show_ipapr"/>
    <w:basedOn w:val="ae"/>
    <w:rsid w:val="00D870BC"/>
  </w:style>
  <w:style w:type="character" w:customStyle="1" w:styleId="prondelim">
    <w:name w:val="prondelim"/>
    <w:basedOn w:val="ae"/>
    <w:rsid w:val="00D870BC"/>
  </w:style>
  <w:style w:type="character" w:customStyle="1" w:styleId="prontoggle">
    <w:name w:val="pron_toggle"/>
    <w:basedOn w:val="ae"/>
    <w:rsid w:val="00D870BC"/>
  </w:style>
  <w:style w:type="character" w:customStyle="1" w:styleId="showspellpr">
    <w:name w:val="show_spellpr"/>
    <w:basedOn w:val="ae"/>
    <w:rsid w:val="00D870BC"/>
  </w:style>
  <w:style w:type="character" w:customStyle="1" w:styleId="pg">
    <w:name w:val="pg"/>
    <w:basedOn w:val="ae"/>
    <w:rsid w:val="00D870BC"/>
  </w:style>
  <w:style w:type="character" w:customStyle="1" w:styleId="labset">
    <w:name w:val="labset"/>
    <w:basedOn w:val="ae"/>
    <w:rsid w:val="00D870BC"/>
  </w:style>
  <w:style w:type="character" w:customStyle="1" w:styleId="ital-inline">
    <w:name w:val="ital-inline"/>
    <w:basedOn w:val="ae"/>
    <w:rsid w:val="00D870BC"/>
  </w:style>
  <w:style w:type="character" w:customStyle="1" w:styleId="secondary-bf">
    <w:name w:val="secondary-bf"/>
    <w:basedOn w:val="ae"/>
    <w:rsid w:val="00D870BC"/>
  </w:style>
  <w:style w:type="character" w:customStyle="1" w:styleId="rom-inline">
    <w:name w:val="rom-inline"/>
    <w:basedOn w:val="ae"/>
    <w:rsid w:val="00D870BC"/>
  </w:style>
  <w:style w:type="character" w:customStyle="1" w:styleId="sectionlabel">
    <w:name w:val="sectionlabel"/>
    <w:basedOn w:val="ae"/>
    <w:rsid w:val="00D870BC"/>
  </w:style>
  <w:style w:type="character" w:customStyle="1" w:styleId="foreign">
    <w:name w:val="foreign"/>
    <w:basedOn w:val="ae"/>
    <w:rsid w:val="00D870BC"/>
  </w:style>
  <w:style w:type="character" w:customStyle="1" w:styleId="FontStyle23">
    <w:name w:val="Font Style23"/>
    <w:basedOn w:val="ae"/>
    <w:uiPriority w:val="99"/>
    <w:rsid w:val="00D870BC"/>
    <w:rPr>
      <w:rFonts w:ascii="Bookman Old Style" w:hAnsi="Bookman Old Style" w:cs="Bookman Old Style" w:hint="default"/>
      <w:sz w:val="22"/>
      <w:szCs w:val="22"/>
    </w:rPr>
  </w:style>
  <w:style w:type="paragraph" w:customStyle="1" w:styleId="2fffffa">
    <w:name w:val="Назва об'єкта2"/>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e"/>
    <w:locked/>
    <w:rsid w:val="00D870BC"/>
    <w:rPr>
      <w:b/>
      <w:bCs/>
      <w:i/>
      <w:iCs/>
      <w:kern w:val="18"/>
      <w:sz w:val="26"/>
      <w:szCs w:val="26"/>
      <w:lang w:val="uk-UA" w:eastAsia="ru-RU" w:bidi="ar-SA"/>
    </w:rPr>
  </w:style>
  <w:style w:type="character" w:customStyle="1" w:styleId="8a">
    <w:name w:val="Знак Знак8"/>
    <w:basedOn w:val="ae"/>
    <w:locked/>
    <w:rsid w:val="00D870BC"/>
    <w:rPr>
      <w:kern w:val="18"/>
      <w:sz w:val="24"/>
      <w:szCs w:val="24"/>
      <w:lang w:val="uk-UA" w:eastAsia="ru-RU" w:bidi="ar-SA"/>
    </w:rPr>
  </w:style>
  <w:style w:type="character" w:customStyle="1" w:styleId="9a">
    <w:name w:val="Знак Знак9"/>
    <w:basedOn w:val="ae"/>
    <w:locked/>
    <w:rsid w:val="00D870BC"/>
    <w:rPr>
      <w:kern w:val="18"/>
      <w:sz w:val="24"/>
      <w:szCs w:val="24"/>
      <w:lang w:val="uk-UA" w:eastAsia="ru-RU" w:bidi="ar-SA"/>
    </w:rPr>
  </w:style>
  <w:style w:type="paragraph" w:customStyle="1" w:styleId="proddetailssubmast">
    <w:name w:val="proddetailssubmast"/>
    <w:basedOn w:val="ad"/>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e"/>
    <w:rsid w:val="00D870BC"/>
    <w:rPr>
      <w:rFonts w:ascii="Times New Roman" w:hAnsi="Times New Roman" w:cs="Times New Roman" w:hint="default"/>
      <w:sz w:val="26"/>
      <w:szCs w:val="26"/>
    </w:rPr>
  </w:style>
  <w:style w:type="character" w:customStyle="1" w:styleId="c">
    <w:name w:val="c"/>
    <w:basedOn w:val="ae"/>
    <w:rsid w:val="00D870BC"/>
  </w:style>
  <w:style w:type="character" w:customStyle="1" w:styleId="publication">
    <w:name w:val="publication"/>
    <w:basedOn w:val="ae"/>
    <w:rsid w:val="00D870BC"/>
  </w:style>
  <w:style w:type="character" w:customStyle="1" w:styleId="criticname">
    <w:name w:val="criticname"/>
    <w:basedOn w:val="ae"/>
    <w:rsid w:val="00D870BC"/>
  </w:style>
  <w:style w:type="character" w:customStyle="1" w:styleId="21e">
    <w:name w:val="Основний текст з відступом 2 Знак1"/>
    <w:basedOn w:val="ae"/>
    <w:semiHidden/>
    <w:locked/>
    <w:rsid w:val="00D870BC"/>
    <w:rPr>
      <w:sz w:val="24"/>
      <w:szCs w:val="24"/>
      <w:lang w:eastAsia="ru-RU"/>
    </w:rPr>
  </w:style>
  <w:style w:type="character" w:customStyle="1" w:styleId="31b">
    <w:name w:val="Основний текст з відступом 3 Знак1"/>
    <w:basedOn w:val="ae"/>
    <w:semiHidden/>
    <w:locked/>
    <w:rsid w:val="00D870BC"/>
    <w:rPr>
      <w:sz w:val="28"/>
      <w:lang w:eastAsia="ru-RU"/>
    </w:rPr>
  </w:style>
  <w:style w:type="character" w:customStyle="1" w:styleId="affffffffffffffffffffff7">
    <w:name w:val="Знак Знак"/>
    <w:basedOn w:val="ae"/>
    <w:rsid w:val="00F94ED3"/>
    <w:rPr>
      <w:sz w:val="24"/>
      <w:szCs w:val="24"/>
      <w:lang w:val="ru-RU" w:eastAsia="ru-RU" w:bidi="ar-SA"/>
    </w:rPr>
  </w:style>
  <w:style w:type="character" w:customStyle="1" w:styleId="affffffffffffffffffffff8">
    <w:name w:val="КУ_литература Знак"/>
    <w:basedOn w:val="affffffffffffffffffffff7"/>
    <w:rsid w:val="00F94ED3"/>
    <w:rPr>
      <w:spacing w:val="-2"/>
      <w:sz w:val="18"/>
      <w:szCs w:val="18"/>
      <w:lang w:val="ru-RU" w:eastAsia="ru-RU" w:bidi="ar-SA"/>
    </w:rPr>
  </w:style>
  <w:style w:type="paragraph" w:customStyle="1" w:styleId="affffffffffffffffffffff9">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a">
    <w:name w:val="КУ_автор Знак"/>
    <w:basedOn w:val="affffffffffffffffffffff7"/>
    <w:rsid w:val="00F94ED3"/>
    <w:rPr>
      <w:rFonts w:ascii="Arial" w:hAnsi="Arial" w:cs="Arial"/>
      <w:i/>
      <w:iCs/>
      <w:sz w:val="18"/>
      <w:szCs w:val="18"/>
      <w:lang w:val="ru-RU" w:eastAsia="ru-RU" w:bidi="ar-SA"/>
    </w:rPr>
  </w:style>
  <w:style w:type="paragraph" w:customStyle="1" w:styleId="affffffffffffffffffffffb">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e"/>
    <w:rsid w:val="00F94ED3"/>
  </w:style>
  <w:style w:type="character" w:customStyle="1" w:styleId="binding">
    <w:name w:val="binding"/>
    <w:basedOn w:val="ae"/>
    <w:rsid w:val="00F94ED3"/>
  </w:style>
  <w:style w:type="character" w:customStyle="1" w:styleId="format">
    <w:name w:val="format"/>
    <w:basedOn w:val="ae"/>
    <w:rsid w:val="00F94ED3"/>
  </w:style>
  <w:style w:type="paragraph" w:customStyle="1" w:styleId="References">
    <w:name w:val="References"/>
    <w:basedOn w:val="ad"/>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e"/>
    <w:rsid w:val="00C205B0"/>
    <w:rPr>
      <w:sz w:val="24"/>
      <w:szCs w:val="24"/>
      <w:lang w:val="ru-RU" w:eastAsia="ru-RU" w:bidi="ar-SA"/>
    </w:rPr>
  </w:style>
  <w:style w:type="paragraph" w:customStyle="1" w:styleId="14pt04">
    <w:name w:val="Стиль 14 pt уплотненный на  04 пт"/>
    <w:basedOn w:val="ad"/>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e"/>
    <w:rsid w:val="00C205B0"/>
    <w:rPr>
      <w:spacing w:val="-8"/>
      <w:sz w:val="28"/>
      <w:szCs w:val="24"/>
      <w:lang w:val="uk-UA" w:eastAsia="ru-RU" w:bidi="ar-SA"/>
    </w:rPr>
  </w:style>
  <w:style w:type="paragraph" w:customStyle="1" w:styleId="caaieiaeeee1">
    <w:name w:val="caaieiaeeee 1"/>
    <w:basedOn w:val="ad"/>
    <w:next w:val="ad"/>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d"/>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d"/>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e"/>
    <w:rsid w:val="00AE503D"/>
    <w:rPr>
      <w:color w:val="1E5A64"/>
    </w:rPr>
  </w:style>
  <w:style w:type="character" w:customStyle="1" w:styleId="rvts35">
    <w:name w:val="rvts35"/>
    <w:basedOn w:val="ae"/>
    <w:rsid w:val="00AE503D"/>
    <w:rPr>
      <w:rFonts w:ascii="Times New Roman" w:hAnsi="Times New Roman" w:cs="Times New Roman" w:hint="default"/>
      <w:i/>
      <w:iCs/>
      <w:sz w:val="28"/>
      <w:szCs w:val="28"/>
    </w:rPr>
  </w:style>
  <w:style w:type="paragraph" w:customStyle="1" w:styleId="title2">
    <w:name w:val="title2"/>
    <w:basedOn w:val="ad"/>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e"/>
    <w:rsid w:val="00AE503D"/>
    <w:rPr>
      <w:rFonts w:ascii="Arial" w:hAnsi="Arial" w:cs="Arial" w:hint="default"/>
      <w:color w:val="000000"/>
      <w:sz w:val="18"/>
      <w:szCs w:val="18"/>
    </w:rPr>
  </w:style>
  <w:style w:type="paragraph" w:customStyle="1" w:styleId="authorgroup">
    <w:name w:val="authorgroup"/>
    <w:basedOn w:val="ad"/>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d"/>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d"/>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e"/>
    <w:rsid w:val="00F24C48"/>
  </w:style>
  <w:style w:type="paragraph" w:customStyle="1" w:styleId="litlist">
    <w:name w:val="litlist"/>
    <w:basedOn w:val="ad"/>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e"/>
    <w:rsid w:val="003E6E3C"/>
  </w:style>
  <w:style w:type="paragraph" w:customStyle="1" w:styleId="rvps15">
    <w:name w:val="rvps15"/>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e"/>
    <w:rsid w:val="001575AD"/>
  </w:style>
  <w:style w:type="character" w:customStyle="1" w:styleId="rvts29">
    <w:name w:val="rvts29"/>
    <w:basedOn w:val="ae"/>
    <w:rsid w:val="001575AD"/>
  </w:style>
  <w:style w:type="paragraph" w:customStyle="1" w:styleId="rvps21">
    <w:name w:val="rvps21"/>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e"/>
    <w:rsid w:val="001575AD"/>
  </w:style>
  <w:style w:type="paragraph" w:customStyle="1" w:styleId="rvps22">
    <w:name w:val="rvps22"/>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e"/>
    <w:rsid w:val="001575AD"/>
  </w:style>
  <w:style w:type="paragraph" w:customStyle="1" w:styleId="rvps24">
    <w:name w:val="rvps24"/>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e"/>
    <w:rsid w:val="001575AD"/>
  </w:style>
  <w:style w:type="paragraph" w:customStyle="1" w:styleId="rvps31">
    <w:name w:val="rvps31"/>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e"/>
    <w:rsid w:val="001575AD"/>
  </w:style>
  <w:style w:type="paragraph" w:customStyle="1" w:styleId="rvps33">
    <w:name w:val="rvps33"/>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e"/>
    <w:rsid w:val="001575AD"/>
  </w:style>
  <w:style w:type="character" w:customStyle="1" w:styleId="rvts51">
    <w:name w:val="rvts51"/>
    <w:basedOn w:val="ae"/>
    <w:rsid w:val="001575AD"/>
  </w:style>
  <w:style w:type="character" w:customStyle="1" w:styleId="rvts52">
    <w:name w:val="rvts52"/>
    <w:basedOn w:val="ae"/>
    <w:rsid w:val="001575AD"/>
  </w:style>
  <w:style w:type="character" w:customStyle="1" w:styleId="rvts53">
    <w:name w:val="rvts53"/>
    <w:basedOn w:val="ae"/>
    <w:rsid w:val="001575AD"/>
  </w:style>
  <w:style w:type="character" w:customStyle="1" w:styleId="rvts54">
    <w:name w:val="rvts54"/>
    <w:basedOn w:val="ae"/>
    <w:rsid w:val="001575AD"/>
  </w:style>
  <w:style w:type="paragraph" w:customStyle="1" w:styleId="rvps37">
    <w:name w:val="rvps37"/>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e"/>
    <w:rsid w:val="001575AD"/>
  </w:style>
  <w:style w:type="character" w:customStyle="1" w:styleId="rvts55">
    <w:name w:val="rvts55"/>
    <w:basedOn w:val="ae"/>
    <w:rsid w:val="001575AD"/>
  </w:style>
  <w:style w:type="character" w:customStyle="1" w:styleId="personname">
    <w:name w:val="person_name"/>
    <w:basedOn w:val="ae"/>
    <w:rsid w:val="008440DC"/>
  </w:style>
  <w:style w:type="paragraph" w:customStyle="1" w:styleId="Caaieiaie10">
    <w:name w:val="Caaieiaie1"/>
    <w:basedOn w:val="ad"/>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d"/>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d"/>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d"/>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d"/>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c">
    <w:name w:val="ТекстСборник"/>
    <w:basedOn w:val="ad"/>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e"/>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e"/>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e"/>
    <w:locked/>
    <w:rsid w:val="00752F3E"/>
    <w:rPr>
      <w:b/>
      <w:bCs/>
      <w:sz w:val="28"/>
      <w:szCs w:val="24"/>
      <w:lang w:val="uk-UA" w:eastAsia="ru-RU" w:bidi="ar-SA"/>
    </w:rPr>
  </w:style>
  <w:style w:type="character" w:customStyle="1" w:styleId="180">
    <w:name w:val="Знак Знак18"/>
    <w:basedOn w:val="ae"/>
    <w:locked/>
    <w:rsid w:val="00752F3E"/>
    <w:rPr>
      <w:sz w:val="24"/>
      <w:szCs w:val="24"/>
      <w:lang w:val="ru-RU" w:eastAsia="ru-RU" w:bidi="ar-SA"/>
    </w:rPr>
  </w:style>
  <w:style w:type="character" w:customStyle="1" w:styleId="170">
    <w:name w:val="Знак Знак17"/>
    <w:basedOn w:val="ae"/>
    <w:locked/>
    <w:rsid w:val="00752F3E"/>
    <w:rPr>
      <w:sz w:val="24"/>
      <w:szCs w:val="24"/>
      <w:lang w:val="ru-RU" w:eastAsia="ru-RU" w:bidi="ar-SA"/>
    </w:rPr>
  </w:style>
  <w:style w:type="paragraph" w:customStyle="1" w:styleId="2fffffb">
    <w:name w:val="Абзац списка2"/>
    <w:basedOn w:val="ad"/>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9"/>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d"/>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d"/>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d"/>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e"/>
    <w:rsid w:val="00457D0C"/>
    <w:rPr>
      <w:bdr w:val="none" w:sz="0" w:space="0" w:color="auto" w:frame="1"/>
      <w:shd w:val="clear" w:color="auto" w:fill="FFFFFF"/>
    </w:rPr>
  </w:style>
  <w:style w:type="paragraph" w:customStyle="1" w:styleId="iauiue10">
    <w:name w:val="iau?iue1"/>
    <w:basedOn w:val="ad"/>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d"/>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d"/>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d"/>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d"/>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d"/>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d"/>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d"/>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e"/>
    <w:rsid w:val="00EC7A88"/>
    <w:rPr>
      <w:rFonts w:ascii="Times New Roman" w:hAnsi="Times New Roman" w:cs="Times New Roman"/>
      <w:i/>
      <w:iCs/>
    </w:rPr>
  </w:style>
  <w:style w:type="paragraph" w:customStyle="1" w:styleId="3fff2">
    <w:name w:val="Текст выноски3"/>
    <w:basedOn w:val="ad"/>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d"/>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e"/>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e"/>
    <w:rsid w:val="00411D54"/>
  </w:style>
  <w:style w:type="character" w:customStyle="1" w:styleId="132">
    <w:name w:val="Знак13"/>
    <w:basedOn w:val="ae"/>
    <w:rsid w:val="008E76AB"/>
    <w:rPr>
      <w:rFonts w:ascii="Times New Roman" w:eastAsia="Arial Unicode MS" w:hAnsi="Times New Roman" w:cs="Times New Roman"/>
      <w:b/>
      <w:bCs/>
      <w:sz w:val="28"/>
      <w:szCs w:val="24"/>
      <w:lang w:val="uk-UA" w:eastAsia="ru-RU"/>
    </w:rPr>
  </w:style>
  <w:style w:type="character" w:customStyle="1" w:styleId="11f4">
    <w:name w:val="Знак11"/>
    <w:basedOn w:val="ae"/>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e"/>
    <w:rsid w:val="008E76AB"/>
    <w:rPr>
      <w:rFonts w:ascii="Times New Roman" w:eastAsia="Times New Roman" w:hAnsi="Times New Roman" w:cs="Times New Roman"/>
      <w:b/>
      <w:bCs/>
      <w:sz w:val="28"/>
      <w:szCs w:val="24"/>
      <w:lang w:val="uk-UA" w:eastAsia="ru-RU"/>
    </w:rPr>
  </w:style>
  <w:style w:type="character" w:customStyle="1" w:styleId="9b">
    <w:name w:val="Знак9"/>
    <w:basedOn w:val="ae"/>
    <w:semiHidden/>
    <w:rsid w:val="008E76AB"/>
    <w:rPr>
      <w:rFonts w:ascii="Times New Roman" w:eastAsia="Times New Roman" w:hAnsi="Times New Roman" w:cs="Times New Roman"/>
      <w:sz w:val="24"/>
      <w:szCs w:val="24"/>
      <w:lang w:val="uk-UA" w:eastAsia="ru-RU"/>
    </w:rPr>
  </w:style>
  <w:style w:type="character" w:customStyle="1" w:styleId="8b">
    <w:name w:val="Знак8"/>
    <w:basedOn w:val="ae"/>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e"/>
    <w:semiHidden/>
    <w:rsid w:val="008E76AB"/>
    <w:rPr>
      <w:rFonts w:ascii="Cambria" w:eastAsia="Times New Roman" w:hAnsi="Cambria" w:cs="Times New Roman"/>
      <w:b/>
      <w:bCs/>
      <w:i/>
      <w:iCs/>
      <w:sz w:val="28"/>
      <w:szCs w:val="28"/>
    </w:rPr>
  </w:style>
  <w:style w:type="character" w:customStyle="1" w:styleId="7d">
    <w:name w:val="Знак7"/>
    <w:basedOn w:val="ae"/>
    <w:rsid w:val="008E76AB"/>
    <w:rPr>
      <w:rFonts w:ascii="Times New Roman" w:eastAsia="Times New Roman" w:hAnsi="Times New Roman"/>
      <w:sz w:val="24"/>
      <w:szCs w:val="24"/>
    </w:rPr>
  </w:style>
  <w:style w:type="character" w:customStyle="1" w:styleId="6f4">
    <w:name w:val="Знак6"/>
    <w:basedOn w:val="ae"/>
    <w:semiHidden/>
    <w:rsid w:val="008E76AB"/>
    <w:rPr>
      <w:rFonts w:ascii="Times New Roman" w:eastAsia="Times New Roman" w:hAnsi="Times New Roman"/>
      <w:sz w:val="24"/>
      <w:szCs w:val="24"/>
    </w:rPr>
  </w:style>
  <w:style w:type="character" w:customStyle="1" w:styleId="5f9">
    <w:name w:val="Знак5"/>
    <w:basedOn w:val="ae"/>
    <w:rsid w:val="008E76AB"/>
    <w:rPr>
      <w:rFonts w:ascii="Times New Roman" w:eastAsia="Times New Roman" w:hAnsi="Times New Roman"/>
      <w:sz w:val="24"/>
      <w:szCs w:val="24"/>
    </w:rPr>
  </w:style>
  <w:style w:type="character" w:customStyle="1" w:styleId="4ff3">
    <w:name w:val="Знак4"/>
    <w:basedOn w:val="ae"/>
    <w:rsid w:val="008E76AB"/>
    <w:rPr>
      <w:rFonts w:ascii="Times New Roman" w:eastAsia="Times New Roman" w:hAnsi="Times New Roman"/>
      <w:sz w:val="16"/>
      <w:szCs w:val="16"/>
    </w:rPr>
  </w:style>
  <w:style w:type="character" w:customStyle="1" w:styleId="3fff5">
    <w:name w:val="Знак3"/>
    <w:basedOn w:val="ae"/>
    <w:rsid w:val="008E76AB"/>
    <w:rPr>
      <w:rFonts w:ascii="Times New Roman" w:eastAsia="Times New Roman" w:hAnsi="Times New Roman"/>
      <w:b/>
      <w:bCs/>
      <w:sz w:val="28"/>
      <w:szCs w:val="24"/>
      <w:lang w:val="uk-UA"/>
    </w:rPr>
  </w:style>
  <w:style w:type="character" w:customStyle="1" w:styleId="21f">
    <w:name w:val="Знак21"/>
    <w:basedOn w:val="ae"/>
    <w:rsid w:val="008E76AB"/>
    <w:rPr>
      <w:rFonts w:ascii="Times New Roman" w:eastAsia="Times New Roman" w:hAnsi="Times New Roman"/>
      <w:sz w:val="24"/>
      <w:szCs w:val="24"/>
    </w:rPr>
  </w:style>
  <w:style w:type="character" w:customStyle="1" w:styleId="151">
    <w:name w:val="Знак15"/>
    <w:basedOn w:val="ae"/>
    <w:rsid w:val="008E76AB"/>
    <w:rPr>
      <w:rFonts w:ascii="Times New Roman" w:eastAsia="Times New Roman" w:hAnsi="Times New Roman"/>
      <w:sz w:val="24"/>
      <w:szCs w:val="24"/>
    </w:rPr>
  </w:style>
  <w:style w:type="character" w:customStyle="1" w:styleId="14d">
    <w:name w:val="Знак14"/>
    <w:basedOn w:val="ae"/>
    <w:rsid w:val="008E76AB"/>
    <w:rPr>
      <w:rFonts w:ascii="Tahoma" w:eastAsia="Times New Roman" w:hAnsi="Tahoma" w:cs="Tahoma"/>
      <w:sz w:val="16"/>
      <w:szCs w:val="16"/>
    </w:rPr>
  </w:style>
  <w:style w:type="character" w:customStyle="1" w:styleId="zag11">
    <w:name w:val="zag1"/>
    <w:basedOn w:val="ae"/>
    <w:rsid w:val="00437754"/>
    <w:rPr>
      <w:b/>
      <w:bCs/>
      <w:color w:val="990033"/>
      <w:sz w:val="24"/>
      <w:szCs w:val="24"/>
    </w:rPr>
  </w:style>
  <w:style w:type="character" w:customStyle="1" w:styleId="avt1">
    <w:name w:val="avt1"/>
    <w:basedOn w:val="ae"/>
    <w:rsid w:val="00437754"/>
    <w:rPr>
      <w:color w:val="000000"/>
      <w:sz w:val="16"/>
      <w:szCs w:val="16"/>
    </w:rPr>
  </w:style>
  <w:style w:type="character" w:customStyle="1" w:styleId="FontStyle103">
    <w:name w:val="Font Style103"/>
    <w:basedOn w:val="ae"/>
    <w:rsid w:val="00CA51F5"/>
    <w:rPr>
      <w:rFonts w:ascii="Times New Roman" w:hAnsi="Times New Roman" w:cs="Times New Roman"/>
      <w:b/>
      <w:bCs/>
      <w:sz w:val="10"/>
      <w:szCs w:val="10"/>
    </w:rPr>
  </w:style>
  <w:style w:type="character" w:customStyle="1" w:styleId="FontStyle18">
    <w:name w:val="Font Style18"/>
    <w:basedOn w:val="ae"/>
    <w:rsid w:val="006C3339"/>
    <w:rPr>
      <w:rFonts w:ascii="Times New Roman" w:hAnsi="Times New Roman" w:cs="Times New Roman"/>
      <w:sz w:val="20"/>
      <w:szCs w:val="20"/>
    </w:rPr>
  </w:style>
  <w:style w:type="character" w:customStyle="1" w:styleId="FontStyle74">
    <w:name w:val="Font Style74"/>
    <w:basedOn w:val="ae"/>
    <w:rsid w:val="006C3339"/>
    <w:rPr>
      <w:rFonts w:ascii="Times New Roman" w:hAnsi="Times New Roman" w:cs="Times New Roman"/>
      <w:sz w:val="12"/>
      <w:szCs w:val="12"/>
    </w:rPr>
  </w:style>
  <w:style w:type="character" w:customStyle="1" w:styleId="zag">
    <w:name w:val="zag"/>
    <w:basedOn w:val="ae"/>
    <w:rsid w:val="00A53071"/>
  </w:style>
  <w:style w:type="paragraph" w:customStyle="1" w:styleId="tagline">
    <w:name w:val="tagline"/>
    <w:basedOn w:val="ad"/>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e"/>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e"/>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d"/>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e"/>
    <w:link w:val="Maintext2"/>
    <w:rsid w:val="005104CB"/>
    <w:rPr>
      <w:rFonts w:ascii="Times New Roman" w:eastAsia="Times New Roman" w:hAnsi="Times New Roman" w:cs="Times New Roman"/>
      <w:sz w:val="28"/>
      <w:szCs w:val="24"/>
      <w:lang w:val="en-US"/>
    </w:rPr>
  </w:style>
  <w:style w:type="paragraph" w:customStyle="1" w:styleId="lit0">
    <w:name w:val="lit"/>
    <w:basedOn w:val="ad"/>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e"/>
    <w:rsid w:val="00553C54"/>
  </w:style>
  <w:style w:type="character" w:customStyle="1" w:styleId="gtit">
    <w:name w:val="gtit"/>
    <w:basedOn w:val="ae"/>
    <w:rsid w:val="00783C79"/>
  </w:style>
  <w:style w:type="character" w:customStyle="1" w:styleId="titre1">
    <w:name w:val="titre1"/>
    <w:basedOn w:val="ae"/>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d"/>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d"/>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d"/>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e"/>
    <w:rsid w:val="00CD3A46"/>
  </w:style>
  <w:style w:type="character" w:customStyle="1" w:styleId="b-doc-expl">
    <w:name w:val="b-doc-expl"/>
    <w:basedOn w:val="ae"/>
    <w:rsid w:val="00CD3A46"/>
  </w:style>
  <w:style w:type="character" w:customStyle="1" w:styleId="forumdesc">
    <w:name w:val="forumdesc"/>
    <w:basedOn w:val="ae"/>
    <w:rsid w:val="00CD3A46"/>
  </w:style>
  <w:style w:type="character" w:customStyle="1" w:styleId="zoomme">
    <w:name w:val="zoomme"/>
    <w:basedOn w:val="ae"/>
    <w:rsid w:val="00CD3A46"/>
  </w:style>
  <w:style w:type="character" w:customStyle="1" w:styleId="explbold">
    <w:name w:val="explbold"/>
    <w:basedOn w:val="ae"/>
    <w:rsid w:val="000A0BF4"/>
  </w:style>
  <w:style w:type="character" w:customStyle="1" w:styleId="opis1">
    <w:name w:val="opis1"/>
    <w:basedOn w:val="ae"/>
    <w:rsid w:val="000A0BF4"/>
    <w:rPr>
      <w:rFonts w:ascii="Arial" w:hAnsi="Arial" w:cs="Arial" w:hint="default"/>
      <w:sz w:val="20"/>
      <w:szCs w:val="20"/>
    </w:rPr>
  </w:style>
  <w:style w:type="character" w:customStyle="1" w:styleId="q1">
    <w:name w:val="q1"/>
    <w:basedOn w:val="ae"/>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d"/>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d">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e"/>
    <w:rsid w:val="00B22436"/>
    <w:rPr>
      <w:rFonts w:ascii="Segoe UI" w:hAnsi="Segoe UI" w:cs="Segoe UI"/>
      <w:sz w:val="18"/>
      <w:szCs w:val="18"/>
      <w:lang w:eastAsia="ar-SA"/>
    </w:rPr>
  </w:style>
  <w:style w:type="character" w:customStyle="1" w:styleId="1fffffffa">
    <w:name w:val="Знак Знак Знак1"/>
    <w:basedOn w:val="ae"/>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d"/>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d"/>
    <w:rsid w:val="00114A09"/>
    <w:pPr>
      <w:ind w:left="720"/>
    </w:pPr>
    <w:rPr>
      <w:rFonts w:ascii="Times New Roman" w:eastAsia="Times New Roman" w:hAnsi="Times New Roman" w:cs="Times New Roman"/>
      <w:sz w:val="28"/>
      <w:szCs w:val="28"/>
    </w:rPr>
  </w:style>
  <w:style w:type="paragraph" w:customStyle="1" w:styleId="233">
    <w:name w:val="Заголовок 23"/>
    <w:basedOn w:val="ad"/>
    <w:next w:val="ad"/>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d"/>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e"/>
    <w:rsid w:val="00540A7D"/>
    <w:rPr>
      <w:color w:val="666666"/>
      <w:sz w:val="15"/>
      <w:szCs w:val="15"/>
    </w:rPr>
  </w:style>
  <w:style w:type="character" w:customStyle="1" w:styleId="tit1">
    <w:name w:val="tit1"/>
    <w:basedOn w:val="ae"/>
    <w:rsid w:val="00540A7D"/>
    <w:rPr>
      <w:color w:val="053769"/>
      <w:sz w:val="20"/>
      <w:szCs w:val="20"/>
    </w:rPr>
  </w:style>
  <w:style w:type="character" w:customStyle="1" w:styleId="articletitle10">
    <w:name w:val="article_title1"/>
    <w:basedOn w:val="ae"/>
    <w:rsid w:val="00540A7D"/>
    <w:rPr>
      <w:rFonts w:ascii="Arial" w:hAnsi="Arial" w:cs="Arial" w:hint="default"/>
      <w:b/>
      <w:bCs/>
      <w:sz w:val="24"/>
      <w:szCs w:val="24"/>
    </w:rPr>
  </w:style>
  <w:style w:type="character" w:customStyle="1" w:styleId="articletext1">
    <w:name w:val="article_text1"/>
    <w:basedOn w:val="ae"/>
    <w:rsid w:val="00540A7D"/>
    <w:rPr>
      <w:rFonts w:ascii="Arial" w:hAnsi="Arial" w:cs="Arial" w:hint="default"/>
      <w:sz w:val="18"/>
      <w:szCs w:val="18"/>
    </w:rPr>
  </w:style>
  <w:style w:type="character" w:customStyle="1" w:styleId="headerbreadcrumb1">
    <w:name w:val="header_breadcrumb1"/>
    <w:basedOn w:val="ae"/>
    <w:rsid w:val="00540A7D"/>
    <w:rPr>
      <w:rFonts w:ascii="Impact" w:hAnsi="Impact" w:hint="default"/>
      <w:b/>
      <w:bCs/>
      <w:caps/>
      <w:color w:val="666666"/>
      <w:sz w:val="39"/>
      <w:szCs w:val="39"/>
    </w:rPr>
  </w:style>
  <w:style w:type="character" w:customStyle="1" w:styleId="generaltext1">
    <w:name w:val="general_text1"/>
    <w:basedOn w:val="ae"/>
    <w:rsid w:val="00540A7D"/>
    <w:rPr>
      <w:rFonts w:ascii="Arial" w:hAnsi="Arial" w:cs="Arial" w:hint="default"/>
      <w:sz w:val="18"/>
      <w:szCs w:val="18"/>
    </w:rPr>
  </w:style>
  <w:style w:type="paragraph" w:customStyle="1" w:styleId="Text-d">
    <w:name w:val="Text-d"/>
    <w:basedOn w:val="ad"/>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d"/>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d"/>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d"/>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e">
    <w:name w:val="надпись"/>
    <w:basedOn w:val="ad"/>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
    <w:name w:val="формула"/>
    <w:basedOn w:val="ae"/>
    <w:rsid w:val="009153A9"/>
    <w:rPr>
      <w:rFonts w:ascii="Times New Roman" w:hAnsi="Times New Roman" w:cs="Times New Roman"/>
      <w:i/>
    </w:rPr>
  </w:style>
  <w:style w:type="paragraph" w:customStyle="1" w:styleId="afffffffffffffffffffffff0">
    <w:name w:val="чернетка"/>
    <w:basedOn w:val="ad"/>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e"/>
    <w:rsid w:val="009153A9"/>
    <w:rPr>
      <w:rFonts w:ascii="Comic Sans MS" w:hAnsi="Comic Sans MS" w:cs="Arial"/>
      <w:sz w:val="26"/>
      <w:lang w:val="uk-UA" w:eastAsia="x-none"/>
    </w:rPr>
  </w:style>
  <w:style w:type="character" w:customStyle="1" w:styleId="key">
    <w:name w:val="key"/>
    <w:basedOn w:val="ae"/>
    <w:rsid w:val="009153A9"/>
    <w:rPr>
      <w:rFonts w:ascii="Arial" w:hAnsi="Arial" w:cs="Times New Roman"/>
      <w:color w:val="FF0000"/>
      <w:sz w:val="28"/>
      <w:szCs w:val="28"/>
    </w:rPr>
  </w:style>
  <w:style w:type="character" w:customStyle="1" w:styleId="bio1">
    <w:name w:val="bio1"/>
    <w:basedOn w:val="ae"/>
    <w:rsid w:val="009153A9"/>
    <w:rPr>
      <w:rFonts w:ascii="Verdana" w:hAnsi="Verdana" w:cs="Times New Roman"/>
      <w:color w:val="000000"/>
      <w:sz w:val="17"/>
      <w:szCs w:val="17"/>
    </w:rPr>
  </w:style>
  <w:style w:type="character" w:customStyle="1" w:styleId="5fd">
    <w:name w:val="Гиперссылка5"/>
    <w:basedOn w:val="ae"/>
    <w:rsid w:val="009153A9"/>
    <w:rPr>
      <w:rFonts w:cs="Times New Roman"/>
      <w:color w:val="0000FF"/>
      <w:sz w:val="20"/>
      <w:szCs w:val="20"/>
      <w:u w:val="single"/>
      <w:effect w:val="none"/>
    </w:rPr>
  </w:style>
  <w:style w:type="character" w:customStyle="1" w:styleId="1CharChar1">
    <w:name w:val="Знак1 Char Char1"/>
    <w:basedOn w:val="ae"/>
    <w:locked/>
    <w:rsid w:val="009153A9"/>
    <w:rPr>
      <w:rFonts w:ascii="Calibri" w:hAnsi="Calibri" w:cs="Calibri"/>
      <w:sz w:val="24"/>
      <w:szCs w:val="24"/>
      <w:lang w:val="it-IT" w:eastAsia="it-IT" w:bidi="ar-SA"/>
    </w:rPr>
  </w:style>
  <w:style w:type="paragraph" w:customStyle="1" w:styleId="Textkorper-Einzug">
    <w:name w:val="Textkorper-Einzug"/>
    <w:basedOn w:val="ad"/>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d"/>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d"/>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d"/>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e"/>
    <w:rsid w:val="00D02109"/>
    <w:rPr>
      <w:rFonts w:ascii="Arial" w:hAnsi="Arial" w:cs="Arial"/>
      <w:color w:val="03593A"/>
      <w:sz w:val="20"/>
      <w:szCs w:val="20"/>
    </w:rPr>
  </w:style>
  <w:style w:type="character" w:customStyle="1" w:styleId="11f5">
    <w:name w:val="Заголовок 1 Знак1"/>
    <w:aliases w:val="Заголовок 1 Знак Знак"/>
    <w:basedOn w:val="ae"/>
    <w:rsid w:val="00D02109"/>
    <w:rPr>
      <w:rFonts w:ascii="Cambria" w:hAnsi="Cambria" w:cs="Times New Roman"/>
      <w:b/>
      <w:bCs/>
      <w:kern w:val="32"/>
      <w:sz w:val="32"/>
      <w:szCs w:val="32"/>
    </w:rPr>
  </w:style>
  <w:style w:type="paragraph" w:customStyle="1" w:styleId="21f0">
    <w:name w:val="Цитата 21"/>
    <w:basedOn w:val="ad"/>
    <w:next w:val="ad"/>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e"/>
    <w:rsid w:val="00D02109"/>
    <w:rPr>
      <w:rFonts w:ascii="Times New Roman" w:hAnsi="Times New Roman" w:cs="Times New Roman"/>
      <w:i/>
      <w:sz w:val="24"/>
      <w:szCs w:val="24"/>
    </w:rPr>
  </w:style>
  <w:style w:type="paragraph" w:customStyle="1" w:styleId="1fffffffb">
    <w:name w:val="Выделенная цитата1"/>
    <w:basedOn w:val="ad"/>
    <w:next w:val="ad"/>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1">
    <w:name w:val="Выделенная цитата Знак"/>
    <w:basedOn w:val="ae"/>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e"/>
    <w:rsid w:val="00D02109"/>
    <w:rPr>
      <w:rFonts w:ascii="Times New Roman" w:hAnsi="Times New Roman" w:cs="Times New Roman"/>
      <w:b/>
      <w:i/>
      <w:sz w:val="24"/>
      <w:szCs w:val="24"/>
      <w:u w:val="single"/>
    </w:rPr>
  </w:style>
  <w:style w:type="character" w:customStyle="1" w:styleId="1fffffffd">
    <w:name w:val="Слабая ссылка1"/>
    <w:basedOn w:val="ae"/>
    <w:rsid w:val="00D02109"/>
    <w:rPr>
      <w:rFonts w:ascii="Times New Roman" w:hAnsi="Times New Roman" w:cs="Times New Roman"/>
      <w:sz w:val="24"/>
      <w:szCs w:val="24"/>
      <w:u w:val="single"/>
    </w:rPr>
  </w:style>
  <w:style w:type="character" w:customStyle="1" w:styleId="1fffffffe">
    <w:name w:val="Сильная ссылка1"/>
    <w:basedOn w:val="ae"/>
    <w:rsid w:val="00D02109"/>
    <w:rPr>
      <w:rFonts w:ascii="Times New Roman" w:hAnsi="Times New Roman" w:cs="Times New Roman"/>
      <w:b/>
      <w:sz w:val="24"/>
      <w:u w:val="single"/>
    </w:rPr>
  </w:style>
  <w:style w:type="character" w:customStyle="1" w:styleId="1ffffffff">
    <w:name w:val="Название книги1"/>
    <w:basedOn w:val="ae"/>
    <w:rsid w:val="00D02109"/>
    <w:rPr>
      <w:rFonts w:ascii="Cambria" w:hAnsi="Cambria" w:cs="Times New Roman"/>
      <w:b/>
      <w:i/>
      <w:sz w:val="24"/>
      <w:szCs w:val="24"/>
    </w:rPr>
  </w:style>
  <w:style w:type="paragraph" w:customStyle="1" w:styleId="3fffc">
    <w:name w:val="Заголовок оглавления3"/>
    <w:basedOn w:val="1"/>
    <w:next w:val="ad"/>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e"/>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d"/>
    <w:rsid w:val="00D02109"/>
    <w:pPr>
      <w:suppressAutoHyphens w:val="0"/>
    </w:pPr>
    <w:rPr>
      <w:rFonts w:ascii="Tahoma" w:eastAsia="Times New Roman" w:hAnsi="Tahoma" w:cs="Tahoma"/>
      <w:sz w:val="16"/>
      <w:szCs w:val="16"/>
      <w:lang w:val="en-US" w:eastAsia="en-US"/>
    </w:rPr>
  </w:style>
  <w:style w:type="paragraph" w:customStyle="1" w:styleId="Style7">
    <w:name w:val="Style7"/>
    <w:basedOn w:val="ad"/>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d"/>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e"/>
    <w:rsid w:val="005447DF"/>
    <w:rPr>
      <w:rFonts w:ascii="Arial" w:hAnsi="Arial" w:cs="Arial"/>
      <w:sz w:val="24"/>
      <w:szCs w:val="24"/>
    </w:rPr>
  </w:style>
  <w:style w:type="character" w:customStyle="1" w:styleId="definitiontext1">
    <w:name w:val="definitiontext1"/>
    <w:basedOn w:val="ae"/>
    <w:rsid w:val="005447DF"/>
    <w:rPr>
      <w:rFonts w:ascii="Arial" w:hAnsi="Arial" w:cs="Arial"/>
      <w:sz w:val="24"/>
      <w:szCs w:val="24"/>
    </w:rPr>
  </w:style>
  <w:style w:type="paragraph" w:styleId="32">
    <w:name w:val="List Bullet 3"/>
    <w:basedOn w:val="ad"/>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d"/>
    <w:rsid w:val="005447DF"/>
    <w:pPr>
      <w:suppressAutoHyphens w:val="0"/>
      <w:ind w:left="849" w:hanging="283"/>
    </w:pPr>
    <w:rPr>
      <w:rFonts w:ascii="Times New Roman" w:eastAsia="Batang" w:hAnsi="Times New Roman" w:cs="Times New Roman"/>
      <w:lang w:eastAsia="ru-RU"/>
    </w:rPr>
  </w:style>
  <w:style w:type="paragraph" w:customStyle="1" w:styleId="afffffffffffffffffffffff2">
    <w:name w:val="Строка ссылки"/>
    <w:basedOn w:val="afffffff9"/>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e"/>
    <w:rsid w:val="0044417E"/>
    <w:rPr>
      <w:rFonts w:ascii="Times New Roman" w:hAnsi="Times New Roman" w:cs="Times New Roman"/>
      <w:sz w:val="26"/>
      <w:szCs w:val="26"/>
    </w:rPr>
  </w:style>
  <w:style w:type="paragraph" w:customStyle="1" w:styleId="Style28">
    <w:name w:val="Style28"/>
    <w:basedOn w:val="ad"/>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d"/>
    <w:next w:val="ad"/>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d"/>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d"/>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d"/>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d"/>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d"/>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e"/>
    <w:rsid w:val="00AD10B9"/>
  </w:style>
  <w:style w:type="paragraph" w:customStyle="1" w:styleId="CharChar1">
    <w:name w:val="Знак Знак Char Char1"/>
    <w:basedOn w:val="ad"/>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0"/>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e"/>
    <w:link w:val="affffffff0"/>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d"/>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e"/>
    <w:rsid w:val="00713AC2"/>
    <w:rPr>
      <w:color w:val="auto"/>
    </w:rPr>
  </w:style>
  <w:style w:type="character" w:customStyle="1" w:styleId="tex1">
    <w:name w:val="tex1"/>
    <w:basedOn w:val="ae"/>
    <w:rsid w:val="00713AC2"/>
    <w:rPr>
      <w:color w:val="000000"/>
    </w:rPr>
  </w:style>
  <w:style w:type="paragraph" w:customStyle="1" w:styleId="spis">
    <w:name w:val="spis"/>
    <w:basedOn w:val="ad"/>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d"/>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a"/>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3">
    <w:name w:val="table of figures"/>
    <w:aliases w:val="Перечень ссылок"/>
    <w:basedOn w:val="ad"/>
    <w:next w:val="ad"/>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d"/>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d"/>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e"/>
    <w:rsid w:val="007168E0"/>
  </w:style>
  <w:style w:type="character" w:customStyle="1" w:styleId="dbody">
    <w:name w:val="d_body"/>
    <w:basedOn w:val="ae"/>
    <w:rsid w:val="007168E0"/>
  </w:style>
  <w:style w:type="character" w:customStyle="1" w:styleId="gl">
    <w:name w:val="gl"/>
    <w:basedOn w:val="ae"/>
    <w:rsid w:val="007168E0"/>
  </w:style>
  <w:style w:type="character" w:customStyle="1" w:styleId="source">
    <w:name w:val="source"/>
    <w:basedOn w:val="ae"/>
    <w:rsid w:val="007168E0"/>
  </w:style>
  <w:style w:type="character" w:customStyle="1" w:styleId="u-2-ln">
    <w:name w:val="u-2-ln"/>
    <w:basedOn w:val="ae"/>
    <w:rsid w:val="007168E0"/>
  </w:style>
  <w:style w:type="character" w:customStyle="1" w:styleId="contenttexten">
    <w:name w:val="content_text_en"/>
    <w:basedOn w:val="ae"/>
    <w:rsid w:val="007168E0"/>
  </w:style>
  <w:style w:type="character" w:customStyle="1" w:styleId="citecrochet">
    <w:name w:val="cite_crochet"/>
    <w:basedOn w:val="ae"/>
    <w:rsid w:val="007168E0"/>
  </w:style>
  <w:style w:type="table" w:customStyle="1" w:styleId="1ffffffff3">
    <w:name w:val="Светлый список1"/>
    <w:basedOn w:val="af"/>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e"/>
    <w:uiPriority w:val="99"/>
    <w:semiHidden/>
    <w:rsid w:val="00CA3E26"/>
    <w:rPr>
      <w:color w:val="808080"/>
    </w:rPr>
  </w:style>
  <w:style w:type="paragraph" w:customStyle="1" w:styleId="short">
    <w:name w:val="short"/>
    <w:basedOn w:val="ad"/>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e"/>
    <w:rsid w:val="00147188"/>
    <w:rPr>
      <w:rFonts w:ascii="MS Sans Serif" w:hAnsi="MS Sans Serif" w:cs="MS Sans Serif"/>
      <w:color w:val="000000"/>
      <w:sz w:val="20"/>
      <w:szCs w:val="20"/>
    </w:rPr>
  </w:style>
  <w:style w:type="paragraph" w:customStyle="1" w:styleId="l1">
    <w:name w:val="l1"/>
    <w:basedOn w:val="ad"/>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d"/>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e"/>
    <w:rsid w:val="00147188"/>
  </w:style>
  <w:style w:type="character" w:customStyle="1" w:styleId="transcription">
    <w:name w:val="transcription"/>
    <w:basedOn w:val="ae"/>
    <w:rsid w:val="00147188"/>
  </w:style>
  <w:style w:type="character" w:customStyle="1" w:styleId="star-caretcode-i1">
    <w:name w:val="star-caretcode-i1"/>
    <w:basedOn w:val="ae"/>
    <w:rsid w:val="00147188"/>
    <w:rPr>
      <w:i/>
      <w:iCs/>
    </w:rPr>
  </w:style>
  <w:style w:type="paragraph" w:customStyle="1" w:styleId="afffffffffffffffffffffff4">
    <w:name w:val="Текст диссертации"/>
    <w:basedOn w:val="ad"/>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d"/>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d"/>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d"/>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9"/>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5">
    <w:name w:val="Ñòèõ ïåðâûé íóìåðîâàííûé"/>
    <w:basedOn w:val="ad"/>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6">
    <w:name w:val="Задание"/>
    <w:basedOn w:val="ad"/>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7">
    <w:name w:val="упражнение"/>
    <w:basedOn w:val="ad"/>
    <w:rsid w:val="00486705"/>
    <w:pPr>
      <w:suppressAutoHyphens w:val="0"/>
      <w:ind w:left="708"/>
    </w:pPr>
    <w:rPr>
      <w:rFonts w:ascii="Times New Roman" w:eastAsia="Times New Roman" w:hAnsi="Times New Roman" w:cs="Times New Roman"/>
      <w:b/>
      <w:i/>
      <w:lang w:eastAsia="ru-RU"/>
    </w:rPr>
  </w:style>
  <w:style w:type="paragraph" w:customStyle="1" w:styleId="afffffffffffffffffffffff8">
    <w:name w:val="Упражнение"/>
    <w:basedOn w:val="ad"/>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9">
    <w:name w:val="стл"/>
    <w:basedOn w:val="ad"/>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a">
    <w:name w:val="например"/>
    <w:basedOn w:val="ad"/>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b">
    <w:name w:val="Предтекстовая"/>
    <w:basedOn w:val="ad"/>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e"/>
    <w:rsid w:val="00486705"/>
    <w:rPr>
      <w:rFonts w:ascii="Franklin Gothic Medium" w:hAnsi="Franklin Gothic Medium" w:cs="Franklin Gothic Medium"/>
      <w:b/>
      <w:bCs/>
      <w:i/>
      <w:iCs/>
      <w:sz w:val="28"/>
      <w:szCs w:val="28"/>
    </w:rPr>
  </w:style>
  <w:style w:type="character" w:customStyle="1" w:styleId="h30">
    <w:name w:val="h3"/>
    <w:basedOn w:val="ae"/>
    <w:rsid w:val="003132EE"/>
    <w:rPr>
      <w:rFonts w:ascii="Verdana" w:hAnsi="Verdana" w:hint="default"/>
      <w:b/>
      <w:bCs/>
      <w:sz w:val="23"/>
      <w:szCs w:val="23"/>
    </w:rPr>
  </w:style>
  <w:style w:type="character" w:customStyle="1" w:styleId="h3-rouge">
    <w:name w:val="h3-rouge"/>
    <w:basedOn w:val="ae"/>
    <w:rsid w:val="003132EE"/>
    <w:rPr>
      <w:rFonts w:ascii="Verdana" w:hAnsi="Verdana" w:hint="default"/>
      <w:b/>
      <w:bCs/>
      <w:color w:val="960000"/>
      <w:sz w:val="23"/>
      <w:szCs w:val="23"/>
    </w:rPr>
  </w:style>
  <w:style w:type="paragraph" w:customStyle="1" w:styleId="Bibliographie">
    <w:name w:val="Bibliographie"/>
    <w:basedOn w:val="ad"/>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e"/>
    <w:rsid w:val="003132EE"/>
  </w:style>
  <w:style w:type="character" w:customStyle="1" w:styleId="txtinternoir">
    <w:name w:val="txtinternoir"/>
    <w:basedOn w:val="ae"/>
    <w:rsid w:val="003132EE"/>
  </w:style>
  <w:style w:type="character" w:customStyle="1" w:styleId="310">
    <w:name w:val="Заголовок 3 Знак1"/>
    <w:basedOn w:val="ae"/>
    <w:link w:val="3"/>
    <w:locked/>
    <w:rsid w:val="00B5408A"/>
    <w:rPr>
      <w:rFonts w:ascii="Garamond" w:eastAsia="Garamond" w:hAnsi="Garamond" w:cs="Garamond"/>
      <w:b/>
      <w:i/>
      <w:color w:val="000000"/>
      <w:sz w:val="26"/>
      <w:lang w:eastAsia="ar-SA"/>
    </w:rPr>
  </w:style>
  <w:style w:type="character" w:customStyle="1" w:styleId="1fff3">
    <w:name w:val="Обычный1 Знак"/>
    <w:basedOn w:val="ae"/>
    <w:link w:val="1fff2"/>
    <w:locked/>
    <w:rsid w:val="00B5408A"/>
    <w:rPr>
      <w:rFonts w:ascii="Garamond" w:eastAsia="Garamond" w:hAnsi="Garamond" w:cs="Garamond"/>
      <w:sz w:val="24"/>
      <w:lang w:eastAsia="ar-SA"/>
    </w:rPr>
  </w:style>
  <w:style w:type="character" w:customStyle="1" w:styleId="510">
    <w:name w:val="Заголовок 5 Знак1"/>
    <w:basedOn w:val="ae"/>
    <w:link w:val="5"/>
    <w:locked/>
    <w:rsid w:val="00B5408A"/>
    <w:rPr>
      <w:rFonts w:ascii="Garamond" w:eastAsia="Garamond" w:hAnsi="Garamond" w:cs="Garamond"/>
      <w:b/>
      <w:sz w:val="28"/>
      <w:lang w:eastAsia="ar-SA"/>
    </w:rPr>
  </w:style>
  <w:style w:type="paragraph" w:customStyle="1" w:styleId="c0">
    <w:name w:val="c0"/>
    <w:basedOn w:val="ad"/>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d"/>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d"/>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d"/>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d"/>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d"/>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d"/>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d"/>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d"/>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d"/>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d"/>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d"/>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d"/>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d"/>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d"/>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d"/>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d"/>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d"/>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d"/>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d"/>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d"/>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d"/>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e"/>
    <w:rsid w:val="00B5408A"/>
    <w:rPr>
      <w:color w:val="auto"/>
      <w:sz w:val="20"/>
      <w:szCs w:val="20"/>
      <w:shd w:val="clear" w:color="auto" w:fill="FFFFFF"/>
    </w:rPr>
  </w:style>
  <w:style w:type="character" w:customStyle="1" w:styleId="picboxinline22">
    <w:name w:val="picboxinline22"/>
    <w:basedOn w:val="ae"/>
    <w:rsid w:val="00B5408A"/>
    <w:rPr>
      <w:bdr w:val="none" w:sz="0" w:space="0" w:color="auto" w:frame="1"/>
    </w:rPr>
  </w:style>
  <w:style w:type="character" w:customStyle="1" w:styleId="symmagnifier7">
    <w:name w:val="symmagnifier7"/>
    <w:basedOn w:val="ae"/>
    <w:rsid w:val="00B5408A"/>
    <w:rPr>
      <w:color w:val="auto"/>
      <w:sz w:val="20"/>
      <w:szCs w:val="20"/>
      <w:bdr w:val="none" w:sz="0" w:space="0" w:color="auto" w:frame="1"/>
    </w:rPr>
  </w:style>
  <w:style w:type="character" w:customStyle="1" w:styleId="picboxinline32">
    <w:name w:val="picboxinline32"/>
    <w:basedOn w:val="ae"/>
    <w:rsid w:val="00B5408A"/>
    <w:rPr>
      <w:bdr w:val="none" w:sz="0" w:space="0" w:color="auto" w:frame="1"/>
    </w:rPr>
  </w:style>
  <w:style w:type="character" w:customStyle="1" w:styleId="symmagnifier8">
    <w:name w:val="symmagnifier8"/>
    <w:basedOn w:val="ae"/>
    <w:rsid w:val="00B5408A"/>
    <w:rPr>
      <w:color w:val="auto"/>
      <w:sz w:val="20"/>
      <w:szCs w:val="20"/>
      <w:bdr w:val="none" w:sz="0" w:space="0" w:color="auto" w:frame="1"/>
    </w:rPr>
  </w:style>
  <w:style w:type="character" w:customStyle="1" w:styleId="5fe">
    <w:name w:val="Заголовок 5 Знак Знак"/>
    <w:basedOn w:val="ae"/>
    <w:rsid w:val="00B5408A"/>
    <w:rPr>
      <w:b/>
      <w:bCs/>
      <w:i/>
      <w:iCs/>
      <w:sz w:val="26"/>
      <w:szCs w:val="26"/>
      <w:lang w:val="ru-RU" w:eastAsia="ru-RU"/>
    </w:rPr>
  </w:style>
  <w:style w:type="character" w:customStyle="1" w:styleId="2ffffff4">
    <w:name w:val="Заголовок 2 Знак Знак"/>
    <w:basedOn w:val="ae"/>
    <w:rsid w:val="00B5408A"/>
    <w:rPr>
      <w:rFonts w:ascii="Arial" w:hAnsi="Arial" w:cs="Arial"/>
      <w:b/>
      <w:bCs/>
      <w:i/>
      <w:iCs/>
      <w:sz w:val="28"/>
      <w:szCs w:val="28"/>
      <w:lang w:val="de-DE" w:eastAsia="ru-RU"/>
    </w:rPr>
  </w:style>
  <w:style w:type="character" w:customStyle="1" w:styleId="3ffff">
    <w:name w:val="Заголовок 3 Знак Знак"/>
    <w:basedOn w:val="ae"/>
    <w:rsid w:val="00B5408A"/>
    <w:rPr>
      <w:rFonts w:ascii="Arial" w:hAnsi="Arial" w:cs="Arial"/>
      <w:b/>
      <w:bCs/>
      <w:sz w:val="26"/>
      <w:szCs w:val="26"/>
      <w:lang w:val="ru-RU" w:eastAsia="ru-RU"/>
    </w:rPr>
  </w:style>
  <w:style w:type="character" w:customStyle="1" w:styleId="goohl3">
    <w:name w:val="goohl3"/>
    <w:basedOn w:val="ae"/>
    <w:rsid w:val="00B5408A"/>
  </w:style>
  <w:style w:type="character" w:customStyle="1" w:styleId="tt">
    <w:name w:val="tt"/>
    <w:basedOn w:val="ae"/>
    <w:rsid w:val="00B5408A"/>
    <w:rPr>
      <w:rFonts w:ascii="Arial" w:hAnsi="Arial" w:cs="Arial"/>
      <w:sz w:val="21"/>
      <w:szCs w:val="21"/>
    </w:rPr>
  </w:style>
  <w:style w:type="character" w:customStyle="1" w:styleId="superscript">
    <w:name w:val="superscript"/>
    <w:basedOn w:val="ae"/>
    <w:rsid w:val="00B5408A"/>
  </w:style>
  <w:style w:type="character" w:customStyle="1" w:styleId="petit1">
    <w:name w:val="petit1"/>
    <w:basedOn w:val="ae"/>
    <w:rsid w:val="00B5408A"/>
    <w:rPr>
      <w:rFonts w:ascii="Arial" w:hAnsi="Arial" w:cs="Arial"/>
      <w:sz w:val="14"/>
      <w:szCs w:val="14"/>
    </w:rPr>
  </w:style>
  <w:style w:type="character" w:customStyle="1" w:styleId="superscript1">
    <w:name w:val="superscript1"/>
    <w:basedOn w:val="ae"/>
    <w:rsid w:val="00B5408A"/>
    <w:rPr>
      <w:rFonts w:ascii="Verdana" w:hAnsi="Verdana" w:cs="Verdana"/>
      <w:sz w:val="22"/>
      <w:szCs w:val="22"/>
      <w:vertAlign w:val="superscript"/>
    </w:rPr>
  </w:style>
  <w:style w:type="character" w:customStyle="1" w:styleId="gen1">
    <w:name w:val="gen1"/>
    <w:basedOn w:val="ae"/>
    <w:rsid w:val="00B5408A"/>
    <w:rPr>
      <w:rFonts w:ascii="Verdana" w:hAnsi="Verdana" w:cs="Verdana"/>
      <w:i/>
      <w:iCs/>
      <w:color w:val="auto"/>
      <w:sz w:val="16"/>
      <w:szCs w:val="16"/>
    </w:rPr>
  </w:style>
  <w:style w:type="character" w:customStyle="1" w:styleId="stich1">
    <w:name w:val="stich1"/>
    <w:basedOn w:val="ae"/>
    <w:rsid w:val="00B5408A"/>
    <w:rPr>
      <w:rFonts w:ascii="Verdana" w:hAnsi="Verdana" w:cs="Verdana"/>
      <w:b/>
      <w:bCs/>
      <w:sz w:val="24"/>
      <w:szCs w:val="24"/>
    </w:rPr>
  </w:style>
  <w:style w:type="character" w:customStyle="1" w:styleId="typ1">
    <w:name w:val="typ1"/>
    <w:basedOn w:val="ae"/>
    <w:rsid w:val="00B5408A"/>
    <w:rPr>
      <w:rFonts w:ascii="Verdana" w:hAnsi="Verdana" w:cs="Verdana"/>
      <w:i/>
      <w:iCs/>
      <w:sz w:val="20"/>
      <w:szCs w:val="20"/>
    </w:rPr>
  </w:style>
  <w:style w:type="character" w:customStyle="1" w:styleId="wortk1">
    <w:name w:val="wortk1"/>
    <w:basedOn w:val="ae"/>
    <w:rsid w:val="00B5408A"/>
    <w:rPr>
      <w:rFonts w:ascii="Verdana" w:hAnsi="Verdana" w:cs="Verdana"/>
      <w:i/>
      <w:iCs/>
      <w:color w:val="auto"/>
      <w:sz w:val="16"/>
      <w:szCs w:val="16"/>
    </w:rPr>
  </w:style>
  <w:style w:type="character" w:customStyle="1" w:styleId="ivstich1">
    <w:name w:val="ivstich1"/>
    <w:basedOn w:val="ae"/>
    <w:rsid w:val="00B5408A"/>
    <w:rPr>
      <w:rFonts w:ascii="Verdana" w:hAnsi="Verdana" w:cs="Verdana"/>
      <w:b/>
      <w:bCs/>
      <w:i/>
      <w:iCs/>
      <w:color w:val="auto"/>
      <w:sz w:val="20"/>
      <w:szCs w:val="20"/>
    </w:rPr>
  </w:style>
  <w:style w:type="character" w:customStyle="1" w:styleId="bed1">
    <w:name w:val="bed1"/>
    <w:basedOn w:val="ae"/>
    <w:rsid w:val="00B5408A"/>
    <w:rPr>
      <w:rFonts w:ascii="Times New Roman" w:hAnsi="Times New Roman" w:cs="Times New Roman"/>
      <w:i/>
      <w:iCs/>
      <w:sz w:val="20"/>
      <w:szCs w:val="20"/>
    </w:rPr>
  </w:style>
  <w:style w:type="character" w:customStyle="1" w:styleId="ziel1">
    <w:name w:val="ziel1"/>
    <w:basedOn w:val="ae"/>
    <w:rsid w:val="00B5408A"/>
    <w:rPr>
      <w:rFonts w:ascii="Verdana" w:hAnsi="Verdana" w:cs="Verdana"/>
      <w:sz w:val="22"/>
      <w:szCs w:val="22"/>
    </w:rPr>
  </w:style>
  <w:style w:type="character" w:customStyle="1" w:styleId="keyword1">
    <w:name w:val="keyword1"/>
    <w:basedOn w:val="ae"/>
    <w:rsid w:val="00B5408A"/>
    <w:rPr>
      <w:b/>
      <w:bCs/>
      <w:color w:val="auto"/>
    </w:rPr>
  </w:style>
  <w:style w:type="character" w:customStyle="1" w:styleId="signpost">
    <w:name w:val="signpost"/>
    <w:basedOn w:val="ae"/>
    <w:rsid w:val="00B5408A"/>
  </w:style>
  <w:style w:type="table" w:styleId="5ff">
    <w:name w:val="Table Grid 5"/>
    <w:basedOn w:val="af"/>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e"/>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c">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d"/>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d"/>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e"/>
    <w:rsid w:val="00F43D7B"/>
  </w:style>
  <w:style w:type="paragraph" w:customStyle="1" w:styleId="14f">
    <w:name w:val="14Полутрный"/>
    <w:basedOn w:val="ad"/>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d">
    <w:name w:val="ЗаголовокПервый"/>
    <w:basedOn w:val="ad"/>
    <w:next w:val="ad"/>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e"/>
    <w:rsid w:val="00896476"/>
  </w:style>
  <w:style w:type="character" w:customStyle="1" w:styleId="SzvegtrzsChar">
    <w:name w:val="Szövegtörzs Char"/>
    <w:basedOn w:val="ae"/>
    <w:rsid w:val="003B269B"/>
    <w:rPr>
      <w:noProof w:val="0"/>
      <w:sz w:val="28"/>
      <w:szCs w:val="28"/>
      <w:lang w:val="uk-UA" w:eastAsia="ru-RU" w:bidi="ar-SA"/>
    </w:rPr>
  </w:style>
  <w:style w:type="paragraph" w:customStyle="1" w:styleId="afffffffffffffffffffffffe">
    <w:name w:val="Инициалы"/>
    <w:basedOn w:val="ad"/>
    <w:next w:val="ad"/>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3"/>
    <w:next w:val="aff3"/>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d"/>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d"/>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e"/>
    <w:rsid w:val="003B269B"/>
    <w:rPr>
      <w:noProof w:val="0"/>
      <w:sz w:val="24"/>
      <w:szCs w:val="24"/>
      <w:lang w:val="ru-RU" w:eastAsia="ru-RU" w:bidi="ar-SA"/>
    </w:rPr>
  </w:style>
  <w:style w:type="character" w:customStyle="1" w:styleId="publicationinfo">
    <w:name w:val="publicationinfo"/>
    <w:basedOn w:val="ae"/>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
    <w:name w:val="Назва"/>
    <w:basedOn w:val="ad"/>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d"/>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e"/>
    <w:rsid w:val="00EB0FF8"/>
    <w:rPr>
      <w:rFonts w:ascii="Times New Roman" w:hAnsi="Times New Roman" w:cs="Times New Roman"/>
    </w:rPr>
  </w:style>
  <w:style w:type="paragraph" w:customStyle="1" w:styleId="4ff8">
    <w:name w:val="Абзац списка4"/>
    <w:basedOn w:val="ad"/>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e"/>
    <w:rsid w:val="00EB0FF8"/>
    <w:rPr>
      <w:rFonts w:ascii="Times New Roman" w:hAnsi="Times New Roman" w:cs="Times New Roman"/>
      <w:sz w:val="2"/>
    </w:rPr>
  </w:style>
  <w:style w:type="paragraph" w:customStyle="1" w:styleId="poe">
    <w:name w:val="poe"/>
    <w:basedOn w:val="ad"/>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e"/>
    <w:rsid w:val="00EB0FF8"/>
    <w:rPr>
      <w:rFonts w:ascii="Times New Roman" w:hAnsi="Times New Roman" w:cs="Times New Roman"/>
    </w:rPr>
  </w:style>
  <w:style w:type="paragraph" w:customStyle="1" w:styleId="body0">
    <w:name w:val="body"/>
    <w:basedOn w:val="ad"/>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3"/>
    <w:next w:val="aff3"/>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2"/>
    <w:rsid w:val="00EB0FF8"/>
    <w:rPr>
      <w:rFonts w:ascii="Times New Roman" w:hAnsi="Times New Roman" w:cs="Times New Roman"/>
      <w:b/>
      <w:bCs/>
      <w:sz w:val="20"/>
      <w:szCs w:val="20"/>
      <w:lang w:val="ru-RU" w:eastAsia="ru-RU"/>
    </w:rPr>
  </w:style>
  <w:style w:type="paragraph" w:customStyle="1" w:styleId="5ff0">
    <w:name w:val="Текст выноски5"/>
    <w:basedOn w:val="ad"/>
    <w:rsid w:val="00EB0FF8"/>
    <w:pPr>
      <w:suppressAutoHyphens w:val="0"/>
    </w:pPr>
    <w:rPr>
      <w:rFonts w:ascii="Tahoma" w:eastAsia="Times New Roman" w:hAnsi="Tahoma" w:cs="Tahoma"/>
      <w:sz w:val="16"/>
      <w:szCs w:val="16"/>
      <w:lang w:eastAsia="ru-RU"/>
    </w:rPr>
  </w:style>
  <w:style w:type="character" w:customStyle="1" w:styleId="unicode1">
    <w:name w:val="unicode1"/>
    <w:basedOn w:val="ae"/>
    <w:rsid w:val="00EB0FF8"/>
    <w:rPr>
      <w:rFonts w:ascii="inherit" w:hAnsi="inherit" w:cs="Times New Roman"/>
    </w:rPr>
  </w:style>
  <w:style w:type="paragraph" w:customStyle="1" w:styleId="280">
    <w:name w:val="Основной текст с отступом 28"/>
    <w:basedOn w:val="ad"/>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e"/>
    <w:rsid w:val="001B606E"/>
  </w:style>
  <w:style w:type="paragraph" w:customStyle="1" w:styleId="affffffffffffffffffffffff0">
    <w:name w:val="......."/>
    <w:basedOn w:val="ad"/>
    <w:next w:val="ad"/>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1">
    <w:name w:val="Заглавие"/>
    <w:basedOn w:val="ad"/>
    <w:next w:val="ad"/>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d"/>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e"/>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d"/>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e"/>
    <w:rsid w:val="001974A0"/>
    <w:rPr>
      <w:rFonts w:ascii="Times New Roman" w:hAnsi="Times New Roman" w:cs="Times New Roman"/>
    </w:rPr>
  </w:style>
  <w:style w:type="paragraph" w:customStyle="1" w:styleId="affffffffffffffffffffffff2">
    <w:name w:val="Приклади Знак Знак Знак Знак"/>
    <w:basedOn w:val="ad"/>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3">
    <w:name w:val="Приклади Знак Знак Знак Знак Знак"/>
    <w:basedOn w:val="ae"/>
    <w:rsid w:val="00074ED5"/>
    <w:rPr>
      <w:i/>
      <w:sz w:val="28"/>
      <w:szCs w:val="28"/>
      <w:lang w:val="en-US" w:eastAsia="ru-RU" w:bidi="ar-SA"/>
    </w:rPr>
  </w:style>
  <w:style w:type="paragraph" w:customStyle="1" w:styleId="Style10">
    <w:name w:val="Style 1"/>
    <w:basedOn w:val="ad"/>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e"/>
    <w:rsid w:val="00074ED5"/>
    <w:rPr>
      <w:rFonts w:ascii="Verdana" w:hAnsi="Verdana" w:hint="default"/>
      <w:color w:val="000000"/>
      <w:sz w:val="18"/>
      <w:szCs w:val="18"/>
      <w:shd w:val="clear" w:color="auto" w:fill="FFFFFF"/>
    </w:rPr>
  </w:style>
  <w:style w:type="paragraph" w:customStyle="1" w:styleId="reading1">
    <w:name w:val="reading1"/>
    <w:basedOn w:val="ad"/>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4">
    <w:name w:val="стиль приклади"/>
    <w:basedOn w:val="ad"/>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5">
    <w:name w:val="стиль приклади Знак"/>
    <w:basedOn w:val="ae"/>
    <w:rsid w:val="00074ED5"/>
    <w:rPr>
      <w:i/>
      <w:iCs/>
      <w:sz w:val="28"/>
      <w:szCs w:val="28"/>
      <w:lang w:val="uk-UA" w:eastAsia="ru-RU" w:bidi="ar-SA"/>
    </w:rPr>
  </w:style>
  <w:style w:type="paragraph" w:customStyle="1" w:styleId="reading10">
    <w:name w:val="reading1 Знак"/>
    <w:basedOn w:val="ad"/>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Приклади Знак Знак"/>
    <w:basedOn w:val="ad"/>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d"/>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7">
    <w:name w:val="Приклади Знак Знак Знак"/>
    <w:basedOn w:val="ae"/>
    <w:rsid w:val="00074ED5"/>
    <w:rPr>
      <w:i/>
      <w:sz w:val="28"/>
      <w:szCs w:val="28"/>
      <w:lang w:val="en-US" w:eastAsia="ru-RU" w:bidi="ar-SA"/>
    </w:rPr>
  </w:style>
  <w:style w:type="paragraph" w:customStyle="1" w:styleId="affffffffffffffffffffffff8">
    <w:name w:val="стиль приклад"/>
    <w:basedOn w:val="affffffffffffffffffffffff6"/>
    <w:rsid w:val="00074ED5"/>
    <w:pPr>
      <w:tabs>
        <w:tab w:val="left" w:pos="2552"/>
      </w:tabs>
      <w:ind w:left="0" w:firstLine="0"/>
    </w:pPr>
    <w:rPr>
      <w:iCs/>
    </w:rPr>
  </w:style>
  <w:style w:type="paragraph" w:customStyle="1" w:styleId="affffffffffffffffffffffff9">
    <w:name w:val="Приклад анг"/>
    <w:basedOn w:val="ad"/>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a">
    <w:name w:val="Приклад укр"/>
    <w:basedOn w:val="ad"/>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b">
    <w:name w:val="Приклад анг Знак"/>
    <w:basedOn w:val="ae"/>
    <w:rsid w:val="00074ED5"/>
    <w:rPr>
      <w:i/>
      <w:sz w:val="28"/>
      <w:szCs w:val="28"/>
      <w:lang w:val="en-US" w:eastAsia="ru-RU" w:bidi="ar-SA"/>
    </w:rPr>
  </w:style>
  <w:style w:type="paragraph" w:customStyle="1" w:styleId="affffffffffffffffffffffffc">
    <w:name w:val="приклад стиль"/>
    <w:basedOn w:val="affffffffffffffffffffffff9"/>
    <w:rsid w:val="00074ED5"/>
    <w:pPr>
      <w:tabs>
        <w:tab w:val="left" w:pos="2520"/>
      </w:tabs>
      <w:ind w:left="0" w:firstLine="0"/>
    </w:pPr>
  </w:style>
  <w:style w:type="paragraph" w:customStyle="1" w:styleId="title-content-page1">
    <w:name w:val="title-content-page1"/>
    <w:basedOn w:val="ad"/>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d"/>
    <w:rsid w:val="00074ED5"/>
    <w:pPr>
      <w:suppressAutoHyphens w:val="0"/>
      <w:spacing w:after="144"/>
    </w:pPr>
    <w:rPr>
      <w:rFonts w:ascii="Times New Roman" w:eastAsia="Times New Roman" w:hAnsi="Times New Roman" w:cs="Times New Roman"/>
      <w:lang w:eastAsia="ru-RU"/>
    </w:rPr>
  </w:style>
  <w:style w:type="paragraph" w:customStyle="1" w:styleId="affffffffffffffffffffffffd">
    <w:name w:val="Звичайний"/>
    <w:basedOn w:val="ad"/>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e">
    <w:name w:val="Додаток до листа"/>
    <w:basedOn w:val="ad"/>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d"/>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d"/>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
    <w:name w:val="приклад"/>
    <w:basedOn w:val="ad"/>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e"/>
    <w:rsid w:val="00BD3389"/>
    <w:rPr>
      <w:rFonts w:ascii="Arial" w:hAnsi="Arial" w:cs="Arial" w:hint="default"/>
      <w:b/>
      <w:bCs/>
      <w:i w:val="0"/>
      <w:iCs w:val="0"/>
      <w:color w:val="000000"/>
      <w:sz w:val="28"/>
      <w:szCs w:val="28"/>
    </w:rPr>
  </w:style>
  <w:style w:type="character" w:customStyle="1" w:styleId="titlubiografie1">
    <w:name w:val="titlubiografie1"/>
    <w:basedOn w:val="ae"/>
    <w:rsid w:val="00BD3389"/>
    <w:rPr>
      <w:rFonts w:ascii="Verdana" w:hAnsi="Verdana" w:hint="default"/>
      <w:b/>
      <w:bCs/>
      <w:i w:val="0"/>
      <w:iCs w:val="0"/>
      <w:smallCaps w:val="0"/>
      <w:color w:val="FFFFFF"/>
      <w:sz w:val="23"/>
      <w:szCs w:val="23"/>
    </w:rPr>
  </w:style>
  <w:style w:type="paragraph" w:customStyle="1" w:styleId="bibliographie1">
    <w:name w:val="bibliographie1"/>
    <w:basedOn w:val="ad"/>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e"/>
    <w:rsid w:val="00BD3389"/>
    <w:rPr>
      <w:rFonts w:ascii="Verdana" w:hAnsi="Verdana" w:hint="default"/>
      <w:b/>
      <w:bCs/>
      <w:color w:val="333333"/>
      <w:sz w:val="20"/>
      <w:szCs w:val="20"/>
    </w:rPr>
  </w:style>
  <w:style w:type="character" w:customStyle="1" w:styleId="smalltext1">
    <w:name w:val="smalltext1"/>
    <w:basedOn w:val="ae"/>
    <w:rsid w:val="00BD3389"/>
    <w:rPr>
      <w:sz w:val="24"/>
      <w:szCs w:val="24"/>
    </w:rPr>
  </w:style>
  <w:style w:type="character" w:customStyle="1" w:styleId="scrisinterior">
    <w:name w:val="scris_interior"/>
    <w:basedOn w:val="ae"/>
    <w:rsid w:val="00BD3389"/>
  </w:style>
  <w:style w:type="paragraph" w:customStyle="1" w:styleId="style11">
    <w:name w:val="style1"/>
    <w:basedOn w:val="ad"/>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e"/>
    <w:rsid w:val="00BD3389"/>
    <w:rPr>
      <w:rFonts w:ascii="Times New Roman" w:hAnsi="Times New Roman" w:cs="Times New Roman" w:hint="default"/>
      <w:b/>
      <w:bCs/>
      <w:sz w:val="24"/>
      <w:szCs w:val="24"/>
    </w:rPr>
  </w:style>
  <w:style w:type="character" w:customStyle="1" w:styleId="text131">
    <w:name w:val="text131"/>
    <w:basedOn w:val="ae"/>
    <w:rsid w:val="001B199C"/>
    <w:rPr>
      <w:rFonts w:ascii="Verdana" w:hAnsi="Verdana" w:hint="default"/>
      <w:b w:val="0"/>
      <w:bCs w:val="0"/>
      <w:strike w:val="0"/>
      <w:dstrike w:val="0"/>
      <w:color w:val="FFFFFF"/>
      <w:sz w:val="26"/>
      <w:szCs w:val="26"/>
      <w:u w:val="none"/>
      <w:effect w:val="none"/>
    </w:rPr>
  </w:style>
  <w:style w:type="paragraph" w:customStyle="1" w:styleId="afffffffffffffffffffffffff0">
    <w:name w:val="диплом"/>
    <w:basedOn w:val="ad"/>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d"/>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1">
    <w:name w:val="подзаг"/>
    <w:basedOn w:val="ad"/>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e"/>
    <w:locked/>
    <w:rsid w:val="00B508AB"/>
    <w:rPr>
      <w:lang w:val="ru-RU" w:eastAsia="ru-RU" w:bidi="ar-SA"/>
    </w:rPr>
  </w:style>
  <w:style w:type="paragraph" w:customStyle="1" w:styleId="theorie1">
    <w:name w:val="theorie1"/>
    <w:basedOn w:val="ad"/>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3"/>
    <w:next w:val="aff3"/>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e"/>
    <w:rsid w:val="00B508AB"/>
    <w:rPr>
      <w:rFonts w:ascii="Courier New" w:hAnsi="Courier New" w:cs="Courier New"/>
      <w:lang w:val="en-US" w:eastAsia="en-US"/>
    </w:rPr>
  </w:style>
  <w:style w:type="character" w:customStyle="1" w:styleId="CharChar100">
    <w:name w:val="Char Char10"/>
    <w:basedOn w:val="ae"/>
    <w:rsid w:val="00B508AB"/>
    <w:rPr>
      <w:b/>
      <w:bCs/>
      <w:sz w:val="24"/>
      <w:lang w:val="uk-UA" w:eastAsia="ru-RU" w:bidi="ar-SA"/>
    </w:rPr>
  </w:style>
  <w:style w:type="character" w:customStyle="1" w:styleId="CharChar9">
    <w:name w:val="Char Char9"/>
    <w:basedOn w:val="ae"/>
    <w:rsid w:val="00B508AB"/>
    <w:rPr>
      <w:sz w:val="24"/>
      <w:szCs w:val="24"/>
      <w:lang w:val="en-US" w:eastAsia="en-US" w:bidi="ar-SA"/>
    </w:rPr>
  </w:style>
  <w:style w:type="character" w:customStyle="1" w:styleId="CharChar8">
    <w:name w:val="Char Char8"/>
    <w:basedOn w:val="ae"/>
    <w:semiHidden/>
    <w:rsid w:val="00B508AB"/>
    <w:rPr>
      <w:lang w:val="ru-RU" w:eastAsia="ru-RU" w:bidi="ar-SA"/>
    </w:rPr>
  </w:style>
  <w:style w:type="character" w:customStyle="1" w:styleId="CharChar7">
    <w:name w:val="Char Char7"/>
    <w:basedOn w:val="ae"/>
    <w:rsid w:val="00B508AB"/>
    <w:rPr>
      <w:sz w:val="28"/>
      <w:lang w:val="de-DE" w:eastAsia="ru-RU" w:bidi="ar-SA"/>
    </w:rPr>
  </w:style>
  <w:style w:type="character" w:customStyle="1" w:styleId="CharChar3">
    <w:name w:val="Char Char3"/>
    <w:basedOn w:val="ae"/>
    <w:rsid w:val="00B508AB"/>
    <w:rPr>
      <w:sz w:val="24"/>
      <w:szCs w:val="24"/>
      <w:lang w:val="uk-UA" w:eastAsia="ru-RU" w:bidi="ar-SA"/>
    </w:rPr>
  </w:style>
  <w:style w:type="character" w:customStyle="1" w:styleId="CharChar19">
    <w:name w:val="Char Char19"/>
    <w:basedOn w:val="ae"/>
    <w:rsid w:val="00B508AB"/>
    <w:rPr>
      <w:b/>
      <w:color w:val="000000"/>
      <w:sz w:val="28"/>
      <w:szCs w:val="24"/>
      <w:lang w:val="ru-RU" w:eastAsia="en-US" w:bidi="ar-SA"/>
    </w:rPr>
  </w:style>
  <w:style w:type="character" w:customStyle="1" w:styleId="CharChar18">
    <w:name w:val="Char Char18"/>
    <w:basedOn w:val="ae"/>
    <w:rsid w:val="00B508AB"/>
    <w:rPr>
      <w:rFonts w:ascii="Arial" w:hAnsi="Arial" w:cs="Arial"/>
      <w:b/>
      <w:bCs/>
      <w:i/>
      <w:iCs/>
      <w:sz w:val="28"/>
      <w:szCs w:val="28"/>
      <w:lang w:val="en-US" w:eastAsia="en-US" w:bidi="ar-SA"/>
    </w:rPr>
  </w:style>
  <w:style w:type="character" w:customStyle="1" w:styleId="CharChar17">
    <w:name w:val="Char Char17"/>
    <w:basedOn w:val="ae"/>
    <w:rsid w:val="00B508AB"/>
    <w:rPr>
      <w:rFonts w:ascii="Arial" w:hAnsi="Arial" w:cs="Arial"/>
      <w:b/>
      <w:bCs/>
      <w:sz w:val="26"/>
      <w:szCs w:val="26"/>
      <w:lang w:val="en-US" w:eastAsia="en-US" w:bidi="ar-SA"/>
    </w:rPr>
  </w:style>
  <w:style w:type="character" w:customStyle="1" w:styleId="CharChar16">
    <w:name w:val="Char Char16"/>
    <w:basedOn w:val="ae"/>
    <w:rsid w:val="00B508AB"/>
    <w:rPr>
      <w:b/>
      <w:snapToGrid w:val="0"/>
      <w:sz w:val="28"/>
      <w:lang w:val="uk-UA" w:eastAsia="ru-RU" w:bidi="ar-SA"/>
    </w:rPr>
  </w:style>
  <w:style w:type="character" w:customStyle="1" w:styleId="CharChar15">
    <w:name w:val="Char Char15"/>
    <w:basedOn w:val="ae"/>
    <w:rsid w:val="00B508AB"/>
    <w:rPr>
      <w:b/>
      <w:snapToGrid w:val="0"/>
      <w:sz w:val="32"/>
      <w:lang w:val="uk-UA" w:eastAsia="ru-RU" w:bidi="ar-SA"/>
    </w:rPr>
  </w:style>
  <w:style w:type="character" w:customStyle="1" w:styleId="CharChar14">
    <w:name w:val="Char Char14"/>
    <w:basedOn w:val="ae"/>
    <w:rsid w:val="00B508AB"/>
    <w:rPr>
      <w:b/>
      <w:caps/>
      <w:sz w:val="28"/>
      <w:szCs w:val="24"/>
      <w:lang w:val="uk-UA" w:eastAsia="en-US" w:bidi="ar-SA"/>
    </w:rPr>
  </w:style>
  <w:style w:type="character" w:customStyle="1" w:styleId="CharChar13">
    <w:name w:val="Char Char13"/>
    <w:basedOn w:val="ae"/>
    <w:rsid w:val="00B508AB"/>
    <w:rPr>
      <w:sz w:val="24"/>
      <w:szCs w:val="24"/>
      <w:lang w:val="en-US" w:eastAsia="en-US" w:bidi="ar-SA"/>
    </w:rPr>
  </w:style>
  <w:style w:type="character" w:customStyle="1" w:styleId="CharChar12">
    <w:name w:val="Char Char12"/>
    <w:basedOn w:val="ae"/>
    <w:rsid w:val="00B508AB"/>
    <w:rPr>
      <w:i/>
      <w:iCs/>
      <w:sz w:val="24"/>
      <w:szCs w:val="24"/>
      <w:lang w:val="en-US" w:eastAsia="en-US" w:bidi="ar-SA"/>
    </w:rPr>
  </w:style>
  <w:style w:type="character" w:customStyle="1" w:styleId="CharChar11">
    <w:name w:val="Char Char11"/>
    <w:basedOn w:val="ae"/>
    <w:rsid w:val="00B508AB"/>
    <w:rPr>
      <w:sz w:val="24"/>
      <w:szCs w:val="24"/>
      <w:lang w:val="ru-RU" w:eastAsia="ru-RU" w:bidi="ar-SA"/>
    </w:rPr>
  </w:style>
  <w:style w:type="character" w:customStyle="1" w:styleId="153">
    <w:name w:val="Знак Знак15"/>
    <w:basedOn w:val="ae"/>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e"/>
    <w:rsid w:val="00B508AB"/>
    <w:rPr>
      <w:rFonts w:ascii="Times New Roman" w:eastAsia="Times New Roman" w:hAnsi="Times New Roman" w:cs="Times New Roman"/>
      <w:sz w:val="24"/>
      <w:szCs w:val="24"/>
      <w:lang w:val="en-US"/>
    </w:rPr>
  </w:style>
  <w:style w:type="character" w:customStyle="1" w:styleId="135">
    <w:name w:val="Знак Знак13"/>
    <w:basedOn w:val="ae"/>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e"/>
    <w:rsid w:val="00B508AB"/>
    <w:rPr>
      <w:rFonts w:ascii="Times New Roman" w:eastAsia="Times New Roman" w:hAnsi="Times New Roman" w:cs="Times New Roman"/>
      <w:sz w:val="28"/>
      <w:szCs w:val="20"/>
      <w:lang w:val="de-DE" w:eastAsia="ru-RU"/>
    </w:rPr>
  </w:style>
  <w:style w:type="character" w:customStyle="1" w:styleId="CharChar6">
    <w:name w:val="Char Char6"/>
    <w:basedOn w:val="ae"/>
    <w:rsid w:val="00B508AB"/>
    <w:rPr>
      <w:sz w:val="28"/>
      <w:lang w:val="ru-RU" w:eastAsia="ru-RU" w:bidi="ar-SA"/>
    </w:rPr>
  </w:style>
  <w:style w:type="character" w:customStyle="1" w:styleId="CharChar5">
    <w:name w:val="Char Char5"/>
    <w:basedOn w:val="ae"/>
    <w:rsid w:val="00B508AB"/>
    <w:rPr>
      <w:spacing w:val="-10"/>
      <w:sz w:val="28"/>
      <w:szCs w:val="24"/>
      <w:lang w:val="uk-UA" w:eastAsia="ru-RU" w:bidi="ar-SA"/>
    </w:rPr>
  </w:style>
  <w:style w:type="character" w:customStyle="1" w:styleId="CharChar4">
    <w:name w:val="Char Char4"/>
    <w:basedOn w:val="ae"/>
    <w:rsid w:val="00B508AB"/>
    <w:rPr>
      <w:sz w:val="16"/>
      <w:szCs w:val="16"/>
      <w:lang w:val="ru-RU" w:eastAsia="ru-RU" w:bidi="ar-SA"/>
    </w:rPr>
  </w:style>
  <w:style w:type="character" w:customStyle="1" w:styleId="811">
    <w:name w:val="Знак Знак81"/>
    <w:basedOn w:val="ae"/>
    <w:rsid w:val="00B508AB"/>
    <w:rPr>
      <w:rFonts w:ascii="Times New Roman" w:eastAsia="Times New Roman" w:hAnsi="Times New Roman" w:cs="Times New Roman"/>
      <w:sz w:val="24"/>
      <w:szCs w:val="24"/>
      <w:lang w:val="uk-UA" w:eastAsia="ru-RU"/>
    </w:rPr>
  </w:style>
  <w:style w:type="paragraph" w:customStyle="1" w:styleId="afffffffffffffffffffffffff2">
    <w:name w:val="Бакалавр"/>
    <w:basedOn w:val="ad"/>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d"/>
    <w:rsid w:val="00BC34E0"/>
    <w:rPr>
      <w:rFonts w:ascii="Tahoma" w:eastAsia="Times New Roman" w:hAnsi="Tahoma" w:cs="Tahoma"/>
      <w:sz w:val="16"/>
      <w:szCs w:val="16"/>
    </w:rPr>
  </w:style>
  <w:style w:type="character" w:customStyle="1" w:styleId="s1">
    <w:name w:val="s1"/>
    <w:basedOn w:val="ae"/>
    <w:rsid w:val="00393ADC"/>
    <w:rPr>
      <w:rFonts w:ascii="Times New Roman" w:hAnsi="Times New Roman" w:cs="Times New Roman"/>
    </w:rPr>
  </w:style>
  <w:style w:type="character" w:customStyle="1" w:styleId="textfull">
    <w:name w:val="textfull"/>
    <w:basedOn w:val="ae"/>
    <w:rsid w:val="00393ADC"/>
    <w:rPr>
      <w:rFonts w:ascii="Times New Roman" w:hAnsi="Times New Roman" w:cs="Times New Roman"/>
    </w:rPr>
  </w:style>
  <w:style w:type="paragraph" w:customStyle="1" w:styleId="9d">
    <w:name w:val="Основной текст с отступом9"/>
    <w:basedOn w:val="ad"/>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e"/>
    <w:rsid w:val="00393ADC"/>
    <w:rPr>
      <w:rFonts w:ascii="Times New Roman" w:hAnsi="Times New Roman" w:cs="Times New Roman"/>
    </w:rPr>
  </w:style>
  <w:style w:type="character" w:customStyle="1" w:styleId="latin">
    <w:name w:val="latin"/>
    <w:basedOn w:val="ae"/>
    <w:rsid w:val="00393ADC"/>
    <w:rPr>
      <w:rFonts w:ascii="Times New Roman" w:hAnsi="Times New Roman" w:cs="Times New Roman"/>
    </w:rPr>
  </w:style>
  <w:style w:type="character" w:customStyle="1" w:styleId="greek">
    <w:name w:val="greek"/>
    <w:basedOn w:val="ae"/>
    <w:rsid w:val="00393ADC"/>
    <w:rPr>
      <w:rFonts w:ascii="Times New Roman" w:hAnsi="Times New Roman" w:cs="Times New Roman"/>
    </w:rPr>
  </w:style>
  <w:style w:type="character" w:customStyle="1" w:styleId="sem">
    <w:name w:val="sem"/>
    <w:basedOn w:val="ae"/>
    <w:rsid w:val="00393ADC"/>
    <w:rPr>
      <w:rFonts w:ascii="Times New Roman" w:hAnsi="Times New Roman" w:cs="Times New Roman"/>
    </w:rPr>
  </w:style>
  <w:style w:type="character" w:customStyle="1" w:styleId="breadcrumb">
    <w:name w:val="breadcrumb"/>
    <w:basedOn w:val="ae"/>
    <w:rsid w:val="00393ADC"/>
    <w:rPr>
      <w:rFonts w:ascii="Times New Roman" w:hAnsi="Times New Roman" w:cs="Times New Roman"/>
    </w:rPr>
  </w:style>
  <w:style w:type="paragraph" w:customStyle="1" w:styleId="BodyText25">
    <w:name w:val="Body Text 25"/>
    <w:basedOn w:val="ad"/>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d"/>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d"/>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d"/>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d"/>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d"/>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3">
    <w:name w:val="toa heading"/>
    <w:basedOn w:val="ad"/>
    <w:next w:val="ad"/>
    <w:semiHidden/>
    <w:rsid w:val="00830E48"/>
    <w:pPr>
      <w:suppressAutoHyphens w:val="0"/>
      <w:spacing w:before="120"/>
    </w:pPr>
    <w:rPr>
      <w:rFonts w:ascii="Arial" w:eastAsia="Times New Roman" w:hAnsi="Arial" w:cs="Arial"/>
      <w:b/>
      <w:bCs/>
      <w:lang w:eastAsia="ru-RU"/>
    </w:rPr>
  </w:style>
  <w:style w:type="paragraph" w:styleId="afffffffffffffffffffffffff4">
    <w:name w:val="table of authorities"/>
    <w:basedOn w:val="ad"/>
    <w:next w:val="ad"/>
    <w:semiHidden/>
    <w:rsid w:val="00830E48"/>
    <w:pPr>
      <w:suppressAutoHyphens w:val="0"/>
      <w:ind w:left="240" w:hanging="240"/>
    </w:pPr>
    <w:rPr>
      <w:rFonts w:ascii="Times New Roman" w:eastAsia="Times New Roman" w:hAnsi="Times New Roman" w:cs="Times New Roman"/>
      <w:lang w:eastAsia="ru-RU"/>
    </w:rPr>
  </w:style>
  <w:style w:type="paragraph" w:styleId="afffffff5">
    <w:name w:val="macro"/>
    <w:link w:val="afffffff4"/>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e"/>
    <w:uiPriority w:val="99"/>
    <w:semiHidden/>
    <w:rsid w:val="00830E48"/>
    <w:rPr>
      <w:rFonts w:ascii="Consolas" w:eastAsia="Garamond" w:hAnsi="Consolas" w:cs="Consolas"/>
      <w:lang w:eastAsia="ar-SA"/>
    </w:rPr>
  </w:style>
  <w:style w:type="paragraph" w:styleId="4ffb">
    <w:name w:val="index 4"/>
    <w:basedOn w:val="ad"/>
    <w:next w:val="ad"/>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d"/>
    <w:next w:val="ad"/>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d"/>
    <w:next w:val="ad"/>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d"/>
    <w:next w:val="ad"/>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d"/>
    <w:next w:val="ad"/>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d"/>
    <w:next w:val="ad"/>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5">
    <w:name w:val="Литература"/>
    <w:basedOn w:val="affffffffff1"/>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e"/>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d"/>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6">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7">
    <w:name w:val="Нормальний текст"/>
    <w:basedOn w:val="ad"/>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d"/>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e"/>
    <w:rsid w:val="00391697"/>
    <w:rPr>
      <w:strike w:val="0"/>
      <w:dstrike w:val="0"/>
      <w:color w:val="731E1E"/>
      <w:u w:val="none"/>
      <w:effect w:val="none"/>
    </w:rPr>
  </w:style>
  <w:style w:type="table" w:styleId="1ffffffffa">
    <w:name w:val="Table Grid 1"/>
    <w:basedOn w:val="af"/>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8">
    <w:name w:val="Table Elegant"/>
    <w:basedOn w:val="af"/>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d"/>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e"/>
    <w:rsid w:val="00C9272C"/>
  </w:style>
  <w:style w:type="paragraph" w:customStyle="1" w:styleId="12b">
    <w:name w:val="Основной текст с отступом12"/>
    <w:basedOn w:val="ad"/>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1"/>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1"/>
    <w:rsid w:val="003A266A"/>
    <w:pPr>
      <w:jc w:val="both"/>
    </w:pPr>
    <w:rPr>
      <w:caps w:val="0"/>
    </w:rPr>
  </w:style>
  <w:style w:type="paragraph" w:customStyle="1" w:styleId="afffffffffffffffffffffffff9">
    <w:name w:val="научный текст"/>
    <w:basedOn w:val="ad"/>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d"/>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d"/>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d"/>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d"/>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e"/>
    <w:rsid w:val="00D66E16"/>
    <w:rPr>
      <w:lang w:val="ru-RU" w:eastAsia="ru-RU" w:bidi="ar-SA"/>
    </w:rPr>
  </w:style>
  <w:style w:type="character" w:customStyle="1" w:styleId="longdesc1">
    <w:name w:val="long_desc1"/>
    <w:basedOn w:val="ae"/>
    <w:rsid w:val="0019336D"/>
    <w:rPr>
      <w:rFonts w:ascii="Verdana" w:hAnsi="Verdana"/>
      <w:color w:val="000000"/>
      <w:sz w:val="20"/>
      <w:szCs w:val="20"/>
      <w:u w:val="none"/>
      <w:effect w:val="none"/>
    </w:rPr>
  </w:style>
  <w:style w:type="character" w:customStyle="1" w:styleId="intro">
    <w:name w:val="intro"/>
    <w:basedOn w:val="ae"/>
    <w:rsid w:val="0019336D"/>
  </w:style>
  <w:style w:type="paragraph" w:customStyle="1" w:styleId="afffffffffffffffffffffffffa">
    <w:name w:val="автореферат"/>
    <w:basedOn w:val="ad"/>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d"/>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b">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d"/>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d"/>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d"/>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c">
    <w:name w:val="Реферат"/>
    <w:basedOn w:val="ad"/>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d">
    <w:name w:val="реферат"/>
    <w:basedOn w:val="ad"/>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d"/>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d"/>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e"/>
    <w:rsid w:val="00816CEC"/>
    <w:rPr>
      <w:sz w:val="28"/>
      <w:lang w:val="ru-RU" w:eastAsia="en-US" w:bidi="ar-SA"/>
    </w:rPr>
  </w:style>
  <w:style w:type="paragraph" w:customStyle="1" w:styleId="TimesNewRoman14">
    <w:name w:val="Стиль Times New Roman 14 пт Авто без подчеркивания Авто не кон..."/>
    <w:basedOn w:val="ad"/>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e"/>
    <w:rsid w:val="00816CEC"/>
    <w:rPr>
      <w:sz w:val="28"/>
      <w:szCs w:val="28"/>
      <w:lang w:val="uk-UA" w:eastAsia="en-US" w:bidi="ar-SA"/>
    </w:rPr>
  </w:style>
  <w:style w:type="paragraph" w:customStyle="1" w:styleId="DLGReference">
    <w:name w:val="DLG Reference"/>
    <w:basedOn w:val="ad"/>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d"/>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d"/>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e"/>
    <w:rsid w:val="00827E8A"/>
    <w:rPr>
      <w:rFonts w:ascii="????" w:hAnsi="????" w:hint="default"/>
      <w:b/>
      <w:bCs/>
      <w:color w:val="005500"/>
      <w:sz w:val="19"/>
      <w:szCs w:val="19"/>
    </w:rPr>
  </w:style>
  <w:style w:type="character" w:customStyle="1" w:styleId="explaindate1">
    <w:name w:val="explaindate1"/>
    <w:basedOn w:val="ae"/>
    <w:rsid w:val="00E53DB3"/>
    <w:rPr>
      <w:strike w:val="0"/>
      <w:dstrike w:val="0"/>
      <w:color w:val="999999"/>
      <w:sz w:val="18"/>
      <w:szCs w:val="18"/>
      <w:u w:val="none"/>
      <w:effect w:val="none"/>
    </w:rPr>
  </w:style>
  <w:style w:type="paragraph" w:customStyle="1" w:styleId="articpar">
    <w:name w:val="articpar"/>
    <w:basedOn w:val="ad"/>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e"/>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e"/>
    <w:rsid w:val="00E53DB3"/>
  </w:style>
  <w:style w:type="character" w:customStyle="1" w:styleId="artdatevolumeissuepart">
    <w:name w:val="art_datevolumeissuepart"/>
    <w:basedOn w:val="ae"/>
    <w:rsid w:val="00E53DB3"/>
  </w:style>
  <w:style w:type="character" w:customStyle="1" w:styleId="artpages">
    <w:name w:val="art_pages"/>
    <w:basedOn w:val="ae"/>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d"/>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d"/>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d"/>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e">
    <w:name w:val="О"/>
    <w:basedOn w:val="ad"/>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
    <w:rsid w:val="003715CE"/>
    <w:rPr>
      <w:rFonts w:ascii="Times New Roman" w:eastAsia="Times New Roman" w:hAnsi="Times New Roman" w:cs="Times New Roman"/>
    </w:rPr>
    <w:tblPr/>
  </w:style>
  <w:style w:type="table" w:customStyle="1" w:styleId="2ffffffc">
    <w:name w:val="Стиль таблицы2"/>
    <w:basedOn w:val="af"/>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e"/>
    <w:rsid w:val="00003488"/>
    <w:rPr>
      <w:b/>
      <w:bCs/>
      <w:sz w:val="28"/>
      <w:szCs w:val="28"/>
      <w:lang w:val="ru-RU" w:eastAsia="ru-RU" w:bidi="ar-SA"/>
    </w:rPr>
  </w:style>
  <w:style w:type="character" w:customStyle="1" w:styleId="4fff3">
    <w:name w:val="Заголовок 4 Знак Знак Знак"/>
    <w:basedOn w:val="ae"/>
    <w:rsid w:val="00003488"/>
    <w:rPr>
      <w:b/>
      <w:bCs/>
      <w:sz w:val="28"/>
      <w:szCs w:val="28"/>
      <w:lang w:val="ru-RU" w:eastAsia="ru-RU" w:bidi="ar-SA"/>
    </w:rPr>
  </w:style>
  <w:style w:type="character" w:customStyle="1" w:styleId="arty">
    <w:name w:val="arty"/>
    <w:basedOn w:val="ae"/>
    <w:rsid w:val="00003488"/>
  </w:style>
  <w:style w:type="character" w:customStyle="1" w:styleId="arty1">
    <w:name w:val="arty1"/>
    <w:basedOn w:val="ae"/>
    <w:rsid w:val="00003488"/>
    <w:rPr>
      <w:rFonts w:ascii="Verdana" w:hAnsi="Verdana" w:hint="default"/>
      <w:color w:val="000000"/>
      <w:sz w:val="16"/>
      <w:szCs w:val="16"/>
    </w:rPr>
  </w:style>
  <w:style w:type="character" w:customStyle="1" w:styleId="pageheading1">
    <w:name w:val="pageheading1"/>
    <w:basedOn w:val="ae"/>
    <w:rsid w:val="00003488"/>
    <w:rPr>
      <w:rFonts w:ascii="Geneva" w:hAnsi="Geneva" w:hint="default"/>
      <w:b/>
      <w:bCs/>
      <w:color w:val="304296"/>
      <w:spacing w:val="0"/>
      <w:sz w:val="30"/>
      <w:szCs w:val="30"/>
    </w:rPr>
  </w:style>
  <w:style w:type="character" w:customStyle="1" w:styleId="textnormal1">
    <w:name w:val="textnormal1"/>
    <w:basedOn w:val="ae"/>
    <w:rsid w:val="00003488"/>
    <w:rPr>
      <w:b w:val="0"/>
      <w:bCs w:val="0"/>
      <w:color w:val="000000"/>
      <w:sz w:val="18"/>
      <w:szCs w:val="18"/>
    </w:rPr>
  </w:style>
  <w:style w:type="character" w:customStyle="1" w:styleId="subheading1">
    <w:name w:val="subheading1"/>
    <w:basedOn w:val="ae"/>
    <w:rsid w:val="00003488"/>
    <w:rPr>
      <w:rFonts w:ascii="Geneva" w:hAnsi="Geneva" w:hint="default"/>
      <w:b/>
      <w:bCs/>
      <w:color w:val="000033"/>
      <w:spacing w:val="0"/>
      <w:sz w:val="24"/>
      <w:szCs w:val="24"/>
    </w:rPr>
  </w:style>
  <w:style w:type="character" w:customStyle="1" w:styleId="textemphasis1">
    <w:name w:val="textemphasis1"/>
    <w:basedOn w:val="ae"/>
    <w:rsid w:val="00003488"/>
    <w:rPr>
      <w:b/>
      <w:bCs/>
      <w:color w:val="000000"/>
      <w:sz w:val="18"/>
      <w:szCs w:val="18"/>
    </w:rPr>
  </w:style>
  <w:style w:type="paragraph" w:customStyle="1" w:styleId="copyblack1">
    <w:name w:val="copyblack1"/>
    <w:basedOn w:val="ad"/>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d"/>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e"/>
    <w:rsid w:val="00003488"/>
    <w:rPr>
      <w:b/>
      <w:bCs/>
      <w:sz w:val="28"/>
      <w:szCs w:val="28"/>
      <w:lang w:val="ru-RU" w:eastAsia="ru-RU" w:bidi="ar-SA"/>
    </w:rPr>
  </w:style>
  <w:style w:type="character" w:customStyle="1" w:styleId="4fff5">
    <w:name w:val="Заголовок 4 Знак Знак Знак Знак Знак"/>
    <w:basedOn w:val="ae"/>
    <w:rsid w:val="00003488"/>
    <w:rPr>
      <w:b/>
      <w:bCs/>
      <w:sz w:val="28"/>
      <w:szCs w:val="28"/>
      <w:lang w:val="ru-RU" w:eastAsia="ru-RU" w:bidi="ar-SA"/>
    </w:rPr>
  </w:style>
  <w:style w:type="paragraph" w:customStyle="1" w:styleId="about">
    <w:name w:val="about"/>
    <w:basedOn w:val="ad"/>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d"/>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e"/>
    <w:rsid w:val="00BE3723"/>
    <w:rPr>
      <w:rFonts w:ascii="Courier New" w:eastAsia="Times New Roman" w:hAnsi="Courier New" w:cs="Courier New"/>
      <w:sz w:val="20"/>
      <w:szCs w:val="20"/>
    </w:rPr>
  </w:style>
  <w:style w:type="paragraph" w:customStyle="1" w:styleId="7f7">
    <w:name w:val="Данные таблицы7"/>
    <w:basedOn w:val="ad"/>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9"/>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
    <w:name w:val="Додаток"/>
    <w:basedOn w:val="ad"/>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0">
    <w:name w:val="Номер таблицы"/>
    <w:basedOn w:val="ad"/>
    <w:next w:val="affffffff3"/>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9"/>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1">
    <w:name w:val="Шапка таблицы"/>
    <w:basedOn w:val="ad"/>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2">
    <w:name w:val="Левая графа"/>
    <w:basedOn w:val="ad"/>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d"/>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d"/>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d"/>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9"/>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9"/>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d"/>
    <w:next w:val="ad"/>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d"/>
    <w:next w:val="afffffff9"/>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d"/>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d"/>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9"/>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d"/>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c"/>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c"/>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c"/>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d"/>
    <w:next w:val="afffffff9"/>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d"/>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a"/>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a"/>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9"/>
    <w:semiHidden/>
    <w:rsid w:val="001E7076"/>
    <w:pPr>
      <w:spacing w:after="160" w:line="360" w:lineRule="auto"/>
      <w:ind w:left="1440" w:hanging="360"/>
    </w:pPr>
    <w:rPr>
      <w:lang w:val="uk-UA"/>
    </w:rPr>
  </w:style>
  <w:style w:type="paragraph" w:styleId="4fff7">
    <w:name w:val="List Continue 4"/>
    <w:basedOn w:val="affffffffffffffffffff9"/>
    <w:semiHidden/>
    <w:rsid w:val="001E7076"/>
    <w:pPr>
      <w:spacing w:after="160" w:line="360" w:lineRule="auto"/>
      <w:ind w:left="1800" w:hanging="360"/>
    </w:pPr>
    <w:rPr>
      <w:lang w:val="uk-UA"/>
    </w:rPr>
  </w:style>
  <w:style w:type="paragraph" w:styleId="5ff8">
    <w:name w:val="List Continue 5"/>
    <w:basedOn w:val="affffffffffffffffffff9"/>
    <w:semiHidden/>
    <w:rsid w:val="001E7076"/>
    <w:pPr>
      <w:spacing w:after="160" w:line="360" w:lineRule="auto"/>
      <w:ind w:left="2160" w:hanging="360"/>
    </w:pPr>
    <w:rPr>
      <w:lang w:val="uk-UA"/>
    </w:rPr>
  </w:style>
  <w:style w:type="paragraph" w:styleId="2ffffffe">
    <w:name w:val="List Number 2"/>
    <w:basedOn w:val="afffffffffffffffffffff5"/>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5"/>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5"/>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5"/>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9"/>
    <w:next w:val="affffffffffffffffffff4"/>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9"/>
    <w:rsid w:val="001E7076"/>
    <w:pPr>
      <w:pageBreakBefore/>
      <w:spacing w:after="700"/>
      <w:jc w:val="center"/>
    </w:pPr>
    <w:rPr>
      <w:b w:val="0"/>
      <w:caps/>
      <w:spacing w:val="10"/>
    </w:rPr>
  </w:style>
  <w:style w:type="paragraph" w:customStyle="1" w:styleId="SubtitleCover">
    <w:name w:val="Subtitle Cover"/>
    <w:basedOn w:val="ad"/>
    <w:next w:val="afffffff9"/>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d"/>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d"/>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d"/>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d"/>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d"/>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d"/>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e"/>
    <w:rsid w:val="00CC71B3"/>
    <w:rPr>
      <w:rFonts w:ascii="Verdana" w:hAnsi="Verdana"/>
      <w:sz w:val="19"/>
    </w:rPr>
  </w:style>
  <w:style w:type="paragraph" w:customStyle="1" w:styleId="txt1">
    <w:name w:val="txt1"/>
    <w:basedOn w:val="ad"/>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e"/>
    <w:rsid w:val="00CC71B3"/>
    <w:rPr>
      <w:rFonts w:ascii="Arial" w:hAnsi="Arial"/>
      <w:b/>
      <w:smallCaps/>
      <w:strike/>
      <w:sz w:val="17"/>
      <w:u w:val="none"/>
      <w:effect w:val="none"/>
    </w:rPr>
  </w:style>
  <w:style w:type="paragraph" w:customStyle="1" w:styleId="HTML31">
    <w:name w:val="Стандартный HTML3"/>
    <w:basedOn w:val="ad"/>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e"/>
    <w:rsid w:val="00CC71B3"/>
    <w:rPr>
      <w:rFonts w:ascii="Geneva" w:hAnsi="Geneva"/>
      <w:b/>
      <w:strike/>
      <w:sz w:val="24"/>
      <w:u w:val="none"/>
      <w:effect w:val="none"/>
    </w:rPr>
  </w:style>
  <w:style w:type="paragraph" w:customStyle="1" w:styleId="pj">
    <w:name w:val="p_j"/>
    <w:basedOn w:val="ad"/>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d"/>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e"/>
    <w:rsid w:val="00CC71B3"/>
    <w:rPr>
      <w:rFonts w:ascii="Helvetica" w:hAnsi="Helvetica" w:hint="default"/>
      <w:b/>
      <w:bCs/>
      <w:color w:val="000000"/>
      <w:sz w:val="24"/>
      <w:szCs w:val="24"/>
    </w:rPr>
  </w:style>
  <w:style w:type="character" w:customStyle="1" w:styleId="tex10">
    <w:name w:val="tex10"/>
    <w:basedOn w:val="ae"/>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d"/>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e"/>
    <w:rsid w:val="00CC71B3"/>
    <w:rPr>
      <w:rFonts w:ascii="Verdana" w:hAnsi="Verdana" w:hint="default"/>
      <w:b/>
      <w:bCs/>
      <w:color w:val="666633"/>
      <w:sz w:val="21"/>
      <w:szCs w:val="21"/>
    </w:rPr>
  </w:style>
  <w:style w:type="character" w:customStyle="1" w:styleId="bylinedescription1">
    <w:name w:val="bylinedescription1"/>
    <w:basedOn w:val="ae"/>
    <w:rsid w:val="00CC71B3"/>
    <w:rPr>
      <w:rFonts w:ascii="Verdana" w:hAnsi="Verdana" w:hint="default"/>
      <w:b w:val="0"/>
      <w:bCs w:val="0"/>
      <w:color w:val="000000"/>
      <w:sz w:val="17"/>
      <w:szCs w:val="17"/>
    </w:rPr>
  </w:style>
  <w:style w:type="character" w:customStyle="1" w:styleId="sidebold1">
    <w:name w:val="sidebold1"/>
    <w:basedOn w:val="ae"/>
    <w:rsid w:val="00CC71B3"/>
    <w:rPr>
      <w:rFonts w:ascii="Arial" w:hAnsi="Arial" w:cs="Arial" w:hint="default"/>
      <w:b/>
      <w:bCs/>
      <w:color w:val="000000"/>
      <w:sz w:val="18"/>
      <w:szCs w:val="18"/>
    </w:rPr>
  </w:style>
  <w:style w:type="character" w:customStyle="1" w:styleId="sidetext1">
    <w:name w:val="sidetext1"/>
    <w:basedOn w:val="ae"/>
    <w:rsid w:val="00CC71B3"/>
    <w:rPr>
      <w:rFonts w:ascii="Arial" w:hAnsi="Arial" w:cs="Arial" w:hint="default"/>
      <w:color w:val="000000"/>
      <w:sz w:val="15"/>
      <w:szCs w:val="15"/>
    </w:rPr>
  </w:style>
  <w:style w:type="character" w:customStyle="1" w:styleId="pubdate1">
    <w:name w:val="pubdate1"/>
    <w:basedOn w:val="ae"/>
    <w:rsid w:val="00CC71B3"/>
    <w:rPr>
      <w:rFonts w:ascii="Arial" w:hAnsi="Arial" w:cs="Arial" w:hint="default"/>
      <w:b w:val="0"/>
      <w:bCs w:val="0"/>
      <w:color w:val="111111"/>
      <w:sz w:val="20"/>
      <w:szCs w:val="20"/>
    </w:rPr>
  </w:style>
  <w:style w:type="paragraph" w:customStyle="1" w:styleId="tesis">
    <w:name w:val="tesis"/>
    <w:basedOn w:val="ad"/>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d"/>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d"/>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d"/>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9"/>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e"/>
    <w:rsid w:val="00377313"/>
    <w:rPr>
      <w:b/>
      <w:bCs/>
      <w:vanish w:val="0"/>
      <w:color w:val="FF0000"/>
      <w:sz w:val="28"/>
      <w:szCs w:val="28"/>
      <w:lang w:val="uk-UA"/>
    </w:rPr>
  </w:style>
  <w:style w:type="paragraph" w:customStyle="1" w:styleId="affffffffffffffffffffffffff3">
    <w:name w:val="Стиль По ширине Междустр.интервал:  полуторный"/>
    <w:basedOn w:val="ad"/>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e"/>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d"/>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e"/>
    <w:rsid w:val="00E9156F"/>
    <w:rPr>
      <w:rFonts w:ascii="Verdana" w:hAnsi="Verdana"/>
      <w:b/>
      <w:bCs/>
      <w:color w:val="000000"/>
      <w:sz w:val="21"/>
      <w:szCs w:val="21"/>
      <w:u w:val="none"/>
      <w:effect w:val="none"/>
    </w:rPr>
  </w:style>
  <w:style w:type="character" w:customStyle="1" w:styleId="adcaption1">
    <w:name w:val="adcaption1"/>
    <w:basedOn w:val="ae"/>
    <w:rsid w:val="00E9156F"/>
    <w:rPr>
      <w:rFonts w:ascii="Verdana" w:hAnsi="Verdana"/>
      <w:color w:val="auto"/>
      <w:spacing w:val="39"/>
      <w:sz w:val="12"/>
      <w:szCs w:val="12"/>
    </w:rPr>
  </w:style>
  <w:style w:type="paragraph" w:customStyle="1" w:styleId="inside-copy">
    <w:name w:val="inside-copy"/>
    <w:basedOn w:val="ad"/>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e"/>
    <w:rsid w:val="00E9156F"/>
    <w:rPr>
      <w:rFonts w:ascii="Arial" w:hAnsi="Arial" w:cs="Arial"/>
      <w:b/>
      <w:bCs/>
      <w:sz w:val="30"/>
      <w:szCs w:val="30"/>
    </w:rPr>
  </w:style>
  <w:style w:type="character" w:customStyle="1" w:styleId="white">
    <w:name w:val="white"/>
    <w:basedOn w:val="ae"/>
    <w:rsid w:val="00E9156F"/>
  </w:style>
  <w:style w:type="character" w:customStyle="1" w:styleId="vitstorybody">
    <w:name w:val="vitstorybody"/>
    <w:basedOn w:val="ae"/>
    <w:rsid w:val="00E9156F"/>
  </w:style>
  <w:style w:type="paragraph" w:customStyle="1" w:styleId="cnnbodytext">
    <w:name w:val="cnnbodytext"/>
    <w:basedOn w:val="ad"/>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d"/>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d"/>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e"/>
    <w:rsid w:val="00E9156F"/>
    <w:rPr>
      <w:rFonts w:ascii="Verdana" w:hAnsi="Verdana"/>
      <w:color w:val="auto"/>
      <w:sz w:val="13"/>
      <w:szCs w:val="13"/>
    </w:rPr>
  </w:style>
  <w:style w:type="paragraph" w:customStyle="1" w:styleId="headline2">
    <w:name w:val="headline2"/>
    <w:basedOn w:val="ad"/>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d"/>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4">
    <w:basedOn w:val="ad"/>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e"/>
    <w:rsid w:val="00E9156F"/>
    <w:rPr>
      <w:rFonts w:ascii="Verdana" w:hAnsi="Verdana"/>
      <w:b/>
      <w:bCs/>
      <w:i/>
      <w:iCs/>
      <w:sz w:val="14"/>
      <w:szCs w:val="14"/>
    </w:rPr>
  </w:style>
  <w:style w:type="paragraph" w:customStyle="1" w:styleId="affffffffffffffffffffffffff5">
    <w:name w:val="в табл"/>
    <w:basedOn w:val="afffffffff2"/>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6">
    <w:name w:val="таблиця"/>
    <w:basedOn w:val="afffffffff2"/>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7">
    <w:name w:val="в таблиці"/>
    <w:basedOn w:val="ad"/>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d"/>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d"/>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d"/>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d"/>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d"/>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e"/>
    <w:rsid w:val="00157147"/>
    <w:rPr>
      <w:rFonts w:ascii="Courier New" w:eastAsia="Times New Roman" w:hAnsi="Courier New" w:cs="Courier New"/>
      <w:sz w:val="20"/>
      <w:szCs w:val="20"/>
    </w:rPr>
  </w:style>
  <w:style w:type="paragraph" w:customStyle="1" w:styleId="affffffffffffffffffffffffff8">
    <w:name w:val="Корчин заголовок"/>
    <w:basedOn w:val="afffffff9"/>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e"/>
    <w:rsid w:val="00157147"/>
  </w:style>
  <w:style w:type="paragraph" w:customStyle="1" w:styleId="affffffffffffffffffffffffff9">
    <w:name w:val="Термин"/>
    <w:basedOn w:val="ad"/>
    <w:next w:val="affffffffffffffffffffffffffa"/>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a">
    <w:name w:val="Список определений"/>
    <w:basedOn w:val="ad"/>
    <w:next w:val="affffffffffffffffffffffffff9"/>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d"/>
    <w:next w:val="ad"/>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d"/>
    <w:next w:val="ad"/>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d"/>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d"/>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e"/>
    <w:rsid w:val="00746BFE"/>
  </w:style>
  <w:style w:type="paragraph" w:customStyle="1" w:styleId="affffffffffffffffffffffffffb">
    <w:name w:val="Диссер"/>
    <w:basedOn w:val="14f1"/>
    <w:rsid w:val="00063DA1"/>
    <w:pPr>
      <w:autoSpaceDE/>
      <w:autoSpaceDN/>
    </w:pPr>
    <w:rPr>
      <w:lang w:val="ru-RU"/>
    </w:rPr>
  </w:style>
  <w:style w:type="paragraph" w:customStyle="1" w:styleId="enc-proj">
    <w:name w:val="enc-proj"/>
    <w:basedOn w:val="ad"/>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e"/>
    <w:rsid w:val="00FD3CD1"/>
    <w:rPr>
      <w:rFonts w:ascii="Times New Roman" w:hAnsi="Times New Roman" w:cs="Times New Roman"/>
    </w:rPr>
  </w:style>
  <w:style w:type="character" w:customStyle="1" w:styleId="613">
    <w:name w:val="Стиль6 Знак1"/>
    <w:basedOn w:val="ae"/>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e"/>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d"/>
    <w:next w:val="ad"/>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d"/>
    <w:next w:val="ad"/>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d"/>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d"/>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d"/>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e"/>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e"/>
    <w:rsid w:val="00A50142"/>
    <w:rPr>
      <w:rFonts w:ascii="Arial" w:hAnsi="Arial" w:cs="Arial" w:hint="default"/>
      <w:b/>
      <w:bCs/>
      <w:color w:val="FFFFFF"/>
      <w:sz w:val="15"/>
      <w:szCs w:val="15"/>
    </w:rPr>
  </w:style>
  <w:style w:type="character" w:customStyle="1" w:styleId="2fffffff0">
    <w:name w:val="Список 2 Знак"/>
    <w:basedOn w:val="ae"/>
    <w:rsid w:val="00C304DE"/>
    <w:rPr>
      <w:sz w:val="24"/>
      <w:lang w:val="uk-UA" w:eastAsia="uk-UA" w:bidi="ar-SA"/>
    </w:rPr>
  </w:style>
  <w:style w:type="table" w:styleId="2fffffff1">
    <w:name w:val="Table Simple 2"/>
    <w:basedOn w:val="af"/>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e"/>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d"/>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d"/>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e"/>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e"/>
    <w:rsid w:val="00C1135F"/>
    <w:rPr>
      <w:b/>
    </w:rPr>
  </w:style>
  <w:style w:type="paragraph" w:customStyle="1" w:styleId="affffffffffffffffffffffffffc">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d">
    <w:name w:val="Звичайний(Таблиця)"/>
    <w:basedOn w:val="ad"/>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d"/>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d"/>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d"/>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d"/>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e">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d"/>
    <w:next w:val="ad"/>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d"/>
    <w:next w:val="ad"/>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d"/>
    <w:next w:val="ad"/>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
    <w:name w:val="狀靭?增調杖濯"/>
    <w:basedOn w:val="ae"/>
    <w:uiPriority w:val="99"/>
    <w:rsid w:val="003E0F29"/>
  </w:style>
  <w:style w:type="paragraph" w:customStyle="1" w:styleId="afffffffffffffffffffffffffff0">
    <w:name w:val="滑悅僥 惟依粧嶢窓"/>
    <w:basedOn w:val="ad"/>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d"/>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d"/>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d"/>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c"/>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1">
    <w:name w:val="Підпис рисунка"/>
    <w:basedOn w:val="ad"/>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2">
    <w:name w:val="Підпис таблиць"/>
    <w:basedOn w:val="ad"/>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3">
    <w:name w:val="Подпись рисунка"/>
    <w:basedOn w:val="ad"/>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d"/>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d"/>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d"/>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d"/>
    <w:next w:val="ad"/>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d"/>
    <w:next w:val="ad"/>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d"/>
    <w:next w:val="ad"/>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d"/>
    <w:next w:val="ad"/>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d"/>
    <w:next w:val="ad"/>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d"/>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d"/>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4">
    <w:name w:val="쭤悰杖?惟依粧嶢窓"/>
    <w:basedOn w:val="ad"/>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d"/>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5">
    <w:name w:val="鎭揄?卽前孺"/>
    <w:basedOn w:val="ad"/>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6">
    <w:name w:val="午蟾 卽前孺"/>
    <w:basedOn w:val="ae"/>
    <w:uiPriority w:val="99"/>
    <w:rsid w:val="00CB5347"/>
    <w:rPr>
      <w:vertAlign w:val="superscript"/>
    </w:rPr>
  </w:style>
  <w:style w:type="paragraph" w:customStyle="1" w:styleId="3ffff9">
    <w:name w:val="蛟狀純迹 鎭揄?3"/>
    <w:basedOn w:val="ad"/>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d"/>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d"/>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d"/>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7">
    <w:name w:val="Основн. текст"/>
    <w:basedOn w:val="ad"/>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e"/>
    <w:rsid w:val="00192FB5"/>
    <w:rPr>
      <w:color w:val="0000FF"/>
      <w:u w:val="single"/>
    </w:rPr>
  </w:style>
  <w:style w:type="paragraph" w:customStyle="1" w:styleId="afffffffffffffffffffffffffff8">
    <w:name w:val="Основной текст~"/>
    <w:basedOn w:val="ad"/>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e"/>
    <w:rsid w:val="003558A2"/>
    <w:rPr>
      <w:vertAlign w:val="superscript"/>
    </w:rPr>
  </w:style>
  <w:style w:type="paragraph" w:customStyle="1" w:styleId="12f">
    <w:name w:val="Обычный (веб)12"/>
    <w:basedOn w:val="ad"/>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e"/>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9">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9"/>
    <w:next w:val="afffffffffffffffffffffffffff9"/>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9"/>
    <w:next w:val="afffffffffffffffffffffffffff9"/>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9"/>
    <w:next w:val="afffffffffffffffffffffffffff9"/>
    <w:uiPriority w:val="99"/>
    <w:rsid w:val="003708C4"/>
    <w:pPr>
      <w:keepNext/>
      <w:ind w:firstLine="709"/>
      <w:jc w:val="center"/>
    </w:pPr>
    <w:rPr>
      <w:b/>
      <w:bCs/>
      <w:sz w:val="24"/>
      <w:szCs w:val="24"/>
      <w:lang w:val="uk-UA"/>
    </w:rPr>
  </w:style>
  <w:style w:type="paragraph" w:customStyle="1" w:styleId="4fffb">
    <w:name w:val="çŕăîëîâîę 4"/>
    <w:basedOn w:val="afffffffffffffffffffffffffff9"/>
    <w:next w:val="afffffffffffffffffffffffffff9"/>
    <w:uiPriority w:val="99"/>
    <w:rsid w:val="003708C4"/>
    <w:pPr>
      <w:keepNext/>
      <w:jc w:val="both"/>
    </w:pPr>
    <w:rPr>
      <w:b/>
      <w:bCs/>
      <w:lang w:val="uk-UA"/>
    </w:rPr>
  </w:style>
  <w:style w:type="paragraph" w:customStyle="1" w:styleId="5ffd">
    <w:name w:val="çŕăîëîâîę 5"/>
    <w:basedOn w:val="afffffffffffffffffffffffffff9"/>
    <w:next w:val="afffffffffffffffffffffffffff9"/>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9"/>
    <w:next w:val="afffffffffffffffffffffffffff9"/>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a">
    <w:name w:val="Îńíîâíîé řđčôň"/>
    <w:uiPriority w:val="99"/>
    <w:rsid w:val="003708C4"/>
  </w:style>
  <w:style w:type="paragraph" w:customStyle="1" w:styleId="afffffffffffffffffffffffffffb">
    <w:name w:val="Íŕçâŕíčĺ"/>
    <w:basedOn w:val="afffffffffffffffffffffffffff9"/>
    <w:uiPriority w:val="99"/>
    <w:rsid w:val="003708C4"/>
    <w:pPr>
      <w:jc w:val="center"/>
    </w:pPr>
    <w:rPr>
      <w:sz w:val="36"/>
      <w:szCs w:val="36"/>
      <w:lang w:val="uk-UA"/>
    </w:rPr>
  </w:style>
  <w:style w:type="paragraph" w:customStyle="1" w:styleId="2fffffff6">
    <w:name w:val="Îńíîâíîé ňĺęńň 2"/>
    <w:basedOn w:val="afffffffffffffffffffffffffff9"/>
    <w:uiPriority w:val="99"/>
    <w:rsid w:val="003708C4"/>
    <w:pPr>
      <w:ind w:firstLine="567"/>
    </w:pPr>
    <w:rPr>
      <w:sz w:val="24"/>
      <w:szCs w:val="24"/>
      <w:lang w:val="uk-UA"/>
    </w:rPr>
  </w:style>
  <w:style w:type="paragraph" w:customStyle="1" w:styleId="2fffffff7">
    <w:name w:val="Îńíîâíîé ňĺęńň ń îňńňóďîě 2"/>
    <w:basedOn w:val="afffffffffffffffffffffffffff9"/>
    <w:uiPriority w:val="99"/>
    <w:rsid w:val="003708C4"/>
    <w:pPr>
      <w:ind w:firstLine="567"/>
      <w:jc w:val="both"/>
    </w:pPr>
    <w:rPr>
      <w:sz w:val="24"/>
      <w:szCs w:val="24"/>
      <w:lang w:val="uk-UA"/>
    </w:rPr>
  </w:style>
  <w:style w:type="paragraph" w:customStyle="1" w:styleId="afffffffffffffffffffffffffffc">
    <w:name w:val="Îńíîâíîé ňĺęńň"/>
    <w:basedOn w:val="afffffffffffffffffffffffffff9"/>
    <w:uiPriority w:val="99"/>
    <w:rsid w:val="003708C4"/>
    <w:pPr>
      <w:spacing w:line="360" w:lineRule="auto"/>
      <w:jc w:val="both"/>
    </w:pPr>
    <w:rPr>
      <w:sz w:val="28"/>
      <w:szCs w:val="28"/>
      <w:lang w:val="uk-UA"/>
    </w:rPr>
  </w:style>
  <w:style w:type="paragraph" w:customStyle="1" w:styleId="afffffffffffffffffffffffffffd">
    <w:name w:val="Âĺđőíčé ęîëîíňčňóë"/>
    <w:basedOn w:val="afffffffffffffffffffffffffff9"/>
    <w:uiPriority w:val="99"/>
    <w:rsid w:val="003708C4"/>
    <w:pPr>
      <w:tabs>
        <w:tab w:val="center" w:pos="4536"/>
        <w:tab w:val="right" w:pos="9072"/>
      </w:tabs>
    </w:pPr>
  </w:style>
  <w:style w:type="character" w:customStyle="1" w:styleId="afffffffffffffffffffffffffffe">
    <w:name w:val="íîěĺđ ńňđŕíčöű"/>
    <w:basedOn w:val="afffffffffffffffffffffffffffa"/>
    <w:uiPriority w:val="99"/>
    <w:rsid w:val="003708C4"/>
  </w:style>
  <w:style w:type="paragraph" w:customStyle="1" w:styleId="affffffffffffffffffffffffffff">
    <w:name w:val="Íčćíčé ęîëîíňčňóë"/>
    <w:basedOn w:val="afffffffffffffffffffffffffff9"/>
    <w:uiPriority w:val="99"/>
    <w:rsid w:val="003708C4"/>
    <w:pPr>
      <w:tabs>
        <w:tab w:val="center" w:pos="4536"/>
        <w:tab w:val="right" w:pos="9072"/>
      </w:tabs>
    </w:pPr>
  </w:style>
  <w:style w:type="paragraph" w:customStyle="1" w:styleId="3ffffb">
    <w:name w:val="Îńíîâíîé ňĺęńň ń îňńňóďîě 3"/>
    <w:basedOn w:val="afffffffffffffffffffffffffff9"/>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0"/>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0"/>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8"/>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e"/>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e"/>
    <w:rsid w:val="00AA145B"/>
    <w:rPr>
      <w:rFonts w:eastAsia="Batang"/>
      <w:kern w:val="28"/>
      <w:sz w:val="28"/>
      <w:szCs w:val="28"/>
      <w:lang w:val="uk-UA" w:eastAsia="ru-RU" w:bidi="ar-SA"/>
    </w:rPr>
  </w:style>
  <w:style w:type="paragraph" w:customStyle="1" w:styleId="ZagAref1">
    <w:name w:val="ZagAref1"/>
    <w:basedOn w:val="ad"/>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d"/>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d"/>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d"/>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d"/>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2"/>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2"/>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e"/>
    <w:locked/>
    <w:rsid w:val="00635715"/>
    <w:rPr>
      <w:b/>
      <w:bCs/>
      <w:sz w:val="24"/>
      <w:szCs w:val="24"/>
      <w:lang w:val="ru-RU" w:eastAsia="ru-RU"/>
    </w:rPr>
  </w:style>
  <w:style w:type="paragraph" w:customStyle="1" w:styleId="156">
    <w:name w:val="Основной текст с отступом15"/>
    <w:basedOn w:val="ad"/>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2"/>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2"/>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e"/>
    <w:rsid w:val="00BF47EB"/>
    <w:rPr>
      <w:b/>
      <w:bCs/>
      <w:sz w:val="24"/>
      <w:szCs w:val="24"/>
      <w:lang w:val="ru-RU" w:eastAsia="ru-RU"/>
    </w:rPr>
  </w:style>
  <w:style w:type="paragraph" w:customStyle="1" w:styleId="BulletItem">
    <w:name w:val="Bullet Item"/>
    <w:basedOn w:val="ad"/>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d"/>
    <w:next w:val="ad"/>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d"/>
    <w:rsid w:val="00F20F39"/>
    <w:pPr>
      <w:tabs>
        <w:tab w:val="num" w:pos="360"/>
      </w:tabs>
      <w:ind w:left="360" w:hanging="360"/>
      <w:outlineLvl w:val="0"/>
    </w:pPr>
  </w:style>
  <w:style w:type="paragraph" w:customStyle="1" w:styleId="392">
    <w:name w:val="Заголовок 39"/>
    <w:basedOn w:val="2102"/>
    <w:next w:val="ad"/>
    <w:rsid w:val="00F20F39"/>
    <w:pPr>
      <w:ind w:left="703" w:hanging="283"/>
      <w:outlineLvl w:val="1"/>
    </w:pPr>
    <w:rPr>
      <w:b w:val="0"/>
      <w:i/>
      <w:sz w:val="22"/>
    </w:rPr>
  </w:style>
  <w:style w:type="paragraph" w:customStyle="1" w:styleId="440">
    <w:name w:val="Заголовок 44"/>
    <w:basedOn w:val="392"/>
    <w:next w:val="ad"/>
    <w:rsid w:val="00F20F39"/>
    <w:pPr>
      <w:ind w:left="360" w:hanging="360"/>
      <w:outlineLvl w:val="2"/>
    </w:pPr>
  </w:style>
  <w:style w:type="paragraph" w:customStyle="1" w:styleId="540">
    <w:name w:val="Заголовок 54"/>
    <w:basedOn w:val="ad"/>
    <w:next w:val="ad"/>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d"/>
    <w:next w:val="ad"/>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d"/>
    <w:next w:val="ad"/>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d"/>
    <w:next w:val="ad"/>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d"/>
    <w:next w:val="ad"/>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0">
    <w:name w:val="Математический"/>
    <w:basedOn w:val="ae"/>
    <w:uiPriority w:val="99"/>
    <w:rsid w:val="0003239B"/>
    <w:rPr>
      <w:rFonts w:ascii="Monotype Corsiva" w:hAnsi="Monotype Corsiva" w:cs="Monotype Corsiva"/>
      <w:i/>
      <w:iCs/>
      <w:sz w:val="28"/>
      <w:szCs w:val="28"/>
      <w:lang w:val="en-US" w:eastAsia="x-none"/>
    </w:rPr>
  </w:style>
  <w:style w:type="character" w:customStyle="1" w:styleId="affffffffffffffffffffffffffff1">
    <w:name w:val="Определение"/>
    <w:basedOn w:val="ae"/>
    <w:uiPriority w:val="99"/>
    <w:rsid w:val="0003239B"/>
    <w:rPr>
      <w:b/>
      <w:bCs/>
    </w:rPr>
  </w:style>
  <w:style w:type="character" w:customStyle="1" w:styleId="itemsubtitleproduct1">
    <w:name w:val="itemsubtitleproduct1"/>
    <w:basedOn w:val="ae"/>
    <w:rsid w:val="0020475E"/>
    <w:rPr>
      <w:rFonts w:ascii="Verdana" w:hAnsi="Verdana" w:hint="default"/>
      <w:b w:val="0"/>
      <w:bCs w:val="0"/>
      <w:color w:val="000000"/>
      <w:sz w:val="26"/>
      <w:szCs w:val="26"/>
    </w:rPr>
  </w:style>
  <w:style w:type="character" w:customStyle="1" w:styleId="proddetailsgen1">
    <w:name w:val="proddetailsgen1"/>
    <w:basedOn w:val="ae"/>
    <w:rsid w:val="0020475E"/>
    <w:rPr>
      <w:rFonts w:ascii="Verdana" w:hAnsi="Verdana" w:hint="default"/>
      <w:color w:val="000000"/>
      <w:sz w:val="19"/>
      <w:szCs w:val="19"/>
    </w:rPr>
  </w:style>
  <w:style w:type="paragraph" w:customStyle="1" w:styleId="2180">
    <w:name w:val="Основной текст 218"/>
    <w:basedOn w:val="ad"/>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e"/>
    <w:rsid w:val="00302DCA"/>
    <w:rPr>
      <w:color w:val="0000FF"/>
      <w:u w:val="single"/>
    </w:rPr>
  </w:style>
  <w:style w:type="paragraph" w:customStyle="1" w:styleId="2171">
    <w:name w:val="Основной текст с отступом 217"/>
    <w:basedOn w:val="ad"/>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d"/>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d"/>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d"/>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d"/>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d"/>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d"/>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d"/>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BodyTextIndent">
    <w:name w:val="Body Text Indent"/>
    <w:basedOn w:val="ad"/>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2">
    <w:name w:val="НАЗВАНИЕ"/>
    <w:basedOn w:val="1"/>
    <w:next w:val="affffffffff1"/>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3">
    <w:name w:val="полужирный_курсив"/>
    <w:basedOn w:val="ae"/>
    <w:rsid w:val="00FE67CA"/>
    <w:rPr>
      <w:b/>
      <w:bCs/>
      <w:i/>
      <w:iCs/>
    </w:rPr>
  </w:style>
  <w:style w:type="character" w:customStyle="1" w:styleId="1fffffffff5">
    <w:name w:val="Диссертация Знак Знак1 Знак"/>
    <w:basedOn w:val="ae"/>
    <w:rsid w:val="00FE67CA"/>
    <w:rPr>
      <w:sz w:val="28"/>
      <w:szCs w:val="28"/>
      <w:lang w:val="ru-RU" w:eastAsia="ru-RU"/>
    </w:rPr>
  </w:style>
  <w:style w:type="paragraph" w:customStyle="1" w:styleId="ab">
    <w:name w:val="Библиография"/>
    <w:basedOn w:val="ad"/>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4">
    <w:name w:val="разрядка"/>
    <w:basedOn w:val="ae"/>
    <w:rsid w:val="00FE67CA"/>
    <w:rPr>
      <w:spacing w:val="40"/>
    </w:rPr>
  </w:style>
  <w:style w:type="paragraph" w:customStyle="1" w:styleId="6ff4">
    <w:name w:val="Дисертация+6"/>
    <w:basedOn w:val="affffffffff1"/>
    <w:next w:val="ad"/>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d"/>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Cite">
    <w:name w:val="HTML Cite"/>
    <w:basedOn w:val="ae"/>
    <w:rsid w:val="00C26769"/>
    <w:rPr>
      <w:i/>
      <w:iCs/>
    </w:rPr>
  </w:style>
  <w:style w:type="paragraph" w:customStyle="1" w:styleId="Normal0">
    <w:name w:val="Normal"/>
    <w:rsid w:val="00C26769"/>
    <w:rPr>
      <w:rFonts w:ascii="Times New Roman" w:eastAsia="Times New Roman" w:hAnsi="Times New Roman" w:cs="Times New Roman"/>
      <w:sz w:val="26"/>
    </w:rPr>
  </w:style>
  <w:style w:type="character" w:customStyle="1" w:styleId="HTMLTypewriter">
    <w:name w:val="HTML Typewriter"/>
    <w:basedOn w:val="ae"/>
    <w:rsid w:val="00316777"/>
    <w:rPr>
      <w:rFonts w:ascii="Arial Unicode MS" w:eastAsia="Arial Unicode MS" w:hAnsi="Arial Unicode MS" w:cs="Arial Unicode MS"/>
      <w:sz w:val="20"/>
      <w:szCs w:val="20"/>
    </w:rPr>
  </w:style>
  <w:style w:type="paragraph" w:customStyle="1" w:styleId="HTMLPreformatted">
    <w:name w:val="HTML Preformatted"/>
    <w:basedOn w:val="ad"/>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BodyText20">
    <w:name w:val="Body Text 2"/>
    <w:basedOn w:val="ad"/>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BodyTextIndent22">
    <w:name w:val="Body Text Indent 2"/>
    <w:basedOn w:val="ad"/>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5">
    <w:name w:val="Наталя"/>
    <w:basedOn w:val="ad"/>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image" Target="media/image3.w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mydisser.com/search.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7B9E2-5AAF-4C92-A14B-4EA986256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3117</TotalTime>
  <Pages>37</Pages>
  <Words>9121</Words>
  <Characters>51992</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60992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322</cp:revision>
  <cp:lastPrinted>2009-02-06T08:36:00Z</cp:lastPrinted>
  <dcterms:created xsi:type="dcterms:W3CDTF">2015-03-22T11:10:00Z</dcterms:created>
  <dcterms:modified xsi:type="dcterms:W3CDTF">2015-04-23T12:55:00Z</dcterms:modified>
</cp:coreProperties>
</file>