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585EF" w14:textId="77777777" w:rsidR="003D1B1C" w:rsidRDefault="003D1B1C" w:rsidP="003D1B1C">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операций с ценными бумагами у непрофессиональных участников рынка</w:t>
      </w:r>
    </w:p>
    <w:p w14:paraId="25627024" w14:textId="77777777" w:rsidR="003D1B1C" w:rsidRDefault="003D1B1C" w:rsidP="003D1B1C">
      <w:pPr>
        <w:rPr>
          <w:rFonts w:ascii="Verdana" w:hAnsi="Verdana"/>
          <w:color w:val="000000"/>
          <w:sz w:val="18"/>
          <w:szCs w:val="18"/>
          <w:shd w:val="clear" w:color="auto" w:fill="FFFFFF"/>
        </w:rPr>
      </w:pPr>
    </w:p>
    <w:p w14:paraId="4C74E999" w14:textId="77777777" w:rsidR="003D1B1C" w:rsidRDefault="003D1B1C" w:rsidP="003D1B1C">
      <w:pPr>
        <w:rPr>
          <w:rFonts w:ascii="Verdana" w:hAnsi="Verdana"/>
          <w:color w:val="000000"/>
          <w:sz w:val="18"/>
          <w:szCs w:val="18"/>
          <w:shd w:val="clear" w:color="auto" w:fill="FFFFFF"/>
        </w:rPr>
      </w:pPr>
    </w:p>
    <w:p w14:paraId="107BBD36" w14:textId="77777777" w:rsidR="003D1B1C" w:rsidRDefault="003D1B1C" w:rsidP="003D1B1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Шишкин, Анатолий Анатольевич</w:t>
      </w:r>
      <w:r>
        <w:rPr>
          <w:rFonts w:ascii="Verdana" w:hAnsi="Verdana"/>
          <w:color w:val="000000"/>
          <w:sz w:val="18"/>
          <w:szCs w:val="18"/>
        </w:rPr>
        <w:br/>
      </w:r>
      <w:r>
        <w:rPr>
          <w:rFonts w:ascii="Verdana" w:hAnsi="Verdana"/>
          <w:b/>
          <w:bCs/>
          <w:color w:val="000000"/>
          <w:sz w:val="18"/>
          <w:szCs w:val="18"/>
        </w:rPr>
        <w:t>Год: </w:t>
      </w:r>
    </w:p>
    <w:p w14:paraId="76166BFF" w14:textId="77777777" w:rsidR="003D1B1C" w:rsidRDefault="003D1B1C" w:rsidP="003D1B1C">
      <w:pPr>
        <w:spacing w:line="270" w:lineRule="atLeast"/>
        <w:rPr>
          <w:rFonts w:ascii="Verdana" w:hAnsi="Verdana"/>
          <w:color w:val="000000"/>
          <w:sz w:val="18"/>
          <w:szCs w:val="18"/>
        </w:rPr>
      </w:pPr>
      <w:r>
        <w:rPr>
          <w:rFonts w:ascii="Verdana" w:hAnsi="Verdana"/>
          <w:color w:val="000000"/>
          <w:sz w:val="18"/>
          <w:szCs w:val="18"/>
        </w:rPr>
        <w:t>2004</w:t>
      </w:r>
    </w:p>
    <w:p w14:paraId="553A1C5B" w14:textId="77777777" w:rsidR="003D1B1C" w:rsidRDefault="003D1B1C" w:rsidP="003D1B1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15EBFAD" w14:textId="77777777" w:rsidR="003D1B1C" w:rsidRDefault="003D1B1C" w:rsidP="003D1B1C">
      <w:pPr>
        <w:spacing w:line="270" w:lineRule="atLeast"/>
        <w:rPr>
          <w:rFonts w:ascii="Verdana" w:hAnsi="Verdana"/>
          <w:color w:val="000000"/>
          <w:sz w:val="18"/>
          <w:szCs w:val="18"/>
        </w:rPr>
      </w:pPr>
      <w:r>
        <w:rPr>
          <w:rFonts w:ascii="Verdana" w:hAnsi="Verdana"/>
          <w:color w:val="000000"/>
          <w:sz w:val="18"/>
          <w:szCs w:val="18"/>
        </w:rPr>
        <w:t>Шишкин, Анатолий Анатольевич</w:t>
      </w:r>
    </w:p>
    <w:p w14:paraId="1AEC29EA" w14:textId="77777777" w:rsidR="003D1B1C" w:rsidRDefault="003D1B1C" w:rsidP="003D1B1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110B638" w14:textId="77777777" w:rsidR="003D1B1C" w:rsidRDefault="003D1B1C" w:rsidP="003D1B1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92B75BC" w14:textId="77777777" w:rsidR="003D1B1C" w:rsidRDefault="003D1B1C" w:rsidP="003D1B1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3507CA6" w14:textId="77777777" w:rsidR="003D1B1C" w:rsidRDefault="003D1B1C" w:rsidP="003D1B1C">
      <w:pPr>
        <w:spacing w:line="270" w:lineRule="atLeast"/>
        <w:rPr>
          <w:rFonts w:ascii="Verdana" w:hAnsi="Verdana"/>
          <w:color w:val="000000"/>
          <w:sz w:val="18"/>
          <w:szCs w:val="18"/>
        </w:rPr>
      </w:pPr>
      <w:r>
        <w:rPr>
          <w:rFonts w:ascii="Verdana" w:hAnsi="Verdana"/>
          <w:color w:val="000000"/>
          <w:sz w:val="18"/>
          <w:szCs w:val="18"/>
        </w:rPr>
        <w:t>Москва</w:t>
      </w:r>
    </w:p>
    <w:p w14:paraId="41CAAD7E" w14:textId="77777777" w:rsidR="003D1B1C" w:rsidRDefault="003D1B1C" w:rsidP="003D1B1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76E95AB" w14:textId="77777777" w:rsidR="003D1B1C" w:rsidRDefault="003D1B1C" w:rsidP="003D1B1C">
      <w:pPr>
        <w:spacing w:line="270" w:lineRule="atLeast"/>
        <w:rPr>
          <w:rFonts w:ascii="Verdana" w:hAnsi="Verdana"/>
          <w:color w:val="000000"/>
          <w:sz w:val="18"/>
          <w:szCs w:val="18"/>
        </w:rPr>
      </w:pPr>
      <w:r>
        <w:rPr>
          <w:rFonts w:ascii="Verdana" w:hAnsi="Verdana"/>
          <w:color w:val="000000"/>
          <w:sz w:val="18"/>
          <w:szCs w:val="18"/>
        </w:rPr>
        <w:t>08.00.12</w:t>
      </w:r>
    </w:p>
    <w:p w14:paraId="087071E7" w14:textId="77777777" w:rsidR="003D1B1C" w:rsidRDefault="003D1B1C" w:rsidP="003D1B1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CCE67E8" w14:textId="77777777" w:rsidR="003D1B1C" w:rsidRDefault="003D1B1C" w:rsidP="003D1B1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57529F0" w14:textId="77777777" w:rsidR="003D1B1C" w:rsidRDefault="003D1B1C" w:rsidP="003D1B1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AD6C34A" w14:textId="77777777" w:rsidR="003D1B1C" w:rsidRDefault="003D1B1C" w:rsidP="003D1B1C">
      <w:pPr>
        <w:spacing w:line="270" w:lineRule="atLeast"/>
        <w:rPr>
          <w:rFonts w:ascii="Verdana" w:hAnsi="Verdana"/>
          <w:color w:val="000000"/>
          <w:sz w:val="18"/>
          <w:szCs w:val="18"/>
        </w:rPr>
      </w:pPr>
      <w:r>
        <w:rPr>
          <w:rFonts w:ascii="Verdana" w:hAnsi="Verdana"/>
          <w:color w:val="000000"/>
          <w:sz w:val="18"/>
          <w:szCs w:val="18"/>
        </w:rPr>
        <w:t>202</w:t>
      </w:r>
    </w:p>
    <w:p w14:paraId="0C0EC554" w14:textId="77777777" w:rsidR="003D1B1C" w:rsidRDefault="003D1B1C" w:rsidP="003D1B1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Шишкин, Анатолий Анатольевич</w:t>
      </w:r>
    </w:p>
    <w:p w14:paraId="2DB4DA05"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E1CB5A1"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Место</w:t>
      </w:r>
      <w:r>
        <w:rPr>
          <w:rStyle w:val="WW8Num2z0"/>
          <w:rFonts w:ascii="Verdana" w:hAnsi="Verdana"/>
          <w:color w:val="000000"/>
          <w:sz w:val="18"/>
          <w:szCs w:val="18"/>
        </w:rPr>
        <w:t> </w:t>
      </w:r>
      <w:r>
        <w:rPr>
          <w:rStyle w:val="WW8Num3z0"/>
          <w:rFonts w:ascii="Verdana" w:hAnsi="Verdana"/>
          <w:color w:val="4682B4"/>
          <w:sz w:val="18"/>
          <w:szCs w:val="18"/>
        </w:rPr>
        <w:t>непрофессиональных</w:t>
      </w:r>
      <w:r>
        <w:rPr>
          <w:rStyle w:val="WW8Num2z0"/>
          <w:rFonts w:ascii="Verdana" w:hAnsi="Verdana"/>
          <w:color w:val="000000"/>
          <w:sz w:val="18"/>
          <w:szCs w:val="18"/>
        </w:rPr>
        <w:t> </w:t>
      </w:r>
      <w:r>
        <w:rPr>
          <w:rFonts w:ascii="Verdana" w:hAnsi="Verdana"/>
          <w:color w:val="000000"/>
          <w:sz w:val="18"/>
          <w:szCs w:val="18"/>
        </w:rPr>
        <w:t>участников на рынке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w:t>
      </w:r>
    </w:p>
    <w:p w14:paraId="7E70A3B9"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Основные свойства и характеристики</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ценных бумаг.</w:t>
      </w:r>
    </w:p>
    <w:p w14:paraId="4245DFED"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Развитие нормативно-правовой базы функционирования</w:t>
      </w:r>
      <w:r>
        <w:rPr>
          <w:rStyle w:val="WW8Num2z0"/>
          <w:rFonts w:ascii="Verdana" w:hAnsi="Verdana"/>
          <w:color w:val="000000"/>
          <w:sz w:val="18"/>
          <w:szCs w:val="18"/>
        </w:rPr>
        <w:t> </w:t>
      </w:r>
      <w:r>
        <w:rPr>
          <w:rStyle w:val="WW8Num3z0"/>
          <w:rFonts w:ascii="Verdana" w:hAnsi="Verdana"/>
          <w:color w:val="4682B4"/>
          <w:sz w:val="18"/>
          <w:szCs w:val="18"/>
        </w:rPr>
        <w:t>рынка</w:t>
      </w:r>
      <w:r>
        <w:rPr>
          <w:rStyle w:val="WW8Num2z0"/>
          <w:rFonts w:ascii="Verdana" w:hAnsi="Verdana"/>
          <w:color w:val="000000"/>
          <w:sz w:val="18"/>
          <w:szCs w:val="18"/>
        </w:rPr>
        <w:t> </w:t>
      </w:r>
      <w:r>
        <w:rPr>
          <w:rFonts w:ascii="Verdana" w:hAnsi="Verdana"/>
          <w:color w:val="000000"/>
          <w:sz w:val="18"/>
          <w:szCs w:val="18"/>
        </w:rPr>
        <w:t>ценных бумаг и его современное состояние.</w:t>
      </w:r>
    </w:p>
    <w:p w14:paraId="0DAC5A59"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выпуска ценных бумаг.</w:t>
      </w:r>
    </w:p>
    <w:p w14:paraId="2812B43E"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учета формирования</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акционерного общества.</w:t>
      </w:r>
    </w:p>
    <w:p w14:paraId="709972EE"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в процессе функционирования акционерного общества</w:t>
      </w:r>
    </w:p>
    <w:p w14:paraId="49DB0E72"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w:t>
      </w:r>
      <w:r>
        <w:rPr>
          <w:rStyle w:val="WW8Num2z0"/>
          <w:rFonts w:ascii="Verdana" w:hAnsi="Verdana"/>
          <w:color w:val="000000"/>
          <w:sz w:val="18"/>
          <w:szCs w:val="18"/>
        </w:rPr>
        <w:t> </w:t>
      </w:r>
      <w:r>
        <w:rPr>
          <w:rStyle w:val="WW8Num3z0"/>
          <w:rFonts w:ascii="Verdana" w:hAnsi="Verdana"/>
          <w:color w:val="4682B4"/>
          <w:sz w:val="18"/>
          <w:szCs w:val="18"/>
        </w:rPr>
        <w:t>облигаций</w:t>
      </w:r>
      <w:r>
        <w:rPr>
          <w:rStyle w:val="WW8Num2z0"/>
          <w:rFonts w:ascii="Verdana" w:hAnsi="Verdana"/>
          <w:color w:val="000000"/>
          <w:sz w:val="18"/>
          <w:szCs w:val="18"/>
        </w:rPr>
        <w:t> </w:t>
      </w:r>
      <w:r>
        <w:rPr>
          <w:rFonts w:ascii="Verdana" w:hAnsi="Verdana"/>
          <w:color w:val="000000"/>
          <w:sz w:val="18"/>
          <w:szCs w:val="18"/>
        </w:rPr>
        <w:t>у эмитента при их</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и обращении</w:t>
      </w:r>
    </w:p>
    <w:p w14:paraId="73C5FA29"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Бухгалтерский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w:t>
      </w:r>
    </w:p>
    <w:p w14:paraId="0D1AF36E"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Формирование первоначальной стоимости</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w:t>
      </w:r>
    </w:p>
    <w:p w14:paraId="5DF9723D"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Бухгалтерский учет поступления ценных бумаг.</w:t>
      </w:r>
    </w:p>
    <w:p w14:paraId="45A07F9A"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Бухгалтерский учет обращения ценных бумаг.</w:t>
      </w:r>
    </w:p>
    <w:p w14:paraId="394C10EF"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ценных бумаг.</w:t>
      </w:r>
    </w:p>
    <w:p w14:paraId="3632806F" w14:textId="77777777" w:rsidR="003D1B1C" w:rsidRDefault="003D1B1C" w:rsidP="003D1B1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операций с ценными бумагами у непрофессиональных участников рынка"</w:t>
      </w:r>
    </w:p>
    <w:p w14:paraId="4A75F379"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Устойчивый рост отечественной экономики в значительной степени определяется успешностью функционирования крупных</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и темпами расширения их финансового и, как следствие, производственно-технического потенциала. Необходимым условием</w:t>
      </w:r>
      <w:r>
        <w:rPr>
          <w:rStyle w:val="WW8Num2z0"/>
          <w:rFonts w:ascii="Verdana" w:hAnsi="Verdana"/>
          <w:color w:val="000000"/>
          <w:sz w:val="18"/>
          <w:szCs w:val="18"/>
        </w:rPr>
        <w:t> </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развития корпоративного сектора является создание качественно развитого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как системы, альтернативной</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 xml:space="preserve">кредитованию экономического роста. </w:t>
      </w:r>
      <w:r>
        <w:rPr>
          <w:rFonts w:ascii="Verdana" w:hAnsi="Verdana"/>
          <w:color w:val="000000"/>
          <w:sz w:val="18"/>
          <w:szCs w:val="18"/>
        </w:rPr>
        <w:lastRenderedPageBreak/>
        <w:t>Являясь непременным атрибутом рыночной экономики,</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не может функционировать в отрыве от реальных экономических процессов. Формирование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и его инфраструктуры должно вписываться в общую экономическую стратегию развития страны, объективные экономические предпосылки должны позволять создать и развивать рынок. Многолетняя политика государства на рынке ценных бумаг, ориентированная на</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спекулятивный капитал, привела к структурным</w:t>
      </w:r>
      <w:r>
        <w:rPr>
          <w:rStyle w:val="WW8Num2z0"/>
          <w:rFonts w:ascii="Verdana" w:hAnsi="Verdana"/>
          <w:color w:val="000000"/>
          <w:sz w:val="18"/>
          <w:szCs w:val="18"/>
        </w:rPr>
        <w:t> </w:t>
      </w:r>
      <w:r>
        <w:rPr>
          <w:rStyle w:val="WW8Num3z0"/>
          <w:rFonts w:ascii="Verdana" w:hAnsi="Verdana"/>
          <w:color w:val="4682B4"/>
          <w:sz w:val="18"/>
          <w:szCs w:val="18"/>
        </w:rPr>
        <w:t>диспропорциям</w:t>
      </w:r>
      <w:r>
        <w:rPr>
          <w:rFonts w:ascii="Verdana" w:hAnsi="Verdana"/>
          <w:color w:val="000000"/>
          <w:sz w:val="18"/>
          <w:szCs w:val="18"/>
        </w:rPr>
        <w:t>, которые стали одной из причин</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1998 года. Фондовый рынок, являющийся в развитых странах основным механизмом</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инвестиций в экономику, в России на 90% состоял из государственных ценных бумаг. При этом имела место уникальная с точки зрения экономической теории ситуация, когда самый надежный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фондового рынка предполагал и самую высокую степень</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для инвестора. Через механизм</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облигаций государство решало исключительно сиюминутные задачи по</w:t>
      </w:r>
      <w:r>
        <w:rPr>
          <w:rStyle w:val="WW8Num2z0"/>
          <w:rFonts w:ascii="Verdana" w:hAnsi="Verdana"/>
          <w:color w:val="000000"/>
          <w:sz w:val="18"/>
          <w:szCs w:val="18"/>
        </w:rPr>
        <w:t> </w:t>
      </w:r>
      <w:r>
        <w:rPr>
          <w:rStyle w:val="WW8Num3z0"/>
          <w:rFonts w:ascii="Verdana" w:hAnsi="Verdana"/>
          <w:color w:val="4682B4"/>
          <w:sz w:val="18"/>
          <w:szCs w:val="18"/>
        </w:rPr>
        <w:t>латанию</w:t>
      </w:r>
      <w:r>
        <w:rPr>
          <w:rStyle w:val="WW8Num2z0"/>
          <w:rFonts w:ascii="Verdana" w:hAnsi="Verdana"/>
          <w:color w:val="000000"/>
          <w:sz w:val="18"/>
          <w:szCs w:val="18"/>
        </w:rPr>
        <w:t> </w:t>
      </w:r>
      <w:r>
        <w:rPr>
          <w:rFonts w:ascii="Verdana" w:hAnsi="Verdana"/>
          <w:color w:val="000000"/>
          <w:sz w:val="18"/>
          <w:szCs w:val="18"/>
        </w:rPr>
        <w:t>бюджетных дыр. Все, что характерно для российской экономики в целом, было характерно и для</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в частности: отсутствие стратегии,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перспективы развития, научно обоснованного подхода. Таким образом, в силу ряда объективных факторов рынок ценных бумаг не стал тем механизмом, с помощью которого предприятие было бы способно мобилизовать финансовые ресурсы для развития и расширения производства.</w:t>
      </w:r>
    </w:p>
    <w:p w14:paraId="2A0A37EF"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Созданный в России</w:t>
      </w:r>
      <w:r>
        <w:rPr>
          <w:rStyle w:val="WW8Num2z0"/>
          <w:rFonts w:ascii="Verdana" w:hAnsi="Verdana"/>
          <w:color w:val="000000"/>
          <w:sz w:val="18"/>
          <w:szCs w:val="18"/>
        </w:rPr>
        <w:t> </w:t>
      </w:r>
      <w:r>
        <w:rPr>
          <w:rStyle w:val="WW8Num3z0"/>
          <w:rFonts w:ascii="Verdana" w:hAnsi="Verdana"/>
          <w:color w:val="4682B4"/>
          <w:sz w:val="18"/>
          <w:szCs w:val="18"/>
        </w:rPr>
        <w:t>спекулятивный</w:t>
      </w:r>
      <w:r>
        <w:rPr>
          <w:rStyle w:val="WW8Num2z0"/>
          <w:rFonts w:ascii="Verdana" w:hAnsi="Verdana"/>
          <w:color w:val="000000"/>
          <w:sz w:val="18"/>
          <w:szCs w:val="18"/>
        </w:rPr>
        <w:t> </w:t>
      </w:r>
      <w:r>
        <w:rPr>
          <w:rFonts w:ascii="Verdana" w:hAnsi="Verdana"/>
          <w:color w:val="000000"/>
          <w:sz w:val="18"/>
          <w:szCs w:val="18"/>
        </w:rPr>
        <w:t>рынок ценных бумаг не в состоянии выполнять свои</w:t>
      </w:r>
      <w:r>
        <w:rPr>
          <w:rStyle w:val="WW8Num2z0"/>
          <w:rFonts w:ascii="Verdana" w:hAnsi="Verdana"/>
          <w:color w:val="000000"/>
          <w:sz w:val="18"/>
          <w:szCs w:val="18"/>
        </w:rPr>
        <w:t> </w:t>
      </w:r>
      <w:r>
        <w:rPr>
          <w:rStyle w:val="WW8Num3z0"/>
          <w:rFonts w:ascii="Verdana" w:hAnsi="Verdana"/>
          <w:color w:val="4682B4"/>
          <w:sz w:val="18"/>
          <w:szCs w:val="18"/>
        </w:rPr>
        <w:t>общеэкономические</w:t>
      </w:r>
      <w:r>
        <w:rPr>
          <w:rStyle w:val="WW8Num2z0"/>
          <w:rFonts w:ascii="Verdana" w:hAnsi="Verdana"/>
          <w:color w:val="000000"/>
          <w:sz w:val="18"/>
          <w:szCs w:val="18"/>
        </w:rPr>
        <w:t> </w:t>
      </w:r>
      <w:r>
        <w:rPr>
          <w:rFonts w:ascii="Verdana" w:hAnsi="Verdana"/>
          <w:color w:val="000000"/>
          <w:sz w:val="18"/>
          <w:szCs w:val="18"/>
        </w:rPr>
        <w:t>функции, среди которых основными являются:</w:t>
      </w:r>
    </w:p>
    <w:p w14:paraId="65109088"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мобилизация средств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воспроизводства капитала, рынок ценных бумаг - инструмент концентрации и</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капитала и производства;</w:t>
      </w:r>
    </w:p>
    <w:p w14:paraId="4785A0E6"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временно свободных денежных средств;</w:t>
      </w:r>
    </w:p>
    <w:p w14:paraId="6C7A7C2E"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согласование</w:t>
      </w:r>
      <w:r>
        <w:rPr>
          <w:rStyle w:val="WW8Num2z0"/>
          <w:rFonts w:ascii="Verdana" w:hAnsi="Verdana"/>
          <w:color w:val="000000"/>
          <w:sz w:val="18"/>
          <w:szCs w:val="18"/>
        </w:rPr>
        <w:t> </w:t>
      </w:r>
      <w:r>
        <w:rPr>
          <w:rStyle w:val="WW8Num3z0"/>
          <w:rFonts w:ascii="Verdana" w:hAnsi="Verdana"/>
          <w:color w:val="4682B4"/>
          <w:sz w:val="18"/>
          <w:szCs w:val="18"/>
        </w:rPr>
        <w:t>разносрочных</w:t>
      </w:r>
      <w:r>
        <w:rPr>
          <w:rStyle w:val="WW8Num2z0"/>
          <w:rFonts w:ascii="Verdana" w:hAnsi="Verdana"/>
          <w:color w:val="000000"/>
          <w:sz w:val="18"/>
          <w:szCs w:val="18"/>
        </w:rPr>
        <w:t> </w:t>
      </w:r>
      <w:r>
        <w:rPr>
          <w:rFonts w:ascii="Verdana" w:hAnsi="Verdana"/>
          <w:color w:val="000000"/>
          <w:sz w:val="18"/>
          <w:szCs w:val="18"/>
        </w:rPr>
        <w:t>потребностей заемщиков и инвесторов;</w:t>
      </w:r>
    </w:p>
    <w:p w14:paraId="31FAEEBE" w14:textId="77777777" w:rsidR="003D1B1C" w:rsidRDefault="003D1B1C" w:rsidP="003D1B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общественного признания деятельности предприятия;</w:t>
      </w:r>
    </w:p>
    <w:p w14:paraId="02A5B696"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-опосредование</w:t>
      </w:r>
      <w:r>
        <w:rPr>
          <w:rStyle w:val="WW8Num2z0"/>
          <w:rFonts w:ascii="Verdana" w:hAnsi="Verdana"/>
          <w:color w:val="000000"/>
          <w:sz w:val="18"/>
          <w:szCs w:val="18"/>
        </w:rPr>
        <w:t> </w:t>
      </w:r>
      <w:r>
        <w:rPr>
          <w:rStyle w:val="WW8Num3z0"/>
          <w:rFonts w:ascii="Verdana" w:hAnsi="Verdana"/>
          <w:color w:val="4682B4"/>
          <w:sz w:val="18"/>
          <w:szCs w:val="18"/>
        </w:rPr>
        <w:t>межотраслевого</w:t>
      </w:r>
      <w:r>
        <w:rPr>
          <w:rStyle w:val="WW8Num2z0"/>
          <w:rFonts w:ascii="Verdana" w:hAnsi="Verdana"/>
          <w:color w:val="000000"/>
          <w:sz w:val="18"/>
          <w:szCs w:val="18"/>
        </w:rPr>
        <w:t> </w:t>
      </w:r>
      <w:r>
        <w:rPr>
          <w:rFonts w:ascii="Verdana" w:hAnsi="Verdana"/>
          <w:color w:val="000000"/>
          <w:sz w:val="18"/>
          <w:szCs w:val="18"/>
        </w:rPr>
        <w:t>перелива капиталов;</w:t>
      </w:r>
    </w:p>
    <w:p w14:paraId="2A5A3784"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нашей стране назрела необходимость радикального пересмотра государственной политики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результатом которой должно стать создание благоприятных условий для выхода на рынок</w:t>
      </w:r>
      <w:r>
        <w:rPr>
          <w:rStyle w:val="WW8Num2z0"/>
          <w:rFonts w:ascii="Verdana" w:hAnsi="Verdana"/>
          <w:color w:val="000000"/>
          <w:sz w:val="18"/>
          <w:szCs w:val="18"/>
        </w:rPr>
        <w:t> </w:t>
      </w:r>
      <w:r>
        <w:rPr>
          <w:rStyle w:val="WW8Num3z0"/>
          <w:rFonts w:ascii="Verdana" w:hAnsi="Verdana"/>
          <w:color w:val="4682B4"/>
          <w:sz w:val="18"/>
          <w:szCs w:val="18"/>
        </w:rPr>
        <w:t>неспекулятивного</w:t>
      </w:r>
      <w:r>
        <w:rPr>
          <w:rStyle w:val="WW8Num2z0"/>
          <w:rFonts w:ascii="Verdana" w:hAnsi="Verdana"/>
          <w:color w:val="000000"/>
          <w:sz w:val="18"/>
          <w:szCs w:val="18"/>
        </w:rPr>
        <w:t> </w:t>
      </w:r>
      <w:r>
        <w:rPr>
          <w:rFonts w:ascii="Verdana" w:hAnsi="Verdana"/>
          <w:color w:val="000000"/>
          <w:sz w:val="18"/>
          <w:szCs w:val="18"/>
        </w:rPr>
        <w:t>капитала. Необходимо осознание того факта, что неизбежной «</w:t>
      </w:r>
      <w:r>
        <w:rPr>
          <w:rStyle w:val="WW8Num3z0"/>
          <w:rFonts w:ascii="Verdana" w:hAnsi="Verdana"/>
          <w:color w:val="4682B4"/>
          <w:sz w:val="18"/>
          <w:szCs w:val="18"/>
        </w:rPr>
        <w:t>раскачке</w:t>
      </w:r>
      <w:r>
        <w:rPr>
          <w:rFonts w:ascii="Verdana" w:hAnsi="Verdana"/>
          <w:color w:val="000000"/>
          <w:sz w:val="18"/>
          <w:szCs w:val="18"/>
        </w:rPr>
        <w:t>» фондового рынка крупными Профессиональными Участниками должна быть противопоставлена стабилизирующая масса</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в том числе и физических лиц. Это позволит мобилизовать значительные ресурсы для осуществления</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в производство, поможет укрепить</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связи, что, в свою очередь, создаст предпосылки для устойчивого экономического роста в стране. В этих условиях государство обязано применять все возможные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воздействия, направленные на стимулирование предприятий к выходу на фондовый рынок. Основной задачей, стоящей перед государством в данном контексте, является формирование благоприятного инвестиционного климата в стране, что подразумевает в первую очередь создание разумного, стабильного, опирающегося на</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стратегию правового поля, т.е. необходимо задать понятные всем «</w:t>
      </w:r>
      <w:r>
        <w:rPr>
          <w:rStyle w:val="WW8Num3z0"/>
          <w:rFonts w:ascii="Verdana" w:hAnsi="Verdana"/>
          <w:color w:val="4682B4"/>
          <w:sz w:val="18"/>
          <w:szCs w:val="18"/>
        </w:rPr>
        <w:t>правила игры</w:t>
      </w:r>
      <w:r>
        <w:rPr>
          <w:rFonts w:ascii="Verdana" w:hAnsi="Verdana"/>
          <w:color w:val="000000"/>
          <w:sz w:val="18"/>
          <w:szCs w:val="18"/>
        </w:rPr>
        <w:t>». Существующая ныне нормативно-правовая база таким требованиям не соответствует. В отсутствии четкого понимания того, в каком направлении должна развиваться экономика, органы государственной власти в своей законотворческой деятельности, руководствуются тактическими сиюминутными соображениями. Это вызывает перманентное изменение законодательства практически по всем вопросам регулирования экономической жизни. Принятый в декабре 1995 года Федеральный Закон «</w:t>
      </w:r>
      <w:r>
        <w:rPr>
          <w:rStyle w:val="WW8Num3z0"/>
          <w:rFonts w:ascii="Verdana" w:hAnsi="Verdana"/>
          <w:color w:val="4682B4"/>
          <w:sz w:val="18"/>
          <w:szCs w:val="18"/>
        </w:rPr>
        <w:t>Об акционерных обществах</w:t>
      </w:r>
      <w:r>
        <w:rPr>
          <w:rFonts w:ascii="Verdana" w:hAnsi="Verdana"/>
          <w:color w:val="000000"/>
          <w:sz w:val="18"/>
          <w:szCs w:val="18"/>
        </w:rPr>
        <w:t>» претерпел на сегодняшний день уже семь редакций. Отсутствие стабильной нормативно-правовой базы является серьезной проблемой с точки зрения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организациях. В соответствии с Федеральным Законом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одной из основных целей законодательства РФ о бухгалтерском учете является составление и представление сопоставимой и достоверной информации об имущественном положении организаций и их доходах и расходах, необходимой пользователям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При этом сам Закон «</w:t>
      </w:r>
      <w:r>
        <w:rPr>
          <w:rStyle w:val="WW8Num3z0"/>
          <w:rFonts w:ascii="Verdana" w:hAnsi="Verdana"/>
          <w:color w:val="4682B4"/>
          <w:sz w:val="18"/>
          <w:szCs w:val="18"/>
        </w:rPr>
        <w:t>О бухгалтерском учете</w:t>
      </w:r>
      <w:r>
        <w:rPr>
          <w:rFonts w:ascii="Verdana" w:hAnsi="Verdana"/>
          <w:color w:val="000000"/>
          <w:sz w:val="18"/>
          <w:szCs w:val="18"/>
        </w:rPr>
        <w:t>» имеет шесть последующих редакций. Даже национальные стандарты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 xml:space="preserve">учету - ПБУ, которые являются, по сути, базовыми, системообразующими </w:t>
      </w:r>
      <w:r>
        <w:rPr>
          <w:rFonts w:ascii="Verdana" w:hAnsi="Verdana"/>
          <w:color w:val="000000"/>
          <w:sz w:val="18"/>
          <w:szCs w:val="18"/>
        </w:rPr>
        <w:lastRenderedPageBreak/>
        <w:t>документами в области бухгалтерского учета подвергаются коренным изменениям (несмотря на то, что они не содержат рекомендаций в виде типовых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Уже утратили силу в связи с изданием принципиально новых вариантов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1/94 «</w:t>
      </w:r>
      <w:r>
        <w:rPr>
          <w:rStyle w:val="WW8Num3z0"/>
          <w:rFonts w:ascii="Verdana" w:hAnsi="Verdana"/>
          <w:color w:val="4682B4"/>
          <w:sz w:val="18"/>
          <w:szCs w:val="18"/>
        </w:rPr>
        <w:t>Учетная политика предприятия</w:t>
      </w:r>
      <w:r>
        <w:rPr>
          <w:rFonts w:ascii="Verdana" w:hAnsi="Verdana"/>
          <w:color w:val="000000"/>
          <w:sz w:val="18"/>
          <w:szCs w:val="18"/>
        </w:rPr>
        <w:t>», ПБУ 3/95 «Учет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организации,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6/97 «</w:t>
      </w:r>
      <w:r>
        <w:rPr>
          <w:rStyle w:val="WW8Num3z0"/>
          <w:rFonts w:ascii="Verdana" w:hAnsi="Verdana"/>
          <w:color w:val="4682B4"/>
          <w:sz w:val="18"/>
          <w:szCs w:val="18"/>
        </w:rPr>
        <w:t>Учет основных средств</w:t>
      </w:r>
      <w:r>
        <w:rPr>
          <w:rFonts w:ascii="Verdana" w:hAnsi="Verdana"/>
          <w:color w:val="000000"/>
          <w:sz w:val="18"/>
          <w:szCs w:val="18"/>
        </w:rPr>
        <w:t>», ПБУ 5/98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8/98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62107E12"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Отражение в бухгалтерском учете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законодательно проработано недостаточно. Специального документа, регламентирующего порядок отражения в учете пассивных операций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 в настоящий момент не существует.</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РФ утверждено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(Приказ Минфина РФ от 10 декабря 2002 № 126н). ПБУ 19/02 обязательно для применения как профессиональными, так и непрофессиональными участниками рынка ценных бумаг, то есть организациями, преследующими на фондовом рынке совершенно разные цели. Кроме того, недостаточная глубина проработки этого нормативного документа вызвана тем, что</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не укладывается в сроки, установленные Планом мероприятий по реализации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которыми разработка и утверждение положений (стандартов) бухгалтерского учета должна была быть завершена еще в 2000 году.</w:t>
      </w:r>
    </w:p>
    <w:p w14:paraId="2DC17572"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тема отражения в бухгалтерском учете организации -непрофессионального участника</w:t>
      </w:r>
      <w:r>
        <w:rPr>
          <w:rStyle w:val="WW8Num2z0"/>
          <w:rFonts w:ascii="Verdana" w:hAnsi="Verdana"/>
          <w:color w:val="000000"/>
          <w:sz w:val="18"/>
          <w:szCs w:val="18"/>
        </w:rPr>
        <w:t> </w:t>
      </w:r>
      <w:r>
        <w:rPr>
          <w:rStyle w:val="WW8Num3z0"/>
          <w:rFonts w:ascii="Verdana" w:hAnsi="Verdana"/>
          <w:color w:val="4682B4"/>
          <w:sz w:val="18"/>
          <w:szCs w:val="18"/>
        </w:rPr>
        <w:t>РЦБ</w:t>
      </w:r>
      <w:r>
        <w:rPr>
          <w:rStyle w:val="WW8Num2z0"/>
          <w:rFonts w:ascii="Verdana" w:hAnsi="Verdana"/>
          <w:color w:val="000000"/>
          <w:sz w:val="18"/>
          <w:szCs w:val="18"/>
        </w:rPr>
        <w:t> </w:t>
      </w:r>
      <w:r>
        <w:rPr>
          <w:rFonts w:ascii="Verdana" w:hAnsi="Verdana"/>
          <w:color w:val="000000"/>
          <w:sz w:val="18"/>
          <w:szCs w:val="18"/>
        </w:rPr>
        <w:t>операций с ценными бумагами носит перспективно актуальный характер. Для осознания истинной роли фондового рынка в функционировании механизма рыночной экономики нужно ответить на ряд ключевых вопросов: каково макро- и</w:t>
      </w:r>
      <w:r>
        <w:rPr>
          <w:rStyle w:val="WW8Num2z0"/>
          <w:rFonts w:ascii="Verdana" w:hAnsi="Verdana"/>
          <w:color w:val="000000"/>
          <w:sz w:val="18"/>
          <w:szCs w:val="18"/>
        </w:rPr>
        <w:t> </w:t>
      </w:r>
      <w:r>
        <w:rPr>
          <w:rStyle w:val="WW8Num3z0"/>
          <w:rFonts w:ascii="Verdana" w:hAnsi="Verdana"/>
          <w:color w:val="4682B4"/>
          <w:sz w:val="18"/>
          <w:szCs w:val="18"/>
        </w:rPr>
        <w:t>микроэкономическое</w:t>
      </w:r>
      <w:r>
        <w:rPr>
          <w:rStyle w:val="WW8Num2z0"/>
          <w:rFonts w:ascii="Verdana" w:hAnsi="Verdana"/>
          <w:color w:val="000000"/>
          <w:sz w:val="18"/>
          <w:szCs w:val="18"/>
        </w:rPr>
        <w:t> </w:t>
      </w:r>
      <w:r>
        <w:rPr>
          <w:rFonts w:ascii="Verdana" w:hAnsi="Verdana"/>
          <w:color w:val="000000"/>
          <w:sz w:val="18"/>
          <w:szCs w:val="18"/>
        </w:rPr>
        <w:t>значение РЦБ, что реально механизм этого рынка может предложить экономике в целом и отдельным</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и физическим лицам в частности; какой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может предложить фондовый рынок своим участникам; кто является субъектами данного рынка, в сферу чьих интересов может попасть выход на РЦБ;</w:t>
      </w:r>
    </w:p>
    <w:p w14:paraId="71C36862"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эффективной реализации</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на рынке заинтересованы не только крупные промышленные предприятия, изыскивающие средства для финансирования программ</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 но и растущие малые предприятия, а широкий инструментарий фондового рынка призван обеспечить приемлемые для</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и эмитента формы взаимодействия. Весьма актуальным является вопрос мобилизации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для стран с переходной экономикой, когда</w:t>
      </w:r>
      <w:r>
        <w:rPr>
          <w:rStyle w:val="WW8Num2z0"/>
          <w:rFonts w:ascii="Verdana" w:hAnsi="Verdana"/>
          <w:color w:val="000000"/>
          <w:sz w:val="18"/>
          <w:szCs w:val="18"/>
        </w:rPr>
        <w:t> </w:t>
      </w:r>
      <w:r>
        <w:rPr>
          <w:rStyle w:val="WW8Num3z0"/>
          <w:rFonts w:ascii="Verdana" w:hAnsi="Verdana"/>
          <w:color w:val="4682B4"/>
          <w:sz w:val="18"/>
          <w:szCs w:val="18"/>
        </w:rPr>
        <w:t>приватизированные</w:t>
      </w:r>
      <w:r>
        <w:rPr>
          <w:rFonts w:ascii="Verdana" w:hAnsi="Verdana"/>
          <w:color w:val="000000"/>
          <w:sz w:val="18"/>
          <w:szCs w:val="18"/>
        </w:rPr>
        <w:t>предприятия Moiyr с помощью</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фондового рынка решать задачи восстановления старых</w:t>
      </w:r>
      <w:r>
        <w:rPr>
          <w:rStyle w:val="WW8Num2z0"/>
          <w:rFonts w:ascii="Verdana" w:hAnsi="Verdana"/>
          <w:color w:val="000000"/>
          <w:sz w:val="18"/>
          <w:szCs w:val="18"/>
        </w:rPr>
        <w:t> </w:t>
      </w:r>
      <w:r>
        <w:rPr>
          <w:rStyle w:val="WW8Num3z0"/>
          <w:rFonts w:ascii="Verdana" w:hAnsi="Verdana"/>
          <w:color w:val="4682B4"/>
          <w:sz w:val="18"/>
          <w:szCs w:val="18"/>
        </w:rPr>
        <w:t>кооперационных</w:t>
      </w:r>
      <w:r>
        <w:rPr>
          <w:rStyle w:val="WW8Num2z0"/>
          <w:rFonts w:ascii="Verdana" w:hAnsi="Verdana"/>
          <w:color w:val="000000"/>
          <w:sz w:val="18"/>
          <w:szCs w:val="18"/>
        </w:rPr>
        <w:t> </w:t>
      </w:r>
      <w:r>
        <w:rPr>
          <w:rFonts w:ascii="Verdana" w:hAnsi="Verdana"/>
          <w:color w:val="000000"/>
          <w:sz w:val="18"/>
          <w:szCs w:val="18"/>
        </w:rPr>
        <w:t>связей и налаживания новых,</w:t>
      </w:r>
      <w:r>
        <w:rPr>
          <w:rStyle w:val="WW8Num2z0"/>
          <w:rFonts w:ascii="Verdana" w:hAnsi="Verdana"/>
          <w:color w:val="000000"/>
          <w:sz w:val="18"/>
          <w:szCs w:val="18"/>
        </w:rPr>
        <w:t> </w:t>
      </w:r>
      <w:r>
        <w:rPr>
          <w:rStyle w:val="WW8Num3z0"/>
          <w:rFonts w:ascii="Verdana" w:hAnsi="Verdana"/>
          <w:color w:val="4682B4"/>
          <w:sz w:val="18"/>
          <w:szCs w:val="18"/>
        </w:rPr>
        <w:t>аккумулирования</w:t>
      </w:r>
      <w:r>
        <w:rPr>
          <w:rStyle w:val="WW8Num2z0"/>
          <w:rFonts w:ascii="Verdana" w:hAnsi="Verdana"/>
          <w:color w:val="000000"/>
          <w:sz w:val="18"/>
          <w:szCs w:val="18"/>
        </w:rPr>
        <w:t> </w:t>
      </w:r>
      <w:r>
        <w:rPr>
          <w:rFonts w:ascii="Verdana" w:hAnsi="Verdana"/>
          <w:color w:val="000000"/>
          <w:sz w:val="18"/>
          <w:szCs w:val="18"/>
        </w:rPr>
        <w:t>ресурсов для восстановления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активности, внутрифирменной реструктуризации в целях устранения</w:t>
      </w:r>
      <w:r>
        <w:rPr>
          <w:rStyle w:val="WW8Num2z0"/>
          <w:rFonts w:ascii="Verdana" w:hAnsi="Verdana"/>
          <w:color w:val="000000"/>
          <w:sz w:val="18"/>
          <w:szCs w:val="18"/>
        </w:rPr>
        <w:t> </w:t>
      </w:r>
      <w:r>
        <w:rPr>
          <w:rStyle w:val="WW8Num3z0"/>
          <w:rFonts w:ascii="Verdana" w:hAnsi="Verdana"/>
          <w:color w:val="4682B4"/>
          <w:sz w:val="18"/>
          <w:szCs w:val="18"/>
        </w:rPr>
        <w:t>разбалансированности</w:t>
      </w:r>
      <w:r>
        <w:rPr>
          <w:rStyle w:val="WW8Num2z0"/>
          <w:rFonts w:ascii="Verdana" w:hAnsi="Verdana"/>
          <w:color w:val="000000"/>
          <w:sz w:val="18"/>
          <w:szCs w:val="18"/>
        </w:rPr>
        <w:t> </w:t>
      </w:r>
      <w:r>
        <w:rPr>
          <w:rFonts w:ascii="Verdana" w:hAnsi="Verdana"/>
          <w:color w:val="000000"/>
          <w:sz w:val="18"/>
          <w:szCs w:val="18"/>
        </w:rPr>
        <w:t>на различных стадиях жизненного цикла продукции.</w:t>
      </w:r>
    </w:p>
    <w:p w14:paraId="70886CDD"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связанных с размещением</w:t>
      </w:r>
      <w:r>
        <w:rPr>
          <w:rStyle w:val="WW8Num2z0"/>
          <w:rFonts w:ascii="Verdana" w:hAnsi="Verdana"/>
          <w:color w:val="000000"/>
          <w:sz w:val="18"/>
          <w:szCs w:val="18"/>
        </w:rPr>
        <w:t> </w:t>
      </w:r>
      <w:r>
        <w:rPr>
          <w:rStyle w:val="WW8Num3z0"/>
          <w:rFonts w:ascii="Verdana" w:hAnsi="Verdana"/>
          <w:color w:val="4682B4"/>
          <w:sz w:val="18"/>
          <w:szCs w:val="18"/>
        </w:rPr>
        <w:t>капиталов</w:t>
      </w:r>
      <w:r>
        <w:rPr>
          <w:rStyle w:val="WW8Num2z0"/>
          <w:rFonts w:ascii="Verdana" w:hAnsi="Verdana"/>
          <w:color w:val="000000"/>
          <w:sz w:val="18"/>
          <w:szCs w:val="18"/>
        </w:rPr>
        <w:t> </w:t>
      </w:r>
      <w:r>
        <w:rPr>
          <w:rFonts w:ascii="Verdana" w:hAnsi="Verdana"/>
          <w:color w:val="000000"/>
          <w:sz w:val="18"/>
          <w:szCs w:val="18"/>
        </w:rPr>
        <w:t>на рынке ценных бумаг должно опираться на научно обоснованный подход к оценке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финансовых вложений, аналогично и решения, связанные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капиталов на фондовым рынке, должны строиться на основе детальных расчетов последствий от осуществления заимствований (при</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долговых ценных бумаг), либо последствий изменения структуры капитала</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(при размещении долевых ценных бумаг). Такой, «</w:t>
      </w:r>
      <w:r>
        <w:rPr>
          <w:rStyle w:val="WW8Num3z0"/>
          <w:rFonts w:ascii="Verdana" w:hAnsi="Verdana"/>
          <w:color w:val="4682B4"/>
          <w:sz w:val="18"/>
          <w:szCs w:val="18"/>
        </w:rPr>
        <w:t>фундаментальный</w:t>
      </w:r>
      <w:r>
        <w:rPr>
          <w:rFonts w:ascii="Verdana" w:hAnsi="Verdana"/>
          <w:color w:val="000000"/>
          <w:sz w:val="18"/>
          <w:szCs w:val="18"/>
        </w:rPr>
        <w:t>», подход к изучению рынка ценных бумаг характеризуется исследованиями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эмитентов, системы управления предприятием, состояния отрасли в которой функционирует предприятие, тенденций экономики в целом. На основании данных исследований сторонники фундаментальной школы прогнозируют поведение</w:t>
      </w:r>
      <w:r>
        <w:rPr>
          <w:rStyle w:val="WW8Num2z0"/>
          <w:rFonts w:ascii="Verdana" w:hAnsi="Verdana"/>
          <w:color w:val="000000"/>
          <w:sz w:val="18"/>
          <w:szCs w:val="18"/>
        </w:rPr>
        <w:t> </w:t>
      </w:r>
      <w:r>
        <w:rPr>
          <w:rStyle w:val="WW8Num3z0"/>
          <w:rFonts w:ascii="Verdana" w:hAnsi="Verdana"/>
          <w:color w:val="4682B4"/>
          <w:sz w:val="18"/>
          <w:szCs w:val="18"/>
        </w:rPr>
        <w:t>котировок</w:t>
      </w:r>
      <w:r>
        <w:rPr>
          <w:rStyle w:val="WW8Num2z0"/>
          <w:rFonts w:ascii="Verdana" w:hAnsi="Verdana"/>
          <w:color w:val="000000"/>
          <w:sz w:val="18"/>
          <w:szCs w:val="18"/>
        </w:rPr>
        <w:t> </w:t>
      </w:r>
      <w:r>
        <w:rPr>
          <w:rFonts w:ascii="Verdana" w:hAnsi="Verdana"/>
          <w:color w:val="000000"/>
          <w:sz w:val="18"/>
          <w:szCs w:val="18"/>
        </w:rPr>
        <w:t>акций в зависимости от того - занижена или завышена</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рыночная стоимость акций по сравнению с реальной стоимостью ее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перспектив развития самого предприятия, отрасли, страны. Всесторонний и детальный анализ хозяйственной деятельности акционерных обществ позволяет судить о потенциальной эффективности использования капитала и принимать верные решения относительно осуществления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(анализ со стороны инвестора) или привлечения дополнительных средств (анализ со стороны</w:t>
      </w:r>
      <w:r>
        <w:rPr>
          <w:rStyle w:val="WW8Num2z0"/>
          <w:rFonts w:ascii="Verdana" w:hAnsi="Verdana"/>
          <w:color w:val="000000"/>
          <w:sz w:val="18"/>
          <w:szCs w:val="18"/>
        </w:rPr>
        <w:t> </w:t>
      </w:r>
      <w:r>
        <w:rPr>
          <w:rStyle w:val="WW8Num3z0"/>
          <w:rFonts w:ascii="Verdana" w:hAnsi="Verdana"/>
          <w:color w:val="4682B4"/>
          <w:sz w:val="18"/>
          <w:szCs w:val="18"/>
        </w:rPr>
        <w:t>эмитента</w:t>
      </w:r>
      <w:r>
        <w:rPr>
          <w:rFonts w:ascii="Verdana" w:hAnsi="Verdana"/>
          <w:color w:val="000000"/>
          <w:sz w:val="18"/>
          <w:szCs w:val="18"/>
        </w:rPr>
        <w:t>). Осуществление подобного рода аналитических процедур возможно только в том случае, если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будет составляться на основе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 xml:space="preserve">процедур ориентированных в первую очередь на потребности </w:t>
      </w:r>
      <w:r>
        <w:rPr>
          <w:rFonts w:ascii="Verdana" w:hAnsi="Verdana"/>
          <w:color w:val="000000"/>
          <w:sz w:val="18"/>
          <w:szCs w:val="18"/>
        </w:rPr>
        <w:lastRenderedPageBreak/>
        <w:t>производства, а не</w:t>
      </w:r>
      <w:r>
        <w:rPr>
          <w:rStyle w:val="WW8Num2z0"/>
          <w:rFonts w:ascii="Verdana" w:hAnsi="Verdana"/>
          <w:color w:val="000000"/>
          <w:sz w:val="18"/>
          <w:szCs w:val="18"/>
        </w:rPr>
        <w:t> </w:t>
      </w:r>
      <w:r>
        <w:rPr>
          <w:rStyle w:val="WW8Num3z0"/>
          <w:rFonts w:ascii="Verdana" w:hAnsi="Verdana"/>
          <w:color w:val="4682B4"/>
          <w:sz w:val="18"/>
          <w:szCs w:val="18"/>
        </w:rPr>
        <w:t>фискальных</w:t>
      </w:r>
      <w:r>
        <w:rPr>
          <w:rStyle w:val="WW8Num2z0"/>
          <w:rFonts w:ascii="Verdana" w:hAnsi="Verdana"/>
          <w:color w:val="000000"/>
          <w:sz w:val="18"/>
          <w:szCs w:val="18"/>
        </w:rPr>
        <w:t> </w:t>
      </w:r>
      <w:r>
        <w:rPr>
          <w:rFonts w:ascii="Verdana" w:hAnsi="Verdana"/>
          <w:color w:val="000000"/>
          <w:sz w:val="18"/>
          <w:szCs w:val="18"/>
        </w:rPr>
        <w:t>органов.</w:t>
      </w:r>
    </w:p>
    <w:p w14:paraId="3CC53E77" w14:textId="77777777" w:rsidR="003D1B1C" w:rsidRDefault="003D1B1C" w:rsidP="003D1B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Качество представляемой в настоящее время российскими организациями информации не отвечает потребностям инвесторов, поскольку сохраняется налоговая направленность бухгалтерского учета и, соответственно, составленных на его основе финансовых отчетов.</w:t>
      </w:r>
    </w:p>
    <w:p w14:paraId="75FA2F86"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 роли фондового рынка, которую он играет в мобилизации капиталов и накоплений населения для целей их производственного использования, в согласовании разносрочных потребностей</w:t>
      </w:r>
      <w:r>
        <w:rPr>
          <w:rStyle w:val="WW8Num2z0"/>
          <w:rFonts w:ascii="Verdana" w:hAnsi="Verdana"/>
          <w:color w:val="000000"/>
          <w:sz w:val="18"/>
          <w:szCs w:val="18"/>
        </w:rPr>
        <w:t> </w:t>
      </w:r>
      <w:r>
        <w:rPr>
          <w:rStyle w:val="WW8Num3z0"/>
          <w:rFonts w:ascii="Verdana" w:hAnsi="Verdana"/>
          <w:color w:val="4682B4"/>
          <w:sz w:val="18"/>
          <w:szCs w:val="18"/>
        </w:rPr>
        <w:t>заемщиков</w:t>
      </w:r>
      <w:r>
        <w:rPr>
          <w:rStyle w:val="WW8Num2z0"/>
          <w:rFonts w:ascii="Verdana" w:hAnsi="Verdana"/>
          <w:color w:val="000000"/>
          <w:sz w:val="18"/>
          <w:szCs w:val="18"/>
        </w:rPr>
        <w:t> </w:t>
      </w:r>
      <w:r>
        <w:rPr>
          <w:rFonts w:ascii="Verdana" w:hAnsi="Verdana"/>
          <w:color w:val="000000"/>
          <w:sz w:val="18"/>
          <w:szCs w:val="18"/>
        </w:rPr>
        <w:t>и инвесторов, в предоставлении широкого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размещения временно свободных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в то же время, недостаточная теоретическая, законодательная и практическая разработка вопросов организации системы бухгалтерского учета</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ценных бумаг и финансовых вложений обусловили актуальность выбора тематики настоящего исследования и его основные направления.</w:t>
      </w:r>
    </w:p>
    <w:p w14:paraId="19FE0EC9"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Наиболее фундаментально тема отражения в бухгалтерском учете организаций, не являющихся профессиональными участниками РЦБ, операций с ценными бумагами разрабатывалась И.Н.Врублевским. Однако, его работы, посвященные данной проблеме, были написаны во второй половине 90-х годов. За это время существенно изменилась структура РЦБ, вышло большое количество новых нормативных документов, в том числе План счетов бухгалтерского учета 2000 года, ПБУ 19/02, большое число документов</w:t>
      </w:r>
      <w:r>
        <w:rPr>
          <w:rStyle w:val="WW8Num2z0"/>
          <w:rFonts w:ascii="Verdana" w:hAnsi="Verdana"/>
          <w:color w:val="000000"/>
          <w:sz w:val="18"/>
          <w:szCs w:val="18"/>
        </w:rPr>
        <w:t> </w:t>
      </w:r>
      <w:r>
        <w:rPr>
          <w:rStyle w:val="WW8Num3z0"/>
          <w:rFonts w:ascii="Verdana" w:hAnsi="Verdana"/>
          <w:color w:val="4682B4"/>
          <w:sz w:val="18"/>
          <w:szCs w:val="18"/>
        </w:rPr>
        <w:t>ФКЦБ</w:t>
      </w:r>
      <w:r>
        <w:rPr>
          <w:rFonts w:ascii="Verdana" w:hAnsi="Verdana"/>
          <w:color w:val="000000"/>
          <w:sz w:val="18"/>
          <w:szCs w:val="18"/>
        </w:rPr>
        <w:t>.</w:t>
      </w:r>
    </w:p>
    <w:p w14:paraId="4289E619" w14:textId="77777777" w:rsidR="003D1B1C" w:rsidRDefault="003D1B1C" w:rsidP="003D1B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Тему бухгалтерского учета финансовых вложений раскрывают в своих монографиях В.Н.Жуков, А.Н.Медведев, С.А.Николаева, В.Ф.Палий, А.М.Рабинович, Х.Х.Эргашев.</w:t>
      </w:r>
    </w:p>
    <w:p w14:paraId="3F4D25F3" w14:textId="77777777" w:rsidR="003D1B1C" w:rsidRDefault="003D1B1C" w:rsidP="003D1B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 своей основе, современные работы по бухгалтерскому учету финансовых вложений, а также операций с собственными ценными бумагами не носят фундаментального, исследовательского характера. Публикуемые работы являются, как правило, комментариями к выходящим нормативным документам.</w:t>
      </w:r>
    </w:p>
    <w:p w14:paraId="0DB59F17" w14:textId="77777777" w:rsidR="003D1B1C" w:rsidRDefault="003D1B1C" w:rsidP="003D1B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очень важны исследования и разработки, носящие системный характер, формирующие методологию осуществления бухгалтерского учета всего комплекса операций с ценными бумагами.</w:t>
      </w:r>
    </w:p>
    <w:p w14:paraId="0BA4F798" w14:textId="77777777" w:rsidR="003D1B1C" w:rsidRDefault="003D1B1C" w:rsidP="003D1B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методики бухгалтерского учета всего комплекса операций с собственными и инвестиционными ценными бумагами, осуществляемых непрофессиональным участником фондового рынка.</w:t>
      </w:r>
    </w:p>
    <w:p w14:paraId="52BB4B93"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данной цели в работе поставлены следующие задачи: выявить экономические и правовые аспекты деятельности непрофессиональных участников фондового рынка и характер их воздействия на механизм функционирования рынка ценных бумаг; провести качественный анализ инструментария фондового рынка с точки зрения его применения непрофессиональными участниками РЦБ; разработать основные правила отражения пассивных операций с ценными бумагами в бухгалтерском учете организаций; усовершенствовать Отчет об изменениях капитала; проанализировать существующую методику отражения финансовых вложений в бухгалтерском учете организаций и внести предложения, направленные на ее усовершенствование; научно обосновать необходимость внесения изменений в ряд законодательных актов, регламентирующих деятельность организаций на рынке ценных бумаг, в первую очередь - документов, затрагивающих вопросы отражения в бухгалтерском учете операций с</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фондового рынка (НК РФ, Закон «</w:t>
      </w:r>
      <w:r>
        <w:rPr>
          <w:rStyle w:val="WW8Num3z0"/>
          <w:rFonts w:ascii="Verdana" w:hAnsi="Verdana"/>
          <w:color w:val="4682B4"/>
          <w:sz w:val="18"/>
          <w:szCs w:val="18"/>
        </w:rPr>
        <w:t>Об акционерных обществах</w:t>
      </w:r>
      <w:r>
        <w:rPr>
          <w:rFonts w:ascii="Verdana" w:hAnsi="Verdana"/>
          <w:color w:val="000000"/>
          <w:sz w:val="18"/>
          <w:szCs w:val="18"/>
        </w:rPr>
        <w:t>», ПБУ 4/99, ПБУ 10/99, ПБУ 19/02), а также в действующий План счетов.</w:t>
      </w:r>
    </w:p>
    <w:p w14:paraId="764F1992" w14:textId="77777777" w:rsidR="003D1B1C" w:rsidRDefault="003D1B1C" w:rsidP="003D1B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методика отражения в бухгалтерском учете организации, не являющейся профессиональным участником фондового рынка, активных и пассивных операций с ценными бумагами.</w:t>
      </w:r>
    </w:p>
    <w:p w14:paraId="5394E7B4"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явились отечественные организации, созданные в форме акционерных обществ, в том числе и с участием иностранного капитала, занятые в основном в издательской сфере и периодически осуществляющие операции как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Fonts w:ascii="Verdana" w:hAnsi="Verdana"/>
          <w:color w:val="000000"/>
          <w:sz w:val="18"/>
          <w:szCs w:val="18"/>
        </w:rPr>
        <w:t>, так и по инвестированию средств в инструменты фондового рынка.</w:t>
      </w:r>
    </w:p>
    <w:p w14:paraId="1289D35D"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Теоретической и методологической основой диссертации явились действующие </w:t>
      </w:r>
      <w:r>
        <w:rPr>
          <w:rFonts w:ascii="Verdana" w:hAnsi="Verdana"/>
          <w:color w:val="000000"/>
          <w:sz w:val="18"/>
          <w:szCs w:val="18"/>
        </w:rPr>
        <w:lastRenderedPageBreak/>
        <w:t>законодательные акты и российские стандарты по бухгалтерскому учету, а также труды российских ученых-экономистов по проблемам организации рынка ценных бумаг Б.И.</w:t>
      </w:r>
      <w:r>
        <w:rPr>
          <w:rStyle w:val="WW8Num2z0"/>
          <w:rFonts w:ascii="Verdana" w:hAnsi="Verdana"/>
          <w:color w:val="000000"/>
          <w:sz w:val="18"/>
          <w:szCs w:val="18"/>
        </w:rPr>
        <w:t> </w:t>
      </w:r>
      <w:r>
        <w:rPr>
          <w:rStyle w:val="WW8Num3z0"/>
          <w:rFonts w:ascii="Verdana" w:hAnsi="Verdana"/>
          <w:color w:val="4682B4"/>
          <w:sz w:val="18"/>
          <w:szCs w:val="18"/>
        </w:rPr>
        <w:t>Алехина</w:t>
      </w:r>
      <w:r>
        <w:rPr>
          <w:rFonts w:ascii="Verdana" w:hAnsi="Verdana"/>
          <w:color w:val="000000"/>
          <w:sz w:val="18"/>
          <w:szCs w:val="18"/>
        </w:rPr>
        <w:t>, А.Д. Радыгина, Я.М. Миркина, Л.И.</w:t>
      </w:r>
      <w:r>
        <w:rPr>
          <w:rStyle w:val="WW8Num2z0"/>
          <w:rFonts w:ascii="Verdana" w:hAnsi="Verdana"/>
          <w:color w:val="000000"/>
          <w:sz w:val="18"/>
          <w:szCs w:val="18"/>
        </w:rPr>
        <w:t> </w:t>
      </w:r>
      <w:r>
        <w:rPr>
          <w:rStyle w:val="WW8Num3z0"/>
          <w:rFonts w:ascii="Verdana" w:hAnsi="Verdana"/>
          <w:color w:val="4682B4"/>
          <w:sz w:val="18"/>
          <w:szCs w:val="18"/>
        </w:rPr>
        <w:t>Петражицкого</w:t>
      </w:r>
      <w:r>
        <w:rPr>
          <w:rFonts w:ascii="Verdana" w:hAnsi="Verdana"/>
          <w:color w:val="000000"/>
          <w:sz w:val="18"/>
          <w:szCs w:val="18"/>
        </w:rPr>
        <w:t>, P.M. Энтова и бухгалтерского учета операций на фондовом рынке А.А.</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И.Н.Врублевского, В.Ф. Палия, В.В.</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JI.3. Шнейдмана.</w:t>
      </w:r>
    </w:p>
    <w:p w14:paraId="4C7E4AA3" w14:textId="77777777" w:rsidR="003D1B1C" w:rsidRDefault="003D1B1C" w:rsidP="003D1B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основана на применении диалектического метода в исследовании организационно-экономических и учетно-правовых особенностей предмета исследования. В процессе работы применялись также общенаучные методы и приемы: научная абстракция, моделирование, анализ и синтез, группировки, сравнения и другие.</w:t>
      </w:r>
    </w:p>
    <w:p w14:paraId="24021D5E" w14:textId="77777777" w:rsidR="003D1B1C" w:rsidRDefault="003D1B1C" w:rsidP="003D1B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и научном обосновании методики отражения в бухгалтерском учете организаций комплекса пассивных операций с ценными бумагами, а также положений по совершенствованию действующей системы отражения в учете организаций, не являющихся профессиональными участниками РЦБ, инвестиционных операций с ценными бумагами.</w:t>
      </w:r>
    </w:p>
    <w:p w14:paraId="002D63F0" w14:textId="77777777" w:rsidR="003D1B1C" w:rsidRDefault="003D1B1C" w:rsidP="003D1B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были получены и выносятся на защиту следующие научно обоснованные результаты:</w:t>
      </w:r>
    </w:p>
    <w:p w14:paraId="685F97EC"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общие принципы ведения бухгалтерского учета и формирования показателей бухгалтерской отчетности при осуществлении операций с собственными и инвестиционными ценными бумагами непрофессиональным участником РЦБ, в том числе: определена необходимость внесения в НК РФ положений, позволяющих уменьшать</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прибыль на сумму уплаченного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операции с ценными бумагами; внесено предложение об изменении методики отражения в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организации сумм Объявленного уставного капитала; доказана целесообразность внесения изменений в действующую практику отражения в бухгалтерском учете сумм полученного эмиссионного дохода; выявлена необходимость определения иного, по сравнению с действующим, порядка</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аннулируемых акций, выкупленных по цене выше</w:t>
      </w:r>
      <w:r>
        <w:rPr>
          <w:rStyle w:val="WW8Num2z0"/>
          <w:rFonts w:ascii="Verdana" w:hAnsi="Verdana"/>
          <w:color w:val="000000"/>
          <w:sz w:val="18"/>
          <w:szCs w:val="18"/>
        </w:rPr>
        <w:t> </w:t>
      </w:r>
      <w:r>
        <w:rPr>
          <w:rStyle w:val="WW8Num3z0"/>
          <w:rFonts w:ascii="Verdana" w:hAnsi="Verdana"/>
          <w:color w:val="4682B4"/>
          <w:sz w:val="18"/>
          <w:szCs w:val="18"/>
        </w:rPr>
        <w:t>номинала</w:t>
      </w:r>
      <w:r>
        <w:rPr>
          <w:rFonts w:ascii="Verdana" w:hAnsi="Verdana"/>
          <w:color w:val="000000"/>
          <w:sz w:val="18"/>
          <w:szCs w:val="18"/>
        </w:rPr>
        <w:t>, в том случае если при их первичном размещении они реализовывались с образованием эмиссионного дохода; с целью совершенствования системы нормативных документов, регулирующих операции организаций на фондовом рынке предложено внести изменения в Закон РФ «</w:t>
      </w:r>
      <w:r>
        <w:rPr>
          <w:rStyle w:val="WW8Num3z0"/>
          <w:rFonts w:ascii="Verdana" w:hAnsi="Verdana"/>
          <w:color w:val="4682B4"/>
          <w:sz w:val="18"/>
          <w:szCs w:val="18"/>
        </w:rPr>
        <w:t>Об акционерных обществах</w:t>
      </w:r>
      <w:r>
        <w:rPr>
          <w:rFonts w:ascii="Verdana" w:hAnsi="Verdana"/>
          <w:color w:val="000000"/>
          <w:sz w:val="18"/>
          <w:szCs w:val="18"/>
        </w:rPr>
        <w:t>» по вопросу сроков проведения</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общего собрания акционеров; установлена целесообразность отражения в учете эмитента операций по</w:t>
      </w:r>
      <w:r>
        <w:rPr>
          <w:rStyle w:val="WW8Num2z0"/>
          <w:rFonts w:ascii="Verdana" w:hAnsi="Verdana"/>
          <w:color w:val="000000"/>
          <w:sz w:val="18"/>
          <w:szCs w:val="18"/>
        </w:rPr>
        <w:t> </w:t>
      </w:r>
      <w:r>
        <w:rPr>
          <w:rStyle w:val="WW8Num3z0"/>
          <w:rFonts w:ascii="Verdana" w:hAnsi="Verdana"/>
          <w:color w:val="4682B4"/>
          <w:sz w:val="18"/>
          <w:szCs w:val="18"/>
        </w:rPr>
        <w:t>начислению</w:t>
      </w:r>
      <w:r>
        <w:rPr>
          <w:rStyle w:val="WW8Num2z0"/>
          <w:rFonts w:ascii="Verdana" w:hAnsi="Verdana"/>
          <w:color w:val="000000"/>
          <w:sz w:val="18"/>
          <w:szCs w:val="18"/>
        </w:rPr>
        <w:t> </w:t>
      </w:r>
      <w:r>
        <w:rPr>
          <w:rFonts w:ascii="Verdana" w:hAnsi="Verdana"/>
          <w:color w:val="000000"/>
          <w:sz w:val="18"/>
          <w:szCs w:val="18"/>
        </w:rPr>
        <w:t>дивидендов акционерам-работникам организации с использованием счета «Расчеты с</w:t>
      </w:r>
      <w:r>
        <w:rPr>
          <w:rStyle w:val="WW8Num3z0"/>
          <w:rFonts w:ascii="Verdana" w:hAnsi="Verdana"/>
          <w:color w:val="4682B4"/>
          <w:sz w:val="18"/>
          <w:szCs w:val="18"/>
        </w:rPr>
        <w:t>учредителями</w:t>
      </w:r>
      <w:r>
        <w:rPr>
          <w:rStyle w:val="WW8Num2z0"/>
          <w:rFonts w:ascii="Verdana" w:hAnsi="Verdana"/>
          <w:color w:val="000000"/>
          <w:sz w:val="18"/>
          <w:szCs w:val="18"/>
        </w:rPr>
        <w:t> </w:t>
      </w:r>
      <w:r>
        <w:rPr>
          <w:rFonts w:ascii="Verdana" w:hAnsi="Verdana"/>
          <w:color w:val="000000"/>
          <w:sz w:val="18"/>
          <w:szCs w:val="18"/>
        </w:rPr>
        <w:t>по выплате доходов». Для обеспечения получения информации о</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дивидендах различным категориям акционеров и типам акций предлагается выделение в Плане счетов к счету «Расчеты с учредителями по</w:t>
      </w:r>
      <w:r>
        <w:rPr>
          <w:rStyle w:val="WW8Num2z0"/>
          <w:rFonts w:ascii="Verdana" w:hAnsi="Verdana"/>
          <w:color w:val="000000"/>
          <w:sz w:val="18"/>
          <w:szCs w:val="18"/>
        </w:rPr>
        <w:t> </w:t>
      </w:r>
      <w:r>
        <w:rPr>
          <w:rStyle w:val="WW8Num3z0"/>
          <w:rFonts w:ascii="Verdana" w:hAnsi="Verdana"/>
          <w:color w:val="4682B4"/>
          <w:sz w:val="18"/>
          <w:szCs w:val="18"/>
        </w:rPr>
        <w:t>выплате</w:t>
      </w:r>
      <w:r>
        <w:rPr>
          <w:rStyle w:val="WW8Num2z0"/>
          <w:rFonts w:ascii="Verdana" w:hAnsi="Verdana"/>
          <w:color w:val="000000"/>
          <w:sz w:val="18"/>
          <w:szCs w:val="18"/>
        </w:rPr>
        <w:t> </w:t>
      </w:r>
      <w:r>
        <w:rPr>
          <w:rFonts w:ascii="Verdana" w:hAnsi="Verdana"/>
          <w:color w:val="000000"/>
          <w:sz w:val="18"/>
          <w:szCs w:val="18"/>
        </w:rPr>
        <w:t>доходов» соответствующих аналитических позиций; аргументирована нецелесообразность использования в практической работе при существующей системе бухгалтерского учета счета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капитал»; предложен новый подход к отражению в учете</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по кредитам и займам, полученным для</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любого вида активов, в том числе и финансовых вложений; обоснована необходимость выделения в Плане счетов аналитической позиции к счету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для займов, предоставленных работникам орган изации; с целью совершенствования системы отражения в бухгалтерском учете операций по поступлению финансовых вложений, предложено изменить действующую методику, дополнив счет «</w:t>
      </w:r>
      <w:r>
        <w:rPr>
          <w:rStyle w:val="WW8Num3z0"/>
          <w:rFonts w:ascii="Verdana" w:hAnsi="Verdana"/>
          <w:color w:val="4682B4"/>
          <w:sz w:val="18"/>
          <w:szCs w:val="18"/>
        </w:rPr>
        <w:t>Финансовые вложения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субсчетом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Формирование стоимости финансовых вложений</w:t>
      </w:r>
      <w:r>
        <w:rPr>
          <w:rFonts w:ascii="Verdana" w:hAnsi="Verdana"/>
          <w:color w:val="000000"/>
          <w:sz w:val="18"/>
          <w:szCs w:val="18"/>
        </w:rPr>
        <w:t>», для отражения на нем затрат по формированию полной первоначальной стоимости финансовых вложений до получения предприятием надлежащим образом оформленных документов, подтверждающих существование права у организации на финансовые вложения.</w:t>
      </w:r>
    </w:p>
    <w:p w14:paraId="3654193F" w14:textId="77777777" w:rsidR="003D1B1C" w:rsidRDefault="003D1B1C" w:rsidP="003D1B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том, что реализация полученных результатов исследования позволит усовершенствовать российское законодательство о бухгалтерском учете операций с ценными бумагами, выводы и рекомендации, содержащиеся в работе, ориентированы на широкое использование при решении задач, связанных с операциями на фондовом рынке, осуществляемых непрофессиональными участниками РЦБ.</w:t>
      </w:r>
    </w:p>
    <w:p w14:paraId="535945F3"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Практическую значимость имеют: уточненные и систематизированные методики учета и </w:t>
      </w:r>
      <w:r>
        <w:rPr>
          <w:rFonts w:ascii="Verdana" w:hAnsi="Verdana"/>
          <w:color w:val="000000"/>
          <w:sz w:val="18"/>
          <w:szCs w:val="18"/>
        </w:rPr>
        <w:lastRenderedPageBreak/>
        <w:t>отражения в отчетности эмиссионных и инвестиционных операций с ценными бумагами; разработанный новый формат Отчета об изменениях капитала. Применение на практике результатов исследования в организациях, осуществляющих деятельность на фондовом рынке и не являющихся профессиональными участниками РЦБ, позволит повысить достоверность, качество и информативность бухгалтерской отчетности, качество принимаемых на основе отчетности управленческих и финансовых решений как внутренними, так и внешними ее пользователями, оптимизировать ведение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бухгалтерского учета таких операций.</w:t>
      </w:r>
    </w:p>
    <w:p w14:paraId="22DD60BB" w14:textId="77777777" w:rsidR="003D1B1C" w:rsidRDefault="003D1B1C" w:rsidP="003D1B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состоит структурно из введения, трех глав и заключения. Работа содержит таблицы, рисунки, схемы, список использованной литературы и приложения.</w:t>
      </w:r>
    </w:p>
    <w:p w14:paraId="21D4BD87" w14:textId="77777777" w:rsidR="003D1B1C" w:rsidRDefault="003D1B1C" w:rsidP="003D1B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первой главе рассматриваются теоретические аспекты функционирования механизма рынка ценных бумаг и определяется роль непрофессиональных участников как основного стабилизирующего фактора на фондовом рынке. Рассмотрена роль фондового рынка в функционировании механизма рыночной экономики. Определено макро- и микроэкономическое значение РЦБ и установлено - что реально механизм этого рынка может предложить экономике в целом и отдельным хозяйствующим субъектам и физическим лицам в частности.</w:t>
      </w:r>
    </w:p>
    <w:p w14:paraId="7977A47A" w14:textId="77777777" w:rsidR="003D1B1C" w:rsidRDefault="003D1B1C" w:rsidP="003D1B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Рассмотрены субъекты рынка ценных бумаг и инструментарий, который фондовый рынок может предложить своим участникам.</w:t>
      </w:r>
    </w:p>
    <w:p w14:paraId="7DEDE49D"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глава посвящена обоснованию и разработке методики отражения в бухгалтерском учете организации - непрофессионального участника РЦБ пассивных операций на фондовом рынке. Проанализированы вопросы учета</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акционерного общества при его создании, функционировании и ликвидации. Рассмотрена существующая система учета формирования уставного капитала общества и внесены предложения по ее совершенствованию. Раскрыты вопросы учета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выплаты дивидендов акционерам, а также операций общества с собственными</w:t>
      </w:r>
      <w:r>
        <w:rPr>
          <w:rStyle w:val="WW8Num2z0"/>
          <w:rFonts w:ascii="Verdana" w:hAnsi="Verdana"/>
          <w:color w:val="000000"/>
          <w:sz w:val="18"/>
          <w:szCs w:val="18"/>
        </w:rPr>
        <w:t> </w:t>
      </w:r>
      <w:r>
        <w:rPr>
          <w:rStyle w:val="WW8Num3z0"/>
          <w:rFonts w:ascii="Verdana" w:hAnsi="Verdana"/>
          <w:color w:val="4682B4"/>
          <w:sz w:val="18"/>
          <w:szCs w:val="18"/>
        </w:rPr>
        <w:t>акциями</w:t>
      </w:r>
      <w:r>
        <w:rPr>
          <w:rFonts w:ascii="Verdana" w:hAnsi="Verdana"/>
          <w:color w:val="000000"/>
          <w:sz w:val="18"/>
          <w:szCs w:val="18"/>
        </w:rPr>
        <w:t>, выкупленными у акционеров.</w:t>
      </w:r>
    </w:p>
    <w:p w14:paraId="2A684476"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проанализирована действующая система организации бухгалтерского учета финансовых вложений, в том числе вопросы формирования в бухгалтерском учете первоначальной стоимости объектов финансовых вложений; отражения операций при различных способах поступления ценных бумаг; обращения и</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ценных бумаг.</w:t>
      </w:r>
    </w:p>
    <w:p w14:paraId="7D172C38" w14:textId="77777777" w:rsidR="003D1B1C" w:rsidRDefault="003D1B1C" w:rsidP="003D1B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обобщены важнейшие научно-теоретические выводы и практические рекомендации; указываются аспекты, которые не были достаточно проработаны в рамках настоящего исследования, причины этого и возможные направления дальнейших исследований.</w:t>
      </w:r>
    </w:p>
    <w:p w14:paraId="7D0859E0" w14:textId="77777777" w:rsidR="003D1B1C" w:rsidRDefault="003D1B1C" w:rsidP="003D1B1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Шишкин, Анатолий Анатольевич</w:t>
      </w:r>
    </w:p>
    <w:p w14:paraId="446CD831" w14:textId="77777777" w:rsidR="003D1B1C" w:rsidRDefault="003D1B1C" w:rsidP="003D1B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w:t>
      </w:r>
    </w:p>
    <w:p w14:paraId="1EAEA658"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главе рассмотрены вопросы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финансовых вложений. Первый параграф посвящен формированию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первоначальной стоимости объектов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Проанализировано формирование стоимости при различных способах поступления. На основании исследования механизма расчета первоначальной стоимости объектов финансовых вложений, приобретенных за счет</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нами сделан вывод о том, что</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по кредитам и займам, полученным для</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любого вида активов, в том числе для осуществления финансовых вложений, не должны относиться ни в какой части на первоначальную стоимость таких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 учитываться в составе</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расходов периода.</w:t>
      </w:r>
    </w:p>
    <w:p w14:paraId="2D304FF1"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Отмечено, что порядок</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в кредит счета 91,</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91-1, сумм, учтенных на счете 98, субсчет 98-2, в случае</w:t>
      </w:r>
      <w:r>
        <w:rPr>
          <w:rStyle w:val="WW8Num2z0"/>
          <w:rFonts w:ascii="Verdana" w:hAnsi="Verdana"/>
          <w:color w:val="000000"/>
          <w:sz w:val="18"/>
          <w:szCs w:val="18"/>
        </w:rPr>
        <w:t> </w:t>
      </w:r>
      <w:r>
        <w:rPr>
          <w:rStyle w:val="WW8Num3z0"/>
          <w:rFonts w:ascii="Verdana" w:hAnsi="Verdana"/>
          <w:color w:val="4682B4"/>
          <w:sz w:val="18"/>
          <w:szCs w:val="18"/>
        </w:rPr>
        <w:t>безвозмездного</w:t>
      </w:r>
      <w:r>
        <w:rPr>
          <w:rStyle w:val="WW8Num2z0"/>
          <w:rFonts w:ascii="Verdana" w:hAnsi="Verdana"/>
          <w:color w:val="000000"/>
          <w:sz w:val="18"/>
          <w:szCs w:val="18"/>
        </w:rPr>
        <w:t> </w:t>
      </w:r>
      <w:r>
        <w:rPr>
          <w:rFonts w:ascii="Verdana" w:hAnsi="Verdana"/>
          <w:color w:val="000000"/>
          <w:sz w:val="18"/>
          <w:szCs w:val="18"/>
        </w:rPr>
        <w:t>получения акций нормативными актами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не установлен. На наш взгляд, указанная запись может быть произведена в бухгалтерском учете на дату получения организацией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переданные ей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Fonts w:ascii="Verdana" w:hAnsi="Verdana"/>
          <w:color w:val="000000"/>
          <w:sz w:val="18"/>
          <w:szCs w:val="18"/>
        </w:rPr>
        <w:t>.</w:t>
      </w:r>
    </w:p>
    <w:p w14:paraId="31779F74"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Считаем необходимым внесение изменений в пункт 14</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19/02, которые бы позволили более четко разделить</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различных по своему экономическому содержанию</w:t>
      </w:r>
      <w:r>
        <w:rPr>
          <w:rStyle w:val="WW8Num2z0"/>
          <w:rFonts w:ascii="Verdana" w:hAnsi="Verdana"/>
          <w:color w:val="000000"/>
          <w:sz w:val="18"/>
          <w:szCs w:val="18"/>
        </w:rPr>
        <w:t> </w:t>
      </w:r>
      <w:r>
        <w:rPr>
          <w:rStyle w:val="WW8Num3z0"/>
          <w:rFonts w:ascii="Verdana" w:hAnsi="Verdana"/>
          <w:color w:val="4682B4"/>
          <w:sz w:val="18"/>
          <w:szCs w:val="18"/>
        </w:rPr>
        <w:t>товарообменных</w:t>
      </w:r>
      <w:r>
        <w:rPr>
          <w:rStyle w:val="WW8Num2z0"/>
          <w:rFonts w:ascii="Verdana" w:hAnsi="Verdana"/>
          <w:color w:val="000000"/>
          <w:sz w:val="18"/>
          <w:szCs w:val="18"/>
        </w:rPr>
        <w:t> </w:t>
      </w:r>
      <w:r>
        <w:rPr>
          <w:rFonts w:ascii="Verdana" w:hAnsi="Verdana"/>
          <w:color w:val="000000"/>
          <w:sz w:val="18"/>
          <w:szCs w:val="18"/>
        </w:rPr>
        <w:t>операций:</w:t>
      </w:r>
    </w:p>
    <w:p w14:paraId="552CE2E1"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передаче имущества в обмен на</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в момент их первичного</w:t>
      </w:r>
      <w:r>
        <w:rPr>
          <w:rStyle w:val="WW8Num2z0"/>
          <w:rFonts w:ascii="Verdana" w:hAnsi="Verdana"/>
          <w:color w:val="000000"/>
          <w:sz w:val="18"/>
          <w:szCs w:val="18"/>
        </w:rPr>
        <w:t> </w:t>
      </w:r>
      <w:r>
        <w:rPr>
          <w:rStyle w:val="WW8Num3z0"/>
          <w:rFonts w:ascii="Verdana" w:hAnsi="Verdana"/>
          <w:color w:val="4682B4"/>
          <w:sz w:val="18"/>
          <w:szCs w:val="18"/>
        </w:rPr>
        <w:t>размещения</w:t>
      </w:r>
      <w:r>
        <w:rPr>
          <w:rFonts w:ascii="Verdana" w:hAnsi="Verdana"/>
          <w:color w:val="000000"/>
          <w:sz w:val="18"/>
          <w:szCs w:val="18"/>
        </w:rPr>
        <w:t>;</w:t>
      </w:r>
    </w:p>
    <w:p w14:paraId="3608C55B" w14:textId="77777777" w:rsidR="003D1B1C" w:rsidRDefault="003D1B1C" w:rsidP="003D1B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при передаче имущества в обмен на ценные бумаги при осуществлении операций на вторичном рынке.</w:t>
      </w:r>
    </w:p>
    <w:p w14:paraId="0987F1F4"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приводятся предлагаемые схемы</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для отражения такого рода операций.</w:t>
      </w:r>
    </w:p>
    <w:p w14:paraId="3F59D277"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втором параграфе исследуются вопросы бухгалтерского учета поступления</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Отмечено противоречие действующего законодательства (ПБУ 19/02 и Инструкции по применению Плана счетов) по вопросу отражения в учете</w:t>
      </w:r>
      <w:r>
        <w:rPr>
          <w:rStyle w:val="WW8Num2z0"/>
          <w:rFonts w:ascii="Verdana" w:hAnsi="Verdana"/>
          <w:color w:val="000000"/>
          <w:sz w:val="18"/>
          <w:szCs w:val="18"/>
        </w:rPr>
        <w:t> </w:t>
      </w:r>
      <w:r>
        <w:rPr>
          <w:rStyle w:val="WW8Num3z0"/>
          <w:rFonts w:ascii="Verdana" w:hAnsi="Verdana"/>
          <w:color w:val="4682B4"/>
          <w:sz w:val="18"/>
          <w:szCs w:val="18"/>
        </w:rPr>
        <w:t>депозитных</w:t>
      </w:r>
      <w:r>
        <w:rPr>
          <w:rStyle w:val="WW8Num2z0"/>
          <w:rFonts w:ascii="Verdana" w:hAnsi="Verdana"/>
          <w:color w:val="000000"/>
          <w:sz w:val="18"/>
          <w:szCs w:val="18"/>
        </w:rPr>
        <w:t> </w:t>
      </w:r>
      <w:r>
        <w:rPr>
          <w:rFonts w:ascii="Verdana" w:hAnsi="Verdana"/>
          <w:color w:val="000000"/>
          <w:sz w:val="18"/>
          <w:szCs w:val="18"/>
        </w:rPr>
        <w:t>вкладов. Считаем более уместным отражение таких активов с использованием счета 55</w:t>
      </w:r>
    </w:p>
    <w:p w14:paraId="73EBFB3D" w14:textId="77777777" w:rsidR="003D1B1C" w:rsidRDefault="003D1B1C" w:rsidP="003D1B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Специальные счета в банках».</w:t>
      </w:r>
    </w:p>
    <w:p w14:paraId="3F125576"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проанализирована действующая методика отражения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займов</w:t>
      </w:r>
      <w:r>
        <w:rPr>
          <w:rFonts w:ascii="Verdana" w:hAnsi="Verdana"/>
          <w:color w:val="000000"/>
          <w:sz w:val="18"/>
          <w:szCs w:val="18"/>
        </w:rPr>
        <w:t>, предоставленных работникам организации. Считаем, что такие</w:t>
      </w:r>
      <w:r>
        <w:rPr>
          <w:rStyle w:val="WW8Num2z0"/>
          <w:rFonts w:ascii="Verdana" w:hAnsi="Verdana"/>
          <w:color w:val="000000"/>
          <w:sz w:val="18"/>
          <w:szCs w:val="18"/>
        </w:rPr>
        <w:t> </w:t>
      </w:r>
      <w:r>
        <w:rPr>
          <w:rStyle w:val="WW8Num3z0"/>
          <w:rFonts w:ascii="Verdana" w:hAnsi="Verdana"/>
          <w:color w:val="4682B4"/>
          <w:sz w:val="18"/>
          <w:szCs w:val="18"/>
        </w:rPr>
        <w:t>займы</w:t>
      </w:r>
      <w:r>
        <w:rPr>
          <w:rStyle w:val="WW8Num2z0"/>
          <w:rFonts w:ascii="Verdana" w:hAnsi="Verdana"/>
          <w:color w:val="000000"/>
          <w:sz w:val="18"/>
          <w:szCs w:val="18"/>
        </w:rPr>
        <w:t> </w:t>
      </w:r>
      <w:r>
        <w:rPr>
          <w:rFonts w:ascii="Verdana" w:hAnsi="Verdana"/>
          <w:color w:val="000000"/>
          <w:sz w:val="18"/>
          <w:szCs w:val="18"/>
        </w:rPr>
        <w:t>необоснованно не нашли своего отражения в тексте ПБУ 19/02 в качестве одного из видов финансовых вложений. Предлагаем внесение изменений в п.З ПБУ 19/02: «3. К финансовым</w:t>
      </w:r>
      <w:r>
        <w:rPr>
          <w:rStyle w:val="WW8Num2z0"/>
          <w:rFonts w:ascii="Verdana" w:hAnsi="Verdana"/>
          <w:color w:val="000000"/>
          <w:sz w:val="18"/>
          <w:szCs w:val="18"/>
        </w:rPr>
        <w:t> </w:t>
      </w:r>
      <w:r>
        <w:rPr>
          <w:rStyle w:val="WW8Num3z0"/>
          <w:rFonts w:ascii="Verdana" w:hAnsi="Verdana"/>
          <w:color w:val="4682B4"/>
          <w:sz w:val="18"/>
          <w:szCs w:val="18"/>
        </w:rPr>
        <w:t>вложениям</w:t>
      </w:r>
      <w:r>
        <w:rPr>
          <w:rStyle w:val="WW8Num2z0"/>
          <w:rFonts w:ascii="Verdana" w:hAnsi="Verdana"/>
          <w:color w:val="000000"/>
          <w:sz w:val="18"/>
          <w:szCs w:val="18"/>
        </w:rPr>
        <w:t> </w:t>
      </w:r>
      <w:r>
        <w:rPr>
          <w:rFonts w:ascii="Verdana" w:hAnsi="Verdana"/>
          <w:color w:val="000000"/>
          <w:sz w:val="18"/>
          <w:szCs w:val="18"/>
        </w:rPr>
        <w:t>организации относятся: . предоставленные займы.» вместо нынешнего текста: «3. К финансовым вложениям организации относятся: . предоставленные другим организациям займы.». Учет займов, предоставленных работникам должен быть организован на</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58-3 «</w:t>
      </w:r>
      <w:r>
        <w:rPr>
          <w:rStyle w:val="WW8Num3z0"/>
          <w:rFonts w:ascii="Verdana" w:hAnsi="Verdana"/>
          <w:color w:val="4682B4"/>
          <w:sz w:val="18"/>
          <w:szCs w:val="18"/>
        </w:rPr>
        <w:t>Предоставленные займы</w:t>
      </w:r>
      <w:r>
        <w:rPr>
          <w:rFonts w:ascii="Verdana" w:hAnsi="Verdana"/>
          <w:color w:val="000000"/>
          <w:sz w:val="18"/>
          <w:szCs w:val="18"/>
        </w:rPr>
        <w:t>» счета 58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В связи с тем, что на практике нередки случаи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работникам беспроцентных займов, нами рассмотрены вопросы отражения в учете таких займов. В данном случае речь не может идти об осуществлении организацией финансового вложения, так как не выполняется требование п.2 ПБУ 19/02, в соответствии с которым для принятия к бухгалтерскому учету активов в качестве финансовых вложений необходимо</w:t>
      </w:r>
      <w:r>
        <w:rPr>
          <w:rStyle w:val="WW8Num2z0"/>
          <w:rFonts w:ascii="Verdana" w:hAnsi="Verdana"/>
          <w:color w:val="000000"/>
          <w:sz w:val="18"/>
          <w:szCs w:val="18"/>
        </w:rPr>
        <w:t> </w:t>
      </w:r>
      <w:r>
        <w:rPr>
          <w:rStyle w:val="WW8Num3z0"/>
          <w:rFonts w:ascii="Verdana" w:hAnsi="Verdana"/>
          <w:color w:val="4682B4"/>
          <w:sz w:val="18"/>
          <w:szCs w:val="18"/>
        </w:rPr>
        <w:t>единовременное</w:t>
      </w:r>
      <w:r>
        <w:rPr>
          <w:rStyle w:val="WW8Num2z0"/>
          <w:rFonts w:ascii="Verdana" w:hAnsi="Verdana"/>
          <w:color w:val="000000"/>
          <w:sz w:val="18"/>
          <w:szCs w:val="18"/>
        </w:rPr>
        <w:t> </w:t>
      </w:r>
      <w:r>
        <w:rPr>
          <w:rFonts w:ascii="Verdana" w:hAnsi="Verdana"/>
          <w:color w:val="000000"/>
          <w:sz w:val="18"/>
          <w:szCs w:val="18"/>
        </w:rPr>
        <w:t>выполнение ряда условий, среди которых - способность приносить организации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(доход) в будущем в форме</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 дивидендов либо прироста стоимости. Предоставленный работнику</w:t>
      </w:r>
      <w:r>
        <w:rPr>
          <w:rStyle w:val="WW8Num2z0"/>
          <w:rFonts w:ascii="Verdana" w:hAnsi="Verdana"/>
          <w:color w:val="000000"/>
          <w:sz w:val="18"/>
          <w:szCs w:val="18"/>
        </w:rPr>
        <w:t> </w:t>
      </w:r>
      <w:r>
        <w:rPr>
          <w:rStyle w:val="WW8Num3z0"/>
          <w:rFonts w:ascii="Verdana" w:hAnsi="Verdana"/>
          <w:color w:val="4682B4"/>
          <w:sz w:val="18"/>
          <w:szCs w:val="18"/>
        </w:rPr>
        <w:t>беспроцентный</w:t>
      </w:r>
      <w:r>
        <w:rPr>
          <w:rStyle w:val="WW8Num2z0"/>
          <w:rFonts w:ascii="Verdana" w:hAnsi="Verdana"/>
          <w:color w:val="000000"/>
          <w:sz w:val="18"/>
          <w:szCs w:val="18"/>
        </w:rPr>
        <w:t> </w:t>
      </w:r>
      <w:r>
        <w:rPr>
          <w:rFonts w:ascii="Verdana" w:hAnsi="Verdana"/>
          <w:color w:val="000000"/>
          <w:sz w:val="18"/>
          <w:szCs w:val="18"/>
        </w:rPr>
        <w:t>заем может отражаться на счете 73. Аналогичная ситуация возникает и при</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беспроцентного займа другим организациям. Подобного рода займы отражаются в учете займодавца не на счете 58, а на счете 76, либо 79 (если беспроцентный</w:t>
      </w:r>
      <w:r>
        <w:rPr>
          <w:rStyle w:val="WW8Num2z0"/>
          <w:rFonts w:ascii="Verdana" w:hAnsi="Verdana"/>
          <w:color w:val="000000"/>
          <w:sz w:val="18"/>
          <w:szCs w:val="18"/>
        </w:rPr>
        <w:t> </w:t>
      </w:r>
      <w:r>
        <w:rPr>
          <w:rStyle w:val="WW8Num3z0"/>
          <w:rFonts w:ascii="Verdana" w:hAnsi="Verdana"/>
          <w:color w:val="4682B4"/>
          <w:sz w:val="18"/>
          <w:szCs w:val="18"/>
        </w:rPr>
        <w:t>заем</w:t>
      </w:r>
      <w:r>
        <w:rPr>
          <w:rStyle w:val="WW8Num2z0"/>
          <w:rFonts w:ascii="Verdana" w:hAnsi="Verdana"/>
          <w:color w:val="000000"/>
          <w:sz w:val="18"/>
          <w:szCs w:val="18"/>
        </w:rPr>
        <w:t> </w:t>
      </w:r>
      <w:r>
        <w:rPr>
          <w:rFonts w:ascii="Verdana" w:hAnsi="Verdana"/>
          <w:color w:val="000000"/>
          <w:sz w:val="18"/>
          <w:szCs w:val="18"/>
        </w:rPr>
        <w:t>выдан дочерней организации). В связи с изложенным, предлагается внесение изменений в действующий План счетов - субсчет 73-1 «Расчеты по предоставленным</w:t>
      </w:r>
      <w:r>
        <w:rPr>
          <w:rStyle w:val="WW8Num2z0"/>
          <w:rFonts w:ascii="Verdana" w:hAnsi="Verdana"/>
          <w:color w:val="000000"/>
          <w:sz w:val="18"/>
          <w:szCs w:val="18"/>
        </w:rPr>
        <w:t> </w:t>
      </w:r>
      <w:r>
        <w:rPr>
          <w:rStyle w:val="WW8Num3z0"/>
          <w:rFonts w:ascii="Verdana" w:hAnsi="Verdana"/>
          <w:color w:val="4682B4"/>
          <w:sz w:val="18"/>
          <w:szCs w:val="18"/>
        </w:rPr>
        <w:t>займам</w:t>
      </w:r>
      <w:r>
        <w:rPr>
          <w:rFonts w:ascii="Verdana" w:hAnsi="Verdana"/>
          <w:color w:val="000000"/>
          <w:sz w:val="18"/>
          <w:szCs w:val="18"/>
        </w:rPr>
        <w:t>» счета 73 «Расчеты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по прочим операциям» должен быть переименован в «Расчеты по предоставленным</w:t>
      </w:r>
      <w:r>
        <w:rPr>
          <w:rStyle w:val="WW8Num2z0"/>
          <w:rFonts w:ascii="Verdana" w:hAnsi="Verdana"/>
          <w:color w:val="000000"/>
          <w:sz w:val="18"/>
          <w:szCs w:val="18"/>
        </w:rPr>
        <w:t> </w:t>
      </w:r>
      <w:r>
        <w:rPr>
          <w:rStyle w:val="WW8Num3z0"/>
          <w:rFonts w:ascii="Verdana" w:hAnsi="Verdana"/>
          <w:color w:val="4682B4"/>
          <w:sz w:val="18"/>
          <w:szCs w:val="18"/>
        </w:rPr>
        <w:t>беспроцентным</w:t>
      </w:r>
      <w:r>
        <w:rPr>
          <w:rStyle w:val="WW8Num2z0"/>
          <w:rFonts w:ascii="Verdana" w:hAnsi="Verdana"/>
          <w:color w:val="000000"/>
          <w:sz w:val="18"/>
          <w:szCs w:val="18"/>
        </w:rPr>
        <w:t> </w:t>
      </w:r>
      <w:r>
        <w:rPr>
          <w:rFonts w:ascii="Verdana" w:hAnsi="Verdana"/>
          <w:color w:val="000000"/>
          <w:sz w:val="18"/>
          <w:szCs w:val="18"/>
        </w:rPr>
        <w:t>займам».</w:t>
      </w:r>
    </w:p>
    <w:p w14:paraId="3D6564E9"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предлагаемая ПБУ 19/02 методика учета поступления финансовых вложений, не предполагающая открытие какого-либо счета для формирования на нем полной стоимости поступающего</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является ошибочной. Считаем необходимым официальное введение</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к счету 58, например 58-9, для отражения на нем затрат по формированию полной первоначальной стоимости финансовых вложений до получения предприятием надлежащим образом оформленных документов, подтверждающих существование права у организации на финансовые вложения.</w:t>
      </w:r>
    </w:p>
    <w:p w14:paraId="75DD1EB3"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Третий параграф посвящен бухгалтерскому учету обращения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В нем рассмотрены вопросы, связанные с</w:t>
      </w:r>
      <w:r>
        <w:rPr>
          <w:rStyle w:val="WW8Num2z0"/>
          <w:rFonts w:ascii="Verdana" w:hAnsi="Verdana"/>
          <w:color w:val="000000"/>
          <w:sz w:val="18"/>
          <w:szCs w:val="18"/>
        </w:rPr>
        <w:t> </w:t>
      </w:r>
      <w:r>
        <w:rPr>
          <w:rStyle w:val="WW8Num3z0"/>
          <w:rFonts w:ascii="Verdana" w:hAnsi="Verdana"/>
          <w:color w:val="4682B4"/>
          <w:sz w:val="18"/>
          <w:szCs w:val="18"/>
        </w:rPr>
        <w:t>переоценкой</w:t>
      </w:r>
      <w:r>
        <w:rPr>
          <w:rStyle w:val="WW8Num2z0"/>
          <w:rFonts w:ascii="Verdana" w:hAnsi="Verdana"/>
          <w:color w:val="000000"/>
          <w:sz w:val="18"/>
          <w:szCs w:val="18"/>
        </w:rPr>
        <w:t> </w:t>
      </w:r>
      <w:r>
        <w:rPr>
          <w:rFonts w:ascii="Verdana" w:hAnsi="Verdana"/>
          <w:color w:val="000000"/>
          <w:sz w:val="18"/>
          <w:szCs w:val="18"/>
        </w:rPr>
        <w:t>финансовых вложений, формированию резерва под</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вложений.</w:t>
      </w:r>
    </w:p>
    <w:p w14:paraId="3EEFB3FC"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ситуации, связанной с необходимость проводить</w:t>
      </w:r>
      <w:r>
        <w:rPr>
          <w:rStyle w:val="WW8Num2z0"/>
          <w:rFonts w:ascii="Verdana" w:hAnsi="Verdana"/>
          <w:color w:val="000000"/>
          <w:sz w:val="18"/>
          <w:szCs w:val="18"/>
        </w:rPr>
        <w:t> </w:t>
      </w:r>
      <w:r>
        <w:rPr>
          <w:rStyle w:val="WW8Num3z0"/>
          <w:rFonts w:ascii="Verdana" w:hAnsi="Verdana"/>
          <w:color w:val="4682B4"/>
          <w:sz w:val="18"/>
          <w:szCs w:val="18"/>
        </w:rPr>
        <w:t>переоценку</w:t>
      </w:r>
      <w:r>
        <w:rPr>
          <w:rStyle w:val="WW8Num2z0"/>
          <w:rFonts w:ascii="Verdana" w:hAnsi="Verdana"/>
          <w:color w:val="000000"/>
          <w:sz w:val="18"/>
          <w:szCs w:val="18"/>
        </w:rPr>
        <w:t> </w:t>
      </w:r>
      <w:r>
        <w:rPr>
          <w:rFonts w:ascii="Verdana" w:hAnsi="Verdana"/>
          <w:color w:val="000000"/>
          <w:sz w:val="18"/>
          <w:szCs w:val="18"/>
        </w:rPr>
        <w:t>финансовых вложений, показывает, что такая процедура должна производиться в обязательном порядке только профессиональными участниками</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для остальных переоценка должна быть правом, но не обязанностью.</w:t>
      </w:r>
    </w:p>
    <w:p w14:paraId="0CD8A73D"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считаем, что счет 59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под обесценение финансовых вложений», исходя из того предназначения, которое ему определено в соответствии с ПБУ 19/02 не может называться «</w:t>
      </w:r>
      <w:r>
        <w:rPr>
          <w:rStyle w:val="WW8Num3z0"/>
          <w:rFonts w:ascii="Verdana" w:hAnsi="Verdana"/>
          <w:color w:val="4682B4"/>
          <w:sz w:val="18"/>
          <w:szCs w:val="18"/>
        </w:rPr>
        <w:t>Резервом</w:t>
      </w:r>
      <w:r>
        <w:rPr>
          <w:rFonts w:ascii="Verdana" w:hAnsi="Verdana"/>
          <w:color w:val="000000"/>
          <w:sz w:val="18"/>
          <w:szCs w:val="18"/>
        </w:rPr>
        <w:t>.». Название этого счета должно соответствовать его внутреннему экономическому содержанию, которым является «Снижение стоимости финансовых вложений в результате</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Fonts w:ascii="Verdana" w:hAnsi="Verdana"/>
          <w:color w:val="000000"/>
          <w:sz w:val="18"/>
          <w:szCs w:val="18"/>
        </w:rPr>
        <w:t>».</w:t>
      </w:r>
    </w:p>
    <w:p w14:paraId="6E9476B8"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Бухгалтерский учет</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ценных бумаг - объект исследования четвертого параграфа работы. Нами рассмотрены</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записи при различных вариантах выбытия объектов финансовых вложений.</w:t>
      </w:r>
    </w:p>
    <w:p w14:paraId="509B6D73"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Предлагается внесение следующих изменений в текст п.26 ПБУ 19/02: «При</w:t>
      </w:r>
      <w:r>
        <w:rPr>
          <w:rStyle w:val="WW8Num2z0"/>
          <w:rFonts w:ascii="Verdana" w:hAnsi="Verdana"/>
          <w:color w:val="000000"/>
          <w:sz w:val="18"/>
          <w:szCs w:val="18"/>
        </w:rPr>
        <w:t> </w:t>
      </w:r>
      <w:r>
        <w:rPr>
          <w:rStyle w:val="WW8Num3z0"/>
          <w:rFonts w:ascii="Verdana" w:hAnsi="Verdana"/>
          <w:color w:val="4682B4"/>
          <w:sz w:val="18"/>
          <w:szCs w:val="18"/>
        </w:rPr>
        <w:t>выбытии</w:t>
      </w:r>
      <w:r>
        <w:rPr>
          <w:rStyle w:val="WW8Num2z0"/>
          <w:rFonts w:ascii="Verdana" w:hAnsi="Verdana"/>
          <w:color w:val="000000"/>
          <w:sz w:val="18"/>
          <w:szCs w:val="18"/>
        </w:rPr>
        <w:t> </w:t>
      </w:r>
      <w:r>
        <w:rPr>
          <w:rFonts w:ascii="Verdana" w:hAnsi="Verdana"/>
          <w:color w:val="000000"/>
          <w:sz w:val="18"/>
          <w:szCs w:val="18"/>
        </w:rPr>
        <w:t>актива, принятого к бухгалтерскому учету в качестве финансовых вложений, по которому не определяется</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рыночная стоимость, его стоимость определяется исходя из оценки, определяемой одним из следующих способов:</w:t>
      </w:r>
    </w:p>
    <w:p w14:paraId="75C2B150"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первоначальной стоимости последних по времени приобретения финансовых вложений (способ</w:t>
      </w:r>
      <w:r>
        <w:rPr>
          <w:rStyle w:val="WW8Num2z0"/>
          <w:rFonts w:ascii="Verdana" w:hAnsi="Verdana"/>
          <w:color w:val="000000"/>
          <w:sz w:val="18"/>
          <w:szCs w:val="18"/>
        </w:rPr>
        <w:t> </w:t>
      </w:r>
      <w:r>
        <w:rPr>
          <w:rStyle w:val="WW8Num3z0"/>
          <w:rFonts w:ascii="Verdana" w:hAnsi="Verdana"/>
          <w:color w:val="4682B4"/>
          <w:sz w:val="18"/>
          <w:szCs w:val="18"/>
        </w:rPr>
        <w:t>ЛИФО</w:t>
      </w:r>
      <w:r>
        <w:rPr>
          <w:rFonts w:ascii="Verdana" w:hAnsi="Verdana"/>
          <w:color w:val="000000"/>
          <w:sz w:val="18"/>
          <w:szCs w:val="18"/>
        </w:rPr>
        <w:t>).»</w:t>
      </w:r>
    </w:p>
    <w:p w14:paraId="4919306A"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Считаем необходимым внесение дополнений в текст ПБУ 19/02, которые расшифровывали бы понятийный аппарат, используемый в данном Положении. В частности - трактовка термина «</w:t>
      </w:r>
      <w:r>
        <w:rPr>
          <w:rStyle w:val="WW8Num3z0"/>
          <w:rFonts w:ascii="Verdana" w:hAnsi="Verdana"/>
          <w:color w:val="4682B4"/>
          <w:sz w:val="18"/>
          <w:szCs w:val="18"/>
        </w:rPr>
        <w:t>виды ценных бумаг</w:t>
      </w:r>
      <w:r>
        <w:rPr>
          <w:rFonts w:ascii="Verdana" w:hAnsi="Verdana"/>
          <w:color w:val="000000"/>
          <w:sz w:val="18"/>
          <w:szCs w:val="18"/>
        </w:rPr>
        <w:t>» для целей ПБУ 19/02 не соответствует аналогичному, определенному в ГК РФ, и используется в смысле «группировка ценных бумаг, осуществленная организацией самостоятельно, исходя из требований экономической целесообразности и закрепленная в приказе об</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w:t>
      </w:r>
    </w:p>
    <w:p w14:paraId="66633124" w14:textId="77777777" w:rsidR="003D1B1C" w:rsidRDefault="003D1B1C" w:rsidP="003D1B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6611BBB"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диссертации явилась разработка методики бухгалтерского учета всего комплекса операций с собственными и инвестиционными</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осуществляемых непрофессиональным участником фондового рынка.</w:t>
      </w:r>
    </w:p>
    <w:p w14:paraId="56718CC1"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было определено, что российский рынок ценных бумаг нуждается в серьезном структурном изменении его субъектов. Функционирующий ныне</w:t>
      </w:r>
      <w:r>
        <w:rPr>
          <w:rStyle w:val="WW8Num2z0"/>
          <w:rFonts w:ascii="Verdana" w:hAnsi="Verdana"/>
          <w:color w:val="000000"/>
          <w:sz w:val="18"/>
          <w:szCs w:val="18"/>
        </w:rPr>
        <w:t> </w:t>
      </w:r>
      <w:r>
        <w:rPr>
          <w:rStyle w:val="WW8Num3z0"/>
          <w:rFonts w:ascii="Verdana" w:hAnsi="Verdana"/>
          <w:color w:val="4682B4"/>
          <w:sz w:val="18"/>
          <w:szCs w:val="18"/>
        </w:rPr>
        <w:t>спекулятивный</w:t>
      </w:r>
      <w:r>
        <w:rPr>
          <w:rStyle w:val="WW8Num2z0"/>
          <w:rFonts w:ascii="Verdana" w:hAnsi="Verdana"/>
          <w:color w:val="000000"/>
          <w:sz w:val="18"/>
          <w:szCs w:val="18"/>
        </w:rPr>
        <w:t> </w:t>
      </w:r>
      <w:r>
        <w:rPr>
          <w:rFonts w:ascii="Verdana" w:hAnsi="Verdana"/>
          <w:color w:val="000000"/>
          <w:sz w:val="18"/>
          <w:szCs w:val="18"/>
        </w:rPr>
        <w:t>фондовый рынок не в состоянии выполнять свои основные</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функции. Процессы, протекающие на рынке ценных бумаг, оторваны от реалий развития экономики страны и финансового положения организаций-эмитентов ценных бумаг. Фундаментальному изучению рынка внимания практически не уделяется, основной упор сделан на технический анализ, базирующийся на математико-статистических моделях движения цен. Большое внимание уделено необходимости осознания того факта, что неизбежной «</w:t>
      </w:r>
      <w:r>
        <w:rPr>
          <w:rStyle w:val="WW8Num3z0"/>
          <w:rFonts w:ascii="Verdana" w:hAnsi="Verdana"/>
          <w:color w:val="4682B4"/>
          <w:sz w:val="18"/>
          <w:szCs w:val="18"/>
        </w:rPr>
        <w:t>раскачке</w:t>
      </w:r>
      <w:r>
        <w:rPr>
          <w:rFonts w:ascii="Verdana" w:hAnsi="Verdana"/>
          <w:color w:val="000000"/>
          <w:sz w:val="18"/>
          <w:szCs w:val="18"/>
        </w:rPr>
        <w:t>» фондового рынка крупными Профессиональными Участниками должна быть противопоставлена стабилизирующая масса</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в том числе и физических лиц. Разнонаправленные, и при этом редко -</w:t>
      </w:r>
      <w:r>
        <w:rPr>
          <w:rStyle w:val="WW8Num3z0"/>
          <w:rFonts w:ascii="Verdana" w:hAnsi="Verdana"/>
          <w:color w:val="4682B4"/>
          <w:sz w:val="18"/>
          <w:szCs w:val="18"/>
        </w:rPr>
        <w:t>спекулятивные</w:t>
      </w:r>
      <w:r>
        <w:rPr>
          <w:rFonts w:ascii="Verdana" w:hAnsi="Verdana"/>
          <w:color w:val="000000"/>
          <w:sz w:val="18"/>
          <w:szCs w:val="18"/>
        </w:rPr>
        <w:t>, интересы непрофессиональных участников РЦБ придают устойчивость и объективность механизму функционирования фондового рынка.</w:t>
      </w:r>
    </w:p>
    <w:p w14:paraId="5D31AE50"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обобщены и сформулированы возможные причины, побуждающие непрофессиональных участников выходить на</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в качестве как инвесторов, так и</w:t>
      </w:r>
      <w:r>
        <w:rPr>
          <w:rStyle w:val="WW8Num2z0"/>
          <w:rFonts w:ascii="Verdana" w:hAnsi="Verdana"/>
          <w:color w:val="000000"/>
          <w:sz w:val="18"/>
          <w:szCs w:val="18"/>
        </w:rPr>
        <w:t> </w:t>
      </w:r>
      <w:r>
        <w:rPr>
          <w:rStyle w:val="WW8Num3z0"/>
          <w:rFonts w:ascii="Verdana" w:hAnsi="Verdana"/>
          <w:color w:val="4682B4"/>
          <w:sz w:val="18"/>
          <w:szCs w:val="18"/>
        </w:rPr>
        <w:t>эмитентов</w:t>
      </w:r>
      <w:r>
        <w:rPr>
          <w:rFonts w:ascii="Verdana" w:hAnsi="Verdana"/>
          <w:color w:val="000000"/>
          <w:sz w:val="18"/>
          <w:szCs w:val="18"/>
        </w:rPr>
        <w:t>. Инструментарий рынка ценных бумаг рассмотрен в первую очередь через призму того, что он может предложить организации для оптимизации производственной деятельности.</w:t>
      </w:r>
    </w:p>
    <w:p w14:paraId="55F929F9"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выявлен ряд недостатков действующей практики бухгалтерского учета операций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Style w:val="WW8Num2z0"/>
          <w:rFonts w:ascii="Verdana" w:hAnsi="Verdana"/>
          <w:color w:val="000000"/>
          <w:sz w:val="18"/>
          <w:szCs w:val="18"/>
        </w:rPr>
        <w:t> </w:t>
      </w:r>
      <w:r>
        <w:rPr>
          <w:rFonts w:ascii="Verdana" w:hAnsi="Verdana"/>
          <w:color w:val="000000"/>
          <w:sz w:val="18"/>
          <w:szCs w:val="18"/>
        </w:rPr>
        <w:t>у непрофессиональных участников ценных бумаг и определены направления их устранения, в том числе:</w:t>
      </w:r>
    </w:p>
    <w:p w14:paraId="52CC1969"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Акционерный</w:t>
      </w:r>
      <w:r>
        <w:rPr>
          <w:rStyle w:val="WW8Num2z0"/>
          <w:rFonts w:ascii="Verdana" w:hAnsi="Verdana"/>
          <w:color w:val="000000"/>
          <w:sz w:val="18"/>
          <w:szCs w:val="18"/>
        </w:rPr>
        <w:t> </w:t>
      </w:r>
      <w:r>
        <w:rPr>
          <w:rFonts w:ascii="Verdana" w:hAnsi="Verdana"/>
          <w:color w:val="000000"/>
          <w:sz w:val="18"/>
          <w:szCs w:val="18"/>
        </w:rPr>
        <w:t>(уставный) капитал проходит несколько стадий своего формирования. По этой причине, существует необходимость отражения в учете стадий формирования</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Действующий порядок отражения в бухгалтерском учете операций по формированию величины Объявленного и Подписного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предусматривает использование счетов 75 «Расчеты с</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Fonts w:ascii="Verdana" w:hAnsi="Verdana"/>
          <w:color w:val="000000"/>
          <w:sz w:val="18"/>
          <w:szCs w:val="18"/>
        </w:rPr>
        <w:t>» субсчет «Расчеты с учредителями по</w:t>
      </w:r>
      <w:r>
        <w:rPr>
          <w:rStyle w:val="WW8Num2z0"/>
          <w:rFonts w:ascii="Verdana" w:hAnsi="Verdana"/>
          <w:color w:val="000000"/>
          <w:sz w:val="18"/>
          <w:szCs w:val="18"/>
        </w:rPr>
        <w:t> </w:t>
      </w:r>
      <w:r>
        <w:rPr>
          <w:rStyle w:val="WW8Num3z0"/>
          <w:rFonts w:ascii="Verdana" w:hAnsi="Verdana"/>
          <w:color w:val="4682B4"/>
          <w:sz w:val="18"/>
          <w:szCs w:val="18"/>
        </w:rPr>
        <w:t>взносам</w:t>
      </w:r>
      <w:r>
        <w:rPr>
          <w:rStyle w:val="WW8Num2z0"/>
          <w:rFonts w:ascii="Verdana" w:hAnsi="Verdana"/>
          <w:color w:val="000000"/>
          <w:sz w:val="18"/>
          <w:szCs w:val="18"/>
        </w:rPr>
        <w:t> </w:t>
      </w:r>
      <w:r>
        <w:rPr>
          <w:rFonts w:ascii="Verdana" w:hAnsi="Verdana"/>
          <w:color w:val="000000"/>
          <w:sz w:val="18"/>
          <w:szCs w:val="18"/>
        </w:rPr>
        <w:t>в уставный капитал» и 80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Однако, до проведения подписки на</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у акционерного общества нет оснований отражать в своем учете</w:t>
      </w:r>
      <w:r>
        <w:rPr>
          <w:rStyle w:val="WW8Num2z0"/>
          <w:rFonts w:ascii="Verdana" w:hAnsi="Verdana"/>
          <w:color w:val="000000"/>
          <w:sz w:val="18"/>
          <w:szCs w:val="18"/>
        </w:rPr>
        <w:t> </w:t>
      </w:r>
      <w:r>
        <w:rPr>
          <w:rStyle w:val="WW8Num3z0"/>
          <w:rFonts w:ascii="Verdana" w:hAnsi="Verdana"/>
          <w:color w:val="4682B4"/>
          <w:sz w:val="18"/>
          <w:szCs w:val="18"/>
        </w:rPr>
        <w:t>дебиторскую</w:t>
      </w:r>
      <w:r>
        <w:rPr>
          <w:rStyle w:val="WW8Num2z0"/>
          <w:rFonts w:ascii="Verdana" w:hAnsi="Verdana"/>
          <w:color w:val="000000"/>
          <w:sz w:val="18"/>
          <w:szCs w:val="18"/>
        </w:rPr>
        <w:t> </w:t>
      </w:r>
      <w:r>
        <w:rPr>
          <w:rFonts w:ascii="Verdana" w:hAnsi="Verdana"/>
          <w:color w:val="000000"/>
          <w:sz w:val="18"/>
          <w:szCs w:val="18"/>
        </w:rPr>
        <w:t>задолженность, так как в этот момент еще не существует лиц, взявших на себя</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по приобретению акций, или хотя бы намеревающихся сделать это. На наш взгляд отражение стадий формирования уставного капитала должно вестись</w:t>
      </w:r>
      <w:r>
        <w:rPr>
          <w:rStyle w:val="WW8Num2z0"/>
          <w:rFonts w:ascii="Verdana" w:hAnsi="Verdana"/>
          <w:color w:val="000000"/>
          <w:sz w:val="18"/>
          <w:szCs w:val="18"/>
        </w:rPr>
        <w:t> </w:t>
      </w:r>
      <w:r>
        <w:rPr>
          <w:rStyle w:val="WW8Num3z0"/>
          <w:rFonts w:ascii="Verdana" w:hAnsi="Verdana"/>
          <w:color w:val="4682B4"/>
          <w:sz w:val="18"/>
          <w:szCs w:val="18"/>
        </w:rPr>
        <w:t>внесистемно</w:t>
      </w:r>
      <w:r>
        <w:rPr>
          <w:rFonts w:ascii="Verdana" w:hAnsi="Verdana"/>
          <w:color w:val="000000"/>
          <w:sz w:val="18"/>
          <w:szCs w:val="18"/>
        </w:rPr>
        <w:t>. Акционерный капитал должен отражаться в</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а его учет - вестись на бухгалтерских счетах в системном порядке только в части</w:t>
      </w:r>
      <w:r>
        <w:rPr>
          <w:rStyle w:val="WW8Num2z0"/>
          <w:rFonts w:ascii="Verdana" w:hAnsi="Verdana"/>
          <w:color w:val="000000"/>
          <w:sz w:val="18"/>
          <w:szCs w:val="18"/>
        </w:rPr>
        <w:t> </w:t>
      </w:r>
      <w:r>
        <w:rPr>
          <w:rStyle w:val="WW8Num3z0"/>
          <w:rFonts w:ascii="Verdana" w:hAnsi="Verdana"/>
          <w:color w:val="4682B4"/>
          <w:sz w:val="18"/>
          <w:szCs w:val="18"/>
        </w:rPr>
        <w:t>оплаченного</w:t>
      </w:r>
      <w:r>
        <w:rPr>
          <w:rStyle w:val="WW8Num2z0"/>
          <w:rFonts w:ascii="Verdana" w:hAnsi="Verdana"/>
          <w:color w:val="000000"/>
          <w:sz w:val="18"/>
          <w:szCs w:val="18"/>
        </w:rPr>
        <w:t> </w:t>
      </w:r>
      <w:r>
        <w:rPr>
          <w:rFonts w:ascii="Verdana" w:hAnsi="Verdana"/>
          <w:color w:val="000000"/>
          <w:sz w:val="18"/>
          <w:szCs w:val="18"/>
        </w:rPr>
        <w:t>капитала. Величина объявленного капитала должна приводиться в Отчете об изменении капитала справочно. С точки зрения увеличения информативности, целесообразно также дополнить Отчет об изменениях капитала сведениями о видах</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их номинальной стоимости, количестве акций, разрешенных к</w:t>
      </w:r>
      <w:r>
        <w:rPr>
          <w:rStyle w:val="WW8Num2z0"/>
          <w:rFonts w:ascii="Verdana" w:hAnsi="Verdana"/>
          <w:color w:val="000000"/>
          <w:sz w:val="18"/>
          <w:szCs w:val="18"/>
        </w:rPr>
        <w:t> </w:t>
      </w:r>
      <w:r>
        <w:rPr>
          <w:rStyle w:val="WW8Num3z0"/>
          <w:rFonts w:ascii="Verdana" w:hAnsi="Verdana"/>
          <w:color w:val="4682B4"/>
          <w:sz w:val="18"/>
          <w:szCs w:val="18"/>
        </w:rPr>
        <w:t>выпуску</w:t>
      </w:r>
      <w:r>
        <w:rPr>
          <w:rStyle w:val="WW8Num2z0"/>
          <w:rFonts w:ascii="Verdana" w:hAnsi="Verdana"/>
          <w:color w:val="000000"/>
          <w:sz w:val="18"/>
          <w:szCs w:val="18"/>
        </w:rPr>
        <w:t> </w:t>
      </w:r>
      <w:r>
        <w:rPr>
          <w:rFonts w:ascii="Verdana" w:hAnsi="Verdana"/>
          <w:color w:val="000000"/>
          <w:sz w:val="18"/>
          <w:szCs w:val="18"/>
        </w:rPr>
        <w:t>и выпущенных. Эти выводы легли в основу предложенной формы Отчета об изменениях капитала.</w:t>
      </w:r>
    </w:p>
    <w:p w14:paraId="7AF7B6D2"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 В соответствии с действующим порядком учета сумм эмиссионного дохода с использованием </w:t>
      </w:r>
      <w:r>
        <w:rPr>
          <w:rFonts w:ascii="Verdana" w:hAnsi="Verdana"/>
          <w:color w:val="000000"/>
          <w:sz w:val="18"/>
          <w:szCs w:val="18"/>
        </w:rPr>
        <w:lastRenderedPageBreak/>
        <w:t>счета 83 «Добавочный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на одном счете отражается источник реально поступивших на предприятие средств - эмиссионный доход и источники фиктивного капитала, за которыми не стоит реального увеличения активов предприятия. При таком варианте отражения пользователи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 могут видеть из</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предприятия сумму реально инвестированных</w:t>
      </w:r>
      <w:r>
        <w:rPr>
          <w:rStyle w:val="WW8Num3z0"/>
          <w:rFonts w:ascii="Verdana" w:hAnsi="Verdana"/>
          <w:color w:val="4682B4"/>
          <w:sz w:val="18"/>
          <w:szCs w:val="18"/>
        </w:rPr>
        <w:t>акционерами</w:t>
      </w:r>
      <w:r>
        <w:rPr>
          <w:rStyle w:val="WW8Num2z0"/>
          <w:rFonts w:ascii="Verdana" w:hAnsi="Verdana"/>
          <w:color w:val="000000"/>
          <w:sz w:val="18"/>
          <w:szCs w:val="18"/>
        </w:rPr>
        <w:t> </w:t>
      </w:r>
      <w:r>
        <w:rPr>
          <w:rFonts w:ascii="Verdana" w:hAnsi="Verdana"/>
          <w:color w:val="000000"/>
          <w:sz w:val="18"/>
          <w:szCs w:val="18"/>
        </w:rPr>
        <w:t>средств. В диссертации предложена методика учета эмиссионного дохода, при которой используется единый счет «</w:t>
      </w:r>
      <w:r>
        <w:rPr>
          <w:rStyle w:val="WW8Num3z0"/>
          <w:rFonts w:ascii="Verdana" w:hAnsi="Verdana"/>
          <w:color w:val="4682B4"/>
          <w:sz w:val="18"/>
          <w:szCs w:val="18"/>
        </w:rPr>
        <w:t>Акционерный капитал</w:t>
      </w:r>
      <w:r>
        <w:rPr>
          <w:rFonts w:ascii="Verdana" w:hAnsi="Verdana"/>
          <w:color w:val="000000"/>
          <w:sz w:val="18"/>
          <w:szCs w:val="18"/>
        </w:rPr>
        <w:t>» с</w:t>
      </w:r>
      <w:r>
        <w:rPr>
          <w:rStyle w:val="WW8Num2z0"/>
          <w:rFonts w:ascii="Verdana" w:hAnsi="Verdana"/>
          <w:color w:val="000000"/>
          <w:sz w:val="18"/>
          <w:szCs w:val="18"/>
        </w:rPr>
        <w:t> </w:t>
      </w:r>
      <w:r>
        <w:rPr>
          <w:rStyle w:val="WW8Num3z0"/>
          <w:rFonts w:ascii="Verdana" w:hAnsi="Verdana"/>
          <w:color w:val="4682B4"/>
          <w:sz w:val="18"/>
          <w:szCs w:val="18"/>
        </w:rPr>
        <w:t>субсчетами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Уставный капитал</w:t>
      </w:r>
      <w:r>
        <w:rPr>
          <w:rFonts w:ascii="Verdana" w:hAnsi="Verdana"/>
          <w:color w:val="000000"/>
          <w:sz w:val="18"/>
          <w:szCs w:val="18"/>
        </w:rPr>
        <w:t>» на величину, заявленную в учредительных документах и «</w:t>
      </w:r>
      <w:r>
        <w:rPr>
          <w:rStyle w:val="WW8Num3z0"/>
          <w:rFonts w:ascii="Verdana" w:hAnsi="Verdana"/>
          <w:color w:val="4682B4"/>
          <w:sz w:val="18"/>
          <w:szCs w:val="18"/>
        </w:rPr>
        <w:t>Эмиссионный доход</w:t>
      </w:r>
      <w:r>
        <w:rPr>
          <w:rFonts w:ascii="Verdana" w:hAnsi="Verdana"/>
          <w:color w:val="000000"/>
          <w:sz w:val="18"/>
          <w:szCs w:val="18"/>
        </w:rPr>
        <w:t>» на сумму превышения цены размещения</w:t>
      </w:r>
      <w:r>
        <w:rPr>
          <w:rStyle w:val="WW8Num2z0"/>
          <w:rFonts w:ascii="Verdana" w:hAnsi="Verdana"/>
          <w:color w:val="000000"/>
          <w:sz w:val="18"/>
          <w:szCs w:val="18"/>
        </w:rPr>
        <w:t> </w:t>
      </w:r>
      <w:r>
        <w:rPr>
          <w:rStyle w:val="WW8Num3z0"/>
          <w:rFonts w:ascii="Verdana" w:hAnsi="Verdana"/>
          <w:color w:val="4682B4"/>
          <w:sz w:val="18"/>
          <w:szCs w:val="18"/>
        </w:rPr>
        <w:t>выпущенных</w:t>
      </w:r>
      <w:r>
        <w:rPr>
          <w:rStyle w:val="WW8Num2z0"/>
          <w:rFonts w:ascii="Verdana" w:hAnsi="Verdana"/>
          <w:color w:val="000000"/>
          <w:sz w:val="18"/>
          <w:szCs w:val="18"/>
        </w:rPr>
        <w:t> </w:t>
      </w:r>
      <w:r>
        <w:rPr>
          <w:rFonts w:ascii="Verdana" w:hAnsi="Verdana"/>
          <w:color w:val="000000"/>
          <w:sz w:val="18"/>
          <w:szCs w:val="18"/>
        </w:rPr>
        <w:t>акций над их номинальной стоимостью.</w:t>
      </w:r>
    </w:p>
    <w:p w14:paraId="0C2D82CA"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Считаем целесообразным внесение в Налоговый Кодекс четкого положения о возможности уменьшать</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прибыль на сумму уплаченного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операции с ценными бумагами, так как исходя из норм действующего законодательства,</w:t>
      </w:r>
      <w:r>
        <w:rPr>
          <w:rStyle w:val="WW8Num2z0"/>
          <w:rFonts w:ascii="Verdana" w:hAnsi="Verdana"/>
          <w:color w:val="000000"/>
          <w:sz w:val="18"/>
          <w:szCs w:val="18"/>
        </w:rPr>
        <w:t> </w:t>
      </w:r>
      <w:r>
        <w:rPr>
          <w:rStyle w:val="WW8Num3z0"/>
          <w:rFonts w:ascii="Verdana" w:hAnsi="Verdana"/>
          <w:color w:val="4682B4"/>
          <w:sz w:val="18"/>
          <w:szCs w:val="18"/>
        </w:rPr>
        <w:t>эмитент</w:t>
      </w:r>
      <w:r>
        <w:rPr>
          <w:rStyle w:val="WW8Num2z0"/>
          <w:rFonts w:ascii="Verdana" w:hAnsi="Verdana"/>
          <w:color w:val="000000"/>
          <w:sz w:val="18"/>
          <w:szCs w:val="18"/>
        </w:rPr>
        <w:t> </w:t>
      </w:r>
      <w:r>
        <w:rPr>
          <w:rFonts w:ascii="Verdana" w:hAnsi="Verdana"/>
          <w:color w:val="000000"/>
          <w:sz w:val="18"/>
          <w:szCs w:val="18"/>
        </w:rPr>
        <w:t>вынужден относить сумму налога на операции с ценными бумагами как расходы не уменьшающие налогооблагаемую</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Данная ситуация является экономически некорректной.</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не должна являться источником</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каких бы то ни было</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w:t>
      </w:r>
    </w:p>
    <w:p w14:paraId="48FF3375"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работе рассмотрен порядок отражения в бухгалтерском учете операций по</w:t>
      </w:r>
      <w:r>
        <w:rPr>
          <w:rStyle w:val="WW8Num2z0"/>
          <w:rFonts w:ascii="Verdana" w:hAnsi="Verdana"/>
          <w:color w:val="000000"/>
          <w:sz w:val="18"/>
          <w:szCs w:val="18"/>
        </w:rPr>
        <w:t> </w:t>
      </w:r>
      <w:r>
        <w:rPr>
          <w:rStyle w:val="WW8Num3z0"/>
          <w:rFonts w:ascii="Verdana" w:hAnsi="Verdana"/>
          <w:color w:val="4682B4"/>
          <w:sz w:val="18"/>
          <w:szCs w:val="18"/>
        </w:rPr>
        <w:t>выкупу</w:t>
      </w:r>
      <w:r>
        <w:rPr>
          <w:rStyle w:val="WW8Num2z0"/>
          <w:rFonts w:ascii="Verdana" w:hAnsi="Verdana"/>
          <w:color w:val="000000"/>
          <w:sz w:val="18"/>
          <w:szCs w:val="18"/>
        </w:rPr>
        <w:t> </w:t>
      </w:r>
      <w:r>
        <w:rPr>
          <w:rFonts w:ascii="Verdana" w:hAnsi="Verdana"/>
          <w:color w:val="000000"/>
          <w:sz w:val="18"/>
          <w:szCs w:val="18"/>
        </w:rPr>
        <w:t>собственных акций. Выкупленные акции могут быть как реализованы, так и</w:t>
      </w:r>
      <w:r>
        <w:rPr>
          <w:rStyle w:val="WW8Num2z0"/>
          <w:rFonts w:ascii="Verdana" w:hAnsi="Verdana"/>
          <w:color w:val="000000"/>
          <w:sz w:val="18"/>
          <w:szCs w:val="18"/>
        </w:rPr>
        <w:t> </w:t>
      </w:r>
      <w:r>
        <w:rPr>
          <w:rStyle w:val="WW8Num3z0"/>
          <w:rFonts w:ascii="Verdana" w:hAnsi="Verdana"/>
          <w:color w:val="4682B4"/>
          <w:sz w:val="18"/>
          <w:szCs w:val="18"/>
        </w:rPr>
        <w:t>погашены</w:t>
      </w:r>
      <w:r>
        <w:rPr>
          <w:rStyle w:val="WW8Num2z0"/>
          <w:rFonts w:ascii="Verdana" w:hAnsi="Verdana"/>
          <w:color w:val="000000"/>
          <w:sz w:val="18"/>
          <w:szCs w:val="18"/>
        </w:rPr>
        <w:t> </w:t>
      </w:r>
      <w:r>
        <w:rPr>
          <w:rFonts w:ascii="Verdana" w:hAnsi="Verdana"/>
          <w:color w:val="000000"/>
          <w:sz w:val="18"/>
          <w:szCs w:val="18"/>
        </w:rPr>
        <w:t>обществом. По вопросу погашения акций</w:t>
      </w:r>
      <w:r>
        <w:rPr>
          <w:rStyle w:val="WW8Num2z0"/>
          <w:rFonts w:ascii="Verdana" w:hAnsi="Verdana"/>
          <w:color w:val="000000"/>
          <w:sz w:val="18"/>
          <w:szCs w:val="18"/>
        </w:rPr>
        <w:t> </w:t>
      </w:r>
      <w:r>
        <w:rPr>
          <w:rStyle w:val="WW8Num3z0"/>
          <w:rFonts w:ascii="Verdana" w:hAnsi="Verdana"/>
          <w:color w:val="4682B4"/>
          <w:sz w:val="18"/>
          <w:szCs w:val="18"/>
        </w:rPr>
        <w:t>выкупленных</w:t>
      </w:r>
      <w:r>
        <w:rPr>
          <w:rStyle w:val="WW8Num2z0"/>
          <w:rFonts w:ascii="Verdana" w:hAnsi="Verdana"/>
          <w:color w:val="000000"/>
          <w:sz w:val="18"/>
          <w:szCs w:val="18"/>
        </w:rPr>
        <w:t> </w:t>
      </w:r>
      <w:r>
        <w:rPr>
          <w:rFonts w:ascii="Verdana" w:hAnsi="Verdana"/>
          <w:color w:val="000000"/>
          <w:sz w:val="18"/>
          <w:szCs w:val="18"/>
        </w:rPr>
        <w:t>у акционеров по цене выше</w:t>
      </w:r>
      <w:r>
        <w:rPr>
          <w:rStyle w:val="WW8Num2z0"/>
          <w:rFonts w:ascii="Verdana" w:hAnsi="Verdana"/>
          <w:color w:val="000000"/>
          <w:sz w:val="18"/>
          <w:szCs w:val="18"/>
        </w:rPr>
        <w:t> </w:t>
      </w:r>
      <w:r>
        <w:rPr>
          <w:rStyle w:val="WW8Num3z0"/>
          <w:rFonts w:ascii="Verdana" w:hAnsi="Verdana"/>
          <w:color w:val="4682B4"/>
          <w:sz w:val="18"/>
          <w:szCs w:val="18"/>
        </w:rPr>
        <w:t>номинала</w:t>
      </w:r>
      <w:r>
        <w:rPr>
          <w:rFonts w:ascii="Verdana" w:hAnsi="Verdana"/>
          <w:color w:val="000000"/>
          <w:sz w:val="18"/>
          <w:szCs w:val="18"/>
        </w:rPr>
        <w:t>, в том случае если при их первичном</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они реализовывались с образованием эмиссионного дохода, нами предложен подход, отличающийся от ныне действующего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разницы в качестве прочих расходов</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периода) и предполагающий списание разницы между ценой</w:t>
      </w:r>
      <w:r>
        <w:rPr>
          <w:rStyle w:val="WW8Num2z0"/>
          <w:rFonts w:ascii="Verdana" w:hAnsi="Verdana"/>
          <w:color w:val="000000"/>
          <w:sz w:val="18"/>
          <w:szCs w:val="18"/>
        </w:rPr>
        <w:t> </w:t>
      </w:r>
      <w:r>
        <w:rPr>
          <w:rStyle w:val="WW8Num3z0"/>
          <w:rFonts w:ascii="Verdana" w:hAnsi="Verdana"/>
          <w:color w:val="4682B4"/>
          <w:sz w:val="18"/>
          <w:szCs w:val="18"/>
        </w:rPr>
        <w:t>скупки</w:t>
      </w:r>
      <w:r>
        <w:rPr>
          <w:rStyle w:val="WW8Num2z0"/>
          <w:rFonts w:ascii="Verdana" w:hAnsi="Verdana"/>
          <w:color w:val="000000"/>
          <w:sz w:val="18"/>
          <w:szCs w:val="18"/>
        </w:rPr>
        <w:t> </w:t>
      </w:r>
      <w:r>
        <w:rPr>
          <w:rFonts w:ascii="Verdana" w:hAnsi="Verdana"/>
          <w:color w:val="000000"/>
          <w:sz w:val="18"/>
          <w:szCs w:val="18"/>
        </w:rPr>
        <w:t>и номиналом за счет средств эмиссионного дохода. Получение дохода по</w:t>
      </w:r>
      <w:r>
        <w:rPr>
          <w:rStyle w:val="WW8Num2z0"/>
          <w:rFonts w:ascii="Verdana" w:hAnsi="Verdana"/>
          <w:color w:val="000000"/>
          <w:sz w:val="18"/>
          <w:szCs w:val="18"/>
        </w:rPr>
        <w:t> </w:t>
      </w:r>
      <w:r>
        <w:rPr>
          <w:rStyle w:val="WW8Num3z0"/>
          <w:rFonts w:ascii="Verdana" w:hAnsi="Verdana"/>
          <w:color w:val="4682B4"/>
          <w:sz w:val="18"/>
          <w:szCs w:val="18"/>
        </w:rPr>
        <w:t>акциям</w:t>
      </w:r>
      <w:r>
        <w:rPr>
          <w:rStyle w:val="WW8Num2z0"/>
          <w:rFonts w:ascii="Verdana" w:hAnsi="Verdana"/>
          <w:color w:val="000000"/>
          <w:sz w:val="18"/>
          <w:szCs w:val="18"/>
        </w:rPr>
        <w:t> </w:t>
      </w:r>
      <w:r>
        <w:rPr>
          <w:rFonts w:ascii="Verdana" w:hAnsi="Verdana"/>
          <w:color w:val="000000"/>
          <w:sz w:val="18"/>
          <w:szCs w:val="18"/>
        </w:rPr>
        <w:t>при их первичном размещении не признается доходом</w:t>
      </w:r>
      <w:r>
        <w:rPr>
          <w:rStyle w:val="WW8Num2z0"/>
          <w:rFonts w:ascii="Verdana" w:hAnsi="Verdana"/>
          <w:color w:val="000000"/>
          <w:sz w:val="18"/>
          <w:szCs w:val="18"/>
        </w:rPr>
        <w:t> </w:t>
      </w:r>
      <w:r>
        <w:rPr>
          <w:rStyle w:val="WW8Num3z0"/>
          <w:rFonts w:ascii="Verdana" w:hAnsi="Verdana"/>
          <w:color w:val="4682B4"/>
          <w:sz w:val="18"/>
          <w:szCs w:val="18"/>
        </w:rPr>
        <w:t>эмитента</w:t>
      </w:r>
      <w:r>
        <w:rPr>
          <w:rStyle w:val="WW8Num2z0"/>
          <w:rFonts w:ascii="Verdana" w:hAnsi="Verdana"/>
          <w:color w:val="000000"/>
          <w:sz w:val="18"/>
          <w:szCs w:val="18"/>
        </w:rPr>
        <w:t> </w:t>
      </w:r>
      <w:r>
        <w:rPr>
          <w:rFonts w:ascii="Verdana" w:hAnsi="Verdana"/>
          <w:color w:val="000000"/>
          <w:sz w:val="18"/>
          <w:szCs w:val="18"/>
        </w:rPr>
        <w:t>в соответствии с НК РФ, в то же время</w:t>
      </w:r>
      <w:r>
        <w:rPr>
          <w:rStyle w:val="WW8Num2z0"/>
          <w:rFonts w:ascii="Verdana" w:hAnsi="Verdana"/>
          <w:color w:val="000000"/>
          <w:sz w:val="18"/>
          <w:szCs w:val="18"/>
        </w:rPr>
        <w:t> </w:t>
      </w:r>
      <w:r>
        <w:rPr>
          <w:rStyle w:val="WW8Num3z0"/>
          <w:rFonts w:ascii="Verdana" w:hAnsi="Verdana"/>
          <w:color w:val="4682B4"/>
          <w:sz w:val="18"/>
          <w:szCs w:val="18"/>
        </w:rPr>
        <w:t>выкуп</w:t>
      </w:r>
      <w:r>
        <w:rPr>
          <w:rStyle w:val="WW8Num2z0"/>
          <w:rFonts w:ascii="Verdana" w:hAnsi="Verdana"/>
          <w:color w:val="000000"/>
          <w:sz w:val="18"/>
          <w:szCs w:val="18"/>
        </w:rPr>
        <w:t> </w:t>
      </w:r>
      <w:r>
        <w:rPr>
          <w:rFonts w:ascii="Verdana" w:hAnsi="Verdana"/>
          <w:color w:val="000000"/>
          <w:sz w:val="18"/>
          <w:szCs w:val="18"/>
        </w:rPr>
        <w:t>по рыночной цене, превышающей</w:t>
      </w:r>
      <w:r>
        <w:rPr>
          <w:rStyle w:val="WW8Num2z0"/>
          <w:rFonts w:ascii="Verdana" w:hAnsi="Verdana"/>
          <w:color w:val="000000"/>
          <w:sz w:val="18"/>
          <w:szCs w:val="18"/>
        </w:rPr>
        <w:t> </w:t>
      </w:r>
      <w:r>
        <w:rPr>
          <w:rStyle w:val="WW8Num3z0"/>
          <w:rFonts w:ascii="Verdana" w:hAnsi="Verdana"/>
          <w:color w:val="4682B4"/>
          <w:sz w:val="18"/>
          <w:szCs w:val="18"/>
        </w:rPr>
        <w:t>номинал</w:t>
      </w:r>
      <w:r>
        <w:rPr>
          <w:rFonts w:ascii="Verdana" w:hAnsi="Verdana"/>
          <w:color w:val="000000"/>
          <w:sz w:val="18"/>
          <w:szCs w:val="18"/>
        </w:rPr>
        <w:t>, также не должен признаваться расходом, т.к. для покрытия такой разницы существует свой, созданный ранее источник - эмиссионный доход.</w:t>
      </w:r>
    </w:p>
    <w:p w14:paraId="0165F290"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Одним из основных вопросов, связанных с обращением собственных акций является вопрос</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выплаты дивидендов. Нами отмечено наличие противоречий в законодательстве относительно сроков проведения</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общего собрания акционеров, влияющее на составление, представление и утверждение</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Предложено внести изменения в Закон РФ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относительно сроков проведения годового общего собрания</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и определить его как «не ранее одного месяца и не позднее трех месяцев после окончания финансового года». Кроме того, предложено</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закрепить необходимость представления акционерным обществом</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оформленного утверждения сдаваемой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годовым</w:t>
      </w:r>
      <w:r>
        <w:rPr>
          <w:rStyle w:val="WW8Num2z0"/>
          <w:rFonts w:ascii="Verdana" w:hAnsi="Verdana"/>
          <w:color w:val="000000"/>
          <w:sz w:val="18"/>
          <w:szCs w:val="18"/>
        </w:rPr>
        <w:t> </w:t>
      </w:r>
      <w:r>
        <w:rPr>
          <w:rFonts w:ascii="Verdana" w:hAnsi="Verdana"/>
          <w:color w:val="000000"/>
          <w:sz w:val="18"/>
          <w:szCs w:val="18"/>
        </w:rPr>
        <w:t>общим собранием акционеров. По вопросу начисления</w:t>
      </w:r>
      <w:r>
        <w:rPr>
          <w:rStyle w:val="WW8Num2z0"/>
          <w:rFonts w:ascii="Verdana" w:hAnsi="Verdana"/>
          <w:color w:val="000000"/>
          <w:sz w:val="18"/>
          <w:szCs w:val="18"/>
        </w:rPr>
        <w:t> </w:t>
      </w:r>
      <w:r>
        <w:rPr>
          <w:rStyle w:val="WW8Num3z0"/>
          <w:rFonts w:ascii="Verdana" w:hAnsi="Verdana"/>
          <w:color w:val="4682B4"/>
          <w:sz w:val="18"/>
          <w:szCs w:val="18"/>
        </w:rPr>
        <w:t>дивидендов</w:t>
      </w:r>
      <w:r>
        <w:rPr>
          <w:rStyle w:val="WW8Num2z0"/>
          <w:rFonts w:ascii="Verdana" w:hAnsi="Verdana"/>
          <w:color w:val="000000"/>
          <w:sz w:val="18"/>
          <w:szCs w:val="18"/>
        </w:rPr>
        <w:t> </w:t>
      </w:r>
      <w:r>
        <w:rPr>
          <w:rFonts w:ascii="Verdana" w:hAnsi="Verdana"/>
          <w:color w:val="000000"/>
          <w:sz w:val="18"/>
          <w:szCs w:val="18"/>
        </w:rPr>
        <w:t>акционерам-работникам организации нами предлагается изменить действующий порядок отражения в бухгалтерском учете таких операций с использованием счета «Расчеты с персоналом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так как экономическим содержанием операции по</w:t>
      </w:r>
      <w:r>
        <w:rPr>
          <w:rStyle w:val="WW8Num2z0"/>
          <w:rFonts w:ascii="Verdana" w:hAnsi="Verdana"/>
          <w:color w:val="000000"/>
          <w:sz w:val="18"/>
          <w:szCs w:val="18"/>
        </w:rPr>
        <w:t> </w:t>
      </w:r>
      <w:r>
        <w:rPr>
          <w:rStyle w:val="WW8Num3z0"/>
          <w:rFonts w:ascii="Verdana" w:hAnsi="Verdana"/>
          <w:color w:val="4682B4"/>
          <w:sz w:val="18"/>
          <w:szCs w:val="18"/>
        </w:rPr>
        <w:t>начислению</w:t>
      </w:r>
      <w:r>
        <w:rPr>
          <w:rStyle w:val="WW8Num2z0"/>
          <w:rFonts w:ascii="Verdana" w:hAnsi="Verdana"/>
          <w:color w:val="000000"/>
          <w:sz w:val="18"/>
          <w:szCs w:val="18"/>
        </w:rPr>
        <w:t> </w:t>
      </w:r>
      <w:r>
        <w:rPr>
          <w:rFonts w:ascii="Verdana" w:hAnsi="Verdana"/>
          <w:color w:val="000000"/>
          <w:sz w:val="18"/>
          <w:szCs w:val="18"/>
        </w:rPr>
        <w:t>дивидендов является плата на</w:t>
      </w:r>
      <w:r>
        <w:rPr>
          <w:rStyle w:val="WW8Num2z0"/>
          <w:rFonts w:ascii="Verdana" w:hAnsi="Verdana"/>
          <w:color w:val="000000"/>
          <w:sz w:val="18"/>
          <w:szCs w:val="18"/>
        </w:rPr>
        <w:t> </w:t>
      </w:r>
      <w:r>
        <w:rPr>
          <w:rStyle w:val="WW8Num3z0"/>
          <w:rFonts w:ascii="Verdana" w:hAnsi="Verdana"/>
          <w:color w:val="4682B4"/>
          <w:sz w:val="18"/>
          <w:szCs w:val="18"/>
        </w:rPr>
        <w:t>вложенный</w:t>
      </w:r>
      <w:r>
        <w:rPr>
          <w:rStyle w:val="WW8Num2z0"/>
          <w:rFonts w:ascii="Verdana" w:hAnsi="Verdana"/>
          <w:color w:val="000000"/>
          <w:sz w:val="18"/>
          <w:szCs w:val="18"/>
        </w:rPr>
        <w:t> </w:t>
      </w:r>
      <w:r>
        <w:rPr>
          <w:rFonts w:ascii="Verdana" w:hAnsi="Verdana"/>
          <w:color w:val="000000"/>
          <w:sz w:val="18"/>
          <w:szCs w:val="18"/>
        </w:rPr>
        <w:t>капитал, а не плата за выполнение работ, оказание услуг. Предлагается организация учета расчетов по</w:t>
      </w:r>
      <w:r>
        <w:rPr>
          <w:rStyle w:val="WW8Num2z0"/>
          <w:rFonts w:ascii="Verdana" w:hAnsi="Verdana"/>
          <w:color w:val="000000"/>
          <w:sz w:val="18"/>
          <w:szCs w:val="18"/>
        </w:rPr>
        <w:t> </w:t>
      </w:r>
      <w:r>
        <w:rPr>
          <w:rStyle w:val="WW8Num3z0"/>
          <w:rFonts w:ascii="Verdana" w:hAnsi="Verdana"/>
          <w:color w:val="4682B4"/>
          <w:sz w:val="18"/>
          <w:szCs w:val="18"/>
        </w:rPr>
        <w:t>дивидендам</w:t>
      </w:r>
      <w:r>
        <w:rPr>
          <w:rStyle w:val="WW8Num2z0"/>
          <w:rFonts w:ascii="Verdana" w:hAnsi="Verdana"/>
          <w:color w:val="000000"/>
          <w:sz w:val="18"/>
          <w:szCs w:val="18"/>
        </w:rPr>
        <w:t> </w:t>
      </w:r>
      <w:r>
        <w:rPr>
          <w:rFonts w:ascii="Verdana" w:hAnsi="Verdana"/>
          <w:color w:val="000000"/>
          <w:sz w:val="18"/>
          <w:szCs w:val="18"/>
        </w:rPr>
        <w:t>с акционерами-работниками на счете «</w:t>
      </w:r>
      <w:r>
        <w:rPr>
          <w:rStyle w:val="WW8Num3z0"/>
          <w:rFonts w:ascii="Verdana" w:hAnsi="Verdana"/>
          <w:color w:val="4682B4"/>
          <w:sz w:val="18"/>
          <w:szCs w:val="18"/>
        </w:rPr>
        <w:t>Расчеты с учредителями</w:t>
      </w:r>
      <w:r>
        <w:rPr>
          <w:rFonts w:ascii="Verdana" w:hAnsi="Verdana"/>
          <w:color w:val="000000"/>
          <w:sz w:val="18"/>
          <w:szCs w:val="18"/>
        </w:rPr>
        <w:t>» с выделением к этому</w:t>
      </w:r>
      <w:r>
        <w:rPr>
          <w:rStyle w:val="WW8Num2z0"/>
          <w:rFonts w:ascii="Verdana" w:hAnsi="Verdana"/>
          <w:color w:val="000000"/>
          <w:sz w:val="18"/>
          <w:szCs w:val="18"/>
        </w:rPr>
        <w:t> </w:t>
      </w:r>
      <w:r>
        <w:rPr>
          <w:rStyle w:val="WW8Num3z0"/>
          <w:rFonts w:ascii="Verdana" w:hAnsi="Verdana"/>
          <w:color w:val="4682B4"/>
          <w:sz w:val="18"/>
          <w:szCs w:val="18"/>
        </w:rPr>
        <w:t>субсчету</w:t>
      </w:r>
      <w:r>
        <w:rPr>
          <w:rStyle w:val="WW8Num2z0"/>
          <w:rFonts w:ascii="Verdana" w:hAnsi="Verdana"/>
          <w:color w:val="000000"/>
          <w:sz w:val="18"/>
          <w:szCs w:val="18"/>
        </w:rPr>
        <w:t> </w:t>
      </w:r>
      <w:r>
        <w:rPr>
          <w:rFonts w:ascii="Verdana" w:hAnsi="Verdana"/>
          <w:color w:val="000000"/>
          <w:sz w:val="18"/>
          <w:szCs w:val="18"/>
        </w:rPr>
        <w:t>соответствующих аналитических позиций по категориям акционеров.</w:t>
      </w:r>
    </w:p>
    <w:p w14:paraId="3F1736BC"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Считаем, что займы,</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работникам организации необоснованно не нашли своего отражения в тексте ПБУ 19/02 в качестве одного из видов финансовых вложений.</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экономическая сущность которых представляет собой отвлечение средств из</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для предоставления займов, должны учитываться одинаково вне зависимости от того, кому выдается заем. Учет займов, предоставленных работникам должен быть, по нашему мнению организован на субсчете 58-3 «</w:t>
      </w:r>
      <w:r>
        <w:rPr>
          <w:rStyle w:val="WW8Num3z0"/>
          <w:rFonts w:ascii="Verdana" w:hAnsi="Verdana"/>
          <w:color w:val="4682B4"/>
          <w:sz w:val="18"/>
          <w:szCs w:val="18"/>
        </w:rPr>
        <w:t>Предоставленные займы</w:t>
      </w:r>
      <w:r>
        <w:rPr>
          <w:rFonts w:ascii="Verdana" w:hAnsi="Verdana"/>
          <w:color w:val="000000"/>
          <w:sz w:val="18"/>
          <w:szCs w:val="18"/>
        </w:rPr>
        <w:t>» счета 58 «</w:t>
      </w:r>
      <w:r>
        <w:rPr>
          <w:rStyle w:val="WW8Num3z0"/>
          <w:rFonts w:ascii="Verdana" w:hAnsi="Verdana"/>
          <w:color w:val="4682B4"/>
          <w:sz w:val="18"/>
          <w:szCs w:val="18"/>
        </w:rPr>
        <w:t>Финансовые вложения</w:t>
      </w:r>
      <w:r>
        <w:rPr>
          <w:rFonts w:ascii="Verdana" w:hAnsi="Verdana"/>
          <w:color w:val="000000"/>
          <w:sz w:val="18"/>
          <w:szCs w:val="18"/>
        </w:rPr>
        <w:t>», а не на счете 73 «Расчеты с персоналом по</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операциям». Исключение составляют беспроцентные займы.</w:t>
      </w:r>
    </w:p>
    <w:p w14:paraId="789B9B84"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7. Предусмотренная ПБУ 19/02 методика учета поступления финансовых вложений, не предполагающая открытие какого-либо счета для формирования на нем полной стоимости </w:t>
      </w:r>
      <w:r>
        <w:rPr>
          <w:rFonts w:ascii="Verdana" w:hAnsi="Verdana"/>
          <w:color w:val="000000"/>
          <w:sz w:val="18"/>
          <w:szCs w:val="18"/>
        </w:rPr>
        <w:lastRenderedPageBreak/>
        <w:t>поступающего актива, является некорректной. Считаем необходимым официальное введение субсчета к счету 58 «</w:t>
      </w:r>
      <w:r>
        <w:rPr>
          <w:rStyle w:val="WW8Num3z0"/>
          <w:rFonts w:ascii="Verdana" w:hAnsi="Verdana"/>
          <w:color w:val="4682B4"/>
          <w:sz w:val="18"/>
          <w:szCs w:val="18"/>
        </w:rPr>
        <w:t>Финансовые вложения</w:t>
      </w:r>
      <w:r>
        <w:rPr>
          <w:rFonts w:ascii="Verdana" w:hAnsi="Verdana"/>
          <w:color w:val="000000"/>
          <w:sz w:val="18"/>
          <w:szCs w:val="18"/>
        </w:rPr>
        <w:t>», например 58-9 «</w:t>
      </w:r>
      <w:r>
        <w:rPr>
          <w:rStyle w:val="WW8Num3z0"/>
          <w:rFonts w:ascii="Verdana" w:hAnsi="Verdana"/>
          <w:color w:val="4682B4"/>
          <w:sz w:val="18"/>
          <w:szCs w:val="18"/>
        </w:rPr>
        <w:t>Формирование стоимости финансовых вложений</w:t>
      </w:r>
      <w:r>
        <w:rPr>
          <w:rFonts w:ascii="Verdana" w:hAnsi="Verdana"/>
          <w:color w:val="000000"/>
          <w:sz w:val="18"/>
          <w:szCs w:val="18"/>
        </w:rPr>
        <w:t>», для отражения на нем затрат по формированию полной первоначальной стоимости финансовых вложений до получения предприятием надлежащим образом оформленных документов, подтверждающих существование права у организации на финансовые вложения.</w:t>
      </w:r>
    </w:p>
    <w:p w14:paraId="04AA1EBA"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диссертации проанализированы вопросы, связанные с изменением</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рыночной стоимости осуществленных финансовых вложений. На основании приведенных в III Главе диссертации аргументов считаем, что процедура</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должна производиться в обязательном порядке только профессиональными участниками фондового рынка, для остальных</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должна быть правом, но не обязанностью; счет «</w:t>
      </w:r>
      <w:r>
        <w:rPr>
          <w:rStyle w:val="WW8Num3z0"/>
          <w:rFonts w:ascii="Verdana" w:hAnsi="Verdana"/>
          <w:color w:val="4682B4"/>
          <w:sz w:val="18"/>
          <w:szCs w:val="18"/>
        </w:rPr>
        <w:t>Резервы под обесценение финансовых вложений</w:t>
      </w:r>
      <w:r>
        <w:rPr>
          <w:rFonts w:ascii="Verdana" w:hAnsi="Verdana"/>
          <w:color w:val="000000"/>
          <w:sz w:val="18"/>
          <w:szCs w:val="18"/>
        </w:rPr>
        <w:t>», исходя из того предназначения, которое ему определено в соответствии с ПБУ 19/02 не может называться «Резервом.». Название этого счета должно соответствовать его внутреннему экономическому содержанию, которым является «</w:t>
      </w:r>
      <w:r>
        <w:rPr>
          <w:rStyle w:val="WW8Num3z0"/>
          <w:rFonts w:ascii="Verdana" w:hAnsi="Verdana"/>
          <w:color w:val="4682B4"/>
          <w:sz w:val="18"/>
          <w:szCs w:val="18"/>
        </w:rPr>
        <w:t>Снижение стоимости финансовых вложений в результате обесценения</w:t>
      </w:r>
      <w:r>
        <w:rPr>
          <w:rFonts w:ascii="Verdana" w:hAnsi="Verdana"/>
          <w:color w:val="000000"/>
          <w:sz w:val="18"/>
          <w:szCs w:val="18"/>
        </w:rPr>
        <w:t>».</w:t>
      </w:r>
    </w:p>
    <w:p w14:paraId="0D697E25"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Считаем необходимым внесение дополнений в текст ПБУ 19/02, которые расшифровывали бы понятийный аппарат, используемый в данном Положении. В частности - трактовка термина «</w:t>
      </w:r>
      <w:r>
        <w:rPr>
          <w:rStyle w:val="WW8Num3z0"/>
          <w:rFonts w:ascii="Verdana" w:hAnsi="Verdana"/>
          <w:color w:val="4682B4"/>
          <w:sz w:val="18"/>
          <w:szCs w:val="18"/>
        </w:rPr>
        <w:t>виды ценных бумаг</w:t>
      </w:r>
      <w:r>
        <w:rPr>
          <w:rFonts w:ascii="Verdana" w:hAnsi="Verdana"/>
          <w:color w:val="000000"/>
          <w:sz w:val="18"/>
          <w:szCs w:val="18"/>
        </w:rPr>
        <w:t>» для целей ПБУ 19/02 не соответствует аналогичному, определенному в ГК РФ, и используется в смысле «группировка ценных бумаг, осуществленная организацией самостоятельно, исходя из требований экономической целесообразности и закрепленная в приказе об учетной политике».</w:t>
      </w:r>
    </w:p>
    <w:p w14:paraId="23190A3D" w14:textId="77777777" w:rsidR="003D1B1C" w:rsidRDefault="003D1B1C" w:rsidP="003D1B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Некоторые аспекты изучаемых проблем не были проработаны в настоящей диссертации и требуют самостоятельного дополнительного изучения.</w:t>
      </w:r>
    </w:p>
    <w:p w14:paraId="12AA93DD"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в работе не рассматривались вопросы организации</w:t>
      </w:r>
      <w:r>
        <w:rPr>
          <w:rStyle w:val="WW8Num2z0"/>
          <w:rFonts w:ascii="Verdana" w:hAnsi="Verdana"/>
          <w:color w:val="000000"/>
          <w:sz w:val="18"/>
          <w:szCs w:val="18"/>
        </w:rPr>
        <w:t> </w:t>
      </w:r>
      <w:r>
        <w:rPr>
          <w:rStyle w:val="WW8Num3z0"/>
          <w:rFonts w:ascii="Verdana" w:hAnsi="Verdana"/>
          <w:color w:val="4682B4"/>
          <w:sz w:val="18"/>
          <w:szCs w:val="18"/>
        </w:rPr>
        <w:t>вексельного</w:t>
      </w:r>
      <w:r>
        <w:rPr>
          <w:rStyle w:val="WW8Num2z0"/>
          <w:rFonts w:ascii="Verdana" w:hAnsi="Verdana"/>
          <w:color w:val="000000"/>
          <w:sz w:val="18"/>
          <w:szCs w:val="18"/>
        </w:rPr>
        <w:t> </w:t>
      </w:r>
      <w:r>
        <w:rPr>
          <w:rFonts w:ascii="Verdana" w:hAnsi="Verdana"/>
          <w:color w:val="000000"/>
          <w:sz w:val="18"/>
          <w:szCs w:val="18"/>
        </w:rPr>
        <w:t>обращения. Связано это с тем, что данная тема, разрабатывается в научной экономической литературе как самостоятельный объект исследования. Кроме того, хотелось бы отметить в основном спекулятивный характер использования</w:t>
      </w:r>
      <w:r>
        <w:rPr>
          <w:rStyle w:val="WW8Num2z0"/>
          <w:rFonts w:ascii="Verdana" w:hAnsi="Verdana"/>
          <w:color w:val="000000"/>
          <w:sz w:val="18"/>
          <w:szCs w:val="18"/>
        </w:rPr>
        <w:t> </w:t>
      </w:r>
      <w:r>
        <w:rPr>
          <w:rStyle w:val="WW8Num3z0"/>
          <w:rFonts w:ascii="Verdana" w:hAnsi="Verdana"/>
          <w:color w:val="4682B4"/>
          <w:sz w:val="18"/>
          <w:szCs w:val="18"/>
        </w:rPr>
        <w:t>векселя</w:t>
      </w:r>
      <w:r>
        <w:rPr>
          <w:rStyle w:val="WW8Num2z0"/>
          <w:rFonts w:ascii="Verdana" w:hAnsi="Verdana"/>
          <w:color w:val="000000"/>
          <w:sz w:val="18"/>
          <w:szCs w:val="18"/>
        </w:rPr>
        <w:t> </w:t>
      </w:r>
      <w:r>
        <w:rPr>
          <w:rFonts w:ascii="Verdana" w:hAnsi="Verdana"/>
          <w:color w:val="000000"/>
          <w:sz w:val="18"/>
          <w:szCs w:val="18"/>
        </w:rPr>
        <w:t>в финансовом обороте организаций, направленный на цели уклонения от уплаты налогов, в то время как данная диссертационное исследование основано на изначальной принципиальной позиции необходимости максимального снижения удельного веса</w:t>
      </w:r>
      <w:r>
        <w:rPr>
          <w:rStyle w:val="WW8Num2z0"/>
          <w:rFonts w:ascii="Verdana" w:hAnsi="Verdana"/>
          <w:color w:val="000000"/>
          <w:sz w:val="18"/>
          <w:szCs w:val="18"/>
        </w:rPr>
        <w:t> </w:t>
      </w:r>
      <w:r>
        <w:rPr>
          <w:rStyle w:val="WW8Num3z0"/>
          <w:rFonts w:ascii="Verdana" w:hAnsi="Verdana"/>
          <w:color w:val="4682B4"/>
          <w:sz w:val="18"/>
          <w:szCs w:val="18"/>
        </w:rPr>
        <w:t>спекулятивных</w:t>
      </w:r>
      <w:r>
        <w:rPr>
          <w:rStyle w:val="WW8Num2z0"/>
          <w:rFonts w:ascii="Verdana" w:hAnsi="Verdana"/>
          <w:color w:val="000000"/>
          <w:sz w:val="18"/>
          <w:szCs w:val="18"/>
        </w:rPr>
        <w:t> </w:t>
      </w:r>
      <w:r>
        <w:rPr>
          <w:rFonts w:ascii="Verdana" w:hAnsi="Verdana"/>
          <w:color w:val="000000"/>
          <w:sz w:val="18"/>
          <w:szCs w:val="18"/>
        </w:rPr>
        <w:t>сделок на фондовом рынке.</w:t>
      </w:r>
    </w:p>
    <w:p w14:paraId="34F746A0"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не исследованы проблемы организации учета операций с государственными ценными бумагами. Причиной этого стало то, что на наш взгляд,</w:t>
      </w:r>
      <w:r>
        <w:rPr>
          <w:rStyle w:val="WW8Num2z0"/>
          <w:rFonts w:ascii="Verdana" w:hAnsi="Verdana"/>
          <w:color w:val="000000"/>
          <w:sz w:val="18"/>
          <w:szCs w:val="18"/>
        </w:rPr>
        <w:t> </w:t>
      </w:r>
      <w:r>
        <w:rPr>
          <w:rStyle w:val="WW8Num3z0"/>
          <w:rFonts w:ascii="Verdana" w:hAnsi="Verdana"/>
          <w:color w:val="4682B4"/>
          <w:sz w:val="18"/>
          <w:szCs w:val="18"/>
        </w:rPr>
        <w:t>эмитированные</w:t>
      </w:r>
      <w:r>
        <w:rPr>
          <w:rStyle w:val="WW8Num2z0"/>
          <w:rFonts w:ascii="Verdana" w:hAnsi="Verdana"/>
          <w:color w:val="000000"/>
          <w:sz w:val="18"/>
          <w:szCs w:val="18"/>
        </w:rPr>
        <w:t> </w:t>
      </w:r>
      <w:r>
        <w:rPr>
          <w:rFonts w:ascii="Verdana" w:hAnsi="Verdana"/>
          <w:color w:val="000000"/>
          <w:sz w:val="18"/>
          <w:szCs w:val="18"/>
        </w:rPr>
        <w:t>государством ценные бумаги, должны подчиняться тем же правилам как</w:t>
      </w:r>
      <w:r>
        <w:rPr>
          <w:rStyle w:val="WW8Num2z0"/>
          <w:rFonts w:ascii="Verdana" w:hAnsi="Verdana"/>
          <w:color w:val="000000"/>
          <w:sz w:val="18"/>
          <w:szCs w:val="18"/>
        </w:rPr>
        <w:t> </w:t>
      </w:r>
      <w:r>
        <w:rPr>
          <w:rStyle w:val="WW8Num3z0"/>
          <w:rFonts w:ascii="Verdana" w:hAnsi="Verdana"/>
          <w:color w:val="4682B4"/>
          <w:sz w:val="18"/>
          <w:szCs w:val="18"/>
        </w:rPr>
        <w:t>выпуска</w:t>
      </w:r>
      <w:r>
        <w:rPr>
          <w:rFonts w:ascii="Verdana" w:hAnsi="Verdana"/>
          <w:color w:val="000000"/>
          <w:sz w:val="18"/>
          <w:szCs w:val="18"/>
        </w:rPr>
        <w:t>, так и бухгалтерского учета, что и</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ценные бумаги. Продолжающие обращаться на</w:t>
      </w:r>
      <w:r>
        <w:rPr>
          <w:rStyle w:val="WW8Num2z0"/>
          <w:rFonts w:ascii="Verdana" w:hAnsi="Verdana"/>
          <w:color w:val="000000"/>
          <w:sz w:val="18"/>
          <w:szCs w:val="18"/>
        </w:rPr>
        <w:t> </w:t>
      </w:r>
      <w:r>
        <w:rPr>
          <w:rStyle w:val="WW8Num3z0"/>
          <w:rFonts w:ascii="Verdana" w:hAnsi="Verdana"/>
          <w:color w:val="4682B4"/>
          <w:sz w:val="18"/>
          <w:szCs w:val="18"/>
        </w:rPr>
        <w:t>РЦБ</w:t>
      </w:r>
      <w:r>
        <w:rPr>
          <w:rStyle w:val="WW8Num2z0"/>
          <w:rFonts w:ascii="Verdana" w:hAnsi="Verdana"/>
          <w:color w:val="000000"/>
          <w:sz w:val="18"/>
          <w:szCs w:val="18"/>
        </w:rPr>
        <w:t> </w:t>
      </w:r>
      <w:r>
        <w:rPr>
          <w:rFonts w:ascii="Verdana" w:hAnsi="Verdana"/>
          <w:color w:val="000000"/>
          <w:sz w:val="18"/>
          <w:szCs w:val="18"/>
        </w:rPr>
        <w:t>государственные ценные бумаги являются продуктом</w:t>
      </w:r>
      <w:r>
        <w:rPr>
          <w:rStyle w:val="WW8Num2z0"/>
          <w:rFonts w:ascii="Verdana" w:hAnsi="Verdana"/>
          <w:color w:val="000000"/>
          <w:sz w:val="18"/>
          <w:szCs w:val="18"/>
        </w:rPr>
        <w:t> </w:t>
      </w:r>
      <w:r>
        <w:rPr>
          <w:rStyle w:val="WW8Num3z0"/>
          <w:rFonts w:ascii="Verdana" w:hAnsi="Verdana"/>
          <w:color w:val="4682B4"/>
          <w:sz w:val="18"/>
          <w:szCs w:val="18"/>
        </w:rPr>
        <w:t>докризисных</w:t>
      </w:r>
      <w:r>
        <w:rPr>
          <w:rStyle w:val="WW8Num2z0"/>
          <w:rFonts w:ascii="Verdana" w:hAnsi="Verdana"/>
          <w:color w:val="000000"/>
          <w:sz w:val="18"/>
          <w:szCs w:val="18"/>
        </w:rPr>
        <w:t> </w:t>
      </w:r>
      <w:r>
        <w:rPr>
          <w:rFonts w:ascii="Verdana" w:hAnsi="Verdana"/>
          <w:color w:val="000000"/>
          <w:sz w:val="18"/>
          <w:szCs w:val="18"/>
        </w:rPr>
        <w:t>государственных спекуляций на фондовом рынке и, в этой связи, не заслуживают быть объектом научного исследования.</w:t>
      </w:r>
    </w:p>
    <w:p w14:paraId="0D5D2A97" w14:textId="77777777" w:rsidR="003D1B1C" w:rsidRDefault="003D1B1C" w:rsidP="003D1B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третьих, не в полной мере раскрыты вопросы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операций с ценными бумагами. Связано это с тем, что в последнее время налоговый учет сформировался как отдельный вид учета. Его различия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весьма значительны, что во многом определило необходимость попытки их сближения (издание ПБУ 18/02). Налоговое законодательство крайне нестабильно. Считаем, что вопросы налогообложения операций с ценными бумагами, могут являться самостоятельной темой исследования.</w:t>
      </w:r>
    </w:p>
    <w:p w14:paraId="4A379AC0" w14:textId="77777777" w:rsidR="003D1B1C" w:rsidRDefault="003D1B1C" w:rsidP="003D1B1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Шишкин, Анатолий Анатольевич, 2004 год</w:t>
      </w:r>
    </w:p>
    <w:p w14:paraId="5238A4EB"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на всенародном голосовании 12 декабря 1993 г.)</w:t>
      </w:r>
    </w:p>
    <w:p w14:paraId="621BBE29"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(части первая и вторая)</w:t>
      </w:r>
    </w:p>
    <w:p w14:paraId="5D5B0F39"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(части первая и вторая)</w:t>
      </w:r>
    </w:p>
    <w:p w14:paraId="0963DFDE"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РФ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39-Ф3 от 22.04.96</w:t>
      </w:r>
    </w:p>
    <w:p w14:paraId="578FF92D"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Российской Федерации «О защите прав и законных интересов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на рынке ценных бумаг» от 05.03.1999 г. № 46-ФЗ</w:t>
      </w:r>
    </w:p>
    <w:p w14:paraId="49570FA9"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 Федеральный закон от 30.05.2001 № 69-ФЗ «О внесении изменений и дополнений в Закон </w:t>
      </w:r>
      <w:r>
        <w:rPr>
          <w:rFonts w:ascii="Verdana" w:hAnsi="Verdana"/>
          <w:color w:val="000000"/>
          <w:sz w:val="18"/>
          <w:szCs w:val="18"/>
        </w:rPr>
        <w:lastRenderedPageBreak/>
        <w:t>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операции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w:t>
      </w:r>
    </w:p>
    <w:p w14:paraId="2C0097D8"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11.03.1997 № 48-ФЗ «О переводном и простом</w:t>
      </w:r>
      <w:r>
        <w:rPr>
          <w:rStyle w:val="WW8Num2z0"/>
          <w:rFonts w:ascii="Verdana" w:hAnsi="Verdana"/>
          <w:color w:val="000000"/>
          <w:sz w:val="18"/>
          <w:szCs w:val="18"/>
        </w:rPr>
        <w:t> </w:t>
      </w:r>
      <w:r>
        <w:rPr>
          <w:rStyle w:val="WW8Num3z0"/>
          <w:rFonts w:ascii="Verdana" w:hAnsi="Verdana"/>
          <w:color w:val="4682B4"/>
          <w:sz w:val="18"/>
          <w:szCs w:val="18"/>
        </w:rPr>
        <w:t>векселе</w:t>
      </w:r>
      <w:r>
        <w:rPr>
          <w:rFonts w:ascii="Verdana" w:hAnsi="Verdana"/>
          <w:color w:val="000000"/>
          <w:sz w:val="18"/>
          <w:szCs w:val="18"/>
        </w:rPr>
        <w:t>»</w:t>
      </w:r>
    </w:p>
    <w:p w14:paraId="2DCDFDF4"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 57-ФЗ «О внесении изменений и дополнений в часть вторую Налогового кодекса Российской Федерации и в отдельные законодательные акты Российской Федерации»</w:t>
      </w:r>
    </w:p>
    <w:p w14:paraId="5294543A"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22.04.1996 № 39-Ф3 «О рынке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w:t>
      </w:r>
    </w:p>
    <w:p w14:paraId="1F702611"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26.10.2002 №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2C710A5B"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Закон РФ «О налоге на операции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от 12.12.1991 № 2023-1</w:t>
      </w:r>
    </w:p>
    <w:p w14:paraId="07A71709"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Закон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 № 208-ФЗ</w:t>
      </w:r>
    </w:p>
    <w:p w14:paraId="302B5CCF"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Указ Президента РФ от 01.07.1996 № 1009 «</w:t>
      </w:r>
      <w:r>
        <w:rPr>
          <w:rStyle w:val="WW8Num3z0"/>
          <w:rFonts w:ascii="Verdana" w:hAnsi="Verdana"/>
          <w:color w:val="4682B4"/>
          <w:sz w:val="18"/>
          <w:szCs w:val="18"/>
        </w:rPr>
        <w:t>О Федеральной комиссии по рынку ценных бумаг</w:t>
      </w:r>
      <w:r>
        <w:rPr>
          <w:rFonts w:ascii="Verdana" w:hAnsi="Verdana"/>
          <w:color w:val="000000"/>
          <w:sz w:val="18"/>
          <w:szCs w:val="18"/>
        </w:rPr>
        <w:t>»</w:t>
      </w:r>
    </w:p>
    <w:p w14:paraId="0A942EF2"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Указ Президента РФ от 04.11.1994 № 2063 «О мерах по государственному регулированию рынка ценных бумаг в Российской Федерации»</w:t>
      </w:r>
    </w:p>
    <w:p w14:paraId="71D9A0CD"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Указ Президента РФ № 721 от 01.07.1992 «Об</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мерах по преобразованию государственных предприятий, добровольных объединений государственных предприятий в</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Style w:val="WW8Num2z0"/>
          <w:rFonts w:ascii="Verdana" w:hAnsi="Verdana"/>
          <w:color w:val="000000"/>
          <w:sz w:val="18"/>
          <w:szCs w:val="18"/>
        </w:rPr>
        <w:t> </w:t>
      </w:r>
      <w:r>
        <w:rPr>
          <w:rFonts w:ascii="Verdana" w:hAnsi="Verdana"/>
          <w:color w:val="000000"/>
          <w:sz w:val="18"/>
          <w:szCs w:val="18"/>
        </w:rPr>
        <w:t>общества»</w:t>
      </w:r>
    </w:p>
    <w:p w14:paraId="44FABCBA"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Указ Президента РФ № 1008 от 01.07.1996 «</w:t>
      </w:r>
      <w:r>
        <w:rPr>
          <w:rStyle w:val="WW8Num3z0"/>
          <w:rFonts w:ascii="Verdana" w:hAnsi="Verdana"/>
          <w:color w:val="4682B4"/>
          <w:sz w:val="18"/>
          <w:szCs w:val="18"/>
        </w:rPr>
        <w:t>Об утверждении Концепции развития рынка ценных бумаг в Российской Федерации</w:t>
      </w:r>
      <w:r>
        <w:rPr>
          <w:rFonts w:ascii="Verdana" w:hAnsi="Verdana"/>
          <w:color w:val="000000"/>
          <w:sz w:val="18"/>
          <w:szCs w:val="18"/>
        </w:rPr>
        <w:t>»</w:t>
      </w:r>
    </w:p>
    <w:p w14:paraId="622706E8"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Указ Президента РФ от 08.07.1994 №1482 «Об упорядочении государственной регистрации предприятий и</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на территории РФ»</w:t>
      </w:r>
    </w:p>
    <w:p w14:paraId="0E40DC3C"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Указ Президента РФ от 18.08.1996 г. № 1210 «О мерах по защите прав</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и обеспечению интересов государства как</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и акционера»</w:t>
      </w:r>
    </w:p>
    <w:p w14:paraId="694D9720"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Указ Президента РФ от 08.07.1994 №1482 «Об упорядочении государственной регистрации предприятий и предпринимателей на территории РФ» (в ред. Указа Президента РФ от 29.08.2001 № 1088)</w:t>
      </w:r>
    </w:p>
    <w:p w14:paraId="60ABA2B4"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Постановление Правительства РФ от 11.02.2002 г. № 135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w:t>
      </w:r>
    </w:p>
    <w:p w14:paraId="338DCBCD"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Постановление Правительства</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28.12.1991 № 78 «Об утверждении Положения «О</w:t>
      </w:r>
      <w:r>
        <w:rPr>
          <w:rStyle w:val="WW8Num2z0"/>
          <w:rFonts w:ascii="Verdana" w:hAnsi="Verdana"/>
          <w:color w:val="000000"/>
          <w:sz w:val="18"/>
          <w:szCs w:val="18"/>
        </w:rPr>
        <w:t> </w:t>
      </w:r>
      <w:r>
        <w:rPr>
          <w:rStyle w:val="WW8Num3z0"/>
          <w:rFonts w:ascii="Verdana" w:hAnsi="Verdana"/>
          <w:color w:val="4682B4"/>
          <w:sz w:val="18"/>
          <w:szCs w:val="18"/>
        </w:rPr>
        <w:t>выпуске</w:t>
      </w:r>
      <w:r>
        <w:rPr>
          <w:rStyle w:val="WW8Num2z0"/>
          <w:rFonts w:ascii="Verdana" w:hAnsi="Verdana"/>
          <w:color w:val="000000"/>
          <w:sz w:val="18"/>
          <w:szCs w:val="18"/>
        </w:rPr>
        <w:t> </w:t>
      </w:r>
      <w:r>
        <w:rPr>
          <w:rFonts w:ascii="Verdana" w:hAnsi="Verdana"/>
          <w:color w:val="000000"/>
          <w:sz w:val="18"/>
          <w:szCs w:val="18"/>
        </w:rPr>
        <w:t>и обращении ценных бумаг и</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биржах в РСФСР»</w:t>
      </w:r>
    </w:p>
    <w:p w14:paraId="61D04D57"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Постановление Совета Министров РСФСР № 601 от 25.12. 1990г. «</w:t>
      </w:r>
      <w:r>
        <w:rPr>
          <w:rStyle w:val="WW8Num3z0"/>
          <w:rFonts w:ascii="Verdana" w:hAnsi="Verdana"/>
          <w:color w:val="4682B4"/>
          <w:sz w:val="18"/>
          <w:szCs w:val="18"/>
        </w:rPr>
        <w:t>Об утверждении Положения об акционерных обществах</w:t>
      </w:r>
      <w:r>
        <w:rPr>
          <w:rFonts w:ascii="Verdana" w:hAnsi="Verdana"/>
          <w:color w:val="000000"/>
          <w:sz w:val="18"/>
          <w:szCs w:val="18"/>
        </w:rPr>
        <w:t>».</w:t>
      </w:r>
    </w:p>
    <w:p w14:paraId="0F33E298"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Постановление</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СНК СССР № 104/1341 от 07.08.1937 г. «</w:t>
      </w:r>
      <w:r>
        <w:rPr>
          <w:rStyle w:val="WW8Num3z0"/>
          <w:rFonts w:ascii="Verdana" w:hAnsi="Verdana"/>
          <w:color w:val="4682B4"/>
          <w:sz w:val="18"/>
          <w:szCs w:val="18"/>
        </w:rPr>
        <w:t>Об утверждении Положения о переводном и простом векселе</w:t>
      </w:r>
      <w:r>
        <w:rPr>
          <w:rFonts w:ascii="Verdana" w:hAnsi="Verdana"/>
          <w:color w:val="000000"/>
          <w:sz w:val="18"/>
          <w:szCs w:val="18"/>
        </w:rPr>
        <w:t>»</w:t>
      </w:r>
    </w:p>
    <w:p w14:paraId="5488887B"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Постановление</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РФ от 18.06.2003 № 03-30/пс «О стандартах</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ценных бумаг и регистрации проспектов ценных бумаг»</w:t>
      </w:r>
    </w:p>
    <w:p w14:paraId="14E8B76B"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Постановление ФКЦБ РФ от 12.02.1997 № 8 «Об утверждении Стандартов эмиссии</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и облигаций и их проспектов эмиссии при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коммерческих организаций»</w:t>
      </w:r>
    </w:p>
    <w:p w14:paraId="3ED14A74"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Постановление ФКЦБ РФ от 17.09.1996 № 19 «Об утверждении Стандартов эмиссии акций при учреждении акционерных обществ, дополнительных акций,</w:t>
      </w:r>
      <w:r>
        <w:rPr>
          <w:rStyle w:val="WW8Num2z0"/>
          <w:rFonts w:ascii="Verdana" w:hAnsi="Verdana"/>
          <w:color w:val="000000"/>
          <w:sz w:val="18"/>
          <w:szCs w:val="18"/>
        </w:rPr>
        <w:t> </w:t>
      </w:r>
      <w:r>
        <w:rPr>
          <w:rStyle w:val="WW8Num3z0"/>
          <w:rFonts w:ascii="Verdana" w:hAnsi="Verdana"/>
          <w:color w:val="4682B4"/>
          <w:sz w:val="18"/>
          <w:szCs w:val="18"/>
        </w:rPr>
        <w:t>облигаций</w:t>
      </w:r>
      <w:r>
        <w:rPr>
          <w:rStyle w:val="WW8Num2z0"/>
          <w:rFonts w:ascii="Verdana" w:hAnsi="Verdana"/>
          <w:color w:val="000000"/>
          <w:sz w:val="18"/>
          <w:szCs w:val="18"/>
        </w:rPr>
        <w:t> </w:t>
      </w:r>
      <w:r>
        <w:rPr>
          <w:rFonts w:ascii="Verdana" w:hAnsi="Verdana"/>
          <w:color w:val="000000"/>
          <w:sz w:val="18"/>
          <w:szCs w:val="18"/>
        </w:rPr>
        <w:t>и их проспектов эмиссии»</w:t>
      </w:r>
    </w:p>
    <w:p w14:paraId="7E222206"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Постановление ФКЦБ РФ от 22.09.2000 № 18 «Об утверждении Правил осуществления</w:t>
      </w:r>
      <w:r>
        <w:rPr>
          <w:rStyle w:val="WW8Num2z0"/>
          <w:rFonts w:ascii="Verdana" w:hAnsi="Verdana"/>
          <w:color w:val="000000"/>
          <w:sz w:val="18"/>
          <w:szCs w:val="18"/>
        </w:rPr>
        <w:t> </w:t>
      </w:r>
      <w:r>
        <w:rPr>
          <w:rStyle w:val="WW8Num3z0"/>
          <w:rFonts w:ascii="Verdana" w:hAnsi="Verdana"/>
          <w:color w:val="4682B4"/>
          <w:sz w:val="18"/>
          <w:szCs w:val="18"/>
        </w:rPr>
        <w:t>брокерской</w:t>
      </w:r>
      <w:r>
        <w:rPr>
          <w:rStyle w:val="WW8Num2z0"/>
          <w:rFonts w:ascii="Verdana" w:hAnsi="Verdana"/>
          <w:color w:val="000000"/>
          <w:sz w:val="18"/>
          <w:szCs w:val="18"/>
        </w:rPr>
        <w:t> </w:t>
      </w:r>
      <w:r>
        <w:rPr>
          <w:rFonts w:ascii="Verdana" w:hAnsi="Verdana"/>
          <w:color w:val="000000"/>
          <w:sz w:val="18"/>
          <w:szCs w:val="18"/>
        </w:rPr>
        <w:t>деятельности на рынке ценных бумаг с использованием</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клиентов»</w:t>
      </w:r>
    </w:p>
    <w:p w14:paraId="7E8030DE"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Постановление ФКЦБ РФ от 11.10.1999 № 9 «Об утверждении Правил осуществления брокерской и</w:t>
      </w:r>
      <w:r>
        <w:rPr>
          <w:rStyle w:val="WW8Num2z0"/>
          <w:rFonts w:ascii="Verdana" w:hAnsi="Verdana"/>
          <w:color w:val="000000"/>
          <w:sz w:val="18"/>
          <w:szCs w:val="18"/>
        </w:rPr>
        <w:t> </w:t>
      </w:r>
      <w:r>
        <w:rPr>
          <w:rStyle w:val="WW8Num3z0"/>
          <w:rFonts w:ascii="Verdana" w:hAnsi="Verdana"/>
          <w:color w:val="4682B4"/>
          <w:sz w:val="18"/>
          <w:szCs w:val="18"/>
        </w:rPr>
        <w:t>дилерской</w:t>
      </w:r>
      <w:r>
        <w:rPr>
          <w:rStyle w:val="WW8Num2z0"/>
          <w:rFonts w:ascii="Verdana" w:hAnsi="Verdana"/>
          <w:color w:val="000000"/>
          <w:sz w:val="18"/>
          <w:szCs w:val="18"/>
        </w:rPr>
        <w:t> </w:t>
      </w:r>
      <w:r>
        <w:rPr>
          <w:rFonts w:ascii="Verdana" w:hAnsi="Verdana"/>
          <w:color w:val="000000"/>
          <w:sz w:val="18"/>
          <w:szCs w:val="18"/>
        </w:rPr>
        <w:t>деятельности на рынке ценных бумаг Российской Федерации.</w:t>
      </w:r>
    </w:p>
    <w:p w14:paraId="16DFBC0C"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Постановление ФКЦБ РФ от 23.11.1998 № 51 «Об утверждении Положения о</w:t>
      </w:r>
      <w:r>
        <w:rPr>
          <w:rStyle w:val="WW8Num2z0"/>
          <w:rFonts w:ascii="Verdana" w:hAnsi="Verdana"/>
          <w:color w:val="000000"/>
          <w:sz w:val="18"/>
          <w:szCs w:val="18"/>
        </w:rPr>
        <w:t> </w:t>
      </w:r>
      <w:r>
        <w:rPr>
          <w:rStyle w:val="WW8Num3z0"/>
          <w:rFonts w:ascii="Verdana" w:hAnsi="Verdana"/>
          <w:color w:val="4682B4"/>
          <w:sz w:val="18"/>
          <w:szCs w:val="18"/>
        </w:rPr>
        <w:t>клиринговой</w:t>
      </w:r>
      <w:r>
        <w:rPr>
          <w:rStyle w:val="WW8Num2z0"/>
          <w:rFonts w:ascii="Verdana" w:hAnsi="Verdana"/>
          <w:color w:val="000000"/>
          <w:sz w:val="18"/>
          <w:szCs w:val="18"/>
        </w:rPr>
        <w:t> </w:t>
      </w:r>
      <w:r>
        <w:rPr>
          <w:rFonts w:ascii="Verdana" w:hAnsi="Verdana"/>
          <w:color w:val="000000"/>
          <w:sz w:val="18"/>
          <w:szCs w:val="18"/>
        </w:rPr>
        <w:t>деятельности на рынке ценных бумаг Российской Федерации»</w:t>
      </w:r>
    </w:p>
    <w:p w14:paraId="203DD487"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Постановление ФКЦБ РФ от 14.08.1998 № 33 «Об утверждении Положения об условиях совершения</w:t>
      </w:r>
      <w:r>
        <w:rPr>
          <w:rStyle w:val="WW8Num2z0"/>
          <w:rFonts w:ascii="Verdana" w:hAnsi="Verdana"/>
          <w:color w:val="000000"/>
          <w:sz w:val="18"/>
          <w:szCs w:val="18"/>
        </w:rPr>
        <w:t> </w:t>
      </w:r>
      <w:r>
        <w:rPr>
          <w:rStyle w:val="WW8Num3z0"/>
          <w:rFonts w:ascii="Verdana" w:hAnsi="Verdana"/>
          <w:color w:val="4682B4"/>
          <w:sz w:val="18"/>
          <w:szCs w:val="18"/>
        </w:rPr>
        <w:t>срочных</w:t>
      </w:r>
      <w:r>
        <w:rPr>
          <w:rStyle w:val="WW8Num2z0"/>
          <w:rFonts w:ascii="Verdana" w:hAnsi="Verdana"/>
          <w:color w:val="000000"/>
          <w:sz w:val="18"/>
          <w:szCs w:val="18"/>
        </w:rPr>
        <w:t> </w:t>
      </w:r>
      <w:r>
        <w:rPr>
          <w:rFonts w:ascii="Verdana" w:hAnsi="Verdana"/>
          <w:color w:val="000000"/>
          <w:sz w:val="18"/>
          <w:szCs w:val="18"/>
        </w:rPr>
        <w:t>сделок на рынке ценных бумаг»</w:t>
      </w:r>
    </w:p>
    <w:p w14:paraId="7F0F1369"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Постановление ФКЦБ РФ от 04.11.1998 № 43 «Об утверждении Положения о представлении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организаторами торговли на рынке ценных бумаг»</w:t>
      </w:r>
    </w:p>
    <w:p w14:paraId="00689138"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Постановление ФКЦБ РФ от 24.06.1997 № 21 «Об утверждении Положения о порядке передачи информации и документов, составляющих систему ведения реестра</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 xml:space="preserve">именных </w:t>
      </w:r>
      <w:r>
        <w:rPr>
          <w:rFonts w:ascii="Verdana" w:hAnsi="Verdana"/>
          <w:color w:val="000000"/>
          <w:sz w:val="18"/>
          <w:szCs w:val="18"/>
        </w:rPr>
        <w:lastRenderedPageBreak/>
        <w:t>ценных бумаг»</w:t>
      </w:r>
    </w:p>
    <w:p w14:paraId="4697BE60"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Постановление ФКЦБ РФ от 19.06.1998 № 24 «Об утверждении Положения по вопросу о лицензировании деятельности по ведению реестра владельцев именных ценных бумаг»</w:t>
      </w:r>
    </w:p>
    <w:p w14:paraId="466F4916"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Постановление ФКЦБ РФ от 01.07.1997 № 24 «Об утверждении Положения о</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организациях профессиональных участников рынка ценных бумаг и Положение о лицензировании саморегулируемых организаций профессиональных участников рынка ценных бумаг»</w:t>
      </w:r>
    </w:p>
    <w:p w14:paraId="36539B8C"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Постановление ФКЦБ РФ от 09.01.1997 № 2 «</w:t>
      </w:r>
      <w:r>
        <w:rPr>
          <w:rStyle w:val="WW8Num3z0"/>
          <w:rFonts w:ascii="Verdana" w:hAnsi="Verdana"/>
          <w:color w:val="4682B4"/>
          <w:sz w:val="18"/>
          <w:szCs w:val="18"/>
        </w:rPr>
        <w:t>Об утверждении Положения о системе раскрытия информации на рынке ценных бумаг</w:t>
      </w:r>
      <w:r>
        <w:rPr>
          <w:rFonts w:ascii="Verdana" w:hAnsi="Verdana"/>
          <w:color w:val="000000"/>
          <w:sz w:val="18"/>
          <w:szCs w:val="18"/>
        </w:rPr>
        <w:t>»</w:t>
      </w:r>
    </w:p>
    <w:p w14:paraId="4083196F"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Постановление ФКЦБ № 8 от 20.04.1998 г. «Об утверждении Положения о порядке проведения общего собрания акционеров путем проведения заочного голосования и внесении дополнений в положение о ведении реестра владельцев именных ценных бумаг»</w:t>
      </w:r>
    </w:p>
    <w:p w14:paraId="00738D6C"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Постановление ФКЦБ РФ от 19.10.2001 № 27 «</w:t>
      </w:r>
      <w:r>
        <w:rPr>
          <w:rStyle w:val="WW8Num3z0"/>
          <w:rFonts w:ascii="Verdana" w:hAnsi="Verdana"/>
          <w:color w:val="4682B4"/>
          <w:sz w:val="18"/>
          <w:szCs w:val="18"/>
        </w:rPr>
        <w:t>Об утверждении Стандартов эмиссии облигаций и проспектов их эмиссии</w:t>
      </w:r>
      <w:r>
        <w:rPr>
          <w:rFonts w:ascii="Verdana" w:hAnsi="Verdana"/>
          <w:color w:val="000000"/>
          <w:sz w:val="18"/>
          <w:szCs w:val="18"/>
        </w:rPr>
        <w:t>»</w:t>
      </w:r>
    </w:p>
    <w:p w14:paraId="6C051065"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Постановление от 30.04.2002 № 16/пс «Об утверждении Стандартов эмиссии дополнительных акций, акций размещаемых путем</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облигаций, конвертируемых в дополнительные</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и их проспектов эмиссии»</w:t>
      </w:r>
    </w:p>
    <w:p w14:paraId="1952DA52"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Постановление ФКЦБ РФ от 03.07.2002 № 25/пс «Об утверждении Стандартов эмиссии акций, размещаемых при учреждении акционерных обществ, и их проспектов эмиссии»</w:t>
      </w:r>
    </w:p>
    <w:p w14:paraId="1A8E42E6"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Постановление ФКЦБ РФ от 02.10.1997 № 27 «</w:t>
      </w:r>
      <w:r>
        <w:rPr>
          <w:rStyle w:val="WW8Num3z0"/>
          <w:rFonts w:ascii="Verdana" w:hAnsi="Verdana"/>
          <w:color w:val="4682B4"/>
          <w:sz w:val="18"/>
          <w:szCs w:val="18"/>
        </w:rPr>
        <w:t>Положение о ведении реестра владельцев именных ценных бумаг</w:t>
      </w:r>
      <w:r>
        <w:rPr>
          <w:rFonts w:ascii="Verdana" w:hAnsi="Verdana"/>
          <w:color w:val="000000"/>
          <w:sz w:val="18"/>
          <w:szCs w:val="18"/>
        </w:rPr>
        <w:t>»</w:t>
      </w:r>
    </w:p>
    <w:p w14:paraId="5EA9337D"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Распоряжение ФКЦБ РФ от 26.02.1999 № 195-р «Об утверждении Методических рекомендаций по применению профессиональными участниками рынка ценных бумаг Федерального закона «Об</w:t>
      </w:r>
      <w:r>
        <w:rPr>
          <w:rStyle w:val="WW8Num2z0"/>
          <w:rFonts w:ascii="Verdana" w:hAnsi="Verdana"/>
          <w:color w:val="000000"/>
          <w:sz w:val="18"/>
          <w:szCs w:val="18"/>
        </w:rPr>
        <w:t> </w:t>
      </w:r>
      <w:r>
        <w:rPr>
          <w:rStyle w:val="WW8Num3z0"/>
          <w:rFonts w:ascii="Verdana" w:hAnsi="Verdana"/>
          <w:color w:val="4682B4"/>
          <w:sz w:val="18"/>
          <w:szCs w:val="18"/>
        </w:rPr>
        <w:t>ипотеке</w:t>
      </w:r>
      <w:r>
        <w:rPr>
          <w:rStyle w:val="WW8Num2z0"/>
          <w:rFonts w:ascii="Verdana" w:hAnsi="Verdana"/>
          <w:color w:val="000000"/>
          <w:sz w:val="18"/>
          <w:szCs w:val="18"/>
        </w:rPr>
        <w:t> </w:t>
      </w:r>
      <w:r>
        <w:rPr>
          <w:rFonts w:ascii="Verdana" w:hAnsi="Verdana"/>
          <w:color w:val="000000"/>
          <w:sz w:val="18"/>
          <w:szCs w:val="18"/>
        </w:rPr>
        <w:t>(залоге недвижимости)».</w:t>
      </w:r>
    </w:p>
    <w:p w14:paraId="1C293C9F"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Распоряжение ФКЦБ РФ от 25.09.1996 № б-р «Об утверждении Методических рекомендаций по оценке имущества</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инвестиционных фондов»</w:t>
      </w:r>
    </w:p>
    <w:p w14:paraId="75075D0D"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Письмо ФКЦБ РФ от 20.04.1999 г. № АК-02/2043 «</w:t>
      </w:r>
      <w:r>
        <w:rPr>
          <w:rStyle w:val="WW8Num3z0"/>
          <w:rFonts w:ascii="Verdana" w:hAnsi="Verdana"/>
          <w:color w:val="4682B4"/>
          <w:sz w:val="18"/>
          <w:szCs w:val="18"/>
        </w:rPr>
        <w:t>О порядке расчета рыночной цены эмиссионных ценных бумаг</w:t>
      </w:r>
      <w:r>
        <w:rPr>
          <w:rFonts w:ascii="Verdana" w:hAnsi="Verdana"/>
          <w:color w:val="000000"/>
          <w:sz w:val="18"/>
          <w:szCs w:val="18"/>
        </w:rPr>
        <w:t>»</w:t>
      </w:r>
    </w:p>
    <w:p w14:paraId="3689ABE4"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и Федеральной комиссии по рынку ценных бумаг от 29.01.2003 г. № № Юн, 03-6/пз «Об утверждении порядка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w:t>
      </w:r>
    </w:p>
    <w:p w14:paraId="5A942085"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Приказ Минфина РФ от 09.12.1998 г. № 60н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w:t>
      </w:r>
    </w:p>
    <w:p w14:paraId="7FB06E39"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Приказ Минфина РФ от 29.07.1998 г. № 34н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w:t>
      </w:r>
    </w:p>
    <w:p w14:paraId="2E816DBB"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Приказ Минфина РФ от 28.11.2001 г. № 96н «Об утверждении положения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w:t>
      </w:r>
    </w:p>
    <w:p w14:paraId="365B5D80"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Приказ Минфина РФ от 10.01.2000 г. № 2н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организации,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w:t>
      </w:r>
    </w:p>
    <w:p w14:paraId="6A1EC4AD"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Приказ Минфина РФ от 30.03.2001 г. № 26н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w:t>
      </w:r>
    </w:p>
    <w:p w14:paraId="396BFE22"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Приказ Минфина РФ от 15.06.1998 г. № 25н «Учет материально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5/98»</w:t>
      </w:r>
    </w:p>
    <w:p w14:paraId="7F013DA8"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Приказ Минфина РФ от 16.10.2000 г. № 91н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w:t>
      </w:r>
    </w:p>
    <w:p w14:paraId="6DA75808"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Приказ Минфина РФ от 02.08.2001 г. № 60н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(ПБУ 15/01)»</w:t>
      </w:r>
    </w:p>
    <w:p w14:paraId="47E90A71"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Приказ Минфина РФ № 126н от 10.12.2002 г.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w:t>
      </w:r>
    </w:p>
    <w:p w14:paraId="52425B4E"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Приказ Минфина РФ от 31.10.2000 г. № 94н «Об утверждении Плана счетов бухгалтерского учета финансово хозяйственной деятельности организаций и Инструкции по его применению»</w:t>
      </w:r>
    </w:p>
    <w:p w14:paraId="56B59966"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55. Приказ Минфина РФ от 07.05.2003 г. № 38н «О внесении изменений и дополнений в План </w:t>
      </w:r>
      <w:r>
        <w:rPr>
          <w:rFonts w:ascii="Verdana" w:hAnsi="Verdana"/>
          <w:color w:val="000000"/>
          <w:sz w:val="18"/>
          <w:szCs w:val="18"/>
        </w:rPr>
        <w:lastRenderedPageBreak/>
        <w:t>счетов бухгалтерского учета финансово-хозяйственной деятельности организации и инструкцию по его применению»</w:t>
      </w:r>
    </w:p>
    <w:p w14:paraId="0FCAC4A3"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Приказ Минфина РФ от 6 мая 1999 г. № ЗЗн «Положение по бухгалтерскому учету «Расходы организации ПБУ 10/99»</w:t>
      </w:r>
    </w:p>
    <w:p w14:paraId="70E647E0"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Приказ Минфина РФ от 06.05.1999 № 32н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w:t>
      </w:r>
    </w:p>
    <w:p w14:paraId="4D605216"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Приказ Минфина РФ от 22.07.2003 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0339FD9F"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Приказ Минфина РФ от 19.11.2002 г. № 114н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w:t>
      </w:r>
    </w:p>
    <w:p w14:paraId="62C37841"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Приказ</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26.02.2002 г. № БГ-3-02/98 «Методические рекомендации МНС по применению главы 25 НК РФ»</w:t>
      </w:r>
    </w:p>
    <w:p w14:paraId="7FE937FE"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Приказ МНС РФ от 20.12.2000 № БГ-3-03/447 «Методические рекомендации по применению главы 21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Налогового кодекса Российской Федерации»</w:t>
      </w:r>
    </w:p>
    <w:p w14:paraId="31160F13"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Агарков</w:t>
      </w:r>
      <w:r>
        <w:rPr>
          <w:rStyle w:val="WW8Num2z0"/>
          <w:rFonts w:ascii="Verdana" w:hAnsi="Verdana"/>
          <w:color w:val="000000"/>
          <w:sz w:val="18"/>
          <w:szCs w:val="18"/>
        </w:rPr>
        <w:t> </w:t>
      </w:r>
      <w:r>
        <w:rPr>
          <w:rFonts w:ascii="Verdana" w:hAnsi="Verdana"/>
          <w:color w:val="000000"/>
          <w:sz w:val="18"/>
          <w:szCs w:val="18"/>
        </w:rPr>
        <w:t>М.М. Учение о ценных</w:t>
      </w:r>
      <w:r>
        <w:rPr>
          <w:rStyle w:val="WW8Num2z0"/>
          <w:rFonts w:ascii="Verdana" w:hAnsi="Verdana"/>
          <w:color w:val="000000"/>
          <w:sz w:val="18"/>
          <w:szCs w:val="18"/>
        </w:rPr>
        <w:t> </w:t>
      </w:r>
      <w:r>
        <w:rPr>
          <w:rStyle w:val="WW8Num3z0"/>
          <w:rFonts w:ascii="Verdana" w:hAnsi="Verdana"/>
          <w:color w:val="4682B4"/>
          <w:sz w:val="18"/>
          <w:szCs w:val="18"/>
        </w:rPr>
        <w:t>бумагах</w:t>
      </w:r>
      <w:r>
        <w:rPr>
          <w:rStyle w:val="WW8Num2z0"/>
          <w:rFonts w:ascii="Verdana" w:hAnsi="Verdana"/>
          <w:color w:val="000000"/>
          <w:sz w:val="18"/>
          <w:szCs w:val="18"/>
        </w:rPr>
        <w:t> </w:t>
      </w:r>
      <w:r>
        <w:rPr>
          <w:rFonts w:ascii="Verdana" w:hAnsi="Verdana"/>
          <w:color w:val="000000"/>
          <w:sz w:val="18"/>
          <w:szCs w:val="18"/>
        </w:rPr>
        <w:t>// М.: Финансовое издательство</w:t>
      </w:r>
      <w:r>
        <w:rPr>
          <w:rStyle w:val="WW8Num2z0"/>
          <w:rFonts w:ascii="Verdana" w:hAnsi="Verdana"/>
          <w:color w:val="000000"/>
          <w:sz w:val="18"/>
          <w:szCs w:val="18"/>
        </w:rPr>
        <w:t> </w:t>
      </w:r>
      <w:r>
        <w:rPr>
          <w:rStyle w:val="WW8Num3z0"/>
          <w:rFonts w:ascii="Verdana" w:hAnsi="Verdana"/>
          <w:color w:val="4682B4"/>
          <w:sz w:val="18"/>
          <w:szCs w:val="18"/>
        </w:rPr>
        <w:t>НКФ</w:t>
      </w:r>
      <w:r>
        <w:rPr>
          <w:rStyle w:val="WW8Num2z0"/>
          <w:rFonts w:ascii="Verdana" w:hAnsi="Verdana"/>
          <w:color w:val="000000"/>
          <w:sz w:val="18"/>
          <w:szCs w:val="18"/>
        </w:rPr>
        <w:t> </w:t>
      </w:r>
      <w:r>
        <w:rPr>
          <w:rFonts w:ascii="Verdana" w:hAnsi="Verdana"/>
          <w:color w:val="000000"/>
          <w:sz w:val="18"/>
          <w:szCs w:val="18"/>
        </w:rPr>
        <w:t>СССР,1927</w:t>
      </w:r>
    </w:p>
    <w:p w14:paraId="364D12DC"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М.Ю. Рынок ценных бумаг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1992</w:t>
      </w:r>
    </w:p>
    <w:p w14:paraId="45D95C49"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Б.И. Рынок ценных бумаг. Введение в</w:t>
      </w:r>
      <w:r>
        <w:rPr>
          <w:rStyle w:val="WW8Num2z0"/>
          <w:rFonts w:ascii="Verdana" w:hAnsi="Verdana"/>
          <w:color w:val="000000"/>
          <w:sz w:val="18"/>
          <w:szCs w:val="18"/>
        </w:rPr>
        <w:t> </w:t>
      </w:r>
      <w:r>
        <w:rPr>
          <w:rStyle w:val="WW8Num3z0"/>
          <w:rFonts w:ascii="Verdana" w:hAnsi="Verdana"/>
          <w:color w:val="4682B4"/>
          <w:sz w:val="18"/>
          <w:szCs w:val="18"/>
        </w:rPr>
        <w:t>фондовые</w:t>
      </w:r>
      <w:r>
        <w:rPr>
          <w:rStyle w:val="WW8Num2z0"/>
          <w:rFonts w:ascii="Verdana" w:hAnsi="Verdana"/>
          <w:color w:val="000000"/>
          <w:sz w:val="18"/>
          <w:szCs w:val="18"/>
        </w:rPr>
        <w:t> </w:t>
      </w:r>
      <w:r>
        <w:rPr>
          <w:rFonts w:ascii="Verdana" w:hAnsi="Verdana"/>
          <w:color w:val="000000"/>
          <w:sz w:val="18"/>
          <w:szCs w:val="18"/>
        </w:rPr>
        <w:t>операции // М.: Финансы и статистика, 1991</w:t>
      </w:r>
    </w:p>
    <w:p w14:paraId="3EB6389B"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Андрющенко</w:t>
      </w:r>
      <w:r>
        <w:rPr>
          <w:rStyle w:val="WW8Num2z0"/>
          <w:rFonts w:ascii="Verdana" w:hAnsi="Verdana"/>
          <w:color w:val="000000"/>
          <w:sz w:val="18"/>
          <w:szCs w:val="18"/>
        </w:rPr>
        <w:t> </w:t>
      </w:r>
      <w:r>
        <w:rPr>
          <w:rFonts w:ascii="Verdana" w:hAnsi="Verdana"/>
          <w:color w:val="000000"/>
          <w:sz w:val="18"/>
          <w:szCs w:val="18"/>
        </w:rPr>
        <w:t>В.И., Костикова Е.В. Книга</w:t>
      </w:r>
      <w:r>
        <w:rPr>
          <w:rStyle w:val="WW8Num2z0"/>
          <w:rFonts w:ascii="Verdana" w:hAnsi="Verdana"/>
          <w:color w:val="000000"/>
          <w:sz w:val="18"/>
          <w:szCs w:val="18"/>
        </w:rPr>
        <w:t> </w:t>
      </w:r>
      <w:r>
        <w:rPr>
          <w:rStyle w:val="WW8Num3z0"/>
          <w:rFonts w:ascii="Verdana" w:hAnsi="Verdana"/>
          <w:color w:val="4682B4"/>
          <w:sz w:val="18"/>
          <w:szCs w:val="18"/>
        </w:rPr>
        <w:t>акционера</w:t>
      </w:r>
      <w:r>
        <w:rPr>
          <w:rStyle w:val="WW8Num2z0"/>
          <w:rFonts w:ascii="Verdana" w:hAnsi="Verdana"/>
          <w:color w:val="000000"/>
          <w:sz w:val="18"/>
          <w:szCs w:val="18"/>
        </w:rPr>
        <w:t> </w:t>
      </w:r>
      <w:r>
        <w:rPr>
          <w:rFonts w:ascii="Verdana" w:hAnsi="Verdana"/>
          <w:color w:val="000000"/>
          <w:sz w:val="18"/>
          <w:szCs w:val="18"/>
        </w:rPr>
        <w:t>для чтения и принятия решения. // М.: Финансы, 1994</w:t>
      </w:r>
    </w:p>
    <w:p w14:paraId="6FA67536"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Бодо Гёнс Роль фондовых рынков в развитии</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 Западной Европе // М.: «Инфра-М», 2000</w:t>
      </w:r>
    </w:p>
    <w:p w14:paraId="5FEB8FD4"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И.Н. Бухгалтерский учет обращения акций и облигаций МЛ 999 диссертация</w:t>
      </w:r>
    </w:p>
    <w:p w14:paraId="6AF9918D"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Ю.А. Бухгалтерский учет операций с ценными бумагами. Практические рекомендации, нормативные документы // М. «Инфра-М», 2002</w:t>
      </w:r>
    </w:p>
    <w:p w14:paraId="0351D0C0"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Гудкова</w:t>
      </w:r>
      <w:r>
        <w:rPr>
          <w:rStyle w:val="WW8Num2z0"/>
          <w:rFonts w:ascii="Verdana" w:hAnsi="Verdana"/>
          <w:color w:val="000000"/>
          <w:sz w:val="18"/>
          <w:szCs w:val="18"/>
        </w:rPr>
        <w:t> </w:t>
      </w:r>
      <w:r>
        <w:rPr>
          <w:rFonts w:ascii="Verdana" w:hAnsi="Verdana"/>
          <w:color w:val="000000"/>
          <w:sz w:val="18"/>
          <w:szCs w:val="18"/>
        </w:rPr>
        <w:t>Р.А. Инвестиции в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 М.: Финансы, 1996</w:t>
      </w:r>
    </w:p>
    <w:p w14:paraId="74C21968"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уставного и</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предприятия. // М.:Финансы,1999</w:t>
      </w:r>
    </w:p>
    <w:p w14:paraId="5555ABCF"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М.В., Логунов Д.А. Операции с ценными бумагами // М.: Издательство АиН, 2001</w:t>
      </w:r>
    </w:p>
    <w:p w14:paraId="52AD0CE0"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В.И. Ценные бумаги // М.: «</w:t>
      </w:r>
      <w:r>
        <w:rPr>
          <w:rStyle w:val="WW8Num3z0"/>
          <w:rFonts w:ascii="Verdana" w:hAnsi="Verdana"/>
          <w:color w:val="4682B4"/>
          <w:sz w:val="18"/>
          <w:szCs w:val="18"/>
        </w:rPr>
        <w:t>Финансы и статистика</w:t>
      </w:r>
      <w:r>
        <w:rPr>
          <w:rFonts w:ascii="Verdana" w:hAnsi="Verdana"/>
          <w:color w:val="000000"/>
          <w:sz w:val="18"/>
          <w:szCs w:val="18"/>
        </w:rPr>
        <w:t>», 2000</w:t>
      </w:r>
    </w:p>
    <w:p w14:paraId="53D3BDB2"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Т.В. Организация бухгалтерского учета в акционерных обществах // Саратов «</w:t>
      </w:r>
      <w:r>
        <w:rPr>
          <w:rStyle w:val="WW8Num3z0"/>
          <w:rFonts w:ascii="Verdana" w:hAnsi="Verdana"/>
          <w:color w:val="4682B4"/>
          <w:sz w:val="18"/>
          <w:szCs w:val="18"/>
        </w:rPr>
        <w:t>Прогресс</w:t>
      </w:r>
      <w:r>
        <w:rPr>
          <w:rFonts w:ascii="Verdana" w:hAnsi="Verdana"/>
          <w:color w:val="000000"/>
          <w:sz w:val="18"/>
          <w:szCs w:val="18"/>
        </w:rPr>
        <w:t>» 2000</w:t>
      </w:r>
    </w:p>
    <w:p w14:paraId="7D214B13"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Учет финансовых вложений //М.:</w:t>
      </w:r>
      <w:r>
        <w:rPr>
          <w:rStyle w:val="WW8Num2z0"/>
          <w:rFonts w:ascii="Verdana" w:hAnsi="Verdana"/>
          <w:color w:val="000000"/>
          <w:sz w:val="18"/>
          <w:szCs w:val="18"/>
        </w:rPr>
        <w:t> </w:t>
      </w:r>
      <w:r>
        <w:rPr>
          <w:rStyle w:val="WW8Num3z0"/>
          <w:rFonts w:ascii="Verdana" w:hAnsi="Verdana"/>
          <w:color w:val="4682B4"/>
          <w:sz w:val="18"/>
          <w:szCs w:val="18"/>
        </w:rPr>
        <w:t>МЦФЭР</w:t>
      </w:r>
      <w:r>
        <w:rPr>
          <w:rStyle w:val="WW8Num2z0"/>
          <w:rFonts w:ascii="Verdana" w:hAnsi="Verdana"/>
          <w:color w:val="000000"/>
          <w:sz w:val="18"/>
          <w:szCs w:val="18"/>
        </w:rPr>
        <w:t> </w:t>
      </w:r>
      <w:r>
        <w:rPr>
          <w:rFonts w:ascii="Verdana" w:hAnsi="Verdana"/>
          <w:color w:val="000000"/>
          <w:sz w:val="18"/>
          <w:szCs w:val="18"/>
        </w:rPr>
        <w:t>2003</w:t>
      </w:r>
    </w:p>
    <w:p w14:paraId="014A09F3"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Финансовые операции // М. «Бератор-Пресс» 2003</w:t>
      </w:r>
    </w:p>
    <w:p w14:paraId="106C4E13"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Style w:val="WW8Num2z0"/>
          <w:rFonts w:ascii="Verdana" w:hAnsi="Verdana"/>
          <w:color w:val="000000"/>
          <w:sz w:val="18"/>
          <w:szCs w:val="18"/>
        </w:rPr>
        <w:t> </w:t>
      </w:r>
      <w:r>
        <w:rPr>
          <w:rFonts w:ascii="Verdana" w:hAnsi="Verdana"/>
          <w:color w:val="000000"/>
          <w:sz w:val="18"/>
          <w:szCs w:val="18"/>
        </w:rPr>
        <w:t>Л.И. Акции, биржевой спрос и теория экономических</w:t>
      </w:r>
      <w:r>
        <w:rPr>
          <w:rStyle w:val="WW8Num2z0"/>
          <w:rFonts w:ascii="Verdana" w:hAnsi="Verdana"/>
          <w:color w:val="000000"/>
          <w:sz w:val="18"/>
          <w:szCs w:val="18"/>
        </w:rPr>
        <w:t> </w:t>
      </w:r>
      <w:r>
        <w:rPr>
          <w:rStyle w:val="WW8Num3z0"/>
          <w:rFonts w:ascii="Verdana" w:hAnsi="Verdana"/>
          <w:color w:val="4682B4"/>
          <w:sz w:val="18"/>
          <w:szCs w:val="18"/>
        </w:rPr>
        <w:t>кризисов</w:t>
      </w:r>
      <w:r>
        <w:rPr>
          <w:rFonts w:ascii="Verdana" w:hAnsi="Verdana"/>
          <w:color w:val="000000"/>
          <w:sz w:val="18"/>
          <w:szCs w:val="18"/>
        </w:rPr>
        <w:t>. // Спб.: Типография Министерства Финансов 1911</w:t>
      </w:r>
    </w:p>
    <w:p w14:paraId="25FBFB7B"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Style w:val="WW8Num2z0"/>
          <w:rFonts w:ascii="Verdana" w:hAnsi="Verdana"/>
          <w:color w:val="000000"/>
          <w:sz w:val="18"/>
          <w:szCs w:val="18"/>
        </w:rPr>
        <w:t> </w:t>
      </w:r>
      <w:r>
        <w:rPr>
          <w:rFonts w:ascii="Verdana" w:hAnsi="Verdana"/>
          <w:color w:val="000000"/>
          <w:sz w:val="18"/>
          <w:szCs w:val="18"/>
        </w:rPr>
        <w:t>Л.И. Акционерная компания: Акционерные злоупотребления и роль акционерных компаний в народном хозяйстве. По поводу предстоящей реформы</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права // Спб.: Типография Министерства Финансов, 1898</w:t>
      </w:r>
    </w:p>
    <w:p w14:paraId="4EEB7516"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 Энтов Р. Институциональные проблемы развития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сектора: собственность, контроль, рынок ценных бумаг // М.:</w:t>
      </w:r>
      <w:r>
        <w:rPr>
          <w:rStyle w:val="WW8Num2z0"/>
          <w:rFonts w:ascii="Verdana" w:hAnsi="Verdana"/>
          <w:color w:val="000000"/>
          <w:sz w:val="18"/>
          <w:szCs w:val="18"/>
        </w:rPr>
        <w:t> </w:t>
      </w:r>
      <w:r>
        <w:rPr>
          <w:rStyle w:val="WW8Num3z0"/>
          <w:rFonts w:ascii="Verdana" w:hAnsi="Verdana"/>
          <w:color w:val="4682B4"/>
          <w:sz w:val="18"/>
          <w:szCs w:val="18"/>
        </w:rPr>
        <w:t>ИЭППП</w:t>
      </w:r>
      <w:r>
        <w:rPr>
          <w:rFonts w:ascii="Verdana" w:hAnsi="Verdana"/>
          <w:color w:val="000000"/>
          <w:sz w:val="18"/>
          <w:szCs w:val="18"/>
        </w:rPr>
        <w:t>, 1999</w:t>
      </w:r>
    </w:p>
    <w:p w14:paraId="39F7B58E"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Чубайс</w:t>
      </w:r>
      <w:r>
        <w:rPr>
          <w:rStyle w:val="WW8Num2z0"/>
          <w:rFonts w:ascii="Verdana" w:hAnsi="Verdana"/>
          <w:color w:val="000000"/>
          <w:sz w:val="18"/>
          <w:szCs w:val="18"/>
        </w:rPr>
        <w:t> </w:t>
      </w:r>
      <w:r>
        <w:rPr>
          <w:rFonts w:ascii="Verdana" w:hAnsi="Verdana"/>
          <w:color w:val="000000"/>
          <w:sz w:val="18"/>
          <w:szCs w:val="18"/>
        </w:rPr>
        <w:t>А.Б. Приватизация по-российски // М.: «</w:t>
      </w:r>
      <w:r>
        <w:rPr>
          <w:rStyle w:val="WW8Num3z0"/>
          <w:rFonts w:ascii="Verdana" w:hAnsi="Verdana"/>
          <w:color w:val="4682B4"/>
          <w:sz w:val="18"/>
          <w:szCs w:val="18"/>
        </w:rPr>
        <w:t>Вагриус</w:t>
      </w:r>
      <w:r>
        <w:rPr>
          <w:rFonts w:ascii="Verdana" w:hAnsi="Verdana"/>
          <w:color w:val="000000"/>
          <w:sz w:val="18"/>
          <w:szCs w:val="18"/>
        </w:rPr>
        <w:t>», 1999</w:t>
      </w:r>
    </w:p>
    <w:p w14:paraId="6EFCE199"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Симонова</w:t>
      </w:r>
      <w:r>
        <w:rPr>
          <w:rStyle w:val="WW8Num2z0"/>
          <w:rFonts w:ascii="Verdana" w:hAnsi="Verdana"/>
          <w:color w:val="000000"/>
          <w:sz w:val="18"/>
          <w:szCs w:val="18"/>
        </w:rPr>
        <w:t> </w:t>
      </w:r>
      <w:r>
        <w:rPr>
          <w:rFonts w:ascii="Verdana" w:hAnsi="Verdana"/>
          <w:color w:val="000000"/>
          <w:sz w:val="18"/>
          <w:szCs w:val="18"/>
        </w:rPr>
        <w:t>М.Н. Ценные бумаги // М.: «</w:t>
      </w:r>
      <w:r>
        <w:rPr>
          <w:rStyle w:val="WW8Num3z0"/>
          <w:rFonts w:ascii="Verdana" w:hAnsi="Verdana"/>
          <w:color w:val="4682B4"/>
          <w:sz w:val="18"/>
          <w:szCs w:val="18"/>
        </w:rPr>
        <w:t>Филинъ</w:t>
      </w:r>
      <w:r>
        <w:rPr>
          <w:rFonts w:ascii="Verdana" w:hAnsi="Verdana"/>
          <w:color w:val="000000"/>
          <w:sz w:val="18"/>
          <w:szCs w:val="18"/>
        </w:rPr>
        <w:t>», 1997</w:t>
      </w:r>
    </w:p>
    <w:p w14:paraId="7667A2B0"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Ткачук</w:t>
      </w:r>
      <w:r>
        <w:rPr>
          <w:rStyle w:val="WW8Num2z0"/>
          <w:rFonts w:ascii="Verdana" w:hAnsi="Verdana"/>
          <w:color w:val="000000"/>
          <w:sz w:val="18"/>
          <w:szCs w:val="18"/>
        </w:rPr>
        <w:t> </w:t>
      </w:r>
      <w:r>
        <w:rPr>
          <w:rFonts w:ascii="Verdana" w:hAnsi="Verdana"/>
          <w:color w:val="000000"/>
          <w:sz w:val="18"/>
          <w:szCs w:val="18"/>
        </w:rPr>
        <w:t>Н.В. Учет уставного капитала акционерного общества: Диссертация на соискание ученой степени канд.экон. наук: 08.00.12. // СПб, 1997.</w:t>
      </w:r>
    </w:p>
    <w:p w14:paraId="00D940BD"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w:t>
      </w:r>
      <w:r>
        <w:rPr>
          <w:rStyle w:val="WW8Num3z0"/>
          <w:rFonts w:ascii="Verdana" w:hAnsi="Verdana"/>
          <w:color w:val="4682B4"/>
          <w:sz w:val="18"/>
          <w:szCs w:val="18"/>
        </w:rPr>
        <w:t>Учет новых видов имущества и операций</w:t>
      </w:r>
      <w:r>
        <w:rPr>
          <w:rFonts w:ascii="Verdana" w:hAnsi="Verdana"/>
          <w:color w:val="000000"/>
          <w:sz w:val="18"/>
          <w:szCs w:val="18"/>
        </w:rPr>
        <w:t>» // М.: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1993.</w:t>
      </w:r>
    </w:p>
    <w:p w14:paraId="29953D72"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Эргашев</w:t>
      </w:r>
      <w:r>
        <w:rPr>
          <w:rStyle w:val="WW8Num2z0"/>
          <w:rFonts w:ascii="Verdana" w:hAnsi="Verdana"/>
          <w:color w:val="000000"/>
          <w:sz w:val="18"/>
          <w:szCs w:val="18"/>
        </w:rPr>
        <w:t> </w:t>
      </w:r>
      <w:r>
        <w:rPr>
          <w:rFonts w:ascii="Verdana" w:hAnsi="Verdana"/>
          <w:color w:val="000000"/>
          <w:sz w:val="18"/>
          <w:szCs w:val="18"/>
        </w:rPr>
        <w:t>Х.Х.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ценных бумаг //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2000</w:t>
      </w:r>
    </w:p>
    <w:p w14:paraId="5D630D63"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О.Г. Ценные бумаги и некоторые вопросы их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Налоговые известия Московского региона</w:t>
      </w:r>
      <w:r>
        <w:rPr>
          <w:rFonts w:ascii="Verdana" w:hAnsi="Verdana"/>
          <w:color w:val="000000"/>
          <w:sz w:val="18"/>
          <w:szCs w:val="18"/>
        </w:rPr>
        <w:t>», № 3, 2001</w:t>
      </w:r>
    </w:p>
    <w:p w14:paraId="3C05858A"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Веренков</w:t>
      </w:r>
      <w:r>
        <w:rPr>
          <w:rStyle w:val="WW8Num2z0"/>
          <w:rFonts w:ascii="Verdana" w:hAnsi="Verdana"/>
          <w:color w:val="000000"/>
          <w:sz w:val="18"/>
          <w:szCs w:val="18"/>
        </w:rPr>
        <w:t> </w:t>
      </w:r>
      <w:r>
        <w:rPr>
          <w:rFonts w:ascii="Verdana" w:hAnsi="Verdana"/>
          <w:color w:val="000000"/>
          <w:sz w:val="18"/>
          <w:szCs w:val="18"/>
        </w:rPr>
        <w:t>А.И. Проверка финансового положения</w:t>
      </w:r>
      <w:r>
        <w:rPr>
          <w:rStyle w:val="WW8Num2z0"/>
          <w:rFonts w:ascii="Verdana" w:hAnsi="Verdana"/>
          <w:color w:val="000000"/>
          <w:sz w:val="18"/>
          <w:szCs w:val="18"/>
        </w:rPr>
        <w:t> </w:t>
      </w:r>
      <w:r>
        <w:rPr>
          <w:rStyle w:val="WW8Num3z0"/>
          <w:rFonts w:ascii="Verdana" w:hAnsi="Verdana"/>
          <w:color w:val="4682B4"/>
          <w:sz w:val="18"/>
          <w:szCs w:val="18"/>
        </w:rPr>
        <w:t>эмитента</w:t>
      </w:r>
      <w:r>
        <w:rPr>
          <w:rFonts w:ascii="Verdana" w:hAnsi="Verdana"/>
          <w:color w:val="000000"/>
          <w:sz w:val="18"/>
          <w:szCs w:val="18"/>
        </w:rPr>
        <w:t>: ответственность аудитора «</w:t>
      </w:r>
      <w:r>
        <w:rPr>
          <w:rStyle w:val="WW8Num3z0"/>
          <w:rFonts w:ascii="Verdana" w:hAnsi="Verdana"/>
          <w:color w:val="4682B4"/>
          <w:sz w:val="18"/>
          <w:szCs w:val="18"/>
        </w:rPr>
        <w:t>Аудиторские ведомости</w:t>
      </w:r>
      <w:r>
        <w:rPr>
          <w:rFonts w:ascii="Verdana" w:hAnsi="Verdana"/>
          <w:color w:val="000000"/>
          <w:sz w:val="18"/>
          <w:szCs w:val="18"/>
        </w:rPr>
        <w:t>», № 4, 2000</w:t>
      </w:r>
    </w:p>
    <w:p w14:paraId="3AE0D6F3"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86.</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Учет уставного капитала «</w:t>
      </w:r>
      <w:r>
        <w:rPr>
          <w:rStyle w:val="WW8Num3z0"/>
          <w:rFonts w:ascii="Verdana" w:hAnsi="Verdana"/>
          <w:color w:val="4682B4"/>
          <w:sz w:val="18"/>
          <w:szCs w:val="18"/>
        </w:rPr>
        <w:t>Налоговый вестник</w:t>
      </w:r>
      <w:r>
        <w:rPr>
          <w:rFonts w:ascii="Verdana" w:hAnsi="Verdana"/>
          <w:color w:val="000000"/>
          <w:sz w:val="18"/>
          <w:szCs w:val="18"/>
        </w:rPr>
        <w:t>», № 6, 2001</w:t>
      </w:r>
    </w:p>
    <w:p w14:paraId="5EA2FD9E"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Горбатова Л.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классификация, оценка, учет «Финансовая газета, № 43, 2000</w:t>
      </w:r>
    </w:p>
    <w:p w14:paraId="2DE89255"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В. Поведение рационального инвестора на</w:t>
      </w:r>
      <w:r>
        <w:rPr>
          <w:rStyle w:val="WW8Num2z0"/>
          <w:rFonts w:ascii="Verdana" w:hAnsi="Verdana"/>
          <w:color w:val="000000"/>
          <w:sz w:val="18"/>
          <w:szCs w:val="18"/>
        </w:rPr>
        <w:t> </w:t>
      </w:r>
      <w:r>
        <w:rPr>
          <w:rStyle w:val="WW8Num3z0"/>
          <w:rFonts w:ascii="Verdana" w:hAnsi="Verdana"/>
          <w:color w:val="4682B4"/>
          <w:sz w:val="18"/>
          <w:szCs w:val="18"/>
        </w:rPr>
        <w:t>рискованном</w:t>
      </w:r>
      <w:r>
        <w:rPr>
          <w:rStyle w:val="WW8Num2z0"/>
          <w:rFonts w:ascii="Verdana" w:hAnsi="Verdana"/>
          <w:color w:val="000000"/>
          <w:sz w:val="18"/>
          <w:szCs w:val="18"/>
        </w:rPr>
        <w:t> </w:t>
      </w:r>
      <w:r>
        <w:rPr>
          <w:rFonts w:ascii="Verdana" w:hAnsi="Verdana"/>
          <w:color w:val="000000"/>
          <w:sz w:val="18"/>
          <w:szCs w:val="18"/>
        </w:rPr>
        <w:t>фондовом рынке "The New Generation Journal" том 4 № 2 1999</w:t>
      </w:r>
    </w:p>
    <w:p w14:paraId="4E428AFD"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Иванцова</w:t>
      </w:r>
      <w:r>
        <w:rPr>
          <w:rStyle w:val="WW8Num2z0"/>
          <w:rFonts w:ascii="Verdana" w:hAnsi="Verdana"/>
          <w:color w:val="000000"/>
          <w:sz w:val="18"/>
          <w:szCs w:val="18"/>
        </w:rPr>
        <w:t> </w:t>
      </w:r>
      <w:r>
        <w:rPr>
          <w:rFonts w:ascii="Verdana" w:hAnsi="Verdana"/>
          <w:color w:val="000000"/>
          <w:sz w:val="18"/>
          <w:szCs w:val="18"/>
        </w:rPr>
        <w:t>О.Б. Налогообложение операций с ценными бумагами в связи с вступлением в силу главы 25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предприятий» НК РФ «</w:t>
      </w:r>
      <w:r>
        <w:rPr>
          <w:rStyle w:val="WW8Num3z0"/>
          <w:rFonts w:ascii="Verdana" w:hAnsi="Verdana"/>
          <w:color w:val="4682B4"/>
          <w:sz w:val="18"/>
          <w:szCs w:val="18"/>
        </w:rPr>
        <w:t>Налоговый вестник</w:t>
      </w:r>
      <w:r>
        <w:rPr>
          <w:rFonts w:ascii="Verdana" w:hAnsi="Verdana"/>
          <w:color w:val="000000"/>
          <w:sz w:val="18"/>
          <w:szCs w:val="18"/>
        </w:rPr>
        <w:t>», № 2, 2002</w:t>
      </w:r>
    </w:p>
    <w:p w14:paraId="69DAEA05"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Колтакова М.И. Учет и оценка финансовых вложений при их</w:t>
      </w:r>
      <w:r>
        <w:rPr>
          <w:rStyle w:val="WW8Num2z0"/>
          <w:rFonts w:ascii="Verdana" w:hAnsi="Verdana"/>
          <w:color w:val="000000"/>
          <w:sz w:val="18"/>
          <w:szCs w:val="18"/>
        </w:rPr>
        <w:t> </w:t>
      </w:r>
      <w:r>
        <w:rPr>
          <w:rStyle w:val="WW8Num3z0"/>
          <w:rFonts w:ascii="Verdana" w:hAnsi="Verdana"/>
          <w:color w:val="4682B4"/>
          <w:sz w:val="18"/>
          <w:szCs w:val="18"/>
        </w:rPr>
        <w:t>выбытии</w:t>
      </w:r>
      <w:r>
        <w:rPr>
          <w:rFonts w:ascii="Verdana" w:hAnsi="Verdana"/>
          <w:color w:val="000000"/>
          <w:sz w:val="18"/>
          <w:szCs w:val="18"/>
        </w:rPr>
        <w:t>, «</w:t>
      </w:r>
      <w:r>
        <w:rPr>
          <w:rStyle w:val="WW8Num3z0"/>
          <w:rFonts w:ascii="Verdana" w:hAnsi="Verdana"/>
          <w:color w:val="4682B4"/>
          <w:sz w:val="18"/>
          <w:szCs w:val="18"/>
        </w:rPr>
        <w:t>Бухгалтерский учет</w:t>
      </w:r>
      <w:r>
        <w:rPr>
          <w:rFonts w:ascii="Verdana" w:hAnsi="Verdana"/>
          <w:color w:val="000000"/>
          <w:sz w:val="18"/>
          <w:szCs w:val="18"/>
        </w:rPr>
        <w:t>» № 11, 2003</w:t>
      </w:r>
    </w:p>
    <w:p w14:paraId="0E50A10E"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Киселев И. Применение ПБУ 19/02 «</w:t>
      </w:r>
      <w:r>
        <w:rPr>
          <w:rStyle w:val="WW8Num3z0"/>
          <w:rFonts w:ascii="Verdana" w:hAnsi="Verdana"/>
          <w:color w:val="4682B4"/>
          <w:sz w:val="18"/>
          <w:szCs w:val="18"/>
        </w:rPr>
        <w:t>Учет финансовых вложений</w:t>
      </w:r>
      <w:r>
        <w:rPr>
          <w:rFonts w:ascii="Verdana" w:hAnsi="Verdana"/>
          <w:color w:val="000000"/>
          <w:sz w:val="18"/>
          <w:szCs w:val="18"/>
        </w:rPr>
        <w:t>»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8, 2003</w:t>
      </w:r>
    </w:p>
    <w:p w14:paraId="463F4464"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Крутикова И. Бухгалтерский учет операций по передаче объектов основных средств в качестве вклада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другой организации АКДИ «</w:t>
      </w:r>
      <w:r>
        <w:rPr>
          <w:rStyle w:val="WW8Num3z0"/>
          <w:rFonts w:ascii="Verdana" w:hAnsi="Verdana"/>
          <w:color w:val="4682B4"/>
          <w:sz w:val="18"/>
          <w:szCs w:val="18"/>
        </w:rPr>
        <w:t>Экономика и жизнь</w:t>
      </w:r>
      <w:r>
        <w:rPr>
          <w:rFonts w:ascii="Verdana" w:hAnsi="Verdana"/>
          <w:color w:val="000000"/>
          <w:sz w:val="18"/>
          <w:szCs w:val="18"/>
        </w:rPr>
        <w:t>», № 2, 2003</w:t>
      </w:r>
    </w:p>
    <w:p w14:paraId="042F93E9"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Мирошниченко</w:t>
      </w:r>
      <w:r>
        <w:rPr>
          <w:rStyle w:val="WW8Num2z0"/>
          <w:rFonts w:ascii="Verdana" w:hAnsi="Verdana"/>
          <w:color w:val="000000"/>
          <w:sz w:val="18"/>
          <w:szCs w:val="18"/>
        </w:rPr>
        <w:t> </w:t>
      </w:r>
      <w:r>
        <w:rPr>
          <w:rFonts w:ascii="Verdana" w:hAnsi="Verdana"/>
          <w:color w:val="000000"/>
          <w:sz w:val="18"/>
          <w:szCs w:val="18"/>
        </w:rPr>
        <w:t>Т.В. Организация бухгалтерского учета финансовых вложений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7, 2003</w:t>
      </w:r>
    </w:p>
    <w:p w14:paraId="304A147B"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Морозова О. Расходы по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налога на операции с ценными бумагами «Финансовая газета № 36, 2003</w:t>
      </w:r>
    </w:p>
    <w:p w14:paraId="25008D6C"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Нарежный</w:t>
      </w:r>
      <w:r>
        <w:rPr>
          <w:rStyle w:val="WW8Num2z0"/>
          <w:rFonts w:ascii="Verdana" w:hAnsi="Verdana"/>
          <w:color w:val="000000"/>
          <w:sz w:val="18"/>
          <w:szCs w:val="18"/>
        </w:rPr>
        <w:t> </w:t>
      </w:r>
      <w:r>
        <w:rPr>
          <w:rFonts w:ascii="Verdana" w:hAnsi="Verdana"/>
          <w:color w:val="000000"/>
          <w:sz w:val="18"/>
          <w:szCs w:val="18"/>
        </w:rPr>
        <w:t>В.В. Налог на операции с ценными бумагами «</w:t>
      </w:r>
      <w:r>
        <w:rPr>
          <w:rStyle w:val="WW8Num3z0"/>
          <w:rFonts w:ascii="Verdana" w:hAnsi="Verdana"/>
          <w:color w:val="4682B4"/>
          <w:sz w:val="18"/>
          <w:szCs w:val="18"/>
        </w:rPr>
        <w:t>Налоговый вестник</w:t>
      </w:r>
      <w:r>
        <w:rPr>
          <w:rFonts w:ascii="Verdana" w:hAnsi="Verdana"/>
          <w:color w:val="000000"/>
          <w:sz w:val="18"/>
          <w:szCs w:val="18"/>
        </w:rPr>
        <w:t>», № 10, 1999</w:t>
      </w:r>
    </w:p>
    <w:p w14:paraId="213E40CD"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Вклад в уставный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хозяйственного общества неденежными средствами: бухгалтерский учет у</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Финансовая газета</w:t>
      </w:r>
      <w:r>
        <w:rPr>
          <w:rFonts w:ascii="Verdana" w:hAnsi="Verdana"/>
          <w:color w:val="000000"/>
          <w:sz w:val="18"/>
          <w:szCs w:val="18"/>
        </w:rPr>
        <w:t>», № 13, 2003</w:t>
      </w:r>
    </w:p>
    <w:p w14:paraId="6C48C6C5"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НДС при операциях с финансовыми</w:t>
      </w:r>
      <w:r>
        <w:rPr>
          <w:rStyle w:val="WW8Num2z0"/>
          <w:rFonts w:ascii="Verdana" w:hAnsi="Verdana"/>
          <w:color w:val="000000"/>
          <w:sz w:val="18"/>
          <w:szCs w:val="18"/>
        </w:rPr>
        <w:t> </w:t>
      </w:r>
      <w:r>
        <w:rPr>
          <w:rStyle w:val="WW8Num3z0"/>
          <w:rFonts w:ascii="Verdana" w:hAnsi="Verdana"/>
          <w:color w:val="4682B4"/>
          <w:sz w:val="18"/>
          <w:szCs w:val="18"/>
        </w:rPr>
        <w:t>вложениями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Налоговый вестник</w:t>
      </w:r>
      <w:r>
        <w:rPr>
          <w:rFonts w:ascii="Verdana" w:hAnsi="Verdana"/>
          <w:color w:val="000000"/>
          <w:sz w:val="18"/>
          <w:szCs w:val="18"/>
        </w:rPr>
        <w:t>», № 5, 2003</w:t>
      </w:r>
    </w:p>
    <w:p w14:paraId="3EFE6CA7"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О.П. Как оценить финансовое состояние организации и угрозу</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Налоговый вестник</w:t>
      </w:r>
      <w:r>
        <w:rPr>
          <w:rFonts w:ascii="Verdana" w:hAnsi="Verdana"/>
          <w:color w:val="000000"/>
          <w:sz w:val="18"/>
          <w:szCs w:val="18"/>
        </w:rPr>
        <w:t>», № 4, 2003</w:t>
      </w:r>
    </w:p>
    <w:p w14:paraId="419B0A86"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Сотникова J1.B. Выпуск</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облигаций: учет и налогообложение «</w:t>
      </w:r>
      <w:r>
        <w:rPr>
          <w:rStyle w:val="WW8Num3z0"/>
          <w:rFonts w:ascii="Verdana" w:hAnsi="Verdana"/>
          <w:color w:val="4682B4"/>
          <w:sz w:val="18"/>
          <w:szCs w:val="18"/>
        </w:rPr>
        <w:t>Бухгалтерский учет</w:t>
      </w:r>
      <w:r>
        <w:rPr>
          <w:rFonts w:ascii="Verdana" w:hAnsi="Verdana"/>
          <w:color w:val="000000"/>
          <w:sz w:val="18"/>
          <w:szCs w:val="18"/>
        </w:rPr>
        <w:t>», № 12, 2000</w:t>
      </w:r>
    </w:p>
    <w:p w14:paraId="73EF97EF"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Худолеев</w:t>
      </w:r>
      <w:r>
        <w:rPr>
          <w:rStyle w:val="WW8Num2z0"/>
          <w:rFonts w:ascii="Verdana" w:hAnsi="Verdana"/>
          <w:color w:val="000000"/>
          <w:sz w:val="18"/>
          <w:szCs w:val="18"/>
        </w:rPr>
        <w:t> </w:t>
      </w:r>
      <w:r>
        <w:rPr>
          <w:rFonts w:ascii="Verdana" w:hAnsi="Verdana"/>
          <w:color w:val="000000"/>
          <w:sz w:val="18"/>
          <w:szCs w:val="18"/>
        </w:rPr>
        <w:t>В.В. Изменения в составе</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Style w:val="WW8Num2z0"/>
          <w:rFonts w:ascii="Verdana" w:hAnsi="Verdana"/>
          <w:color w:val="000000"/>
          <w:sz w:val="18"/>
          <w:szCs w:val="18"/>
        </w:rPr>
        <w:t> </w:t>
      </w:r>
      <w:r>
        <w:rPr>
          <w:rFonts w:ascii="Verdana" w:hAnsi="Verdana"/>
          <w:color w:val="000000"/>
          <w:sz w:val="18"/>
          <w:szCs w:val="18"/>
        </w:rPr>
        <w:t>хозяйственных обществ: правовые, учетные и налоговые аспекты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 2 2002</w:t>
      </w:r>
    </w:p>
    <w:p w14:paraId="49A4A32F"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Чвыков И. Комментарий к положению по бухгалтерскому учету «</w:t>
      </w:r>
      <w:r>
        <w:rPr>
          <w:rStyle w:val="WW8Num3z0"/>
          <w:rFonts w:ascii="Verdana" w:hAnsi="Verdana"/>
          <w:color w:val="4682B4"/>
          <w:sz w:val="18"/>
          <w:szCs w:val="18"/>
        </w:rPr>
        <w:t>Учет финансовых вложений</w:t>
      </w:r>
      <w:r>
        <w:rPr>
          <w:rFonts w:ascii="Verdana" w:hAnsi="Verdana"/>
          <w:color w:val="000000"/>
          <w:sz w:val="18"/>
          <w:szCs w:val="18"/>
        </w:rPr>
        <w:t>» ПБУ 19/02»</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 4-5, 2003</w:t>
      </w:r>
    </w:p>
    <w:p w14:paraId="4C15298D" w14:textId="77777777" w:rsidR="003D1B1C" w:rsidRDefault="003D1B1C" w:rsidP="003D1B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Чексарев А.Е. Определение цены</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с ценной бумагой «</w:t>
      </w:r>
      <w:r>
        <w:rPr>
          <w:rStyle w:val="WW8Num3z0"/>
          <w:rFonts w:ascii="Verdana" w:hAnsi="Verdana"/>
          <w:color w:val="4682B4"/>
          <w:sz w:val="18"/>
          <w:szCs w:val="18"/>
        </w:rPr>
        <w:t>Финансовая газета</w:t>
      </w:r>
      <w:r>
        <w:rPr>
          <w:rFonts w:ascii="Verdana" w:hAnsi="Verdana"/>
          <w:color w:val="000000"/>
          <w:sz w:val="18"/>
          <w:szCs w:val="18"/>
        </w:rPr>
        <w:t>», № 4, 2003</w:t>
      </w:r>
    </w:p>
    <w:p w14:paraId="58CBDE96" w14:textId="73A881B3" w:rsidR="00C876C4" w:rsidRPr="003D1B1C" w:rsidRDefault="003D1B1C" w:rsidP="003D1B1C">
      <w:r>
        <w:rPr>
          <w:rFonts w:ascii="Verdana" w:hAnsi="Verdana"/>
          <w:color w:val="000000"/>
          <w:sz w:val="18"/>
          <w:szCs w:val="18"/>
        </w:rPr>
        <w:br/>
      </w:r>
      <w:bookmarkStart w:id="0" w:name="_GoBack"/>
      <w:bookmarkEnd w:id="0"/>
    </w:p>
    <w:sectPr w:rsidR="00C876C4" w:rsidRPr="003D1B1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D6BDC" w14:textId="77777777" w:rsidR="00050085" w:rsidRDefault="00050085">
      <w:pPr>
        <w:spacing w:after="0" w:line="240" w:lineRule="auto"/>
      </w:pPr>
      <w:r>
        <w:separator/>
      </w:r>
    </w:p>
  </w:endnote>
  <w:endnote w:type="continuationSeparator" w:id="0">
    <w:p w14:paraId="1A385ACA" w14:textId="77777777" w:rsidR="00050085" w:rsidRDefault="00050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DCA59" w14:textId="77777777" w:rsidR="00050085" w:rsidRDefault="00050085">
      <w:pPr>
        <w:spacing w:after="0" w:line="240" w:lineRule="auto"/>
      </w:pPr>
      <w:r>
        <w:separator/>
      </w:r>
    </w:p>
  </w:footnote>
  <w:footnote w:type="continuationSeparator" w:id="0">
    <w:p w14:paraId="6C7AB926" w14:textId="77777777" w:rsidR="00050085" w:rsidRDefault="00050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085"/>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31082-5E15-47E7-BADF-3804CB16A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12958</TotalTime>
  <Pages>14</Pages>
  <Words>7570</Words>
  <Characters>43150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1431</cp:revision>
  <cp:lastPrinted>2009-02-06T05:36:00Z</cp:lastPrinted>
  <dcterms:created xsi:type="dcterms:W3CDTF">2016-05-04T14:28:00Z</dcterms:created>
  <dcterms:modified xsi:type="dcterms:W3CDTF">2016-08-20T11:22:00Z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