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310F08A" w:rsidR="00334009" w:rsidRPr="00D04BC5" w:rsidRDefault="00D04BC5" w:rsidP="00D04BC5">
      <w:bookmarkStart w:id="0" w:name="_GoBack"/>
      <w:proofErr w:type="spellStart"/>
      <w:r>
        <w:rPr>
          <w:rFonts w:ascii="Verdana" w:hAnsi="Verdana"/>
          <w:b/>
          <w:bCs/>
          <w:color w:val="000000"/>
          <w:shd w:val="clear" w:color="auto" w:fill="FFFFFF"/>
        </w:rPr>
        <w:t>Вітко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Об'єкт</w:t>
      </w:r>
      <w:proofErr w:type="spellEnd"/>
      <w:r>
        <w:rPr>
          <w:rFonts w:ascii="Verdana" w:hAnsi="Verdana"/>
          <w:b/>
          <w:bCs/>
          <w:color w:val="000000"/>
          <w:shd w:val="clear" w:color="auto" w:fill="FFFFFF"/>
        </w:rPr>
        <w:t xml:space="preserve"> і предмет </w:t>
      </w:r>
      <w:proofErr w:type="spellStart"/>
      <w:r>
        <w:rPr>
          <w:rFonts w:ascii="Verdana" w:hAnsi="Verdana"/>
          <w:b/>
          <w:bCs/>
          <w:color w:val="000000"/>
          <w:shd w:val="clear" w:color="auto" w:fill="FFFFFF"/>
        </w:rPr>
        <w:t>злочинів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емісії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розміщення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видачі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паперів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обігу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Класич</w:t>
      </w:r>
      <w:proofErr w:type="spellEnd"/>
      <w:r>
        <w:rPr>
          <w:rFonts w:ascii="Verdana" w:hAnsi="Verdana"/>
          <w:b/>
          <w:bCs/>
          <w:color w:val="000000"/>
          <w:shd w:val="clear" w:color="auto" w:fill="FFFFFF"/>
        </w:rPr>
        <w:t xml:space="preserve">. приват. ун-т.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2015.- 200 с.</w:t>
      </w:r>
    </w:p>
    <w:sectPr w:rsidR="00334009" w:rsidRPr="00D04B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F0617" w14:textId="77777777" w:rsidR="00563FF8" w:rsidRDefault="00563FF8">
      <w:pPr>
        <w:spacing w:after="0" w:line="240" w:lineRule="auto"/>
      </w:pPr>
      <w:r>
        <w:separator/>
      </w:r>
    </w:p>
  </w:endnote>
  <w:endnote w:type="continuationSeparator" w:id="0">
    <w:p w14:paraId="43DD2152" w14:textId="77777777" w:rsidR="00563FF8" w:rsidRDefault="0056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F779C" w14:textId="77777777" w:rsidR="00563FF8" w:rsidRDefault="00563FF8">
      <w:pPr>
        <w:spacing w:after="0" w:line="240" w:lineRule="auto"/>
      </w:pPr>
      <w:r>
        <w:separator/>
      </w:r>
    </w:p>
  </w:footnote>
  <w:footnote w:type="continuationSeparator" w:id="0">
    <w:p w14:paraId="4E1CDB6E" w14:textId="77777777" w:rsidR="00563FF8" w:rsidRDefault="00563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FF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8963</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1663</cp:revision>
  <cp:lastPrinted>2009-02-06T05:36:00Z</cp:lastPrinted>
  <dcterms:created xsi:type="dcterms:W3CDTF">2016-09-19T15:12:00Z</dcterms:created>
  <dcterms:modified xsi:type="dcterms:W3CDTF">2017-01-05T00:23:00Z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