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361C6" w14:textId="77777777" w:rsidR="00BD3C05" w:rsidRDefault="00BD3C05" w:rsidP="00BD3C0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предприятиях легкой промышленности Республики Таджикистан</w:t>
      </w:r>
    </w:p>
    <w:p w14:paraId="6B742F8E" w14:textId="77777777" w:rsidR="00BD3C05" w:rsidRDefault="00BD3C05" w:rsidP="00BD3C05">
      <w:pPr>
        <w:rPr>
          <w:rFonts w:ascii="Verdana" w:hAnsi="Verdana"/>
          <w:color w:val="000000"/>
          <w:sz w:val="18"/>
          <w:szCs w:val="18"/>
          <w:shd w:val="clear" w:color="auto" w:fill="FFFFFF"/>
        </w:rPr>
      </w:pPr>
    </w:p>
    <w:p w14:paraId="63514B20" w14:textId="77777777" w:rsidR="00BD3C05" w:rsidRDefault="00BD3C05" w:rsidP="00BD3C05">
      <w:pPr>
        <w:rPr>
          <w:rFonts w:ascii="Verdana" w:hAnsi="Verdana"/>
          <w:color w:val="000000"/>
          <w:sz w:val="18"/>
          <w:szCs w:val="18"/>
          <w:shd w:val="clear" w:color="auto" w:fill="FFFFFF"/>
        </w:rPr>
      </w:pPr>
    </w:p>
    <w:p w14:paraId="790FE8A1" w14:textId="77777777" w:rsidR="00BD3C05" w:rsidRDefault="00BD3C05" w:rsidP="00BD3C0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Бобоев, Мирзохает Усмонович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25C7367"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2009</w:t>
      </w:r>
    </w:p>
    <w:p w14:paraId="5FC42DA1"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175308"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Бобоев, Мирзохает Усмонович</w:t>
      </w:r>
    </w:p>
    <w:p w14:paraId="0DD90FB5"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3C5643"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C63B6E"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E2C4CD"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Москва</w:t>
      </w:r>
    </w:p>
    <w:p w14:paraId="1DA4BE26"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1F6AD4"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08.00.12</w:t>
      </w:r>
    </w:p>
    <w:p w14:paraId="54523B9A"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C5750F"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28B2CA" w14:textId="77777777" w:rsidR="00BD3C05" w:rsidRDefault="00BD3C05" w:rsidP="00BD3C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75FD06B" w14:textId="77777777" w:rsidR="00BD3C05" w:rsidRDefault="00BD3C05" w:rsidP="00BD3C05">
      <w:pPr>
        <w:spacing w:line="270" w:lineRule="atLeast"/>
        <w:rPr>
          <w:rFonts w:ascii="Verdana" w:hAnsi="Verdana"/>
          <w:color w:val="000000"/>
          <w:sz w:val="18"/>
          <w:szCs w:val="18"/>
        </w:rPr>
      </w:pPr>
      <w:r>
        <w:rPr>
          <w:rFonts w:ascii="Verdana" w:hAnsi="Verdana"/>
          <w:color w:val="000000"/>
          <w:sz w:val="18"/>
          <w:szCs w:val="18"/>
        </w:rPr>
        <w:t>182</w:t>
      </w:r>
    </w:p>
    <w:p w14:paraId="51CB54F6" w14:textId="77777777" w:rsidR="00BD3C05" w:rsidRDefault="00BD3C05" w:rsidP="00BD3C0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Бобоев, Мирзохает Усмонович</w:t>
      </w:r>
    </w:p>
    <w:p w14:paraId="0087552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w:t>
      </w:r>
    </w:p>
    <w:p w14:paraId="62D9C52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условиях перехода к рынку.</w:t>
      </w:r>
    </w:p>
    <w:p w14:paraId="576E48A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Республике</w:t>
      </w:r>
      <w:r>
        <w:rPr>
          <w:rStyle w:val="WW8Num2z0"/>
          <w:rFonts w:ascii="Verdana" w:hAnsi="Verdana"/>
          <w:color w:val="000000"/>
          <w:sz w:val="18"/>
          <w:szCs w:val="18"/>
        </w:rPr>
        <w:t> </w:t>
      </w:r>
      <w:r>
        <w:rPr>
          <w:rStyle w:val="WW8Num3z0"/>
          <w:rFonts w:ascii="Verdana" w:hAnsi="Verdana"/>
          <w:color w:val="4682B4"/>
          <w:sz w:val="18"/>
          <w:szCs w:val="18"/>
        </w:rPr>
        <w:t>Таджикистан</w:t>
      </w:r>
      <w:r>
        <w:rPr>
          <w:rFonts w:ascii="Verdana" w:hAnsi="Verdana"/>
          <w:color w:val="000000"/>
          <w:sz w:val="18"/>
          <w:szCs w:val="18"/>
        </w:rPr>
        <w:t>.</w:t>
      </w:r>
    </w:p>
    <w:p w14:paraId="3CE63D4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управленческого учета в информационной системе управления предприятием.</w:t>
      </w:r>
    </w:p>
    <w:p w14:paraId="67C8D9D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затрат и системы учета затрат на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1F5A67F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Особенности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легкой</w:t>
      </w:r>
      <w:r>
        <w:rPr>
          <w:rStyle w:val="WW8Num2z0"/>
          <w:rFonts w:ascii="Verdana" w:hAnsi="Verdana"/>
          <w:color w:val="000000"/>
          <w:sz w:val="18"/>
          <w:szCs w:val="18"/>
        </w:rPr>
        <w:t> </w:t>
      </w:r>
      <w:r>
        <w:rPr>
          <w:rFonts w:ascii="Verdana" w:hAnsi="Verdana"/>
          <w:color w:val="000000"/>
          <w:sz w:val="18"/>
          <w:szCs w:val="18"/>
        </w:rPr>
        <w:t>промышленности и проблемы организации управленческого учета.</w:t>
      </w:r>
    </w:p>
    <w:p w14:paraId="6A5384E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развития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бухгалтерского учета на предприятиях Согдийской области</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Таджикистан.</w:t>
      </w:r>
    </w:p>
    <w:p w14:paraId="211DD29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технологии производства продукции легкой промышленности и их влияние на организацию управленческого учета.</w:t>
      </w:r>
    </w:p>
    <w:p w14:paraId="10254B7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основы организации управленческого учета на предприятиях легкой промышленности.</w:t>
      </w:r>
    </w:p>
    <w:p w14:paraId="01CDE9A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Совершенствование системы управленческого учета на предприятиях легкой промышленности.</w:t>
      </w:r>
    </w:p>
    <w:p w14:paraId="538A87E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центров ответственности на промышленных предприятиях.•.</w:t>
      </w:r>
    </w:p>
    <w:p w14:paraId="048DBFD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системы учета затрат в условиях перехода на новый план счетов.</w:t>
      </w:r>
    </w:p>
    <w:p w14:paraId="4D0611D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предприятиях легкой промышленности.</w:t>
      </w:r>
    </w:p>
    <w:p w14:paraId="7CE76AC6" w14:textId="77777777" w:rsidR="00BD3C05" w:rsidRDefault="00BD3C05" w:rsidP="00BD3C0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на </w:t>
      </w:r>
      <w:r>
        <w:rPr>
          <w:rStyle w:val="WW8Num1z0"/>
          <w:rFonts w:ascii="Verdana" w:hAnsi="Verdana"/>
          <w:b w:val="0"/>
          <w:bCs w:val="0"/>
          <w:color w:val="535353"/>
          <w:sz w:val="15"/>
          <w:szCs w:val="15"/>
        </w:rPr>
        <w:lastRenderedPageBreak/>
        <w:t>предприятиях легкой промышленности Республики Таджикистан"</w:t>
      </w:r>
    </w:p>
    <w:p w14:paraId="54F82FEE"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обозначил острую необходимость в проведении научных исследований в сфере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общей системе управления предприятием. От того, насколько рационально построен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предприятии, насколько объективно он отражает</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зависит не только процесс эффективного управления, но и успешное функционирование предприятия в современных условиях.</w:t>
      </w:r>
    </w:p>
    <w:p w14:paraId="50539CFE"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промышленных предприятий обеспечение стабильной работы в условиях перехода к рынку имеет большое значение. Для достижения этого необходимо совершенствовать систему управления, повышать эффективность производства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обеспечить рост производительности труда, улучшение финансово-экономических результатов, автоматизацию информационного обеспечения и др.</w:t>
      </w:r>
    </w:p>
    <w:p w14:paraId="32BAACD1"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управления экономикой предприятия в условиях перехода к рыночной экономике требует создания адекватной системы формирования и использования информации о производственно-хозяйственной деятельности предприятий, в том числе новых подходов к решению проблем совершенствования управленческого учета. Актуальность темы исследования определяется необходимостью совершенствовать управленческий учет в системе управления, наполнением его новым содержанием, адекватным новым экономическим реальностям и соответствующим международной практике.</w:t>
      </w:r>
    </w:p>
    <w:p w14:paraId="3E84A106"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является системой, обеспечивающей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информации для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современных условиях развития экономики повышается требование к качеству экономической информации, усиливается роль и значимость управленческого учета в деятельности предприятий как важного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w:t>
      </w:r>
    </w:p>
    <w:p w14:paraId="01222785"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принятия управленческих решений необходимы оперативные данные и система показателей, формируемых в различных службах предприятия. Для этого необходимо разработать методику получения, обработки и анализа данных.</w:t>
      </w:r>
    </w:p>
    <w:p w14:paraId="1652BF9C"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Таджикистана в начале 90-х годов производила более 55%</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общественного продукта и 30% национального дохода, здесь было занято около 20% трудовых ресурсов страны. Однако распад Советского Союза и последовавшие за этим известные события в Таджикистане не могли не сказаться негативно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и уровне промышленного развития республики.</w:t>
      </w:r>
    </w:p>
    <w:p w14:paraId="7F8D702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начала 1990-х годов произошло существенное ухудшение</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Style w:val="WW8Num2z0"/>
          <w:rFonts w:ascii="Verdana" w:hAnsi="Verdana"/>
          <w:color w:val="000000"/>
          <w:sz w:val="18"/>
          <w:szCs w:val="18"/>
        </w:rPr>
        <w:t> </w:t>
      </w:r>
      <w:r>
        <w:rPr>
          <w:rFonts w:ascii="Verdana" w:hAnsi="Verdana"/>
          <w:color w:val="000000"/>
          <w:sz w:val="18"/>
          <w:szCs w:val="18"/>
        </w:rPr>
        <w:t>показателей в промышленности. Объем промышленного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в 2000г. по сравнению с 1990 г. в 2,5 раза, в том числе в легкой - в 2,8 раз. Такая тенденция продолжалась вплоть до 1997 г. После этого периода наметился рост в динамике показателей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Тем не менее, снижение удельного веса промышленности в экономике республики продолжается, происходит процесс</w:t>
      </w:r>
      <w:r>
        <w:rPr>
          <w:rStyle w:val="WW8Num2z0"/>
          <w:rFonts w:ascii="Verdana" w:hAnsi="Verdana"/>
          <w:color w:val="000000"/>
          <w:sz w:val="18"/>
          <w:szCs w:val="18"/>
        </w:rPr>
        <w:t> </w:t>
      </w:r>
      <w:r>
        <w:rPr>
          <w:rStyle w:val="WW8Num3z0"/>
          <w:rFonts w:ascii="Verdana" w:hAnsi="Verdana"/>
          <w:color w:val="4682B4"/>
          <w:sz w:val="18"/>
          <w:szCs w:val="18"/>
        </w:rPr>
        <w:t>деиндустриализации</w:t>
      </w:r>
      <w:r>
        <w:rPr>
          <w:rStyle w:val="WW8Num2z0"/>
          <w:rFonts w:ascii="Verdana" w:hAnsi="Verdana"/>
          <w:color w:val="000000"/>
          <w:sz w:val="18"/>
          <w:szCs w:val="18"/>
        </w:rPr>
        <w:t> </w:t>
      </w:r>
      <w:r>
        <w:rPr>
          <w:rFonts w:ascii="Verdana" w:hAnsi="Verdana"/>
          <w:color w:val="000000"/>
          <w:sz w:val="18"/>
          <w:szCs w:val="18"/>
        </w:rPr>
        <w:t>страны. В 2000 г. доля промышленности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снизилась до 23,9 %. Экономика страны постепенно превращается в аграрно-индустриальную, что не способствует</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растущих трудовых ресурсов и обеспечению высокого уровня развития.</w:t>
      </w:r>
    </w:p>
    <w:p w14:paraId="70157601"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же условиях нужна такая структура промышленности, которая соответствовала бы потребностям внутреннего рынка и задачам повышения роли республики в системе международных экономических отношений.</w:t>
      </w:r>
    </w:p>
    <w:p w14:paraId="025CEC25"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производства хлопка и полная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его волокна внутри страны является одним из основных источников развития легкой промышленности, эффективности экономики,</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товаров высокой переработки, поступления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пополнения доходов государственного бюджета и обеспечения</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городов и сел страны постоянным местом работы, а также повышения уровня их</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w:t>
      </w:r>
    </w:p>
    <w:p w14:paraId="41DBEA95"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данного вопроса позволит, наряду с полным обеспечением потребности внутреннего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народного потребления и производственно-технического назначения, производимыми из хлопка, таюке</w:t>
      </w:r>
      <w:r>
        <w:rPr>
          <w:rStyle w:val="WW8Num2z0"/>
          <w:rFonts w:ascii="Verdana" w:hAnsi="Verdana"/>
          <w:color w:val="000000"/>
          <w:sz w:val="18"/>
          <w:szCs w:val="18"/>
        </w:rPr>
        <w:t> </w:t>
      </w:r>
      <w:r>
        <w:rPr>
          <w:rStyle w:val="WW8Num3z0"/>
          <w:rFonts w:ascii="Verdana" w:hAnsi="Verdana"/>
          <w:color w:val="4682B4"/>
          <w:sz w:val="18"/>
          <w:szCs w:val="18"/>
        </w:rPr>
        <w:t>вывозу</w:t>
      </w:r>
      <w:r>
        <w:rPr>
          <w:rStyle w:val="WW8Num2z0"/>
          <w:rFonts w:ascii="Verdana" w:hAnsi="Verdana"/>
          <w:color w:val="000000"/>
          <w:sz w:val="18"/>
          <w:szCs w:val="18"/>
        </w:rPr>
        <w:t> </w:t>
      </w:r>
      <w:r>
        <w:rPr>
          <w:rFonts w:ascii="Verdana" w:hAnsi="Verdana"/>
          <w:color w:val="000000"/>
          <w:sz w:val="18"/>
          <w:szCs w:val="18"/>
        </w:rPr>
        <w:t xml:space="preserve">большей части из них на рынки зарубежных стран, </w:t>
      </w:r>
      <w:r>
        <w:rPr>
          <w:rFonts w:ascii="Verdana" w:hAnsi="Verdana"/>
          <w:color w:val="000000"/>
          <w:sz w:val="18"/>
          <w:szCs w:val="18"/>
        </w:rPr>
        <w:lastRenderedPageBreak/>
        <w:t>увеличить</w:t>
      </w:r>
      <w:r>
        <w:rPr>
          <w:rStyle w:val="WW8Num2z0"/>
          <w:rFonts w:ascii="Verdana" w:hAnsi="Verdana"/>
          <w:color w:val="000000"/>
          <w:sz w:val="18"/>
          <w:szCs w:val="18"/>
        </w:rPr>
        <w:t> </w:t>
      </w:r>
      <w:r>
        <w:rPr>
          <w:rStyle w:val="WW8Num3z0"/>
          <w:rFonts w:ascii="Verdana" w:hAnsi="Verdana"/>
          <w:color w:val="4682B4"/>
          <w:sz w:val="18"/>
          <w:szCs w:val="18"/>
        </w:rPr>
        <w:t>экспортный</w:t>
      </w:r>
      <w:r>
        <w:rPr>
          <w:rStyle w:val="WW8Num2z0"/>
          <w:rFonts w:ascii="Verdana" w:hAnsi="Verdana"/>
          <w:color w:val="000000"/>
          <w:sz w:val="18"/>
          <w:szCs w:val="18"/>
        </w:rPr>
        <w:t> </w:t>
      </w:r>
      <w:r>
        <w:rPr>
          <w:rFonts w:ascii="Verdana" w:hAnsi="Verdana"/>
          <w:color w:val="000000"/>
          <w:sz w:val="18"/>
          <w:szCs w:val="18"/>
        </w:rPr>
        <w:t>потенциал республики за счет обеспечения роста реализации продукции, улучшить</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государства на основе увеличения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поступающей от реализации продукции, и увеличить</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резервы страны.</w:t>
      </w:r>
    </w:p>
    <w:p w14:paraId="2CC3373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показывает, что переработка хлопка-волокна на предприятиях текстильной промышленности, несмотря на увеличение количества предприятий от 3 в 1991 году до 19 в 2006 году и рост их производственной мощности от 32 тыс.</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до 77 тыс. тонн за год, в 2006 году осуществлена переработка в объеме всего 17,5 тыс. тонн хлопкового волокна, что по сравнению с 1991 годом меньше на 12,1 тыс. тонн.</w:t>
      </w:r>
    </w:p>
    <w:p w14:paraId="582AF939"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2007 году Правительство Республики Таджикистан приняло «Программу полной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хлопка-волокна, производимого в Республике Таджикистан, на период до 2015 года». В Программе рассматриваются следующие неотложные задачи: переход от производства</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полу готовых товаров к производству широкого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готовой хлопковой продукции, увеличение безотходной переработки хлопка-волокна и повышение эффективности промышленного производства.</w:t>
      </w:r>
    </w:p>
    <w:p w14:paraId="03A7E64A"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Легкую промышленность в перспективе намечается развивать ускоренными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Предполагается увеличить объемы производства продукции на предприятиях легкой промышленности к 2015г. в 7,4 раза.</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развитие получит текстильная промышленность, которая имеет большие потенциальные возможности. Перед отраслью ставится задача увеличить объемы переработки хлопка-волокна в конечный продукт до 50,6 тыс. тонн в 2010 г. и 65,0 тыс. тонн в 2015 г.</w:t>
      </w:r>
    </w:p>
    <w:p w14:paraId="5B3A4B8B"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Несомненный интерес на современном этапе развития экономики Республики Таджикистан, особенно для легкой промышленности представляет исследование зарубежного опыта организации и методологии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учетной мысли, несомненно, могут и должны быть использованы в практике организации и ведения управленческого учета. Однако, необходима его адаптация к условиям республики, что и требует детальной научной и методической проработки.</w:t>
      </w:r>
    </w:p>
    <w:p w14:paraId="66710935"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Значительный вклад в разработку проблематики управленческого учета внесли труды известных российских ученых,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области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и финансового анализа: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П.С. Безруких, М.А. Бахрушиной, Н.Д.</w:t>
      </w:r>
      <w:r>
        <w:rPr>
          <w:rStyle w:val="WW8Num2z0"/>
          <w:rFonts w:ascii="Verdana" w:hAnsi="Verdana"/>
          <w:color w:val="000000"/>
          <w:sz w:val="18"/>
          <w:szCs w:val="18"/>
        </w:rPr>
        <w:t> </w:t>
      </w:r>
      <w:r>
        <w:rPr>
          <w:rStyle w:val="WW8Num3z0"/>
          <w:rFonts w:ascii="Verdana" w:hAnsi="Verdana"/>
          <w:color w:val="4682B4"/>
          <w:sz w:val="18"/>
          <w:szCs w:val="18"/>
        </w:rPr>
        <w:t>Врублевского</w:t>
      </w:r>
      <w:r>
        <w:rPr>
          <w:rFonts w:ascii="Verdana" w:hAnsi="Verdana"/>
          <w:color w:val="000000"/>
          <w:sz w:val="18"/>
          <w:szCs w:val="18"/>
        </w:rPr>
        <w:t>, Н.М. Заварихина, В.Б. Ивашкевича,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Т.П. Карповой, В.Э. Керимова,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И.Е. Мизиковского, O.E.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Г.И. Пашигоревой, В.И. Петровой,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JI.B. Поповой, С.А. Рассказовой-Николаевой,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С.А. Стукова, В.П. Суйца,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Н.Г. Чумаченко, А.Д. Шеремета,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Fonts w:ascii="Verdana" w:hAnsi="Verdana"/>
          <w:color w:val="000000"/>
          <w:sz w:val="18"/>
          <w:szCs w:val="18"/>
        </w:rPr>
        <w:t>, Т.В. Шишковой и др.</w:t>
      </w:r>
    </w:p>
    <w:p w14:paraId="197B1DC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посвятили свои работы зарубежные ученые: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К. Друри,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Г. Сигел,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Дж. Фостер, Ч.Т. Хорнгрен, Дж. К. Шим, Р. Энтони,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другие.</w:t>
      </w:r>
    </w:p>
    <w:p w14:paraId="233342BA"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проблем управления затратами, познания сущности управленческого учета и его места в системе управления рассмотрены в научных трудах таджикских ученых С.М.</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М.В. Калемуллоева, С.Ф. Низомова, Д.У.</w:t>
      </w:r>
      <w:r>
        <w:rPr>
          <w:rStyle w:val="WW8Num2z0"/>
          <w:rFonts w:ascii="Verdana" w:hAnsi="Verdana"/>
          <w:color w:val="000000"/>
          <w:sz w:val="18"/>
          <w:szCs w:val="18"/>
        </w:rPr>
        <w:t> </w:t>
      </w:r>
      <w:r>
        <w:rPr>
          <w:rStyle w:val="WW8Num3z0"/>
          <w:rFonts w:ascii="Verdana" w:hAnsi="Verdana"/>
          <w:color w:val="4682B4"/>
          <w:sz w:val="18"/>
          <w:szCs w:val="18"/>
        </w:rPr>
        <w:t>Уракова</w:t>
      </w:r>
      <w:r>
        <w:rPr>
          <w:rFonts w:ascii="Verdana" w:hAnsi="Verdana"/>
          <w:color w:val="000000"/>
          <w:sz w:val="18"/>
          <w:szCs w:val="18"/>
        </w:rPr>
        <w:t>, М.Н. Шобекова и др.</w:t>
      </w:r>
    </w:p>
    <w:p w14:paraId="009399B7"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множество научных разработок в области управленческого учета, актуальной и значимой остается проблема организации системы управленческого учета на конкретных промышленных предприятиях. Это — разработка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вопросам управленческого учета, классификация затрат и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выделение центров ответственности и</w:t>
      </w:r>
      <w:r>
        <w:rPr>
          <w:rStyle w:val="WW8Num3z0"/>
          <w:rFonts w:ascii="Verdana" w:hAnsi="Verdana"/>
          <w:color w:val="4682B4"/>
          <w:sz w:val="18"/>
          <w:szCs w:val="18"/>
        </w:rPr>
        <w:t>бизнеспроцессов</w:t>
      </w:r>
      <w:r>
        <w:rPr>
          <w:rFonts w:ascii="Verdana" w:hAnsi="Verdana"/>
          <w:color w:val="000000"/>
          <w:sz w:val="18"/>
          <w:szCs w:val="18"/>
        </w:rPr>
        <w:t>, постановка бюджетирования, формирование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автоматизация обработки информации управленческого учета.</w:t>
      </w:r>
    </w:p>
    <w:p w14:paraId="397CA12D"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Недостаточность теоретических исследований названных проблем и настоятельная практическая необходимость разработки методики организации системы управленческого учета на предприятиях легкой промышленности предопределили выбор темы диссертации, цель и последовательность научного исследования.</w:t>
      </w:r>
    </w:p>
    <w:p w14:paraId="7D400ED1"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разработка методических положений и </w:t>
      </w:r>
      <w:r>
        <w:rPr>
          <w:rFonts w:ascii="Verdana" w:hAnsi="Verdana"/>
          <w:color w:val="000000"/>
          <w:sz w:val="18"/>
          <w:szCs w:val="18"/>
        </w:rPr>
        <w:lastRenderedPageBreak/>
        <w:t>практических рекомендаций по формированию системы управленческого учета на предприятиях легкой промышленности Республики Таджикистан.</w:t>
      </w:r>
    </w:p>
    <w:p w14:paraId="1D855A92"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определены следующие задачи:</w:t>
      </w:r>
    </w:p>
    <w:p w14:paraId="1FF04338"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современные концепции управленческого учета, выявить особенности их применения на предприятиях легкой промышленности Республики Таджикистан;</w:t>
      </w:r>
    </w:p>
    <w:p w14:paraId="5F4F8D50"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показать влияние организационно-технологических особенностей функционирования предприятий легкой промышленности на организацию управленческого учета;</w:t>
      </w:r>
    </w:p>
    <w:p w14:paraId="09ED2B54"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организации системы управленческого учета на предприятиях легкой промышленности;</w:t>
      </w:r>
    </w:p>
    <w:p w14:paraId="6AA3F341"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порядок постановки учета и классификации затрат по центрам ответственности с учетом специфики текстильных и швейных предприятий;</w:t>
      </w:r>
    </w:p>
    <w:p w14:paraId="2EB7F83B"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нового плана счетов и обосновать методологические принципы формирования себестоимости продукции в соответствии с новым планом счетов;</w:t>
      </w:r>
    </w:p>
    <w:p w14:paraId="62BAAD53"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показателей и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целей управления предприятиями легкой промышленности.</w:t>
      </w:r>
    </w:p>
    <w:p w14:paraId="2E98245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постановка системы управленческого учета на предприятиях легкой промышленности при переходе на международные принципы учета.</w:t>
      </w:r>
    </w:p>
    <w:p w14:paraId="1DB6F99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легкой промышленности Республики Таджикистан. В частности: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СП «</w:t>
      </w:r>
      <w:r>
        <w:rPr>
          <w:rStyle w:val="WW8Num3z0"/>
          <w:rFonts w:ascii="Verdana" w:hAnsi="Verdana"/>
          <w:color w:val="4682B4"/>
          <w:sz w:val="18"/>
          <w:szCs w:val="18"/>
        </w:rPr>
        <w:t>Джавони</w:t>
      </w:r>
      <w:r>
        <w:rPr>
          <w:rFonts w:ascii="Verdana" w:hAnsi="Verdana"/>
          <w:color w:val="000000"/>
          <w:sz w:val="18"/>
          <w:szCs w:val="18"/>
        </w:rPr>
        <w:t>», ЗАО «САТН», ООО СП «Текстиль-Сити».</w:t>
      </w:r>
    </w:p>
    <w:p w14:paraId="0F92FE57"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фундаментальные концепции и гипотезы, обоснованные и представленные в российской и зарубежной литературе в области управленческого учета. В работе были использованы: Постановления Правительства Республики Таджикистан;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РТ и Министерства промышленности; положения законодательства РТ; нормативно-правовые акты РТ, определяющие порядок ведения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регистры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оперативная отчетность предприятий легкой промышленности РТ; результаты аналитических исследований, опубликованные в периодической печати и сети Интернет; другие практические материалы, связанные с системой управления деятельностью промышленных предприятий. В качестве методического</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приемы и методы, как индукция, дедукция, классификация, группировка, сравнение, анализ, обобщение, системный подход.</w:t>
      </w:r>
    </w:p>
    <w:p w14:paraId="1533FE3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положений по организации эффективной системы управленческого учета на предприятиях легкой промышленности Республики Таджикистан.</w:t>
      </w:r>
    </w:p>
    <w:p w14:paraId="06AC36B6"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w:t>
      </w:r>
    </w:p>
    <w:p w14:paraId="17BB9679"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предпосылки и возможности применения современных концепций управленческого учета на предприятиях легкой промышленности Таджикистана;</w:t>
      </w:r>
    </w:p>
    <w:p w14:paraId="128855D5"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организационно-технологические особенности деятельности предприятий легкой промышленности, влияющие на организацию системы управленческого учета;</w:t>
      </w:r>
    </w:p>
    <w:p w14:paraId="135196DC"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постановке системы управленческого учета на предприятиях легкой промышленности, позволяющей сформировать комплексную систему управленческого учета;</w:t>
      </w:r>
    </w:p>
    <w:p w14:paraId="3C153E8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порядок постановки учета и классификации затрат в текстильных и швейных предприятиях по центрам ответственности;</w:t>
      </w:r>
    </w:p>
    <w:p w14:paraId="160C9B42"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 совершенствованию нового плана счетов в части учета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обоснована методология формирования себестоимости продукции в новом плане счетов;</w:t>
      </w:r>
    </w:p>
    <w:p w14:paraId="7CAD0120"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система показателей и специальные формы управленческой отчетности для </w:t>
      </w:r>
      <w:r>
        <w:rPr>
          <w:rFonts w:ascii="Verdana" w:hAnsi="Verdana"/>
          <w:color w:val="000000"/>
          <w:sz w:val="18"/>
          <w:szCs w:val="18"/>
        </w:rPr>
        <w:lastRenderedPageBreak/>
        <w:t>внутреннего документального обеспечения системы управленческого учета текстильных и швейных предприятий.</w:t>
      </w:r>
    </w:p>
    <w:p w14:paraId="141113C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состоит в том, что полученные результаты могут быть применены в постановке системы управленческого учета на предприятиях легкой промышленности, особенно текстильной и швейной отраслей. Практическую значимость имеют:</w:t>
      </w:r>
    </w:p>
    <w:p w14:paraId="6E30632D"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организации системы управленческого учета на предприятиях легкой промышленности;</w:t>
      </w:r>
    </w:p>
    <w:p w14:paraId="5159A3CB"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центров ответственности на промышленных предприятиях;</w:t>
      </w:r>
    </w:p>
    <w:p w14:paraId="76ED72B1"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нового плана счетов в части учета запасов и затрат и по переходу на новый план счетов бухгалтерского учета;</w:t>
      </w:r>
    </w:p>
    <w:p w14:paraId="0E55E93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 счетам учета запасов и затрат в соответствии с новым планом счетов;</w:t>
      </w:r>
    </w:p>
    <w:p w14:paraId="10E1833C"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предложенные формы управленческой отчетности на предприятиях легкой промышленности.</w:t>
      </w:r>
    </w:p>
    <w:p w14:paraId="36743F82"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рекомендации настоящей работы могут быть использованы при разработке методических рекомендаций по организации системы управленческого учета на предприятиях легкой промышленности (например, текстильных и швейных), а также в учебном процессе при чтении курса «</w:t>
      </w:r>
      <w:r>
        <w:rPr>
          <w:rStyle w:val="WW8Num3z0"/>
          <w:rFonts w:ascii="Verdana" w:hAnsi="Verdana"/>
          <w:color w:val="4682B4"/>
          <w:sz w:val="18"/>
          <w:szCs w:val="18"/>
        </w:rPr>
        <w:t>Управленческий учет</w:t>
      </w:r>
      <w:r>
        <w:rPr>
          <w:rFonts w:ascii="Verdana" w:hAnsi="Verdana"/>
          <w:color w:val="000000"/>
          <w:sz w:val="18"/>
          <w:szCs w:val="18"/>
        </w:rPr>
        <w:t>» и при проведении тренингов по повышению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предприятий легкой промышленности.</w:t>
      </w:r>
    </w:p>
    <w:p w14:paraId="24B5263C"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теоретические положения и выводы, содержащиеся в диссертации, представлены на Международных конференциях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чтения-2007», «Татуровские чтения-2008» МГУ им. М.В.Ломоносова; на конференциях Худжандского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Технологического университета Таджикистана.</w:t>
      </w:r>
    </w:p>
    <w:p w14:paraId="548894A0"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положения диссертации приняты к внедрению и используются в практической деятельности предприятий легкой промышленности Республики Таджикистан — ООО СП «</w:t>
      </w:r>
      <w:r>
        <w:rPr>
          <w:rStyle w:val="WW8Num3z0"/>
          <w:rFonts w:ascii="Verdana" w:hAnsi="Verdana"/>
          <w:color w:val="4682B4"/>
          <w:sz w:val="18"/>
          <w:szCs w:val="18"/>
        </w:rPr>
        <w:t>Джавони</w:t>
      </w:r>
      <w:r>
        <w:rPr>
          <w:rFonts w:ascii="Verdana" w:hAnsi="Verdana"/>
          <w:color w:val="000000"/>
          <w:sz w:val="18"/>
          <w:szCs w:val="18"/>
        </w:rPr>
        <w:t>» (акт о внедрении № 11-20 от 18 июля 2008г.),</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«САТН» (акт о внедрении № 418/1 от 12 августа 2008г.),</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компании ООО «Бизнес-Консалтинг» (акт о внедрении № 4/1 от 20 сентября 2008г.).</w:t>
      </w:r>
    </w:p>
    <w:p w14:paraId="16BAAD3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проведенного исследования опубликованы в научных журналах, а также в сборниках материалов научно-практических конференций. По теме диссертации опубликовано 7 работ общим объемом 2,6 п.л., одна из них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12950BAD"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включающего 133 источника, приложения. Содержание работы изложено на 182 страницах машинописного текста, состоит из 14 таблиц, включает 9 рисунков, 7 приложений.</w:t>
      </w:r>
    </w:p>
    <w:p w14:paraId="7AEDB1C1" w14:textId="77777777" w:rsidR="00BD3C05" w:rsidRDefault="00BD3C05" w:rsidP="00BD3C0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Бобоев, Мирзохает Усмонович</w:t>
      </w:r>
    </w:p>
    <w:p w14:paraId="0BC92503"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- 153 -Заключение</w:t>
      </w:r>
    </w:p>
    <w:p w14:paraId="3E9DAD25"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 теме диссертационной работы и разработанные методические и практические рекомендации на их основе, позволяют сделать следующие выводы:</w:t>
      </w:r>
    </w:p>
    <w:p w14:paraId="4208421A"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Одной из важнейших областей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Таджикистана является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Рациональная организация бухгалтерского учета - это требование отечественной экономики, направленное на создание эффективного рыночного механизма. В работе проанализированы существующие проблемы в теории и практике бухгалтерского учета республики. Для решения вышеприведенных проблем, на наш взгляд, необходимо изучение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ведения бухгалтерского учета и осуществление как теоретических, так и практических исследований в данном направлении. Особенно, актуальными являются исследования в области перехода па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адаптации зарубежного опыта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и организациях Республики Таджикистан.</w:t>
      </w:r>
    </w:p>
    <w:p w14:paraId="51DCBB3B"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На основе проведенных исследований выделены основные этапы реформирования системы бухгалтерского учета в Республике Таджикистан. Кроме того, определены перспективы развития системы бухгалтерского учета в Республике Таджикистан, в частности: совершенствование нормативно-правовой базы бухгалтерского учета; изучение и внедрение прогрессивных технологий управленческого учета в практику предприятий; внедрение автоматизированной обработки данных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1C07B3D5"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определены цели, задачи, функции и принципы управленческого учета. Утверждается,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неотъемлемая часть бухгалтерского учета. Управленческий учет рассматривается как внутренняя информационная система, охватывающая все виды информации на всех уровнях управления предприятием с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необходимой информации менеджерам для принятия эффективных тактических и</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К задачам этой системы относятся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(производственный учет),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и прогнозирование и как результат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управленческой отчетности. Кроме того, выделены основные подсистемы управленческого учета.</w:t>
      </w:r>
    </w:p>
    <w:p w14:paraId="6E8AAD58"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Учет затрат на производство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предприятием. Главное назначение учета затрат на производство — контроль за производственной деятельностью и управление затратами.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один из важнейших разделов управленческого учета, именно</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производства единицы продукции является основой для принятия большого числа</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Уточнены на основе изучения зарубежной и российской экономической литературы сущность понятий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5929074C"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Главной целью классификации затрат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внутренних пользователей.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цели классификации затрат определяются исходя из целей и задач</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Для управления недостаточно данных о величине затрат в целом по предприятию. Для правильной организации учета затрат имеет большое значение научно обоснованная их классификация. Обобщена классификация затрат по различным признакам и дана характеристика сущности отдельных видов затрат.</w:t>
      </w:r>
    </w:p>
    <w:p w14:paraId="1609D20B"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Развитие системы бухгалтерского учета в России и в странах бывших советских республик, приближение ее к международным стандартам требуют изучения и анализа опыта организации учета затрат в странах с развитой рыночной экономикой. Существуют различные методы учета затрат и принципы формирования себестоимости продукции, работ, услуг. Наиболее известными и используемыми в широкой практике подходами к учету затрат являются система учета полных затрат и система учета переменных затрат. В диссертации проанализировано использование метода учета по переменным затратам (система «директ-костинг») в практике предприятий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Его внедрение дает возможность принимать более обоснованные и качественные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вопросам ценообразования, выбора объема производства, замены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принятия специального заказа, определения наиболее</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структуры производимой продукции и целого ряда других. Разделение затрат на переменные и постоянные также необходимо для постановки эффективного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на предприятии.</w:t>
      </w:r>
    </w:p>
    <w:p w14:paraId="11CBA4E6"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зависимости от объекта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существуют различные системы учета затрат и калькулирования себестоимости продукции. К ним относятся:</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метод, попроцессный метод, нормативный метод или система «Стандарт-Кост». Приведена сущность этих методов, также выявлены их достоинства и недостатки для использования на предприятиях легкой промышленности.</w:t>
      </w:r>
    </w:p>
    <w:p w14:paraId="4C81C82C"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Легкая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Республике Таджикистан, занимает особое место в структуре отраслей экономики. Данная отрасль включает в себя различные</w:t>
      </w:r>
      <w:r>
        <w:rPr>
          <w:rStyle w:val="WW8Num2z0"/>
          <w:rFonts w:ascii="Verdana" w:hAnsi="Verdana"/>
          <w:color w:val="000000"/>
          <w:sz w:val="18"/>
          <w:szCs w:val="18"/>
        </w:rPr>
        <w:t> </w:t>
      </w:r>
      <w:r>
        <w:rPr>
          <w:rStyle w:val="WW8Num3z0"/>
          <w:rFonts w:ascii="Verdana" w:hAnsi="Verdana"/>
          <w:color w:val="4682B4"/>
          <w:sz w:val="18"/>
          <w:szCs w:val="18"/>
        </w:rPr>
        <w:t>подотрасли</w:t>
      </w:r>
      <w:r>
        <w:rPr>
          <w:rFonts w:ascii="Verdana" w:hAnsi="Verdana"/>
          <w:color w:val="000000"/>
          <w:sz w:val="18"/>
          <w:szCs w:val="18"/>
        </w:rPr>
        <w:t>. Ведущей отраслью легкой промышленности по объему производства и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является текстильная промышленность. Она включает первичную обработку</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производство всех видов тканей, трикотажа, текстильной</w:t>
      </w:r>
      <w:r>
        <w:rPr>
          <w:rStyle w:val="WW8Num2z0"/>
          <w:rFonts w:ascii="Verdana" w:hAnsi="Verdana"/>
          <w:color w:val="000000"/>
          <w:sz w:val="18"/>
          <w:szCs w:val="18"/>
        </w:rPr>
        <w:t> </w:t>
      </w:r>
      <w:r>
        <w:rPr>
          <w:rStyle w:val="WW8Num3z0"/>
          <w:rFonts w:ascii="Verdana" w:hAnsi="Verdana"/>
          <w:color w:val="4682B4"/>
          <w:sz w:val="18"/>
          <w:szCs w:val="18"/>
        </w:rPr>
        <w:t>галантереи</w:t>
      </w:r>
      <w:r>
        <w:rPr>
          <w:rFonts w:ascii="Verdana" w:hAnsi="Verdana"/>
          <w:color w:val="000000"/>
          <w:sz w:val="18"/>
          <w:szCs w:val="18"/>
        </w:rPr>
        <w:t>, нетканых материалов и других изделий на основе хлопка-волокна. Исследование показало, что легкая промышленность наиболее развита в Согдийской области Таджикистана, которая дает большую часть текстильной продукции республики.</w:t>
      </w:r>
    </w:p>
    <w:p w14:paraId="29E917C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Показатели свидетельствуют о том, что производство почти всех видов продукции лепсой промышленности имеют тенденции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Производство хлопка-волокна в РТ и по Согдийской области в 2005 году еще не достигли уровня 1991 года. Это связано с падением урожайности</w:t>
      </w:r>
      <w:r>
        <w:rPr>
          <w:rStyle w:val="WW8Num2z0"/>
          <w:rFonts w:ascii="Verdana" w:hAnsi="Verdana"/>
          <w:color w:val="000000"/>
          <w:sz w:val="18"/>
          <w:szCs w:val="18"/>
        </w:rPr>
        <w:t> </w:t>
      </w:r>
      <w:r>
        <w:rPr>
          <w:rStyle w:val="WW8Num3z0"/>
          <w:rFonts w:ascii="Verdana" w:hAnsi="Verdana"/>
          <w:color w:val="4682B4"/>
          <w:sz w:val="18"/>
          <w:szCs w:val="18"/>
        </w:rPr>
        <w:t>хлопководства</w:t>
      </w:r>
      <w:r>
        <w:rPr>
          <w:rFonts w:ascii="Verdana" w:hAnsi="Verdana"/>
          <w:color w:val="000000"/>
          <w:sz w:val="18"/>
          <w:szCs w:val="18"/>
        </w:rPr>
        <w:t>, нехваткой финансовых ресурсов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сельского хозяйства и еще рядом трудностей данной отрасли. Производство хлопчатобумажной пряжи по РТ из года в год уменьшается, и в 2005 году составило 15 867</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А по Согдийской области производство имеет тенденцию увеличения. Это свидетельствует о развитии текстильной отрасли в Согдийской области.</w:t>
      </w:r>
    </w:p>
    <w:p w14:paraId="6E42E8D0"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значительное увеличение производства хлопчатобумажных тканей в Согдийской области, которое в 2005 году по сравнению с 1991 годом возросло в 5 раз. Это связано с созданием ряда текстильных предприятий,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производстве хлопчатобумажных тканей и швейных изделий. В настоящее время промышленность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хлопка-волокна Таджикистана насчитывает 19 малых и больших текстильных предприятий, одиннадцать из которых размещены в Согдийской области.</w:t>
      </w:r>
    </w:p>
    <w:p w14:paraId="17EA6F7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Результаты проведенных исследований в диссертации показывают, что в структуре легкой промышленности ведущее место занимает текстильная отрасль. На состояние и развитие данной отрасли влияют множество факторов. Для предприятий легкой промышленности возможностями и угрозами могут выступать также политико-правовые факторы, как например, налоговая политика и законодательство в сфере хлопководства;</w:t>
      </w:r>
      <w:r>
        <w:rPr>
          <w:rStyle w:val="WW8Num3z0"/>
          <w:rFonts w:ascii="Verdana" w:hAnsi="Verdana"/>
          <w:color w:val="4682B4"/>
          <w:sz w:val="18"/>
          <w:szCs w:val="18"/>
        </w:rPr>
        <w:t>антимонопольное</w:t>
      </w:r>
      <w:r>
        <w:rPr>
          <w:rStyle w:val="WW8Num2z0"/>
          <w:rFonts w:ascii="Verdana" w:hAnsi="Verdana"/>
          <w:color w:val="000000"/>
          <w:sz w:val="18"/>
          <w:szCs w:val="18"/>
        </w:rPr>
        <w:t> </w:t>
      </w:r>
      <w:r>
        <w:rPr>
          <w:rFonts w:ascii="Verdana" w:hAnsi="Verdana"/>
          <w:color w:val="000000"/>
          <w:sz w:val="18"/>
          <w:szCs w:val="18"/>
        </w:rPr>
        <w:t>законодательство; законы по охране природной среды;</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внешнеэкономическое</w:t>
      </w:r>
      <w:r>
        <w:rPr>
          <w:rStyle w:val="WW8Num2z0"/>
          <w:rFonts w:ascii="Verdana" w:hAnsi="Verdana"/>
          <w:color w:val="000000"/>
          <w:sz w:val="18"/>
          <w:szCs w:val="18"/>
        </w:rPr>
        <w:t> </w:t>
      </w:r>
      <w:r>
        <w:rPr>
          <w:rFonts w:ascii="Verdana" w:hAnsi="Verdana"/>
          <w:color w:val="000000"/>
          <w:sz w:val="18"/>
          <w:szCs w:val="18"/>
        </w:rPr>
        <w:t>законодательство; позиция государства по отношению к иностранному</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и фьючеристам; инвестиционная политика и другие. Экономическими факторами, влияющими на состояние предприятия легкой промышленности, являются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и курс национальной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уровень инфляции; уровень безработицы; цены на</w:t>
      </w:r>
      <w:r>
        <w:rPr>
          <w:rStyle w:val="WW8Num3z0"/>
          <w:rFonts w:ascii="Verdana" w:hAnsi="Verdana"/>
          <w:color w:val="4682B4"/>
          <w:sz w:val="18"/>
          <w:szCs w:val="18"/>
        </w:rPr>
        <w:t>энергоресурсы</w:t>
      </w:r>
      <w:r>
        <w:rPr>
          <w:rStyle w:val="WW8Num2z0"/>
          <w:rFonts w:ascii="Verdana" w:hAnsi="Verdana"/>
          <w:color w:val="000000"/>
          <w:sz w:val="18"/>
          <w:szCs w:val="18"/>
        </w:rPr>
        <w:t> </w:t>
      </w:r>
      <w:r>
        <w:rPr>
          <w:rFonts w:ascii="Verdana" w:hAnsi="Verdana"/>
          <w:color w:val="000000"/>
          <w:sz w:val="18"/>
          <w:szCs w:val="18"/>
        </w:rPr>
        <w:t>и другие сырьевые ресурсы. Также на состояние предприятий легкой промышленности сильное влияние может оказывать энергообеспечение предприятий, так как именно от этого фактора зависят объемы производства.</w:t>
      </w:r>
    </w:p>
    <w:p w14:paraId="17C41F66"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работе проанализировано современное состояние ведения бухгалтерского учета на предприятиях легкой промышленности (текстильной и швейной). Для оценки использования методов управленческого учета, проведен опрос на предприятиях легкой промышленности Согдийской области. Результаты опроса показывают, что большинство предприятий используют толысо отдельные методы управленческого учета. Но еще требуется для повышения эффективности деятельности практическое использование более прогрессивных методов управленческого учета, таких как «Стандарт-Кост», «Директ-Кост», учет затрат по видам деятельности - «ABC».</w:t>
      </w:r>
    </w:p>
    <w:p w14:paraId="59F551B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предприятий легкой промышленности в настоящее время основной проблемой является проблема выживания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Чтобы сохранить конкурентоспособность, предприятия вынуждены непрерывно перестраивать или совершенствовать</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и тактику. Соответственно, для предприятий легкой промышленности актуальной задачей является адаптация прогрессивных систем управления и управленческого учета с целью удержания предприятия на рынке. Поэтому исследование вопросов создания и развития новых методов принятия управленческих решений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приобретает особую актуальность.</w:t>
      </w:r>
    </w:p>
    <w:p w14:paraId="334D96A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состояния управленческого учета на примере конкретных предприятий легкой промышленности нам дают возможность видеть реальную картину и рассмотреть вопросы организации управленческого учета на промышленных предприятиях, в частности на текстильных и швейных.</w:t>
      </w:r>
    </w:p>
    <w:p w14:paraId="42995A16"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На развитие легкой промышленности первостепенное влияние оказывают организационно-технологические особенности отрасли, а также социально-экономические факторы, в частности, состояние экономики региона,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и динамика его</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структура и уровень доходов И Т.д.</w:t>
      </w:r>
    </w:p>
    <w:p w14:paraId="1021DA88"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организационно-технологическим особенностям производства относятся: формы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структур предприятия; технологический процесс производства; </w:t>
      </w:r>
      <w:r>
        <w:rPr>
          <w:rFonts w:ascii="Verdana" w:hAnsi="Verdana"/>
          <w:color w:val="000000"/>
          <w:sz w:val="18"/>
          <w:szCs w:val="18"/>
        </w:rPr>
        <w:lastRenderedPageBreak/>
        <w:t>использование различных видов сырья и материалов; специфические свойства сырья;</w:t>
      </w:r>
      <w:r>
        <w:rPr>
          <w:rStyle w:val="WW8Num2z0"/>
          <w:rFonts w:ascii="Verdana" w:hAnsi="Verdana"/>
          <w:color w:val="000000"/>
          <w:sz w:val="18"/>
          <w:szCs w:val="18"/>
        </w:rPr>
        <w:t> </w:t>
      </w:r>
      <w:r>
        <w:rPr>
          <w:rStyle w:val="WW8Num3z0"/>
          <w:rFonts w:ascii="Verdana" w:hAnsi="Verdana"/>
          <w:color w:val="4682B4"/>
          <w:sz w:val="18"/>
          <w:szCs w:val="18"/>
        </w:rPr>
        <w:t>материалоемкость</w:t>
      </w:r>
      <w:r>
        <w:rPr>
          <w:rStyle w:val="WW8Num2z0"/>
          <w:rFonts w:ascii="Verdana" w:hAnsi="Verdana"/>
          <w:color w:val="000000"/>
          <w:sz w:val="18"/>
          <w:szCs w:val="18"/>
        </w:rPr>
        <w:t> </w:t>
      </w:r>
      <w:r>
        <w:rPr>
          <w:rFonts w:ascii="Verdana" w:hAnsi="Verdana"/>
          <w:color w:val="000000"/>
          <w:sz w:val="18"/>
          <w:szCs w:val="18"/>
        </w:rPr>
        <w:t>продукции; формы и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использование женского труда; наличие или отсутствие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ассортимент выпускаемой продукции.</w:t>
      </w:r>
    </w:p>
    <w:p w14:paraId="7DC95364"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Организационно-технологические особенности легкой промышленности и их влияние на организацию управленческого учета рассмотрены на примере</w:t>
      </w:r>
    </w:p>
    <w:p w14:paraId="2F91282D"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СП «</w:t>
      </w:r>
      <w:r>
        <w:rPr>
          <w:rStyle w:val="WW8Num3z0"/>
          <w:rFonts w:ascii="Verdana" w:hAnsi="Verdana"/>
          <w:color w:val="4682B4"/>
          <w:sz w:val="18"/>
          <w:szCs w:val="18"/>
        </w:rPr>
        <w:t>Джавони</w:t>
      </w:r>
      <w:r>
        <w:rPr>
          <w:rFonts w:ascii="Verdana" w:hAnsi="Verdana"/>
          <w:color w:val="000000"/>
          <w:sz w:val="18"/>
          <w:szCs w:val="18"/>
        </w:rPr>
        <w:t>», которое специализируется на производстве готовых швейных изделий, начиная от глубокой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хлопка-волокна до готовых крашенных швейных изделий.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необходимо учитывать при внедрении на предприятиях легкой промышленности системы управленческого учета и контроля, включающего учет затрат и калькулирование себестоимости продукции, планирование показателей и анализ данных для принятия обоснованных управленческих решений по эффективному функционированию в настоящее время и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w:t>
      </w:r>
    </w:p>
    <w:p w14:paraId="6EBF2222"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Вопросы организации системы управленческого учета на промышленных предприятиях рассматриваются в различных научных исследованиях. На основе изучения и обобщения этих исследований нами предлагаются методические подходы к постановке управленческого учета па промышленных предприятиях. Организация системы управленческого учета включают следующие четыре этапа: изучение состояния развития предприятия и анализ действующей системы бухгалтерского учета; постановка рациональной системы управленческого учета; внедрение системы управленческого учета и компьютерной информационной системы; анализ и оценка эффективности системы управленческого учета.</w:t>
      </w:r>
    </w:p>
    <w:p w14:paraId="358D5FBF"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решение вышеизложенных организационно-методических вопросов позволит, на наш взгляд, создать систему управленческого учета на предприятиях легкой промышленности, наиболее адекватную целям и идеологии управления на современном этапе.</w:t>
      </w:r>
    </w:p>
    <w:p w14:paraId="0B9F03B9"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Важным элементом успешного функционирования управленческого учета является привязка этапов организации системы управленческого учета к</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производственной структуре управления предприятия.</w:t>
      </w:r>
    </w:p>
    <w:p w14:paraId="6E5E81CF"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рассмотрены характерные особенности системы управления затратами по центрам ответственности. Центры ответственности можно классифицировать по следующим признакам: объем полномочий и ответственности; и функции, выполняемые центром.</w:t>
      </w:r>
    </w:p>
    <w:p w14:paraId="3AA6C57B"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текстильных и швейных предприятий рекомендована классификация центров ответственности по принципу выполняемых ими функций, что продемонстрировано на примере ООО СП «</w:t>
      </w:r>
      <w:r>
        <w:rPr>
          <w:rStyle w:val="WW8Num3z0"/>
          <w:rFonts w:ascii="Verdana" w:hAnsi="Verdana"/>
          <w:color w:val="4682B4"/>
          <w:sz w:val="18"/>
          <w:szCs w:val="18"/>
        </w:rPr>
        <w:t>Джавони</w:t>
      </w:r>
      <w:r>
        <w:rPr>
          <w:rFonts w:ascii="Verdana" w:hAnsi="Verdana"/>
          <w:color w:val="000000"/>
          <w:sz w:val="18"/>
          <w:szCs w:val="18"/>
        </w:rPr>
        <w:t>».</w:t>
      </w:r>
    </w:p>
    <w:p w14:paraId="2AF2CD16"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При организации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предприятий сталкиваются с необходимостью разработки классификаторов, в том числе классификаторов центров ответственности и классификаторов затрат. Система классификаторов является основой организации управленческого учета на каждом предприятии.</w:t>
      </w:r>
    </w:p>
    <w:p w14:paraId="3FB290D2"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Принимая во внимание особенности производства и организации учета по центрам ответственности, предложены перечень центров ответственности на примере предприятия легкой промышленности. Следующим классификатором является классификатор затрат. Данный классификатор можно составить исходя из различных классификационных признаков затрат.</w:t>
      </w:r>
    </w:p>
    <w:p w14:paraId="406A9B3C"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наиболее предпочтительным является создание классификатора затрат на основе классификации затрат по способу включения в себестоимость продукции - прямые и косвенные. Использование данной классификации является основой для определения производственной себестоимости продукции по каждому центру затрат.</w:t>
      </w:r>
    </w:p>
    <w:p w14:paraId="54D2298F"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15. На примере предприятия приведены состав и группировка затрат с распределением на прямые и косвенные, а также на переменные и постоянные. На основе классификации затрат, приведенной в исследовании, и учитывая специфику предприятий легкой промышленности, особенно текстильного предприятия, предложен классификатор затрат. Данный классификатор затрат позволит группировать и анализировать затраты в различных разрезах, необходимых для </w:t>
      </w:r>
      <w:r>
        <w:rPr>
          <w:rFonts w:ascii="Verdana" w:hAnsi="Verdana"/>
          <w:color w:val="000000"/>
          <w:sz w:val="18"/>
          <w:szCs w:val="18"/>
        </w:rPr>
        <w:lastRenderedPageBreak/>
        <w:t>управления и контроля затрат, а также принятия разнообразных управленческих решений.</w:t>
      </w:r>
    </w:p>
    <w:p w14:paraId="1D9127D8"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рамках исследования, учитывая некоторые сложности по переходу на новый план счетов, предложены</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практические этапы работ для перехода на новый план счетов. Данные этапы разделены условно на три части, это - подготовительная, практическая и контрольная, и включают десять этапов. Предлагаемые этапы работ могут быть изменены или дополнены в зависимости от специфики предприятия. Автор считает, что использование практических рекомендаций по переходу на новый план счетов поможет</w:t>
      </w:r>
      <w:r>
        <w:rPr>
          <w:rStyle w:val="WW8Num2z0"/>
          <w:rFonts w:ascii="Verdana" w:hAnsi="Verdana"/>
          <w:color w:val="000000"/>
          <w:sz w:val="18"/>
          <w:szCs w:val="18"/>
        </w:rPr>
        <w:t> </w:t>
      </w:r>
      <w:r>
        <w:rPr>
          <w:rStyle w:val="WW8Num3z0"/>
          <w:rFonts w:ascii="Verdana" w:hAnsi="Verdana"/>
          <w:color w:val="4682B4"/>
          <w:sz w:val="18"/>
          <w:szCs w:val="18"/>
        </w:rPr>
        <w:t>персоналу</w:t>
      </w:r>
      <w:r>
        <w:rPr>
          <w:rStyle w:val="WW8Num2z0"/>
          <w:rFonts w:ascii="Verdana" w:hAnsi="Verdana"/>
          <w:color w:val="000000"/>
          <w:sz w:val="18"/>
          <w:szCs w:val="18"/>
        </w:rPr>
        <w:t> </w:t>
      </w:r>
      <w:r>
        <w:rPr>
          <w:rFonts w:ascii="Verdana" w:hAnsi="Verdana"/>
          <w:color w:val="000000"/>
          <w:sz w:val="18"/>
          <w:szCs w:val="18"/>
        </w:rPr>
        <w:t>предприятия лучше ориентироваться и сделать обдуманные шаги в данном направлении.</w:t>
      </w:r>
    </w:p>
    <w:p w14:paraId="64B25B97"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составе предлагаемых этапов работ по переходу на новый план счетов, разработка рабочего плана счетов вызывает определенные трудности, связанные со спецификой ведения учета на каждом предприятии. Правильный выбор определенного счета для учета затрат является важным при переходе на новый план счетов и ведение автоматизации бухгалтерского учета.</w:t>
      </w:r>
    </w:p>
    <w:p w14:paraId="29708CB1"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состава счетов нового плана показывает, что принятый новый план требует совершенствования. По нашему мнению следует заново перегруппировать счета, а также ввести по возможности еще дополнительно новые счета. Анализируя состав счетов учета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нового плана счетов, используя мировой опыт, имеющийся по данному вопросу, а также принимая во внимание практику применения счетов в деятельности предприятий, предложены счета для учета запасов и затрат.</w:t>
      </w:r>
    </w:p>
    <w:p w14:paraId="5DD23E29"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На основе классификаторов центров ответственности и затрат, предложен рабочий план счетов по учету запасов и затрат в соответствии с новым планом счетов. Данный план счетов включает номер синтетического счета, код</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код затрат. Приведенная система позволяет более четко организовать учет и контроль затрат, и дает основу для принятия эффективных управленческих решений.</w:t>
      </w:r>
    </w:p>
    <w:p w14:paraId="65A79F42"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наглядного примера составлен рабочий план счетов для учета запасов и затрат на материалах текстильного предприятия ООО СП «</w:t>
      </w:r>
      <w:r>
        <w:rPr>
          <w:rStyle w:val="WW8Num3z0"/>
          <w:rFonts w:ascii="Verdana" w:hAnsi="Verdana"/>
          <w:color w:val="4682B4"/>
          <w:sz w:val="18"/>
          <w:szCs w:val="18"/>
        </w:rPr>
        <w:t>Джавони</w:t>
      </w:r>
      <w:r>
        <w:rPr>
          <w:rFonts w:ascii="Verdana" w:hAnsi="Verdana"/>
          <w:color w:val="000000"/>
          <w:sz w:val="18"/>
          <w:szCs w:val="18"/>
        </w:rPr>
        <w:t>».</w:t>
      </w:r>
    </w:p>
    <w:p w14:paraId="6A95842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При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составление бухгалтерских проводок по новому плану счетов имеет свою специфику. Учитывая недостатки готовых типовых корреспонденций счетов, в работе предложены типовые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для учета затрат предприятиям легкой промышленности, особенно текстильной и швейной.</w:t>
      </w:r>
    </w:p>
    <w:p w14:paraId="04FCFDC8"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Одним из практических шагов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предприятий легкой промышленности, в частности текстильной и швейной, в современных условиях развития экономики Республики Таджикистан является создание системы получения оперативной, точной и достоверной информации о деятельности предприятия с помощью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8A09B0C"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в целях принятия качественных управленческих решений внутри предприятия, необходимо определиться с объемом и сроками управленческой отчетности. Очевидно, что эти требования наиболее полно могут быть реализованы с помощью автоматизированной системы.</w:t>
      </w:r>
    </w:p>
    <w:p w14:paraId="446920CF"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определенная система подготовки внутренней управленческой отчетности, основанной на</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нормативных и фактических данных. Система управленческой отчетности является неотъемлемой частью системы внутреннего контроля предприятий.</w:t>
      </w:r>
    </w:p>
    <w:p w14:paraId="101C6C02" w14:textId="77777777" w:rsidR="00BD3C05" w:rsidRDefault="00BD3C05" w:rsidP="00BD3C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является результатом обобщения информации системы управленческого учета, которая включает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Fonts w:ascii="Verdana" w:hAnsi="Verdana"/>
          <w:color w:val="000000"/>
          <w:sz w:val="18"/>
          <w:szCs w:val="18"/>
        </w:rPr>
        <w:t>- показатели, и предназначена для принятия решений руководством внутри предприятия.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снабжает руководителей оперативной информацией, на основе которой могут приниматься как оперативные, так и на перспективу меры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D685528"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предложены определенные форматы управленческой отчетности применительно к предприятиям легкой промышленности, особенно текстильной и швейной.</w:t>
      </w:r>
    </w:p>
    <w:p w14:paraId="16979D80" w14:textId="77777777" w:rsidR="00BD3C05" w:rsidRDefault="00BD3C05" w:rsidP="00BD3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на рыночные отношения и связанные с этим потребности экономической практики будут стимулировать дальнейшие исследования в направлении управленческого учета и путей его организации на предприятиях легкой промышленности Республики Таджикистан.</w:t>
      </w:r>
    </w:p>
    <w:p w14:paraId="5181F34B" w14:textId="77777777" w:rsidR="00BD3C05" w:rsidRDefault="00BD3C05" w:rsidP="00BD3C0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Бобоев, Мирзохает Усмонович, 2009 год</w:t>
      </w:r>
    </w:p>
    <w:p w14:paraId="015F5C2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РТ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Маджлиси Оли Республики Таджикистан от 14 мая 1999 года № 750. / Постатейный комментарий. Составитель Курбанов Р. Душанбе, 1999. - 95 с.</w:t>
      </w:r>
    </w:p>
    <w:p w14:paraId="425E870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рекомендации по переходу на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Утверждено Распоряжением Министерство финансов Республики Таджикистан от 27 мая 2004 г. № 68. — Душанбе, 2004. 70 с.</w:t>
      </w:r>
    </w:p>
    <w:p w14:paraId="3F6EE8F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Республики Таджикистан. Душанбе, 2008</w:t>
      </w:r>
    </w:p>
    <w:p w14:paraId="1CED283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 бухгалтерского учета финансово-хозяйственной деятельности предприятий и организаций и инструкция по его применению. Утверждено Приказом Министра финансов Республики Таджикистан от 01 сентября 1998 года № 99</w:t>
      </w:r>
    </w:p>
    <w:p w14:paraId="512CE54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 бухгалтерского учета финансово-хозяйственной деятельности предприятий и организаций и инструкция по его применению. Утверждено Приказом Министра финансов Республики Таджикистан от 05 марта 2004 года № 28</w:t>
      </w:r>
    </w:p>
    <w:p w14:paraId="4264B51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предприятий</w:t>
      </w:r>
      <w:r>
        <w:rPr>
          <w:rFonts w:ascii="Verdana" w:hAnsi="Verdana"/>
          <w:color w:val="000000"/>
          <w:sz w:val="18"/>
          <w:szCs w:val="18"/>
        </w:rPr>
        <w:t>» ПБУ 7/2001. Утверждено Приказом Министра финансов Республики Таджикистан от 13 августа 2001 г. № 118</w:t>
      </w:r>
    </w:p>
    <w:p w14:paraId="2C83836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предприятий» У1111 1/99. Утверждено приказом Министра финансов Республики Таджикистан от 24 сентября 1999 г. № 135</w:t>
      </w:r>
    </w:p>
    <w:p w14:paraId="4C54D6A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Республике Таджикистан. Утверждено Приказом Министерства финансов Республики Таджикистан от 08 февраля 2003 года № 9</w:t>
      </w:r>
    </w:p>
    <w:p w14:paraId="6DBC263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 и в организациях Республики Таджикистан. Утверждено</w:t>
      </w:r>
    </w:p>
    <w:p w14:paraId="661268B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Постановлением Правительства Республики Таджикистан от 12 мая 1999 года №210</w:t>
      </w:r>
    </w:p>
    <w:p w14:paraId="6B47130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Республики Таджикистан «О дополнительных мерах по внедрению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Республике Таджикистан» от 3 октября 2006 года №465</w:t>
      </w:r>
    </w:p>
    <w:p w14:paraId="20B1233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Республики Таджикистан «</w:t>
      </w:r>
      <w:r>
        <w:rPr>
          <w:rStyle w:val="WW8Num3z0"/>
          <w:rFonts w:ascii="Verdana" w:hAnsi="Verdana"/>
          <w:color w:val="4682B4"/>
          <w:sz w:val="18"/>
          <w:szCs w:val="18"/>
        </w:rPr>
        <w:t>О Международных стандартах финансовой отчетности</w:t>
      </w:r>
      <w:r>
        <w:rPr>
          <w:rFonts w:ascii="Verdana" w:hAnsi="Verdana"/>
          <w:color w:val="000000"/>
          <w:sz w:val="18"/>
          <w:szCs w:val="18"/>
        </w:rPr>
        <w:t>» от 4 ноября 2002 года №428</w:t>
      </w:r>
    </w:p>
    <w:p w14:paraId="46A0FFF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Программа полной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хлопка-волокна, производимого в Республике Таджикистан, на период до 2015 года. Утверждено Постановлением Правительства Республики Таджикистан от 3 августа 2007 года № 392</w:t>
      </w:r>
    </w:p>
    <w:p w14:paraId="2988CB2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 экономического развития Республики Таджикистан па период до 2015 года. Утверждено Постановлением Правительства Республики Таджикистан от 1 марта 2004 года № 86</w:t>
      </w:r>
    </w:p>
    <w:p w14:paraId="7FE5520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Республики Таджикистан. Статистический сборник / под ред. Шабозова М.Ш./. Официальное издание Государственного комитета статистики РТ. Душанбе, 2006. — 175 с.</w:t>
      </w:r>
    </w:p>
    <w:p w14:paraId="1B88DAB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Статистический бюллетень по</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Согдийской области за 2005-2007 гг. Комитет статистики Согдийской области РТ</w:t>
      </w:r>
    </w:p>
    <w:p w14:paraId="6C3B883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w:t>
      </w:r>
      <w:r>
        <w:rPr>
          <w:rStyle w:val="WW8Num3z0"/>
          <w:rFonts w:ascii="Verdana" w:hAnsi="Verdana"/>
          <w:color w:val="4682B4"/>
          <w:sz w:val="18"/>
          <w:szCs w:val="18"/>
        </w:rPr>
        <w:t>Вершина</w:t>
      </w:r>
      <w:r>
        <w:rPr>
          <w:rFonts w:ascii="Verdana" w:hAnsi="Verdana"/>
          <w:color w:val="000000"/>
          <w:sz w:val="18"/>
          <w:szCs w:val="18"/>
        </w:rPr>
        <w:t>», 2006. 512 с.</w:t>
      </w:r>
    </w:p>
    <w:p w14:paraId="42E5180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 промышленности: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- 224с.</w:t>
      </w:r>
    </w:p>
    <w:p w14:paraId="69D8403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Пиримбаев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 Нонпарель, 1994. 127 с.</w:t>
      </w:r>
    </w:p>
    <w:p w14:paraId="2824CFE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с.- 16420.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224 с.</w:t>
      </w:r>
    </w:p>
    <w:p w14:paraId="2749B5A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Апчёрч А. Управленческий учет: принципы и практика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51CA997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2005. - 534 с.</w:t>
      </w:r>
    </w:p>
    <w:p w14:paraId="646F37B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М.: Финансы и статистика, 2002. 528 с.</w:t>
      </w:r>
    </w:p>
    <w:p w14:paraId="19BA13A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 калькулирование в промышленности (Вопросы теории, методологии и организации). М.: Финансы и статистика, 1989. - 224 с.</w:t>
      </w:r>
    </w:p>
    <w:p w14:paraId="12906D7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Контакт, 1996. - 221 с.</w:t>
      </w:r>
    </w:p>
    <w:p w14:paraId="49C3735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1974.-320с.</w:t>
      </w:r>
    </w:p>
    <w:p w14:paraId="6A2CFB5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A.A., Белов А.Н. Бухгалтерский учет. Теория и практика: Учебник. -М.: Изд-во Эксмо, 2005. 621 с.</w:t>
      </w:r>
    </w:p>
    <w:p w14:paraId="5AB41D6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 Под ред. П.С. Безруких. 3-е изд. М.: Бухгалтерский учет, 1999.-624 с.</w:t>
      </w:r>
    </w:p>
    <w:p w14:paraId="4AD9444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М., 2000. - № 18. — с. 53-58</w:t>
      </w:r>
    </w:p>
    <w:p w14:paraId="0C1DFAD1"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 М.: Финансы и статистика, 1984. -215 с.</w:t>
      </w:r>
    </w:p>
    <w:p w14:paraId="752BEA4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Василькова</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 М.: Финансы и статистика, 1985. 245 с.</w:t>
      </w:r>
    </w:p>
    <w:p w14:paraId="30C7BB8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7970F45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М.: Экономика и жизнь, 2000. - 192 с.</w:t>
      </w:r>
    </w:p>
    <w:p w14:paraId="7D5A9B7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М.: ТК Велби, 2006. - 248 с.</w:t>
      </w:r>
    </w:p>
    <w:p w14:paraId="180A6FB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 М., 2000. № 17.-е. 63-66</w:t>
      </w:r>
    </w:p>
    <w:p w14:paraId="636C4001"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 М.: Финансы и статистика, 2002. 352 с.</w:t>
      </w:r>
    </w:p>
    <w:p w14:paraId="4AE04A9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Основные концепции оптимизации себестоимости продукции // Управленческий учет. М., 2005. - № 4. с. 63-76</w:t>
      </w:r>
    </w:p>
    <w:p w14:paraId="199B6A9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М., 2005. - № 1. -с. 7-11</w:t>
      </w:r>
    </w:p>
    <w:p w14:paraId="7A54D88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Диев</w:t>
      </w:r>
      <w:r>
        <w:rPr>
          <w:rStyle w:val="WW8Num2z0"/>
          <w:rFonts w:ascii="Verdana" w:hAnsi="Verdana"/>
          <w:color w:val="000000"/>
          <w:sz w:val="18"/>
          <w:szCs w:val="18"/>
        </w:rPr>
        <w:t> </w:t>
      </w:r>
      <w:r>
        <w:rPr>
          <w:rFonts w:ascii="Verdana" w:hAnsi="Verdana"/>
          <w:color w:val="000000"/>
          <w:sz w:val="18"/>
          <w:szCs w:val="18"/>
        </w:rPr>
        <w:t>B.C. Управленческие решения: неопределенность, модели, интуиция. — Новосибирск.: Новосиб. гос. ун-т, 2001. 195 с.</w:t>
      </w:r>
    </w:p>
    <w:p w14:paraId="2402A8C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-783 с.</w:t>
      </w:r>
    </w:p>
    <w:p w14:paraId="1512958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Друри К. Управленческий и производственный учет: Учебник / Пер. с англ.; М.: ЮНИТИ-ДАНА, 2003. - 1071 с.</w:t>
      </w:r>
    </w:p>
    <w:p w14:paraId="04FEC90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Друри К. Учет затрат методом стандарт-кост.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224 с.</w:t>
      </w:r>
    </w:p>
    <w:p w14:paraId="3D724CA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М.: Экономисть, 2005. - 296 с.</w:t>
      </w:r>
    </w:p>
    <w:p w14:paraId="64F4B22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Контроллинг: экзотика или необходимость? // Бухгалтерский учет. М., 1996. - № 7. — с. 28-29</w:t>
      </w:r>
    </w:p>
    <w:p w14:paraId="1A64A26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М., 2000.-№ 5.-е. 56-59</w:t>
      </w:r>
    </w:p>
    <w:p w14:paraId="21B6D70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и статистика, 1974. - 150 с.</w:t>
      </w:r>
    </w:p>
    <w:p w14:paraId="7E65102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М., 1999. - № 4. — с. 99-102</w:t>
      </w:r>
    </w:p>
    <w:p w14:paraId="062A4AE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Проблемы и перспективы развития управленческого учета. -Саранск.: Изд-во Мордовского ун-та, 2001. — 156 с.</w:t>
      </w:r>
    </w:p>
    <w:p w14:paraId="1F87DDA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 Финансы и статистика, 2004. — 352 с.</w:t>
      </w:r>
    </w:p>
    <w:p w14:paraId="3A500F5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 Под ред. В.А. Белобородовой. М.: Финансы и статистика, 1989. - 279 с.</w:t>
      </w:r>
    </w:p>
    <w:p w14:paraId="2C68454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- 392 с.</w:t>
      </w:r>
    </w:p>
    <w:p w14:paraId="3735BC9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ЮНИТИ,1998.-350 с.</w:t>
      </w:r>
    </w:p>
    <w:p w14:paraId="23917907"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М., 2000. - № 20. - с. 56-57</w:t>
      </w:r>
    </w:p>
    <w:p w14:paraId="1EDCB88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97»,1999.- 328 с.</w:t>
      </w:r>
    </w:p>
    <w:p w14:paraId="14A06C6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Бухгалтерский учет. -М., 2003. -№ 14.-е. 44-45</w:t>
      </w:r>
    </w:p>
    <w:p w14:paraId="696BCFA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учебное пособие. М.: Эксмо, 2005. - 143 с.- 16759. Керимов 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2004-458с.</w:t>
      </w:r>
    </w:p>
    <w:p w14:paraId="680A663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М.: Дашков и К, 2006. - 482 с.</w:t>
      </w:r>
    </w:p>
    <w:p w14:paraId="7200A51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1998.- 512 с.</w:t>
      </w:r>
    </w:p>
    <w:p w14:paraId="1DCB7F3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М.: Инфра-М, 1998.-584 с.</w:t>
      </w:r>
    </w:p>
    <w:p w14:paraId="22DD0D1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 - 144 с.</w:t>
      </w:r>
    </w:p>
    <w:p w14:paraId="154B311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Данилочкипа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1998.-279 с.</w:t>
      </w:r>
    </w:p>
    <w:p w14:paraId="00A66EF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Формирование управленческой учетной политики // Бухгалтерский учет. М., 2007. - № 4. - с. 73-75</w:t>
      </w:r>
    </w:p>
    <w:p w14:paraId="0BFB8AA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4C03778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Савина О.Э. Нормативный метод учета затрат и формирования себестоимости // Управленческий учет. М., 2005. - № 5. - с. 77-82</w:t>
      </w:r>
    </w:p>
    <w:p w14:paraId="3C0E086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в конкурентной борьбе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2005,- № 4. - с. 83-92</w:t>
      </w:r>
    </w:p>
    <w:p w14:paraId="0164D44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Хеодури Ф. Основы менеджмента / Пер. с англ.; Под ред. А.И.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Дело, 1998. - 799 с.</w:t>
      </w:r>
    </w:p>
    <w:p w14:paraId="1430432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па отечественных предприятиях, М.: Изд. Экономисть, 2006. - 199 с.</w:t>
      </w:r>
    </w:p>
    <w:p w14:paraId="1A8CA16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М., 1995. - № 8. - с. 44-47</w:t>
      </w:r>
    </w:p>
    <w:p w14:paraId="201801C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Нейман</w:t>
      </w:r>
      <w:r>
        <w:rPr>
          <w:rStyle w:val="WW8Num2z0"/>
          <w:rFonts w:ascii="Verdana" w:hAnsi="Verdana"/>
          <w:color w:val="000000"/>
          <w:sz w:val="18"/>
          <w:szCs w:val="18"/>
        </w:rPr>
        <w:t> </w:t>
      </w:r>
      <w:r>
        <w:rPr>
          <w:rFonts w:ascii="Verdana" w:hAnsi="Verdana"/>
          <w:color w:val="000000"/>
          <w:sz w:val="18"/>
          <w:szCs w:val="18"/>
        </w:rPr>
        <w:t>P.P. Контроллинг и бюджетирование на предприятиях: учеб. Пособие / P.P. Нейман, И.В.</w:t>
      </w:r>
      <w:r>
        <w:rPr>
          <w:rStyle w:val="WW8Num2z0"/>
          <w:rFonts w:ascii="Verdana" w:hAnsi="Verdana"/>
          <w:color w:val="000000"/>
          <w:sz w:val="18"/>
          <w:szCs w:val="18"/>
        </w:rPr>
        <w:t> </w:t>
      </w:r>
      <w:r>
        <w:rPr>
          <w:rStyle w:val="WW8Num3z0"/>
          <w:rFonts w:ascii="Verdana" w:hAnsi="Verdana"/>
          <w:color w:val="4682B4"/>
          <w:sz w:val="18"/>
          <w:szCs w:val="18"/>
        </w:rPr>
        <w:t>Елохова</w:t>
      </w:r>
      <w:r>
        <w:rPr>
          <w:rStyle w:val="WW8Num2z0"/>
          <w:rFonts w:ascii="Verdana" w:hAnsi="Verdana"/>
          <w:color w:val="000000"/>
          <w:sz w:val="18"/>
          <w:szCs w:val="18"/>
        </w:rPr>
        <w:t> </w:t>
      </w:r>
      <w:r>
        <w:rPr>
          <w:rFonts w:ascii="Verdana" w:hAnsi="Verdana"/>
          <w:color w:val="000000"/>
          <w:sz w:val="18"/>
          <w:szCs w:val="18"/>
        </w:rPr>
        <w:t>/ Омск: Ом ГАУ, 2004. - 220 с.</w:t>
      </w:r>
    </w:p>
    <w:p w14:paraId="540846C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2002. — 496 с.</w:t>
      </w:r>
    </w:p>
    <w:p w14:paraId="5C912E6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- 304 с.</w:t>
      </w:r>
    </w:p>
    <w:p w14:paraId="48AF0F2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Толковый англо-русский словарь основных терминов управленческого и финансового учета. М.: Едиториал УРСС, 2002. - 112 с.</w:t>
      </w:r>
    </w:p>
    <w:p w14:paraId="7EE5E35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Изд. 6-е. — М.: Ком Книга, 2006.-320 с.</w:t>
      </w:r>
    </w:p>
    <w:p w14:paraId="544EC6E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- 221 с.</w:t>
      </w:r>
    </w:p>
    <w:p w14:paraId="6D31B7E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2768076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- 144 с.</w:t>
      </w:r>
    </w:p>
    <w:p w14:paraId="5CF1048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2004. — 288 с.</w:t>
      </w:r>
    </w:p>
    <w:p w14:paraId="2546E65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М., 1996. - № 1, 2, 3. -с. 16-21, 41-50, 47-51</w:t>
      </w:r>
    </w:p>
    <w:p w14:paraId="2C00504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затрат и калькулирование себестоимости продукции в промышленности. -М.: Финансы и статистика, 1992. 223 с.</w:t>
      </w:r>
    </w:p>
    <w:p w14:paraId="2314B37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1975. 191 с.</w:t>
      </w:r>
    </w:p>
    <w:p w14:paraId="6C35F03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-М., 2001,-№7.-с. 72-78</w:t>
      </w:r>
    </w:p>
    <w:p w14:paraId="6C4D3DD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управленческого учета // Бухгалтерский учет. М., 2007. - № 2. - с. 53-56</w:t>
      </w:r>
    </w:p>
    <w:p w14:paraId="6A4AC64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Обновление бухгалтерского учета: что дальше? // Бухгалтерский учет. М., 1996. - № 10. — с. 3-10</w:t>
      </w:r>
    </w:p>
    <w:p w14:paraId="51A6B71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 224 с.</w:t>
      </w:r>
    </w:p>
    <w:p w14:paraId="03CBBB6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с.</w:t>
      </w:r>
    </w:p>
    <w:p w14:paraId="39E0955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М., 2000. - № 17.-е. 58-62</w:t>
      </w:r>
    </w:p>
    <w:p w14:paraId="77CEE6C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М., 2004. - № 12. - с. 52-55</w:t>
      </w:r>
    </w:p>
    <w:p w14:paraId="5779346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 М., 2003. - № 2. - с. 57-59</w:t>
      </w:r>
    </w:p>
    <w:p w14:paraId="5FDBCC2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М., 2000. - № 19 . - с. 63-65</w:t>
      </w:r>
    </w:p>
    <w:p w14:paraId="0E33B64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М., 2000. - № 19. - с. 60-62</w:t>
      </w:r>
    </w:p>
    <w:p w14:paraId="70E3BD64"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Роль финансовой информации при анализе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бизнеса // Бухгалтерский учет. — М., 2006. № 24. — с. 58-64</w:t>
      </w:r>
    </w:p>
    <w:p w14:paraId="6BE5A71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Основные концепции управленческого анализа затрат на промышленном предприятии // Управленческий учет. — М., 2005. -№ 1.-е. 21-29</w:t>
      </w:r>
    </w:p>
    <w:p w14:paraId="6448815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2006. 224 с.</w:t>
      </w:r>
    </w:p>
    <w:p w14:paraId="4C979C6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 Под ред. Я.В. Соколова М.: Финансы и статистика, 2000. - 160 с.</w:t>
      </w:r>
    </w:p>
    <w:p w14:paraId="6F592B6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М.: Финансы, 1980. 67 с.</w:t>
      </w:r>
    </w:p>
    <w:p w14:paraId="4AE23F5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Семь нот менеджмента / Под ред. В.</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и А. Привалова. М.: Журнал Эксперт, 1998. - 320 с.</w:t>
      </w:r>
    </w:p>
    <w:p w14:paraId="64A5E13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Пер. с англ. Е.А.</w:t>
      </w:r>
      <w:r>
        <w:rPr>
          <w:rStyle w:val="WW8Num2z0"/>
          <w:rFonts w:ascii="Verdana" w:hAnsi="Verdana"/>
          <w:color w:val="000000"/>
          <w:sz w:val="18"/>
          <w:szCs w:val="18"/>
        </w:rPr>
        <w:t> </w:t>
      </w:r>
      <w:r>
        <w:rPr>
          <w:rStyle w:val="WW8Num3z0"/>
          <w:rFonts w:ascii="Verdana" w:hAnsi="Verdana"/>
          <w:color w:val="4682B4"/>
          <w:sz w:val="18"/>
          <w:szCs w:val="18"/>
        </w:rPr>
        <w:t>Ананькиной</w:t>
      </w:r>
      <w:r>
        <w:rPr>
          <w:rFonts w:ascii="Verdana" w:hAnsi="Verdana"/>
          <w:color w:val="000000"/>
          <w:sz w:val="18"/>
          <w:szCs w:val="18"/>
        </w:rPr>
        <w:t>. Под ред. Н.Д. Эриашвили.М.: Аудит ЮНИТИ, 1997.- 179 с.</w:t>
      </w:r>
    </w:p>
    <w:p w14:paraId="4ABE2D0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М.: ЮНИТИ-ДАНА, 2000.-271 с.</w:t>
      </w:r>
    </w:p>
    <w:p w14:paraId="7CD195B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ЮНИТИ, 1996. - 640 с.</w:t>
      </w:r>
    </w:p>
    <w:p w14:paraId="0F6A891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М., 1996. - № 6. - с. 3-8</w:t>
      </w:r>
    </w:p>
    <w:p w14:paraId="05193283"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2003. - 496 с.</w:t>
      </w:r>
    </w:p>
    <w:p w14:paraId="32B37D3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М., 2000. - № 18.-е. 50-52</w:t>
      </w:r>
    </w:p>
    <w:p w14:paraId="2AD6A41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Стуков С А. И все-таки производственный учет, а не «</w:t>
      </w:r>
      <w:r>
        <w:rPr>
          <w:rStyle w:val="WW8Num3z0"/>
          <w:rFonts w:ascii="Verdana" w:hAnsi="Verdana"/>
          <w:color w:val="4682B4"/>
          <w:sz w:val="18"/>
          <w:szCs w:val="18"/>
        </w:rPr>
        <w:t>управленческий учет</w:t>
      </w:r>
      <w:r>
        <w:rPr>
          <w:rFonts w:ascii="Verdana" w:hAnsi="Verdana"/>
          <w:color w:val="000000"/>
          <w:sz w:val="18"/>
          <w:szCs w:val="18"/>
        </w:rPr>
        <w:t>» // Бухгалтерский учет. — М., 1997. — № 2. — с. 64-66</w:t>
      </w:r>
    </w:p>
    <w:p w14:paraId="076186F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С.А. Система производственного учета и контроля. — М.: Финансы и статистика, </w:t>
      </w:r>
      <w:r>
        <w:rPr>
          <w:rFonts w:ascii="Verdana" w:hAnsi="Verdana"/>
          <w:color w:val="000000"/>
          <w:sz w:val="18"/>
          <w:szCs w:val="18"/>
        </w:rPr>
        <w:lastRenderedPageBreak/>
        <w:t>1988. 223 с.</w:t>
      </w:r>
    </w:p>
    <w:p w14:paraId="438329DD"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-М., 1996. № 1. - с. 21-23</w:t>
      </w:r>
    </w:p>
    <w:p w14:paraId="19E9DA5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Ш.Суворова С.П.,</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H.A. Управленческие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информационного пространства // Управленческий учет. — М,, 2005. -№ 2.-е. 23-31</w:t>
      </w:r>
    </w:p>
    <w:p w14:paraId="3B6A8B1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 — 39 с.</w:t>
      </w:r>
    </w:p>
    <w:p w14:paraId="01667D0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- 138 с.</w:t>
      </w:r>
    </w:p>
    <w:p w14:paraId="53D7F5B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M.B. Управленческий учет: международный опыт. М.: Финансы и статистика, 1994. - 144 с.</w:t>
      </w:r>
    </w:p>
    <w:p w14:paraId="1EFA952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 / Аткинсон Энтони А. И др./. 3-е издание / Пер. с англ. А.Д.' Рахубовского, Д.А.</w:t>
      </w:r>
      <w:r>
        <w:rPr>
          <w:rStyle w:val="WW8Num2z0"/>
          <w:rFonts w:ascii="Verdana" w:hAnsi="Verdana"/>
          <w:color w:val="000000"/>
          <w:sz w:val="18"/>
          <w:szCs w:val="18"/>
        </w:rPr>
        <w:t> </w:t>
      </w:r>
      <w:r>
        <w:rPr>
          <w:rStyle w:val="WW8Num3z0"/>
          <w:rFonts w:ascii="Verdana" w:hAnsi="Verdana"/>
          <w:color w:val="4682B4"/>
          <w:sz w:val="18"/>
          <w:szCs w:val="18"/>
        </w:rPr>
        <w:t>Рахубовский</w:t>
      </w:r>
      <w:r>
        <w:rPr>
          <w:rFonts w:ascii="Verdana" w:hAnsi="Verdana"/>
          <w:color w:val="000000"/>
          <w:sz w:val="18"/>
          <w:szCs w:val="18"/>
        </w:rPr>
        <w:t>/ М.: Издательский дом «</w:t>
      </w:r>
      <w:r>
        <w:rPr>
          <w:rStyle w:val="WW8Num3z0"/>
          <w:rFonts w:ascii="Verdana" w:hAnsi="Verdana"/>
          <w:color w:val="4682B4"/>
          <w:sz w:val="18"/>
          <w:szCs w:val="18"/>
        </w:rPr>
        <w:t>Вильяме</w:t>
      </w:r>
      <w:r>
        <w:rPr>
          <w:rFonts w:ascii="Verdana" w:hAnsi="Verdana"/>
          <w:color w:val="000000"/>
          <w:sz w:val="18"/>
          <w:szCs w:val="18"/>
        </w:rPr>
        <w:t>», 2005. - 878 с.</w:t>
      </w:r>
    </w:p>
    <w:p w14:paraId="0E398B8F"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Управленческий учет: официальная терминология CIMA / Пер. с англ.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- 200 с.</w:t>
      </w:r>
    </w:p>
    <w:p w14:paraId="50ABA6D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Управленческий учет: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 М.: ФБК-Пресс, 2000.-512 с.</w:t>
      </w:r>
    </w:p>
    <w:p w14:paraId="642D7C25"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 М.: Инфра-М, 1997.-480 с.</w:t>
      </w:r>
    </w:p>
    <w:p w14:paraId="40008E0E"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М.: Финансы и статистика, 1991. - 176 с.</w:t>
      </w:r>
    </w:p>
    <w:p w14:paraId="7056772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Финансовая стратегия предприятия. Научное издание. — М.: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1998. 156 с.</w:t>
      </w:r>
    </w:p>
    <w:p w14:paraId="40267C6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Хорпгрен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-М.: Финансы и статистика, 2000. 416 с.</w:t>
      </w:r>
    </w:p>
    <w:p w14:paraId="1F7FFFF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 Ш. Управленческий учет, 10-е изд. — М.: Питер, 2007. 1008 с.</w:t>
      </w:r>
    </w:p>
    <w:p w14:paraId="0C8AB00C"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-М., 2003. -№ 19.-е. 63-65</w:t>
      </w:r>
    </w:p>
    <w:p w14:paraId="3F907AA0"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М.: Ипфра-М, 2001. - 208 с.</w:t>
      </w:r>
    </w:p>
    <w:p w14:paraId="24BD23C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анализ и рынок: взгляды на проблему // Бухгалтерский учет. М., 1991. -№1.-с. 15-22</w:t>
      </w:r>
    </w:p>
    <w:p w14:paraId="0712EA28"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Бухгалтерский учет. М., 1996. - №3. - с. 52-56</w:t>
      </w:r>
    </w:p>
    <w:p w14:paraId="7BADB7FA"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Энтони Р., Рис Дж. Учет: ситуации и примеры. / Пер с англ. Е.И. Ткач и др. / М.: Финансы и статистика, 2001. - 560 с.</w:t>
      </w:r>
    </w:p>
    <w:p w14:paraId="5277DB8B"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Юдина JI.H. Управленческий учет и контроллинг // Финансовый менеджмент. М., 2005. - № 1. - с. 81-87</w:t>
      </w:r>
    </w:p>
    <w:p w14:paraId="5B2E48B9"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Лебедовой / Под ред. Я.В. Соколова. -М.: Финансы и статистика, 1991. 238 с.</w:t>
      </w:r>
    </w:p>
    <w:p w14:paraId="19A8CA42"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Drury С. Management and Cost accounting // International Thomson Business Press, 5th Edition, 2000.</w:t>
      </w:r>
    </w:p>
    <w:p w14:paraId="7B6412C6" w14:textId="77777777" w:rsidR="00BD3C05" w:rsidRDefault="00BD3C05" w:rsidP="00BD3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Horngren C.T., Srilcant M., Datar, George Foster. Cost accounting: a managerial emphasis // Seventh Edition, Prentice Hall, Inc. 2001- 173 -Приложения</w:t>
      </w:r>
    </w:p>
    <w:p w14:paraId="764B2EEE" w14:textId="0101DC00" w:rsidR="00515EC7" w:rsidRPr="00BD3C05" w:rsidRDefault="00BD3C05" w:rsidP="00BD3C05">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BD3C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C2D9" w14:textId="77777777" w:rsidR="00E54AFB" w:rsidRDefault="00E54AFB">
      <w:pPr>
        <w:spacing w:after="0" w:line="240" w:lineRule="auto"/>
      </w:pPr>
      <w:r>
        <w:separator/>
      </w:r>
    </w:p>
  </w:endnote>
  <w:endnote w:type="continuationSeparator" w:id="0">
    <w:p w14:paraId="4BF75368" w14:textId="77777777" w:rsidR="00E54AFB" w:rsidRDefault="00E5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9255" w14:textId="77777777" w:rsidR="00E54AFB" w:rsidRDefault="00E54AFB">
      <w:pPr>
        <w:spacing w:after="0" w:line="240" w:lineRule="auto"/>
      </w:pPr>
      <w:r>
        <w:separator/>
      </w:r>
    </w:p>
  </w:footnote>
  <w:footnote w:type="continuationSeparator" w:id="0">
    <w:p w14:paraId="5ABF4230" w14:textId="77777777" w:rsidR="00E54AFB" w:rsidRDefault="00E54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4AFB"/>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9195</TotalTime>
  <Pages>14</Pages>
  <Words>7399</Words>
  <Characters>42177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304</cp:revision>
  <cp:lastPrinted>2009-02-06T05:36:00Z</cp:lastPrinted>
  <dcterms:created xsi:type="dcterms:W3CDTF">2016-05-04T14:28:00Z</dcterms:created>
  <dcterms:modified xsi:type="dcterms:W3CDTF">2016-07-10T10:16:00Z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