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МІНІСТЕРСТВО ОХОРОНИ ЗДОРОВ’Я УКРАЇНИ</w:t>
      </w: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УКРАЇНСЬКИЙ НАУКОВО-ДОСЛІДНИЙ ІНСТИТУТ</w:t>
      </w: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СОЦІАЛЬНОЇ І СУДОВОЇ ПСИХІАТРІЇ ТА НАРКОЛОГІЇ</w:t>
      </w: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right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На правах рукопису</w:t>
      </w: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СЕМЕНОВ ВОЛОДИМИР ГЕОРГІЙОВИЧ</w:t>
      </w: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right"/>
        <w:outlineLvl w:val="0"/>
        <w:rPr>
          <w:sz w:val="28"/>
          <w:szCs w:val="28"/>
          <w:lang w:val="uk-UA" w:eastAsia="zh-CN"/>
        </w:rPr>
      </w:pPr>
      <w:r w:rsidRPr="0006536A">
        <w:rPr>
          <w:sz w:val="28"/>
          <w:szCs w:val="28"/>
          <w:lang w:val="uk-UA" w:eastAsia="zh-CN"/>
        </w:rPr>
        <w:t xml:space="preserve">УДК: </w:t>
      </w:r>
      <w:r>
        <w:rPr>
          <w:sz w:val="28"/>
          <w:szCs w:val="28"/>
          <w:lang w:val="uk-UA" w:eastAsia="zh-CN"/>
        </w:rPr>
        <w:t>616.831-001-06+616.853:340.63+61:340.63</w:t>
      </w:r>
    </w:p>
    <w:p w:rsidR="001A2198" w:rsidRDefault="001A2198" w:rsidP="001A2198">
      <w:pPr>
        <w:spacing w:line="360" w:lineRule="auto"/>
        <w:jc w:val="right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right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/>
          <w:sz w:val="28"/>
          <w:lang w:val="uk-UA"/>
        </w:rPr>
      </w:pPr>
      <w:bookmarkStart w:id="0" w:name="_GoBack"/>
      <w:r w:rsidRPr="0006536A">
        <w:rPr>
          <w:b/>
          <w:sz w:val="28"/>
          <w:lang w:val="uk-UA"/>
        </w:rPr>
        <w:t xml:space="preserve">СИМПТОМАТИЧНА ЕПІЛЕПСІЯ ТРАВМАТИЧНОГО ҐЕНЕЗУ </w:t>
      </w:r>
    </w:p>
    <w:p w:rsidR="001A2198" w:rsidRPr="0006536A" w:rsidRDefault="001A2198" w:rsidP="001A2198">
      <w:pPr>
        <w:spacing w:line="360" w:lineRule="auto"/>
        <w:jc w:val="center"/>
        <w:rPr>
          <w:b/>
          <w:sz w:val="28"/>
          <w:lang w:val="uk-UA"/>
        </w:rPr>
      </w:pPr>
      <w:r w:rsidRPr="0006536A">
        <w:rPr>
          <w:b/>
          <w:sz w:val="28"/>
          <w:lang w:val="uk-UA"/>
        </w:rPr>
        <w:t>(СУДОВО-ПСИХІАТРИЧНИЙ АСПЕКТ)</w:t>
      </w:r>
    </w:p>
    <w:bookmarkEnd w:id="0"/>
    <w:p w:rsidR="001A2198" w:rsidRPr="0006536A" w:rsidRDefault="001A2198" w:rsidP="001A2198">
      <w:pPr>
        <w:spacing w:line="360" w:lineRule="auto"/>
        <w:jc w:val="center"/>
        <w:rPr>
          <w:b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14.01.16 – психіатрія</w:t>
      </w: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Дисертація</w:t>
      </w: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lastRenderedPageBreak/>
        <w:t xml:space="preserve">на здобуття </w:t>
      </w:r>
      <w:r>
        <w:rPr>
          <w:bCs/>
          <w:sz w:val="28"/>
          <w:lang w:val="uk-UA"/>
        </w:rPr>
        <w:t>наукового</w:t>
      </w:r>
      <w:r w:rsidRPr="0006536A">
        <w:rPr>
          <w:bCs/>
          <w:sz w:val="28"/>
          <w:lang w:val="uk-UA"/>
        </w:rPr>
        <w:t xml:space="preserve"> ступеню кандидата медичних наук</w:t>
      </w: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ind w:firstLine="5220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   Науковий керівник</w:t>
      </w:r>
    </w:p>
    <w:p w:rsidR="001A2198" w:rsidRPr="0006536A" w:rsidRDefault="001A2198" w:rsidP="001A2198">
      <w:pPr>
        <w:spacing w:line="360" w:lineRule="auto"/>
        <w:ind w:firstLine="5220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   Мельник Валентина Іванівна</w:t>
      </w:r>
    </w:p>
    <w:p w:rsidR="001A2198" w:rsidRPr="0006536A" w:rsidRDefault="001A2198" w:rsidP="001A2198">
      <w:pPr>
        <w:spacing w:line="360" w:lineRule="auto"/>
        <w:ind w:firstLine="5220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   доктор медичних наук</w:t>
      </w:r>
    </w:p>
    <w:p w:rsidR="001A2198" w:rsidRPr="0006536A" w:rsidRDefault="001A2198" w:rsidP="001A2198">
      <w:pPr>
        <w:spacing w:line="360" w:lineRule="auto"/>
        <w:jc w:val="right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center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Київ – 2009</w:t>
      </w:r>
    </w:p>
    <w:p w:rsidR="001A2198" w:rsidRPr="0006536A" w:rsidRDefault="001A2198" w:rsidP="001A2198">
      <w:pPr>
        <w:spacing w:line="360" w:lineRule="auto"/>
        <w:jc w:val="center"/>
        <w:rPr>
          <w:b/>
          <w:sz w:val="28"/>
          <w:lang w:val="uk-UA"/>
        </w:rPr>
      </w:pPr>
      <w:r w:rsidRPr="0006536A">
        <w:rPr>
          <w:b/>
          <w:sz w:val="28"/>
          <w:lang w:val="uk-UA"/>
        </w:rPr>
        <w:t>ЗМІСТ</w:t>
      </w:r>
    </w:p>
    <w:p w:rsidR="001A2198" w:rsidRPr="0006536A" w:rsidRDefault="001A2198" w:rsidP="001A2198">
      <w:pPr>
        <w:spacing w:line="360" w:lineRule="auto"/>
        <w:jc w:val="both"/>
        <w:rPr>
          <w:b/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both"/>
        <w:rPr>
          <w:b/>
          <w:bCs/>
          <w:sz w:val="28"/>
          <w:lang w:val="uk-UA"/>
        </w:rPr>
      </w:pPr>
    </w:p>
    <w:p w:rsidR="001A2198" w:rsidRPr="0006536A" w:rsidRDefault="001A2198" w:rsidP="001A2198">
      <w:pPr>
        <w:spacing w:line="360" w:lineRule="auto"/>
        <w:jc w:val="both"/>
        <w:rPr>
          <w:b/>
          <w:bCs/>
          <w:sz w:val="28"/>
          <w:lang w:val="uk-UA"/>
        </w:rPr>
      </w:pPr>
      <w:r w:rsidRPr="0006536A">
        <w:rPr>
          <w:b/>
          <w:bCs/>
          <w:sz w:val="28"/>
          <w:lang w:val="uk-UA"/>
        </w:rPr>
        <w:t xml:space="preserve">ПЕРЕЛІК УМОВНИХ ПОЗНАЧЕНЬ, СИМВОЛІВ, 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b/>
          <w:bCs/>
          <w:sz w:val="28"/>
          <w:lang w:val="uk-UA"/>
        </w:rPr>
        <w:t>ОДИНИЦЬ, СКОРОЧЕНЬ І ТЕРМІНІВ</w:t>
      </w:r>
      <w:r>
        <w:rPr>
          <w:sz w:val="28"/>
          <w:lang w:val="uk-UA"/>
        </w:rPr>
        <w:t>……….……......……………...…...</w:t>
      </w:r>
      <w:r w:rsidRPr="0006536A">
        <w:rPr>
          <w:sz w:val="28"/>
          <w:lang w:val="uk-UA"/>
        </w:rPr>
        <w:t>4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b/>
          <w:bCs/>
          <w:sz w:val="28"/>
          <w:lang w:val="uk-UA"/>
        </w:rPr>
        <w:t>ВСТУП</w:t>
      </w:r>
      <w:r w:rsidRPr="0006536A">
        <w:rPr>
          <w:sz w:val="28"/>
          <w:lang w:val="uk-UA"/>
        </w:rPr>
        <w:t>.………………..………………………………………………………….5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b/>
          <w:bCs/>
          <w:sz w:val="28"/>
          <w:lang w:val="uk-UA"/>
        </w:rPr>
        <w:t xml:space="preserve">РОЗДІЛ 1 </w:t>
      </w:r>
      <w:r w:rsidRPr="0006536A">
        <w:rPr>
          <w:sz w:val="28"/>
          <w:lang w:val="uk-UA"/>
        </w:rPr>
        <w:t xml:space="preserve"> ТЕОРЕТИЧНИЙ АНАЛІЗ ПРОБЛЕМИ 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ТРАВМАТИЧНОЇ ЕПІЛЕПСІЇ (ОГЛЯД ЛІТЕРАТУРИ)...…………………...1</w:t>
      </w:r>
      <w:r>
        <w:rPr>
          <w:sz w:val="28"/>
          <w:lang w:val="uk-UA"/>
        </w:rPr>
        <w:t>1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b/>
          <w:bCs/>
          <w:sz w:val="28"/>
          <w:lang w:val="uk-UA"/>
        </w:rPr>
        <w:t>РОЗДІЛ 2</w:t>
      </w:r>
      <w:r w:rsidRPr="0006536A">
        <w:rPr>
          <w:sz w:val="28"/>
          <w:lang w:val="uk-UA"/>
        </w:rPr>
        <w:t xml:space="preserve">  МАТЕРІАЛИ І МЕТОДИ ДОСЛІДЖЕННЯ…...…….…………...</w:t>
      </w:r>
      <w:r>
        <w:rPr>
          <w:sz w:val="28"/>
          <w:lang w:val="uk-UA"/>
        </w:rPr>
        <w:t>35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b/>
          <w:bCs/>
          <w:sz w:val="28"/>
          <w:lang w:val="uk-UA"/>
        </w:rPr>
        <w:t xml:space="preserve">РОЗДІЛ 3 </w:t>
      </w:r>
      <w:r w:rsidRPr="0006536A">
        <w:rPr>
          <w:sz w:val="28"/>
          <w:lang w:val="uk-UA"/>
        </w:rPr>
        <w:t xml:space="preserve"> КЛІНІЧНА СТРУКТУРА І ДИНАМІКА ЕПІЛЕПСІЇ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 xml:space="preserve">ТРАВМАТИЧНОГО ҐЕНЕЗУ ТА СОЦІАЛЬНІ </w:t>
      </w:r>
      <w:r>
        <w:rPr>
          <w:sz w:val="28"/>
          <w:lang w:val="uk-UA"/>
        </w:rPr>
        <w:t>І</w:t>
      </w:r>
      <w:r w:rsidRPr="0006536A">
        <w:rPr>
          <w:sz w:val="28"/>
          <w:lang w:val="uk-UA"/>
        </w:rPr>
        <w:t xml:space="preserve"> ОСОБИСТІСНІ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ХАРАКТЕРИСТИКИ ХВОРИХ….………………………………………....…</w:t>
      </w:r>
      <w:r>
        <w:rPr>
          <w:sz w:val="28"/>
          <w:lang w:val="uk-UA"/>
        </w:rPr>
        <w:t>42</w:t>
      </w:r>
    </w:p>
    <w:p w:rsidR="001A2198" w:rsidRPr="0006536A" w:rsidRDefault="001A2198" w:rsidP="001A2198">
      <w:pPr>
        <w:spacing w:line="360" w:lineRule="auto"/>
        <w:ind w:firstLine="708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lastRenderedPageBreak/>
        <w:t>3.1. Клінічна структура і динаміка епілепсії травматичного ґенезу …</w:t>
      </w:r>
      <w:r>
        <w:rPr>
          <w:sz w:val="28"/>
          <w:lang w:val="uk-UA"/>
        </w:rPr>
        <w:t>42</w:t>
      </w:r>
    </w:p>
    <w:p w:rsidR="001A2198" w:rsidRPr="0006536A" w:rsidRDefault="001A2198" w:rsidP="001A2198">
      <w:pPr>
        <w:spacing w:line="360" w:lineRule="auto"/>
        <w:ind w:firstLine="708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3.1.1. Структура і динаміка психічних розладів при сприятливому</w:t>
      </w:r>
    </w:p>
    <w:p w:rsidR="001A2198" w:rsidRPr="0006536A" w:rsidRDefault="001A2198" w:rsidP="001A2198">
      <w:pPr>
        <w:spacing w:line="360" w:lineRule="auto"/>
        <w:ind w:firstLine="708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перебігу епілепсії травматичного ґенезу……………………………</w:t>
      </w:r>
      <w:r>
        <w:rPr>
          <w:sz w:val="28"/>
          <w:lang w:val="uk-UA"/>
        </w:rPr>
        <w:t>.</w:t>
      </w:r>
      <w:r w:rsidRPr="0006536A">
        <w:rPr>
          <w:sz w:val="28"/>
          <w:lang w:val="uk-UA"/>
        </w:rPr>
        <w:t>....</w:t>
      </w:r>
      <w:r>
        <w:rPr>
          <w:sz w:val="28"/>
          <w:lang w:val="uk-UA"/>
        </w:rPr>
        <w:t>47</w:t>
      </w:r>
    </w:p>
    <w:p w:rsidR="001A2198" w:rsidRPr="0006536A" w:rsidRDefault="001A2198" w:rsidP="001A2198">
      <w:pPr>
        <w:spacing w:line="360" w:lineRule="auto"/>
        <w:ind w:firstLine="708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 xml:space="preserve">3.1.2. Структура і динаміка психічних розладів при </w:t>
      </w:r>
    </w:p>
    <w:p w:rsidR="001A2198" w:rsidRPr="0006536A" w:rsidRDefault="001A2198" w:rsidP="001A2198">
      <w:pPr>
        <w:spacing w:line="360" w:lineRule="auto"/>
        <w:ind w:firstLine="708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 xml:space="preserve">несприятливому перебігу епілепсії травматичного ґенезу..………… </w:t>
      </w:r>
      <w:r>
        <w:rPr>
          <w:sz w:val="28"/>
          <w:lang w:val="uk-UA"/>
        </w:rPr>
        <w:t>.56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 w:rsidRPr="0006536A">
        <w:rPr>
          <w:snapToGrid w:val="0"/>
          <w:sz w:val="28"/>
          <w:lang w:val="uk-UA"/>
        </w:rPr>
        <w:t>3.2. Соціальна адаптація та особистісні особливості хворих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 w:rsidRPr="0006536A">
        <w:rPr>
          <w:snapToGrid w:val="0"/>
          <w:sz w:val="28"/>
          <w:lang w:val="uk-UA"/>
        </w:rPr>
        <w:t>на епілепсію травматичного ґенезу…………………………………….</w:t>
      </w:r>
      <w:r>
        <w:rPr>
          <w:snapToGrid w:val="0"/>
          <w:sz w:val="28"/>
          <w:lang w:val="uk-UA"/>
        </w:rPr>
        <w:t>70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 w:rsidRPr="0006536A">
        <w:rPr>
          <w:snapToGrid w:val="0"/>
          <w:sz w:val="28"/>
          <w:lang w:val="uk-UA"/>
        </w:rPr>
        <w:t>3.2.1. Соціальні характер</w:t>
      </w:r>
      <w:r>
        <w:rPr>
          <w:snapToGrid w:val="0"/>
          <w:sz w:val="28"/>
          <w:lang w:val="uk-UA"/>
        </w:rPr>
        <w:t>истики досліджених хворих………………..71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 w:rsidRPr="0006536A">
        <w:rPr>
          <w:snapToGrid w:val="0"/>
          <w:sz w:val="28"/>
          <w:lang w:val="uk-UA"/>
        </w:rPr>
        <w:t xml:space="preserve">3.2.2. Особистісні характеристики хворих на епілепсію 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napToGrid w:val="0"/>
          <w:sz w:val="28"/>
          <w:lang w:val="uk-UA"/>
        </w:rPr>
      </w:pPr>
      <w:r w:rsidRPr="0006536A">
        <w:rPr>
          <w:snapToGrid w:val="0"/>
          <w:sz w:val="28"/>
          <w:lang w:val="uk-UA"/>
        </w:rPr>
        <w:t>травматичного ґенезу</w:t>
      </w:r>
      <w:r>
        <w:rPr>
          <w:snapToGrid w:val="0"/>
          <w:sz w:val="28"/>
          <w:lang w:val="uk-UA"/>
        </w:rPr>
        <w:t>…………………………………………………...</w:t>
      </w:r>
      <w:r w:rsidRPr="0006536A">
        <w:rPr>
          <w:snapToGrid w:val="0"/>
          <w:sz w:val="28"/>
          <w:lang w:val="uk-UA"/>
        </w:rPr>
        <w:t>7</w:t>
      </w:r>
      <w:r>
        <w:rPr>
          <w:snapToGrid w:val="0"/>
          <w:sz w:val="28"/>
          <w:lang w:val="uk-UA"/>
        </w:rPr>
        <w:t>4</w:t>
      </w:r>
      <w:r w:rsidRPr="0006536A">
        <w:rPr>
          <w:snapToGrid w:val="0"/>
          <w:sz w:val="28"/>
          <w:lang w:val="uk-UA"/>
        </w:rPr>
        <w:t xml:space="preserve"> </w:t>
      </w:r>
    </w:p>
    <w:p w:rsidR="001A2198" w:rsidRPr="0006536A" w:rsidRDefault="001A2198" w:rsidP="001A2198">
      <w:pPr>
        <w:spacing w:line="360" w:lineRule="auto"/>
        <w:rPr>
          <w:bCs/>
          <w:sz w:val="28"/>
          <w:lang w:val="uk-UA"/>
        </w:rPr>
      </w:pPr>
      <w:r w:rsidRPr="0006536A">
        <w:rPr>
          <w:b/>
          <w:bCs/>
          <w:sz w:val="28"/>
          <w:lang w:val="uk-UA"/>
        </w:rPr>
        <w:t>РОЗДІЛ 4</w:t>
      </w:r>
      <w:r w:rsidRPr="0006536A">
        <w:rPr>
          <w:sz w:val="28"/>
          <w:lang w:val="uk-UA"/>
        </w:rPr>
        <w:t xml:space="preserve">  </w:t>
      </w:r>
      <w:r w:rsidRPr="0006536A">
        <w:rPr>
          <w:bCs/>
          <w:sz w:val="28"/>
          <w:lang w:val="uk-UA"/>
        </w:rPr>
        <w:t xml:space="preserve">СТРУКТУРА І  ҐЕНЕЗ КРИМІНАЛЬНИХ ДІЯНЬ, ЯКІ </w:t>
      </w:r>
    </w:p>
    <w:p w:rsidR="001A2198" w:rsidRDefault="001A2198" w:rsidP="001A2198">
      <w:pPr>
        <w:spacing w:line="360" w:lineRule="auto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СКОЇЛИ ХВОРІ НА ЕПІЛЕПСІЮ ТРАВМАТИЧНОГО ҐЕНЕЗУ, ТА </w:t>
      </w:r>
    </w:p>
    <w:p w:rsidR="001A2198" w:rsidRPr="0006536A" w:rsidRDefault="001A2198" w:rsidP="001A2198">
      <w:pPr>
        <w:spacing w:line="360" w:lineRule="auto"/>
        <w:rPr>
          <w:sz w:val="28"/>
          <w:lang w:val="uk-UA"/>
        </w:rPr>
      </w:pPr>
      <w:r w:rsidRPr="0006536A">
        <w:rPr>
          <w:bCs/>
          <w:sz w:val="28"/>
          <w:lang w:val="uk-UA"/>
        </w:rPr>
        <w:t>СУДОВО-ПСИХІАТРИЧНА ОЦІНКА ЇХ ПСИХІЧНИХ ПОРУШЕНЬ……</w:t>
      </w:r>
      <w:r>
        <w:rPr>
          <w:bCs/>
          <w:sz w:val="28"/>
          <w:lang w:val="uk-UA"/>
        </w:rPr>
        <w:t>80</w:t>
      </w:r>
      <w:r w:rsidRPr="0006536A">
        <w:rPr>
          <w:sz w:val="28"/>
          <w:lang w:val="uk-UA"/>
        </w:rPr>
        <w:t xml:space="preserve"> 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bCs/>
          <w:sz w:val="28"/>
          <w:lang w:val="uk-UA"/>
        </w:rPr>
      </w:pPr>
      <w:r w:rsidRPr="0006536A">
        <w:rPr>
          <w:sz w:val="28"/>
          <w:lang w:val="uk-UA"/>
        </w:rPr>
        <w:t xml:space="preserve">4.1. </w:t>
      </w:r>
      <w:r w:rsidRPr="0006536A">
        <w:rPr>
          <w:bCs/>
          <w:sz w:val="28"/>
          <w:lang w:val="uk-UA"/>
        </w:rPr>
        <w:t xml:space="preserve">Структура кримінальних діянь, скоєних хворими 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z w:val="28"/>
          <w:lang w:val="uk-UA"/>
        </w:rPr>
      </w:pPr>
      <w:r w:rsidRPr="0006536A">
        <w:rPr>
          <w:bCs/>
          <w:sz w:val="28"/>
          <w:lang w:val="uk-UA"/>
        </w:rPr>
        <w:t>на епілепсію травматичного ґенезу …</w:t>
      </w:r>
      <w:r w:rsidRPr="0006536A">
        <w:rPr>
          <w:sz w:val="28"/>
          <w:lang w:val="uk-UA"/>
        </w:rPr>
        <w:t>…………………………………</w:t>
      </w:r>
      <w:r>
        <w:rPr>
          <w:sz w:val="28"/>
          <w:lang w:val="uk-UA"/>
        </w:rPr>
        <w:t>80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 xml:space="preserve">4.2. Судово-психіатрична оцінка психічних порушень 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у хворих на епілепсію травматичного ґенезу………………………….</w:t>
      </w:r>
      <w:r>
        <w:rPr>
          <w:sz w:val="28"/>
          <w:lang w:val="uk-UA"/>
        </w:rPr>
        <w:t>91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 xml:space="preserve">4.2.1. Судово-психіатрична оцінка психічних розладів 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 xml:space="preserve">у хворих із сприятливим перебігом епілепсії 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травматичного ґенезу</w:t>
      </w:r>
      <w:r w:rsidRPr="0006536A">
        <w:rPr>
          <w:bCs/>
          <w:sz w:val="28"/>
          <w:lang w:val="uk-UA"/>
        </w:rPr>
        <w:t>……………………………………………</w:t>
      </w:r>
      <w:r w:rsidRPr="0006536A">
        <w:rPr>
          <w:sz w:val="28"/>
          <w:lang w:val="uk-UA"/>
        </w:rPr>
        <w:t>……..</w:t>
      </w:r>
      <w:r>
        <w:rPr>
          <w:sz w:val="28"/>
          <w:lang w:val="uk-UA"/>
        </w:rPr>
        <w:t>92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4.2.2. Судово-психіатрична оцінка психічних розладів у хворих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з несприятливим перебігом епілепсії травматичного ґенезу………..1</w:t>
      </w:r>
      <w:r>
        <w:rPr>
          <w:sz w:val="28"/>
          <w:lang w:val="uk-UA"/>
        </w:rPr>
        <w:t>07</w:t>
      </w:r>
    </w:p>
    <w:p w:rsidR="001A2198" w:rsidRPr="0006536A" w:rsidRDefault="001A2198" w:rsidP="001A2198">
      <w:pPr>
        <w:spacing w:line="360" w:lineRule="auto"/>
        <w:jc w:val="both"/>
        <w:rPr>
          <w:bCs/>
          <w:sz w:val="28"/>
          <w:lang w:val="uk-UA"/>
        </w:rPr>
      </w:pPr>
      <w:r w:rsidRPr="0006536A">
        <w:rPr>
          <w:b/>
          <w:bCs/>
          <w:sz w:val="28"/>
          <w:lang w:val="uk-UA"/>
        </w:rPr>
        <w:lastRenderedPageBreak/>
        <w:t xml:space="preserve">РОЗДІЛ 5 </w:t>
      </w:r>
      <w:r w:rsidRPr="0006536A">
        <w:rPr>
          <w:sz w:val="28"/>
          <w:lang w:val="uk-UA"/>
        </w:rPr>
        <w:t xml:space="preserve"> </w:t>
      </w:r>
      <w:r w:rsidRPr="0006536A">
        <w:rPr>
          <w:bCs/>
          <w:sz w:val="28"/>
          <w:lang w:val="uk-UA"/>
        </w:rPr>
        <w:t>ПРОФІЛАКТИКА КД (СНД) ХВОРИХ НА ЕПІЛЕПСІЮ</w:t>
      </w:r>
    </w:p>
    <w:p w:rsidR="001A2198" w:rsidRPr="0006536A" w:rsidRDefault="001A2198" w:rsidP="001A2198">
      <w:pPr>
        <w:spacing w:line="36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ТРАВМАТИЧНОГО ҐЕНЕЗУ…………………..…….………………………1</w:t>
      </w:r>
      <w:r>
        <w:rPr>
          <w:bCs/>
          <w:sz w:val="28"/>
          <w:lang w:val="uk-UA"/>
        </w:rPr>
        <w:t>2</w:t>
      </w:r>
      <w:r w:rsidRPr="0006536A">
        <w:rPr>
          <w:bCs/>
          <w:sz w:val="28"/>
          <w:lang w:val="uk-UA"/>
        </w:rPr>
        <w:t>7</w:t>
      </w:r>
    </w:p>
    <w:p w:rsidR="001A2198" w:rsidRDefault="001A2198" w:rsidP="001A2198">
      <w:pPr>
        <w:spacing w:line="360" w:lineRule="auto"/>
        <w:ind w:firstLine="720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5.1. Профілактика первинних </w:t>
      </w:r>
      <w:r>
        <w:rPr>
          <w:bCs/>
          <w:sz w:val="28"/>
          <w:lang w:val="uk-UA"/>
        </w:rPr>
        <w:t xml:space="preserve">КД </w:t>
      </w:r>
      <w:r w:rsidRPr="0006536A">
        <w:rPr>
          <w:bCs/>
          <w:sz w:val="28"/>
          <w:lang w:val="uk-UA"/>
        </w:rPr>
        <w:t>дій хворих</w:t>
      </w:r>
      <w:r>
        <w:rPr>
          <w:bCs/>
          <w:sz w:val="28"/>
          <w:lang w:val="uk-UA"/>
        </w:rPr>
        <w:t xml:space="preserve"> </w:t>
      </w:r>
      <w:r w:rsidRPr="0006536A">
        <w:rPr>
          <w:bCs/>
          <w:sz w:val="28"/>
          <w:lang w:val="uk-UA"/>
        </w:rPr>
        <w:t xml:space="preserve">на епілепсію </w:t>
      </w:r>
    </w:p>
    <w:p w:rsidR="001A2198" w:rsidRPr="0006536A" w:rsidRDefault="001A2198" w:rsidP="001A2198">
      <w:pPr>
        <w:spacing w:line="360" w:lineRule="auto"/>
        <w:ind w:firstLine="720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травматичного ґен</w:t>
      </w:r>
      <w:r w:rsidRPr="0006536A">
        <w:rPr>
          <w:bCs/>
          <w:sz w:val="28"/>
          <w:lang w:val="uk-UA"/>
        </w:rPr>
        <w:t>е</w:t>
      </w:r>
      <w:r w:rsidRPr="0006536A">
        <w:rPr>
          <w:bCs/>
          <w:sz w:val="28"/>
          <w:lang w:val="uk-UA"/>
        </w:rPr>
        <w:t>зу …</w:t>
      </w:r>
      <w:r w:rsidRPr="0006536A">
        <w:rPr>
          <w:sz w:val="28"/>
          <w:lang w:val="uk-UA"/>
        </w:rPr>
        <w:t>.…….</w:t>
      </w:r>
      <w:r w:rsidRPr="0006536A">
        <w:rPr>
          <w:bCs/>
          <w:sz w:val="28"/>
          <w:lang w:val="uk-UA"/>
        </w:rPr>
        <w:t>……………………</w:t>
      </w:r>
      <w:r>
        <w:rPr>
          <w:bCs/>
          <w:sz w:val="28"/>
          <w:lang w:val="uk-UA"/>
        </w:rPr>
        <w:t>……………..</w:t>
      </w:r>
      <w:r w:rsidRPr="0006536A">
        <w:rPr>
          <w:bCs/>
          <w:sz w:val="28"/>
          <w:lang w:val="uk-UA"/>
        </w:rPr>
        <w:t>…….1</w:t>
      </w:r>
      <w:r>
        <w:rPr>
          <w:bCs/>
          <w:sz w:val="28"/>
          <w:lang w:val="uk-UA"/>
        </w:rPr>
        <w:t>2</w:t>
      </w:r>
      <w:r w:rsidRPr="0006536A">
        <w:rPr>
          <w:bCs/>
          <w:sz w:val="28"/>
          <w:lang w:val="uk-UA"/>
        </w:rPr>
        <w:t>7</w:t>
      </w:r>
    </w:p>
    <w:p w:rsidR="001A2198" w:rsidRDefault="001A2198" w:rsidP="001A2198">
      <w:pPr>
        <w:spacing w:line="360" w:lineRule="auto"/>
        <w:ind w:left="708" w:firstLine="12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5.2. Профілактика повторних </w:t>
      </w:r>
      <w:r>
        <w:rPr>
          <w:bCs/>
          <w:sz w:val="28"/>
          <w:lang w:val="uk-UA"/>
        </w:rPr>
        <w:t>ПД</w:t>
      </w:r>
      <w:r w:rsidRPr="0006536A">
        <w:rPr>
          <w:bCs/>
          <w:sz w:val="28"/>
          <w:lang w:val="uk-UA"/>
        </w:rPr>
        <w:t xml:space="preserve"> діянь хворих на епілепсію, </w:t>
      </w:r>
    </w:p>
    <w:p w:rsidR="001A2198" w:rsidRPr="0006536A" w:rsidRDefault="001A2198" w:rsidP="001A2198">
      <w:pPr>
        <w:spacing w:line="360" w:lineRule="auto"/>
        <w:ind w:left="708" w:firstLine="12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травматичного ґенезу………………………………</w:t>
      </w:r>
      <w:r>
        <w:rPr>
          <w:bCs/>
          <w:sz w:val="28"/>
          <w:lang w:val="uk-UA"/>
        </w:rPr>
        <w:t>……………….</w:t>
      </w:r>
      <w:r w:rsidRPr="0006536A">
        <w:rPr>
          <w:bCs/>
          <w:sz w:val="28"/>
          <w:lang w:val="uk-UA"/>
        </w:rPr>
        <w:t>….1</w:t>
      </w:r>
      <w:r>
        <w:rPr>
          <w:bCs/>
          <w:sz w:val="28"/>
          <w:lang w:val="uk-UA"/>
        </w:rPr>
        <w:t>3</w:t>
      </w:r>
      <w:r w:rsidRPr="0006536A">
        <w:rPr>
          <w:bCs/>
          <w:sz w:val="28"/>
          <w:lang w:val="uk-UA"/>
        </w:rPr>
        <w:t>5</w:t>
      </w:r>
    </w:p>
    <w:p w:rsidR="001A2198" w:rsidRPr="0006536A" w:rsidRDefault="001A2198" w:rsidP="001A2198">
      <w:pPr>
        <w:spacing w:line="360" w:lineRule="auto"/>
        <w:jc w:val="both"/>
        <w:rPr>
          <w:b/>
          <w:bCs/>
          <w:sz w:val="28"/>
          <w:lang w:val="uk-UA"/>
        </w:rPr>
      </w:pPr>
      <w:r w:rsidRPr="0006536A">
        <w:rPr>
          <w:b/>
          <w:bCs/>
          <w:sz w:val="28"/>
          <w:lang w:val="uk-UA"/>
        </w:rPr>
        <w:t xml:space="preserve">АНАЛІЗ І УЗАГАЛЬНЕННЯ РЕЗУЛЬТАТІВ 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b/>
          <w:bCs/>
          <w:sz w:val="28"/>
          <w:lang w:val="uk-UA"/>
        </w:rPr>
        <w:t>ДОСЛІДЖЕННЯ</w:t>
      </w:r>
      <w:r w:rsidRPr="0006536A">
        <w:rPr>
          <w:sz w:val="28"/>
          <w:lang w:val="uk-UA"/>
        </w:rPr>
        <w:t>………………………………………………………...…</w:t>
      </w:r>
      <w:r>
        <w:rPr>
          <w:sz w:val="28"/>
          <w:lang w:val="uk-UA"/>
        </w:rPr>
        <w:t>…</w:t>
      </w:r>
      <w:r w:rsidRPr="0006536A">
        <w:rPr>
          <w:sz w:val="28"/>
          <w:lang w:val="uk-UA"/>
        </w:rPr>
        <w:t>1</w:t>
      </w:r>
      <w:r>
        <w:rPr>
          <w:sz w:val="28"/>
          <w:lang w:val="uk-UA"/>
        </w:rPr>
        <w:t>45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b/>
          <w:bCs/>
          <w:sz w:val="28"/>
          <w:lang w:val="uk-UA"/>
        </w:rPr>
        <w:t>ВИСНОВКИ</w:t>
      </w:r>
      <w:r w:rsidRPr="0006536A">
        <w:rPr>
          <w:sz w:val="28"/>
          <w:lang w:val="uk-UA"/>
        </w:rPr>
        <w:t>……………………………………………………………….…..1</w:t>
      </w:r>
      <w:r>
        <w:rPr>
          <w:sz w:val="28"/>
          <w:lang w:val="uk-UA"/>
        </w:rPr>
        <w:t>64</w:t>
      </w:r>
    </w:p>
    <w:p w:rsidR="001A2198" w:rsidRPr="0006536A" w:rsidRDefault="001A2198" w:rsidP="001A2198">
      <w:pPr>
        <w:spacing w:line="360" w:lineRule="auto"/>
        <w:jc w:val="both"/>
        <w:rPr>
          <w:sz w:val="28"/>
          <w:lang w:val="uk-UA"/>
        </w:rPr>
      </w:pPr>
      <w:r w:rsidRPr="0006536A">
        <w:rPr>
          <w:b/>
          <w:bCs/>
          <w:sz w:val="28"/>
          <w:lang w:val="uk-UA"/>
        </w:rPr>
        <w:t>СПИСОК ВИКОРИСТАНИХ ДЖЕРЕЛ</w:t>
      </w:r>
      <w:r w:rsidRPr="0006536A">
        <w:rPr>
          <w:sz w:val="28"/>
          <w:lang w:val="uk-UA"/>
        </w:rPr>
        <w:t>…………………..……………....1</w:t>
      </w:r>
      <w:r>
        <w:rPr>
          <w:sz w:val="28"/>
          <w:lang w:val="uk-UA"/>
        </w:rPr>
        <w:t>67</w:t>
      </w: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spacing w:line="480" w:lineRule="auto"/>
        <w:jc w:val="center"/>
        <w:rPr>
          <w:bCs/>
          <w:sz w:val="28"/>
          <w:lang w:val="uk-UA"/>
        </w:rPr>
      </w:pPr>
    </w:p>
    <w:p w:rsidR="001A2198" w:rsidRDefault="001A2198" w:rsidP="001A2198">
      <w:pPr>
        <w:widowControl w:val="0"/>
        <w:spacing w:line="360" w:lineRule="auto"/>
        <w:jc w:val="center"/>
        <w:rPr>
          <w:b/>
          <w:bCs/>
          <w:sz w:val="28"/>
          <w:lang w:val="uk-UA"/>
        </w:rPr>
      </w:pPr>
      <w:r w:rsidRPr="0006536A">
        <w:rPr>
          <w:b/>
          <w:bCs/>
          <w:sz w:val="28"/>
          <w:lang w:val="uk-UA"/>
        </w:rPr>
        <w:t xml:space="preserve">ПЕРЕЛІК УМОВНИХ ПОЗНАЧЕНЬ, </w:t>
      </w:r>
    </w:p>
    <w:p w:rsidR="001A2198" w:rsidRPr="0006536A" w:rsidRDefault="001A2198" w:rsidP="001A2198">
      <w:pPr>
        <w:widowControl w:val="0"/>
        <w:spacing w:line="360" w:lineRule="auto"/>
        <w:jc w:val="center"/>
        <w:rPr>
          <w:bCs/>
          <w:sz w:val="28"/>
          <w:lang w:val="uk-UA"/>
        </w:rPr>
      </w:pPr>
      <w:r w:rsidRPr="0006536A">
        <w:rPr>
          <w:b/>
          <w:bCs/>
          <w:sz w:val="28"/>
          <w:lang w:val="uk-UA"/>
        </w:rPr>
        <w:t>СИМВОЛІВ, ОДИНИЦЬ, СКОРОЧЕНЬ І ТЕРМІНІВ</w:t>
      </w:r>
    </w:p>
    <w:p w:rsidR="001A2198" w:rsidRDefault="001A2198" w:rsidP="001A2198">
      <w:pPr>
        <w:widowControl w:val="0"/>
        <w:spacing w:line="360" w:lineRule="auto"/>
        <w:jc w:val="center"/>
        <w:rPr>
          <w:bCs/>
          <w:sz w:val="28"/>
          <w:lang w:val="uk-UA"/>
        </w:rPr>
      </w:pPr>
    </w:p>
    <w:p w:rsidR="001A2198" w:rsidRDefault="001A2198" w:rsidP="001A2198">
      <w:pPr>
        <w:widowControl w:val="0"/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widowControl w:val="0"/>
        <w:spacing w:line="360" w:lineRule="auto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АСПЕК                     </w:t>
      </w:r>
      <w:r w:rsidRPr="0006536A">
        <w:rPr>
          <w:bCs/>
          <w:sz w:val="28"/>
          <w:lang w:val="uk-UA"/>
        </w:rPr>
        <w:t xml:space="preserve">– </w:t>
      </w:r>
      <w:r>
        <w:rPr>
          <w:bCs/>
          <w:sz w:val="28"/>
          <w:lang w:val="uk-UA"/>
        </w:rPr>
        <w:t>амбулаторна судово-психіатрична експертна комісія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ЕЕГ                        </w:t>
      </w:r>
      <w:r>
        <w:rPr>
          <w:bCs/>
          <w:sz w:val="28"/>
          <w:lang w:val="uk-UA"/>
        </w:rPr>
        <w:t xml:space="preserve"> </w:t>
      </w:r>
      <w:r w:rsidRPr="0006536A">
        <w:rPr>
          <w:bCs/>
          <w:sz w:val="28"/>
          <w:lang w:val="uk-UA"/>
        </w:rPr>
        <w:t xml:space="preserve">  – електроенцефалографія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КД                             – кримінальні діяння 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КК                             – Кримінальний кодекс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МКЕ                          – </w:t>
      </w:r>
      <w:r w:rsidRPr="0006536A">
        <w:rPr>
          <w:sz w:val="28"/>
          <w:lang w:val="uk-UA"/>
        </w:rPr>
        <w:t>міжнародна класифікація епілепсі</w:t>
      </w:r>
      <w:r>
        <w:rPr>
          <w:sz w:val="28"/>
          <w:lang w:val="uk-UA"/>
        </w:rPr>
        <w:t>ї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МКХ-10                    – міжнародна класифікація хвороб (10-й перегляд)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МОЗ                          – Міністерство охорони здоров’я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sz w:val="28"/>
          <w:lang w:val="uk-UA"/>
        </w:rPr>
      </w:pPr>
      <w:r w:rsidRPr="0006536A">
        <w:rPr>
          <w:sz w:val="28"/>
          <w:lang w:val="uk-UA"/>
        </w:rPr>
        <w:t>МПЛ                         – Міжнародна Протиепілептична Ліга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ПЗМХ                       – примусові заходи медичного характеру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ПАР                          –  психоактивні речовини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ПД                             – протиправні діяння 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lastRenderedPageBreak/>
        <w:t>ПЛ                             – психіатрична лікарня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ПНД                          – психоневрологічний диспансер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СНД                          – суспільно небезпечні дії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СПЕ                          – судово-психіатрична експертиза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СПЕК                       – судово-психіатрична експертна комісія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sz w:val="28"/>
          <w:lang w:val="uk-UA"/>
        </w:rPr>
        <w:t>УГМ                         – ураження головного мозку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 xml:space="preserve">ЦНС                         – центральна нервова система     </w:t>
      </w:r>
    </w:p>
    <w:p w:rsidR="001A2198" w:rsidRPr="0006536A" w:rsidRDefault="001A2198" w:rsidP="001A2198">
      <w:pPr>
        <w:widowControl w:val="0"/>
        <w:spacing w:line="480" w:lineRule="auto"/>
        <w:jc w:val="both"/>
        <w:rPr>
          <w:bCs/>
          <w:sz w:val="28"/>
          <w:lang w:val="uk-UA"/>
        </w:rPr>
      </w:pPr>
      <w:r w:rsidRPr="0006536A">
        <w:rPr>
          <w:bCs/>
          <w:sz w:val="28"/>
          <w:lang w:val="uk-UA"/>
        </w:rPr>
        <w:t>ЧМТ                         – черепно-мозкова травма</w:t>
      </w:r>
    </w:p>
    <w:p w:rsidR="001A2198" w:rsidRPr="0006536A" w:rsidRDefault="001A2198" w:rsidP="001A2198">
      <w:pPr>
        <w:widowControl w:val="0"/>
        <w:spacing w:line="48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widowControl w:val="0"/>
        <w:spacing w:line="360" w:lineRule="auto"/>
        <w:jc w:val="center"/>
        <w:rPr>
          <w:b/>
          <w:sz w:val="28"/>
          <w:lang w:val="uk-UA"/>
        </w:rPr>
      </w:pPr>
      <w:r w:rsidRPr="0006536A">
        <w:rPr>
          <w:b/>
          <w:sz w:val="28"/>
          <w:lang w:val="uk-UA"/>
        </w:rPr>
        <w:t>ВСТУП</w:t>
      </w:r>
    </w:p>
    <w:p w:rsidR="001A2198" w:rsidRPr="0006536A" w:rsidRDefault="001A2198" w:rsidP="001A2198">
      <w:pPr>
        <w:widowControl w:val="0"/>
        <w:spacing w:line="360" w:lineRule="auto"/>
        <w:jc w:val="center"/>
        <w:rPr>
          <w:bCs/>
          <w:sz w:val="28"/>
          <w:lang w:val="uk-UA"/>
        </w:rPr>
      </w:pPr>
    </w:p>
    <w:p w:rsidR="001A2198" w:rsidRPr="0006536A" w:rsidRDefault="001A2198" w:rsidP="001A2198">
      <w:pPr>
        <w:widowControl w:val="0"/>
        <w:spacing w:line="360" w:lineRule="auto"/>
        <w:jc w:val="center"/>
        <w:rPr>
          <w:bCs/>
          <w:sz w:val="28"/>
          <w:lang w:val="uk-UA"/>
        </w:rPr>
      </w:pPr>
    </w:p>
    <w:p w:rsidR="001A2198" w:rsidRPr="000A220C" w:rsidRDefault="001A2198" w:rsidP="001A2198">
      <w:pPr>
        <w:pStyle w:val="22"/>
        <w:widowControl w:val="0"/>
        <w:rPr>
          <w:snapToGrid w:val="0"/>
          <w:szCs w:val="28"/>
          <w:lang w:val="uk-UA"/>
        </w:rPr>
      </w:pPr>
      <w:r w:rsidRPr="0006536A">
        <w:rPr>
          <w:b/>
          <w:bCs/>
          <w:szCs w:val="28"/>
          <w:lang w:val="uk-UA" w:eastAsia="uk-UA"/>
        </w:rPr>
        <w:t>Актуальність теми</w:t>
      </w:r>
      <w:r w:rsidRPr="0006536A">
        <w:rPr>
          <w:szCs w:val="28"/>
          <w:lang w:val="uk-UA" w:eastAsia="uk-UA"/>
        </w:rPr>
        <w:t xml:space="preserve">. </w:t>
      </w:r>
      <w:r w:rsidRPr="0006536A">
        <w:rPr>
          <w:snapToGrid w:val="0"/>
          <w:szCs w:val="28"/>
          <w:lang w:val="uk-UA"/>
        </w:rPr>
        <w:t>За даними ВООЗ, в світі на епілепсію страждає майже 44 млн людей [20, 36, 291]. Відмічається і зростання показників захворюваності і хв</w:t>
      </w:r>
      <w:r w:rsidRPr="0006536A">
        <w:rPr>
          <w:snapToGrid w:val="0"/>
          <w:szCs w:val="28"/>
          <w:lang w:val="uk-UA"/>
        </w:rPr>
        <w:t>о</w:t>
      </w:r>
      <w:r w:rsidRPr="0006536A">
        <w:rPr>
          <w:snapToGrid w:val="0"/>
          <w:szCs w:val="28"/>
          <w:lang w:val="uk-UA"/>
        </w:rPr>
        <w:t>робливості на епілепсію та збільшення долі хворих з не</w:t>
      </w:r>
      <w:r w:rsidRPr="0006536A">
        <w:rPr>
          <w:snapToGrid w:val="0"/>
          <w:szCs w:val="28"/>
          <w:lang w:val="uk-UA"/>
        </w:rPr>
        <w:t>п</w:t>
      </w:r>
      <w:r w:rsidRPr="0006536A">
        <w:rPr>
          <w:snapToGrid w:val="0"/>
          <w:szCs w:val="28"/>
          <w:lang w:val="uk-UA"/>
        </w:rPr>
        <w:t>сихотичними психічними розладами [21, 33, 50, 134, 196, 223].</w:t>
      </w:r>
      <w:r w:rsidRPr="0006536A">
        <w:rPr>
          <w:snapToGrid w:val="0"/>
          <w:color w:val="FF0000"/>
          <w:szCs w:val="28"/>
          <w:lang w:val="uk-UA"/>
        </w:rPr>
        <w:t xml:space="preserve"> </w:t>
      </w:r>
    </w:p>
    <w:p w:rsidR="001A2198" w:rsidRPr="0006536A" w:rsidRDefault="001A2198" w:rsidP="001A2198">
      <w:pPr>
        <w:pStyle w:val="22"/>
        <w:widowControl w:val="0"/>
        <w:ind w:firstLine="720"/>
        <w:rPr>
          <w:snapToGrid w:val="0"/>
          <w:szCs w:val="28"/>
          <w:lang w:val="uk-UA"/>
        </w:rPr>
      </w:pPr>
      <w:r w:rsidRPr="0006536A">
        <w:rPr>
          <w:snapToGrid w:val="0"/>
          <w:szCs w:val="28"/>
          <w:lang w:val="uk-UA"/>
        </w:rPr>
        <w:t>Серед етіологічних факторів епілепсії найбільш часто (10</w:t>
      </w:r>
      <w:r>
        <w:rPr>
          <w:snapToGrid w:val="0"/>
          <w:szCs w:val="28"/>
          <w:lang w:val="uk-UA"/>
        </w:rPr>
        <w:t xml:space="preserve"> </w:t>
      </w:r>
      <w:r w:rsidRPr="0006536A">
        <w:rPr>
          <w:snapToGrid w:val="0"/>
          <w:szCs w:val="28"/>
          <w:lang w:val="uk-UA"/>
        </w:rPr>
        <w:t xml:space="preserve">% від всіх випадків епілепсії) виявляються черепно-мозкові травми (ЧМТ) [17, 291]. </w:t>
      </w:r>
      <w:r w:rsidRPr="0006536A">
        <w:rPr>
          <w:snapToGrid w:val="0"/>
        </w:rPr>
        <w:t>У світі ЧМТ щорічно реєс</w:t>
      </w:r>
      <w:r w:rsidRPr="0006536A">
        <w:rPr>
          <w:snapToGrid w:val="0"/>
        </w:rPr>
        <w:t>т</w:t>
      </w:r>
      <w:r w:rsidRPr="0006536A">
        <w:rPr>
          <w:snapToGrid w:val="0"/>
        </w:rPr>
        <w:t>ру</w:t>
      </w:r>
      <w:r>
        <w:rPr>
          <w:snapToGrid w:val="0"/>
        </w:rPr>
        <w:t>ю</w:t>
      </w:r>
      <w:r w:rsidRPr="0006536A">
        <w:rPr>
          <w:snapToGrid w:val="0"/>
        </w:rPr>
        <w:t xml:space="preserve">ться у </w:t>
      </w:r>
      <w:r w:rsidRPr="0006536A">
        <w:t xml:space="preserve">1,80 – 6,73 </w:t>
      </w:r>
      <w:r>
        <w:t>осіб на</w:t>
      </w:r>
      <w:r w:rsidRPr="0006536A">
        <w:t xml:space="preserve"> 1000 населення</w:t>
      </w:r>
      <w:r w:rsidRPr="0006536A">
        <w:rPr>
          <w:snapToGrid w:val="0"/>
        </w:rPr>
        <w:t xml:space="preserve"> </w:t>
      </w:r>
      <w:r>
        <w:rPr>
          <w:snapToGrid w:val="0"/>
        </w:rPr>
        <w:t xml:space="preserve">та спостерігається їх щорічне зростання на 2 %. В </w:t>
      </w:r>
      <w:r w:rsidRPr="0006536A">
        <w:rPr>
          <w:snapToGrid w:val="0"/>
        </w:rPr>
        <w:t>країнах СНД</w:t>
      </w:r>
      <w:r>
        <w:rPr>
          <w:snapToGrid w:val="0"/>
        </w:rPr>
        <w:t>, в тому числі в</w:t>
      </w:r>
      <w:r w:rsidRPr="008E4DCD">
        <w:rPr>
          <w:snapToGrid w:val="0"/>
        </w:rPr>
        <w:t xml:space="preserve"> </w:t>
      </w:r>
      <w:r w:rsidRPr="0006536A">
        <w:rPr>
          <w:snapToGrid w:val="0"/>
        </w:rPr>
        <w:t>Україні</w:t>
      </w:r>
      <w:r>
        <w:rPr>
          <w:snapToGrid w:val="0"/>
        </w:rPr>
        <w:t>,</w:t>
      </w:r>
      <w:r w:rsidRPr="0006536A">
        <w:rPr>
          <w:snapToGrid w:val="0"/>
        </w:rPr>
        <w:t xml:space="preserve"> </w:t>
      </w:r>
      <w:r>
        <w:rPr>
          <w:snapToGrid w:val="0"/>
        </w:rPr>
        <w:t>ЧМТ від-мічаються у</w:t>
      </w:r>
      <w:r w:rsidRPr="0006536A">
        <w:rPr>
          <w:snapToGrid w:val="0"/>
        </w:rPr>
        <w:t xml:space="preserve"> 4 </w:t>
      </w:r>
      <w:r>
        <w:rPr>
          <w:snapToGrid w:val="0"/>
        </w:rPr>
        <w:t>осіб на</w:t>
      </w:r>
      <w:r w:rsidRPr="0006536A">
        <w:rPr>
          <w:snapToGrid w:val="0"/>
        </w:rPr>
        <w:t xml:space="preserve"> 1000</w:t>
      </w:r>
      <w:r>
        <w:rPr>
          <w:snapToGrid w:val="0"/>
        </w:rPr>
        <w:t xml:space="preserve"> населення</w:t>
      </w:r>
      <w:r>
        <w:rPr>
          <w:snapToGrid w:val="0"/>
          <w:lang w:val="uk-UA"/>
        </w:rPr>
        <w:t xml:space="preserve"> </w:t>
      </w:r>
      <w:r w:rsidRPr="0006536A">
        <w:rPr>
          <w:snapToGrid w:val="0"/>
          <w:szCs w:val="28"/>
          <w:lang w:val="uk-UA"/>
        </w:rPr>
        <w:t>[144, 291]</w:t>
      </w:r>
      <w:r>
        <w:rPr>
          <w:snapToGrid w:val="0"/>
        </w:rPr>
        <w:t>.</w:t>
      </w:r>
      <w:r w:rsidRPr="0006536A">
        <w:rPr>
          <w:snapToGrid w:val="0"/>
        </w:rPr>
        <w:t xml:space="preserve"> </w:t>
      </w:r>
      <w:r>
        <w:rPr>
          <w:snapToGrid w:val="0"/>
        </w:rPr>
        <w:t>За даними дослідників, п</w:t>
      </w:r>
      <w:r w:rsidRPr="0006536A">
        <w:rPr>
          <w:snapToGrid w:val="0"/>
        </w:rPr>
        <w:t>осттравм</w:t>
      </w:r>
      <w:r w:rsidRPr="0006536A">
        <w:rPr>
          <w:snapToGrid w:val="0"/>
        </w:rPr>
        <w:t>а</w:t>
      </w:r>
      <w:r w:rsidRPr="0006536A">
        <w:rPr>
          <w:snapToGrid w:val="0"/>
        </w:rPr>
        <w:t xml:space="preserve">тична епілепсія </w:t>
      </w:r>
      <w:r w:rsidRPr="0006536A">
        <w:rPr>
          <w:snapToGrid w:val="0"/>
        </w:rPr>
        <w:lastRenderedPageBreak/>
        <w:t>вин</w:t>
      </w:r>
      <w:r w:rsidRPr="0006536A">
        <w:rPr>
          <w:snapToGrid w:val="0"/>
        </w:rPr>
        <w:t>и</w:t>
      </w:r>
      <w:r w:rsidRPr="0006536A">
        <w:rPr>
          <w:snapToGrid w:val="0"/>
        </w:rPr>
        <w:t>кає у 11-20</w:t>
      </w:r>
      <w:r>
        <w:rPr>
          <w:snapToGrid w:val="0"/>
        </w:rPr>
        <w:t xml:space="preserve"> </w:t>
      </w:r>
      <w:r w:rsidRPr="0006536A">
        <w:rPr>
          <w:snapToGrid w:val="0"/>
        </w:rPr>
        <w:t xml:space="preserve">% осіб, </w:t>
      </w:r>
      <w:r>
        <w:rPr>
          <w:snapToGrid w:val="0"/>
        </w:rPr>
        <w:t>які</w:t>
      </w:r>
      <w:r w:rsidRPr="0006536A">
        <w:rPr>
          <w:snapToGrid w:val="0"/>
        </w:rPr>
        <w:t xml:space="preserve"> перенесли ЧМТ</w:t>
      </w:r>
      <w:r>
        <w:rPr>
          <w:snapToGrid w:val="0"/>
          <w:lang w:val="uk-UA"/>
        </w:rPr>
        <w:t xml:space="preserve"> </w:t>
      </w:r>
      <w:r w:rsidRPr="0006536A">
        <w:rPr>
          <w:snapToGrid w:val="0"/>
          <w:szCs w:val="28"/>
          <w:lang w:val="uk-UA"/>
        </w:rPr>
        <w:t xml:space="preserve">[1, 92, 115, 121, </w:t>
      </w:r>
      <w:r>
        <w:rPr>
          <w:snapToGrid w:val="0"/>
          <w:szCs w:val="28"/>
          <w:lang w:val="uk-UA"/>
        </w:rPr>
        <w:t>180, 253, 277]</w:t>
      </w:r>
      <w:r>
        <w:rPr>
          <w:snapToGrid w:val="0"/>
        </w:rPr>
        <w:t>.</w:t>
      </w:r>
      <w:r>
        <w:rPr>
          <w:snapToGrid w:val="0"/>
          <w:lang w:val="uk-UA"/>
        </w:rPr>
        <w:t xml:space="preserve"> </w:t>
      </w:r>
      <w:r>
        <w:rPr>
          <w:snapToGrid w:val="0"/>
          <w:szCs w:val="28"/>
          <w:lang w:val="uk-UA"/>
        </w:rPr>
        <w:t>Епілепсія, що ро</w:t>
      </w:r>
      <w:r w:rsidRPr="0006536A">
        <w:rPr>
          <w:snapToGrid w:val="0"/>
          <w:szCs w:val="28"/>
          <w:lang w:val="uk-UA"/>
        </w:rPr>
        <w:t>звинулась після церебрально-органічних уражень, увійшла до Міжнародної класифікації хвороб десятого перегляду (МКХ-10)</w:t>
      </w:r>
      <w:r w:rsidRPr="0006536A">
        <w:rPr>
          <w:snapToGrid w:val="0"/>
          <w:color w:val="FF0000"/>
          <w:szCs w:val="28"/>
          <w:lang w:val="uk-UA"/>
        </w:rPr>
        <w:t xml:space="preserve"> </w:t>
      </w:r>
      <w:r w:rsidRPr="0006536A">
        <w:rPr>
          <w:snapToGrid w:val="0"/>
          <w:szCs w:val="28"/>
          <w:lang w:val="uk-UA"/>
        </w:rPr>
        <w:t>як симптоматична еп</w:t>
      </w:r>
      <w:r w:rsidRPr="0006536A">
        <w:rPr>
          <w:snapToGrid w:val="0"/>
          <w:szCs w:val="28"/>
          <w:lang w:val="uk-UA"/>
        </w:rPr>
        <w:t>і</w:t>
      </w:r>
      <w:r w:rsidRPr="0006536A">
        <w:rPr>
          <w:snapToGrid w:val="0"/>
          <w:szCs w:val="28"/>
          <w:lang w:val="uk-UA"/>
        </w:rPr>
        <w:t>лепсія [227].</w:t>
      </w:r>
    </w:p>
    <w:p w:rsidR="001A2198" w:rsidRPr="0006536A" w:rsidRDefault="001A2198" w:rsidP="001A2198">
      <w:pPr>
        <w:pStyle w:val="22"/>
        <w:widowControl w:val="0"/>
        <w:rPr>
          <w:snapToGrid w:val="0"/>
          <w:szCs w:val="28"/>
          <w:lang w:val="uk-UA"/>
        </w:rPr>
      </w:pPr>
      <w:r>
        <w:rPr>
          <w:snapToGrid w:val="0"/>
          <w:szCs w:val="28"/>
          <w:lang w:val="uk-UA"/>
        </w:rPr>
        <w:t>В останні роки збільшила</w:t>
      </w:r>
      <w:r w:rsidRPr="0006536A">
        <w:rPr>
          <w:snapToGrid w:val="0"/>
          <w:szCs w:val="28"/>
          <w:lang w:val="uk-UA"/>
        </w:rPr>
        <w:t>сь кількість сприятливих форм епілепсії, аф</w:t>
      </w:r>
      <w:r w:rsidRPr="0006536A">
        <w:rPr>
          <w:snapToGrid w:val="0"/>
          <w:szCs w:val="28"/>
          <w:lang w:val="uk-UA"/>
        </w:rPr>
        <w:t>е</w:t>
      </w:r>
      <w:r w:rsidRPr="0006536A">
        <w:rPr>
          <w:snapToGrid w:val="0"/>
          <w:szCs w:val="28"/>
          <w:lang w:val="uk-UA"/>
        </w:rPr>
        <w:t>ктивних розладів, змін особистості з девіантною поведінкою, що</w:t>
      </w:r>
      <w:r w:rsidRPr="0006536A">
        <w:rPr>
          <w:szCs w:val="28"/>
          <w:lang w:val="uk-UA"/>
        </w:rPr>
        <w:t xml:space="preserve"> підвищує ризик </w:t>
      </w:r>
      <w:r w:rsidRPr="0006536A">
        <w:rPr>
          <w:snapToGrid w:val="0"/>
          <w:szCs w:val="28"/>
          <w:lang w:val="uk-UA"/>
        </w:rPr>
        <w:t>скоєння хворими на епілепсію кримінальних дій (КД) та сусп</w:t>
      </w:r>
      <w:r w:rsidRPr="0006536A">
        <w:rPr>
          <w:snapToGrid w:val="0"/>
          <w:szCs w:val="28"/>
          <w:lang w:val="uk-UA"/>
        </w:rPr>
        <w:t>і</w:t>
      </w:r>
      <w:r w:rsidRPr="0006536A">
        <w:rPr>
          <w:snapToGrid w:val="0"/>
          <w:szCs w:val="28"/>
          <w:lang w:val="uk-UA"/>
        </w:rPr>
        <w:t xml:space="preserve">льно небезпечних дій (СНД) </w:t>
      </w:r>
      <w:r w:rsidRPr="0006536A">
        <w:rPr>
          <w:szCs w:val="28"/>
          <w:lang w:val="uk-UA"/>
        </w:rPr>
        <w:t>[18, 110, 125, 132, 189].</w:t>
      </w:r>
      <w:r w:rsidRPr="0006536A">
        <w:rPr>
          <w:snapToGrid w:val="0"/>
          <w:szCs w:val="28"/>
          <w:lang w:val="uk-UA"/>
        </w:rPr>
        <w:t xml:space="preserve"> </w:t>
      </w:r>
    </w:p>
    <w:p w:rsidR="001A2198" w:rsidRPr="0006536A" w:rsidRDefault="001A2198" w:rsidP="001A2198">
      <w:pPr>
        <w:widowControl w:val="0"/>
        <w:tabs>
          <w:tab w:val="left" w:pos="510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6536A">
        <w:rPr>
          <w:sz w:val="28"/>
          <w:szCs w:val="28"/>
          <w:lang w:val="uk-UA"/>
        </w:rPr>
        <w:t xml:space="preserve">Судові психіатри </w:t>
      </w:r>
      <w:r>
        <w:rPr>
          <w:sz w:val="28"/>
          <w:szCs w:val="28"/>
          <w:lang w:val="uk-UA"/>
        </w:rPr>
        <w:t>в</w:t>
      </w:r>
      <w:r w:rsidRPr="0006536A">
        <w:rPr>
          <w:sz w:val="28"/>
          <w:szCs w:val="28"/>
          <w:lang w:val="uk-UA"/>
        </w:rPr>
        <w:t>ідзначають складність судово-психіатричної експертизи хворих на</w:t>
      </w:r>
      <w:r w:rsidRPr="0006536A">
        <w:rPr>
          <w:color w:val="FF0000"/>
          <w:sz w:val="28"/>
          <w:szCs w:val="28"/>
          <w:lang w:val="uk-UA"/>
        </w:rPr>
        <w:t xml:space="preserve"> </w:t>
      </w:r>
      <w:r w:rsidRPr="0006536A">
        <w:rPr>
          <w:sz w:val="28"/>
          <w:szCs w:val="28"/>
          <w:lang w:val="uk-UA"/>
        </w:rPr>
        <w:t xml:space="preserve">епілепсію, обумовлену </w:t>
      </w:r>
      <w:r w:rsidRPr="000A220C">
        <w:rPr>
          <w:spacing w:val="-4"/>
          <w:sz w:val="28"/>
          <w:szCs w:val="28"/>
          <w:lang w:val="uk-UA"/>
        </w:rPr>
        <w:t>пол</w:t>
      </w:r>
      <w:r w:rsidRPr="000A220C">
        <w:rPr>
          <w:spacing w:val="-4"/>
          <w:sz w:val="28"/>
          <w:szCs w:val="28"/>
          <w:lang w:val="uk-UA"/>
        </w:rPr>
        <w:t>і</w:t>
      </w:r>
      <w:r w:rsidRPr="000A220C">
        <w:rPr>
          <w:spacing w:val="-4"/>
          <w:sz w:val="28"/>
          <w:szCs w:val="28"/>
          <w:lang w:val="uk-UA"/>
        </w:rPr>
        <w:t>морфізмом клінічних проявів захворювання, та вказують на необхідність при судово-психіатричній оцінці психічних розладів і рек</w:t>
      </w:r>
      <w:r w:rsidRPr="000A220C">
        <w:rPr>
          <w:spacing w:val="-4"/>
          <w:sz w:val="28"/>
          <w:szCs w:val="28"/>
          <w:lang w:val="uk-UA"/>
        </w:rPr>
        <w:t>о</w:t>
      </w:r>
      <w:r w:rsidRPr="000A220C">
        <w:rPr>
          <w:spacing w:val="-4"/>
          <w:sz w:val="28"/>
          <w:szCs w:val="28"/>
          <w:lang w:val="uk-UA"/>
        </w:rPr>
        <w:t xml:space="preserve">мендаціях суду призначення певного виду </w:t>
      </w:r>
      <w:r>
        <w:rPr>
          <w:spacing w:val="-4"/>
          <w:sz w:val="28"/>
          <w:szCs w:val="28"/>
          <w:lang w:val="uk-UA"/>
        </w:rPr>
        <w:t>примусових заходів медичного характеру (</w:t>
      </w:r>
      <w:r w:rsidRPr="000A220C">
        <w:rPr>
          <w:spacing w:val="-4"/>
          <w:sz w:val="28"/>
          <w:szCs w:val="28"/>
          <w:lang w:val="uk-UA"/>
        </w:rPr>
        <w:t>ПЗМХ</w:t>
      </w:r>
      <w:r>
        <w:rPr>
          <w:spacing w:val="-4"/>
          <w:sz w:val="28"/>
          <w:szCs w:val="28"/>
          <w:lang w:val="uk-UA"/>
        </w:rPr>
        <w:t>)</w:t>
      </w:r>
      <w:r w:rsidRPr="000A220C">
        <w:rPr>
          <w:spacing w:val="-4"/>
          <w:sz w:val="28"/>
          <w:szCs w:val="28"/>
          <w:lang w:val="uk-UA"/>
        </w:rPr>
        <w:t xml:space="preserve"> вр</w:t>
      </w:r>
      <w:r w:rsidRPr="000A220C">
        <w:rPr>
          <w:spacing w:val="-4"/>
          <w:sz w:val="28"/>
          <w:szCs w:val="28"/>
          <w:lang w:val="uk-UA"/>
        </w:rPr>
        <w:t>а</w:t>
      </w:r>
      <w:r w:rsidRPr="000A220C">
        <w:rPr>
          <w:spacing w:val="-4"/>
          <w:sz w:val="28"/>
          <w:szCs w:val="28"/>
          <w:lang w:val="uk-UA"/>
        </w:rPr>
        <w:t>ховувати детермінанти скоєння СНД [</w:t>
      </w:r>
      <w:r>
        <w:rPr>
          <w:spacing w:val="-4"/>
          <w:sz w:val="28"/>
          <w:szCs w:val="28"/>
          <w:lang w:val="uk-UA"/>
        </w:rPr>
        <w:t xml:space="preserve">27, 111, </w:t>
      </w:r>
      <w:r w:rsidRPr="000A220C">
        <w:rPr>
          <w:spacing w:val="-4"/>
          <w:sz w:val="28"/>
          <w:szCs w:val="28"/>
          <w:lang w:val="uk-UA"/>
        </w:rPr>
        <w:t>135</w:t>
      </w:r>
      <w:r>
        <w:rPr>
          <w:spacing w:val="-4"/>
          <w:sz w:val="28"/>
          <w:szCs w:val="28"/>
          <w:lang w:val="uk-UA"/>
        </w:rPr>
        <w:t>-137</w:t>
      </w:r>
      <w:r w:rsidRPr="000A220C">
        <w:rPr>
          <w:spacing w:val="-4"/>
          <w:sz w:val="28"/>
          <w:szCs w:val="28"/>
          <w:lang w:val="uk-UA"/>
        </w:rPr>
        <w:t>, 214]. Складність експертної оцінки пароксизмальних станів відмічають</w:t>
      </w:r>
      <w:r w:rsidRPr="000A220C">
        <w:rPr>
          <w:snapToGrid w:val="0"/>
          <w:spacing w:val="-4"/>
          <w:sz w:val="28"/>
          <w:szCs w:val="28"/>
          <w:lang w:val="uk-UA"/>
        </w:rPr>
        <w:t xml:space="preserve"> В.В. Вандыш-Бубко и др. (1995)</w:t>
      </w:r>
      <w:r w:rsidRPr="000A220C">
        <w:rPr>
          <w:spacing w:val="-4"/>
          <w:sz w:val="28"/>
          <w:szCs w:val="28"/>
          <w:lang w:val="uk-UA"/>
        </w:rPr>
        <w:t xml:space="preserve">, а С.І. Табачніков, А.В. Мельник (2007) розглядають короткочасні психози, </w:t>
      </w:r>
      <w:r>
        <w:rPr>
          <w:spacing w:val="-4"/>
          <w:sz w:val="28"/>
          <w:szCs w:val="28"/>
          <w:lang w:val="uk-UA"/>
        </w:rPr>
        <w:t>що</w:t>
      </w:r>
      <w:r w:rsidRPr="000A220C">
        <w:rPr>
          <w:spacing w:val="-4"/>
          <w:sz w:val="28"/>
          <w:szCs w:val="28"/>
          <w:lang w:val="uk-UA"/>
        </w:rPr>
        <w:t xml:space="preserve"> період</w:t>
      </w:r>
      <w:r w:rsidRPr="000A220C">
        <w:rPr>
          <w:spacing w:val="-4"/>
          <w:sz w:val="28"/>
          <w:szCs w:val="28"/>
          <w:lang w:val="uk-UA"/>
        </w:rPr>
        <w:t>и</w:t>
      </w:r>
      <w:r w:rsidRPr="000A220C">
        <w:rPr>
          <w:spacing w:val="-4"/>
          <w:sz w:val="28"/>
          <w:szCs w:val="28"/>
          <w:lang w:val="uk-UA"/>
        </w:rPr>
        <w:t xml:space="preserve">чно виникають у хворих, </w:t>
      </w:r>
      <w:r>
        <w:rPr>
          <w:spacing w:val="-4"/>
          <w:sz w:val="28"/>
          <w:szCs w:val="28"/>
          <w:lang w:val="uk-UA"/>
        </w:rPr>
        <w:t>які</w:t>
      </w:r>
      <w:r w:rsidRPr="000A220C">
        <w:rPr>
          <w:spacing w:val="-4"/>
          <w:sz w:val="28"/>
          <w:szCs w:val="28"/>
          <w:lang w:val="uk-UA"/>
        </w:rPr>
        <w:t xml:space="preserve"> скоїли СНД, як ознаку несприятливого перебігу основного захворювання та підвищену суспільну небезпеку т</w:t>
      </w:r>
      <w:r w:rsidRPr="000A220C">
        <w:rPr>
          <w:spacing w:val="-4"/>
          <w:sz w:val="28"/>
          <w:szCs w:val="28"/>
          <w:lang w:val="uk-UA"/>
        </w:rPr>
        <w:t>а</w:t>
      </w:r>
      <w:r w:rsidRPr="000A220C">
        <w:rPr>
          <w:spacing w:val="-4"/>
          <w:sz w:val="28"/>
          <w:szCs w:val="28"/>
          <w:lang w:val="uk-UA"/>
        </w:rPr>
        <w:t>ких осіб [27, 201].</w:t>
      </w:r>
      <w:r w:rsidRPr="0006536A">
        <w:rPr>
          <w:sz w:val="28"/>
          <w:szCs w:val="28"/>
          <w:lang w:val="uk-UA"/>
        </w:rPr>
        <w:t xml:space="preserve">  </w:t>
      </w:r>
    </w:p>
    <w:p w:rsidR="001A2198" w:rsidRPr="0006536A" w:rsidRDefault="001A2198" w:rsidP="001A2198">
      <w:pPr>
        <w:pStyle w:val="22"/>
        <w:widowControl w:val="0"/>
        <w:ind w:firstLine="720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 xml:space="preserve"> роботах останніх років судові психіатри підкреслюють необхідність под</w:t>
      </w:r>
      <w:r w:rsidRPr="0006536A">
        <w:rPr>
          <w:szCs w:val="28"/>
          <w:lang w:val="uk-UA"/>
        </w:rPr>
        <w:t>а</w:t>
      </w:r>
      <w:r w:rsidRPr="0006536A">
        <w:rPr>
          <w:szCs w:val="28"/>
          <w:lang w:val="uk-UA"/>
        </w:rPr>
        <w:t>льшої розробки критеріїв обмеженої осудності</w:t>
      </w:r>
      <w:r>
        <w:rPr>
          <w:szCs w:val="28"/>
          <w:lang w:val="uk-UA"/>
        </w:rPr>
        <w:t xml:space="preserve"> хворих</w:t>
      </w:r>
      <w:r w:rsidRPr="0006536A">
        <w:rPr>
          <w:szCs w:val="28"/>
          <w:lang w:val="uk-UA"/>
        </w:rPr>
        <w:t xml:space="preserve">, які скоїли </w:t>
      </w:r>
      <w:r>
        <w:rPr>
          <w:szCs w:val="28"/>
          <w:lang w:val="uk-UA"/>
        </w:rPr>
        <w:t>протиправні дії (</w:t>
      </w:r>
      <w:r w:rsidRPr="0006536A">
        <w:rPr>
          <w:szCs w:val="28"/>
          <w:lang w:val="uk-UA"/>
        </w:rPr>
        <w:t>ПД</w:t>
      </w:r>
      <w:r>
        <w:rPr>
          <w:szCs w:val="28"/>
          <w:lang w:val="uk-UA"/>
        </w:rPr>
        <w:t>)</w:t>
      </w:r>
      <w:r w:rsidRPr="0006536A">
        <w:rPr>
          <w:szCs w:val="28"/>
          <w:lang w:val="uk-UA"/>
        </w:rPr>
        <w:t xml:space="preserve"> [30, 59, 132, 163, 224]. Враховуючи </w:t>
      </w:r>
      <w:r>
        <w:rPr>
          <w:szCs w:val="28"/>
          <w:lang w:val="uk-UA"/>
        </w:rPr>
        <w:t xml:space="preserve">широкий </w:t>
      </w:r>
      <w:r w:rsidRPr="0006536A">
        <w:rPr>
          <w:szCs w:val="28"/>
          <w:lang w:val="uk-UA"/>
        </w:rPr>
        <w:t xml:space="preserve">поліморфізм клінічних проявів епілепсії, </w:t>
      </w:r>
      <w:r>
        <w:rPr>
          <w:szCs w:val="28"/>
          <w:lang w:val="uk-UA"/>
        </w:rPr>
        <w:t xml:space="preserve">така необхідність </w:t>
      </w:r>
      <w:r w:rsidRPr="0006536A">
        <w:rPr>
          <w:szCs w:val="28"/>
          <w:lang w:val="uk-UA"/>
        </w:rPr>
        <w:t>має відношення і до розробки критеріїв обмеженої осу</w:t>
      </w:r>
      <w:r w:rsidRPr="0006536A">
        <w:rPr>
          <w:szCs w:val="28"/>
          <w:lang w:val="uk-UA"/>
        </w:rPr>
        <w:t>д</w:t>
      </w:r>
      <w:r w:rsidRPr="0006536A">
        <w:rPr>
          <w:szCs w:val="28"/>
          <w:lang w:val="uk-UA"/>
        </w:rPr>
        <w:t>ності хворих на еп</w:t>
      </w:r>
      <w:r w:rsidRPr="0006536A">
        <w:rPr>
          <w:szCs w:val="28"/>
          <w:lang w:val="uk-UA"/>
        </w:rPr>
        <w:t>і</w:t>
      </w:r>
      <w:r w:rsidRPr="0006536A">
        <w:rPr>
          <w:szCs w:val="28"/>
          <w:lang w:val="uk-UA"/>
        </w:rPr>
        <w:t>лепсію травматичного ґенезу.</w:t>
      </w:r>
    </w:p>
    <w:p w:rsidR="001A2198" w:rsidRPr="0006536A" w:rsidRDefault="001A2198" w:rsidP="001A2198">
      <w:pPr>
        <w:pStyle w:val="22"/>
        <w:widowControl w:val="0"/>
        <w:ind w:firstLine="720"/>
        <w:rPr>
          <w:szCs w:val="28"/>
          <w:lang w:val="uk-UA"/>
        </w:rPr>
      </w:pPr>
      <w:r>
        <w:rPr>
          <w:szCs w:val="28"/>
          <w:lang w:val="uk-UA"/>
        </w:rPr>
        <w:t>Профілактика СНД психічно хворих до сьогодні залишається однією із на</w:t>
      </w:r>
      <w:r>
        <w:rPr>
          <w:szCs w:val="28"/>
          <w:lang w:val="uk-UA"/>
        </w:rPr>
        <w:t>й</w:t>
      </w:r>
      <w:r>
        <w:rPr>
          <w:szCs w:val="28"/>
          <w:lang w:val="uk-UA"/>
        </w:rPr>
        <w:t xml:space="preserve">більш важливих проблем судової психіатрії </w:t>
      </w:r>
      <w:r w:rsidRPr="00C20EDC">
        <w:rPr>
          <w:szCs w:val="28"/>
          <w:lang w:val="uk-UA"/>
        </w:rPr>
        <w:t>[</w:t>
      </w:r>
      <w:r>
        <w:rPr>
          <w:szCs w:val="28"/>
          <w:lang w:val="uk-UA"/>
        </w:rPr>
        <w:t>107, 136, 199</w:t>
      </w:r>
      <w:r w:rsidRPr="00C20EDC">
        <w:rPr>
          <w:szCs w:val="28"/>
          <w:lang w:val="uk-UA"/>
        </w:rPr>
        <w:t>]</w:t>
      </w:r>
      <w:r>
        <w:rPr>
          <w:szCs w:val="28"/>
          <w:lang w:val="uk-UA"/>
        </w:rPr>
        <w:t>. Тим не менш, не зваж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ючи на високу криміногенність хворих на епілепсію, на даний час</w:t>
      </w:r>
      <w:r w:rsidRPr="0006536A">
        <w:rPr>
          <w:szCs w:val="28"/>
          <w:lang w:val="uk-UA"/>
        </w:rPr>
        <w:t xml:space="preserve"> немає спеціал</w:t>
      </w:r>
      <w:r w:rsidRPr="0006536A">
        <w:rPr>
          <w:szCs w:val="28"/>
          <w:lang w:val="uk-UA"/>
        </w:rPr>
        <w:t>ь</w:t>
      </w:r>
      <w:r w:rsidRPr="0006536A">
        <w:rPr>
          <w:szCs w:val="28"/>
          <w:lang w:val="uk-UA"/>
        </w:rPr>
        <w:t>них наукових розробок та рекомендацій застосування необхідних профілакти</w:t>
      </w:r>
      <w:r w:rsidRPr="0006536A">
        <w:rPr>
          <w:szCs w:val="28"/>
          <w:lang w:val="uk-UA"/>
        </w:rPr>
        <w:t>ч</w:t>
      </w:r>
      <w:r w:rsidRPr="0006536A">
        <w:rPr>
          <w:szCs w:val="28"/>
          <w:lang w:val="uk-UA"/>
        </w:rPr>
        <w:t xml:space="preserve">них заходів щодо </w:t>
      </w:r>
      <w:r w:rsidRPr="0006536A">
        <w:rPr>
          <w:szCs w:val="28"/>
          <w:lang w:val="uk-UA"/>
        </w:rPr>
        <w:lastRenderedPageBreak/>
        <w:t xml:space="preserve">скоєння </w:t>
      </w:r>
      <w:r>
        <w:rPr>
          <w:szCs w:val="28"/>
          <w:lang w:val="uk-UA"/>
        </w:rPr>
        <w:t xml:space="preserve">як </w:t>
      </w:r>
      <w:r w:rsidRPr="0006536A">
        <w:rPr>
          <w:szCs w:val="28"/>
          <w:lang w:val="uk-UA"/>
        </w:rPr>
        <w:t>первинних</w:t>
      </w:r>
      <w:r>
        <w:rPr>
          <w:szCs w:val="28"/>
          <w:lang w:val="uk-UA"/>
        </w:rPr>
        <w:t>, так і</w:t>
      </w:r>
      <w:r w:rsidRPr="0006536A">
        <w:rPr>
          <w:szCs w:val="28"/>
          <w:lang w:val="uk-UA"/>
        </w:rPr>
        <w:t xml:space="preserve"> повторних КД хворими на епілепсію тра</w:t>
      </w:r>
      <w:r w:rsidRPr="0006536A">
        <w:rPr>
          <w:szCs w:val="28"/>
          <w:lang w:val="uk-UA"/>
        </w:rPr>
        <w:t>в</w:t>
      </w:r>
      <w:r w:rsidRPr="0006536A">
        <w:rPr>
          <w:szCs w:val="28"/>
          <w:lang w:val="uk-UA"/>
        </w:rPr>
        <w:t>матичного ґенезу. Крім того, практика судово-психіатричної профілактики сві</w:t>
      </w:r>
      <w:r w:rsidRPr="0006536A">
        <w:rPr>
          <w:szCs w:val="28"/>
          <w:lang w:val="uk-UA"/>
        </w:rPr>
        <w:t>д</w:t>
      </w:r>
      <w:r w:rsidRPr="0006536A">
        <w:rPr>
          <w:szCs w:val="28"/>
          <w:lang w:val="uk-UA"/>
        </w:rPr>
        <w:t>чить про недосконалість організаційних питань з застосування ПЗМХ до психічно хв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>рих, а отже, і хворих на травматичну епілепсію, що обумовлено не лише недостатн</w:t>
      </w:r>
      <w:r w:rsidRPr="0006536A">
        <w:rPr>
          <w:szCs w:val="28"/>
          <w:lang w:val="uk-UA"/>
        </w:rPr>
        <w:t>і</w:t>
      </w:r>
      <w:r>
        <w:rPr>
          <w:szCs w:val="28"/>
          <w:lang w:val="uk-UA"/>
        </w:rPr>
        <w:t>стю наукових розробок, а й</w:t>
      </w:r>
      <w:r w:rsidRPr="0006536A">
        <w:rPr>
          <w:szCs w:val="28"/>
          <w:lang w:val="uk-UA"/>
        </w:rPr>
        <w:t xml:space="preserve"> недосконалістю (або ві</w:t>
      </w:r>
      <w:r w:rsidRPr="0006536A">
        <w:rPr>
          <w:szCs w:val="28"/>
          <w:lang w:val="uk-UA"/>
        </w:rPr>
        <w:t>д</w:t>
      </w:r>
      <w:r w:rsidRPr="0006536A">
        <w:rPr>
          <w:szCs w:val="28"/>
          <w:lang w:val="uk-UA"/>
        </w:rPr>
        <w:t>сутністю) нормативно-правових актів.</w:t>
      </w:r>
    </w:p>
    <w:p w:rsidR="001A2198" w:rsidRPr="0006536A" w:rsidRDefault="001A2198" w:rsidP="001A2198">
      <w:pPr>
        <w:pStyle w:val="22"/>
        <w:widowControl w:val="0"/>
        <w:ind w:firstLine="720"/>
        <w:rPr>
          <w:szCs w:val="28"/>
          <w:lang w:val="uk-UA"/>
        </w:rPr>
      </w:pPr>
      <w:r w:rsidRPr="0006536A">
        <w:rPr>
          <w:szCs w:val="28"/>
          <w:lang w:val="uk-UA"/>
        </w:rPr>
        <w:t>Враховуючи високий відсоток осіб, які переносять ЧМТ, їх зростання, та в</w:t>
      </w:r>
      <w:r w:rsidRPr="0006536A">
        <w:rPr>
          <w:szCs w:val="28"/>
          <w:lang w:val="uk-UA"/>
        </w:rPr>
        <w:t>и</w:t>
      </w:r>
      <w:r w:rsidRPr="0006536A">
        <w:rPr>
          <w:szCs w:val="28"/>
          <w:lang w:val="uk-UA"/>
        </w:rPr>
        <w:t>сокий ризик виникнення у них епілепсії, цей аспект проблеми потребує спеціальн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 xml:space="preserve">го наукового розгляду.     </w:t>
      </w:r>
    </w:p>
    <w:p w:rsidR="001A2198" w:rsidRPr="0006536A" w:rsidRDefault="001A2198" w:rsidP="001A2198">
      <w:pPr>
        <w:pStyle w:val="22"/>
        <w:widowControl w:val="0"/>
        <w:ind w:firstLine="720"/>
        <w:rPr>
          <w:szCs w:val="28"/>
          <w:lang w:val="uk-UA"/>
        </w:rPr>
      </w:pPr>
      <w:r w:rsidRPr="0006536A">
        <w:rPr>
          <w:szCs w:val="28"/>
          <w:lang w:val="uk-UA"/>
        </w:rPr>
        <w:t>Отже, усе зазначене вище свідчить про актуальність подальшого вивчення с</w:t>
      </w:r>
      <w:r w:rsidRPr="0006536A">
        <w:rPr>
          <w:szCs w:val="28"/>
          <w:lang w:val="uk-UA"/>
        </w:rPr>
        <w:t>у</w:t>
      </w:r>
      <w:r w:rsidRPr="0006536A">
        <w:rPr>
          <w:szCs w:val="28"/>
          <w:lang w:val="uk-UA"/>
        </w:rPr>
        <w:t>дово-психіатричного аспекту епілепсії травматичного ґенезу та необхідн</w:t>
      </w:r>
      <w:r>
        <w:rPr>
          <w:szCs w:val="28"/>
          <w:lang w:val="uk-UA"/>
        </w:rPr>
        <w:t>і</w:t>
      </w:r>
      <w:r w:rsidRPr="0006536A">
        <w:rPr>
          <w:szCs w:val="28"/>
          <w:lang w:val="uk-UA"/>
        </w:rPr>
        <w:t>ст</w:t>
      </w:r>
      <w:r>
        <w:rPr>
          <w:szCs w:val="28"/>
          <w:lang w:val="uk-UA"/>
        </w:rPr>
        <w:t>ь</w:t>
      </w:r>
      <w:r w:rsidRPr="0006536A">
        <w:rPr>
          <w:szCs w:val="28"/>
          <w:lang w:val="uk-UA"/>
        </w:rPr>
        <w:t xml:space="preserve"> уд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 xml:space="preserve">сконалення профілактики скоєння </w:t>
      </w:r>
      <w:r>
        <w:rPr>
          <w:szCs w:val="28"/>
          <w:lang w:val="uk-UA"/>
        </w:rPr>
        <w:t xml:space="preserve">ПД </w:t>
      </w:r>
      <w:r w:rsidRPr="0006536A">
        <w:rPr>
          <w:szCs w:val="28"/>
          <w:lang w:val="uk-UA"/>
        </w:rPr>
        <w:t>даним континг</w:t>
      </w:r>
      <w:r w:rsidRPr="0006536A">
        <w:rPr>
          <w:szCs w:val="28"/>
          <w:lang w:val="uk-UA"/>
        </w:rPr>
        <w:t>е</w:t>
      </w:r>
      <w:r w:rsidRPr="0006536A">
        <w:rPr>
          <w:szCs w:val="28"/>
          <w:lang w:val="uk-UA"/>
        </w:rPr>
        <w:t xml:space="preserve">нтом хворих.  </w:t>
      </w:r>
    </w:p>
    <w:p w:rsidR="001A2198" w:rsidRPr="0006536A" w:rsidRDefault="001A2198" w:rsidP="001A2198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6536A">
        <w:rPr>
          <w:b/>
          <w:bCs/>
          <w:sz w:val="28"/>
          <w:szCs w:val="28"/>
          <w:lang w:val="uk-UA" w:eastAsia="uk-UA"/>
        </w:rPr>
        <w:t xml:space="preserve">Зв'язок роботи з науковими програмами, планами, темами. </w:t>
      </w:r>
      <w:r w:rsidRPr="0006536A">
        <w:rPr>
          <w:sz w:val="28"/>
          <w:szCs w:val="28"/>
          <w:lang w:val="uk-UA" w:eastAsia="uk-UA"/>
        </w:rPr>
        <w:t>Дослі</w:t>
      </w:r>
      <w:r w:rsidRPr="0006536A">
        <w:rPr>
          <w:sz w:val="28"/>
          <w:szCs w:val="28"/>
          <w:lang w:val="uk-UA" w:eastAsia="uk-UA"/>
        </w:rPr>
        <w:t>д</w:t>
      </w:r>
      <w:r w:rsidRPr="0006536A">
        <w:rPr>
          <w:sz w:val="28"/>
          <w:szCs w:val="28"/>
          <w:lang w:val="uk-UA" w:eastAsia="uk-UA"/>
        </w:rPr>
        <w:t xml:space="preserve">ницька робота </w:t>
      </w:r>
      <w:r>
        <w:rPr>
          <w:sz w:val="28"/>
          <w:szCs w:val="28"/>
          <w:lang w:val="uk-UA" w:eastAsia="uk-UA"/>
        </w:rPr>
        <w:t>виконана автором самостійно (№ Д</w:t>
      </w:r>
      <w:r w:rsidRPr="0006536A">
        <w:rPr>
          <w:sz w:val="28"/>
          <w:szCs w:val="28"/>
          <w:lang w:val="uk-UA" w:eastAsia="uk-UA"/>
        </w:rPr>
        <w:t>ержреєстрації 0108U006550) відповідно до наукових напрямків Українського НДІ соціальної і судової психіатрії та наркол</w:t>
      </w:r>
      <w:r w:rsidRPr="0006536A">
        <w:rPr>
          <w:sz w:val="28"/>
          <w:szCs w:val="28"/>
          <w:lang w:val="uk-UA" w:eastAsia="uk-UA"/>
        </w:rPr>
        <w:t>о</w:t>
      </w:r>
      <w:r w:rsidRPr="0006536A">
        <w:rPr>
          <w:sz w:val="28"/>
          <w:szCs w:val="28"/>
          <w:lang w:val="uk-UA" w:eastAsia="uk-UA"/>
        </w:rPr>
        <w:t>гії МОЗ України та наукових розробок ві</w:t>
      </w:r>
      <w:r w:rsidRPr="0006536A">
        <w:rPr>
          <w:sz w:val="28"/>
          <w:szCs w:val="28"/>
          <w:lang w:val="uk-UA" w:eastAsia="uk-UA"/>
        </w:rPr>
        <w:t>д</w:t>
      </w:r>
      <w:r w:rsidRPr="0006536A">
        <w:rPr>
          <w:sz w:val="28"/>
          <w:szCs w:val="28"/>
          <w:lang w:val="uk-UA" w:eastAsia="uk-UA"/>
        </w:rPr>
        <w:t>ділу судово-психіатричної профілактики: «Принципи організації проведення, зміни та припинення примусових заходів мед</w:t>
      </w:r>
      <w:r w:rsidRPr="0006536A">
        <w:rPr>
          <w:sz w:val="28"/>
          <w:szCs w:val="28"/>
          <w:lang w:val="uk-UA" w:eastAsia="uk-UA"/>
        </w:rPr>
        <w:t>и</w:t>
      </w:r>
      <w:r w:rsidRPr="0006536A">
        <w:rPr>
          <w:sz w:val="28"/>
          <w:szCs w:val="28"/>
          <w:lang w:val="uk-UA" w:eastAsia="uk-UA"/>
        </w:rPr>
        <w:t>чного характеру в психіатричних лікарнях з посиленим та звичайним наглядом, з</w:t>
      </w:r>
      <w:r w:rsidRPr="0006536A">
        <w:rPr>
          <w:sz w:val="28"/>
          <w:szCs w:val="28"/>
          <w:lang w:val="uk-UA" w:eastAsia="uk-UA"/>
        </w:rPr>
        <w:t>а</w:t>
      </w:r>
      <w:r w:rsidRPr="0006536A">
        <w:rPr>
          <w:sz w:val="28"/>
          <w:szCs w:val="28"/>
          <w:lang w:val="uk-UA" w:eastAsia="uk-UA"/>
        </w:rPr>
        <w:t>стосованих щодо психічно х</w:t>
      </w:r>
      <w:r>
        <w:rPr>
          <w:sz w:val="28"/>
          <w:szCs w:val="28"/>
          <w:lang w:val="uk-UA" w:eastAsia="uk-UA"/>
        </w:rPr>
        <w:t>ворих, визнаних неосудними» (№ Д</w:t>
      </w:r>
      <w:r w:rsidRPr="0006536A">
        <w:rPr>
          <w:sz w:val="28"/>
          <w:szCs w:val="28"/>
          <w:lang w:val="uk-UA" w:eastAsia="uk-UA"/>
        </w:rPr>
        <w:t>ержреєстрації 0103U000011), «Клінічні критерії агресивної</w:t>
      </w:r>
      <w:r>
        <w:rPr>
          <w:sz w:val="28"/>
          <w:szCs w:val="28"/>
          <w:lang w:val="uk-UA" w:eastAsia="uk-UA"/>
        </w:rPr>
        <w:t xml:space="preserve"> поведінки психічно хворих» (№ Д</w:t>
      </w:r>
      <w:r w:rsidRPr="0006536A">
        <w:rPr>
          <w:sz w:val="28"/>
          <w:szCs w:val="28"/>
          <w:lang w:val="uk-UA" w:eastAsia="uk-UA"/>
        </w:rPr>
        <w:t>ер</w:t>
      </w:r>
      <w:r w:rsidRPr="0006536A">
        <w:rPr>
          <w:sz w:val="28"/>
          <w:szCs w:val="28"/>
          <w:lang w:val="uk-UA" w:eastAsia="uk-UA"/>
        </w:rPr>
        <w:t>ж</w:t>
      </w:r>
      <w:r w:rsidRPr="0006536A">
        <w:rPr>
          <w:sz w:val="28"/>
          <w:szCs w:val="28"/>
          <w:lang w:val="uk-UA" w:eastAsia="uk-UA"/>
        </w:rPr>
        <w:t>реєстрації 0196U010067), наукових розробок „Міжгалузевої комплексної програми „Здоров’я нації – стратегія розвитку на ХХІ століття (2002-2011 роки)” – профіла</w:t>
      </w:r>
      <w:r w:rsidRPr="0006536A">
        <w:rPr>
          <w:sz w:val="28"/>
          <w:szCs w:val="28"/>
          <w:lang w:val="uk-UA" w:eastAsia="uk-UA"/>
        </w:rPr>
        <w:t>к</w:t>
      </w:r>
      <w:r w:rsidRPr="0006536A">
        <w:rPr>
          <w:sz w:val="28"/>
          <w:szCs w:val="28"/>
          <w:lang w:val="uk-UA" w:eastAsia="uk-UA"/>
        </w:rPr>
        <w:t>тика суспільно небезпечних дій хворих на розлади психіки і поведінки (п.8), яка з</w:t>
      </w:r>
      <w:r w:rsidRPr="0006536A">
        <w:rPr>
          <w:sz w:val="28"/>
          <w:szCs w:val="28"/>
          <w:lang w:val="uk-UA" w:eastAsia="uk-UA"/>
        </w:rPr>
        <w:t>а</w:t>
      </w:r>
      <w:r w:rsidRPr="0006536A">
        <w:rPr>
          <w:sz w:val="28"/>
          <w:szCs w:val="28"/>
          <w:lang w:val="uk-UA" w:eastAsia="uk-UA"/>
        </w:rPr>
        <w:t>тверджена Постановою КМУ № 14 від 14.01.2002 р.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 w:eastAsia="uk-UA"/>
        </w:rPr>
      </w:pPr>
      <w:r w:rsidRPr="0006536A">
        <w:rPr>
          <w:b/>
          <w:bCs/>
          <w:szCs w:val="28"/>
          <w:lang w:val="uk-UA" w:eastAsia="uk-UA"/>
        </w:rPr>
        <w:t>Мета і завдання дослідження</w:t>
      </w:r>
      <w:r w:rsidRPr="0006536A">
        <w:rPr>
          <w:szCs w:val="28"/>
          <w:lang w:val="uk-UA" w:eastAsia="uk-UA"/>
        </w:rPr>
        <w:t xml:space="preserve">. </w:t>
      </w:r>
      <w:r w:rsidRPr="0006536A">
        <w:rPr>
          <w:b/>
          <w:bCs/>
          <w:szCs w:val="28"/>
          <w:lang w:val="uk-UA" w:eastAsia="uk-UA"/>
        </w:rPr>
        <w:t xml:space="preserve">Мета роботи </w:t>
      </w:r>
      <w:r w:rsidRPr="0006536A">
        <w:rPr>
          <w:szCs w:val="28"/>
          <w:lang w:val="uk-UA" w:eastAsia="uk-UA"/>
        </w:rPr>
        <w:t xml:space="preserve">– розробити заходи </w:t>
      </w:r>
      <w:r>
        <w:rPr>
          <w:szCs w:val="28"/>
          <w:lang w:val="uk-UA" w:eastAsia="uk-UA"/>
        </w:rPr>
        <w:t>з</w:t>
      </w:r>
      <w:r w:rsidRPr="0006536A">
        <w:rPr>
          <w:szCs w:val="28"/>
          <w:lang w:val="uk-UA" w:eastAsia="uk-UA"/>
        </w:rPr>
        <w:t xml:space="preserve"> удоскон</w:t>
      </w:r>
      <w:r w:rsidRPr="0006536A">
        <w:rPr>
          <w:szCs w:val="28"/>
          <w:lang w:val="uk-UA" w:eastAsia="uk-UA"/>
        </w:rPr>
        <w:t>а</w:t>
      </w:r>
      <w:r w:rsidRPr="0006536A">
        <w:rPr>
          <w:szCs w:val="28"/>
          <w:lang w:val="uk-UA" w:eastAsia="uk-UA"/>
        </w:rPr>
        <w:t>ленн</w:t>
      </w:r>
      <w:r>
        <w:rPr>
          <w:szCs w:val="28"/>
          <w:lang w:val="uk-UA" w:eastAsia="uk-UA"/>
        </w:rPr>
        <w:t>я</w:t>
      </w:r>
      <w:r w:rsidRPr="0006536A">
        <w:rPr>
          <w:szCs w:val="28"/>
          <w:lang w:val="uk-UA" w:eastAsia="uk-UA"/>
        </w:rPr>
        <w:t xml:space="preserve"> п</w:t>
      </w:r>
      <w:r>
        <w:rPr>
          <w:szCs w:val="28"/>
          <w:lang w:val="uk-UA" w:eastAsia="uk-UA"/>
        </w:rPr>
        <w:t xml:space="preserve">рофілактики протиправних діянь </w:t>
      </w:r>
      <w:r w:rsidRPr="0006536A">
        <w:rPr>
          <w:szCs w:val="28"/>
          <w:lang w:val="uk-UA" w:eastAsia="uk-UA"/>
        </w:rPr>
        <w:t>хворих на епілепсію травматичного ґен</w:t>
      </w:r>
      <w:r w:rsidRPr="0006536A">
        <w:rPr>
          <w:szCs w:val="28"/>
          <w:lang w:val="uk-UA" w:eastAsia="uk-UA"/>
        </w:rPr>
        <w:t>е</w:t>
      </w:r>
      <w:r w:rsidRPr="0006536A">
        <w:rPr>
          <w:szCs w:val="28"/>
          <w:lang w:val="uk-UA" w:eastAsia="uk-UA"/>
        </w:rPr>
        <w:t>зу на основі визначення клініко-динамічної структури</w:t>
      </w:r>
      <w:r>
        <w:rPr>
          <w:szCs w:val="28"/>
          <w:lang w:val="uk-UA" w:eastAsia="uk-UA"/>
        </w:rPr>
        <w:t xml:space="preserve"> захворювання</w:t>
      </w:r>
      <w:r w:rsidRPr="0006536A">
        <w:rPr>
          <w:szCs w:val="28"/>
          <w:lang w:val="uk-UA" w:eastAsia="uk-UA"/>
        </w:rPr>
        <w:t>, соціальних і ос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бистісних характеристик та їх значення при судово-психіатричній оцінці психічних розладів у даного континг</w:t>
      </w:r>
      <w:r w:rsidRPr="0006536A">
        <w:rPr>
          <w:szCs w:val="28"/>
          <w:lang w:val="uk-UA" w:eastAsia="uk-UA"/>
        </w:rPr>
        <w:t>е</w:t>
      </w:r>
      <w:r w:rsidRPr="0006536A">
        <w:rPr>
          <w:szCs w:val="28"/>
          <w:lang w:val="uk-UA" w:eastAsia="uk-UA"/>
        </w:rPr>
        <w:t xml:space="preserve">нту хворих. 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szCs w:val="28"/>
          <w:lang w:val="uk-UA" w:eastAsia="uk-UA"/>
        </w:rPr>
        <w:lastRenderedPageBreak/>
        <w:t>Для реалізації зазначеної мети бул</w:t>
      </w:r>
      <w:r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 поставлен</w:t>
      </w:r>
      <w:r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 xml:space="preserve">наступні </w:t>
      </w:r>
      <w:r w:rsidRPr="0006536A">
        <w:rPr>
          <w:b/>
          <w:bCs/>
          <w:szCs w:val="28"/>
          <w:lang w:val="uk-UA" w:eastAsia="uk-UA"/>
        </w:rPr>
        <w:t>завдання</w:t>
      </w:r>
      <w:r w:rsidRPr="0006536A">
        <w:rPr>
          <w:szCs w:val="28"/>
          <w:lang w:val="uk-UA" w:eastAsia="uk-UA"/>
        </w:rPr>
        <w:t xml:space="preserve">: </w:t>
      </w:r>
    </w:p>
    <w:p w:rsidR="001A2198" w:rsidRPr="0006536A" w:rsidRDefault="001A2198" w:rsidP="001A2198">
      <w:pPr>
        <w:pStyle w:val="a8"/>
        <w:widowControl w:val="0"/>
        <w:tabs>
          <w:tab w:val="left" w:pos="1080"/>
          <w:tab w:val="left" w:pos="1200"/>
        </w:tabs>
        <w:rPr>
          <w:szCs w:val="28"/>
          <w:lang w:val="uk-UA"/>
        </w:rPr>
      </w:pPr>
      <w:r w:rsidRPr="0006536A">
        <w:rPr>
          <w:szCs w:val="28"/>
          <w:lang w:val="uk-UA"/>
        </w:rPr>
        <w:t>1. Дослідити синдромальну структуру та клінічну динаміку епілепсії травм</w:t>
      </w:r>
      <w:r w:rsidRPr="0006536A">
        <w:rPr>
          <w:szCs w:val="28"/>
          <w:lang w:val="uk-UA"/>
        </w:rPr>
        <w:t>а</w:t>
      </w:r>
      <w:r w:rsidRPr="0006536A">
        <w:rPr>
          <w:szCs w:val="28"/>
          <w:lang w:val="uk-UA"/>
        </w:rPr>
        <w:t xml:space="preserve">тичного ґенезу. </w:t>
      </w:r>
    </w:p>
    <w:p w:rsidR="001A2198" w:rsidRPr="0006536A" w:rsidRDefault="001A2198" w:rsidP="001A2198">
      <w:pPr>
        <w:pStyle w:val="a8"/>
        <w:widowControl w:val="0"/>
        <w:tabs>
          <w:tab w:val="left" w:pos="1200"/>
        </w:tabs>
        <w:rPr>
          <w:spacing w:val="-6"/>
          <w:szCs w:val="28"/>
          <w:lang w:val="uk-UA"/>
        </w:rPr>
      </w:pPr>
      <w:r w:rsidRPr="0006536A">
        <w:rPr>
          <w:spacing w:val="-6"/>
          <w:szCs w:val="28"/>
          <w:lang w:val="uk-UA"/>
        </w:rPr>
        <w:t>2. Виявити соціальні та особистісні характеристики дослідженої категорії хв</w:t>
      </w:r>
      <w:r w:rsidRPr="0006536A">
        <w:rPr>
          <w:spacing w:val="-6"/>
          <w:szCs w:val="28"/>
          <w:lang w:val="uk-UA"/>
        </w:rPr>
        <w:t>о</w:t>
      </w:r>
      <w:r w:rsidRPr="0006536A">
        <w:rPr>
          <w:spacing w:val="-6"/>
          <w:szCs w:val="28"/>
          <w:lang w:val="uk-UA"/>
        </w:rPr>
        <w:t>рих.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szCs w:val="28"/>
          <w:lang w:val="uk-UA"/>
        </w:rPr>
        <w:t xml:space="preserve">3. Здійснити аналіз структури суспільно небезпечних дій, які скоїли хворі на епілепсію травматичного ґенезу. 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szCs w:val="28"/>
          <w:lang w:val="uk-UA"/>
        </w:rPr>
        <w:t xml:space="preserve">4. Встановити чинники, </w:t>
      </w:r>
      <w:r>
        <w:rPr>
          <w:szCs w:val="28"/>
          <w:lang w:val="uk-UA"/>
        </w:rPr>
        <w:t>що брали участь у</w:t>
      </w:r>
      <w:r w:rsidRPr="0006536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ґенез</w:t>
      </w:r>
      <w:r w:rsidRPr="0006536A">
        <w:rPr>
          <w:szCs w:val="28"/>
          <w:lang w:val="uk-UA"/>
        </w:rPr>
        <w:t>і скоєних хворими протипра</w:t>
      </w:r>
      <w:r w:rsidRPr="0006536A">
        <w:rPr>
          <w:szCs w:val="28"/>
          <w:lang w:val="uk-UA"/>
        </w:rPr>
        <w:t>в</w:t>
      </w:r>
      <w:r w:rsidRPr="0006536A">
        <w:rPr>
          <w:szCs w:val="28"/>
          <w:lang w:val="uk-UA"/>
        </w:rPr>
        <w:t xml:space="preserve">них діянь, та їх значення при судово-психіатричній оцінці психічних розладів у цих хворих. 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szCs w:val="28"/>
          <w:lang w:val="uk-UA"/>
        </w:rPr>
        <w:t>5. Обґрунтувати та розробити рекомендації щодо удосконалення заходів пр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>філактики протиправних діянь хворих на епілепсію травматичного ґенезу.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i/>
          <w:iCs/>
          <w:szCs w:val="28"/>
          <w:lang w:val="uk-UA" w:eastAsia="uk-UA"/>
        </w:rPr>
        <w:t xml:space="preserve">Об'єкт дослідження – </w:t>
      </w:r>
      <w:r>
        <w:rPr>
          <w:iCs/>
          <w:szCs w:val="28"/>
          <w:lang w:val="uk-UA" w:eastAsia="uk-UA"/>
        </w:rPr>
        <w:t>ґенез</w:t>
      </w:r>
      <w:r w:rsidRPr="0006536A">
        <w:rPr>
          <w:i/>
          <w:iCs/>
          <w:szCs w:val="28"/>
          <w:lang w:val="uk-UA" w:eastAsia="uk-UA"/>
        </w:rPr>
        <w:t xml:space="preserve"> </w:t>
      </w:r>
      <w:r w:rsidRPr="0006536A">
        <w:rPr>
          <w:iCs/>
          <w:szCs w:val="28"/>
          <w:lang w:val="uk-UA" w:eastAsia="uk-UA"/>
        </w:rPr>
        <w:t>суспільно небезпечних дій, скоєних хворими на епілепсію травматичного ґенезу.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i/>
          <w:iCs/>
          <w:szCs w:val="28"/>
          <w:lang w:val="uk-UA" w:eastAsia="uk-UA"/>
        </w:rPr>
        <w:t xml:space="preserve">Предмет дослідження </w:t>
      </w:r>
      <w:r w:rsidRPr="0006536A">
        <w:rPr>
          <w:szCs w:val="28"/>
          <w:lang w:val="uk-UA" w:eastAsia="uk-UA"/>
        </w:rPr>
        <w:t xml:space="preserve">– клінічні, соціальні та особистісні чинники, </w:t>
      </w:r>
      <w:r>
        <w:rPr>
          <w:szCs w:val="28"/>
          <w:lang w:val="uk-UA" w:eastAsia="uk-UA"/>
        </w:rPr>
        <w:t>що</w:t>
      </w:r>
      <w:r w:rsidRPr="0006536A">
        <w:rPr>
          <w:szCs w:val="28"/>
          <w:lang w:val="uk-UA" w:eastAsia="uk-UA"/>
        </w:rPr>
        <w:t xml:space="preserve"> брали участь в ґенезі скоєних протиправних дій хворими на епілепсію травматичного ґен</w:t>
      </w:r>
      <w:r w:rsidRPr="0006536A">
        <w:rPr>
          <w:szCs w:val="28"/>
          <w:lang w:val="uk-UA" w:eastAsia="uk-UA"/>
        </w:rPr>
        <w:t>е</w:t>
      </w:r>
      <w:r w:rsidRPr="0006536A">
        <w:rPr>
          <w:szCs w:val="28"/>
          <w:lang w:val="uk-UA" w:eastAsia="uk-UA"/>
        </w:rPr>
        <w:t>зу та структура скоєних кримінальних діянь.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 w:eastAsia="uk-UA"/>
        </w:rPr>
      </w:pPr>
      <w:r w:rsidRPr="0006536A">
        <w:rPr>
          <w:i/>
          <w:iCs/>
          <w:szCs w:val="28"/>
          <w:lang w:val="uk-UA" w:eastAsia="uk-UA"/>
        </w:rPr>
        <w:t>Методи дослідження</w:t>
      </w:r>
      <w:r w:rsidRPr="0006536A">
        <w:rPr>
          <w:szCs w:val="28"/>
          <w:lang w:val="uk-UA" w:eastAsia="uk-UA"/>
        </w:rPr>
        <w:t>: анамнестичний, клініко-психопатологічний, с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ціально-демографічний, судово-психіатричний аналіз ґенезу скоєння </w:t>
      </w:r>
      <w:r>
        <w:rPr>
          <w:szCs w:val="28"/>
          <w:lang w:val="uk-UA" w:eastAsia="uk-UA"/>
        </w:rPr>
        <w:t>СН</w:t>
      </w:r>
      <w:r w:rsidRPr="0006536A">
        <w:rPr>
          <w:szCs w:val="28"/>
          <w:lang w:val="uk-UA" w:eastAsia="uk-UA"/>
        </w:rPr>
        <w:t>Д (В.І. Мельник, 2002).</w:t>
      </w:r>
      <w:r>
        <w:rPr>
          <w:szCs w:val="28"/>
          <w:lang w:val="uk-UA" w:eastAsia="uk-UA"/>
        </w:rPr>
        <w:t xml:space="preserve"> </w:t>
      </w:r>
      <w:r w:rsidRPr="0006536A">
        <w:rPr>
          <w:szCs w:val="28"/>
          <w:lang w:val="uk-UA" w:eastAsia="uk-UA"/>
        </w:rPr>
        <w:t>Враховувалися також результати додаткових методів дослідження: експер</w:t>
      </w:r>
      <w:r w:rsidRPr="0006536A">
        <w:rPr>
          <w:szCs w:val="28"/>
          <w:lang w:val="uk-UA" w:eastAsia="uk-UA"/>
        </w:rPr>
        <w:t>и</w:t>
      </w:r>
      <w:r w:rsidRPr="0006536A">
        <w:rPr>
          <w:szCs w:val="28"/>
          <w:lang w:val="uk-UA" w:eastAsia="uk-UA"/>
        </w:rPr>
        <w:t>ментально-психологічного, електроенцефалографічного (ЕЕГ), рентг</w:t>
      </w:r>
      <w:r w:rsidRPr="0006536A">
        <w:rPr>
          <w:szCs w:val="28"/>
          <w:lang w:val="uk-UA" w:eastAsia="uk-UA"/>
        </w:rPr>
        <w:t>е</w:t>
      </w:r>
      <w:r w:rsidRPr="0006536A">
        <w:rPr>
          <w:szCs w:val="28"/>
          <w:lang w:val="uk-UA" w:eastAsia="uk-UA"/>
        </w:rPr>
        <w:t>нологічного, неврологічного, соматичного. Для встановлення статистичної достовірності різниці між порівнювальними величинами, застосовувалось математичне статистичне обч</w:t>
      </w:r>
      <w:r w:rsidRPr="0006536A">
        <w:rPr>
          <w:szCs w:val="28"/>
          <w:lang w:val="uk-UA" w:eastAsia="uk-UA"/>
        </w:rPr>
        <w:t>и</w:t>
      </w:r>
      <w:r w:rsidRPr="0006536A">
        <w:rPr>
          <w:szCs w:val="28"/>
          <w:lang w:val="uk-UA" w:eastAsia="uk-UA"/>
        </w:rPr>
        <w:t>слення з використанням критеріїв Фішера і Стьюдента.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 w:eastAsia="uk-UA"/>
        </w:rPr>
      </w:pPr>
      <w:r w:rsidRPr="0006536A">
        <w:rPr>
          <w:b/>
          <w:bCs/>
          <w:szCs w:val="28"/>
          <w:lang w:val="uk-UA" w:eastAsia="uk-UA"/>
        </w:rPr>
        <w:t>Наукова новизна о</w:t>
      </w:r>
      <w:r>
        <w:rPr>
          <w:b/>
          <w:bCs/>
          <w:szCs w:val="28"/>
          <w:lang w:val="uk-UA" w:eastAsia="uk-UA"/>
        </w:rPr>
        <w:t>держаних</w:t>
      </w:r>
      <w:r w:rsidRPr="0006536A">
        <w:rPr>
          <w:b/>
          <w:bCs/>
          <w:szCs w:val="28"/>
          <w:lang w:val="uk-UA" w:eastAsia="uk-UA"/>
        </w:rPr>
        <w:t xml:space="preserve"> результатів</w:t>
      </w:r>
      <w:r>
        <w:rPr>
          <w:szCs w:val="28"/>
          <w:lang w:val="uk-UA" w:eastAsia="uk-UA"/>
        </w:rPr>
        <w:t>. У</w:t>
      </w:r>
      <w:r w:rsidRPr="0006536A">
        <w:rPr>
          <w:szCs w:val="28"/>
          <w:lang w:val="uk-UA" w:eastAsia="uk-UA"/>
        </w:rPr>
        <w:t xml:space="preserve"> роботі вперше на підставі си</w:t>
      </w:r>
      <w:r w:rsidRPr="0006536A">
        <w:rPr>
          <w:szCs w:val="28"/>
          <w:lang w:val="uk-UA" w:eastAsia="uk-UA"/>
        </w:rPr>
        <w:t>с</w:t>
      </w:r>
      <w:r w:rsidRPr="0006536A">
        <w:rPr>
          <w:szCs w:val="28"/>
          <w:lang w:val="uk-UA" w:eastAsia="uk-UA"/>
        </w:rPr>
        <w:t>темного багатоаспектного дослідження хворих на епілепсію травматичного ґен</w:t>
      </w:r>
      <w:r w:rsidRPr="0006536A">
        <w:rPr>
          <w:szCs w:val="28"/>
          <w:lang w:val="uk-UA" w:eastAsia="uk-UA"/>
        </w:rPr>
        <w:t>е</w:t>
      </w:r>
      <w:r w:rsidRPr="0006536A">
        <w:rPr>
          <w:szCs w:val="28"/>
          <w:lang w:val="uk-UA" w:eastAsia="uk-UA"/>
        </w:rPr>
        <w:t>зу, які скоїли ПД, отриман</w:t>
      </w:r>
      <w:r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 нові дані про клінічну структуру і динаміку епілепсії тра</w:t>
      </w:r>
      <w:r w:rsidRPr="0006536A">
        <w:rPr>
          <w:szCs w:val="28"/>
          <w:lang w:val="uk-UA" w:eastAsia="uk-UA"/>
        </w:rPr>
        <w:t>в</w:t>
      </w:r>
      <w:r w:rsidRPr="0006536A">
        <w:rPr>
          <w:szCs w:val="28"/>
          <w:lang w:val="uk-UA" w:eastAsia="uk-UA"/>
        </w:rPr>
        <w:t xml:space="preserve">матичного ґенезу, структуру та </w:t>
      </w:r>
      <w:r>
        <w:rPr>
          <w:szCs w:val="28"/>
          <w:lang w:val="uk-UA" w:eastAsia="uk-UA"/>
        </w:rPr>
        <w:t>ґенез</w:t>
      </w:r>
      <w:r w:rsidRPr="0006536A">
        <w:rPr>
          <w:szCs w:val="28"/>
          <w:lang w:val="uk-UA" w:eastAsia="uk-UA"/>
        </w:rPr>
        <w:t xml:space="preserve"> скоєних даними хворими ПД, виявлен</w:t>
      </w:r>
      <w:r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 недол</w:t>
      </w:r>
      <w:r w:rsidRPr="0006536A">
        <w:rPr>
          <w:szCs w:val="28"/>
          <w:lang w:val="uk-UA" w:eastAsia="uk-UA"/>
        </w:rPr>
        <w:t>і</w:t>
      </w:r>
      <w:r w:rsidRPr="0006536A">
        <w:rPr>
          <w:szCs w:val="28"/>
          <w:lang w:val="uk-UA" w:eastAsia="uk-UA"/>
        </w:rPr>
        <w:t>ки в системі проведення заходів профілактики щодо скоєння ПД даним континге</w:t>
      </w:r>
      <w:r w:rsidRPr="0006536A">
        <w:rPr>
          <w:szCs w:val="28"/>
          <w:lang w:val="uk-UA" w:eastAsia="uk-UA"/>
        </w:rPr>
        <w:t>н</w:t>
      </w:r>
      <w:r w:rsidRPr="0006536A">
        <w:rPr>
          <w:szCs w:val="28"/>
          <w:lang w:val="uk-UA" w:eastAsia="uk-UA"/>
        </w:rPr>
        <w:t>том хворих та запропонован</w:t>
      </w:r>
      <w:r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 заходи їх уд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сконалення.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>перше описан</w:t>
      </w:r>
      <w:r>
        <w:rPr>
          <w:szCs w:val="28"/>
          <w:lang w:val="uk-UA"/>
        </w:rPr>
        <w:t>о</w:t>
      </w:r>
      <w:r w:rsidRPr="0006536A">
        <w:rPr>
          <w:szCs w:val="28"/>
          <w:lang w:val="uk-UA"/>
        </w:rPr>
        <w:t xml:space="preserve"> клініко-динамічн</w:t>
      </w: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 xml:space="preserve"> структур</w:t>
      </w: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 xml:space="preserve"> епілепсії травматичного ґенезу у хворих, які скоїли ПД, встановлено типи її перебігу, провідні кліні</w:t>
      </w:r>
      <w:r w:rsidRPr="0006536A">
        <w:rPr>
          <w:szCs w:val="28"/>
          <w:lang w:val="uk-UA"/>
        </w:rPr>
        <w:t>ч</w:t>
      </w:r>
      <w:r w:rsidRPr="0006536A">
        <w:rPr>
          <w:szCs w:val="28"/>
          <w:lang w:val="uk-UA"/>
        </w:rPr>
        <w:t>ні синдроми, на тлі яких дані хворі скоюють, в тому числі найбільш часто, ПД.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>перше у даних хворих виявлен</w:t>
      </w:r>
      <w:r>
        <w:rPr>
          <w:szCs w:val="28"/>
          <w:lang w:val="uk-UA"/>
        </w:rPr>
        <w:t>о</w:t>
      </w:r>
      <w:r w:rsidRPr="0006536A">
        <w:rPr>
          <w:szCs w:val="28"/>
          <w:lang w:val="uk-UA"/>
        </w:rPr>
        <w:t xml:space="preserve"> соціальні характеристики та особистісні особливості, </w:t>
      </w:r>
      <w:r>
        <w:rPr>
          <w:szCs w:val="28"/>
          <w:lang w:val="uk-UA"/>
        </w:rPr>
        <w:t>що</w:t>
      </w:r>
      <w:r w:rsidRPr="0006536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можуть впливати на скоєння ПД. У</w:t>
      </w:r>
      <w:r w:rsidRPr="0006536A">
        <w:rPr>
          <w:szCs w:val="28"/>
          <w:lang w:val="uk-UA"/>
        </w:rPr>
        <w:t>перше здійснено аналіз структ</w:t>
      </w:r>
      <w:r w:rsidRPr="0006536A">
        <w:rPr>
          <w:szCs w:val="28"/>
          <w:lang w:val="uk-UA"/>
        </w:rPr>
        <w:t>у</w:t>
      </w:r>
      <w:r w:rsidRPr="0006536A">
        <w:rPr>
          <w:szCs w:val="28"/>
          <w:lang w:val="uk-UA"/>
        </w:rPr>
        <w:t>ри ПД, які скоїли хворі на епілепсію травматичного ґенезу, що дозволило визн</w:t>
      </w:r>
      <w:r w:rsidRPr="0006536A">
        <w:rPr>
          <w:szCs w:val="28"/>
          <w:lang w:val="uk-UA"/>
        </w:rPr>
        <w:t>а</w:t>
      </w:r>
      <w:r w:rsidRPr="0006536A">
        <w:rPr>
          <w:szCs w:val="28"/>
          <w:lang w:val="uk-UA"/>
        </w:rPr>
        <w:t>чити їх криміногенність, суспільну небезпечність.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>перше, з використанням методу судово-психіатричного аналізу ґенезу ск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>єн</w:t>
      </w:r>
      <w:r>
        <w:rPr>
          <w:szCs w:val="28"/>
          <w:lang w:val="uk-UA"/>
        </w:rPr>
        <w:t>ня</w:t>
      </w:r>
      <w:r w:rsidRPr="0006536A">
        <w:rPr>
          <w:szCs w:val="28"/>
          <w:lang w:val="uk-UA"/>
        </w:rPr>
        <w:t xml:space="preserve"> ПД, встановлено чинники, які брали участь в ґенезі скоєних даними хворими ПД, їх значення, роль, взаємовплив та юридичну значущість при СПЕ (судово-психіатричній оцінці психічних розладів, виб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>ру виду ПЗМХ).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 xml:space="preserve">перше запропоновано заходи </w:t>
      </w:r>
      <w:r>
        <w:rPr>
          <w:szCs w:val="28"/>
          <w:lang w:val="uk-UA"/>
        </w:rPr>
        <w:t xml:space="preserve">щодо </w:t>
      </w:r>
      <w:r w:rsidRPr="0006536A">
        <w:rPr>
          <w:szCs w:val="28"/>
          <w:lang w:val="uk-UA"/>
        </w:rPr>
        <w:t xml:space="preserve">профілактики </w:t>
      </w:r>
      <w:r>
        <w:rPr>
          <w:szCs w:val="28"/>
          <w:lang w:val="uk-UA"/>
        </w:rPr>
        <w:t xml:space="preserve">скоєння </w:t>
      </w:r>
      <w:r w:rsidRPr="0006536A">
        <w:rPr>
          <w:szCs w:val="28"/>
          <w:lang w:val="uk-UA"/>
        </w:rPr>
        <w:t>первинних ПД д</w:t>
      </w:r>
      <w:r w:rsidRPr="0006536A">
        <w:rPr>
          <w:szCs w:val="28"/>
          <w:lang w:val="uk-UA"/>
        </w:rPr>
        <w:t>а</w:t>
      </w:r>
      <w:r w:rsidRPr="0006536A">
        <w:rPr>
          <w:szCs w:val="28"/>
          <w:lang w:val="uk-UA"/>
        </w:rPr>
        <w:t>ни</w:t>
      </w:r>
      <w:r>
        <w:rPr>
          <w:szCs w:val="28"/>
          <w:lang w:val="uk-UA"/>
        </w:rPr>
        <w:t>ми</w:t>
      </w:r>
      <w:r w:rsidRPr="0006536A">
        <w:rPr>
          <w:szCs w:val="28"/>
          <w:lang w:val="uk-UA"/>
        </w:rPr>
        <w:t xml:space="preserve"> хвори</w:t>
      </w:r>
      <w:r>
        <w:rPr>
          <w:szCs w:val="28"/>
          <w:lang w:val="uk-UA"/>
        </w:rPr>
        <w:t>ми</w:t>
      </w:r>
      <w:r w:rsidRPr="0006536A">
        <w:rPr>
          <w:szCs w:val="28"/>
          <w:lang w:val="uk-UA"/>
        </w:rPr>
        <w:t xml:space="preserve"> на ранніх етапах перебігу травматичної епілепсії в умовах амбулат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 xml:space="preserve">рної медичної служби. </w:t>
      </w: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>перше для удосконалення заходів профілактики скоєння повторних СНД запропонован</w:t>
      </w:r>
      <w:r>
        <w:rPr>
          <w:szCs w:val="28"/>
          <w:lang w:val="uk-UA"/>
        </w:rPr>
        <w:t>о</w:t>
      </w:r>
      <w:r w:rsidRPr="0006536A">
        <w:rPr>
          <w:szCs w:val="28"/>
          <w:lang w:val="uk-UA"/>
        </w:rPr>
        <w:t xml:space="preserve"> формул</w:t>
      </w: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 xml:space="preserve"> потенційної суспільної небезпеки та алг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 xml:space="preserve">ритм її використання. </w:t>
      </w: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>перше надан</w:t>
      </w:r>
      <w:r>
        <w:rPr>
          <w:szCs w:val="28"/>
          <w:lang w:val="uk-UA"/>
        </w:rPr>
        <w:t>о</w:t>
      </w:r>
      <w:r w:rsidRPr="0006536A">
        <w:rPr>
          <w:szCs w:val="28"/>
          <w:lang w:val="uk-UA"/>
        </w:rPr>
        <w:t xml:space="preserve"> пропозиції щодо доповнення та розробки н</w:t>
      </w:r>
      <w:r w:rsidRPr="0006536A">
        <w:rPr>
          <w:szCs w:val="28"/>
          <w:lang w:val="uk-UA"/>
        </w:rPr>
        <w:t>о</w:t>
      </w:r>
      <w:r w:rsidRPr="0006536A">
        <w:rPr>
          <w:szCs w:val="28"/>
          <w:lang w:val="uk-UA"/>
        </w:rPr>
        <w:t>вих нормативно-правових актів для удосконалення заходів профілактики ві</w:t>
      </w:r>
      <w:r w:rsidRPr="0006536A">
        <w:rPr>
          <w:szCs w:val="28"/>
          <w:lang w:val="uk-UA"/>
        </w:rPr>
        <w:t>д</w:t>
      </w:r>
      <w:r w:rsidRPr="0006536A">
        <w:rPr>
          <w:szCs w:val="28"/>
          <w:lang w:val="uk-UA"/>
        </w:rPr>
        <w:t>носно даного контингент</w:t>
      </w:r>
      <w:r>
        <w:rPr>
          <w:szCs w:val="28"/>
          <w:lang w:val="uk-UA"/>
        </w:rPr>
        <w:t>у</w:t>
      </w:r>
      <w:r w:rsidRPr="0006536A">
        <w:rPr>
          <w:szCs w:val="28"/>
          <w:lang w:val="uk-UA"/>
        </w:rPr>
        <w:t xml:space="preserve"> хворих. 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 w:eastAsia="uk-UA"/>
        </w:rPr>
      </w:pPr>
      <w:r w:rsidRPr="0006536A">
        <w:rPr>
          <w:b/>
          <w:bCs/>
          <w:szCs w:val="28"/>
          <w:lang w:val="uk-UA" w:eastAsia="uk-UA"/>
        </w:rPr>
        <w:lastRenderedPageBreak/>
        <w:t xml:space="preserve">Практичне значення одержаних результатів. </w:t>
      </w:r>
      <w:r w:rsidRPr="0006536A">
        <w:rPr>
          <w:szCs w:val="28"/>
          <w:lang w:val="uk-UA" w:eastAsia="uk-UA"/>
        </w:rPr>
        <w:t>Отримані результати досл</w:t>
      </w:r>
      <w:r w:rsidRPr="0006536A">
        <w:rPr>
          <w:szCs w:val="28"/>
          <w:lang w:val="uk-UA" w:eastAsia="uk-UA"/>
        </w:rPr>
        <w:t>і</w:t>
      </w:r>
      <w:r w:rsidRPr="0006536A">
        <w:rPr>
          <w:szCs w:val="28"/>
          <w:lang w:val="uk-UA" w:eastAsia="uk-UA"/>
        </w:rPr>
        <w:t>дження розширюють знання про виникнення, клініко-динамічну стру</w:t>
      </w:r>
      <w:r w:rsidRPr="0006536A">
        <w:rPr>
          <w:szCs w:val="28"/>
          <w:lang w:val="uk-UA" w:eastAsia="uk-UA"/>
        </w:rPr>
        <w:t>к</w:t>
      </w:r>
      <w:r w:rsidRPr="0006536A">
        <w:rPr>
          <w:szCs w:val="28"/>
          <w:lang w:val="uk-UA" w:eastAsia="uk-UA"/>
        </w:rPr>
        <w:t>туру епілепсії травматичного ґенезу у хворих, які скоюють ПД, їх особистісні особливості</w:t>
      </w:r>
      <w:r>
        <w:rPr>
          <w:szCs w:val="28"/>
          <w:lang w:val="uk-UA" w:eastAsia="uk-UA"/>
        </w:rPr>
        <w:t xml:space="preserve"> та</w:t>
      </w:r>
      <w:r w:rsidRPr="0006536A">
        <w:rPr>
          <w:szCs w:val="28"/>
          <w:lang w:val="uk-UA" w:eastAsia="uk-UA"/>
        </w:rPr>
        <w:t xml:space="preserve"> спр</w:t>
      </w:r>
      <w:r w:rsidRPr="0006536A">
        <w:rPr>
          <w:szCs w:val="28"/>
          <w:lang w:val="uk-UA" w:eastAsia="uk-UA"/>
        </w:rPr>
        <w:t>и</w:t>
      </w:r>
      <w:r w:rsidRPr="0006536A">
        <w:rPr>
          <w:szCs w:val="28"/>
          <w:lang w:val="uk-UA" w:eastAsia="uk-UA"/>
        </w:rPr>
        <w:t>я</w:t>
      </w:r>
      <w:r>
        <w:rPr>
          <w:szCs w:val="28"/>
          <w:lang w:val="uk-UA" w:eastAsia="uk-UA"/>
        </w:rPr>
        <w:t>ють</w:t>
      </w:r>
      <w:r w:rsidRPr="0006536A">
        <w:rPr>
          <w:szCs w:val="28"/>
          <w:lang w:val="uk-UA" w:eastAsia="uk-UA"/>
        </w:rPr>
        <w:t xml:space="preserve"> можливості своєчасного </w:t>
      </w:r>
      <w:r>
        <w:rPr>
          <w:szCs w:val="28"/>
          <w:lang w:val="uk-UA" w:eastAsia="uk-UA"/>
        </w:rPr>
        <w:t xml:space="preserve">(з посттравматичного періоду) </w:t>
      </w:r>
      <w:r w:rsidRPr="0006536A">
        <w:rPr>
          <w:szCs w:val="28"/>
          <w:lang w:val="uk-UA" w:eastAsia="uk-UA"/>
        </w:rPr>
        <w:t>застосування лікувал</w:t>
      </w:r>
      <w:r w:rsidRPr="0006536A">
        <w:rPr>
          <w:szCs w:val="28"/>
          <w:lang w:val="uk-UA" w:eastAsia="uk-UA"/>
        </w:rPr>
        <w:t>ь</w:t>
      </w:r>
      <w:r w:rsidRPr="0006536A">
        <w:rPr>
          <w:szCs w:val="28"/>
          <w:lang w:val="uk-UA" w:eastAsia="uk-UA"/>
        </w:rPr>
        <w:t>но-профілактичних програм, психолого</w:t>
      </w:r>
      <w:r>
        <w:rPr>
          <w:szCs w:val="28"/>
          <w:lang w:val="uk-UA" w:eastAsia="uk-UA"/>
        </w:rPr>
        <w:t>-</w:t>
      </w:r>
      <w:r w:rsidRPr="0006536A">
        <w:rPr>
          <w:szCs w:val="28"/>
          <w:lang w:val="uk-UA" w:eastAsia="uk-UA"/>
        </w:rPr>
        <w:t>корекційних заходів</w:t>
      </w:r>
      <w:r>
        <w:rPr>
          <w:szCs w:val="28"/>
          <w:lang w:val="uk-UA" w:eastAsia="uk-UA"/>
        </w:rPr>
        <w:t xml:space="preserve"> на ранніх етапах захв</w:t>
      </w:r>
      <w:r>
        <w:rPr>
          <w:szCs w:val="28"/>
          <w:lang w:val="uk-UA" w:eastAsia="uk-UA"/>
        </w:rPr>
        <w:t>о</w:t>
      </w:r>
      <w:r>
        <w:rPr>
          <w:szCs w:val="28"/>
          <w:lang w:val="uk-UA" w:eastAsia="uk-UA"/>
        </w:rPr>
        <w:t>рювання</w:t>
      </w:r>
      <w:r w:rsidRPr="0006536A">
        <w:rPr>
          <w:szCs w:val="28"/>
          <w:lang w:val="uk-UA" w:eastAsia="uk-UA"/>
        </w:rPr>
        <w:t xml:space="preserve">, а отже, і зниженню </w:t>
      </w:r>
      <w:r>
        <w:rPr>
          <w:szCs w:val="28"/>
          <w:lang w:val="uk-UA" w:eastAsia="uk-UA"/>
        </w:rPr>
        <w:t>кількості</w:t>
      </w:r>
      <w:r w:rsidRPr="0006536A">
        <w:rPr>
          <w:szCs w:val="28"/>
          <w:lang w:val="uk-UA" w:eastAsia="uk-UA"/>
        </w:rPr>
        <w:t xml:space="preserve"> первинних КД даним контингентом хв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рих. Встановлення значення клінічних, соціальних та особистісних чинників, </w:t>
      </w:r>
      <w:r>
        <w:rPr>
          <w:szCs w:val="28"/>
          <w:lang w:val="uk-UA" w:eastAsia="uk-UA"/>
        </w:rPr>
        <w:t xml:space="preserve">що </w:t>
      </w:r>
      <w:r w:rsidRPr="0006536A">
        <w:rPr>
          <w:szCs w:val="28"/>
          <w:lang w:val="uk-UA" w:eastAsia="uk-UA"/>
        </w:rPr>
        <w:t>б</w:t>
      </w:r>
      <w:r w:rsidRPr="0006536A">
        <w:rPr>
          <w:szCs w:val="28"/>
          <w:lang w:val="uk-UA" w:eastAsia="uk-UA"/>
        </w:rPr>
        <w:t>е</w:t>
      </w:r>
      <w:r w:rsidRPr="0006536A">
        <w:rPr>
          <w:szCs w:val="28"/>
          <w:lang w:val="uk-UA" w:eastAsia="uk-UA"/>
        </w:rPr>
        <w:t>руть участь в ґенезі скоєних ПД хворими на травматичну епілепсію на різних клін</w:t>
      </w:r>
      <w:r w:rsidRPr="0006536A">
        <w:rPr>
          <w:szCs w:val="28"/>
          <w:lang w:val="uk-UA" w:eastAsia="uk-UA"/>
        </w:rPr>
        <w:t>і</w:t>
      </w:r>
      <w:r w:rsidRPr="0006536A">
        <w:rPr>
          <w:szCs w:val="28"/>
          <w:lang w:val="uk-UA" w:eastAsia="uk-UA"/>
        </w:rPr>
        <w:t>чних етапах з</w:t>
      </w:r>
      <w:r w:rsidRPr="0006536A">
        <w:rPr>
          <w:szCs w:val="28"/>
          <w:lang w:val="uk-UA" w:eastAsia="uk-UA"/>
        </w:rPr>
        <w:t>а</w:t>
      </w:r>
      <w:r w:rsidRPr="0006536A">
        <w:rPr>
          <w:szCs w:val="28"/>
          <w:lang w:val="uk-UA" w:eastAsia="uk-UA"/>
        </w:rPr>
        <w:t>хворювання, дозволяє психіатрам-експертам поліпшити якість СПЕ даної категорії хворих</w:t>
      </w:r>
      <w:r>
        <w:rPr>
          <w:szCs w:val="28"/>
          <w:lang w:val="uk-UA" w:eastAsia="uk-UA"/>
        </w:rPr>
        <w:t>,</w:t>
      </w:r>
      <w:r w:rsidRPr="0006536A">
        <w:rPr>
          <w:szCs w:val="28"/>
          <w:lang w:val="uk-UA" w:eastAsia="uk-UA"/>
        </w:rPr>
        <w:t xml:space="preserve"> лі</w:t>
      </w:r>
      <w:r>
        <w:rPr>
          <w:szCs w:val="28"/>
          <w:lang w:val="uk-UA" w:eastAsia="uk-UA"/>
        </w:rPr>
        <w:t>карям-психіатрам</w:t>
      </w:r>
      <w:r w:rsidRPr="0006536A">
        <w:rPr>
          <w:szCs w:val="28"/>
          <w:lang w:val="uk-UA" w:eastAsia="uk-UA"/>
        </w:rPr>
        <w:t xml:space="preserve"> підвищити ефективність профілактичних зах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дів щодо скоєння первинних та повторних ПД даними хворими. Застосування фо</w:t>
      </w:r>
      <w:r w:rsidRPr="0006536A">
        <w:rPr>
          <w:szCs w:val="28"/>
          <w:lang w:val="uk-UA" w:eastAsia="uk-UA"/>
        </w:rPr>
        <w:t>р</w:t>
      </w:r>
      <w:r w:rsidRPr="0006536A">
        <w:rPr>
          <w:szCs w:val="28"/>
          <w:lang w:val="uk-UA" w:eastAsia="uk-UA"/>
        </w:rPr>
        <w:t xml:space="preserve">мули потенційної суспільної небезпеки хворих та алгоритм її </w:t>
      </w:r>
      <w:r>
        <w:rPr>
          <w:szCs w:val="28"/>
          <w:lang w:val="uk-UA" w:eastAsia="uk-UA"/>
        </w:rPr>
        <w:t>використа</w:t>
      </w:r>
      <w:r w:rsidRPr="0006536A">
        <w:rPr>
          <w:szCs w:val="28"/>
          <w:lang w:val="uk-UA" w:eastAsia="uk-UA"/>
        </w:rPr>
        <w:t>ння зн</w:t>
      </w:r>
      <w:r w:rsidRPr="0006536A">
        <w:rPr>
          <w:szCs w:val="28"/>
          <w:lang w:val="uk-UA" w:eastAsia="uk-UA"/>
        </w:rPr>
        <w:t>а</w:t>
      </w:r>
      <w:r w:rsidRPr="0006536A">
        <w:rPr>
          <w:szCs w:val="28"/>
          <w:lang w:val="uk-UA" w:eastAsia="uk-UA"/>
        </w:rPr>
        <w:t>чно покращать якість реалізації індивідуалізованих лікувально-реабілітаційних пр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грам щодо профілактики СНД цих хвор</w:t>
      </w:r>
      <w:r>
        <w:rPr>
          <w:szCs w:val="28"/>
          <w:lang w:val="uk-UA" w:eastAsia="uk-UA"/>
        </w:rPr>
        <w:t>их. Своєчасність надх</w:t>
      </w:r>
      <w:r>
        <w:rPr>
          <w:szCs w:val="28"/>
          <w:lang w:val="uk-UA" w:eastAsia="uk-UA"/>
        </w:rPr>
        <w:t>о</w:t>
      </w:r>
      <w:r>
        <w:rPr>
          <w:szCs w:val="28"/>
          <w:lang w:val="uk-UA" w:eastAsia="uk-UA"/>
        </w:rPr>
        <w:t>дження ін</w:t>
      </w:r>
      <w:r w:rsidRPr="0006536A">
        <w:rPr>
          <w:szCs w:val="28"/>
          <w:lang w:val="uk-UA" w:eastAsia="uk-UA"/>
        </w:rPr>
        <w:t>формації про складові потенційної суспільної небезпеки хворих та їх д</w:t>
      </w:r>
      <w:r w:rsidRPr="0006536A">
        <w:rPr>
          <w:szCs w:val="28"/>
          <w:lang w:val="uk-UA" w:eastAsia="uk-UA"/>
        </w:rPr>
        <w:t>и</w:t>
      </w:r>
      <w:r w:rsidRPr="0006536A">
        <w:rPr>
          <w:szCs w:val="28"/>
          <w:lang w:val="uk-UA" w:eastAsia="uk-UA"/>
        </w:rPr>
        <w:t>наміки до лікарів-психіатрів відповідних психіатри</w:t>
      </w:r>
      <w:r w:rsidRPr="0006536A">
        <w:rPr>
          <w:szCs w:val="28"/>
          <w:lang w:val="uk-UA" w:eastAsia="uk-UA"/>
        </w:rPr>
        <w:t>ч</w:t>
      </w:r>
      <w:r w:rsidRPr="0006536A">
        <w:rPr>
          <w:szCs w:val="28"/>
          <w:lang w:val="uk-UA" w:eastAsia="uk-UA"/>
        </w:rPr>
        <w:t xml:space="preserve">них лікарень </w:t>
      </w:r>
      <w:r>
        <w:rPr>
          <w:szCs w:val="28"/>
          <w:lang w:val="uk-UA" w:eastAsia="uk-UA"/>
        </w:rPr>
        <w:t>(</w:t>
      </w:r>
      <w:r w:rsidRPr="0006536A">
        <w:rPr>
          <w:szCs w:val="28"/>
          <w:lang w:val="uk-UA" w:eastAsia="uk-UA"/>
        </w:rPr>
        <w:t>при зміні ПЗМХ</w:t>
      </w:r>
      <w:r>
        <w:rPr>
          <w:szCs w:val="28"/>
          <w:lang w:val="uk-UA" w:eastAsia="uk-UA"/>
        </w:rPr>
        <w:t>)</w:t>
      </w:r>
      <w:r w:rsidRPr="0006536A">
        <w:rPr>
          <w:szCs w:val="28"/>
          <w:lang w:val="uk-UA" w:eastAsia="uk-UA"/>
        </w:rPr>
        <w:t xml:space="preserve"> та лікарів-психіатрів ПНД </w:t>
      </w:r>
      <w:r>
        <w:rPr>
          <w:szCs w:val="28"/>
          <w:lang w:val="uk-UA" w:eastAsia="uk-UA"/>
        </w:rPr>
        <w:t>(</w:t>
      </w:r>
      <w:r w:rsidRPr="0006536A">
        <w:rPr>
          <w:szCs w:val="28"/>
          <w:lang w:val="uk-UA" w:eastAsia="uk-UA"/>
        </w:rPr>
        <w:t>при припиненні ПЗМХ</w:t>
      </w:r>
      <w:r>
        <w:rPr>
          <w:szCs w:val="28"/>
          <w:lang w:val="uk-UA" w:eastAsia="uk-UA"/>
        </w:rPr>
        <w:t>)</w:t>
      </w:r>
      <w:r w:rsidRPr="0006536A">
        <w:rPr>
          <w:szCs w:val="28"/>
          <w:lang w:val="uk-UA" w:eastAsia="uk-UA"/>
        </w:rPr>
        <w:t xml:space="preserve"> буде сприяти подальшій розробці відпов</w:t>
      </w:r>
      <w:r w:rsidRPr="0006536A">
        <w:rPr>
          <w:szCs w:val="28"/>
          <w:lang w:val="uk-UA" w:eastAsia="uk-UA"/>
        </w:rPr>
        <w:t>і</w:t>
      </w:r>
      <w:r w:rsidRPr="0006536A">
        <w:rPr>
          <w:szCs w:val="28"/>
          <w:lang w:val="uk-UA" w:eastAsia="uk-UA"/>
        </w:rPr>
        <w:t>дних диференційованих профілактичних заходів, скороченню строку пер</w:t>
      </w:r>
      <w:r w:rsidRPr="0006536A">
        <w:rPr>
          <w:szCs w:val="28"/>
          <w:lang w:val="uk-UA" w:eastAsia="uk-UA"/>
        </w:rPr>
        <w:t>е</w:t>
      </w:r>
      <w:r w:rsidRPr="0006536A">
        <w:rPr>
          <w:szCs w:val="28"/>
          <w:lang w:val="uk-UA" w:eastAsia="uk-UA"/>
        </w:rPr>
        <w:t>бування хворих у психіатричних лікарнях та попередженню скоєння ними повто</w:t>
      </w:r>
      <w:r w:rsidRPr="0006536A">
        <w:rPr>
          <w:szCs w:val="28"/>
          <w:lang w:val="uk-UA" w:eastAsia="uk-UA"/>
        </w:rPr>
        <w:t>р</w:t>
      </w:r>
      <w:r w:rsidRPr="0006536A">
        <w:rPr>
          <w:szCs w:val="28"/>
          <w:lang w:val="uk-UA" w:eastAsia="uk-UA"/>
        </w:rPr>
        <w:t>них СНД.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 w:eastAsia="uk-UA"/>
        </w:rPr>
      </w:pPr>
      <w:r w:rsidRPr="0006536A">
        <w:rPr>
          <w:szCs w:val="28"/>
          <w:lang w:val="uk-UA" w:eastAsia="uk-UA"/>
        </w:rPr>
        <w:t>Введення запропонованих доповнень до чинних нормативно-правових актів покращить організацію проведення ПЗМХ та, таким чином, підвищить ефективність профілактичних заходів щодо скоєння ПД психічно хворими, а отже, сприятиме п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ліпшенню криміногенної ситуації в країні. </w:t>
      </w:r>
    </w:p>
    <w:p w:rsidR="001A2198" w:rsidRPr="0006536A" w:rsidRDefault="001A2198" w:rsidP="001A2198">
      <w:pPr>
        <w:widowControl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06536A">
        <w:rPr>
          <w:sz w:val="28"/>
          <w:szCs w:val="28"/>
          <w:lang w:val="uk-UA" w:eastAsia="uk-UA"/>
        </w:rPr>
        <w:t xml:space="preserve">Результати дослідження впроваджені у практичну діяльність Українського НДІ соціальної і судової психіатрії та наркології МОЗ України, </w:t>
      </w:r>
      <w:r w:rsidRPr="0006536A">
        <w:rPr>
          <w:sz w:val="28"/>
          <w:szCs w:val="28"/>
          <w:lang w:val="uk-UA"/>
        </w:rPr>
        <w:t>Київс</w:t>
      </w:r>
      <w:r w:rsidRPr="0006536A">
        <w:rPr>
          <w:sz w:val="28"/>
          <w:szCs w:val="28"/>
          <w:lang w:val="uk-UA"/>
        </w:rPr>
        <w:t>ь</w:t>
      </w:r>
      <w:r w:rsidRPr="0006536A">
        <w:rPr>
          <w:sz w:val="28"/>
          <w:szCs w:val="28"/>
          <w:lang w:val="uk-UA"/>
        </w:rPr>
        <w:t>ких міських психоневрологічних диспансерів №</w:t>
      </w:r>
      <w:r>
        <w:rPr>
          <w:sz w:val="28"/>
          <w:szCs w:val="28"/>
          <w:lang w:val="uk-UA"/>
        </w:rPr>
        <w:t xml:space="preserve"> </w:t>
      </w:r>
      <w:r w:rsidRPr="0006536A">
        <w:rPr>
          <w:sz w:val="28"/>
          <w:szCs w:val="28"/>
          <w:lang w:val="uk-UA"/>
        </w:rPr>
        <w:t xml:space="preserve">1, 3, 5, </w:t>
      </w:r>
      <w:r w:rsidRPr="0006536A">
        <w:rPr>
          <w:sz w:val="28"/>
          <w:szCs w:val="28"/>
          <w:lang w:val="uk-UA" w:eastAsia="uk-UA"/>
        </w:rPr>
        <w:t>Київського обласного спеціалізованого психоневрологічного медичного</w:t>
      </w:r>
      <w:r w:rsidRPr="0006536A">
        <w:rPr>
          <w:sz w:val="28"/>
          <w:szCs w:val="28"/>
          <w:lang w:val="uk-UA"/>
        </w:rPr>
        <w:t xml:space="preserve"> об’єднання, Київської м</w:t>
      </w:r>
      <w:r w:rsidRPr="0006536A">
        <w:rPr>
          <w:sz w:val="28"/>
          <w:szCs w:val="28"/>
          <w:lang w:val="uk-UA"/>
        </w:rPr>
        <w:t>і</w:t>
      </w:r>
      <w:r w:rsidRPr="0006536A">
        <w:rPr>
          <w:sz w:val="28"/>
          <w:szCs w:val="28"/>
          <w:lang w:val="uk-UA"/>
        </w:rPr>
        <w:t>ської психоневрологічної лікарні №</w:t>
      </w:r>
      <w:r>
        <w:rPr>
          <w:sz w:val="28"/>
          <w:szCs w:val="28"/>
          <w:lang w:val="uk-UA"/>
        </w:rPr>
        <w:t xml:space="preserve"> </w:t>
      </w:r>
      <w:r w:rsidRPr="0006536A">
        <w:rPr>
          <w:sz w:val="28"/>
          <w:szCs w:val="28"/>
          <w:lang w:val="uk-UA"/>
        </w:rPr>
        <w:t>1, Вінницької обласної психіатричної л</w:t>
      </w:r>
      <w:r w:rsidRPr="0006536A">
        <w:rPr>
          <w:sz w:val="28"/>
          <w:szCs w:val="28"/>
          <w:lang w:val="uk-UA"/>
        </w:rPr>
        <w:t>і</w:t>
      </w:r>
      <w:r w:rsidRPr="0006536A">
        <w:rPr>
          <w:sz w:val="28"/>
          <w:szCs w:val="28"/>
          <w:lang w:val="uk-UA"/>
        </w:rPr>
        <w:t>карні №</w:t>
      </w:r>
      <w:r>
        <w:rPr>
          <w:sz w:val="28"/>
          <w:szCs w:val="28"/>
          <w:lang w:val="uk-UA"/>
        </w:rPr>
        <w:t xml:space="preserve"> </w:t>
      </w:r>
      <w:r w:rsidRPr="0006536A">
        <w:rPr>
          <w:sz w:val="28"/>
          <w:szCs w:val="28"/>
          <w:lang w:val="uk-UA"/>
        </w:rPr>
        <w:t xml:space="preserve">2. 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 w:eastAsia="uk-UA"/>
        </w:rPr>
      </w:pPr>
      <w:r w:rsidRPr="0006536A">
        <w:rPr>
          <w:b/>
          <w:bCs/>
          <w:szCs w:val="28"/>
          <w:lang w:val="uk-UA" w:eastAsia="uk-UA"/>
        </w:rPr>
        <w:t>Особистий внесок здобувача</w:t>
      </w:r>
      <w:r w:rsidRPr="0006536A">
        <w:rPr>
          <w:szCs w:val="28"/>
          <w:lang w:val="uk-UA" w:eastAsia="uk-UA"/>
        </w:rPr>
        <w:t>. Дисертаційна робота є самостійним н</w:t>
      </w:r>
      <w:r w:rsidRPr="0006536A">
        <w:rPr>
          <w:szCs w:val="28"/>
          <w:lang w:val="uk-UA" w:eastAsia="uk-UA"/>
        </w:rPr>
        <w:t>а</w:t>
      </w:r>
      <w:r w:rsidRPr="0006536A">
        <w:rPr>
          <w:szCs w:val="28"/>
          <w:lang w:val="uk-UA" w:eastAsia="uk-UA"/>
        </w:rPr>
        <w:t>уковим дослідженням автора. Дисертантом самостійно проведен</w:t>
      </w:r>
      <w:r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 аналіз сучасного стану проблеми епілепсії травматичного ґенезу і її судово-психіатричного аспекту.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szCs w:val="28"/>
          <w:lang w:val="uk-UA" w:eastAsia="uk-UA"/>
        </w:rPr>
        <w:t>Автором самостійно розроблен</w:t>
      </w:r>
      <w:r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 уніфікован</w:t>
      </w:r>
      <w:r>
        <w:rPr>
          <w:szCs w:val="28"/>
          <w:lang w:val="uk-UA" w:eastAsia="uk-UA"/>
        </w:rPr>
        <w:t>у</w:t>
      </w:r>
      <w:r w:rsidRPr="0006536A">
        <w:rPr>
          <w:szCs w:val="28"/>
          <w:lang w:val="uk-UA" w:eastAsia="uk-UA"/>
        </w:rPr>
        <w:t xml:space="preserve"> карт</w:t>
      </w:r>
      <w:r>
        <w:rPr>
          <w:szCs w:val="28"/>
          <w:lang w:val="uk-UA" w:eastAsia="uk-UA"/>
        </w:rPr>
        <w:t>у</w:t>
      </w:r>
      <w:r w:rsidRPr="0006536A">
        <w:rPr>
          <w:szCs w:val="28"/>
          <w:lang w:val="uk-UA" w:eastAsia="uk-UA"/>
        </w:rPr>
        <w:t xml:space="preserve"> обстеження тематичних хворих, здійснено набір матеріалу, сформовано базу даних, оформлені таблиці, пр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ведено аналіз, статистичну обробку отриманих фактичних даних та їх інтерпрет</w:t>
      </w:r>
      <w:r w:rsidRPr="0006536A">
        <w:rPr>
          <w:szCs w:val="28"/>
          <w:lang w:val="uk-UA" w:eastAsia="uk-UA"/>
        </w:rPr>
        <w:t>а</w:t>
      </w:r>
      <w:r w:rsidRPr="0006536A">
        <w:rPr>
          <w:szCs w:val="28"/>
          <w:lang w:val="uk-UA" w:eastAsia="uk-UA"/>
        </w:rPr>
        <w:t>цію. Самостійно написан</w:t>
      </w:r>
      <w:r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 xml:space="preserve"> вступ, усі розділи дисертації, аналіз і узагальнення</w:t>
      </w:r>
      <w:r w:rsidRPr="0006536A">
        <w:rPr>
          <w:szCs w:val="28"/>
          <w:lang w:val="uk-UA"/>
        </w:rPr>
        <w:t xml:space="preserve"> р</w:t>
      </w:r>
      <w:r w:rsidRPr="0006536A">
        <w:rPr>
          <w:szCs w:val="28"/>
          <w:lang w:val="uk-UA"/>
        </w:rPr>
        <w:t>е</w:t>
      </w:r>
      <w:r w:rsidRPr="0006536A">
        <w:rPr>
          <w:szCs w:val="28"/>
          <w:lang w:val="uk-UA"/>
        </w:rPr>
        <w:t>зультатів дослідження, сформовано висновки, складено список використаних літ</w:t>
      </w:r>
      <w:r w:rsidRPr="0006536A">
        <w:rPr>
          <w:szCs w:val="28"/>
          <w:lang w:val="uk-UA"/>
        </w:rPr>
        <w:t>е</w:t>
      </w:r>
      <w:r w:rsidRPr="0006536A">
        <w:rPr>
          <w:szCs w:val="28"/>
          <w:lang w:val="uk-UA"/>
        </w:rPr>
        <w:t>ратурних джерел.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szCs w:val="28"/>
          <w:lang w:val="uk-UA"/>
        </w:rPr>
        <w:t>За результатами проведеного дослідження дисертантом самостійно підгото</w:t>
      </w:r>
      <w:r w:rsidRPr="0006536A">
        <w:rPr>
          <w:szCs w:val="28"/>
          <w:lang w:val="uk-UA"/>
        </w:rPr>
        <w:t>в</w:t>
      </w:r>
      <w:r w:rsidRPr="0006536A">
        <w:rPr>
          <w:szCs w:val="28"/>
          <w:lang w:val="uk-UA"/>
        </w:rPr>
        <w:t>лено до друку усі публікації в наукових спеціалізованих виданнях, затверджених ВАК України, та матеріалах конференцій.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b/>
          <w:bCs/>
          <w:szCs w:val="28"/>
          <w:lang w:val="uk-UA" w:eastAsia="uk-UA"/>
        </w:rPr>
        <w:t>Апробація результатів дисертації</w:t>
      </w:r>
      <w:r w:rsidRPr="0006536A">
        <w:rPr>
          <w:szCs w:val="28"/>
          <w:lang w:val="uk-UA" w:eastAsia="uk-UA"/>
        </w:rPr>
        <w:t>. Всі основні положення дисертації були оприлюднені та обговорені на: міжрегіональній науково-практичній конференції „Новації у психіатрії” (Вінниця, 1999); засіданні Проблемної к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місії Українського НДІ соціальної і судової психіатрії та наркології (Київ, 19</w:t>
      </w:r>
      <w:r>
        <w:rPr>
          <w:szCs w:val="28"/>
          <w:lang w:val="uk-UA" w:eastAsia="uk-UA"/>
        </w:rPr>
        <w:t>99); М</w:t>
      </w:r>
      <w:r w:rsidRPr="0006536A">
        <w:rPr>
          <w:szCs w:val="28"/>
          <w:lang w:val="uk-UA" w:eastAsia="uk-UA"/>
        </w:rPr>
        <w:t>іжнародній наук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во-практичній конференції „Актуальні проблеми соціальної і судової психіатрії та на</w:t>
      </w:r>
      <w:r w:rsidRPr="0006536A">
        <w:rPr>
          <w:szCs w:val="28"/>
          <w:lang w:val="uk-UA" w:eastAsia="uk-UA"/>
        </w:rPr>
        <w:t>р</w:t>
      </w:r>
      <w:r>
        <w:rPr>
          <w:szCs w:val="28"/>
          <w:lang w:val="uk-UA" w:eastAsia="uk-UA"/>
        </w:rPr>
        <w:t>кології” (Київ, 2001); ХІІ М</w:t>
      </w:r>
      <w:r w:rsidRPr="0006536A">
        <w:rPr>
          <w:szCs w:val="28"/>
          <w:lang w:val="uk-UA" w:eastAsia="uk-UA"/>
        </w:rPr>
        <w:t>іжнародній конференції Українс</w:t>
      </w:r>
      <w:r w:rsidRPr="0006536A">
        <w:rPr>
          <w:szCs w:val="28"/>
          <w:lang w:val="uk-UA" w:eastAsia="uk-UA"/>
        </w:rPr>
        <w:t>ь</w:t>
      </w:r>
      <w:r w:rsidRPr="0006536A">
        <w:rPr>
          <w:szCs w:val="28"/>
          <w:lang w:val="uk-UA" w:eastAsia="uk-UA"/>
        </w:rPr>
        <w:t xml:space="preserve">кої </w:t>
      </w:r>
      <w:r w:rsidRPr="0006536A">
        <w:rPr>
          <w:szCs w:val="28"/>
          <w:lang w:val="uk-UA" w:eastAsia="uk-UA"/>
        </w:rPr>
        <w:lastRenderedPageBreak/>
        <w:t>Протиепілептичної Ліги (Київ, 2008); науково-практичній конференції: «Психотерапія, медична псих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логія і гранична пс</w:t>
      </w:r>
      <w:r w:rsidRPr="0006536A">
        <w:rPr>
          <w:szCs w:val="28"/>
          <w:lang w:val="uk-UA" w:eastAsia="uk-UA"/>
        </w:rPr>
        <w:t>и</w:t>
      </w:r>
      <w:r w:rsidRPr="0006536A">
        <w:rPr>
          <w:szCs w:val="28"/>
          <w:lang w:val="uk-UA" w:eastAsia="uk-UA"/>
        </w:rPr>
        <w:t>хіатрія в системі надання медичної допомоги» (ХІ Платонівські читання), присвяченій 85-річчю ХМАПО і 90-річчю з дня народження К.І. Платон</w:t>
      </w:r>
      <w:r w:rsidRPr="0006536A">
        <w:rPr>
          <w:szCs w:val="28"/>
          <w:lang w:val="uk-UA" w:eastAsia="uk-UA"/>
        </w:rPr>
        <w:t>о</w:t>
      </w:r>
      <w:r w:rsidRPr="0006536A">
        <w:rPr>
          <w:szCs w:val="28"/>
          <w:lang w:val="uk-UA" w:eastAsia="uk-UA"/>
        </w:rPr>
        <w:t>ва (Харків, 2008); ХІ Українській науково-практичній конференції з участю міжн</w:t>
      </w:r>
      <w:r w:rsidRPr="0006536A">
        <w:rPr>
          <w:szCs w:val="28"/>
          <w:lang w:val="uk-UA" w:eastAsia="uk-UA"/>
        </w:rPr>
        <w:t>а</w:t>
      </w:r>
      <w:r w:rsidRPr="0006536A">
        <w:rPr>
          <w:szCs w:val="28"/>
          <w:lang w:val="uk-UA" w:eastAsia="uk-UA"/>
        </w:rPr>
        <w:t>родних спеціалістів «Довженківські читання: Актуальні питання соціальної і кліні</w:t>
      </w:r>
      <w:r w:rsidRPr="0006536A">
        <w:rPr>
          <w:szCs w:val="28"/>
          <w:lang w:val="uk-UA" w:eastAsia="uk-UA"/>
        </w:rPr>
        <w:t>ч</w:t>
      </w:r>
      <w:r w:rsidRPr="0006536A">
        <w:rPr>
          <w:szCs w:val="28"/>
          <w:lang w:val="uk-UA" w:eastAsia="uk-UA"/>
        </w:rPr>
        <w:t>ної наркології», присвяченій 90-й річниці з дня народження А.Р. Довженко (Харків, 2008); конференції-семінарі, присвяченій Дню науки „С</w:t>
      </w:r>
      <w:r w:rsidRPr="0006536A">
        <w:rPr>
          <w:szCs w:val="28"/>
          <w:lang w:val="uk-UA" w:eastAsia="uk-UA"/>
        </w:rPr>
        <w:t>у</w:t>
      </w:r>
      <w:r w:rsidRPr="0006536A">
        <w:rPr>
          <w:szCs w:val="28"/>
          <w:lang w:val="uk-UA" w:eastAsia="uk-UA"/>
        </w:rPr>
        <w:t>часні проблеми психіатрії та наркології – від науки до практики” (Київ, 2008); науково-практичній конфере</w:t>
      </w:r>
      <w:r w:rsidRPr="0006536A">
        <w:rPr>
          <w:szCs w:val="28"/>
          <w:lang w:val="uk-UA" w:eastAsia="uk-UA"/>
        </w:rPr>
        <w:t>н</w:t>
      </w:r>
      <w:r w:rsidRPr="0006536A">
        <w:rPr>
          <w:szCs w:val="28"/>
          <w:lang w:val="uk-UA" w:eastAsia="uk-UA"/>
        </w:rPr>
        <w:t>ції з міжнародною участю „Актуальні проблеми соціальної і судової психіатрії та на</w:t>
      </w:r>
      <w:r w:rsidRPr="0006536A">
        <w:rPr>
          <w:szCs w:val="28"/>
          <w:lang w:val="uk-UA" w:eastAsia="uk-UA"/>
        </w:rPr>
        <w:t>р</w:t>
      </w:r>
      <w:r w:rsidRPr="0006536A">
        <w:rPr>
          <w:szCs w:val="28"/>
          <w:lang w:val="uk-UA" w:eastAsia="uk-UA"/>
        </w:rPr>
        <w:t>кології” (Київ, 2008).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06536A">
        <w:rPr>
          <w:b/>
          <w:bCs/>
          <w:szCs w:val="28"/>
          <w:lang w:val="uk-UA" w:eastAsia="uk-UA"/>
        </w:rPr>
        <w:t>Публікації.</w:t>
      </w:r>
      <w:r w:rsidRPr="0006536A">
        <w:rPr>
          <w:szCs w:val="28"/>
          <w:lang w:val="uk-UA" w:eastAsia="uk-UA"/>
        </w:rPr>
        <w:t xml:space="preserve"> За результатами проведеного дослідження опубліковано </w:t>
      </w:r>
      <w:r>
        <w:rPr>
          <w:szCs w:val="28"/>
          <w:lang w:val="uk-UA" w:eastAsia="uk-UA"/>
        </w:rPr>
        <w:t>11</w:t>
      </w:r>
      <w:r w:rsidRPr="0006536A">
        <w:rPr>
          <w:szCs w:val="28"/>
          <w:lang w:val="uk-UA" w:eastAsia="uk-UA"/>
        </w:rPr>
        <w:t xml:space="preserve"> на</w:t>
      </w:r>
      <w:r w:rsidRPr="0006536A">
        <w:rPr>
          <w:szCs w:val="28"/>
          <w:lang w:val="uk-UA" w:eastAsia="uk-UA"/>
        </w:rPr>
        <w:t>у</w:t>
      </w:r>
      <w:r w:rsidRPr="0006536A">
        <w:rPr>
          <w:szCs w:val="28"/>
          <w:lang w:val="uk-UA" w:eastAsia="uk-UA"/>
        </w:rPr>
        <w:t>кових праць, з них в спеціалізованих наукових виданнях відповідно до переліку ВАК України надруковано 7 статей (усі – самостійно), 4 тез – в збірках м</w:t>
      </w:r>
      <w:r w:rsidRPr="0006536A">
        <w:rPr>
          <w:szCs w:val="28"/>
          <w:lang w:val="uk-UA" w:eastAsia="uk-UA"/>
        </w:rPr>
        <w:t>а</w:t>
      </w:r>
      <w:r w:rsidRPr="0006536A">
        <w:rPr>
          <w:szCs w:val="28"/>
          <w:lang w:val="uk-UA" w:eastAsia="uk-UA"/>
        </w:rPr>
        <w:t>теріалів конференцій.</w:t>
      </w:r>
    </w:p>
    <w:p w:rsidR="001A2198" w:rsidRPr="0006536A" w:rsidRDefault="001A2198" w:rsidP="001A2198">
      <w:pPr>
        <w:pStyle w:val="a8"/>
        <w:widowControl w:val="0"/>
        <w:rPr>
          <w:szCs w:val="28"/>
          <w:lang w:val="uk-UA"/>
        </w:rPr>
      </w:pPr>
      <w:r w:rsidRPr="00ED5764">
        <w:rPr>
          <w:b/>
          <w:bCs/>
          <w:szCs w:val="28"/>
          <w:lang w:val="uk-UA" w:eastAsia="uk-UA"/>
        </w:rPr>
        <w:t>Структура та обсяг</w:t>
      </w:r>
      <w:r w:rsidRPr="0006536A">
        <w:rPr>
          <w:b/>
          <w:bCs/>
          <w:szCs w:val="28"/>
          <w:lang w:val="uk-UA" w:eastAsia="uk-UA"/>
        </w:rPr>
        <w:t xml:space="preserve"> дисертації. </w:t>
      </w:r>
      <w:r w:rsidRPr="0006536A">
        <w:rPr>
          <w:szCs w:val="28"/>
          <w:lang w:val="uk-UA" w:eastAsia="uk-UA"/>
        </w:rPr>
        <w:t xml:space="preserve">Дисертація викладена на </w:t>
      </w:r>
      <w:r>
        <w:rPr>
          <w:szCs w:val="28"/>
          <w:lang w:val="uk-UA" w:eastAsia="uk-UA"/>
        </w:rPr>
        <w:t>194</w:t>
      </w:r>
      <w:r w:rsidRPr="0006536A">
        <w:rPr>
          <w:szCs w:val="28"/>
          <w:lang w:val="uk-UA" w:eastAsia="uk-UA"/>
        </w:rPr>
        <w:t xml:space="preserve"> сторінках м</w:t>
      </w:r>
      <w:r w:rsidRPr="0006536A">
        <w:rPr>
          <w:szCs w:val="28"/>
          <w:lang w:val="uk-UA" w:eastAsia="uk-UA"/>
        </w:rPr>
        <w:t>а</w:t>
      </w:r>
      <w:r w:rsidRPr="0006536A">
        <w:rPr>
          <w:szCs w:val="28"/>
          <w:lang w:val="uk-UA" w:eastAsia="uk-UA"/>
        </w:rPr>
        <w:t>шинописного тексту (основний текст – 1</w:t>
      </w:r>
      <w:r>
        <w:rPr>
          <w:szCs w:val="28"/>
          <w:lang w:val="uk-UA" w:eastAsia="uk-UA"/>
        </w:rPr>
        <w:t>49</w:t>
      </w:r>
      <w:r w:rsidRPr="0006536A">
        <w:rPr>
          <w:szCs w:val="28"/>
          <w:lang w:val="uk-UA" w:eastAsia="uk-UA"/>
        </w:rPr>
        <w:t xml:space="preserve"> сторінок). Робота складається зі вступу, п'яти розділів, аналізу і узагальнення результатів дослідження, висновків, списку використаних </w:t>
      </w:r>
      <w:r>
        <w:rPr>
          <w:szCs w:val="28"/>
          <w:lang w:val="uk-UA" w:eastAsia="uk-UA"/>
        </w:rPr>
        <w:t xml:space="preserve">літературних </w:t>
      </w:r>
      <w:r w:rsidRPr="0006536A">
        <w:rPr>
          <w:szCs w:val="28"/>
          <w:lang w:val="uk-UA" w:eastAsia="uk-UA"/>
        </w:rPr>
        <w:t>джерел (всього 291 джерело, з яких 217 – зарубіжних а</w:t>
      </w:r>
      <w:r w:rsidRPr="0006536A">
        <w:rPr>
          <w:szCs w:val="28"/>
          <w:lang w:val="uk-UA" w:eastAsia="uk-UA"/>
        </w:rPr>
        <w:t>в</w:t>
      </w:r>
      <w:r w:rsidRPr="0006536A">
        <w:rPr>
          <w:szCs w:val="28"/>
          <w:lang w:val="uk-UA" w:eastAsia="uk-UA"/>
        </w:rPr>
        <w:t>торів). Дисертація проілюстрована 25 таблицями.</w:t>
      </w:r>
    </w:p>
    <w:p w:rsidR="001A2198" w:rsidRPr="0006536A" w:rsidRDefault="001A2198" w:rsidP="001A2198">
      <w:pPr>
        <w:widowControl w:val="0"/>
        <w:rPr>
          <w:lang w:val="uk-UA"/>
        </w:rPr>
      </w:pPr>
    </w:p>
    <w:p w:rsidR="001A2198" w:rsidRPr="0006536A" w:rsidRDefault="001A2198" w:rsidP="001A2198">
      <w:pPr>
        <w:widowControl w:val="0"/>
        <w:rPr>
          <w:lang w:val="uk-UA"/>
        </w:rPr>
      </w:pPr>
    </w:p>
    <w:p w:rsidR="001A2198" w:rsidRPr="0006536A" w:rsidRDefault="001A2198" w:rsidP="001A2198">
      <w:pPr>
        <w:widowControl w:val="0"/>
        <w:spacing w:line="360" w:lineRule="auto"/>
        <w:jc w:val="center"/>
        <w:outlineLvl w:val="0"/>
        <w:rPr>
          <w:b/>
          <w:bCs/>
          <w:sz w:val="28"/>
          <w:szCs w:val="28"/>
          <w:lang w:val="uk-UA" w:eastAsia="zh-CN"/>
        </w:rPr>
      </w:pPr>
      <w:r w:rsidRPr="0006536A">
        <w:rPr>
          <w:b/>
          <w:bCs/>
          <w:sz w:val="28"/>
          <w:szCs w:val="28"/>
          <w:lang w:val="uk-UA" w:eastAsia="zh-CN"/>
        </w:rPr>
        <w:t>ВИСНОВКИ</w:t>
      </w:r>
    </w:p>
    <w:p w:rsidR="001A2198" w:rsidRPr="0006536A" w:rsidRDefault="001A2198" w:rsidP="001A2198">
      <w:pPr>
        <w:widowControl w:val="0"/>
        <w:spacing w:line="360" w:lineRule="auto"/>
        <w:jc w:val="center"/>
        <w:outlineLvl w:val="0"/>
        <w:rPr>
          <w:b/>
          <w:bCs/>
          <w:sz w:val="28"/>
          <w:szCs w:val="28"/>
          <w:lang w:val="uk-UA" w:eastAsia="zh-CN"/>
        </w:rPr>
      </w:pPr>
    </w:p>
    <w:p w:rsidR="001A2198" w:rsidRPr="0006536A" w:rsidRDefault="001A2198" w:rsidP="001A2198">
      <w:pPr>
        <w:widowControl w:val="0"/>
        <w:spacing w:line="360" w:lineRule="auto"/>
        <w:jc w:val="center"/>
        <w:outlineLvl w:val="0"/>
        <w:rPr>
          <w:b/>
          <w:bCs/>
          <w:sz w:val="28"/>
          <w:szCs w:val="28"/>
          <w:lang w:val="uk-UA" w:eastAsia="zh-CN"/>
        </w:rPr>
      </w:pPr>
    </w:p>
    <w:p w:rsidR="001A2198" w:rsidRPr="0006536A" w:rsidRDefault="001A2198" w:rsidP="001A2198">
      <w:pPr>
        <w:widowControl w:val="0"/>
        <w:spacing w:line="360" w:lineRule="auto"/>
        <w:ind w:firstLine="708"/>
        <w:jc w:val="both"/>
        <w:rPr>
          <w:sz w:val="28"/>
          <w:szCs w:val="28"/>
          <w:lang w:val="uk-UA" w:eastAsia="zh-CN"/>
        </w:rPr>
      </w:pPr>
      <w:r w:rsidRPr="0006536A">
        <w:rPr>
          <w:sz w:val="28"/>
          <w:szCs w:val="28"/>
          <w:lang w:val="uk-UA" w:eastAsia="zh-CN"/>
        </w:rPr>
        <w:t>1. У дисертації наведено теоретичне узагальнення та нове вирішення актуал</w:t>
      </w:r>
      <w:r w:rsidRPr="0006536A">
        <w:rPr>
          <w:sz w:val="28"/>
          <w:szCs w:val="28"/>
          <w:lang w:val="uk-UA" w:eastAsia="zh-CN"/>
        </w:rPr>
        <w:t>ь</w:t>
      </w:r>
      <w:r w:rsidRPr="0006536A">
        <w:rPr>
          <w:sz w:val="28"/>
          <w:szCs w:val="28"/>
          <w:lang w:val="uk-UA" w:eastAsia="zh-CN"/>
        </w:rPr>
        <w:t>ного науково-практичного завдання удосконалення профілактичних заходів щодо ПД хворих на епілепсію травматичного ґенезу на підставі розкриття ґенезу ско</w:t>
      </w:r>
      <w:r w:rsidRPr="0006536A">
        <w:rPr>
          <w:sz w:val="28"/>
          <w:szCs w:val="28"/>
          <w:lang w:val="uk-UA" w:eastAsia="zh-CN"/>
        </w:rPr>
        <w:t>є</w:t>
      </w:r>
      <w:r w:rsidRPr="0006536A">
        <w:rPr>
          <w:sz w:val="28"/>
          <w:szCs w:val="28"/>
          <w:lang w:val="uk-UA" w:eastAsia="zh-CN"/>
        </w:rPr>
        <w:t>них ПД, визначення їх детермінант та використання наведеної формули потенційної с</w:t>
      </w:r>
      <w:r w:rsidRPr="0006536A">
        <w:rPr>
          <w:sz w:val="28"/>
          <w:szCs w:val="28"/>
          <w:lang w:val="uk-UA" w:eastAsia="zh-CN"/>
        </w:rPr>
        <w:t>у</w:t>
      </w:r>
      <w:r w:rsidRPr="0006536A">
        <w:rPr>
          <w:sz w:val="28"/>
          <w:szCs w:val="28"/>
          <w:lang w:val="uk-UA" w:eastAsia="zh-CN"/>
        </w:rPr>
        <w:t>спільної небезпеки хворих при здійсненні профілактичних заходів та запропонов</w:t>
      </w:r>
      <w:r w:rsidRPr="0006536A">
        <w:rPr>
          <w:sz w:val="28"/>
          <w:szCs w:val="28"/>
          <w:lang w:val="uk-UA" w:eastAsia="zh-CN"/>
        </w:rPr>
        <w:t>а</w:t>
      </w:r>
      <w:r w:rsidRPr="00E90F44">
        <w:rPr>
          <w:sz w:val="28"/>
          <w:szCs w:val="28"/>
          <w:lang w:val="uk-UA" w:eastAsia="zh-CN"/>
        </w:rPr>
        <w:t>них</w:t>
      </w:r>
      <w:r w:rsidRPr="0006536A">
        <w:rPr>
          <w:sz w:val="28"/>
          <w:szCs w:val="28"/>
          <w:lang w:val="uk-UA" w:eastAsia="zh-CN"/>
        </w:rPr>
        <w:t xml:space="preserve"> доповнень до чинних нормативно-правових а</w:t>
      </w:r>
      <w:r w:rsidRPr="0006536A">
        <w:rPr>
          <w:sz w:val="28"/>
          <w:szCs w:val="28"/>
          <w:lang w:val="uk-UA" w:eastAsia="zh-CN"/>
        </w:rPr>
        <w:t>к</w:t>
      </w:r>
      <w:r w:rsidRPr="0006536A">
        <w:rPr>
          <w:sz w:val="28"/>
          <w:szCs w:val="28"/>
          <w:lang w:val="uk-UA" w:eastAsia="zh-CN"/>
        </w:rPr>
        <w:t>тів.</w:t>
      </w:r>
    </w:p>
    <w:p w:rsidR="001A2198" w:rsidRPr="0006536A" w:rsidRDefault="001A2198" w:rsidP="001A2198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  <w:lang w:val="uk-UA"/>
        </w:rPr>
      </w:pPr>
      <w:r w:rsidRPr="0006536A">
        <w:rPr>
          <w:spacing w:val="-4"/>
          <w:sz w:val="28"/>
          <w:szCs w:val="28"/>
          <w:lang w:val="uk-UA" w:eastAsia="zh-CN"/>
        </w:rPr>
        <w:t>2. Клінічна структура епілепсії травматичного ґенезу у хворих, які скоїли ПД, х</w:t>
      </w:r>
      <w:r w:rsidRPr="0006536A">
        <w:rPr>
          <w:spacing w:val="-4"/>
          <w:sz w:val="28"/>
          <w:szCs w:val="28"/>
          <w:lang w:val="uk-UA" w:eastAsia="zh-CN"/>
        </w:rPr>
        <w:t>а</w:t>
      </w:r>
      <w:r w:rsidRPr="0006536A">
        <w:rPr>
          <w:spacing w:val="-4"/>
          <w:sz w:val="28"/>
          <w:szCs w:val="28"/>
          <w:lang w:val="uk-UA" w:eastAsia="zh-CN"/>
        </w:rPr>
        <w:t>рактеризується переважно повільнопрогредієнтним перебігом (76,7 %), поліморфі</w:t>
      </w:r>
      <w:r w:rsidRPr="0006536A">
        <w:rPr>
          <w:spacing w:val="-4"/>
          <w:sz w:val="28"/>
          <w:szCs w:val="28"/>
          <w:lang w:val="uk-UA" w:eastAsia="zh-CN"/>
        </w:rPr>
        <w:t>з</w:t>
      </w:r>
      <w:r w:rsidRPr="0006536A">
        <w:rPr>
          <w:spacing w:val="-4"/>
          <w:sz w:val="28"/>
          <w:szCs w:val="28"/>
          <w:lang w:val="uk-UA" w:eastAsia="zh-CN"/>
        </w:rPr>
        <w:t>мом пароксизмальних станів та провідних міжпароксизмальних психопатологічних син</w:t>
      </w:r>
      <w:r w:rsidRPr="0006536A">
        <w:rPr>
          <w:spacing w:val="-4"/>
          <w:sz w:val="28"/>
          <w:szCs w:val="28"/>
          <w:lang w:val="uk-UA" w:eastAsia="zh-CN"/>
        </w:rPr>
        <w:t>д</w:t>
      </w:r>
      <w:r w:rsidRPr="0006536A">
        <w:rPr>
          <w:spacing w:val="-4"/>
          <w:sz w:val="28"/>
          <w:szCs w:val="28"/>
          <w:lang w:val="uk-UA" w:eastAsia="zh-CN"/>
        </w:rPr>
        <w:t xml:space="preserve">ромів, серед яких переважають </w:t>
      </w:r>
      <w:r w:rsidRPr="00D61E5C">
        <w:rPr>
          <w:color w:val="000000"/>
          <w:spacing w:val="-4"/>
          <w:sz w:val="28"/>
          <w:szCs w:val="28"/>
          <w:lang w:val="uk-UA" w:eastAsia="zh-CN"/>
        </w:rPr>
        <w:t>легкі та помірні зміни особистості за епілептичним (45,8 %) та психопатоп</w:t>
      </w:r>
      <w:r w:rsidRPr="00D61E5C">
        <w:rPr>
          <w:color w:val="000000"/>
          <w:spacing w:val="-4"/>
          <w:sz w:val="28"/>
          <w:szCs w:val="28"/>
          <w:lang w:val="uk-UA" w:eastAsia="zh-CN"/>
        </w:rPr>
        <w:t>о</w:t>
      </w:r>
      <w:r w:rsidRPr="00D61E5C">
        <w:rPr>
          <w:color w:val="000000"/>
          <w:spacing w:val="-4"/>
          <w:sz w:val="28"/>
          <w:szCs w:val="28"/>
          <w:lang w:val="uk-UA" w:eastAsia="zh-CN"/>
        </w:rPr>
        <w:t>дібним ти</w:t>
      </w:r>
      <w:r w:rsidRPr="0006536A">
        <w:rPr>
          <w:spacing w:val="-4"/>
          <w:sz w:val="28"/>
          <w:szCs w:val="28"/>
          <w:lang w:val="uk-UA" w:eastAsia="zh-CN"/>
        </w:rPr>
        <w:t>пом (20,0 %).</w:t>
      </w:r>
    </w:p>
    <w:p w:rsidR="001A2198" w:rsidRPr="0006536A" w:rsidRDefault="001A2198" w:rsidP="001A2198">
      <w:pPr>
        <w:widowControl w:val="0"/>
        <w:tabs>
          <w:tab w:val="left" w:pos="1080"/>
        </w:tabs>
        <w:spacing w:line="360" w:lineRule="auto"/>
        <w:ind w:firstLine="708"/>
        <w:jc w:val="both"/>
        <w:rPr>
          <w:snapToGrid w:val="0"/>
          <w:sz w:val="28"/>
          <w:szCs w:val="28"/>
          <w:lang w:val="uk-UA" w:eastAsia="zh-CN"/>
        </w:rPr>
      </w:pPr>
      <w:r w:rsidRPr="0006536A">
        <w:rPr>
          <w:snapToGrid w:val="0"/>
          <w:sz w:val="28"/>
          <w:szCs w:val="28"/>
          <w:lang w:val="uk-UA" w:eastAsia="zh-CN"/>
        </w:rPr>
        <w:lastRenderedPageBreak/>
        <w:t>3. Швидкопрогредієнтний перебіг епілепсії травматичного ґенезу розвиваєт</w:t>
      </w:r>
      <w:r w:rsidRPr="0006536A">
        <w:rPr>
          <w:snapToGrid w:val="0"/>
          <w:sz w:val="28"/>
          <w:szCs w:val="28"/>
          <w:lang w:val="uk-UA" w:eastAsia="zh-CN"/>
        </w:rPr>
        <w:t>ь</w:t>
      </w:r>
      <w:r w:rsidRPr="0006536A">
        <w:rPr>
          <w:snapToGrid w:val="0"/>
          <w:sz w:val="28"/>
          <w:szCs w:val="28"/>
          <w:lang w:val="uk-UA" w:eastAsia="zh-CN"/>
        </w:rPr>
        <w:t xml:space="preserve">ся у більшості (64,3 %) </w:t>
      </w:r>
      <w:r>
        <w:rPr>
          <w:snapToGrid w:val="0"/>
          <w:sz w:val="28"/>
          <w:szCs w:val="28"/>
          <w:lang w:val="uk-UA" w:eastAsia="zh-CN"/>
        </w:rPr>
        <w:t>випадків</w:t>
      </w:r>
      <w:r w:rsidRPr="0006536A">
        <w:rPr>
          <w:snapToGrid w:val="0"/>
          <w:sz w:val="28"/>
          <w:szCs w:val="28"/>
          <w:lang w:val="uk-UA" w:eastAsia="zh-CN"/>
        </w:rPr>
        <w:t xml:space="preserve"> після перенесення середн</w:t>
      </w:r>
      <w:r>
        <w:rPr>
          <w:snapToGrid w:val="0"/>
          <w:sz w:val="28"/>
          <w:szCs w:val="28"/>
          <w:lang w:val="uk-UA" w:eastAsia="zh-CN"/>
        </w:rPr>
        <w:t>ьої тяжкості та тя</w:t>
      </w:r>
      <w:r>
        <w:rPr>
          <w:snapToGrid w:val="0"/>
          <w:sz w:val="28"/>
          <w:szCs w:val="28"/>
          <w:lang w:val="uk-UA" w:eastAsia="zh-CN"/>
        </w:rPr>
        <w:t>ж</w:t>
      </w:r>
      <w:r>
        <w:rPr>
          <w:snapToGrid w:val="0"/>
          <w:sz w:val="28"/>
          <w:szCs w:val="28"/>
          <w:lang w:val="uk-UA" w:eastAsia="zh-CN"/>
        </w:rPr>
        <w:t>ких ЧМТ (забі</w:t>
      </w:r>
      <w:r w:rsidRPr="0006536A">
        <w:rPr>
          <w:snapToGrid w:val="0"/>
          <w:sz w:val="28"/>
          <w:szCs w:val="28"/>
          <w:lang w:val="uk-UA" w:eastAsia="zh-CN"/>
        </w:rPr>
        <w:t>їв) з ускладненим перебігом гострого посттравматичного періоду та відсутні</w:t>
      </w:r>
      <w:r w:rsidRPr="0006536A">
        <w:rPr>
          <w:snapToGrid w:val="0"/>
          <w:sz w:val="28"/>
          <w:szCs w:val="28"/>
          <w:lang w:val="uk-UA" w:eastAsia="zh-CN"/>
        </w:rPr>
        <w:t>с</w:t>
      </w:r>
      <w:r w:rsidRPr="0006536A">
        <w:rPr>
          <w:snapToGrid w:val="0"/>
          <w:sz w:val="28"/>
          <w:szCs w:val="28"/>
          <w:lang w:val="uk-UA" w:eastAsia="zh-CN"/>
        </w:rPr>
        <w:t>тю спостереження у фахівців до виникнення перших пароксизмальних ст</w:t>
      </w:r>
      <w:r w:rsidRPr="0006536A">
        <w:rPr>
          <w:snapToGrid w:val="0"/>
          <w:sz w:val="28"/>
          <w:szCs w:val="28"/>
          <w:lang w:val="uk-UA" w:eastAsia="zh-CN"/>
        </w:rPr>
        <w:t>а</w:t>
      </w:r>
      <w:r w:rsidRPr="0006536A">
        <w:rPr>
          <w:snapToGrid w:val="0"/>
          <w:sz w:val="28"/>
          <w:szCs w:val="28"/>
          <w:lang w:val="uk-UA" w:eastAsia="zh-CN"/>
        </w:rPr>
        <w:t>нів.</w:t>
      </w:r>
    </w:p>
    <w:p w:rsidR="001A2198" w:rsidRPr="0006536A" w:rsidRDefault="001A2198" w:rsidP="001A2198">
      <w:pPr>
        <w:widowControl w:val="0"/>
        <w:spacing w:line="360" w:lineRule="auto"/>
        <w:ind w:firstLine="708"/>
        <w:jc w:val="both"/>
        <w:rPr>
          <w:sz w:val="28"/>
          <w:szCs w:val="28"/>
          <w:lang w:val="uk-UA" w:eastAsia="zh-CN"/>
        </w:rPr>
      </w:pPr>
      <w:r w:rsidRPr="0006536A">
        <w:rPr>
          <w:sz w:val="28"/>
          <w:szCs w:val="28"/>
          <w:lang w:val="uk-UA" w:eastAsia="zh-CN"/>
        </w:rPr>
        <w:t>4. Хворі на епілепсію травматичного ґенезу, які скоїли ПД, характеризуют</w:t>
      </w:r>
      <w:r w:rsidRPr="0006536A">
        <w:rPr>
          <w:sz w:val="28"/>
          <w:szCs w:val="28"/>
          <w:lang w:val="uk-UA" w:eastAsia="zh-CN"/>
        </w:rPr>
        <w:t>ь</w:t>
      </w:r>
      <w:r w:rsidRPr="0006536A">
        <w:rPr>
          <w:sz w:val="28"/>
          <w:szCs w:val="28"/>
          <w:lang w:val="uk-UA" w:eastAsia="zh-CN"/>
        </w:rPr>
        <w:t>ся низьким рівнем соціальної адаптації, схильністю до зловживання ПАР (переважно алкоголем) та такими особистісними особливост</w:t>
      </w:r>
      <w:r w:rsidRPr="0006536A">
        <w:rPr>
          <w:sz w:val="28"/>
          <w:szCs w:val="28"/>
          <w:lang w:val="uk-UA" w:eastAsia="zh-CN"/>
        </w:rPr>
        <w:t>я</w:t>
      </w:r>
      <w:r w:rsidRPr="0006536A">
        <w:rPr>
          <w:sz w:val="28"/>
          <w:szCs w:val="28"/>
          <w:lang w:val="uk-UA" w:eastAsia="zh-CN"/>
        </w:rPr>
        <w:t>ми, які утруднюють їх соціальну адаптацію.</w:t>
      </w:r>
    </w:p>
    <w:p w:rsidR="001A2198" w:rsidRPr="0006536A" w:rsidRDefault="001A2198" w:rsidP="001A2198">
      <w:pPr>
        <w:widowControl w:val="0"/>
        <w:spacing w:line="360" w:lineRule="auto"/>
        <w:ind w:firstLine="708"/>
        <w:jc w:val="both"/>
        <w:rPr>
          <w:sz w:val="28"/>
          <w:szCs w:val="28"/>
          <w:lang w:val="uk-UA" w:eastAsia="zh-CN"/>
        </w:rPr>
      </w:pPr>
      <w:r w:rsidRPr="0006536A">
        <w:rPr>
          <w:sz w:val="28"/>
          <w:szCs w:val="28"/>
          <w:lang w:val="uk-UA" w:eastAsia="zh-CN"/>
        </w:rPr>
        <w:t xml:space="preserve">5. Хворі на епілепсію травматичного ґенезу скоюють як неагресивні (54,2 %), так і агресивні (45,8 %) </w:t>
      </w:r>
      <w:r>
        <w:rPr>
          <w:sz w:val="28"/>
          <w:szCs w:val="28"/>
          <w:lang w:val="uk-UA" w:eastAsia="zh-CN"/>
        </w:rPr>
        <w:t>ПД і у</w:t>
      </w:r>
      <w:r w:rsidRPr="0006536A">
        <w:rPr>
          <w:sz w:val="28"/>
          <w:szCs w:val="28"/>
          <w:lang w:val="uk-UA" w:eastAsia="zh-CN"/>
        </w:rPr>
        <w:t xml:space="preserve"> 8,3 рази частіше в </w:t>
      </w:r>
      <w:r>
        <w:rPr>
          <w:sz w:val="28"/>
          <w:szCs w:val="28"/>
          <w:lang w:val="uk-UA" w:eastAsia="zh-CN"/>
        </w:rPr>
        <w:t>міжпароксизмальному періоді</w:t>
      </w:r>
      <w:r w:rsidRPr="0006536A">
        <w:rPr>
          <w:sz w:val="28"/>
          <w:szCs w:val="28"/>
          <w:lang w:val="uk-UA" w:eastAsia="zh-CN"/>
        </w:rPr>
        <w:t xml:space="preserve">, ніж </w:t>
      </w:r>
      <w:r>
        <w:rPr>
          <w:sz w:val="28"/>
          <w:szCs w:val="28"/>
          <w:lang w:val="uk-UA" w:eastAsia="zh-CN"/>
        </w:rPr>
        <w:t xml:space="preserve">у період </w:t>
      </w:r>
      <w:r w:rsidRPr="0006536A">
        <w:rPr>
          <w:sz w:val="28"/>
          <w:szCs w:val="28"/>
          <w:lang w:val="uk-UA" w:eastAsia="zh-CN"/>
        </w:rPr>
        <w:t>пароксизмальни</w:t>
      </w:r>
      <w:r>
        <w:rPr>
          <w:sz w:val="28"/>
          <w:szCs w:val="28"/>
          <w:lang w:val="uk-UA" w:eastAsia="zh-CN"/>
        </w:rPr>
        <w:t>х станів</w:t>
      </w:r>
      <w:r w:rsidRPr="0006536A">
        <w:rPr>
          <w:sz w:val="28"/>
          <w:szCs w:val="28"/>
          <w:lang w:val="uk-UA" w:eastAsia="zh-CN"/>
        </w:rPr>
        <w:t xml:space="preserve">. Хворі з психотичними психічними розладами в 1,7 рази </w:t>
      </w:r>
      <w:r>
        <w:rPr>
          <w:sz w:val="28"/>
          <w:szCs w:val="28"/>
          <w:lang w:val="uk-UA" w:eastAsia="zh-CN"/>
        </w:rPr>
        <w:t>ча</w:t>
      </w:r>
      <w:r w:rsidRPr="0006536A">
        <w:rPr>
          <w:sz w:val="28"/>
          <w:szCs w:val="28"/>
          <w:lang w:val="uk-UA" w:eastAsia="zh-CN"/>
        </w:rPr>
        <w:t>с</w:t>
      </w:r>
      <w:r>
        <w:rPr>
          <w:sz w:val="28"/>
          <w:szCs w:val="28"/>
          <w:lang w:val="uk-UA" w:eastAsia="zh-CN"/>
        </w:rPr>
        <w:t>ті</w:t>
      </w:r>
      <w:r w:rsidRPr="0006536A">
        <w:rPr>
          <w:sz w:val="28"/>
          <w:szCs w:val="28"/>
          <w:lang w:val="uk-UA" w:eastAsia="zh-CN"/>
        </w:rPr>
        <w:t>ше скоюють агресивні СНД, ніж хворі з непсихотичними психічними ро</w:t>
      </w:r>
      <w:r w:rsidRPr="0006536A">
        <w:rPr>
          <w:sz w:val="28"/>
          <w:szCs w:val="28"/>
          <w:lang w:val="uk-UA" w:eastAsia="zh-CN"/>
        </w:rPr>
        <w:t>з</w:t>
      </w:r>
      <w:r w:rsidRPr="0006536A">
        <w:rPr>
          <w:sz w:val="28"/>
          <w:szCs w:val="28"/>
          <w:lang w:val="uk-UA" w:eastAsia="zh-CN"/>
        </w:rPr>
        <w:t>ладами, в той час як останні скоюють КД в 3,3 рази частіше. Дані хворі відзнач</w:t>
      </w:r>
      <w:r w:rsidRPr="0006536A">
        <w:rPr>
          <w:sz w:val="28"/>
          <w:szCs w:val="28"/>
          <w:lang w:val="uk-UA" w:eastAsia="zh-CN"/>
        </w:rPr>
        <w:t>а</w:t>
      </w:r>
      <w:r w:rsidRPr="0006536A">
        <w:rPr>
          <w:sz w:val="28"/>
          <w:szCs w:val="28"/>
          <w:lang w:val="uk-UA" w:eastAsia="zh-CN"/>
        </w:rPr>
        <w:t>ються високою суспільною небезпекою – майже кожни</w:t>
      </w:r>
      <w:r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 xml:space="preserve"> други</w:t>
      </w:r>
      <w:r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 xml:space="preserve"> (46,2 %) хвори</w:t>
      </w:r>
      <w:r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 xml:space="preserve"> з психотичними психічними розладами та майже кожни</w:t>
      </w:r>
      <w:r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 xml:space="preserve"> четверти</w:t>
      </w:r>
      <w:r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 xml:space="preserve"> (23,9 %) </w:t>
      </w:r>
      <w:r>
        <w:rPr>
          <w:sz w:val="28"/>
          <w:szCs w:val="28"/>
          <w:lang w:val="uk-UA" w:eastAsia="zh-CN"/>
        </w:rPr>
        <w:t xml:space="preserve">хворий </w:t>
      </w:r>
      <w:r w:rsidRPr="0006536A">
        <w:rPr>
          <w:sz w:val="28"/>
          <w:szCs w:val="28"/>
          <w:lang w:val="uk-UA" w:eastAsia="zh-CN"/>
        </w:rPr>
        <w:t xml:space="preserve">з непсихотичними психічними розладами скоюють тяжкі </w:t>
      </w:r>
      <w:r>
        <w:rPr>
          <w:sz w:val="28"/>
          <w:szCs w:val="28"/>
          <w:lang w:val="uk-UA" w:eastAsia="zh-CN"/>
        </w:rPr>
        <w:t xml:space="preserve">ПД </w:t>
      </w:r>
      <w:r w:rsidRPr="0006536A">
        <w:rPr>
          <w:sz w:val="28"/>
          <w:szCs w:val="28"/>
          <w:lang w:val="uk-UA" w:eastAsia="zh-CN"/>
        </w:rPr>
        <w:t>(вбивства, тяжкі тілесні ушкодження) та кожни</w:t>
      </w:r>
      <w:r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 xml:space="preserve"> треті</w:t>
      </w:r>
      <w:r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 xml:space="preserve"> (37,0 %) хвори</w:t>
      </w:r>
      <w:r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і</w:t>
      </w:r>
      <w:r w:rsidRPr="0006536A">
        <w:rPr>
          <w:sz w:val="28"/>
          <w:szCs w:val="28"/>
          <w:lang w:val="uk-UA" w:eastAsia="zh-CN"/>
        </w:rPr>
        <w:t>з непсихотичними психічними ро</w:t>
      </w:r>
      <w:r w:rsidRPr="0006536A">
        <w:rPr>
          <w:sz w:val="28"/>
          <w:szCs w:val="28"/>
          <w:lang w:val="uk-UA" w:eastAsia="zh-CN"/>
        </w:rPr>
        <w:t>з</w:t>
      </w:r>
      <w:r w:rsidRPr="0006536A">
        <w:rPr>
          <w:sz w:val="28"/>
          <w:szCs w:val="28"/>
          <w:lang w:val="uk-UA" w:eastAsia="zh-CN"/>
        </w:rPr>
        <w:t>ладами – повторні КД, в структурі яких зростає питома вага агр</w:t>
      </w:r>
      <w:r w:rsidRPr="0006536A">
        <w:rPr>
          <w:sz w:val="28"/>
          <w:szCs w:val="28"/>
          <w:lang w:val="uk-UA" w:eastAsia="zh-CN"/>
        </w:rPr>
        <w:t>е</w:t>
      </w:r>
      <w:r w:rsidRPr="0006536A">
        <w:rPr>
          <w:sz w:val="28"/>
          <w:szCs w:val="28"/>
          <w:lang w:val="uk-UA" w:eastAsia="zh-CN"/>
        </w:rPr>
        <w:t>сивних діянь.</w:t>
      </w:r>
    </w:p>
    <w:p w:rsidR="001A2198" w:rsidRPr="0006536A" w:rsidRDefault="001A2198" w:rsidP="001A2198">
      <w:pPr>
        <w:widowControl w:val="0"/>
        <w:spacing w:line="360" w:lineRule="auto"/>
        <w:ind w:firstLine="700"/>
        <w:jc w:val="both"/>
        <w:rPr>
          <w:snapToGrid w:val="0"/>
          <w:sz w:val="28"/>
          <w:szCs w:val="28"/>
          <w:lang w:val="uk-UA" w:eastAsia="zh-CN"/>
        </w:rPr>
      </w:pPr>
      <w:r w:rsidRPr="0006536A">
        <w:rPr>
          <w:sz w:val="28"/>
          <w:szCs w:val="28"/>
          <w:lang w:val="uk-UA" w:eastAsia="zh-CN"/>
        </w:rPr>
        <w:t>6. Ґенез ПД</w:t>
      </w:r>
      <w:r>
        <w:rPr>
          <w:sz w:val="28"/>
          <w:szCs w:val="28"/>
          <w:lang w:val="uk-UA" w:eastAsia="zh-CN"/>
        </w:rPr>
        <w:t>, які</w:t>
      </w:r>
      <w:r w:rsidRPr="0006536A">
        <w:rPr>
          <w:sz w:val="28"/>
          <w:szCs w:val="28"/>
          <w:lang w:val="uk-UA" w:eastAsia="zh-CN"/>
        </w:rPr>
        <w:t xml:space="preserve"> ско</w:t>
      </w:r>
      <w:r>
        <w:rPr>
          <w:sz w:val="28"/>
          <w:szCs w:val="28"/>
          <w:lang w:val="uk-UA" w:eastAsia="zh-CN"/>
        </w:rPr>
        <w:t>юють</w:t>
      </w:r>
      <w:r w:rsidRPr="0006536A">
        <w:rPr>
          <w:sz w:val="28"/>
          <w:szCs w:val="28"/>
          <w:lang w:val="uk-UA" w:eastAsia="zh-CN"/>
        </w:rPr>
        <w:t xml:space="preserve"> хвор</w:t>
      </w:r>
      <w:r>
        <w:rPr>
          <w:sz w:val="28"/>
          <w:szCs w:val="28"/>
          <w:lang w:val="uk-UA" w:eastAsia="zh-CN"/>
        </w:rPr>
        <w:t xml:space="preserve">і </w:t>
      </w:r>
      <w:r w:rsidRPr="0006536A">
        <w:rPr>
          <w:sz w:val="28"/>
          <w:szCs w:val="28"/>
          <w:lang w:val="uk-UA" w:eastAsia="zh-CN"/>
        </w:rPr>
        <w:t>на травматичну епілепсію, складний та неодн</w:t>
      </w:r>
      <w:r w:rsidRPr="0006536A">
        <w:rPr>
          <w:sz w:val="28"/>
          <w:szCs w:val="28"/>
          <w:lang w:val="uk-UA" w:eastAsia="zh-CN"/>
        </w:rPr>
        <w:t>о</w:t>
      </w:r>
      <w:r w:rsidRPr="0006536A">
        <w:rPr>
          <w:sz w:val="28"/>
          <w:szCs w:val="28"/>
          <w:lang w:val="uk-UA" w:eastAsia="zh-CN"/>
        </w:rPr>
        <w:t>тип</w:t>
      </w:r>
      <w:r>
        <w:rPr>
          <w:sz w:val="28"/>
          <w:szCs w:val="28"/>
          <w:lang w:val="uk-UA" w:eastAsia="zh-CN"/>
        </w:rPr>
        <w:t>ний. В</w:t>
      </w:r>
      <w:r w:rsidRPr="0006536A">
        <w:rPr>
          <w:sz w:val="28"/>
          <w:szCs w:val="28"/>
          <w:lang w:val="uk-UA" w:eastAsia="zh-CN"/>
        </w:rPr>
        <w:t xml:space="preserve"> ньому </w:t>
      </w:r>
      <w:r>
        <w:rPr>
          <w:sz w:val="28"/>
          <w:szCs w:val="28"/>
          <w:lang w:val="uk-UA" w:eastAsia="zh-CN"/>
        </w:rPr>
        <w:t>беруть</w:t>
      </w:r>
      <w:r w:rsidRPr="0006536A">
        <w:rPr>
          <w:sz w:val="28"/>
          <w:szCs w:val="28"/>
          <w:lang w:val="uk-UA" w:eastAsia="zh-CN"/>
        </w:rPr>
        <w:t xml:space="preserve"> участь клінічний (58,3</w:t>
      </w:r>
      <w:r>
        <w:rPr>
          <w:sz w:val="28"/>
          <w:szCs w:val="28"/>
          <w:lang w:val="uk-UA" w:eastAsia="zh-CN"/>
        </w:rPr>
        <w:t xml:space="preserve"> </w:t>
      </w:r>
      <w:r w:rsidRPr="0006536A">
        <w:rPr>
          <w:sz w:val="28"/>
          <w:szCs w:val="28"/>
          <w:lang w:val="uk-UA" w:eastAsia="zh-CN"/>
        </w:rPr>
        <w:t>%, в 30,0 % – провідний), особисті</w:t>
      </w:r>
      <w:r w:rsidRPr="0006536A">
        <w:rPr>
          <w:sz w:val="28"/>
          <w:szCs w:val="28"/>
          <w:lang w:val="uk-UA" w:eastAsia="zh-CN"/>
        </w:rPr>
        <w:t>с</w:t>
      </w:r>
      <w:r w:rsidRPr="0006536A">
        <w:rPr>
          <w:sz w:val="28"/>
          <w:szCs w:val="28"/>
          <w:lang w:val="uk-UA" w:eastAsia="zh-CN"/>
        </w:rPr>
        <w:t>ний (90,0</w:t>
      </w:r>
      <w:r>
        <w:rPr>
          <w:sz w:val="28"/>
          <w:szCs w:val="28"/>
          <w:lang w:val="uk-UA" w:eastAsia="zh-CN"/>
        </w:rPr>
        <w:t xml:space="preserve"> </w:t>
      </w:r>
      <w:r w:rsidRPr="0006536A">
        <w:rPr>
          <w:sz w:val="28"/>
          <w:szCs w:val="28"/>
          <w:lang w:val="uk-UA" w:eastAsia="zh-CN"/>
        </w:rPr>
        <w:t>%, в 70</w:t>
      </w:r>
      <w:r>
        <w:rPr>
          <w:sz w:val="28"/>
          <w:szCs w:val="28"/>
          <w:lang w:val="uk-UA" w:eastAsia="zh-CN"/>
        </w:rPr>
        <w:t xml:space="preserve"> </w:t>
      </w:r>
      <w:r w:rsidRPr="0006536A">
        <w:rPr>
          <w:sz w:val="28"/>
          <w:szCs w:val="28"/>
          <w:lang w:val="uk-UA" w:eastAsia="zh-CN"/>
        </w:rPr>
        <w:t>% – провідний) і соціальний (81,7%) чинники. У ґенезі СНД хв</w:t>
      </w:r>
      <w:r w:rsidRPr="0006536A">
        <w:rPr>
          <w:sz w:val="28"/>
          <w:szCs w:val="28"/>
          <w:lang w:val="uk-UA" w:eastAsia="zh-CN"/>
        </w:rPr>
        <w:t>о</w:t>
      </w:r>
      <w:r w:rsidRPr="0006536A">
        <w:rPr>
          <w:sz w:val="28"/>
          <w:szCs w:val="28"/>
          <w:lang w:val="uk-UA" w:eastAsia="zh-CN"/>
        </w:rPr>
        <w:t xml:space="preserve">рих </w:t>
      </w:r>
      <w:r>
        <w:rPr>
          <w:sz w:val="28"/>
          <w:szCs w:val="28"/>
          <w:lang w:val="uk-UA" w:eastAsia="zh-CN"/>
        </w:rPr>
        <w:t>і</w:t>
      </w:r>
      <w:r w:rsidRPr="0006536A">
        <w:rPr>
          <w:sz w:val="28"/>
          <w:szCs w:val="28"/>
          <w:lang w:val="uk-UA" w:eastAsia="zh-CN"/>
        </w:rPr>
        <w:t xml:space="preserve">з психотичними психічними розладами </w:t>
      </w:r>
      <w:r>
        <w:rPr>
          <w:sz w:val="28"/>
          <w:szCs w:val="28"/>
          <w:lang w:val="uk-UA" w:eastAsia="zh-CN"/>
        </w:rPr>
        <w:t xml:space="preserve">в </w:t>
      </w:r>
      <w:r w:rsidRPr="0006536A">
        <w:rPr>
          <w:sz w:val="28"/>
          <w:szCs w:val="28"/>
          <w:lang w:val="uk-UA" w:eastAsia="zh-CN"/>
        </w:rPr>
        <w:t>усіх випадках провідним є кліні</w:t>
      </w:r>
      <w:r w:rsidRPr="0006536A">
        <w:rPr>
          <w:sz w:val="28"/>
          <w:szCs w:val="28"/>
          <w:lang w:val="uk-UA" w:eastAsia="zh-CN"/>
        </w:rPr>
        <w:t>ч</w:t>
      </w:r>
      <w:r w:rsidRPr="0006536A">
        <w:rPr>
          <w:sz w:val="28"/>
          <w:szCs w:val="28"/>
          <w:lang w:val="uk-UA" w:eastAsia="zh-CN"/>
        </w:rPr>
        <w:t xml:space="preserve">ний чинник, а </w:t>
      </w:r>
      <w:r>
        <w:rPr>
          <w:sz w:val="28"/>
          <w:szCs w:val="28"/>
          <w:lang w:val="uk-UA" w:eastAsia="zh-CN"/>
        </w:rPr>
        <w:t>в</w:t>
      </w:r>
      <w:r w:rsidRPr="0006536A">
        <w:rPr>
          <w:sz w:val="28"/>
          <w:szCs w:val="28"/>
          <w:lang w:val="uk-UA" w:eastAsia="zh-CN"/>
        </w:rPr>
        <w:t xml:space="preserve"> ґенезі КД хворих </w:t>
      </w:r>
      <w:r>
        <w:rPr>
          <w:sz w:val="28"/>
          <w:szCs w:val="28"/>
          <w:lang w:val="uk-UA" w:eastAsia="zh-CN"/>
        </w:rPr>
        <w:t>і</w:t>
      </w:r>
      <w:r w:rsidRPr="0006536A">
        <w:rPr>
          <w:sz w:val="28"/>
          <w:szCs w:val="28"/>
          <w:lang w:val="uk-UA" w:eastAsia="zh-CN"/>
        </w:rPr>
        <w:t xml:space="preserve">з непсихотичними психічними розладами – майже </w:t>
      </w:r>
      <w:r>
        <w:rPr>
          <w:sz w:val="28"/>
          <w:szCs w:val="28"/>
          <w:lang w:val="uk-UA" w:eastAsia="zh-CN"/>
        </w:rPr>
        <w:t xml:space="preserve">в </w:t>
      </w:r>
      <w:r w:rsidRPr="0006536A">
        <w:rPr>
          <w:sz w:val="28"/>
          <w:szCs w:val="28"/>
          <w:lang w:val="uk-UA" w:eastAsia="zh-CN"/>
        </w:rPr>
        <w:t>усіх (91,3%) випадках провідним є особистісний чинник. Судово-психіатрична оці</w:t>
      </w:r>
      <w:r w:rsidRPr="0006536A">
        <w:rPr>
          <w:sz w:val="28"/>
          <w:szCs w:val="28"/>
          <w:lang w:val="uk-UA" w:eastAsia="zh-CN"/>
        </w:rPr>
        <w:t>н</w:t>
      </w:r>
      <w:r w:rsidRPr="0006536A">
        <w:rPr>
          <w:sz w:val="28"/>
          <w:szCs w:val="28"/>
          <w:lang w:val="uk-UA" w:eastAsia="zh-CN"/>
        </w:rPr>
        <w:t xml:space="preserve">ка психічних розладів у хворих на епілепсію </w:t>
      </w:r>
      <w:r w:rsidRPr="0006536A">
        <w:rPr>
          <w:sz w:val="28"/>
          <w:szCs w:val="28"/>
          <w:lang w:val="uk-UA" w:eastAsia="zh-CN"/>
        </w:rPr>
        <w:lastRenderedPageBreak/>
        <w:t>травматичного ґенезу має грунтув</w:t>
      </w:r>
      <w:r w:rsidRPr="0006536A">
        <w:rPr>
          <w:sz w:val="28"/>
          <w:szCs w:val="28"/>
          <w:lang w:val="uk-UA" w:eastAsia="zh-CN"/>
        </w:rPr>
        <w:t>а</w:t>
      </w:r>
      <w:r w:rsidRPr="0006536A">
        <w:rPr>
          <w:sz w:val="28"/>
          <w:szCs w:val="28"/>
          <w:lang w:val="uk-UA" w:eastAsia="zh-CN"/>
        </w:rPr>
        <w:t xml:space="preserve">тись на визначенні ролі кожного чинника </w:t>
      </w:r>
      <w:r>
        <w:rPr>
          <w:sz w:val="28"/>
          <w:szCs w:val="28"/>
          <w:lang w:val="uk-UA" w:eastAsia="zh-CN"/>
        </w:rPr>
        <w:t>в</w:t>
      </w:r>
      <w:r w:rsidRPr="0006536A">
        <w:rPr>
          <w:sz w:val="28"/>
          <w:szCs w:val="28"/>
          <w:lang w:val="uk-UA" w:eastAsia="zh-CN"/>
        </w:rPr>
        <w:t xml:space="preserve"> ґенезі скоєного ПД, а отже, і юридичній зн</w:t>
      </w:r>
      <w:r w:rsidRPr="0006536A">
        <w:rPr>
          <w:sz w:val="28"/>
          <w:szCs w:val="28"/>
          <w:lang w:val="uk-UA" w:eastAsia="zh-CN"/>
        </w:rPr>
        <w:t>а</w:t>
      </w:r>
      <w:r w:rsidRPr="0006536A">
        <w:rPr>
          <w:sz w:val="28"/>
          <w:szCs w:val="28"/>
          <w:lang w:val="uk-UA" w:eastAsia="zh-CN"/>
        </w:rPr>
        <w:t xml:space="preserve">чущості самого клінічного чинника, </w:t>
      </w:r>
      <w:r>
        <w:rPr>
          <w:sz w:val="28"/>
          <w:szCs w:val="28"/>
          <w:lang w:val="uk-UA" w:eastAsia="zh-CN"/>
        </w:rPr>
        <w:t>в тому числі</w:t>
      </w:r>
      <w:r w:rsidRPr="0006536A">
        <w:rPr>
          <w:sz w:val="28"/>
          <w:szCs w:val="28"/>
          <w:lang w:val="uk-UA" w:eastAsia="zh-CN"/>
        </w:rPr>
        <w:t xml:space="preserve"> його поєднанн</w:t>
      </w:r>
      <w:r>
        <w:rPr>
          <w:sz w:val="28"/>
          <w:szCs w:val="28"/>
          <w:lang w:val="uk-UA" w:eastAsia="zh-CN"/>
        </w:rPr>
        <w:t>я</w:t>
      </w:r>
      <w:r w:rsidRPr="0006536A">
        <w:rPr>
          <w:sz w:val="28"/>
          <w:szCs w:val="28"/>
          <w:lang w:val="uk-UA" w:eastAsia="zh-CN"/>
        </w:rPr>
        <w:t xml:space="preserve"> з особистісним </w:t>
      </w:r>
      <w:r>
        <w:rPr>
          <w:sz w:val="28"/>
          <w:szCs w:val="28"/>
          <w:lang w:val="uk-UA" w:eastAsia="zh-CN"/>
        </w:rPr>
        <w:t xml:space="preserve">(підсилюючим) </w:t>
      </w:r>
      <w:r w:rsidRPr="0006536A">
        <w:rPr>
          <w:sz w:val="28"/>
          <w:szCs w:val="28"/>
          <w:lang w:val="uk-UA" w:eastAsia="zh-CN"/>
        </w:rPr>
        <w:t>чи</w:t>
      </w:r>
      <w:r w:rsidRPr="0006536A">
        <w:rPr>
          <w:sz w:val="28"/>
          <w:szCs w:val="28"/>
          <w:lang w:val="uk-UA" w:eastAsia="zh-CN"/>
        </w:rPr>
        <w:t>н</w:t>
      </w:r>
      <w:r w:rsidRPr="0006536A">
        <w:rPr>
          <w:sz w:val="28"/>
          <w:szCs w:val="28"/>
          <w:lang w:val="uk-UA" w:eastAsia="zh-CN"/>
        </w:rPr>
        <w:t>ником.</w:t>
      </w:r>
    </w:p>
    <w:p w:rsidR="001A2198" w:rsidRPr="0006536A" w:rsidRDefault="001A2198" w:rsidP="001A2198">
      <w:pPr>
        <w:pStyle w:val="a6"/>
        <w:widowControl w:val="0"/>
        <w:ind w:firstLine="720"/>
        <w:rPr>
          <w:szCs w:val="28"/>
          <w:lang w:val="uk-UA"/>
        </w:rPr>
      </w:pPr>
      <w:r w:rsidRPr="0006536A">
        <w:rPr>
          <w:szCs w:val="28"/>
          <w:lang w:val="uk-UA" w:eastAsia="zh-CN"/>
        </w:rPr>
        <w:t>7. Профілактика первинних КД хворих на травматичну епілепсію повинна включати в себе їх спостереження невропатологом поліклініки протягом перших двох років після перенесення ЧМТ (особливо заб</w:t>
      </w:r>
      <w:r>
        <w:rPr>
          <w:szCs w:val="28"/>
          <w:lang w:val="uk-UA" w:eastAsia="zh-CN"/>
        </w:rPr>
        <w:t>і</w:t>
      </w:r>
      <w:r w:rsidRPr="0006536A">
        <w:rPr>
          <w:szCs w:val="28"/>
          <w:lang w:val="uk-UA" w:eastAsia="zh-CN"/>
        </w:rPr>
        <w:t>ю) та обов’язков</w:t>
      </w:r>
      <w:r>
        <w:rPr>
          <w:szCs w:val="28"/>
          <w:lang w:val="uk-UA" w:eastAsia="zh-CN"/>
        </w:rPr>
        <w:t>е</w:t>
      </w:r>
      <w:r w:rsidRPr="0006536A">
        <w:rPr>
          <w:szCs w:val="28"/>
          <w:lang w:val="uk-UA" w:eastAsia="zh-CN"/>
        </w:rPr>
        <w:t xml:space="preserve"> надання псих</w:t>
      </w:r>
      <w:r w:rsidRPr="0006536A">
        <w:rPr>
          <w:szCs w:val="28"/>
          <w:lang w:val="uk-UA" w:eastAsia="zh-CN"/>
        </w:rPr>
        <w:t>о</w:t>
      </w:r>
      <w:r w:rsidRPr="0006536A">
        <w:rPr>
          <w:szCs w:val="28"/>
          <w:lang w:val="uk-UA" w:eastAsia="zh-CN"/>
        </w:rPr>
        <w:t>лого</w:t>
      </w:r>
      <w:r>
        <w:rPr>
          <w:szCs w:val="28"/>
          <w:lang w:val="uk-UA" w:eastAsia="zh-CN"/>
        </w:rPr>
        <w:t>-</w:t>
      </w:r>
      <w:r w:rsidRPr="0006536A">
        <w:rPr>
          <w:szCs w:val="28"/>
          <w:lang w:val="uk-UA" w:eastAsia="zh-CN"/>
        </w:rPr>
        <w:t>корекційної допомоги на етапах змін особистості за епілептичним та психоп</w:t>
      </w:r>
      <w:r w:rsidRPr="0006536A">
        <w:rPr>
          <w:szCs w:val="28"/>
          <w:lang w:val="uk-UA" w:eastAsia="zh-CN"/>
        </w:rPr>
        <w:t>а</w:t>
      </w:r>
      <w:r w:rsidRPr="0006536A">
        <w:rPr>
          <w:szCs w:val="28"/>
          <w:lang w:val="uk-UA" w:eastAsia="zh-CN"/>
        </w:rPr>
        <w:t>топодібним типами, на яких ці хворі скоюють 2/3 (65,8 %) КД, із яких 41,8 % – агр</w:t>
      </w:r>
      <w:r w:rsidRPr="0006536A">
        <w:rPr>
          <w:szCs w:val="28"/>
          <w:lang w:val="uk-UA" w:eastAsia="zh-CN"/>
        </w:rPr>
        <w:t>е</w:t>
      </w:r>
      <w:r w:rsidRPr="0006536A">
        <w:rPr>
          <w:szCs w:val="28"/>
          <w:lang w:val="uk-UA" w:eastAsia="zh-CN"/>
        </w:rPr>
        <w:t>сивного характеру.</w:t>
      </w:r>
    </w:p>
    <w:p w:rsidR="001A2198" w:rsidRPr="0006536A" w:rsidRDefault="001A2198" w:rsidP="001A2198">
      <w:pPr>
        <w:widowControl w:val="0"/>
        <w:spacing w:line="360" w:lineRule="auto"/>
        <w:ind w:firstLine="708"/>
        <w:jc w:val="both"/>
        <w:rPr>
          <w:sz w:val="28"/>
          <w:szCs w:val="28"/>
          <w:lang w:val="uk-UA" w:eastAsia="zh-CN"/>
        </w:rPr>
      </w:pPr>
      <w:r w:rsidRPr="0006536A">
        <w:rPr>
          <w:sz w:val="28"/>
          <w:szCs w:val="28"/>
          <w:lang w:val="uk-UA" w:eastAsia="zh-CN"/>
        </w:rPr>
        <w:t>8. Висока повторність П</w:t>
      </w:r>
      <w:r>
        <w:rPr>
          <w:sz w:val="28"/>
          <w:szCs w:val="28"/>
          <w:lang w:val="uk-UA" w:eastAsia="zh-CN"/>
        </w:rPr>
        <w:t>Д</w:t>
      </w:r>
      <w:r w:rsidRPr="0006536A">
        <w:rPr>
          <w:sz w:val="28"/>
          <w:szCs w:val="28"/>
          <w:lang w:val="uk-UA" w:eastAsia="zh-CN"/>
        </w:rPr>
        <w:t>, ско</w:t>
      </w:r>
      <w:r>
        <w:rPr>
          <w:sz w:val="28"/>
          <w:szCs w:val="28"/>
          <w:lang w:val="uk-UA" w:eastAsia="zh-CN"/>
        </w:rPr>
        <w:t>є</w:t>
      </w:r>
      <w:r w:rsidRPr="0006536A">
        <w:rPr>
          <w:sz w:val="28"/>
          <w:szCs w:val="28"/>
          <w:lang w:val="uk-UA" w:eastAsia="zh-CN"/>
        </w:rPr>
        <w:t>них хворими на травматичну епілепсію, потр</w:t>
      </w:r>
      <w:r w:rsidRPr="0006536A">
        <w:rPr>
          <w:sz w:val="28"/>
          <w:szCs w:val="28"/>
          <w:lang w:val="uk-UA" w:eastAsia="zh-CN"/>
        </w:rPr>
        <w:t>е</w:t>
      </w:r>
      <w:r w:rsidRPr="0006536A">
        <w:rPr>
          <w:sz w:val="28"/>
          <w:szCs w:val="28"/>
          <w:lang w:val="uk-UA" w:eastAsia="zh-CN"/>
        </w:rPr>
        <w:t xml:space="preserve">бує підвищення ефективності заходів профілактики щодо цієї категорії </w:t>
      </w:r>
      <w:r>
        <w:rPr>
          <w:sz w:val="28"/>
          <w:szCs w:val="28"/>
          <w:lang w:val="uk-UA" w:eastAsia="zh-CN"/>
        </w:rPr>
        <w:t>хворих</w:t>
      </w:r>
      <w:r w:rsidRPr="0006536A">
        <w:rPr>
          <w:sz w:val="28"/>
          <w:szCs w:val="28"/>
          <w:lang w:val="uk-UA" w:eastAsia="zh-CN"/>
        </w:rPr>
        <w:t>. При надходженні такого хворого до психіатричн</w:t>
      </w:r>
      <w:r>
        <w:rPr>
          <w:sz w:val="28"/>
          <w:szCs w:val="28"/>
          <w:lang w:val="uk-UA" w:eastAsia="zh-CN"/>
        </w:rPr>
        <w:t>ого</w:t>
      </w:r>
      <w:r w:rsidRPr="0006536A">
        <w:rPr>
          <w:sz w:val="28"/>
          <w:szCs w:val="28"/>
          <w:lang w:val="uk-UA" w:eastAsia="zh-CN"/>
        </w:rPr>
        <w:t xml:space="preserve"> стаціонар</w:t>
      </w:r>
      <w:r>
        <w:rPr>
          <w:sz w:val="28"/>
          <w:szCs w:val="28"/>
          <w:lang w:val="uk-UA" w:eastAsia="zh-CN"/>
        </w:rPr>
        <w:t>у</w:t>
      </w:r>
      <w:r w:rsidRPr="0006536A">
        <w:rPr>
          <w:sz w:val="28"/>
          <w:szCs w:val="28"/>
          <w:lang w:val="uk-UA" w:eastAsia="zh-CN"/>
        </w:rPr>
        <w:t xml:space="preserve"> лікарю-психіатру нео</w:t>
      </w:r>
      <w:r w:rsidRPr="0006536A">
        <w:rPr>
          <w:sz w:val="28"/>
          <w:szCs w:val="28"/>
          <w:lang w:val="uk-UA" w:eastAsia="zh-CN"/>
        </w:rPr>
        <w:t>б</w:t>
      </w:r>
      <w:r w:rsidRPr="0006536A">
        <w:rPr>
          <w:sz w:val="28"/>
          <w:szCs w:val="28"/>
          <w:lang w:val="uk-UA" w:eastAsia="zh-CN"/>
        </w:rPr>
        <w:t>хідно розкрити ґенез скоєної СНД та викласти в історії хвороби формулу потенці</w:t>
      </w:r>
      <w:r w:rsidRPr="0006536A">
        <w:rPr>
          <w:sz w:val="28"/>
          <w:szCs w:val="28"/>
          <w:lang w:val="uk-UA" w:eastAsia="zh-CN"/>
        </w:rPr>
        <w:t>й</w:t>
      </w:r>
      <w:r w:rsidRPr="0006536A">
        <w:rPr>
          <w:sz w:val="28"/>
          <w:szCs w:val="28"/>
          <w:lang w:val="uk-UA" w:eastAsia="zh-CN"/>
        </w:rPr>
        <w:t>ної суспільної небезпеки хворого (чинники ґенезу скоєної СНД в роз</w:t>
      </w:r>
      <w:r>
        <w:rPr>
          <w:sz w:val="28"/>
          <w:szCs w:val="28"/>
          <w:lang w:val="uk-UA" w:eastAsia="zh-CN"/>
        </w:rPr>
        <w:t>крито</w:t>
      </w:r>
      <w:r w:rsidRPr="0006536A">
        <w:rPr>
          <w:sz w:val="28"/>
          <w:szCs w:val="28"/>
          <w:lang w:val="uk-UA" w:eastAsia="zh-CN"/>
        </w:rPr>
        <w:t>му вигл</w:t>
      </w:r>
      <w:r w:rsidRPr="0006536A">
        <w:rPr>
          <w:sz w:val="28"/>
          <w:szCs w:val="28"/>
          <w:lang w:val="uk-UA" w:eastAsia="zh-CN"/>
        </w:rPr>
        <w:t>я</w:t>
      </w:r>
      <w:r w:rsidRPr="0006536A">
        <w:rPr>
          <w:sz w:val="28"/>
          <w:szCs w:val="28"/>
          <w:lang w:val="uk-UA" w:eastAsia="zh-CN"/>
        </w:rPr>
        <w:t>ді) – а) на момент скоєння СНД; б) на момент надходження в психіатричний стаці</w:t>
      </w:r>
      <w:r w:rsidRPr="0006536A">
        <w:rPr>
          <w:sz w:val="28"/>
          <w:szCs w:val="28"/>
          <w:lang w:val="uk-UA" w:eastAsia="zh-CN"/>
        </w:rPr>
        <w:t>о</w:t>
      </w:r>
      <w:r w:rsidRPr="0006536A">
        <w:rPr>
          <w:sz w:val="28"/>
          <w:szCs w:val="28"/>
          <w:lang w:val="uk-UA" w:eastAsia="zh-CN"/>
        </w:rPr>
        <w:t>нар (на основі якої розробити профілактичні лікувально-реабілітаційні пр</w:t>
      </w:r>
      <w:r w:rsidRPr="0006536A">
        <w:rPr>
          <w:sz w:val="28"/>
          <w:szCs w:val="28"/>
          <w:lang w:val="uk-UA" w:eastAsia="zh-CN"/>
        </w:rPr>
        <w:t>о</w:t>
      </w:r>
      <w:r>
        <w:rPr>
          <w:sz w:val="28"/>
          <w:szCs w:val="28"/>
          <w:lang w:val="uk-UA" w:eastAsia="zh-CN"/>
        </w:rPr>
        <w:t>грами); в) у</w:t>
      </w:r>
      <w:r w:rsidRPr="0006536A">
        <w:rPr>
          <w:sz w:val="28"/>
          <w:szCs w:val="28"/>
          <w:lang w:val="uk-UA" w:eastAsia="zh-CN"/>
        </w:rPr>
        <w:t xml:space="preserve"> етапному епікризі (з відображенням динаміки та відповідної корекції лікувал</w:t>
      </w:r>
      <w:r w:rsidRPr="0006536A">
        <w:rPr>
          <w:sz w:val="28"/>
          <w:szCs w:val="28"/>
          <w:lang w:val="uk-UA" w:eastAsia="zh-CN"/>
        </w:rPr>
        <w:t>ь</w:t>
      </w:r>
      <w:r w:rsidRPr="0006536A">
        <w:rPr>
          <w:sz w:val="28"/>
          <w:szCs w:val="28"/>
          <w:lang w:val="uk-UA" w:eastAsia="zh-CN"/>
        </w:rPr>
        <w:t>но</w:t>
      </w:r>
      <w:r>
        <w:rPr>
          <w:sz w:val="28"/>
          <w:szCs w:val="28"/>
          <w:lang w:val="uk-UA" w:eastAsia="zh-CN"/>
        </w:rPr>
        <w:t>-реабілітаційної програми); г) у</w:t>
      </w:r>
      <w:r w:rsidRPr="0006536A">
        <w:rPr>
          <w:sz w:val="28"/>
          <w:szCs w:val="28"/>
          <w:lang w:val="uk-UA" w:eastAsia="zh-CN"/>
        </w:rPr>
        <w:t xml:space="preserve"> перевідному епікризі </w:t>
      </w:r>
      <w:r w:rsidRPr="0006536A">
        <w:rPr>
          <w:spacing w:val="-4"/>
          <w:sz w:val="28"/>
          <w:szCs w:val="28"/>
          <w:lang w:val="uk-UA" w:eastAsia="zh-CN"/>
        </w:rPr>
        <w:t>при зміні виду ПЗМХ (з від</w:t>
      </w:r>
      <w:r w:rsidRPr="0006536A">
        <w:rPr>
          <w:spacing w:val="-4"/>
          <w:sz w:val="28"/>
          <w:szCs w:val="28"/>
          <w:lang w:val="uk-UA" w:eastAsia="zh-CN"/>
        </w:rPr>
        <w:t>о</w:t>
      </w:r>
      <w:r w:rsidRPr="0006536A">
        <w:rPr>
          <w:spacing w:val="-4"/>
          <w:sz w:val="28"/>
          <w:szCs w:val="28"/>
          <w:lang w:val="uk-UA" w:eastAsia="zh-CN"/>
        </w:rPr>
        <w:t>браженням динам</w:t>
      </w:r>
      <w:r w:rsidRPr="0006536A">
        <w:rPr>
          <w:spacing w:val="-4"/>
          <w:sz w:val="28"/>
          <w:szCs w:val="28"/>
          <w:lang w:val="uk-UA" w:eastAsia="zh-CN"/>
        </w:rPr>
        <w:t>і</w:t>
      </w:r>
      <w:r w:rsidRPr="0006536A">
        <w:rPr>
          <w:spacing w:val="-4"/>
          <w:sz w:val="28"/>
          <w:szCs w:val="28"/>
          <w:lang w:val="uk-UA" w:eastAsia="zh-CN"/>
        </w:rPr>
        <w:t xml:space="preserve">ки та застосованих лікувально-реабілітаційних програм – для лікаря психіатра лікарні, </w:t>
      </w:r>
      <w:r>
        <w:rPr>
          <w:spacing w:val="-4"/>
          <w:sz w:val="28"/>
          <w:szCs w:val="28"/>
          <w:lang w:val="uk-UA" w:eastAsia="zh-CN"/>
        </w:rPr>
        <w:t>куди переводя</w:t>
      </w:r>
      <w:r w:rsidRPr="0006536A">
        <w:rPr>
          <w:spacing w:val="-4"/>
          <w:sz w:val="28"/>
          <w:szCs w:val="28"/>
          <w:lang w:val="uk-UA" w:eastAsia="zh-CN"/>
        </w:rPr>
        <w:t>ть хвор</w:t>
      </w:r>
      <w:r>
        <w:rPr>
          <w:spacing w:val="-4"/>
          <w:sz w:val="28"/>
          <w:szCs w:val="28"/>
          <w:lang w:val="uk-UA" w:eastAsia="zh-CN"/>
        </w:rPr>
        <w:t>ого</w:t>
      </w:r>
      <w:r w:rsidRPr="0006536A">
        <w:rPr>
          <w:spacing w:val="-4"/>
          <w:sz w:val="28"/>
          <w:szCs w:val="28"/>
          <w:lang w:val="uk-UA" w:eastAsia="zh-CN"/>
        </w:rPr>
        <w:t>)</w:t>
      </w:r>
      <w:r>
        <w:rPr>
          <w:spacing w:val="-4"/>
          <w:sz w:val="28"/>
          <w:szCs w:val="28"/>
          <w:lang w:val="uk-UA" w:eastAsia="zh-CN"/>
        </w:rPr>
        <w:t>; д) у</w:t>
      </w:r>
      <w:r w:rsidRPr="0006536A">
        <w:rPr>
          <w:spacing w:val="-4"/>
          <w:sz w:val="28"/>
          <w:szCs w:val="28"/>
          <w:lang w:val="uk-UA" w:eastAsia="zh-CN"/>
        </w:rPr>
        <w:t xml:space="preserve"> заключному епікризі (з відображе</w:t>
      </w:r>
      <w:r w:rsidRPr="0006536A">
        <w:rPr>
          <w:spacing w:val="-4"/>
          <w:sz w:val="28"/>
          <w:szCs w:val="28"/>
          <w:lang w:val="uk-UA" w:eastAsia="zh-CN"/>
        </w:rPr>
        <w:t>н</w:t>
      </w:r>
      <w:r w:rsidRPr="0006536A">
        <w:rPr>
          <w:spacing w:val="-4"/>
          <w:sz w:val="28"/>
          <w:szCs w:val="28"/>
          <w:lang w:val="uk-UA" w:eastAsia="zh-CN"/>
        </w:rPr>
        <w:t>ням динаміки, застосованих лікувально-реабілітаційних програм та рекомендацій – для лікаря-психіатра ПНД). Доцільно доповнити чинний наказ МОЗ Укра</w:t>
      </w:r>
      <w:r w:rsidRPr="0006536A">
        <w:rPr>
          <w:spacing w:val="-4"/>
          <w:sz w:val="28"/>
          <w:szCs w:val="28"/>
          <w:lang w:val="uk-UA" w:eastAsia="zh-CN"/>
        </w:rPr>
        <w:t>ї</w:t>
      </w:r>
      <w:r w:rsidRPr="0006536A">
        <w:rPr>
          <w:spacing w:val="-4"/>
          <w:sz w:val="28"/>
          <w:szCs w:val="28"/>
          <w:lang w:val="uk-UA" w:eastAsia="zh-CN"/>
        </w:rPr>
        <w:t xml:space="preserve">ни від 08.10.2001 року № 397 </w:t>
      </w:r>
      <w:r>
        <w:rPr>
          <w:spacing w:val="-4"/>
          <w:sz w:val="28"/>
          <w:szCs w:val="28"/>
          <w:lang w:val="uk-UA" w:eastAsia="zh-CN"/>
        </w:rPr>
        <w:t>стосовно</w:t>
      </w:r>
      <w:r w:rsidRPr="0006536A">
        <w:rPr>
          <w:spacing w:val="-4"/>
          <w:sz w:val="28"/>
          <w:szCs w:val="28"/>
          <w:lang w:val="uk-UA" w:eastAsia="zh-CN"/>
        </w:rPr>
        <w:t xml:space="preserve"> обов’язкового наведення в історіях хвороби та епікризах форм</w:t>
      </w:r>
      <w:r w:rsidRPr="0006536A">
        <w:rPr>
          <w:spacing w:val="-4"/>
          <w:sz w:val="28"/>
          <w:szCs w:val="28"/>
          <w:lang w:val="uk-UA" w:eastAsia="zh-CN"/>
        </w:rPr>
        <w:t>у</w:t>
      </w:r>
      <w:r w:rsidRPr="0006536A">
        <w:rPr>
          <w:spacing w:val="-4"/>
          <w:sz w:val="28"/>
          <w:szCs w:val="28"/>
          <w:lang w:val="uk-UA" w:eastAsia="zh-CN"/>
        </w:rPr>
        <w:t>ли потенційної суспільної небезпеки хвор</w:t>
      </w:r>
      <w:r>
        <w:rPr>
          <w:spacing w:val="-4"/>
          <w:sz w:val="28"/>
          <w:szCs w:val="28"/>
          <w:lang w:val="uk-UA" w:eastAsia="zh-CN"/>
        </w:rPr>
        <w:t>ого</w:t>
      </w:r>
      <w:r w:rsidRPr="0006536A">
        <w:rPr>
          <w:spacing w:val="-4"/>
          <w:sz w:val="28"/>
          <w:szCs w:val="28"/>
          <w:lang w:val="uk-UA" w:eastAsia="zh-CN"/>
        </w:rPr>
        <w:t>, як</w:t>
      </w:r>
      <w:r>
        <w:rPr>
          <w:spacing w:val="-4"/>
          <w:sz w:val="28"/>
          <w:szCs w:val="28"/>
          <w:lang w:val="uk-UA" w:eastAsia="zh-CN"/>
        </w:rPr>
        <w:t>ий</w:t>
      </w:r>
      <w:r w:rsidRPr="0006536A">
        <w:rPr>
          <w:spacing w:val="-4"/>
          <w:sz w:val="28"/>
          <w:szCs w:val="28"/>
          <w:lang w:val="uk-UA" w:eastAsia="zh-CN"/>
        </w:rPr>
        <w:t xml:space="preserve"> скої</w:t>
      </w:r>
      <w:r>
        <w:rPr>
          <w:spacing w:val="-4"/>
          <w:sz w:val="28"/>
          <w:szCs w:val="28"/>
          <w:lang w:val="uk-UA" w:eastAsia="zh-CN"/>
        </w:rPr>
        <w:t xml:space="preserve">в </w:t>
      </w:r>
      <w:r w:rsidRPr="0006536A">
        <w:rPr>
          <w:spacing w:val="-4"/>
          <w:sz w:val="28"/>
          <w:szCs w:val="28"/>
          <w:lang w:val="uk-UA" w:eastAsia="zh-CN"/>
        </w:rPr>
        <w:t xml:space="preserve">СНД, </w:t>
      </w:r>
      <w:r>
        <w:rPr>
          <w:spacing w:val="-4"/>
          <w:sz w:val="28"/>
          <w:szCs w:val="28"/>
          <w:lang w:val="uk-UA" w:eastAsia="zh-CN"/>
        </w:rPr>
        <w:t>в</w:t>
      </w:r>
      <w:r w:rsidRPr="0006536A">
        <w:rPr>
          <w:spacing w:val="-4"/>
          <w:sz w:val="28"/>
          <w:szCs w:val="28"/>
          <w:lang w:val="uk-UA" w:eastAsia="zh-CN"/>
        </w:rPr>
        <w:t xml:space="preserve"> динамічному аспе</w:t>
      </w:r>
      <w:r w:rsidRPr="0006536A">
        <w:rPr>
          <w:spacing w:val="-4"/>
          <w:sz w:val="28"/>
          <w:szCs w:val="28"/>
          <w:lang w:val="uk-UA" w:eastAsia="zh-CN"/>
        </w:rPr>
        <w:t>к</w:t>
      </w:r>
      <w:r w:rsidRPr="0006536A">
        <w:rPr>
          <w:spacing w:val="-4"/>
          <w:sz w:val="28"/>
          <w:szCs w:val="28"/>
          <w:lang w:val="uk-UA" w:eastAsia="zh-CN"/>
        </w:rPr>
        <w:t>ті.</w:t>
      </w:r>
    </w:p>
    <w:p w:rsidR="001A2198" w:rsidRPr="0006536A" w:rsidRDefault="001A2198" w:rsidP="001A2198">
      <w:pPr>
        <w:widowControl w:val="0"/>
        <w:spacing w:line="360" w:lineRule="auto"/>
        <w:ind w:firstLine="708"/>
        <w:jc w:val="both"/>
        <w:rPr>
          <w:sz w:val="28"/>
          <w:szCs w:val="28"/>
          <w:lang w:val="uk-UA" w:eastAsia="zh-CN"/>
        </w:rPr>
      </w:pPr>
      <w:r w:rsidRPr="0006536A">
        <w:rPr>
          <w:sz w:val="28"/>
          <w:szCs w:val="28"/>
          <w:lang w:val="uk-UA" w:eastAsia="zh-CN"/>
        </w:rPr>
        <w:t xml:space="preserve">9. Для </w:t>
      </w:r>
      <w:r>
        <w:rPr>
          <w:sz w:val="28"/>
          <w:szCs w:val="28"/>
          <w:lang w:val="uk-UA" w:eastAsia="zh-CN"/>
        </w:rPr>
        <w:t xml:space="preserve">надання </w:t>
      </w:r>
      <w:r w:rsidRPr="0006536A">
        <w:rPr>
          <w:sz w:val="28"/>
          <w:szCs w:val="28"/>
          <w:lang w:val="uk-UA" w:eastAsia="zh-CN"/>
        </w:rPr>
        <w:t>можливості лікарю-психіатру ПНД (ВТУ) визначити формулу потенційної суспільної небезпеки хворого та на її грунті своєчасно розробити аде</w:t>
      </w:r>
      <w:r w:rsidRPr="0006536A">
        <w:rPr>
          <w:sz w:val="28"/>
          <w:szCs w:val="28"/>
          <w:lang w:val="uk-UA" w:eastAsia="zh-CN"/>
        </w:rPr>
        <w:t>к</w:t>
      </w:r>
      <w:r w:rsidRPr="0006536A">
        <w:rPr>
          <w:sz w:val="28"/>
          <w:szCs w:val="28"/>
          <w:lang w:val="uk-UA" w:eastAsia="zh-CN"/>
        </w:rPr>
        <w:t xml:space="preserve">ватну профілактичну лікувально-реабілітаційну програму, необхідно надсилати </w:t>
      </w:r>
      <w:r>
        <w:rPr>
          <w:sz w:val="28"/>
          <w:szCs w:val="28"/>
          <w:lang w:val="uk-UA" w:eastAsia="zh-CN"/>
        </w:rPr>
        <w:t>до</w:t>
      </w:r>
      <w:r w:rsidRPr="0006536A">
        <w:rPr>
          <w:sz w:val="28"/>
          <w:szCs w:val="28"/>
          <w:lang w:val="uk-UA" w:eastAsia="zh-CN"/>
        </w:rPr>
        <w:t xml:space="preserve"> ПНД (медсанчастини ВТУ) разом з рішенням суду про </w:t>
      </w:r>
      <w:r w:rsidRPr="0006536A">
        <w:rPr>
          <w:sz w:val="28"/>
          <w:szCs w:val="28"/>
          <w:lang w:val="uk-UA" w:eastAsia="zh-CN"/>
        </w:rPr>
        <w:lastRenderedPageBreak/>
        <w:t>призначення ПЗМХ (амбул</w:t>
      </w:r>
      <w:r w:rsidRPr="0006536A">
        <w:rPr>
          <w:sz w:val="28"/>
          <w:szCs w:val="28"/>
          <w:lang w:val="uk-UA" w:eastAsia="zh-CN"/>
        </w:rPr>
        <w:t>а</w:t>
      </w:r>
      <w:r w:rsidRPr="0006536A">
        <w:rPr>
          <w:sz w:val="28"/>
          <w:szCs w:val="28"/>
          <w:lang w:val="uk-UA" w:eastAsia="zh-CN"/>
        </w:rPr>
        <w:t>торної психіатричної допомоги в примусовому порядку) особам, визнаним обмеж</w:t>
      </w:r>
      <w:r w:rsidRPr="0006536A">
        <w:rPr>
          <w:sz w:val="28"/>
          <w:szCs w:val="28"/>
          <w:lang w:val="uk-UA" w:eastAsia="zh-CN"/>
        </w:rPr>
        <w:t>е</w:t>
      </w:r>
      <w:r w:rsidRPr="0006536A">
        <w:rPr>
          <w:sz w:val="28"/>
          <w:szCs w:val="28"/>
          <w:lang w:val="uk-UA" w:eastAsia="zh-CN"/>
        </w:rPr>
        <w:t>но осудними та засудженими без позбавлення волі, к</w:t>
      </w:r>
      <w:r w:rsidRPr="0006536A">
        <w:rPr>
          <w:sz w:val="28"/>
          <w:szCs w:val="28"/>
          <w:lang w:val="uk-UA" w:eastAsia="zh-CN"/>
        </w:rPr>
        <w:t>о</w:t>
      </w:r>
      <w:r w:rsidRPr="0006536A">
        <w:rPr>
          <w:sz w:val="28"/>
          <w:szCs w:val="28"/>
          <w:lang w:val="uk-UA" w:eastAsia="zh-CN"/>
        </w:rPr>
        <w:t>пі</w:t>
      </w:r>
      <w:r>
        <w:rPr>
          <w:sz w:val="28"/>
          <w:szCs w:val="28"/>
          <w:lang w:val="uk-UA" w:eastAsia="zh-CN"/>
        </w:rPr>
        <w:t>ю</w:t>
      </w:r>
      <w:r w:rsidRPr="0006536A">
        <w:rPr>
          <w:sz w:val="28"/>
          <w:szCs w:val="28"/>
          <w:lang w:val="uk-UA" w:eastAsia="zh-CN"/>
        </w:rPr>
        <w:t xml:space="preserve"> акту СПЕ.</w:t>
      </w:r>
    </w:p>
    <w:p w:rsidR="001A2198" w:rsidRPr="0006536A" w:rsidRDefault="001A2198" w:rsidP="001A2198">
      <w:pPr>
        <w:widowControl w:val="0"/>
        <w:spacing w:line="360" w:lineRule="auto"/>
        <w:ind w:firstLine="708"/>
        <w:jc w:val="both"/>
        <w:rPr>
          <w:sz w:val="28"/>
          <w:szCs w:val="28"/>
          <w:lang w:val="uk-UA" w:eastAsia="zh-CN"/>
        </w:rPr>
      </w:pPr>
      <w:r w:rsidRPr="0006536A">
        <w:rPr>
          <w:sz w:val="28"/>
          <w:szCs w:val="28"/>
          <w:lang w:val="uk-UA" w:eastAsia="zh-CN"/>
        </w:rPr>
        <w:t>З метою удосконалення профілактичних заходів доцільно розробит</w:t>
      </w:r>
      <w:r>
        <w:rPr>
          <w:sz w:val="28"/>
          <w:szCs w:val="28"/>
          <w:lang w:val="uk-UA" w:eastAsia="zh-CN"/>
        </w:rPr>
        <w:t>и між МОЗ України та Державним д</w:t>
      </w:r>
      <w:r w:rsidRPr="0006536A">
        <w:rPr>
          <w:sz w:val="28"/>
          <w:szCs w:val="28"/>
          <w:lang w:val="uk-UA" w:eastAsia="zh-CN"/>
        </w:rPr>
        <w:t>епартаментом України з питань виконання покарань міжв</w:t>
      </w:r>
      <w:r w:rsidRPr="0006536A">
        <w:rPr>
          <w:sz w:val="28"/>
          <w:szCs w:val="28"/>
          <w:lang w:val="uk-UA" w:eastAsia="zh-CN"/>
        </w:rPr>
        <w:t>і</w:t>
      </w:r>
      <w:r w:rsidRPr="0006536A">
        <w:rPr>
          <w:sz w:val="28"/>
          <w:szCs w:val="28"/>
          <w:lang w:val="uk-UA" w:eastAsia="zh-CN"/>
        </w:rPr>
        <w:t>домчий нормативно-правовий акт про злагоджені дії по ефективному забезпеченню виконання рішення суду щодо призначення амбулаторної психіатричної д</w:t>
      </w:r>
      <w:r w:rsidRPr="0006536A">
        <w:rPr>
          <w:sz w:val="28"/>
          <w:szCs w:val="28"/>
          <w:lang w:val="uk-UA" w:eastAsia="zh-CN"/>
        </w:rPr>
        <w:t>о</w:t>
      </w:r>
      <w:r w:rsidRPr="0006536A">
        <w:rPr>
          <w:sz w:val="28"/>
          <w:szCs w:val="28"/>
          <w:lang w:val="uk-UA" w:eastAsia="zh-CN"/>
        </w:rPr>
        <w:t xml:space="preserve">помоги в примусовому порядку обмежено осудним особам. </w:t>
      </w: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widowControl w:val="0"/>
        <w:spacing w:line="360" w:lineRule="auto"/>
        <w:rPr>
          <w:sz w:val="28"/>
          <w:szCs w:val="28"/>
          <w:lang w:val="uk-UA"/>
        </w:rPr>
      </w:pPr>
    </w:p>
    <w:p w:rsidR="001A2198" w:rsidRDefault="001A2198" w:rsidP="001A2198">
      <w:pPr>
        <w:pStyle w:val="a6"/>
        <w:widowControl w:val="0"/>
        <w:ind w:firstLine="709"/>
        <w:jc w:val="center"/>
        <w:rPr>
          <w:b/>
          <w:bCs/>
          <w:lang w:val="uk-UA"/>
        </w:rPr>
      </w:pPr>
      <w:r w:rsidRPr="00F21AA2">
        <w:rPr>
          <w:b/>
          <w:bCs/>
          <w:lang w:val="uk-UA"/>
        </w:rPr>
        <w:t>СПИСОК ВИКОРИСТАНИХ ДЖЕРЕЛ</w:t>
      </w:r>
    </w:p>
    <w:p w:rsidR="001A2198" w:rsidRDefault="001A2198" w:rsidP="001A2198">
      <w:pPr>
        <w:pStyle w:val="a6"/>
        <w:widowControl w:val="0"/>
        <w:ind w:firstLine="709"/>
        <w:jc w:val="center"/>
        <w:rPr>
          <w:b/>
          <w:bCs/>
          <w:lang w:val="uk-UA"/>
        </w:rPr>
      </w:pPr>
    </w:p>
    <w:p w:rsidR="001A2198" w:rsidRPr="00F21AA2" w:rsidRDefault="001A2198" w:rsidP="001A2198">
      <w:pPr>
        <w:pStyle w:val="a6"/>
        <w:widowControl w:val="0"/>
        <w:ind w:firstLine="709"/>
        <w:jc w:val="center"/>
        <w:rPr>
          <w:b/>
          <w:bCs/>
          <w:lang w:val="uk-UA"/>
        </w:rPr>
      </w:pP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Авакян Г. Н. Симптоматическая посттравматическая эпилепсия (кл</w:t>
      </w:r>
      <w:r>
        <w:rPr>
          <w:snapToGrid w:val="0"/>
          <w:sz w:val="28"/>
          <w:szCs w:val="28"/>
        </w:rPr>
        <w:t>ин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ка, диагностика, лечение) : М</w:t>
      </w:r>
      <w:r w:rsidRPr="00B424A9">
        <w:rPr>
          <w:snapToGrid w:val="0"/>
          <w:sz w:val="28"/>
          <w:szCs w:val="28"/>
        </w:rPr>
        <w:t xml:space="preserve">етодические  рекомендации МЗ РФ / Г. Н. Авакян, В. </w:t>
      </w:r>
      <w:r>
        <w:rPr>
          <w:snapToGrid w:val="0"/>
          <w:sz w:val="28"/>
          <w:szCs w:val="28"/>
          <w:lang w:val="uk-UA"/>
        </w:rPr>
        <w:t> </w:t>
      </w:r>
      <w:r w:rsidRPr="00B424A9">
        <w:rPr>
          <w:snapToGrid w:val="0"/>
          <w:sz w:val="28"/>
          <w:szCs w:val="28"/>
        </w:rPr>
        <w:t>О. Генералов, О. М. Олейникова. – М</w:t>
      </w:r>
      <w:r w:rsidRPr="00735F02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,</w:t>
      </w:r>
      <w:r w:rsidRPr="00B424A9">
        <w:rPr>
          <w:snapToGrid w:val="0"/>
          <w:sz w:val="28"/>
          <w:szCs w:val="28"/>
        </w:rPr>
        <w:t xml:space="preserve"> 2004. – 18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Андреева Е. С. Судебно–психиатрическая оценка органического псих</w:t>
      </w:r>
      <w:r w:rsidRPr="00B424A9">
        <w:rPr>
          <w:sz w:val="28"/>
          <w:szCs w:val="28"/>
        </w:rPr>
        <w:t>и</w:t>
      </w:r>
      <w:r w:rsidRPr="00B424A9">
        <w:rPr>
          <w:sz w:val="28"/>
          <w:szCs w:val="28"/>
        </w:rPr>
        <w:t>ческого расстройства в соответствии со ст. 22 УК Российской Федерации : а</w:t>
      </w:r>
      <w:r w:rsidRPr="00B424A9">
        <w:rPr>
          <w:sz w:val="28"/>
          <w:szCs w:val="28"/>
        </w:rPr>
        <w:t>в</w:t>
      </w:r>
      <w:r w:rsidRPr="00B424A9">
        <w:rPr>
          <w:sz w:val="28"/>
          <w:szCs w:val="28"/>
        </w:rPr>
        <w:t xml:space="preserve">тореф. дисс. на соискание учен. степени канд. мед. наук : спец.  </w:t>
      </w:r>
      <w:r w:rsidRPr="007A68C8">
        <w:rPr>
          <w:bCs/>
          <w:sz w:val="28"/>
        </w:rPr>
        <w:t>14.01.16</w:t>
      </w:r>
      <w:r w:rsidRPr="00B424A9">
        <w:rPr>
          <w:bCs/>
          <w:sz w:val="28"/>
        </w:rPr>
        <w:t xml:space="preserve"> «Психиатрия» / Е. </w:t>
      </w:r>
      <w:r>
        <w:rPr>
          <w:bCs/>
          <w:sz w:val="28"/>
          <w:lang w:val="uk-UA"/>
        </w:rPr>
        <w:t> </w:t>
      </w:r>
      <w:r w:rsidRPr="00B424A9">
        <w:rPr>
          <w:bCs/>
          <w:sz w:val="28"/>
        </w:rPr>
        <w:t>С. Ан</w:t>
      </w:r>
      <w:r w:rsidRPr="00B424A9">
        <w:rPr>
          <w:bCs/>
          <w:sz w:val="28"/>
        </w:rPr>
        <w:t>д</w:t>
      </w:r>
      <w:r w:rsidRPr="00B424A9">
        <w:rPr>
          <w:bCs/>
          <w:sz w:val="28"/>
        </w:rPr>
        <w:t xml:space="preserve">реева. – </w:t>
      </w:r>
      <w:r>
        <w:rPr>
          <w:sz w:val="28"/>
          <w:szCs w:val="28"/>
        </w:rPr>
        <w:t>М.  –</w:t>
      </w:r>
      <w:r w:rsidRPr="00B424A9">
        <w:rPr>
          <w:sz w:val="28"/>
          <w:szCs w:val="28"/>
        </w:rPr>
        <w:t xml:space="preserve"> 2000. – 28 с.</w:t>
      </w:r>
    </w:p>
    <w:p w:rsidR="001A2198" w:rsidRPr="005B40AA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B40AA">
        <w:rPr>
          <w:snapToGrid w:val="0"/>
          <w:spacing w:val="-2"/>
          <w:sz w:val="28"/>
          <w:szCs w:val="28"/>
        </w:rPr>
        <w:t>Андрейко Д. М. Тревожн</w:t>
      </w:r>
      <w:r w:rsidRPr="005B40AA">
        <w:rPr>
          <w:snapToGrid w:val="0"/>
          <w:spacing w:val="-2"/>
          <w:sz w:val="28"/>
          <w:szCs w:val="28"/>
          <w:lang w:val="uk-UA"/>
        </w:rPr>
        <w:t>і</w:t>
      </w:r>
      <w:r w:rsidRPr="005B40AA">
        <w:rPr>
          <w:snapToGrid w:val="0"/>
          <w:spacing w:val="-2"/>
          <w:sz w:val="28"/>
          <w:szCs w:val="28"/>
        </w:rPr>
        <w:t xml:space="preserve"> р</w:t>
      </w:r>
      <w:r w:rsidRPr="005B40AA">
        <w:rPr>
          <w:snapToGrid w:val="0"/>
          <w:spacing w:val="-2"/>
          <w:sz w:val="28"/>
          <w:szCs w:val="28"/>
          <w:lang w:val="uk-UA"/>
        </w:rPr>
        <w:t>озлади</w:t>
      </w:r>
      <w:r w:rsidRPr="005B40AA">
        <w:rPr>
          <w:snapToGrid w:val="0"/>
          <w:spacing w:val="-2"/>
          <w:sz w:val="28"/>
          <w:szCs w:val="28"/>
        </w:rPr>
        <w:t xml:space="preserve"> у </w:t>
      </w:r>
      <w:r w:rsidRPr="005B40AA">
        <w:rPr>
          <w:snapToGrid w:val="0"/>
          <w:spacing w:val="-2"/>
          <w:sz w:val="28"/>
          <w:szCs w:val="28"/>
          <w:lang w:val="uk-UA"/>
        </w:rPr>
        <w:t>хворих на</w:t>
      </w:r>
      <w:r w:rsidRPr="005B40AA">
        <w:rPr>
          <w:snapToGrid w:val="0"/>
          <w:spacing w:val="-2"/>
          <w:sz w:val="28"/>
          <w:szCs w:val="28"/>
        </w:rPr>
        <w:t xml:space="preserve"> </w:t>
      </w:r>
      <w:r w:rsidRPr="005B40AA">
        <w:rPr>
          <w:snapToGrid w:val="0"/>
          <w:spacing w:val="-2"/>
          <w:sz w:val="28"/>
          <w:szCs w:val="28"/>
          <w:lang w:val="uk-UA"/>
        </w:rPr>
        <w:t>е</w:t>
      </w:r>
      <w:r w:rsidRPr="005B40AA">
        <w:rPr>
          <w:snapToGrid w:val="0"/>
          <w:spacing w:val="-2"/>
          <w:sz w:val="28"/>
          <w:szCs w:val="28"/>
        </w:rPr>
        <w:t>п</w:t>
      </w:r>
      <w:r w:rsidRPr="005B40AA">
        <w:rPr>
          <w:snapToGrid w:val="0"/>
          <w:spacing w:val="-2"/>
          <w:sz w:val="28"/>
          <w:szCs w:val="28"/>
          <w:lang w:val="uk-UA"/>
        </w:rPr>
        <w:t>і</w:t>
      </w:r>
      <w:r w:rsidRPr="005B40AA">
        <w:rPr>
          <w:snapToGrid w:val="0"/>
          <w:spacing w:val="-2"/>
          <w:sz w:val="28"/>
          <w:szCs w:val="28"/>
        </w:rPr>
        <w:t>лепс</w:t>
      </w:r>
      <w:r w:rsidRPr="005B40AA">
        <w:rPr>
          <w:snapToGrid w:val="0"/>
          <w:spacing w:val="-2"/>
          <w:sz w:val="28"/>
          <w:szCs w:val="28"/>
          <w:lang w:val="uk-UA"/>
        </w:rPr>
        <w:t>ію</w:t>
      </w:r>
      <w:r w:rsidRPr="005B40AA">
        <w:rPr>
          <w:snapToGrid w:val="0"/>
          <w:spacing w:val="-2"/>
          <w:sz w:val="28"/>
          <w:szCs w:val="28"/>
        </w:rPr>
        <w:t xml:space="preserve"> / Д. М. Андре</w:t>
      </w:r>
      <w:r w:rsidRPr="005B40AA">
        <w:rPr>
          <w:snapToGrid w:val="0"/>
          <w:spacing w:val="-2"/>
          <w:sz w:val="28"/>
          <w:szCs w:val="28"/>
        </w:rPr>
        <w:t>й</w:t>
      </w:r>
      <w:r w:rsidRPr="005B40AA">
        <w:rPr>
          <w:snapToGrid w:val="0"/>
          <w:spacing w:val="-2"/>
          <w:sz w:val="28"/>
          <w:szCs w:val="28"/>
        </w:rPr>
        <w:t>ко // Укра</w:t>
      </w:r>
      <w:r w:rsidRPr="005B40AA">
        <w:rPr>
          <w:snapToGrid w:val="0"/>
          <w:spacing w:val="-2"/>
          <w:sz w:val="28"/>
          <w:szCs w:val="28"/>
          <w:lang w:val="uk-UA"/>
        </w:rPr>
        <w:t xml:space="preserve">їнський вісник психоневрології. – 2007. – Т. 15, № 1 (50), додаток. – С. 149.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Асанова А. М. Заболеваемость эпилепсией в Российской Федерации (Динамика за 1965–1993 г.г.)  / А. М. Асанова, В. Б. Голланд // 12 Съезд психиа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 xml:space="preserve">ров России, 1-4 ноября </w:t>
      </w:r>
      <w:smartTag w:uri="urn:schemas-microsoft-com:office:smarttags" w:element="metricconverter">
        <w:smartTagPr>
          <w:attr w:name="ProductID" w:val="1995 г"/>
        </w:smartTagPr>
        <w:r w:rsidRPr="00B424A9">
          <w:rPr>
            <w:snapToGrid w:val="0"/>
            <w:sz w:val="28"/>
            <w:szCs w:val="28"/>
          </w:rPr>
          <w:t>1995 г</w:t>
        </w:r>
      </w:smartTag>
      <w:r w:rsidRPr="00B424A9">
        <w:rPr>
          <w:snapToGrid w:val="0"/>
          <w:sz w:val="28"/>
          <w:szCs w:val="28"/>
        </w:rPr>
        <w:t>. : тезисы докл. – М., 1995. – С. 319–320.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Афанасьев Ю. И. Аффективные нарушения у больных эпилепсией на ранних этапах становления процесса / Ю. И. Афанасьев // 4 Всесоюзный съезд не</w:t>
      </w:r>
      <w:r w:rsidRPr="00B424A9">
        <w:rPr>
          <w:snapToGrid w:val="0"/>
          <w:sz w:val="28"/>
          <w:szCs w:val="28"/>
        </w:rPr>
        <w:t>в</w:t>
      </w:r>
      <w:r w:rsidRPr="00B424A9">
        <w:rPr>
          <w:snapToGrid w:val="0"/>
          <w:sz w:val="28"/>
          <w:szCs w:val="28"/>
        </w:rPr>
        <w:t>ропатологов и психиатров : тезисы докл. – М., 1980. – С. 33.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Беги Е. Медико–социальные аспекты риска развития осложнений жизни у больных эпилепсией / Е. Беги, С. А. Громов, В. А. Михайлов  // Журнал неврол</w:t>
      </w:r>
      <w:r w:rsidRPr="00B424A9">
        <w:rPr>
          <w:sz w:val="28"/>
          <w:szCs w:val="28"/>
        </w:rPr>
        <w:t>о</w:t>
      </w:r>
      <w:r w:rsidRPr="00B424A9">
        <w:rPr>
          <w:sz w:val="28"/>
          <w:szCs w:val="28"/>
        </w:rPr>
        <w:t>гиии и психиатрии. – 2002. – Т. 102,  № 9. –  С. 45–49.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Белов В. П. Клиническая и судебно–психиатрическая оценка травмат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ческой эпилепсии / В. П. Белов, О. В. Власенко // 1 съезд невропатологов и психиа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>ров Армении : тезисы докл. – Е., 1980. – С. 77–80.</w:t>
      </w:r>
    </w:p>
    <w:p w:rsidR="001A2198" w:rsidRPr="00676687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676687">
        <w:rPr>
          <w:snapToGrid w:val="0"/>
          <w:spacing w:val="-22"/>
          <w:sz w:val="28"/>
          <w:szCs w:val="28"/>
        </w:rPr>
        <w:lastRenderedPageBreak/>
        <w:t>Белов В. П. Принудительное лечение: терапевтическая практика / В. П. Белов //  Прин</w:t>
      </w:r>
      <w:r w:rsidRPr="00676687">
        <w:rPr>
          <w:snapToGrid w:val="0"/>
          <w:spacing w:val="-22"/>
          <w:sz w:val="28"/>
          <w:szCs w:val="28"/>
        </w:rPr>
        <w:t>у</w:t>
      </w:r>
      <w:r w:rsidRPr="00676687">
        <w:rPr>
          <w:snapToGrid w:val="0"/>
          <w:spacing w:val="-22"/>
          <w:sz w:val="28"/>
          <w:szCs w:val="28"/>
        </w:rPr>
        <w:t>дительное лечение в системе профилактики общественно опасных действий психически больных. – М. :</w:t>
      </w:r>
      <w:r w:rsidRPr="00676687">
        <w:rPr>
          <w:snapToGrid w:val="0"/>
          <w:color w:val="0000FF"/>
          <w:spacing w:val="-22"/>
          <w:sz w:val="28"/>
          <w:szCs w:val="28"/>
        </w:rPr>
        <w:t xml:space="preserve"> </w:t>
      </w:r>
      <w:r w:rsidRPr="00676687">
        <w:rPr>
          <w:snapToGrid w:val="0"/>
          <w:spacing w:val="-22"/>
          <w:sz w:val="28"/>
          <w:szCs w:val="28"/>
        </w:rPr>
        <w:t>ГНЦ ССП</w:t>
      </w:r>
      <w:r w:rsidRPr="00676687">
        <w:rPr>
          <w:snapToGrid w:val="0"/>
          <w:color w:val="FF0000"/>
          <w:spacing w:val="-22"/>
          <w:sz w:val="28"/>
          <w:szCs w:val="28"/>
        </w:rPr>
        <w:t xml:space="preserve"> </w:t>
      </w:r>
      <w:r w:rsidRPr="00676687">
        <w:rPr>
          <w:snapToGrid w:val="0"/>
          <w:spacing w:val="-22"/>
          <w:sz w:val="28"/>
          <w:szCs w:val="28"/>
        </w:rPr>
        <w:t>им. В. П. Сербск</w:t>
      </w:r>
      <w:r w:rsidRPr="00676687">
        <w:rPr>
          <w:snapToGrid w:val="0"/>
          <w:spacing w:val="-22"/>
          <w:sz w:val="28"/>
          <w:szCs w:val="28"/>
        </w:rPr>
        <w:t>о</w:t>
      </w:r>
      <w:r w:rsidRPr="00676687">
        <w:rPr>
          <w:snapToGrid w:val="0"/>
          <w:spacing w:val="-22"/>
          <w:sz w:val="28"/>
          <w:szCs w:val="28"/>
        </w:rPr>
        <w:t xml:space="preserve">го, 1987. – С. 149–164. 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Бережной М. Р. К дифференцированной оценке клинико-патогенетических  закономерностей  экзогенно-органических поражений г</w:t>
      </w:r>
      <w:r w:rsidRPr="00B424A9">
        <w:rPr>
          <w:sz w:val="28"/>
          <w:szCs w:val="28"/>
        </w:rPr>
        <w:t>о</w:t>
      </w:r>
      <w:r w:rsidRPr="00B424A9">
        <w:rPr>
          <w:sz w:val="28"/>
          <w:szCs w:val="28"/>
        </w:rPr>
        <w:t>ловного мозга / М. Р. Бережной, М. В. Усюкина, Е. Р. Чикин // Арх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в псих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атр</w:t>
      </w:r>
      <w:r w:rsidRPr="00B424A9">
        <w:rPr>
          <w:sz w:val="28"/>
          <w:szCs w:val="28"/>
          <w:lang w:val="uk-UA"/>
        </w:rPr>
        <w:t>ії</w:t>
      </w:r>
      <w:r w:rsidRPr="00B424A9">
        <w:rPr>
          <w:sz w:val="28"/>
          <w:szCs w:val="28"/>
        </w:rPr>
        <w:t xml:space="preserve">. – 1995. –  Т. </w:t>
      </w:r>
      <w:r>
        <w:rPr>
          <w:sz w:val="28"/>
          <w:szCs w:val="28"/>
        </w:rPr>
        <w:t> </w:t>
      </w:r>
      <w:r w:rsidRPr="00B424A9">
        <w:rPr>
          <w:sz w:val="28"/>
          <w:szCs w:val="28"/>
        </w:rPr>
        <w:t>1, № 9. –  С. 147–148.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Берштейн Г. И. О прогредиентной форме симптоматической эпилепсии (вторая болезнь) / Г. И. Берштейн // Вопросы социальной и клинической психоне</w:t>
      </w:r>
      <w:r w:rsidRPr="00B424A9">
        <w:rPr>
          <w:snapToGrid w:val="0"/>
          <w:sz w:val="28"/>
          <w:szCs w:val="28"/>
        </w:rPr>
        <w:t>в</w:t>
      </w:r>
      <w:r w:rsidRPr="00B424A9">
        <w:rPr>
          <w:snapToGrid w:val="0"/>
          <w:sz w:val="28"/>
          <w:szCs w:val="28"/>
        </w:rPr>
        <w:t>рологии. – М., 1950. –  Т. 10. – С.55–63.</w:t>
      </w:r>
    </w:p>
    <w:p w:rsidR="001A2198" w:rsidRPr="009B1D32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Берштейн Г. И Клиника эпилептического синдрома при органических заболеваниях / Г. И. Берштейн //  Вопросы социальной и клинической психоневр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логии. – М., 1950. – Т. 10. – С.34–46.</w:t>
      </w:r>
    </w:p>
    <w:p w:rsidR="001A2198" w:rsidRPr="0070724F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0724F">
        <w:rPr>
          <w:snapToGrid w:val="0"/>
          <w:sz w:val="28"/>
          <w:szCs w:val="28"/>
          <w:lang w:val="uk-UA"/>
        </w:rPr>
        <w:t xml:space="preserve"> Блейхер В. М.</w:t>
      </w:r>
      <w:r w:rsidRPr="0070724F">
        <w:rPr>
          <w:snapToGrid w:val="0"/>
          <w:sz w:val="28"/>
          <w:szCs w:val="28"/>
        </w:rPr>
        <w:t xml:space="preserve"> Клиническая патопсихология</w:t>
      </w:r>
      <w:r w:rsidRPr="0070724F">
        <w:rPr>
          <w:snapToGrid w:val="0"/>
          <w:sz w:val="28"/>
          <w:szCs w:val="28"/>
          <w:lang w:val="uk-UA"/>
        </w:rPr>
        <w:t xml:space="preserve"> </w:t>
      </w:r>
      <w:r w:rsidRPr="0070724F">
        <w:rPr>
          <w:snapToGrid w:val="0"/>
          <w:sz w:val="28"/>
          <w:szCs w:val="28"/>
        </w:rPr>
        <w:t>/ В. М. Блейхер. – Ташкент : Изд</w:t>
      </w:r>
      <w:r w:rsidRPr="0070724F">
        <w:rPr>
          <w:snapToGrid w:val="0"/>
          <w:sz w:val="28"/>
          <w:szCs w:val="28"/>
        </w:rPr>
        <w:t>а</w:t>
      </w:r>
      <w:r w:rsidRPr="0070724F">
        <w:rPr>
          <w:snapToGrid w:val="0"/>
          <w:sz w:val="28"/>
          <w:szCs w:val="28"/>
        </w:rPr>
        <w:t>тельство «Медицина» УзССР, 1976. – 326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Бова В. Е. Динамика неврологических нарушений у больных эпилепс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ей / В. Е. Бова // Журнал неврологии и психиатрии. – 1985. – № 6. – С. 886–888.</w:t>
      </w:r>
    </w:p>
    <w:p w:rsidR="001A2198" w:rsidRPr="00EF1655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</w:t>
      </w:r>
      <w:r w:rsidRPr="00EF1655">
        <w:rPr>
          <w:snapToGrid w:val="0"/>
          <w:sz w:val="28"/>
          <w:szCs w:val="28"/>
        </w:rPr>
        <w:t>Болдырев А. И. Эпилептические синдромы / Александр Иванович Бо</w:t>
      </w:r>
      <w:r w:rsidRPr="00EF1655">
        <w:rPr>
          <w:snapToGrid w:val="0"/>
          <w:sz w:val="28"/>
          <w:szCs w:val="28"/>
        </w:rPr>
        <w:t>л</w:t>
      </w:r>
      <w:r w:rsidRPr="00EF1655">
        <w:rPr>
          <w:snapToGrid w:val="0"/>
          <w:sz w:val="28"/>
          <w:szCs w:val="28"/>
        </w:rPr>
        <w:t xml:space="preserve">дырев. –  М. : Медицина, 1976. – 349 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Болдырев А. И. Актуальные задачи ранней диагностики и профилакт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ки эпилепсии / А. И. Болдырев // 4 Всесоюзный съезд невропатологов и псих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 xml:space="preserve">атров : тезисы докл. –  М., 1980. – С. </w:t>
      </w:r>
      <w:r w:rsidRPr="00B424A9">
        <w:rPr>
          <w:snapToGrid w:val="0"/>
          <w:sz w:val="28"/>
          <w:szCs w:val="28"/>
          <w:lang w:val="uk-UA"/>
        </w:rPr>
        <w:t>12.</w:t>
      </w:r>
    </w:p>
    <w:p w:rsidR="001A2198" w:rsidRPr="009C7470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9C7470">
        <w:rPr>
          <w:snapToGrid w:val="0"/>
          <w:spacing w:val="-22"/>
          <w:sz w:val="28"/>
          <w:szCs w:val="28"/>
          <w:lang w:val="uk-UA"/>
        </w:rPr>
        <w:t xml:space="preserve"> </w:t>
      </w:r>
      <w:r w:rsidRPr="009C7470">
        <w:rPr>
          <w:snapToGrid w:val="0"/>
          <w:spacing w:val="-22"/>
          <w:sz w:val="28"/>
          <w:szCs w:val="28"/>
        </w:rPr>
        <w:t>Болдырев А. И. Прогноз эпилепсии в свете катамнестических исслед</w:t>
      </w:r>
      <w:r w:rsidRPr="009C7470">
        <w:rPr>
          <w:snapToGrid w:val="0"/>
          <w:spacing w:val="-22"/>
          <w:sz w:val="28"/>
          <w:szCs w:val="28"/>
        </w:rPr>
        <w:t>о</w:t>
      </w:r>
      <w:r w:rsidRPr="009C7470">
        <w:rPr>
          <w:snapToGrid w:val="0"/>
          <w:spacing w:val="-22"/>
          <w:sz w:val="28"/>
          <w:szCs w:val="28"/>
        </w:rPr>
        <w:t>ваний / А. И. Болдырев // Журнал неврологии и психиатрии. – 1985. – № 6. – С. 810–813.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Болдырев А. И. Психические особенности больных эпилепсией: 43–летний опыт изучения и лечения больных эпилепсией</w:t>
      </w:r>
      <w:r w:rsidRPr="00B424A9">
        <w:rPr>
          <w:snapToGrid w:val="0"/>
          <w:sz w:val="28"/>
          <w:szCs w:val="28"/>
          <w:lang w:val="uk-UA"/>
        </w:rPr>
        <w:t xml:space="preserve"> / Александр Иванович Болд</w:t>
      </w:r>
      <w:r w:rsidRPr="00B424A9">
        <w:rPr>
          <w:snapToGrid w:val="0"/>
          <w:sz w:val="28"/>
          <w:szCs w:val="28"/>
          <w:lang w:val="uk-UA"/>
        </w:rPr>
        <w:t>ы</w:t>
      </w:r>
      <w:r w:rsidRPr="00B424A9">
        <w:rPr>
          <w:snapToGrid w:val="0"/>
          <w:sz w:val="28"/>
          <w:szCs w:val="28"/>
          <w:lang w:val="uk-UA"/>
        </w:rPr>
        <w:t xml:space="preserve">рев. </w:t>
      </w:r>
      <w:r w:rsidRPr="00B424A9">
        <w:rPr>
          <w:snapToGrid w:val="0"/>
          <w:sz w:val="28"/>
          <w:szCs w:val="28"/>
        </w:rPr>
        <w:t>– М. : Медицина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</w:rPr>
        <w:t>2000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384 с.</w:t>
      </w:r>
    </w:p>
    <w:p w:rsidR="001A2198" w:rsidRPr="00BD777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BD7774">
        <w:rPr>
          <w:snapToGrid w:val="0"/>
          <w:spacing w:val="-22"/>
          <w:sz w:val="28"/>
          <w:szCs w:val="28"/>
        </w:rPr>
        <w:lastRenderedPageBreak/>
        <w:t xml:space="preserve"> Болдырев А. И.</w:t>
      </w:r>
      <w:r w:rsidRPr="00BD7774">
        <w:rPr>
          <w:snapToGrid w:val="0"/>
          <w:spacing w:val="-22"/>
          <w:sz w:val="28"/>
          <w:szCs w:val="28"/>
          <w:lang w:val="uk-UA"/>
        </w:rPr>
        <w:t xml:space="preserve"> </w:t>
      </w:r>
      <w:r w:rsidRPr="00BD7774">
        <w:rPr>
          <w:snapToGrid w:val="0"/>
          <w:spacing w:val="-22"/>
          <w:sz w:val="28"/>
          <w:szCs w:val="28"/>
        </w:rPr>
        <w:t>Психические изменения в развернутой стадии эпилепсии / А. И. Бо</w:t>
      </w:r>
      <w:r w:rsidRPr="00BD7774">
        <w:rPr>
          <w:snapToGrid w:val="0"/>
          <w:spacing w:val="-22"/>
          <w:sz w:val="28"/>
          <w:szCs w:val="28"/>
        </w:rPr>
        <w:t>л</w:t>
      </w:r>
      <w:r w:rsidRPr="00BD7774">
        <w:rPr>
          <w:snapToGrid w:val="0"/>
          <w:spacing w:val="-22"/>
          <w:sz w:val="28"/>
          <w:szCs w:val="28"/>
        </w:rPr>
        <w:t xml:space="preserve">дырев </w:t>
      </w:r>
      <w:r w:rsidRPr="00BD7774">
        <w:rPr>
          <w:snapToGrid w:val="0"/>
          <w:spacing w:val="-22"/>
          <w:sz w:val="28"/>
          <w:szCs w:val="28"/>
          <w:lang w:val="uk-UA"/>
        </w:rPr>
        <w:t>//</w:t>
      </w:r>
      <w:r w:rsidRPr="00BD7774">
        <w:rPr>
          <w:snapToGrid w:val="0"/>
          <w:spacing w:val="-22"/>
          <w:sz w:val="28"/>
          <w:szCs w:val="28"/>
        </w:rPr>
        <w:t xml:space="preserve"> Российский психиатрический журнал. – 2001</w:t>
      </w:r>
      <w:r w:rsidRPr="00BD7774">
        <w:rPr>
          <w:snapToGrid w:val="0"/>
          <w:spacing w:val="-22"/>
          <w:sz w:val="28"/>
          <w:szCs w:val="28"/>
          <w:lang w:val="uk-UA"/>
        </w:rPr>
        <w:t>. –</w:t>
      </w:r>
      <w:r w:rsidRPr="00BD7774">
        <w:rPr>
          <w:snapToGrid w:val="0"/>
          <w:spacing w:val="-22"/>
          <w:sz w:val="28"/>
          <w:szCs w:val="28"/>
        </w:rPr>
        <w:t xml:space="preserve"> № 1. – С. 10–13.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Братусь Б. С. К проблеме исследования патологии личности у больных эпилепсией / Б. С. Братусь // Журнал неврологии и психиатрии. – 1972. – № 11. – С. 1659–1662.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Браун Т. Р. Эпилепсия: Клиническое руководство</w:t>
      </w:r>
      <w:r w:rsidRPr="00B424A9">
        <w:rPr>
          <w:snapToGrid w:val="0"/>
          <w:sz w:val="28"/>
          <w:szCs w:val="28"/>
          <w:lang w:val="uk-UA"/>
        </w:rPr>
        <w:t xml:space="preserve"> / Т. Р. </w:t>
      </w:r>
      <w:r w:rsidRPr="00B424A9">
        <w:rPr>
          <w:snapToGrid w:val="0"/>
          <w:sz w:val="28"/>
          <w:szCs w:val="28"/>
        </w:rPr>
        <w:t xml:space="preserve">Браун, Г. Л. Холмс </w:t>
      </w:r>
      <w:r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; пер. с англ. М. : БИНОМ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</w:rPr>
        <w:t xml:space="preserve"> 2006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288 с.</w:t>
      </w:r>
    </w:p>
    <w:p w:rsidR="001A2198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Бурд Г. С. 22 Международный конгресс по эпилепсии</w:t>
      </w:r>
      <w:r w:rsidRPr="00B424A9">
        <w:rPr>
          <w:snapToGrid w:val="0"/>
          <w:sz w:val="28"/>
          <w:szCs w:val="28"/>
          <w:lang w:val="uk-UA"/>
        </w:rPr>
        <w:t xml:space="preserve"> / Г. С. </w:t>
      </w:r>
      <w:r w:rsidRPr="00B424A9">
        <w:rPr>
          <w:snapToGrid w:val="0"/>
          <w:sz w:val="28"/>
          <w:szCs w:val="28"/>
        </w:rPr>
        <w:t xml:space="preserve">Бурд, А. Б. Гехт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Журнал неврологии и психиатрии. </w:t>
      </w:r>
      <w:r w:rsidRPr="00B424A9">
        <w:rPr>
          <w:snapToGrid w:val="0"/>
          <w:sz w:val="28"/>
          <w:szCs w:val="28"/>
          <w:lang w:val="uk-UA"/>
        </w:rPr>
        <w:t xml:space="preserve"> – </w:t>
      </w:r>
      <w:r w:rsidRPr="00B424A9">
        <w:rPr>
          <w:snapToGrid w:val="0"/>
          <w:sz w:val="28"/>
          <w:szCs w:val="28"/>
        </w:rPr>
        <w:t>1998. – Т. 98,</w:t>
      </w:r>
      <w:r w:rsidRPr="00B424A9">
        <w:rPr>
          <w:snapToGrid w:val="0"/>
          <w:sz w:val="28"/>
          <w:szCs w:val="28"/>
          <w:lang w:val="uk-UA"/>
        </w:rPr>
        <w:t xml:space="preserve">  </w:t>
      </w:r>
      <w:r w:rsidRPr="00B424A9">
        <w:rPr>
          <w:snapToGrid w:val="0"/>
          <w:sz w:val="28"/>
          <w:szCs w:val="28"/>
        </w:rPr>
        <w:t>№ 7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65–66.</w:t>
      </w:r>
    </w:p>
    <w:p w:rsidR="001A2198" w:rsidRPr="00210F22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FF"/>
          <w:sz w:val="28"/>
          <w:szCs w:val="28"/>
        </w:rPr>
        <w:t xml:space="preserve"> </w:t>
      </w:r>
      <w:r w:rsidRPr="00210F22">
        <w:rPr>
          <w:snapToGrid w:val="0"/>
          <w:sz w:val="28"/>
          <w:szCs w:val="28"/>
        </w:rPr>
        <w:t>Бурлачук А.Ф. Словарь-справочник по психологической диагностике / А.Ф. Бу</w:t>
      </w:r>
      <w:r w:rsidRPr="00210F22">
        <w:rPr>
          <w:snapToGrid w:val="0"/>
          <w:sz w:val="28"/>
          <w:szCs w:val="28"/>
        </w:rPr>
        <w:t>р</w:t>
      </w:r>
      <w:r w:rsidRPr="00210F22">
        <w:rPr>
          <w:snapToGrid w:val="0"/>
          <w:sz w:val="28"/>
          <w:szCs w:val="28"/>
        </w:rPr>
        <w:t>лачук, С.Н. Морозов. – СПб. : ПитерКом, 1999. – 528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Вайнтруб М. Я. Эпилепсия: многолетнее медикаментозное лечение и его осло</w:t>
      </w:r>
      <w:r w:rsidRPr="00B424A9">
        <w:rPr>
          <w:sz w:val="28"/>
          <w:szCs w:val="28"/>
        </w:rPr>
        <w:t>ж</w:t>
      </w:r>
      <w:r w:rsidRPr="00B424A9">
        <w:rPr>
          <w:sz w:val="28"/>
          <w:szCs w:val="28"/>
        </w:rPr>
        <w:t>нения</w:t>
      </w:r>
      <w:r>
        <w:rPr>
          <w:sz w:val="28"/>
          <w:szCs w:val="28"/>
        </w:rPr>
        <w:t xml:space="preserve"> /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Марк Яковлевич Вайнтруб. –</w:t>
      </w:r>
      <w:r w:rsidRPr="00B424A9">
        <w:rPr>
          <w:sz w:val="28"/>
          <w:szCs w:val="28"/>
        </w:rPr>
        <w:t xml:space="preserve"> М. : Аслан, 1995. – 195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 xml:space="preserve"> Вайнтруб М. Я. Эпилепси</w:t>
      </w:r>
      <w:r w:rsidRPr="00B424A9">
        <w:rPr>
          <w:sz w:val="28"/>
          <w:szCs w:val="28"/>
          <w:lang w:val="uk-UA"/>
        </w:rPr>
        <w:t>и</w:t>
      </w:r>
      <w:r w:rsidRPr="00B424A9">
        <w:rPr>
          <w:sz w:val="28"/>
          <w:szCs w:val="28"/>
        </w:rPr>
        <w:t xml:space="preserve"> как хронические дизритмии мозга</w:t>
      </w:r>
      <w:r w:rsidRPr="00B424A9">
        <w:rPr>
          <w:sz w:val="28"/>
          <w:szCs w:val="28"/>
          <w:lang w:val="uk-UA"/>
        </w:rPr>
        <w:t xml:space="preserve"> / Марк Яковлевич Вайнтруб. – </w:t>
      </w:r>
      <w:r w:rsidRPr="00B424A9">
        <w:rPr>
          <w:sz w:val="28"/>
          <w:szCs w:val="28"/>
        </w:rPr>
        <w:t xml:space="preserve"> М. : Аслан</w:t>
      </w:r>
      <w:r w:rsidRPr="00B424A9">
        <w:rPr>
          <w:sz w:val="28"/>
          <w:szCs w:val="28"/>
          <w:lang w:val="uk-UA"/>
        </w:rPr>
        <w:t>,</w:t>
      </w:r>
      <w:r w:rsidRPr="00B424A9">
        <w:rPr>
          <w:sz w:val="28"/>
          <w:szCs w:val="28"/>
        </w:rPr>
        <w:t xml:space="preserve"> 2000</w:t>
      </w:r>
      <w:r w:rsidRPr="00B424A9">
        <w:rPr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</w:rPr>
        <w:t>199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Ван Гиннекен П. Критерии опасности при принудительной госпитал</w:t>
      </w:r>
      <w:r w:rsidRPr="00B424A9">
        <w:rPr>
          <w:sz w:val="28"/>
          <w:szCs w:val="28"/>
          <w:lang w:val="uk-UA"/>
        </w:rPr>
        <w:t>и</w:t>
      </w:r>
      <w:r w:rsidRPr="00B424A9">
        <w:rPr>
          <w:sz w:val="28"/>
          <w:szCs w:val="28"/>
          <w:lang w:val="uk-UA"/>
        </w:rPr>
        <w:t>зации в психиатрическую больницу / Ван Гиннекен П. // Вісник Асоціації психіатрів Укра</w:t>
      </w:r>
      <w:r w:rsidRPr="00B424A9">
        <w:rPr>
          <w:sz w:val="28"/>
          <w:szCs w:val="28"/>
          <w:lang w:val="uk-UA"/>
        </w:rPr>
        <w:t>ї</w:t>
      </w:r>
      <w:r w:rsidRPr="00B424A9">
        <w:rPr>
          <w:sz w:val="28"/>
          <w:szCs w:val="28"/>
          <w:lang w:val="uk-UA"/>
        </w:rPr>
        <w:t>ни. – 2004. – № 3–4. – С. 117–138.</w:t>
      </w:r>
    </w:p>
    <w:p w:rsidR="001A2198" w:rsidRPr="00AD6AD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pacing w:val="-22"/>
          <w:sz w:val="28"/>
          <w:szCs w:val="28"/>
        </w:rPr>
      </w:pPr>
      <w:r w:rsidRPr="00AD6AD9">
        <w:rPr>
          <w:color w:val="0000FF"/>
          <w:spacing w:val="-22"/>
          <w:sz w:val="28"/>
          <w:szCs w:val="28"/>
          <w:lang w:val="uk-UA"/>
        </w:rPr>
        <w:t xml:space="preserve"> </w:t>
      </w:r>
      <w:r w:rsidRPr="00AD6AD9">
        <w:rPr>
          <w:spacing w:val="-22"/>
          <w:sz w:val="28"/>
          <w:szCs w:val="28"/>
        </w:rPr>
        <w:t>Вандыш</w:t>
      </w:r>
      <w:r w:rsidRPr="00AD6AD9">
        <w:rPr>
          <w:spacing w:val="-22"/>
          <w:sz w:val="28"/>
          <w:szCs w:val="28"/>
          <w:lang w:val="uk-UA"/>
        </w:rPr>
        <w:t>-Бубко</w:t>
      </w:r>
      <w:r w:rsidRPr="00AD6AD9">
        <w:rPr>
          <w:spacing w:val="-22"/>
          <w:sz w:val="28"/>
          <w:szCs w:val="28"/>
        </w:rPr>
        <w:t xml:space="preserve"> В. В. Особенности судебно-психиатрического подхода при оценке о</w:t>
      </w:r>
      <w:r w:rsidRPr="00AD6AD9">
        <w:rPr>
          <w:spacing w:val="-22"/>
          <w:sz w:val="28"/>
          <w:szCs w:val="28"/>
        </w:rPr>
        <w:t>р</w:t>
      </w:r>
      <w:r w:rsidRPr="00AD6AD9">
        <w:rPr>
          <w:spacing w:val="-22"/>
          <w:sz w:val="28"/>
          <w:szCs w:val="28"/>
        </w:rPr>
        <w:t>ганических поражений головного мозга. / В. В. Вандыш</w:t>
      </w:r>
      <w:r w:rsidRPr="00AD6AD9">
        <w:rPr>
          <w:spacing w:val="-22"/>
          <w:sz w:val="28"/>
          <w:szCs w:val="28"/>
          <w:lang w:val="uk-UA"/>
        </w:rPr>
        <w:t>-Бубко</w:t>
      </w:r>
      <w:r w:rsidRPr="00AD6AD9">
        <w:rPr>
          <w:spacing w:val="-22"/>
          <w:sz w:val="28"/>
          <w:szCs w:val="28"/>
        </w:rPr>
        <w:t xml:space="preserve">, С. А. Васюков, М. В. Усюкина </w:t>
      </w:r>
      <w:r w:rsidRPr="00AD6AD9">
        <w:rPr>
          <w:spacing w:val="-22"/>
          <w:sz w:val="28"/>
          <w:szCs w:val="28"/>
          <w:lang w:val="uk-UA"/>
        </w:rPr>
        <w:t xml:space="preserve">// </w:t>
      </w:r>
      <w:r w:rsidRPr="00AD6AD9">
        <w:rPr>
          <w:spacing w:val="-22"/>
          <w:sz w:val="28"/>
          <w:szCs w:val="28"/>
        </w:rPr>
        <w:t>Пр</w:t>
      </w:r>
      <w:r w:rsidRPr="00AD6AD9">
        <w:rPr>
          <w:spacing w:val="-22"/>
          <w:sz w:val="28"/>
          <w:szCs w:val="28"/>
        </w:rPr>
        <w:t>о</w:t>
      </w:r>
      <w:r w:rsidRPr="00AD6AD9">
        <w:rPr>
          <w:spacing w:val="-22"/>
          <w:sz w:val="28"/>
          <w:szCs w:val="28"/>
        </w:rPr>
        <w:t xml:space="preserve">блемы судебно–психиатрической профилактики </w:t>
      </w:r>
      <w:r w:rsidRPr="00AD6AD9">
        <w:rPr>
          <w:spacing w:val="-22"/>
          <w:sz w:val="28"/>
          <w:szCs w:val="28"/>
          <w:lang w:val="uk-UA"/>
        </w:rPr>
        <w:t xml:space="preserve">/ </w:t>
      </w:r>
      <w:r w:rsidRPr="00AD6AD9">
        <w:rPr>
          <w:spacing w:val="-22"/>
          <w:sz w:val="28"/>
          <w:szCs w:val="28"/>
        </w:rPr>
        <w:t>Под ред. Т. Б. Дмитриевой. –  М</w:t>
      </w:r>
      <w:r w:rsidRPr="00AD6AD9">
        <w:rPr>
          <w:spacing w:val="-22"/>
          <w:sz w:val="28"/>
          <w:szCs w:val="28"/>
          <w:lang w:val="uk-UA"/>
        </w:rPr>
        <w:t xml:space="preserve">. : </w:t>
      </w:r>
      <w:r w:rsidRPr="00AD6AD9">
        <w:rPr>
          <w:spacing w:val="-22"/>
          <w:sz w:val="28"/>
          <w:szCs w:val="28"/>
        </w:rPr>
        <w:t>ГНЦ ССП</w:t>
      </w:r>
      <w:r w:rsidRPr="00AD6AD9">
        <w:rPr>
          <w:spacing w:val="-22"/>
          <w:sz w:val="28"/>
          <w:szCs w:val="28"/>
          <w:lang w:val="uk-UA"/>
        </w:rPr>
        <w:t xml:space="preserve"> им. </w:t>
      </w:r>
      <w:r w:rsidRPr="00AD6AD9">
        <w:rPr>
          <w:snapToGrid w:val="0"/>
          <w:spacing w:val="-22"/>
          <w:sz w:val="28"/>
          <w:szCs w:val="28"/>
        </w:rPr>
        <w:t>В. П. Сербского</w:t>
      </w:r>
      <w:r w:rsidRPr="00AD6AD9">
        <w:rPr>
          <w:spacing w:val="-22"/>
          <w:sz w:val="28"/>
          <w:szCs w:val="28"/>
          <w:lang w:val="uk-UA"/>
        </w:rPr>
        <w:t xml:space="preserve"> –</w:t>
      </w:r>
      <w:r w:rsidRPr="00AD6AD9">
        <w:rPr>
          <w:spacing w:val="-22"/>
          <w:sz w:val="28"/>
          <w:szCs w:val="28"/>
        </w:rPr>
        <w:t xml:space="preserve"> 1994</w:t>
      </w:r>
      <w:r w:rsidRPr="00AD6AD9">
        <w:rPr>
          <w:spacing w:val="-22"/>
          <w:sz w:val="28"/>
          <w:szCs w:val="28"/>
          <w:lang w:val="uk-UA"/>
        </w:rPr>
        <w:t>. –</w:t>
      </w:r>
      <w:r w:rsidRPr="00AD6AD9">
        <w:rPr>
          <w:spacing w:val="-22"/>
          <w:sz w:val="28"/>
          <w:szCs w:val="28"/>
        </w:rPr>
        <w:t xml:space="preserve"> С. 157– 164.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Вандыш-Бубко В. В. Принципы судебно–психиатрической оценки п</w:t>
      </w:r>
      <w:r w:rsidRPr="00B424A9">
        <w:rPr>
          <w:snapToGrid w:val="0"/>
          <w:sz w:val="28"/>
          <w:szCs w:val="28"/>
        </w:rPr>
        <w:t>а</w:t>
      </w:r>
      <w:r w:rsidRPr="00B424A9">
        <w:rPr>
          <w:snapToGrid w:val="0"/>
          <w:sz w:val="28"/>
          <w:szCs w:val="28"/>
        </w:rPr>
        <w:t xml:space="preserve">роксизмальных нарушений органического  генеза </w:t>
      </w:r>
      <w:r>
        <w:rPr>
          <w:snapToGrid w:val="0"/>
          <w:sz w:val="28"/>
          <w:szCs w:val="28"/>
        </w:rPr>
        <w:t>:</w:t>
      </w:r>
      <w:r w:rsidRPr="00B424A9">
        <w:rPr>
          <w:snapToGrid w:val="0"/>
          <w:sz w:val="28"/>
          <w:szCs w:val="28"/>
        </w:rPr>
        <w:t xml:space="preserve"> Методические рекомендации  МЗ РФ / В. В. Вандыш-Бубко, М. В. Усюкина. – М. – 1995. – </w:t>
      </w:r>
      <w:r w:rsidRPr="00B424A9">
        <w:rPr>
          <w:snapToGrid w:val="0"/>
          <w:sz w:val="28"/>
          <w:szCs w:val="28"/>
          <w:lang w:val="uk-UA"/>
        </w:rPr>
        <w:t>20 с.</w:t>
      </w:r>
    </w:p>
    <w:p w:rsidR="001A2198" w:rsidRPr="00E5718C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</w:rPr>
      </w:pPr>
      <w:r w:rsidRPr="00B424A9">
        <w:rPr>
          <w:snapToGrid w:val="0"/>
          <w:sz w:val="28"/>
          <w:lang w:val="uk-UA"/>
        </w:rPr>
        <w:t xml:space="preserve"> </w:t>
      </w:r>
      <w:r w:rsidRPr="00B424A9">
        <w:rPr>
          <w:snapToGrid w:val="0"/>
          <w:sz w:val="28"/>
        </w:rPr>
        <w:t xml:space="preserve">Вандыш-Бубко В. В. Клиническая обоснованность типовых </w:t>
      </w:r>
      <w:r w:rsidRPr="00B424A9">
        <w:rPr>
          <w:snapToGrid w:val="0"/>
          <w:sz w:val="28"/>
        </w:rPr>
        <w:lastRenderedPageBreak/>
        <w:t>моделей с</w:t>
      </w:r>
      <w:r w:rsidRPr="00B424A9">
        <w:rPr>
          <w:snapToGrid w:val="0"/>
          <w:sz w:val="28"/>
        </w:rPr>
        <w:t>у</w:t>
      </w:r>
      <w:r w:rsidRPr="00B424A9">
        <w:rPr>
          <w:snapToGrid w:val="0"/>
          <w:sz w:val="28"/>
        </w:rPr>
        <w:t>дебно–психи</w:t>
      </w:r>
      <w:r w:rsidRPr="00B424A9">
        <w:rPr>
          <w:snapToGrid w:val="0"/>
          <w:sz w:val="28"/>
          <w:lang w:val="uk-UA"/>
        </w:rPr>
        <w:t>атри</w:t>
      </w:r>
      <w:r w:rsidRPr="00B424A9">
        <w:rPr>
          <w:snapToGrid w:val="0"/>
          <w:sz w:val="28"/>
        </w:rPr>
        <w:t>ческой оценки эпилептических изменений психики</w:t>
      </w:r>
      <w:r w:rsidRPr="00B424A9">
        <w:rPr>
          <w:snapToGrid w:val="0"/>
          <w:sz w:val="28"/>
          <w:lang w:val="uk-UA"/>
        </w:rPr>
        <w:t xml:space="preserve"> / В. В. </w:t>
      </w:r>
      <w:r w:rsidRPr="00B424A9">
        <w:rPr>
          <w:snapToGrid w:val="0"/>
          <w:sz w:val="28"/>
        </w:rPr>
        <w:t>Ва</w:t>
      </w:r>
      <w:r w:rsidRPr="00B424A9">
        <w:rPr>
          <w:snapToGrid w:val="0"/>
          <w:sz w:val="28"/>
        </w:rPr>
        <w:t>н</w:t>
      </w:r>
      <w:r w:rsidRPr="00B424A9">
        <w:rPr>
          <w:snapToGrid w:val="0"/>
          <w:sz w:val="28"/>
        </w:rPr>
        <w:t xml:space="preserve">дыш-Бубко, М. В. Кузьминова </w:t>
      </w:r>
      <w:r w:rsidRPr="00B424A9">
        <w:rPr>
          <w:snapToGrid w:val="0"/>
          <w:sz w:val="28"/>
          <w:lang w:val="uk-UA"/>
        </w:rPr>
        <w:t>//</w:t>
      </w:r>
      <w:r w:rsidRPr="00B424A9">
        <w:rPr>
          <w:snapToGrid w:val="0"/>
          <w:sz w:val="28"/>
        </w:rPr>
        <w:t xml:space="preserve"> Российский психиатрический журнал</w:t>
      </w:r>
      <w:r w:rsidRPr="00B424A9">
        <w:rPr>
          <w:snapToGrid w:val="0"/>
          <w:sz w:val="28"/>
          <w:lang w:val="uk-UA"/>
        </w:rPr>
        <w:t xml:space="preserve">. – </w:t>
      </w:r>
      <w:r w:rsidRPr="00B424A9">
        <w:rPr>
          <w:snapToGrid w:val="0"/>
          <w:sz w:val="28"/>
        </w:rPr>
        <w:t xml:space="preserve"> 2001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№ </w:t>
      </w:r>
      <w:r>
        <w:rPr>
          <w:snapToGrid w:val="0"/>
          <w:sz w:val="28"/>
          <w:lang w:val="uk-UA"/>
        </w:rPr>
        <w:t> </w:t>
      </w:r>
      <w:r w:rsidRPr="00B424A9">
        <w:rPr>
          <w:snapToGrid w:val="0"/>
          <w:sz w:val="28"/>
        </w:rPr>
        <w:t>3</w:t>
      </w:r>
      <w:r w:rsidRPr="00B424A9">
        <w:rPr>
          <w:snapToGrid w:val="0"/>
          <w:sz w:val="28"/>
          <w:lang w:val="uk-UA"/>
        </w:rPr>
        <w:t xml:space="preserve">. – </w:t>
      </w:r>
      <w:r w:rsidRPr="00B424A9">
        <w:rPr>
          <w:snapToGrid w:val="0"/>
          <w:sz w:val="28"/>
        </w:rPr>
        <w:t xml:space="preserve">С. 44–48.  </w:t>
      </w:r>
    </w:p>
    <w:p w:rsidR="001A2198" w:rsidRPr="00B6005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60054">
        <w:rPr>
          <w:snapToGrid w:val="0"/>
          <w:sz w:val="28"/>
          <w:lang w:val="uk-UA"/>
        </w:rPr>
        <w:t xml:space="preserve"> </w:t>
      </w:r>
      <w:r w:rsidRPr="00B60054">
        <w:rPr>
          <w:sz w:val="28"/>
          <w:szCs w:val="28"/>
        </w:rPr>
        <w:t>Вандыш-Бубко В. В. Судебно–психиатрическая экспертиза органич</w:t>
      </w:r>
      <w:r w:rsidRPr="00B60054">
        <w:rPr>
          <w:sz w:val="28"/>
          <w:szCs w:val="28"/>
          <w:lang w:val="uk-UA"/>
        </w:rPr>
        <w:t>е</w:t>
      </w:r>
      <w:r w:rsidRPr="00B60054">
        <w:rPr>
          <w:sz w:val="28"/>
          <w:szCs w:val="28"/>
          <w:lang w:val="uk-UA"/>
        </w:rPr>
        <w:t>с</w:t>
      </w:r>
      <w:r w:rsidRPr="00B60054">
        <w:rPr>
          <w:sz w:val="28"/>
          <w:szCs w:val="28"/>
          <w:lang w:val="uk-UA"/>
        </w:rPr>
        <w:t>кого</w:t>
      </w:r>
      <w:r w:rsidRPr="00B60054">
        <w:rPr>
          <w:sz w:val="28"/>
          <w:szCs w:val="28"/>
        </w:rPr>
        <w:t xml:space="preserve"> психического расстройства / В. В. Вандыш-Бубко, Е. С. Андреева // Руков</w:t>
      </w:r>
      <w:r w:rsidRPr="00B60054">
        <w:rPr>
          <w:sz w:val="28"/>
          <w:szCs w:val="28"/>
        </w:rPr>
        <w:t>о</w:t>
      </w:r>
      <w:r w:rsidRPr="00B60054">
        <w:rPr>
          <w:sz w:val="28"/>
          <w:szCs w:val="28"/>
        </w:rPr>
        <w:t xml:space="preserve">дство по судебной психиатрии / Под ред. Т. Б. Дмитриевой, Б. В. Шостаковича, А. </w:t>
      </w:r>
      <w:r>
        <w:rPr>
          <w:sz w:val="28"/>
          <w:szCs w:val="28"/>
          <w:lang w:val="uk-UA"/>
        </w:rPr>
        <w:t> </w:t>
      </w:r>
      <w:r w:rsidRPr="00B60054">
        <w:rPr>
          <w:sz w:val="28"/>
          <w:szCs w:val="28"/>
        </w:rPr>
        <w:t>А. Ткаченко. –  М. : Медицина, 2004</w:t>
      </w:r>
      <w:r w:rsidRPr="00B60054">
        <w:rPr>
          <w:sz w:val="28"/>
          <w:szCs w:val="28"/>
          <w:lang w:val="uk-UA"/>
        </w:rPr>
        <w:t>. –</w:t>
      </w:r>
      <w:r w:rsidRPr="00B60054">
        <w:rPr>
          <w:sz w:val="28"/>
          <w:szCs w:val="28"/>
        </w:rPr>
        <w:t xml:space="preserve"> С. 192–207. </w:t>
      </w:r>
    </w:p>
    <w:p w:rsidR="001A2198" w:rsidRPr="0084234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 Вандыш-Бубко В. В. Судебно–психиатрическая оценка лиц с органич</w:t>
      </w:r>
      <w:r w:rsidRPr="00B424A9">
        <w:rPr>
          <w:sz w:val="28"/>
          <w:szCs w:val="28"/>
          <w:lang w:val="uk-UA"/>
        </w:rPr>
        <w:t>е</w:t>
      </w:r>
      <w:r w:rsidRPr="00B424A9">
        <w:rPr>
          <w:sz w:val="28"/>
          <w:szCs w:val="28"/>
          <w:lang w:val="uk-UA"/>
        </w:rPr>
        <w:t>ски</w:t>
      </w:r>
      <w:r w:rsidRPr="00B424A9">
        <w:rPr>
          <w:sz w:val="28"/>
          <w:szCs w:val="28"/>
        </w:rPr>
        <w:t>м психическим расстройством, не исключ</w:t>
      </w:r>
      <w:r w:rsidRPr="00B424A9">
        <w:rPr>
          <w:sz w:val="28"/>
          <w:szCs w:val="28"/>
          <w:lang w:val="uk-UA"/>
        </w:rPr>
        <w:t>ающ</w:t>
      </w:r>
      <w:r w:rsidRPr="00B424A9">
        <w:rPr>
          <w:sz w:val="28"/>
          <w:szCs w:val="28"/>
        </w:rPr>
        <w:t>им вменяемости (ст. 22 Уголовн</w:t>
      </w:r>
      <w:r w:rsidRPr="00B424A9">
        <w:rPr>
          <w:sz w:val="28"/>
          <w:szCs w:val="28"/>
        </w:rPr>
        <w:t>о</w:t>
      </w:r>
      <w:r w:rsidRPr="00B424A9">
        <w:rPr>
          <w:sz w:val="28"/>
          <w:szCs w:val="28"/>
        </w:rPr>
        <w:t>го Коде</w:t>
      </w:r>
      <w:r w:rsidRPr="00B424A9">
        <w:rPr>
          <w:sz w:val="28"/>
          <w:szCs w:val="28"/>
        </w:rPr>
        <w:t>к</w:t>
      </w:r>
      <w:r w:rsidRPr="00B424A9">
        <w:rPr>
          <w:sz w:val="28"/>
          <w:szCs w:val="28"/>
        </w:rPr>
        <w:t>са Российской Федерации) : пособие [для врачей] /  В. В. Вандыш-Бубко</w:t>
      </w:r>
      <w:r>
        <w:rPr>
          <w:sz w:val="28"/>
          <w:szCs w:val="28"/>
        </w:rPr>
        <w:t xml:space="preserve">, Е. 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С. 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реева. –  М. : ГНЦ С</w:t>
      </w:r>
      <w:r w:rsidRPr="00B424A9">
        <w:rPr>
          <w:sz w:val="28"/>
          <w:szCs w:val="28"/>
        </w:rPr>
        <w:t>СПН</w:t>
      </w:r>
      <w:r>
        <w:rPr>
          <w:sz w:val="28"/>
          <w:szCs w:val="28"/>
          <w:lang w:val="uk-UA"/>
        </w:rPr>
        <w:t xml:space="preserve"> им. В.П. Сербского</w:t>
      </w:r>
      <w:r w:rsidRPr="00B424A9">
        <w:rPr>
          <w:sz w:val="28"/>
          <w:szCs w:val="28"/>
          <w:lang w:val="uk-UA"/>
        </w:rPr>
        <w:t>,</w:t>
      </w:r>
      <w:r w:rsidRPr="00B424A9">
        <w:rPr>
          <w:sz w:val="28"/>
          <w:szCs w:val="28"/>
        </w:rPr>
        <w:t xml:space="preserve"> 2004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</w:rPr>
        <w:t xml:space="preserve"> 40 </w:t>
      </w:r>
      <w:r>
        <w:rPr>
          <w:sz w:val="28"/>
          <w:szCs w:val="28"/>
        </w:rPr>
        <w:t>с</w:t>
      </w:r>
      <w:r w:rsidRPr="00B424A9">
        <w:rPr>
          <w:sz w:val="28"/>
          <w:szCs w:val="28"/>
        </w:rPr>
        <w:t xml:space="preserve">. </w:t>
      </w:r>
    </w:p>
    <w:p w:rsidR="001A2198" w:rsidRPr="00B6005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0054">
        <w:rPr>
          <w:sz w:val="28"/>
          <w:szCs w:val="28"/>
        </w:rPr>
        <w:t>Виленский О. Г. Врачебно-трудовая экспертиза при психических заб</w:t>
      </w:r>
      <w:r w:rsidRPr="00B60054">
        <w:rPr>
          <w:sz w:val="28"/>
          <w:szCs w:val="28"/>
        </w:rPr>
        <w:t>о</w:t>
      </w:r>
      <w:r w:rsidRPr="00B60054">
        <w:rPr>
          <w:sz w:val="28"/>
          <w:szCs w:val="28"/>
        </w:rPr>
        <w:t>леваниях / Олег Григорьевич Виленский</w:t>
      </w:r>
      <w:r w:rsidRPr="00B60054">
        <w:rPr>
          <w:sz w:val="28"/>
          <w:szCs w:val="28"/>
          <w:lang w:val="uk-UA"/>
        </w:rPr>
        <w:t>.</w:t>
      </w:r>
      <w:r w:rsidRPr="00B60054">
        <w:rPr>
          <w:sz w:val="28"/>
          <w:szCs w:val="28"/>
        </w:rPr>
        <w:t xml:space="preserve"> </w:t>
      </w:r>
      <w:r w:rsidRPr="00B60054">
        <w:rPr>
          <w:sz w:val="28"/>
          <w:szCs w:val="28"/>
          <w:lang w:val="uk-UA"/>
        </w:rPr>
        <w:t xml:space="preserve">– </w:t>
      </w:r>
      <w:r w:rsidRPr="00B60054">
        <w:rPr>
          <w:sz w:val="28"/>
          <w:szCs w:val="28"/>
        </w:rPr>
        <w:t xml:space="preserve"> К. : </w:t>
      </w:r>
      <w:r w:rsidRPr="00B60054">
        <w:rPr>
          <w:sz w:val="28"/>
          <w:szCs w:val="28"/>
          <w:lang w:val="uk-UA"/>
        </w:rPr>
        <w:t xml:space="preserve">Здоров’я, 1979. – 102 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60054">
        <w:rPr>
          <w:snapToGrid w:val="0"/>
          <w:sz w:val="28"/>
          <w:szCs w:val="28"/>
        </w:rPr>
        <w:t xml:space="preserve"> Воронков Г. Л. К проблеме дебютов и ранней диагностики эпилепсии</w:t>
      </w:r>
      <w:r w:rsidRPr="00B424A9">
        <w:rPr>
          <w:snapToGrid w:val="0"/>
          <w:sz w:val="28"/>
          <w:szCs w:val="28"/>
        </w:rPr>
        <w:t xml:space="preserve"> :  автореф. дисс. на соискание учен. степени доктора мед. наук : спец. </w:t>
      </w:r>
      <w:r w:rsidRPr="00B424A9">
        <w:rPr>
          <w:bCs/>
          <w:sz w:val="28"/>
        </w:rPr>
        <w:t xml:space="preserve">14.01.16 </w:t>
      </w:r>
      <w:r>
        <w:rPr>
          <w:bCs/>
          <w:sz w:val="28"/>
          <w:lang w:val="uk-UA"/>
        </w:rPr>
        <w:t>– п</w:t>
      </w:r>
      <w:r w:rsidRPr="00B424A9">
        <w:rPr>
          <w:bCs/>
          <w:sz w:val="28"/>
        </w:rPr>
        <w:t>с</w:t>
      </w:r>
      <w:r w:rsidRPr="00B424A9">
        <w:rPr>
          <w:bCs/>
          <w:sz w:val="28"/>
        </w:rPr>
        <w:t>и</w:t>
      </w:r>
      <w:r w:rsidRPr="00B424A9">
        <w:rPr>
          <w:bCs/>
          <w:sz w:val="28"/>
        </w:rPr>
        <w:t>хиатрия</w:t>
      </w:r>
      <w:r w:rsidRPr="00B424A9">
        <w:rPr>
          <w:snapToGrid w:val="0"/>
          <w:sz w:val="28"/>
          <w:szCs w:val="28"/>
        </w:rPr>
        <w:t xml:space="preserve"> / Г. Л. Воронков. –  К., 1972. </w:t>
      </w:r>
      <w:r w:rsidRPr="00B424A9">
        <w:rPr>
          <w:snapToGrid w:val="0"/>
          <w:sz w:val="28"/>
          <w:szCs w:val="28"/>
          <w:lang w:val="uk-UA"/>
        </w:rPr>
        <w:t>–</w:t>
      </w:r>
      <w:r w:rsidRPr="00B424A9">
        <w:rPr>
          <w:snapToGrid w:val="0"/>
          <w:sz w:val="28"/>
          <w:szCs w:val="28"/>
        </w:rPr>
        <w:t xml:space="preserve"> 2</w:t>
      </w:r>
      <w:r>
        <w:rPr>
          <w:snapToGrid w:val="0"/>
          <w:sz w:val="28"/>
          <w:szCs w:val="28"/>
        </w:rPr>
        <w:t>8</w:t>
      </w:r>
      <w:r w:rsidRPr="00B424A9">
        <w:rPr>
          <w:snapToGrid w:val="0"/>
          <w:sz w:val="28"/>
          <w:szCs w:val="28"/>
        </w:rPr>
        <w:t xml:space="preserve"> с.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Гавенко В. Л. Клиническая структура и коррекция </w:t>
      </w:r>
      <w:r w:rsidRPr="00B424A9">
        <w:rPr>
          <w:snapToGrid w:val="0"/>
          <w:sz w:val="28"/>
          <w:szCs w:val="28"/>
          <w:lang w:val="uk-UA"/>
        </w:rPr>
        <w:t>тревожно-</w:t>
      </w:r>
      <w:r w:rsidRPr="00B424A9">
        <w:rPr>
          <w:snapToGrid w:val="0"/>
          <w:sz w:val="28"/>
          <w:szCs w:val="28"/>
        </w:rPr>
        <w:t>д</w:t>
      </w:r>
      <w:r w:rsidRPr="00B424A9">
        <w:rPr>
          <w:snapToGrid w:val="0"/>
          <w:sz w:val="28"/>
          <w:szCs w:val="28"/>
          <w:lang w:val="uk-UA"/>
        </w:rPr>
        <w:t>е</w:t>
      </w:r>
      <w:r w:rsidRPr="00B424A9">
        <w:rPr>
          <w:snapToGrid w:val="0"/>
          <w:sz w:val="28"/>
          <w:szCs w:val="28"/>
        </w:rPr>
        <w:t>прес</w:t>
      </w:r>
      <w:r w:rsidRPr="00B424A9">
        <w:rPr>
          <w:snapToGrid w:val="0"/>
          <w:sz w:val="28"/>
          <w:szCs w:val="28"/>
          <w:lang w:val="uk-UA"/>
        </w:rPr>
        <w:t>с</w:t>
      </w:r>
      <w:r w:rsidRPr="00B424A9">
        <w:rPr>
          <w:snapToGrid w:val="0"/>
          <w:sz w:val="28"/>
          <w:szCs w:val="28"/>
        </w:rPr>
        <w:t>ивных расстройств у больных эпилепсией / В. Л. Гавенко, И. Н. Стрельник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 xml:space="preserve">ва 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Экспереме</w:t>
      </w:r>
      <w:r w:rsidRPr="00B424A9">
        <w:rPr>
          <w:snapToGrid w:val="0"/>
          <w:sz w:val="28"/>
          <w:szCs w:val="28"/>
        </w:rPr>
        <w:t>н</w:t>
      </w:r>
      <w:r w:rsidRPr="00B424A9">
        <w:rPr>
          <w:snapToGrid w:val="0"/>
          <w:sz w:val="28"/>
          <w:szCs w:val="28"/>
        </w:rPr>
        <w:t>тальная и клиническая медицина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2004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№ 4.</w:t>
      </w:r>
      <w:r w:rsidRPr="00B424A9">
        <w:rPr>
          <w:snapToGrid w:val="0"/>
          <w:sz w:val="28"/>
          <w:szCs w:val="28"/>
          <w:lang w:val="uk-UA"/>
        </w:rPr>
        <w:t xml:space="preserve"> –</w:t>
      </w:r>
      <w:r w:rsidRPr="00B424A9">
        <w:rPr>
          <w:snapToGrid w:val="0"/>
          <w:sz w:val="28"/>
          <w:szCs w:val="28"/>
        </w:rPr>
        <w:t xml:space="preserve"> С. 159–163. </w:t>
      </w:r>
    </w:p>
    <w:p w:rsidR="001A2198" w:rsidRPr="0070724F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</w:t>
      </w:r>
      <w:r w:rsidRPr="0070724F">
        <w:rPr>
          <w:snapToGrid w:val="0"/>
          <w:sz w:val="28"/>
          <w:szCs w:val="28"/>
        </w:rPr>
        <w:t>Гаврилюк З. Дисфорические состояния при эпилепсии / З. Гаврилюк, А. Гавр</w:t>
      </w:r>
      <w:r w:rsidRPr="0070724F">
        <w:rPr>
          <w:snapToGrid w:val="0"/>
          <w:sz w:val="28"/>
          <w:szCs w:val="28"/>
        </w:rPr>
        <w:t>и</w:t>
      </w:r>
      <w:r w:rsidRPr="0070724F">
        <w:rPr>
          <w:snapToGrid w:val="0"/>
          <w:sz w:val="28"/>
          <w:szCs w:val="28"/>
        </w:rPr>
        <w:t xml:space="preserve">люк, Е. Огиенко // </w:t>
      </w:r>
      <w:r w:rsidRPr="0070724F">
        <w:rPr>
          <w:snapToGrid w:val="0"/>
          <w:sz w:val="28"/>
          <w:szCs w:val="28"/>
          <w:lang w:val="uk-UA"/>
        </w:rPr>
        <w:t xml:space="preserve">Вісник епілептології. – 2004. – №1 (7-8). – С. 67. </w:t>
      </w:r>
    </w:p>
    <w:p w:rsidR="001A2198" w:rsidRPr="0070724F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70724F">
        <w:rPr>
          <w:snapToGrid w:val="0"/>
          <w:sz w:val="28"/>
          <w:szCs w:val="28"/>
          <w:lang w:val="uk-UA"/>
        </w:rPr>
        <w:t xml:space="preserve"> Гагошидзе Т. Эпилепсия и стигма / Т. Гагошидзе, А. Караулашвили // Вісник епілептології. – 2007. – № 1 (19-20). – С. 72 – 73.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C1145F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 xml:space="preserve">Гехт А. Б. Эпидемиология и фармакоэкономические аспекты эпилепсии / А. Б. Гехт </w:t>
      </w:r>
      <w:r w:rsidRPr="00B424A9">
        <w:rPr>
          <w:snapToGrid w:val="0"/>
          <w:sz w:val="28"/>
          <w:szCs w:val="28"/>
          <w:lang w:val="uk-UA"/>
        </w:rPr>
        <w:t xml:space="preserve"> //</w:t>
      </w:r>
      <w:r w:rsidRPr="00B424A9">
        <w:rPr>
          <w:snapToGrid w:val="0"/>
          <w:sz w:val="28"/>
          <w:szCs w:val="28"/>
        </w:rPr>
        <w:t xml:space="preserve"> Журнал неврологии и психиатрии. </w:t>
      </w:r>
      <w:r w:rsidRPr="00B424A9">
        <w:rPr>
          <w:snapToGrid w:val="0"/>
          <w:sz w:val="28"/>
          <w:szCs w:val="28"/>
          <w:lang w:val="uk-UA"/>
        </w:rPr>
        <w:t xml:space="preserve"> – </w:t>
      </w:r>
      <w:r w:rsidRPr="00B424A9">
        <w:rPr>
          <w:snapToGrid w:val="0"/>
          <w:sz w:val="28"/>
          <w:szCs w:val="28"/>
        </w:rPr>
        <w:t>2005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</w:rPr>
        <w:t xml:space="preserve"> № 8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</w:rPr>
        <w:lastRenderedPageBreak/>
        <w:t>С. 63–65.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Гисматулина Р. Г. К вопросу о течении эпилепсии (по катамнестич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ским данным) / Р. Г. Гисматулина // Журнал неврологии и психиатрии. – 1959. – № </w:t>
      </w:r>
      <w:r>
        <w:rPr>
          <w:snapToGrid w:val="0"/>
          <w:sz w:val="28"/>
          <w:szCs w:val="28"/>
        </w:rPr>
        <w:t> </w:t>
      </w:r>
      <w:r w:rsidRPr="00B424A9">
        <w:rPr>
          <w:snapToGrid w:val="0"/>
          <w:sz w:val="28"/>
          <w:szCs w:val="28"/>
        </w:rPr>
        <w:t xml:space="preserve">7. – С. 836–842. </w:t>
      </w:r>
    </w:p>
    <w:p w:rsidR="001A2198" w:rsidRPr="00F67F7D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F67F7D">
        <w:rPr>
          <w:snapToGrid w:val="0"/>
          <w:spacing w:val="-22"/>
          <w:sz w:val="28"/>
          <w:szCs w:val="28"/>
        </w:rPr>
        <w:t xml:space="preserve"> Голодец Р. Г. Эпилепсия и хронический алкоголизм (к особенностям клиники и теч</w:t>
      </w:r>
      <w:r w:rsidRPr="00F67F7D">
        <w:rPr>
          <w:snapToGrid w:val="0"/>
          <w:spacing w:val="-22"/>
          <w:sz w:val="28"/>
          <w:szCs w:val="28"/>
        </w:rPr>
        <w:t>е</w:t>
      </w:r>
      <w:r w:rsidRPr="00F67F7D">
        <w:rPr>
          <w:snapToGrid w:val="0"/>
          <w:spacing w:val="-22"/>
          <w:sz w:val="28"/>
          <w:szCs w:val="28"/>
        </w:rPr>
        <w:t>ния) / Р. Г. Голодец // Вопросы социальной и клинической психоне</w:t>
      </w:r>
      <w:r w:rsidRPr="00F67F7D">
        <w:rPr>
          <w:snapToGrid w:val="0"/>
          <w:spacing w:val="-22"/>
          <w:sz w:val="28"/>
          <w:szCs w:val="28"/>
        </w:rPr>
        <w:t>в</w:t>
      </w:r>
      <w:r w:rsidRPr="00F67F7D">
        <w:rPr>
          <w:snapToGrid w:val="0"/>
          <w:spacing w:val="-22"/>
          <w:sz w:val="28"/>
          <w:szCs w:val="28"/>
        </w:rPr>
        <w:t>рологии / Под ред. Л. Л. Рохлина, М. И. Рыбальского. – М., 1973.  – Т. 1. – С. 183–188.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Голубков О. З.  О продолжительности эпилептических дисфорий / О. З. Голубков,  А. В. Авдеенко // 1 Международная конференция Украинской против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 xml:space="preserve">эпилептической Лиги : тезисы докл. – К., 1996. –  С 15.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Голубков О. З. Клинические варианты пограничных состояний при эп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лепсии / О. З. Голубков, Н. М. Попович, Н. Д. Иванов // 1 Международная конф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ренция Украинской противоэпилептической </w:t>
      </w:r>
      <w:r w:rsidRPr="00B424A9">
        <w:rPr>
          <w:snapToGrid w:val="0"/>
          <w:sz w:val="28"/>
          <w:szCs w:val="28"/>
          <w:lang w:val="uk-UA"/>
        </w:rPr>
        <w:t>Л</w:t>
      </w:r>
      <w:r w:rsidRPr="00B424A9">
        <w:rPr>
          <w:snapToGrid w:val="0"/>
          <w:sz w:val="28"/>
          <w:szCs w:val="28"/>
        </w:rPr>
        <w:t xml:space="preserve">иги : тезисы докл. – К., 1996. – С. 16.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Голубков О. З. Динамика развития д</w:t>
      </w:r>
      <w:r w:rsidRPr="00B424A9">
        <w:rPr>
          <w:snapToGrid w:val="0"/>
          <w:sz w:val="28"/>
          <w:szCs w:val="28"/>
          <w:lang w:val="uk-UA"/>
        </w:rPr>
        <w:t>е</w:t>
      </w:r>
      <w:r w:rsidRPr="00B424A9">
        <w:rPr>
          <w:snapToGrid w:val="0"/>
          <w:sz w:val="28"/>
          <w:szCs w:val="28"/>
        </w:rPr>
        <w:t>прессий при эпилепсии / О. З. Г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лубков, С. Н. Саржевский // 1 Международная конференция Украинской против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эпилептич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ской </w:t>
      </w:r>
      <w:r w:rsidRPr="00B424A9">
        <w:rPr>
          <w:snapToGrid w:val="0"/>
          <w:sz w:val="28"/>
          <w:szCs w:val="28"/>
          <w:lang w:val="uk-UA"/>
        </w:rPr>
        <w:t>Л</w:t>
      </w:r>
      <w:r w:rsidRPr="00B424A9">
        <w:rPr>
          <w:snapToGrid w:val="0"/>
          <w:sz w:val="28"/>
          <w:szCs w:val="28"/>
        </w:rPr>
        <w:t>иги : тезисы докл. –  К., 1996. – С. 17.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Гордова Т. Н. Отдаленный период закрытой черепно-мозговой травмы в судебно-психиатрическом аспекте </w:t>
      </w:r>
      <w:r w:rsidRPr="00B424A9">
        <w:rPr>
          <w:snapToGrid w:val="0"/>
          <w:sz w:val="28"/>
          <w:szCs w:val="28"/>
          <w:lang w:val="uk-UA"/>
        </w:rPr>
        <w:t xml:space="preserve">/ Татьяна Николаевна Гордова. </w:t>
      </w:r>
      <w:r w:rsidRPr="00B424A9">
        <w:rPr>
          <w:snapToGrid w:val="0"/>
          <w:sz w:val="28"/>
          <w:szCs w:val="28"/>
        </w:rPr>
        <w:t>– М. : М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дицина, 1973. – 176 с.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z w:val="28"/>
          <w:szCs w:val="28"/>
        </w:rPr>
        <w:t>Горинов В. В. Критерии назначения принудительных мер медицинского характера лицам с психическими расстройствами, не исключающими вм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 xml:space="preserve">няемости / В. В. Горинов, Е. Ю. Егорова </w:t>
      </w:r>
      <w:r w:rsidRPr="00B424A9">
        <w:rPr>
          <w:sz w:val="28"/>
          <w:szCs w:val="28"/>
          <w:lang w:val="uk-UA"/>
        </w:rPr>
        <w:t xml:space="preserve"> //</w:t>
      </w:r>
      <w:r w:rsidRPr="00B424A9">
        <w:rPr>
          <w:sz w:val="28"/>
          <w:szCs w:val="28"/>
        </w:rPr>
        <w:t xml:space="preserve"> 14 </w:t>
      </w:r>
      <w:r w:rsidRPr="00B424A9">
        <w:rPr>
          <w:sz w:val="28"/>
          <w:szCs w:val="28"/>
          <w:lang w:val="uk-UA"/>
        </w:rPr>
        <w:t>С</w:t>
      </w:r>
      <w:r w:rsidRPr="00B424A9">
        <w:rPr>
          <w:sz w:val="28"/>
          <w:szCs w:val="28"/>
        </w:rPr>
        <w:t>ъезд</w:t>
      </w:r>
      <w:r w:rsidRPr="00B424A9">
        <w:rPr>
          <w:sz w:val="28"/>
          <w:szCs w:val="28"/>
          <w:lang w:val="uk-UA"/>
        </w:rPr>
        <w:t xml:space="preserve"> с</w:t>
      </w:r>
      <w:r w:rsidRPr="00B424A9">
        <w:rPr>
          <w:sz w:val="28"/>
          <w:szCs w:val="28"/>
        </w:rPr>
        <w:t xml:space="preserve">удебных психиатров России, 15-18 ноября </w:t>
      </w:r>
      <w:smartTag w:uri="urn:schemas-microsoft-com:office:smarttags" w:element="metricconverter">
        <w:smartTagPr>
          <w:attr w:name="ProductID" w:val="2005 г"/>
        </w:smartTagPr>
        <w:r w:rsidRPr="00B424A9">
          <w:rPr>
            <w:sz w:val="28"/>
            <w:szCs w:val="28"/>
          </w:rPr>
          <w:t>2005 г</w:t>
        </w:r>
      </w:smartTag>
      <w:r w:rsidRPr="00B424A9">
        <w:rPr>
          <w:sz w:val="28"/>
          <w:szCs w:val="28"/>
        </w:rPr>
        <w:t>. : тезисы докл</w:t>
      </w:r>
      <w:r w:rsidRPr="00B424A9">
        <w:rPr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</w:rPr>
        <w:t xml:space="preserve"> М., 2005</w:t>
      </w:r>
      <w:r w:rsidRPr="00B424A9">
        <w:rPr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</w:rPr>
        <w:t>С. 302.</w:t>
      </w:r>
    </w:p>
    <w:p w:rsidR="001A2198" w:rsidRPr="006E027D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Горинов В. В. Оценка общественной опасности лиц с психическими р</w:t>
      </w:r>
      <w:r w:rsidRPr="00B424A9">
        <w:rPr>
          <w:sz w:val="28"/>
          <w:szCs w:val="28"/>
          <w:lang w:val="uk-UA"/>
        </w:rPr>
        <w:t>а</w:t>
      </w:r>
      <w:r w:rsidRPr="00B424A9">
        <w:rPr>
          <w:sz w:val="28"/>
          <w:szCs w:val="28"/>
          <w:lang w:val="uk-UA"/>
        </w:rPr>
        <w:t>сстройствами, не исключающими вменяемости / В. В. Горинов // Российский псих</w:t>
      </w:r>
      <w:r w:rsidRPr="00B424A9">
        <w:rPr>
          <w:sz w:val="28"/>
          <w:szCs w:val="28"/>
          <w:lang w:val="uk-UA"/>
        </w:rPr>
        <w:t>и</w:t>
      </w:r>
      <w:r w:rsidRPr="00B424A9">
        <w:rPr>
          <w:sz w:val="28"/>
          <w:szCs w:val="28"/>
          <w:lang w:val="uk-UA"/>
        </w:rPr>
        <w:t xml:space="preserve">атрический журнал.  – 2007.  – № 3. – С. 4–10. </w:t>
      </w:r>
    </w:p>
    <w:p w:rsidR="001A2198" w:rsidRPr="00B6005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60054">
        <w:rPr>
          <w:sz w:val="28"/>
          <w:szCs w:val="28"/>
          <w:lang w:val="uk-UA"/>
        </w:rPr>
        <w:lastRenderedPageBreak/>
        <w:t xml:space="preserve"> Гриневич Є. Г. Надзвичайні ситуації та психічне здоров’я населення України / Є. Г. Гриневич, І. В. Лінський // Таврический журнал психиатрии. – 2006. –</w:t>
      </w:r>
      <w:r w:rsidRPr="00B60054">
        <w:rPr>
          <w:sz w:val="28"/>
          <w:szCs w:val="28"/>
          <w:lang w:val="en-US"/>
        </w:rPr>
        <w:t>V</w:t>
      </w:r>
      <w:r w:rsidRPr="00B60054">
        <w:rPr>
          <w:sz w:val="28"/>
          <w:szCs w:val="28"/>
          <w:lang w:val="uk-UA"/>
        </w:rPr>
        <w:t xml:space="preserve"> 10, № 4 (37). – С. 4–15.</w:t>
      </w:r>
    </w:p>
    <w:p w:rsidR="001A2198" w:rsidRPr="00B6005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60054">
        <w:rPr>
          <w:sz w:val="28"/>
          <w:szCs w:val="28"/>
          <w:lang w:val="uk-UA"/>
        </w:rPr>
        <w:t xml:space="preserve"> Гриневич Є. Г. Психотерапія, психопрофілактика та корекція постра</w:t>
      </w:r>
      <w:r w:rsidRPr="00B60054">
        <w:rPr>
          <w:sz w:val="28"/>
          <w:szCs w:val="28"/>
          <w:lang w:val="uk-UA"/>
        </w:rPr>
        <w:t>ж</w:t>
      </w:r>
      <w:r w:rsidRPr="00B60054">
        <w:rPr>
          <w:sz w:val="28"/>
          <w:szCs w:val="28"/>
          <w:lang w:val="uk-UA"/>
        </w:rPr>
        <w:t>далих з психічними розладами внаслідок надзвичайних ситуацій. автореф. дис. на здобуття наук. ступеня док. мед. наук : спеціальність 14.01.16. „Психіа</w:t>
      </w:r>
      <w:r w:rsidRPr="00B60054">
        <w:rPr>
          <w:sz w:val="28"/>
          <w:szCs w:val="28"/>
          <w:lang w:val="uk-UA"/>
        </w:rPr>
        <w:t>т</w:t>
      </w:r>
      <w:r w:rsidRPr="00B60054">
        <w:rPr>
          <w:sz w:val="28"/>
          <w:szCs w:val="28"/>
          <w:lang w:val="uk-UA"/>
        </w:rPr>
        <w:t>рія” /  Є. Г. Гриневич. –  К., 2008. – 43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6E027D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Гузева В. И. Руководство по детской неврологии /</w:t>
      </w:r>
      <w:r w:rsidRPr="00B424A9">
        <w:rPr>
          <w:snapToGrid w:val="0"/>
          <w:sz w:val="28"/>
          <w:szCs w:val="28"/>
          <w:lang w:val="uk-UA"/>
        </w:rPr>
        <w:t xml:space="preserve"> Валентина Ивановна Гузева. – </w:t>
      </w:r>
      <w:r w:rsidRPr="00B424A9">
        <w:rPr>
          <w:snapToGrid w:val="0"/>
          <w:sz w:val="28"/>
          <w:szCs w:val="28"/>
        </w:rPr>
        <w:t>СПб : ООО «Издательство Фолиант»</w:t>
      </w:r>
      <w:r w:rsidRPr="00B424A9">
        <w:rPr>
          <w:snapToGrid w:val="0"/>
          <w:sz w:val="28"/>
          <w:szCs w:val="28"/>
          <w:lang w:val="uk-UA"/>
        </w:rPr>
        <w:t>,</w:t>
      </w:r>
      <w:r w:rsidRPr="00B424A9">
        <w:rPr>
          <w:snapToGrid w:val="0"/>
          <w:sz w:val="28"/>
          <w:szCs w:val="28"/>
        </w:rPr>
        <w:t xml:space="preserve"> 2004. – 496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 Гульдан В. В. </w:t>
      </w:r>
      <w:r w:rsidRPr="00B424A9">
        <w:rPr>
          <w:snapToGrid w:val="0"/>
          <w:sz w:val="28"/>
          <w:szCs w:val="28"/>
        </w:rPr>
        <w:t>Мотивация противоправных действий у психопатических личн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 xml:space="preserve">стей : автореф. </w:t>
      </w:r>
      <w:r w:rsidRPr="00B424A9">
        <w:rPr>
          <w:snapToGrid w:val="0"/>
          <w:sz w:val="28"/>
          <w:szCs w:val="28"/>
          <w:lang w:val="uk-UA"/>
        </w:rPr>
        <w:t>д</w:t>
      </w:r>
      <w:r w:rsidRPr="00B424A9">
        <w:rPr>
          <w:snapToGrid w:val="0"/>
          <w:sz w:val="28"/>
          <w:szCs w:val="28"/>
        </w:rPr>
        <w:t>исс</w:t>
      </w:r>
      <w:r w:rsidRPr="00B424A9">
        <w:rPr>
          <w:snapToGrid w:val="0"/>
          <w:sz w:val="28"/>
          <w:szCs w:val="28"/>
          <w:lang w:val="uk-UA"/>
        </w:rPr>
        <w:t>.</w:t>
      </w:r>
      <w:r w:rsidRPr="00B424A9">
        <w:rPr>
          <w:snapToGrid w:val="0"/>
          <w:sz w:val="28"/>
          <w:szCs w:val="28"/>
        </w:rPr>
        <w:t xml:space="preserve"> на соискание учен. степени доктора психолог. наук / В. В. Гульдан. –  М., 1985. – 36 с.  </w:t>
      </w:r>
    </w:p>
    <w:p w:rsidR="001A2198" w:rsidRPr="00EA465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EA4657">
        <w:rPr>
          <w:sz w:val="28"/>
          <w:szCs w:val="28"/>
        </w:rPr>
        <w:t xml:space="preserve"> Гульдан В. В. Мотивация общественно опасных действий у лиц с пс</w:t>
      </w:r>
      <w:r w:rsidRPr="00EA4657">
        <w:rPr>
          <w:sz w:val="28"/>
          <w:szCs w:val="28"/>
        </w:rPr>
        <w:t>и</w:t>
      </w:r>
      <w:r w:rsidRPr="00EA4657">
        <w:rPr>
          <w:sz w:val="28"/>
          <w:szCs w:val="28"/>
        </w:rPr>
        <w:t xml:space="preserve">хическими нарушениями и ее значение </w:t>
      </w:r>
      <w:r w:rsidRPr="00EA4657">
        <w:rPr>
          <w:sz w:val="28"/>
          <w:szCs w:val="28"/>
          <w:lang w:val="uk-UA"/>
        </w:rPr>
        <w:t xml:space="preserve">для </w:t>
      </w:r>
      <w:r w:rsidRPr="00EA4657">
        <w:rPr>
          <w:sz w:val="28"/>
          <w:szCs w:val="28"/>
        </w:rPr>
        <w:t>судебно-психиатрической экспертизы / В. В. Гул</w:t>
      </w:r>
      <w:r w:rsidRPr="00EA4657">
        <w:rPr>
          <w:sz w:val="28"/>
          <w:szCs w:val="28"/>
        </w:rPr>
        <w:t>ь</w:t>
      </w:r>
      <w:r w:rsidRPr="00EA4657">
        <w:rPr>
          <w:sz w:val="28"/>
          <w:szCs w:val="28"/>
        </w:rPr>
        <w:t xml:space="preserve">дан, Г. К. Дорофеенко, А. И. Черкас // Социальная и судебная психиатрия : история и современность / Под ред. Т. Б.  Дмитриевой // Материалы юбилейной конференции. – М., 1996. – С. 293–296.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Гурович И. Я. Психическое здоровье населения и психиатрическая п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мощь в России</w:t>
      </w:r>
      <w:r w:rsidRPr="00B424A9">
        <w:rPr>
          <w:snapToGrid w:val="0"/>
          <w:sz w:val="28"/>
          <w:szCs w:val="28"/>
          <w:lang w:val="uk-UA"/>
        </w:rPr>
        <w:t xml:space="preserve"> / И. Я. Гурович //</w:t>
      </w:r>
      <w:r w:rsidRPr="00B424A9">
        <w:rPr>
          <w:snapToGrid w:val="0"/>
          <w:sz w:val="28"/>
          <w:szCs w:val="28"/>
        </w:rPr>
        <w:t xml:space="preserve"> 13 Съезд психиатров России, 10-13 октября </w:t>
      </w:r>
      <w:smartTag w:uri="urn:schemas-microsoft-com:office:smarttags" w:element="metricconverter">
        <w:smartTagPr>
          <w:attr w:name="ProductID" w:val="2000 г"/>
        </w:smartTagPr>
        <w:r w:rsidRPr="00B424A9">
          <w:rPr>
            <w:snapToGrid w:val="0"/>
            <w:sz w:val="28"/>
            <w:szCs w:val="28"/>
          </w:rPr>
          <w:t>2000 г</w:t>
        </w:r>
      </w:smartTag>
      <w:r w:rsidRPr="00B424A9">
        <w:rPr>
          <w:snapToGrid w:val="0"/>
          <w:sz w:val="28"/>
          <w:szCs w:val="28"/>
        </w:rPr>
        <w:t>. : тезисы докл. – М.,  2000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13–14.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Гусев Е. И. Эпилепсия</w:t>
      </w:r>
      <w:r w:rsidRPr="00B424A9">
        <w:rPr>
          <w:snapToGrid w:val="0"/>
          <w:sz w:val="28"/>
          <w:szCs w:val="28"/>
          <w:lang w:val="uk-UA"/>
        </w:rPr>
        <w:t xml:space="preserve"> / Е. И. </w:t>
      </w:r>
      <w:r w:rsidRPr="00B424A9">
        <w:rPr>
          <w:snapToGrid w:val="0"/>
          <w:sz w:val="28"/>
          <w:szCs w:val="28"/>
        </w:rPr>
        <w:t>Гусев, Г. Бурд. –  М., 1994. – 376 с.</w:t>
      </w:r>
    </w:p>
    <w:p w:rsidR="001A2198" w:rsidRPr="00BF715E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BF715E">
        <w:rPr>
          <w:snapToGrid w:val="0"/>
          <w:spacing w:val="-22"/>
          <w:sz w:val="28"/>
          <w:szCs w:val="28"/>
        </w:rPr>
        <w:t xml:space="preserve"> Гусев Е. И. Эпилепсия: социальные аспекты, консервативное и хиру</w:t>
      </w:r>
      <w:r w:rsidRPr="00BF715E">
        <w:rPr>
          <w:snapToGrid w:val="0"/>
          <w:spacing w:val="-22"/>
          <w:sz w:val="28"/>
          <w:szCs w:val="28"/>
        </w:rPr>
        <w:t>р</w:t>
      </w:r>
      <w:r w:rsidRPr="00BF715E">
        <w:rPr>
          <w:snapToGrid w:val="0"/>
          <w:spacing w:val="-22"/>
          <w:sz w:val="28"/>
          <w:szCs w:val="28"/>
        </w:rPr>
        <w:t xml:space="preserve">гическое лечение </w:t>
      </w:r>
      <w:r w:rsidRPr="00BF715E">
        <w:rPr>
          <w:snapToGrid w:val="0"/>
          <w:spacing w:val="-22"/>
          <w:sz w:val="28"/>
          <w:szCs w:val="28"/>
          <w:lang w:val="uk-UA"/>
        </w:rPr>
        <w:t xml:space="preserve">/ Е. И. </w:t>
      </w:r>
      <w:r w:rsidRPr="00BF715E">
        <w:rPr>
          <w:snapToGrid w:val="0"/>
          <w:spacing w:val="-22"/>
          <w:sz w:val="28"/>
          <w:szCs w:val="28"/>
        </w:rPr>
        <w:t xml:space="preserve">Гусев, А. Б. Гехт </w:t>
      </w:r>
      <w:r w:rsidRPr="00BF715E">
        <w:rPr>
          <w:snapToGrid w:val="0"/>
          <w:spacing w:val="-22"/>
          <w:sz w:val="28"/>
          <w:szCs w:val="28"/>
          <w:lang w:val="uk-UA"/>
        </w:rPr>
        <w:t>//</w:t>
      </w:r>
      <w:r w:rsidRPr="00BF715E">
        <w:rPr>
          <w:snapToGrid w:val="0"/>
          <w:spacing w:val="-22"/>
          <w:sz w:val="28"/>
          <w:szCs w:val="28"/>
        </w:rPr>
        <w:t xml:space="preserve"> Эпилепсия и клиническая нейрофизиология : 2-я Восточно-Европейская ко</w:t>
      </w:r>
      <w:r w:rsidRPr="00BF715E">
        <w:rPr>
          <w:snapToGrid w:val="0"/>
          <w:spacing w:val="-22"/>
          <w:sz w:val="28"/>
          <w:szCs w:val="28"/>
        </w:rPr>
        <w:t>н</w:t>
      </w:r>
      <w:r w:rsidRPr="00BF715E">
        <w:rPr>
          <w:snapToGrid w:val="0"/>
          <w:spacing w:val="-22"/>
          <w:sz w:val="28"/>
          <w:szCs w:val="28"/>
        </w:rPr>
        <w:t>ференция : тезисы докл. – Гурзуф, 2000</w:t>
      </w:r>
      <w:r w:rsidRPr="00BF715E">
        <w:rPr>
          <w:snapToGrid w:val="0"/>
          <w:spacing w:val="-22"/>
          <w:sz w:val="28"/>
          <w:szCs w:val="28"/>
          <w:lang w:val="uk-UA"/>
        </w:rPr>
        <w:t>. –</w:t>
      </w:r>
      <w:r w:rsidRPr="00BF715E">
        <w:rPr>
          <w:snapToGrid w:val="0"/>
          <w:spacing w:val="-22"/>
          <w:sz w:val="28"/>
          <w:szCs w:val="28"/>
        </w:rPr>
        <w:t xml:space="preserve"> С. 170–174.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Данилова Т. В. Клиническая диагностика факторов риска симтоматич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ской эпилепсии у взрослых / </w:t>
      </w:r>
      <w:r w:rsidRPr="00B424A9">
        <w:rPr>
          <w:snapToGrid w:val="0"/>
          <w:sz w:val="28"/>
          <w:szCs w:val="28"/>
          <w:lang w:val="uk-UA"/>
        </w:rPr>
        <w:t xml:space="preserve"> Т. В. </w:t>
      </w:r>
      <w:r w:rsidRPr="00B424A9">
        <w:rPr>
          <w:snapToGrid w:val="0"/>
          <w:sz w:val="28"/>
          <w:szCs w:val="28"/>
        </w:rPr>
        <w:t xml:space="preserve">Данилова, М. Ф. Исмагилов 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Невролог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ческий вестник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2004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№ 1–2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31–34.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Дзяк Л. А. Эпилепсия</w:t>
      </w:r>
      <w:r w:rsidRPr="00B424A9">
        <w:rPr>
          <w:snapToGrid w:val="0"/>
          <w:sz w:val="28"/>
          <w:szCs w:val="28"/>
          <w:lang w:val="uk-UA"/>
        </w:rPr>
        <w:t xml:space="preserve"> / Л. А. </w:t>
      </w:r>
      <w:r w:rsidRPr="00B424A9">
        <w:rPr>
          <w:snapToGrid w:val="0"/>
          <w:sz w:val="28"/>
          <w:szCs w:val="28"/>
        </w:rPr>
        <w:t xml:space="preserve">Дзяк, Л. Р. Зенков, А. Г. Кириченко. </w:t>
      </w:r>
      <w:r w:rsidRPr="00B424A9">
        <w:rPr>
          <w:snapToGrid w:val="0"/>
          <w:sz w:val="28"/>
          <w:szCs w:val="28"/>
          <w:lang w:val="uk-UA"/>
        </w:rPr>
        <w:t>–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</w:rPr>
        <w:lastRenderedPageBreak/>
        <w:t>Киев :  Кн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га–плюс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</w:rPr>
        <w:t xml:space="preserve"> 2001. – 168 с.</w:t>
      </w:r>
    </w:p>
    <w:p w:rsidR="001A2198" w:rsidRPr="00122CCE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z w:val="28"/>
          <w:szCs w:val="28"/>
        </w:rPr>
        <w:t xml:space="preserve"> </w:t>
      </w:r>
      <w:r w:rsidRPr="00122CCE">
        <w:rPr>
          <w:sz w:val="28"/>
          <w:szCs w:val="28"/>
          <w:lang w:val="uk-UA"/>
        </w:rPr>
        <w:t xml:space="preserve">Диагностика и лечение эпилепсии у детей / [под. ред. П. А. Темина, М. </w:t>
      </w:r>
      <w:r>
        <w:rPr>
          <w:sz w:val="28"/>
          <w:szCs w:val="28"/>
          <w:lang w:val="uk-UA"/>
        </w:rPr>
        <w:t> </w:t>
      </w:r>
      <w:r w:rsidRPr="00122CCE">
        <w:rPr>
          <w:sz w:val="28"/>
          <w:szCs w:val="28"/>
          <w:lang w:val="uk-UA"/>
        </w:rPr>
        <w:t>Ю. Ник</w:t>
      </w:r>
      <w:r w:rsidRPr="00122CCE">
        <w:rPr>
          <w:sz w:val="28"/>
          <w:szCs w:val="28"/>
          <w:lang w:val="uk-UA"/>
        </w:rPr>
        <w:t>а</w:t>
      </w:r>
      <w:r w:rsidRPr="00122CCE">
        <w:rPr>
          <w:sz w:val="28"/>
          <w:szCs w:val="28"/>
          <w:lang w:val="uk-UA"/>
        </w:rPr>
        <w:t>норовой]. –  М., 1997. – 656 с.</w:t>
      </w:r>
    </w:p>
    <w:p w:rsidR="001A2198" w:rsidRPr="00BF715E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pacing w:val="-22"/>
          <w:sz w:val="28"/>
          <w:szCs w:val="28"/>
        </w:rPr>
      </w:pPr>
      <w:r w:rsidRPr="00BF715E">
        <w:rPr>
          <w:spacing w:val="-22"/>
          <w:sz w:val="28"/>
          <w:szCs w:val="28"/>
        </w:rPr>
        <w:t xml:space="preserve"> Дианов Д. А. Формула невменяемости и практика ее применения в Советский период развития судебной психиатрии : автореф. дисс. на соискание н</w:t>
      </w:r>
      <w:r w:rsidRPr="00BF715E">
        <w:rPr>
          <w:spacing w:val="-22"/>
          <w:sz w:val="28"/>
          <w:szCs w:val="28"/>
        </w:rPr>
        <w:t>а</w:t>
      </w:r>
      <w:r w:rsidRPr="00BF715E">
        <w:rPr>
          <w:spacing w:val="-22"/>
          <w:sz w:val="28"/>
          <w:szCs w:val="28"/>
        </w:rPr>
        <w:t>уч. степени кандидата</w:t>
      </w:r>
      <w:r>
        <w:rPr>
          <w:spacing w:val="-22"/>
          <w:sz w:val="28"/>
          <w:szCs w:val="28"/>
          <w:lang w:val="uk-UA"/>
        </w:rPr>
        <w:t xml:space="preserve"> мед. наук : спец. 14.01.16 – п</w:t>
      </w:r>
      <w:r w:rsidRPr="00BF715E">
        <w:rPr>
          <w:spacing w:val="-22"/>
          <w:sz w:val="28"/>
          <w:szCs w:val="28"/>
          <w:lang w:val="uk-UA"/>
        </w:rPr>
        <w:t>сихиатрия</w:t>
      </w:r>
      <w:r w:rsidRPr="00BF715E">
        <w:rPr>
          <w:spacing w:val="-22"/>
          <w:sz w:val="28"/>
          <w:szCs w:val="28"/>
        </w:rPr>
        <w:t xml:space="preserve"> / Д. А. Дианов. – М., 1997. – 21 с.</w:t>
      </w:r>
    </w:p>
    <w:p w:rsidR="001A2198" w:rsidRPr="00CA61D8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CA61D8">
        <w:rPr>
          <w:sz w:val="28"/>
          <w:szCs w:val="28"/>
        </w:rPr>
        <w:t xml:space="preserve"> Дмитриев А. С. К критериям изменения принудительных мер медици</w:t>
      </w:r>
      <w:r w:rsidRPr="00CA61D8">
        <w:rPr>
          <w:sz w:val="28"/>
          <w:szCs w:val="28"/>
        </w:rPr>
        <w:t>н</w:t>
      </w:r>
      <w:r w:rsidRPr="00CA61D8">
        <w:rPr>
          <w:sz w:val="28"/>
          <w:szCs w:val="28"/>
        </w:rPr>
        <w:t xml:space="preserve">ского характера лицам с психическими расстройствами / А. С. Дмитриев  // 13 </w:t>
      </w:r>
      <w:r w:rsidRPr="00CA61D8">
        <w:rPr>
          <w:sz w:val="28"/>
          <w:szCs w:val="28"/>
          <w:lang w:val="uk-UA"/>
        </w:rPr>
        <w:t>С</w:t>
      </w:r>
      <w:r w:rsidRPr="00CA61D8">
        <w:rPr>
          <w:sz w:val="28"/>
          <w:szCs w:val="28"/>
        </w:rPr>
        <w:t>ъезд псих</w:t>
      </w:r>
      <w:r w:rsidRPr="00CA61D8">
        <w:rPr>
          <w:sz w:val="28"/>
          <w:szCs w:val="28"/>
        </w:rPr>
        <w:t>и</w:t>
      </w:r>
      <w:r w:rsidRPr="00CA61D8">
        <w:rPr>
          <w:sz w:val="28"/>
          <w:szCs w:val="28"/>
        </w:rPr>
        <w:t xml:space="preserve">атров России, 10-13 октября </w:t>
      </w:r>
      <w:smartTag w:uri="urn:schemas-microsoft-com:office:smarttags" w:element="metricconverter">
        <w:smartTagPr>
          <w:attr w:name="ProductID" w:val="2000 г"/>
        </w:smartTagPr>
        <w:r w:rsidRPr="00CA61D8">
          <w:rPr>
            <w:sz w:val="28"/>
            <w:szCs w:val="28"/>
          </w:rPr>
          <w:t>2000 г</w:t>
        </w:r>
      </w:smartTag>
      <w:r w:rsidRPr="00CA61D8">
        <w:rPr>
          <w:sz w:val="28"/>
          <w:szCs w:val="28"/>
        </w:rPr>
        <w:t xml:space="preserve">. : тезисы докл. – М., 2000. – С. 203.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Дмитриева Т. Б. Патопсихология и агрессивное поведение / Т. Б. Дми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 xml:space="preserve">риева, Б. В. Шостакович  // 13 </w:t>
      </w:r>
      <w:r w:rsidRPr="00B424A9">
        <w:rPr>
          <w:snapToGrid w:val="0"/>
          <w:sz w:val="28"/>
          <w:szCs w:val="28"/>
          <w:lang w:val="uk-UA"/>
        </w:rPr>
        <w:t>С</w:t>
      </w:r>
      <w:r w:rsidRPr="00B424A9">
        <w:rPr>
          <w:snapToGrid w:val="0"/>
          <w:sz w:val="28"/>
          <w:szCs w:val="28"/>
        </w:rPr>
        <w:t xml:space="preserve">ъезд психиатров России, 10-13 октября </w:t>
      </w:r>
      <w:smartTag w:uri="urn:schemas-microsoft-com:office:smarttags" w:element="metricconverter">
        <w:smartTagPr>
          <w:attr w:name="ProductID" w:val="2000 г"/>
        </w:smartTagPr>
        <w:r w:rsidRPr="00B424A9">
          <w:rPr>
            <w:snapToGrid w:val="0"/>
            <w:sz w:val="28"/>
            <w:szCs w:val="28"/>
          </w:rPr>
          <w:t>2000 г</w:t>
        </w:r>
      </w:smartTag>
      <w:r w:rsidRPr="00B424A9">
        <w:rPr>
          <w:snapToGrid w:val="0"/>
          <w:sz w:val="28"/>
          <w:szCs w:val="28"/>
        </w:rPr>
        <w:t xml:space="preserve">. : </w:t>
      </w:r>
      <w:r w:rsidRPr="00B424A9">
        <w:rPr>
          <w:sz w:val="28"/>
          <w:szCs w:val="28"/>
        </w:rPr>
        <w:t>т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 xml:space="preserve">зисы докл. </w:t>
      </w:r>
      <w:r w:rsidRPr="00B424A9">
        <w:rPr>
          <w:snapToGrid w:val="0"/>
          <w:sz w:val="28"/>
          <w:szCs w:val="28"/>
        </w:rPr>
        <w:t xml:space="preserve"> – М., 2000. – С. 204–205.</w:t>
      </w:r>
    </w:p>
    <w:p w:rsidR="001A2198" w:rsidRPr="00277E7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277E74">
        <w:rPr>
          <w:snapToGrid w:val="0"/>
          <w:spacing w:val="-22"/>
          <w:sz w:val="28"/>
          <w:szCs w:val="28"/>
        </w:rPr>
        <w:t xml:space="preserve"> Дмитриева Т. Б. Ограниченная вменяемость и расстройства личности / Т. Б. Дмитриева, Б. В. Шостакович // Архив психиатрии. – 2001. – Т. 7, № 4. – С. 45–49.</w:t>
      </w:r>
    </w:p>
    <w:p w:rsidR="001A2198" w:rsidRPr="0030370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</w:t>
      </w:r>
      <w:r w:rsidRPr="0030370A">
        <w:rPr>
          <w:snapToGrid w:val="0"/>
          <w:sz w:val="28"/>
          <w:szCs w:val="28"/>
        </w:rPr>
        <w:t>Докучаева О. Н. К вопросу о динамике изменений личности при тра</w:t>
      </w:r>
      <w:r w:rsidRPr="0030370A">
        <w:rPr>
          <w:snapToGrid w:val="0"/>
          <w:sz w:val="28"/>
          <w:szCs w:val="28"/>
        </w:rPr>
        <w:t>в</w:t>
      </w:r>
      <w:r w:rsidRPr="0030370A">
        <w:rPr>
          <w:snapToGrid w:val="0"/>
          <w:sz w:val="28"/>
          <w:szCs w:val="28"/>
        </w:rPr>
        <w:t>матической эпилепсии и возможностях компенсации психических нарушений / О. Н. Докучаева // Восстановительная терапия и социально–трудовая реадаптация бол</w:t>
      </w:r>
      <w:r w:rsidRPr="0030370A">
        <w:rPr>
          <w:snapToGrid w:val="0"/>
          <w:sz w:val="28"/>
          <w:szCs w:val="28"/>
        </w:rPr>
        <w:t>ь</w:t>
      </w:r>
      <w:r w:rsidRPr="0030370A">
        <w:rPr>
          <w:snapToGrid w:val="0"/>
          <w:sz w:val="28"/>
          <w:szCs w:val="28"/>
        </w:rPr>
        <w:t xml:space="preserve">ных нервно–психическими заболеваниями : материалы </w:t>
      </w:r>
      <w:r w:rsidRPr="0030370A">
        <w:rPr>
          <w:snapToGrid w:val="0"/>
          <w:sz w:val="28"/>
          <w:szCs w:val="28"/>
          <w:lang w:val="uk-UA"/>
        </w:rPr>
        <w:t>В</w:t>
      </w:r>
      <w:r w:rsidRPr="0030370A">
        <w:rPr>
          <w:snapToGrid w:val="0"/>
          <w:sz w:val="28"/>
          <w:szCs w:val="28"/>
        </w:rPr>
        <w:t>сесою</w:t>
      </w:r>
      <w:r w:rsidRPr="0030370A">
        <w:rPr>
          <w:snapToGrid w:val="0"/>
          <w:sz w:val="28"/>
          <w:szCs w:val="28"/>
        </w:rPr>
        <w:t>з</w:t>
      </w:r>
      <w:r w:rsidRPr="0030370A">
        <w:rPr>
          <w:snapToGrid w:val="0"/>
          <w:sz w:val="28"/>
          <w:szCs w:val="28"/>
        </w:rPr>
        <w:t xml:space="preserve">ной конференции. – Л. – 1965. – С. 46.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Докучаева О. Н. К вопрос</w:t>
      </w:r>
      <w:r w:rsidRPr="00B424A9">
        <w:rPr>
          <w:snapToGrid w:val="0"/>
          <w:sz w:val="28"/>
          <w:szCs w:val="28"/>
          <w:lang w:val="uk-UA"/>
        </w:rPr>
        <w:t>у</w:t>
      </w:r>
      <w:r w:rsidRPr="00B424A9">
        <w:rPr>
          <w:snapToGrid w:val="0"/>
          <w:sz w:val="28"/>
          <w:szCs w:val="28"/>
        </w:rPr>
        <w:t xml:space="preserve"> о динамичности органического дефекта у лиц с посттравматическ</w:t>
      </w:r>
      <w:r w:rsidRPr="00B424A9">
        <w:rPr>
          <w:snapToGrid w:val="0"/>
          <w:sz w:val="28"/>
          <w:szCs w:val="28"/>
          <w:lang w:val="uk-UA"/>
        </w:rPr>
        <w:t>и</w:t>
      </w:r>
      <w:r w:rsidRPr="00B424A9">
        <w:rPr>
          <w:snapToGrid w:val="0"/>
          <w:sz w:val="28"/>
          <w:szCs w:val="28"/>
        </w:rPr>
        <w:t>м эпилептиформным синдромом в условиях судебной с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 xml:space="preserve">туации / О. Н. Докучаева // 4 </w:t>
      </w:r>
      <w:r w:rsidRPr="00B424A9">
        <w:rPr>
          <w:snapToGrid w:val="0"/>
          <w:sz w:val="28"/>
          <w:szCs w:val="28"/>
          <w:lang w:val="uk-UA"/>
        </w:rPr>
        <w:t>С</w:t>
      </w:r>
      <w:r w:rsidRPr="00B424A9">
        <w:rPr>
          <w:snapToGrid w:val="0"/>
          <w:sz w:val="28"/>
          <w:szCs w:val="28"/>
        </w:rPr>
        <w:t>ъезд неврологов и психиатров УССР : тез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сы докл. – К., 1967. – Т. 2. – С. 131–132.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Докучаева О. Н. О характере общественно опасных действий и их пр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филактике у лиц с травматической эпилепсией / О. Н. Докучаева // Материалы ко</w:t>
      </w:r>
      <w:r w:rsidRPr="00B424A9">
        <w:rPr>
          <w:snapToGrid w:val="0"/>
          <w:sz w:val="28"/>
          <w:szCs w:val="28"/>
        </w:rPr>
        <w:t>н</w:t>
      </w:r>
      <w:r w:rsidRPr="00B424A9">
        <w:rPr>
          <w:snapToGrid w:val="0"/>
          <w:sz w:val="28"/>
          <w:szCs w:val="28"/>
        </w:rPr>
        <w:t xml:space="preserve">ференции, посвященной вопросам профилактики общественно опасных действий психически больных : тезисы докл.  – М., 1966. </w:t>
      </w:r>
      <w:r w:rsidRPr="00B424A9">
        <w:rPr>
          <w:snapToGrid w:val="0"/>
          <w:sz w:val="28"/>
          <w:szCs w:val="28"/>
        </w:rPr>
        <w:lastRenderedPageBreak/>
        <w:t>– С. 59–60.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Дорофеенко Г. К. Роль экзогенных факторов в совершении правонар</w:t>
      </w:r>
      <w:r w:rsidRPr="00B424A9">
        <w:rPr>
          <w:snapToGrid w:val="0"/>
          <w:sz w:val="28"/>
          <w:szCs w:val="28"/>
        </w:rPr>
        <w:t>у</w:t>
      </w:r>
      <w:r w:rsidRPr="00B424A9">
        <w:rPr>
          <w:snapToGrid w:val="0"/>
          <w:sz w:val="28"/>
          <w:szCs w:val="28"/>
        </w:rPr>
        <w:t>шений психически больными, признанны</w:t>
      </w:r>
      <w:r w:rsidRPr="00B424A9">
        <w:rPr>
          <w:snapToGrid w:val="0"/>
          <w:sz w:val="28"/>
          <w:szCs w:val="28"/>
          <w:lang w:val="uk-UA"/>
        </w:rPr>
        <w:t>ми</w:t>
      </w:r>
      <w:r w:rsidRPr="00B424A9">
        <w:rPr>
          <w:snapToGrid w:val="0"/>
          <w:sz w:val="28"/>
          <w:szCs w:val="28"/>
        </w:rPr>
        <w:t xml:space="preserve"> вменяемыми /  Г. К. Дорофеенко, И. А. Ма</w:t>
      </w:r>
      <w:r w:rsidRPr="00B424A9">
        <w:rPr>
          <w:snapToGrid w:val="0"/>
          <w:sz w:val="28"/>
          <w:szCs w:val="28"/>
        </w:rPr>
        <w:t>к</w:t>
      </w:r>
      <w:r w:rsidRPr="00B424A9">
        <w:rPr>
          <w:snapToGrid w:val="0"/>
          <w:sz w:val="28"/>
          <w:szCs w:val="28"/>
        </w:rPr>
        <w:t xml:space="preserve">симова  // Российский психиатрический журнал. – 2007.  – № 4. – С. 59–62.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 Дорошенко Н. М.</w:t>
      </w:r>
      <w:r w:rsidRPr="00B424A9">
        <w:rPr>
          <w:sz w:val="28"/>
          <w:szCs w:val="28"/>
          <w:lang w:val="uk-UA"/>
        </w:rPr>
        <w:t xml:space="preserve"> Судово-психіатричний аналіз ґенезу агресивної пов</w:t>
      </w:r>
      <w:r w:rsidRPr="00B424A9">
        <w:rPr>
          <w:sz w:val="28"/>
          <w:szCs w:val="28"/>
          <w:lang w:val="uk-UA"/>
        </w:rPr>
        <w:t>е</w:t>
      </w:r>
      <w:r w:rsidRPr="00B424A9">
        <w:rPr>
          <w:sz w:val="28"/>
          <w:szCs w:val="28"/>
          <w:lang w:val="uk-UA"/>
        </w:rPr>
        <w:t>дінки амбулаторних хворих із складним походженням органічного ураження гол</w:t>
      </w:r>
      <w:r w:rsidRPr="00B424A9">
        <w:rPr>
          <w:sz w:val="28"/>
          <w:szCs w:val="28"/>
          <w:lang w:val="uk-UA"/>
        </w:rPr>
        <w:t>о</w:t>
      </w:r>
      <w:r w:rsidRPr="00B424A9">
        <w:rPr>
          <w:sz w:val="28"/>
          <w:szCs w:val="28"/>
          <w:lang w:val="uk-UA"/>
        </w:rPr>
        <w:t>вного мозку</w:t>
      </w:r>
      <w:r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  <w:lang w:val="uk-UA"/>
        </w:rPr>
        <w:t xml:space="preserve">/ Н. М. Дорошенко // Український вісник психоневрології. – </w:t>
      </w:r>
      <w:r w:rsidRPr="00B424A9">
        <w:rPr>
          <w:sz w:val="28"/>
          <w:szCs w:val="28"/>
        </w:rPr>
        <w:t>2005. –</w:t>
      </w:r>
      <w:r w:rsidRPr="00B424A9">
        <w:rPr>
          <w:sz w:val="28"/>
          <w:szCs w:val="28"/>
          <w:lang w:val="uk-UA"/>
        </w:rPr>
        <w:t xml:space="preserve"> Т. </w:t>
      </w:r>
      <w:r>
        <w:rPr>
          <w:sz w:val="28"/>
          <w:szCs w:val="28"/>
          <w:lang w:val="uk-UA"/>
        </w:rPr>
        <w:t> </w:t>
      </w:r>
      <w:r w:rsidRPr="00B424A9">
        <w:rPr>
          <w:sz w:val="28"/>
          <w:szCs w:val="28"/>
          <w:lang w:val="uk-UA"/>
        </w:rPr>
        <w:t xml:space="preserve">13, № 4. – С. 50–53.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Духовский А. Э. Симптоматические эпилепсии у детей, диагностика и лечение</w:t>
      </w:r>
      <w:r w:rsidRPr="00B424A9">
        <w:rPr>
          <w:snapToGrid w:val="0"/>
          <w:sz w:val="28"/>
          <w:szCs w:val="28"/>
          <w:lang w:val="uk-UA"/>
        </w:rPr>
        <w:t xml:space="preserve"> / А. Э. </w:t>
      </w:r>
      <w:r w:rsidRPr="00B424A9">
        <w:rPr>
          <w:snapToGrid w:val="0"/>
          <w:sz w:val="28"/>
          <w:szCs w:val="28"/>
        </w:rPr>
        <w:t xml:space="preserve">Духовский, Е. В. Варешнюк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Укра</w:t>
      </w:r>
      <w:r w:rsidRPr="00B424A9">
        <w:rPr>
          <w:snapToGrid w:val="0"/>
          <w:sz w:val="28"/>
          <w:szCs w:val="28"/>
          <w:lang w:val="uk-UA"/>
        </w:rPr>
        <w:t>ї</w:t>
      </w:r>
      <w:r w:rsidRPr="00B424A9">
        <w:rPr>
          <w:snapToGrid w:val="0"/>
          <w:sz w:val="28"/>
          <w:szCs w:val="28"/>
        </w:rPr>
        <w:t>нс</w:t>
      </w:r>
      <w:r w:rsidRPr="00B424A9">
        <w:rPr>
          <w:snapToGrid w:val="0"/>
          <w:sz w:val="28"/>
          <w:szCs w:val="28"/>
          <w:lang w:val="uk-UA"/>
        </w:rPr>
        <w:t>ь</w:t>
      </w:r>
      <w:r w:rsidRPr="00B424A9">
        <w:rPr>
          <w:snapToGrid w:val="0"/>
          <w:sz w:val="28"/>
          <w:szCs w:val="28"/>
        </w:rPr>
        <w:t>кий в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>сник психоневролог</w:t>
      </w:r>
      <w:r w:rsidRPr="00B424A9">
        <w:rPr>
          <w:snapToGrid w:val="0"/>
          <w:sz w:val="28"/>
          <w:szCs w:val="28"/>
          <w:lang w:val="uk-UA"/>
        </w:rPr>
        <w:t>ії</w:t>
      </w:r>
      <w:r w:rsidRPr="00B424A9">
        <w:rPr>
          <w:snapToGrid w:val="0"/>
          <w:sz w:val="28"/>
          <w:szCs w:val="28"/>
        </w:rPr>
        <w:t>. – 2006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Т. 14, </w:t>
      </w:r>
      <w:r w:rsidRPr="00B424A9">
        <w:rPr>
          <w:snapToGrid w:val="0"/>
          <w:sz w:val="28"/>
          <w:szCs w:val="28"/>
          <w:lang w:val="uk-UA"/>
        </w:rPr>
        <w:t>№</w:t>
      </w:r>
      <w:r w:rsidRPr="00B424A9">
        <w:rPr>
          <w:snapToGrid w:val="0"/>
          <w:sz w:val="28"/>
          <w:szCs w:val="28"/>
        </w:rPr>
        <w:t xml:space="preserve"> 1. – С. 69–72.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</w:rPr>
        <w:t xml:space="preserve"> Ерошина Е. С. Височная эпилепсия. Медицинская реабилитация и кач</w:t>
      </w:r>
      <w:r w:rsidRPr="00B424A9">
        <w:rPr>
          <w:snapToGrid w:val="0"/>
          <w:sz w:val="28"/>
        </w:rPr>
        <w:t>е</w:t>
      </w:r>
      <w:r w:rsidRPr="00B424A9">
        <w:rPr>
          <w:snapToGrid w:val="0"/>
          <w:sz w:val="28"/>
        </w:rPr>
        <w:t>ство жизни больных : автореф. дисс. на соискание учен. степени кандидата мед. н</w:t>
      </w:r>
      <w:r w:rsidRPr="00B424A9">
        <w:rPr>
          <w:snapToGrid w:val="0"/>
          <w:sz w:val="28"/>
        </w:rPr>
        <w:t>а</w:t>
      </w:r>
      <w:r w:rsidRPr="00B424A9">
        <w:rPr>
          <w:snapToGrid w:val="0"/>
          <w:sz w:val="28"/>
        </w:rPr>
        <w:t>ук :  спец</w:t>
      </w:r>
      <w:r w:rsidRPr="00B424A9">
        <w:rPr>
          <w:snapToGrid w:val="0"/>
          <w:sz w:val="28"/>
          <w:lang w:val="uk-UA"/>
        </w:rPr>
        <w:t xml:space="preserve">. </w:t>
      </w:r>
      <w:r w:rsidRPr="00EA4657">
        <w:rPr>
          <w:snapToGrid w:val="0"/>
          <w:sz w:val="28"/>
        </w:rPr>
        <w:t>14.0</w:t>
      </w:r>
      <w:r w:rsidRPr="00EA4657">
        <w:rPr>
          <w:snapToGrid w:val="0"/>
          <w:sz w:val="28"/>
          <w:lang w:val="uk-UA"/>
        </w:rPr>
        <w:t>1</w:t>
      </w:r>
      <w:r w:rsidRPr="00EA4657">
        <w:rPr>
          <w:snapToGrid w:val="0"/>
          <w:sz w:val="28"/>
        </w:rPr>
        <w:t>.1</w:t>
      </w:r>
      <w:r w:rsidRPr="00EA4657">
        <w:rPr>
          <w:snapToGrid w:val="0"/>
          <w:sz w:val="28"/>
          <w:lang w:val="uk-UA"/>
        </w:rPr>
        <w:t>6</w:t>
      </w:r>
      <w:r>
        <w:rPr>
          <w:snapToGrid w:val="0"/>
          <w:sz w:val="28"/>
          <w:lang w:val="uk-UA"/>
        </w:rPr>
        <w:t xml:space="preserve"> – п</w:t>
      </w:r>
      <w:r w:rsidRPr="00B424A9">
        <w:rPr>
          <w:snapToGrid w:val="0"/>
          <w:sz w:val="28"/>
        </w:rPr>
        <w:t>сихиатрия / Е. С. Ерошина. –  СП</w:t>
      </w:r>
      <w:r w:rsidRPr="00B424A9">
        <w:rPr>
          <w:snapToGrid w:val="0"/>
          <w:sz w:val="28"/>
          <w:lang w:val="uk-UA"/>
        </w:rPr>
        <w:t>б. –</w:t>
      </w:r>
      <w:r w:rsidRPr="00B424A9">
        <w:rPr>
          <w:snapToGrid w:val="0"/>
          <w:sz w:val="28"/>
        </w:rPr>
        <w:t xml:space="preserve"> 2004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24 с.</w:t>
      </w:r>
      <w:r w:rsidRPr="00B424A9">
        <w:rPr>
          <w:snapToGrid w:val="0"/>
          <w:sz w:val="28"/>
          <w:szCs w:val="28"/>
        </w:rPr>
        <w:t xml:space="preserve"> </w:t>
      </w:r>
    </w:p>
    <w:p w:rsidR="001A2198" w:rsidRPr="007A765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 Жариков Н. М. Судебная психиатрия: Словарь – Справочник / Н. М. Жариков, Г. В. Морозов, Д. Ф. Хритинин. – М. : ИНФРА – М : Норма, 2000</w:t>
      </w:r>
      <w:r w:rsidRPr="00B424A9">
        <w:rPr>
          <w:sz w:val="28"/>
          <w:szCs w:val="28"/>
          <w:lang w:val="uk-UA"/>
        </w:rPr>
        <w:t>.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 xml:space="preserve">– </w:t>
      </w:r>
      <w:r w:rsidRPr="00B424A9">
        <w:rPr>
          <w:sz w:val="28"/>
          <w:szCs w:val="28"/>
        </w:rPr>
        <w:t>267 с.</w:t>
      </w:r>
    </w:p>
    <w:p w:rsidR="001A2198" w:rsidRPr="00EA465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657">
        <w:rPr>
          <w:sz w:val="28"/>
          <w:szCs w:val="28"/>
        </w:rPr>
        <w:t>Жирмунская Е. А. Клиническая электроэнцефалография : Обзор литер</w:t>
      </w:r>
      <w:r w:rsidRPr="00EA4657">
        <w:rPr>
          <w:sz w:val="28"/>
          <w:szCs w:val="28"/>
        </w:rPr>
        <w:t>а</w:t>
      </w:r>
      <w:r w:rsidRPr="00EA4657">
        <w:rPr>
          <w:sz w:val="28"/>
          <w:szCs w:val="28"/>
        </w:rPr>
        <w:t>туры и перспективы использования метода / Елена Александровна Жирмунская. – М. : МЭИБИ, 1991. – 80 с.</w:t>
      </w:r>
    </w:p>
    <w:p w:rsidR="001A2198" w:rsidRPr="00277E7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277E74">
        <w:rPr>
          <w:color w:val="FF0000"/>
          <w:spacing w:val="-22"/>
          <w:sz w:val="28"/>
          <w:szCs w:val="28"/>
        </w:rPr>
        <w:t xml:space="preserve"> </w:t>
      </w:r>
      <w:r w:rsidRPr="00277E74">
        <w:rPr>
          <w:spacing w:val="-22"/>
          <w:sz w:val="28"/>
          <w:szCs w:val="28"/>
        </w:rPr>
        <w:t xml:space="preserve">Завгородняя В. В. Психодинамические аспекты агрессии у пациентов с эпилепсией / В. </w:t>
      </w:r>
      <w:r>
        <w:rPr>
          <w:spacing w:val="-22"/>
          <w:sz w:val="28"/>
          <w:szCs w:val="28"/>
          <w:lang w:val="uk-UA"/>
        </w:rPr>
        <w:t> </w:t>
      </w:r>
      <w:r w:rsidRPr="00277E74">
        <w:rPr>
          <w:spacing w:val="-22"/>
          <w:sz w:val="28"/>
          <w:szCs w:val="28"/>
        </w:rPr>
        <w:t xml:space="preserve">В. Завгородняя // </w:t>
      </w:r>
      <w:r w:rsidRPr="00277E74">
        <w:rPr>
          <w:spacing w:val="-22"/>
          <w:sz w:val="28"/>
          <w:szCs w:val="28"/>
          <w:lang w:val="uk-UA"/>
        </w:rPr>
        <w:t xml:space="preserve">Вісник епілептології. – </w:t>
      </w:r>
      <w:r w:rsidRPr="00277E74">
        <w:rPr>
          <w:spacing w:val="-22"/>
          <w:sz w:val="28"/>
          <w:szCs w:val="28"/>
        </w:rPr>
        <w:t xml:space="preserve">2004. – № 1 (7-8). – С. 76 – 77. 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31990">
        <w:rPr>
          <w:sz w:val="28"/>
          <w:szCs w:val="28"/>
        </w:rPr>
        <w:t xml:space="preserve"> Завгородняя В. В. Личность больных эпилепсией / В. В. Завгородняя // </w:t>
      </w:r>
      <w:r w:rsidRPr="00331990">
        <w:rPr>
          <w:sz w:val="28"/>
          <w:szCs w:val="28"/>
          <w:lang w:val="uk-UA"/>
        </w:rPr>
        <w:t xml:space="preserve">Вісник епілептології. – </w:t>
      </w:r>
      <w:r w:rsidRPr="00331990">
        <w:rPr>
          <w:sz w:val="28"/>
          <w:szCs w:val="28"/>
        </w:rPr>
        <w:t>2004. – № 2 (9-10). – С. 16 – 19.</w:t>
      </w:r>
    </w:p>
    <w:p w:rsidR="001A2198" w:rsidRPr="00277E7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277E74">
        <w:rPr>
          <w:spacing w:val="-22"/>
          <w:sz w:val="28"/>
          <w:szCs w:val="28"/>
        </w:rPr>
        <w:t xml:space="preserve"> Загитова Ж.</w:t>
      </w:r>
      <w:r w:rsidRPr="00277E74">
        <w:rPr>
          <w:spacing w:val="-22"/>
          <w:sz w:val="28"/>
          <w:szCs w:val="28"/>
          <w:lang w:val="uk-UA"/>
        </w:rPr>
        <w:t xml:space="preserve"> </w:t>
      </w:r>
      <w:r w:rsidRPr="00277E74">
        <w:rPr>
          <w:spacing w:val="-22"/>
          <w:sz w:val="28"/>
          <w:szCs w:val="28"/>
        </w:rPr>
        <w:t>Б. Клинико–психопатологический аспект противоправного поведения лиц с органическим психическим расстройством (по данным амбулато</w:t>
      </w:r>
      <w:r w:rsidRPr="00277E74">
        <w:rPr>
          <w:spacing w:val="-22"/>
          <w:sz w:val="28"/>
          <w:szCs w:val="28"/>
        </w:rPr>
        <w:t>р</w:t>
      </w:r>
      <w:r w:rsidRPr="00277E74">
        <w:rPr>
          <w:spacing w:val="-22"/>
          <w:sz w:val="28"/>
          <w:szCs w:val="28"/>
        </w:rPr>
        <w:t xml:space="preserve">ной </w:t>
      </w:r>
      <w:r w:rsidRPr="00277E74">
        <w:rPr>
          <w:spacing w:val="-22"/>
          <w:sz w:val="28"/>
          <w:szCs w:val="28"/>
        </w:rPr>
        <w:lastRenderedPageBreak/>
        <w:t>судебно–психиатрической экспертизы) : автореф. дисс. на соискание уч</w:t>
      </w:r>
      <w:r w:rsidRPr="00277E74">
        <w:rPr>
          <w:spacing w:val="-22"/>
          <w:sz w:val="28"/>
          <w:szCs w:val="28"/>
          <w:lang w:val="uk-UA"/>
        </w:rPr>
        <w:t>ен.</w:t>
      </w:r>
      <w:r w:rsidRPr="00277E74">
        <w:rPr>
          <w:spacing w:val="-22"/>
          <w:sz w:val="28"/>
          <w:szCs w:val="28"/>
        </w:rPr>
        <w:t xml:space="preserve"> степени кандидат</w:t>
      </w:r>
      <w:r w:rsidRPr="00277E74">
        <w:rPr>
          <w:spacing w:val="-22"/>
          <w:sz w:val="28"/>
          <w:szCs w:val="28"/>
          <w:lang w:val="uk-UA"/>
        </w:rPr>
        <w:t>а мед. наук : спец. 14.01.16</w:t>
      </w:r>
      <w:r>
        <w:rPr>
          <w:spacing w:val="-22"/>
          <w:sz w:val="28"/>
          <w:szCs w:val="28"/>
          <w:lang w:val="uk-UA"/>
        </w:rPr>
        <w:t xml:space="preserve"> – п</w:t>
      </w:r>
      <w:r w:rsidRPr="00277E74">
        <w:rPr>
          <w:spacing w:val="-22"/>
          <w:sz w:val="28"/>
          <w:szCs w:val="28"/>
          <w:lang w:val="uk-UA"/>
        </w:rPr>
        <w:t>сихи</w:t>
      </w:r>
      <w:r w:rsidRPr="00277E74">
        <w:rPr>
          <w:spacing w:val="-22"/>
          <w:sz w:val="28"/>
          <w:szCs w:val="28"/>
          <w:lang w:val="uk-UA"/>
        </w:rPr>
        <w:t>а</w:t>
      </w:r>
      <w:r w:rsidRPr="00277E74">
        <w:rPr>
          <w:spacing w:val="-22"/>
          <w:sz w:val="28"/>
          <w:szCs w:val="28"/>
          <w:lang w:val="uk-UA"/>
        </w:rPr>
        <w:t xml:space="preserve">трия / Ж. Б. Загитова. – </w:t>
      </w:r>
      <w:r w:rsidRPr="00277E74">
        <w:rPr>
          <w:spacing w:val="-22"/>
          <w:sz w:val="28"/>
          <w:szCs w:val="28"/>
        </w:rPr>
        <w:t>М., 2002</w:t>
      </w:r>
      <w:r w:rsidRPr="00277E74">
        <w:rPr>
          <w:spacing w:val="-22"/>
          <w:sz w:val="28"/>
          <w:szCs w:val="28"/>
          <w:lang w:val="uk-UA"/>
        </w:rPr>
        <w:t>. – 22 с.</w:t>
      </w:r>
    </w:p>
    <w:p w:rsidR="001A2198" w:rsidRPr="00122CCE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122CCE">
        <w:rPr>
          <w:sz w:val="28"/>
          <w:szCs w:val="28"/>
          <w:lang w:val="uk-UA"/>
        </w:rPr>
        <w:t xml:space="preserve"> Закон України про психіатричну допомогу / Верховна Рада України. – К. : Сфера, 2000. – 50 с. </w:t>
      </w:r>
    </w:p>
    <w:p w:rsidR="001A2198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napToGrid w:val="0"/>
          <w:sz w:val="28"/>
          <w:szCs w:val="28"/>
          <w:lang w:val="uk-UA"/>
        </w:rPr>
        <w:t xml:space="preserve"> Закрутько Л. І. Лікування симптоматичної епілепсії у віддаленому пер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  <w:lang w:val="uk-UA"/>
        </w:rPr>
        <w:t>оді черепно-мозкової травми / Л. І. Закрутько, О. Ю. Меркулова, В. В. Меркулова // Украї</w:t>
      </w:r>
      <w:r w:rsidRPr="00B424A9">
        <w:rPr>
          <w:snapToGrid w:val="0"/>
          <w:sz w:val="28"/>
          <w:szCs w:val="28"/>
          <w:lang w:val="uk-UA"/>
        </w:rPr>
        <w:t>н</w:t>
      </w:r>
      <w:r w:rsidRPr="00B424A9">
        <w:rPr>
          <w:snapToGrid w:val="0"/>
          <w:sz w:val="28"/>
          <w:szCs w:val="28"/>
          <w:lang w:val="uk-UA"/>
        </w:rPr>
        <w:t>ський вісник психоневрології. – 2005. – Т. 13, № 4. – С. 16–17.</w:t>
      </w:r>
    </w:p>
    <w:p w:rsidR="001A2198" w:rsidRPr="00EA465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D75456">
        <w:rPr>
          <w:snapToGrid w:val="0"/>
          <w:color w:val="FF0000"/>
          <w:sz w:val="28"/>
          <w:szCs w:val="28"/>
          <w:lang w:val="uk-UA"/>
        </w:rPr>
        <w:t xml:space="preserve"> </w:t>
      </w:r>
      <w:r w:rsidRPr="00EA4657">
        <w:rPr>
          <w:snapToGrid w:val="0"/>
          <w:sz w:val="28"/>
          <w:szCs w:val="28"/>
          <w:lang w:val="uk-UA"/>
        </w:rPr>
        <w:t>Зейгарник Б. В. Патопсихология / Блюма Вульфовна Зейгарник. – М. : Изд-во МГУ, 1976. – 238 с.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331990">
        <w:rPr>
          <w:snapToGrid w:val="0"/>
          <w:sz w:val="28"/>
          <w:szCs w:val="28"/>
          <w:lang w:val="uk-UA"/>
        </w:rPr>
        <w:t xml:space="preserve"> Земляна</w:t>
      </w:r>
      <w:r w:rsidRPr="00331990">
        <w:rPr>
          <w:snapToGrid w:val="0"/>
          <w:sz w:val="28"/>
          <w:szCs w:val="28"/>
        </w:rPr>
        <w:t>я А. А. Проблема формирования расстройств личности при</w:t>
      </w:r>
      <w:r w:rsidRPr="00331990">
        <w:rPr>
          <w:snapToGrid w:val="0"/>
          <w:sz w:val="28"/>
          <w:szCs w:val="28"/>
          <w:lang w:val="uk-UA"/>
        </w:rPr>
        <w:t xml:space="preserve"> эпилепсии / А. А. Земляная // Психиатрия и психофармакотерапия (приложение). – 2004. –Т. 6, приложение № 1. – С. 28 – 30. 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31990">
        <w:rPr>
          <w:snapToGrid w:val="0"/>
          <w:sz w:val="28"/>
          <w:szCs w:val="28"/>
          <w:lang w:val="uk-UA"/>
        </w:rPr>
        <w:t xml:space="preserve"> Земляна</w:t>
      </w:r>
      <w:r w:rsidRPr="00331990">
        <w:rPr>
          <w:snapToGrid w:val="0"/>
          <w:sz w:val="28"/>
          <w:szCs w:val="28"/>
        </w:rPr>
        <w:t>я А. А. Психические расстройства у больных</w:t>
      </w:r>
      <w:r w:rsidRPr="00331990">
        <w:rPr>
          <w:snapToGrid w:val="0"/>
          <w:sz w:val="28"/>
          <w:szCs w:val="28"/>
          <w:lang w:val="uk-UA"/>
        </w:rPr>
        <w:t xml:space="preserve"> эпилепсией юн</w:t>
      </w:r>
      <w:r w:rsidRPr="00331990">
        <w:rPr>
          <w:snapToGrid w:val="0"/>
          <w:sz w:val="28"/>
          <w:szCs w:val="28"/>
          <w:lang w:val="uk-UA"/>
        </w:rPr>
        <w:t>о</w:t>
      </w:r>
      <w:r w:rsidRPr="00331990">
        <w:rPr>
          <w:snapToGrid w:val="0"/>
          <w:sz w:val="28"/>
          <w:szCs w:val="28"/>
          <w:lang w:val="uk-UA"/>
        </w:rPr>
        <w:t xml:space="preserve">шеского возраста : </w:t>
      </w:r>
      <w:r w:rsidRPr="00331990">
        <w:rPr>
          <w:sz w:val="28"/>
          <w:szCs w:val="28"/>
        </w:rPr>
        <w:t>автореф. дисс. на соискание уч</w:t>
      </w:r>
      <w:r w:rsidRPr="00331990">
        <w:rPr>
          <w:sz w:val="28"/>
          <w:szCs w:val="28"/>
          <w:lang w:val="uk-UA"/>
        </w:rPr>
        <w:t>ен.</w:t>
      </w:r>
      <w:r w:rsidRPr="00331990">
        <w:rPr>
          <w:sz w:val="28"/>
          <w:szCs w:val="28"/>
        </w:rPr>
        <w:t xml:space="preserve"> степени кандидат</w:t>
      </w:r>
      <w:r w:rsidRPr="00331990">
        <w:rPr>
          <w:sz w:val="28"/>
          <w:szCs w:val="28"/>
          <w:lang w:val="uk-UA"/>
        </w:rPr>
        <w:t xml:space="preserve">а мед. наук : спец. </w:t>
      </w:r>
      <w:r w:rsidRPr="00EA4657">
        <w:rPr>
          <w:sz w:val="28"/>
          <w:szCs w:val="28"/>
          <w:lang w:val="uk-UA"/>
        </w:rPr>
        <w:t>14.01.16</w:t>
      </w:r>
      <w:r>
        <w:rPr>
          <w:sz w:val="28"/>
          <w:szCs w:val="28"/>
          <w:lang w:val="uk-UA"/>
        </w:rPr>
        <w:t xml:space="preserve"> – пс</w:t>
      </w:r>
      <w:r w:rsidRPr="00331990">
        <w:rPr>
          <w:sz w:val="28"/>
          <w:szCs w:val="28"/>
          <w:lang w:val="uk-UA"/>
        </w:rPr>
        <w:t xml:space="preserve">ихиатрия / А. А. Земляная. – </w:t>
      </w:r>
      <w:r w:rsidRPr="00331990">
        <w:rPr>
          <w:sz w:val="28"/>
          <w:szCs w:val="28"/>
        </w:rPr>
        <w:t>М., 2006</w:t>
      </w:r>
      <w:r w:rsidRPr="00331990">
        <w:rPr>
          <w:sz w:val="28"/>
          <w:szCs w:val="28"/>
          <w:lang w:val="uk-UA"/>
        </w:rPr>
        <w:t>. – 29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Зенков Л.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Р.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 xml:space="preserve"> Лечение эпилепсии</w:t>
      </w:r>
      <w:r w:rsidRPr="00B424A9">
        <w:rPr>
          <w:snapToGrid w:val="0"/>
          <w:sz w:val="28"/>
          <w:szCs w:val="28"/>
          <w:lang w:val="uk-UA"/>
        </w:rPr>
        <w:t xml:space="preserve"> / Леонид Ростиславович Зенков. –</w:t>
      </w:r>
      <w:r w:rsidRPr="00B424A9">
        <w:rPr>
          <w:snapToGrid w:val="0"/>
          <w:sz w:val="28"/>
          <w:szCs w:val="28"/>
        </w:rPr>
        <w:t xml:space="preserve"> М. : ИИА «Ремедиум»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</w:rPr>
        <w:t>2001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</w:rPr>
        <w:t>228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Зенков Л.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Р. Клиническая эпилептология (с элементами нейрофизиол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гии)</w:t>
      </w:r>
      <w:r w:rsidRPr="00B424A9">
        <w:rPr>
          <w:snapToGrid w:val="0"/>
          <w:sz w:val="28"/>
          <w:szCs w:val="28"/>
          <w:lang w:val="uk-UA"/>
        </w:rPr>
        <w:t xml:space="preserve"> / Леонид Ростиславович Зенков. </w:t>
      </w:r>
      <w:r w:rsidRPr="00B424A9">
        <w:rPr>
          <w:snapToGrid w:val="0"/>
          <w:sz w:val="28"/>
          <w:szCs w:val="28"/>
        </w:rPr>
        <w:t>– М.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: ООО «Медицинское информационное агентс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>во»</w:t>
      </w:r>
      <w:r w:rsidRPr="00B424A9">
        <w:rPr>
          <w:snapToGrid w:val="0"/>
          <w:sz w:val="28"/>
          <w:szCs w:val="28"/>
          <w:lang w:val="uk-UA"/>
        </w:rPr>
        <w:t xml:space="preserve">, – </w:t>
      </w:r>
      <w:r w:rsidRPr="00B424A9">
        <w:rPr>
          <w:snapToGrid w:val="0"/>
          <w:sz w:val="28"/>
          <w:szCs w:val="28"/>
        </w:rPr>
        <w:t xml:space="preserve">2002. – 416 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 xml:space="preserve"> Зенков Л. Р. Непароксизмальные когнитивные эпилептические расс</w:t>
      </w:r>
      <w:r w:rsidRPr="00B424A9">
        <w:rPr>
          <w:snapToGrid w:val="0"/>
          <w:sz w:val="28"/>
          <w:szCs w:val="28"/>
          <w:lang w:val="uk-UA"/>
        </w:rPr>
        <w:t>т</w:t>
      </w:r>
      <w:r w:rsidRPr="00B424A9">
        <w:rPr>
          <w:snapToGrid w:val="0"/>
          <w:sz w:val="28"/>
          <w:szCs w:val="28"/>
          <w:lang w:val="uk-UA"/>
        </w:rPr>
        <w:t xml:space="preserve">ройства / Л. Р. Зенков // Российский медицинский журнал. – 2007. – № 4. – С. 20–25.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 xml:space="preserve"> Зенков Л. Р. Непароксизмальные эпилептические расстройства / Леонид Рост</w:t>
      </w:r>
      <w:r w:rsidRPr="00B424A9">
        <w:rPr>
          <w:snapToGrid w:val="0"/>
          <w:sz w:val="28"/>
          <w:szCs w:val="28"/>
          <w:lang w:val="uk-UA"/>
        </w:rPr>
        <w:t>и</w:t>
      </w:r>
      <w:r w:rsidRPr="00B424A9">
        <w:rPr>
          <w:snapToGrid w:val="0"/>
          <w:sz w:val="28"/>
          <w:szCs w:val="28"/>
          <w:lang w:val="uk-UA"/>
        </w:rPr>
        <w:t xml:space="preserve">славович Зенков. </w:t>
      </w:r>
      <w:r w:rsidRPr="00B424A9">
        <w:rPr>
          <w:snapToGrid w:val="0"/>
          <w:sz w:val="28"/>
          <w:szCs w:val="28"/>
        </w:rPr>
        <w:t>– М.</w:t>
      </w:r>
      <w:r w:rsidRPr="00B424A9">
        <w:rPr>
          <w:snapToGrid w:val="0"/>
          <w:sz w:val="28"/>
          <w:szCs w:val="28"/>
          <w:lang w:val="uk-UA"/>
        </w:rPr>
        <w:t xml:space="preserve">  – </w:t>
      </w:r>
      <w:r w:rsidRPr="00B424A9">
        <w:rPr>
          <w:snapToGrid w:val="0"/>
          <w:sz w:val="28"/>
          <w:szCs w:val="28"/>
        </w:rPr>
        <w:t xml:space="preserve">2007. – 280 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napToGrid w:val="0"/>
          <w:sz w:val="28"/>
          <w:szCs w:val="28"/>
          <w:lang w:val="uk-UA"/>
        </w:rPr>
        <w:t xml:space="preserve"> Ілейко В. Р. Судово-психіатрична експертиза в Україні: основні тенде</w:t>
      </w:r>
      <w:r w:rsidRPr="00B424A9">
        <w:rPr>
          <w:snapToGrid w:val="0"/>
          <w:sz w:val="28"/>
          <w:szCs w:val="28"/>
          <w:lang w:val="uk-UA"/>
        </w:rPr>
        <w:t>н</w:t>
      </w:r>
      <w:r w:rsidRPr="00B424A9">
        <w:rPr>
          <w:snapToGrid w:val="0"/>
          <w:sz w:val="28"/>
          <w:szCs w:val="28"/>
          <w:lang w:val="uk-UA"/>
        </w:rPr>
        <w:t>ції розв</w:t>
      </w:r>
      <w:r w:rsidRPr="00B424A9">
        <w:rPr>
          <w:snapToGrid w:val="0"/>
          <w:sz w:val="28"/>
          <w:szCs w:val="28"/>
          <w:lang w:val="uk-UA"/>
        </w:rPr>
        <w:t>и</w:t>
      </w:r>
      <w:r w:rsidRPr="00B424A9">
        <w:rPr>
          <w:snapToGrid w:val="0"/>
          <w:sz w:val="28"/>
          <w:szCs w:val="28"/>
          <w:lang w:val="uk-UA"/>
        </w:rPr>
        <w:t xml:space="preserve">тку / В. Р. Ілейко  // Архів психіатрії. – 2006. – Т. 12, № 1–4. – С. </w:t>
      </w:r>
      <w:r w:rsidRPr="00B424A9">
        <w:rPr>
          <w:snapToGrid w:val="0"/>
          <w:sz w:val="28"/>
          <w:szCs w:val="28"/>
          <w:lang w:val="uk-UA"/>
        </w:rPr>
        <w:lastRenderedPageBreak/>
        <w:t>172–174.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>Иноземцева В.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>С. Показатели социального функционирования больных эпилепсией (по данным эпилептического центра Мордовии)</w:t>
      </w:r>
      <w:r w:rsidRPr="00B424A9">
        <w:rPr>
          <w:sz w:val="28"/>
          <w:szCs w:val="28"/>
          <w:lang w:val="uk-UA"/>
        </w:rPr>
        <w:t xml:space="preserve"> / В. С. </w:t>
      </w:r>
      <w:r w:rsidRPr="00B424A9">
        <w:rPr>
          <w:sz w:val="28"/>
          <w:szCs w:val="28"/>
        </w:rPr>
        <w:t xml:space="preserve">Иноземцева, </w:t>
      </w:r>
      <w:r w:rsidRPr="00B424A9">
        <w:rPr>
          <w:sz w:val="28"/>
          <w:szCs w:val="28"/>
          <w:lang w:val="uk-UA"/>
        </w:rPr>
        <w:t xml:space="preserve">Н. Г. </w:t>
      </w:r>
      <w:r w:rsidRPr="00B424A9">
        <w:rPr>
          <w:sz w:val="28"/>
          <w:szCs w:val="28"/>
        </w:rPr>
        <w:t>Ток</w:t>
      </w:r>
      <w:r w:rsidRPr="00B424A9">
        <w:rPr>
          <w:sz w:val="28"/>
          <w:szCs w:val="28"/>
        </w:rPr>
        <w:t>а</w:t>
      </w:r>
      <w:r w:rsidRPr="00B424A9">
        <w:rPr>
          <w:sz w:val="28"/>
          <w:szCs w:val="28"/>
        </w:rPr>
        <w:t>рева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//</w:t>
      </w:r>
      <w:r w:rsidRPr="00B424A9">
        <w:rPr>
          <w:sz w:val="28"/>
          <w:szCs w:val="28"/>
        </w:rPr>
        <w:t xml:space="preserve"> Социальная и клиническая психиатрия</w:t>
      </w:r>
      <w:r w:rsidRPr="00B424A9">
        <w:rPr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</w:rPr>
        <w:t>1998. – № 3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</w:rPr>
        <w:t xml:space="preserve"> С. 86–88.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 xml:space="preserve"> Кадук </w:t>
      </w:r>
      <w:r w:rsidRPr="00B424A9">
        <w:rPr>
          <w:sz w:val="28"/>
          <w:szCs w:val="28"/>
          <w:lang w:val="uk-UA"/>
        </w:rPr>
        <w:t>Є</w:t>
      </w:r>
      <w:r w:rsidRPr="00B424A9">
        <w:rPr>
          <w:sz w:val="28"/>
          <w:szCs w:val="28"/>
        </w:rPr>
        <w:t>.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>Г. К</w:t>
      </w:r>
      <w:r w:rsidRPr="00B424A9">
        <w:rPr>
          <w:sz w:val="28"/>
          <w:szCs w:val="28"/>
          <w:lang w:val="uk-UA"/>
        </w:rPr>
        <w:t xml:space="preserve">ритерії прогнозу перебігу епілепсії у дітей : автореф. </w:t>
      </w:r>
      <w:r w:rsidRPr="00B424A9">
        <w:rPr>
          <w:sz w:val="28"/>
          <w:szCs w:val="28"/>
        </w:rPr>
        <w:t>дис</w:t>
      </w:r>
      <w:r w:rsidRPr="00B424A9">
        <w:rPr>
          <w:sz w:val="28"/>
          <w:szCs w:val="28"/>
          <w:lang w:val="uk-UA"/>
        </w:rPr>
        <w:t>. на зд</w:t>
      </w:r>
      <w:r w:rsidRPr="00B424A9">
        <w:rPr>
          <w:sz w:val="28"/>
          <w:szCs w:val="28"/>
          <w:lang w:val="uk-UA"/>
        </w:rPr>
        <w:t>о</w:t>
      </w:r>
      <w:r w:rsidRPr="00B424A9">
        <w:rPr>
          <w:sz w:val="28"/>
          <w:szCs w:val="28"/>
          <w:lang w:val="uk-UA"/>
        </w:rPr>
        <w:t xml:space="preserve">буття наук. ступеня </w:t>
      </w:r>
      <w:r w:rsidRPr="00B424A9">
        <w:rPr>
          <w:sz w:val="28"/>
          <w:szCs w:val="28"/>
        </w:rPr>
        <w:t>кандидат</w:t>
      </w:r>
      <w:r w:rsidRPr="00B424A9">
        <w:rPr>
          <w:sz w:val="28"/>
          <w:szCs w:val="28"/>
          <w:lang w:val="uk-UA"/>
        </w:rPr>
        <w:t>а мед. наук : спец. 14.01.16. „Психіатрія”</w:t>
      </w:r>
      <w:r w:rsidRPr="00B424A9">
        <w:rPr>
          <w:sz w:val="28"/>
          <w:szCs w:val="28"/>
        </w:rPr>
        <w:t xml:space="preserve"> / </w:t>
      </w:r>
      <w:r w:rsidRPr="00B424A9">
        <w:rPr>
          <w:sz w:val="28"/>
          <w:szCs w:val="28"/>
          <w:lang w:val="uk-UA"/>
        </w:rPr>
        <w:t>Є</w:t>
      </w:r>
      <w:r w:rsidRPr="00B424A9">
        <w:rPr>
          <w:sz w:val="28"/>
          <w:szCs w:val="28"/>
        </w:rPr>
        <w:t>. Г. Кадук. – Х</w:t>
      </w:r>
      <w:r w:rsidRPr="00B424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>2002. – 20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napToGrid w:val="0"/>
          <w:sz w:val="28"/>
        </w:rPr>
        <w:t xml:space="preserve"> Казаков А. Ю. Посттравматическая эпилепсия</w:t>
      </w:r>
      <w:r w:rsidRPr="00B424A9">
        <w:rPr>
          <w:snapToGrid w:val="0"/>
          <w:sz w:val="28"/>
          <w:lang w:val="uk-UA"/>
        </w:rPr>
        <w:t xml:space="preserve"> :</w:t>
      </w:r>
      <w:r w:rsidRPr="00B424A9">
        <w:rPr>
          <w:snapToGrid w:val="0"/>
          <w:sz w:val="28"/>
        </w:rPr>
        <w:t xml:space="preserve"> автореф. дисс. </w:t>
      </w:r>
      <w:r w:rsidRPr="00B424A9">
        <w:rPr>
          <w:snapToGrid w:val="0"/>
          <w:sz w:val="28"/>
          <w:lang w:val="uk-UA"/>
        </w:rPr>
        <w:t>на сои</w:t>
      </w:r>
      <w:r w:rsidRPr="00B424A9">
        <w:rPr>
          <w:snapToGrid w:val="0"/>
          <w:sz w:val="28"/>
          <w:lang w:val="uk-UA"/>
        </w:rPr>
        <w:t>с</w:t>
      </w:r>
      <w:r w:rsidRPr="00B424A9">
        <w:rPr>
          <w:snapToGrid w:val="0"/>
          <w:sz w:val="28"/>
          <w:lang w:val="uk-UA"/>
        </w:rPr>
        <w:t xml:space="preserve">кание учен. степени </w:t>
      </w:r>
      <w:r w:rsidRPr="00B424A9">
        <w:rPr>
          <w:snapToGrid w:val="0"/>
          <w:sz w:val="28"/>
        </w:rPr>
        <w:t>доктора мед</w:t>
      </w:r>
      <w:r w:rsidRPr="00B424A9">
        <w:rPr>
          <w:snapToGrid w:val="0"/>
          <w:sz w:val="28"/>
          <w:lang w:val="uk-UA"/>
        </w:rPr>
        <w:t>.</w:t>
      </w:r>
      <w:r w:rsidRPr="00B424A9">
        <w:rPr>
          <w:snapToGrid w:val="0"/>
          <w:sz w:val="28"/>
        </w:rPr>
        <w:t xml:space="preserve"> наук : спец. </w:t>
      </w:r>
      <w:r w:rsidRPr="00C2342D">
        <w:rPr>
          <w:snapToGrid w:val="0"/>
          <w:sz w:val="28"/>
        </w:rPr>
        <w:t>14.01.15</w:t>
      </w:r>
      <w:r>
        <w:rPr>
          <w:snapToGrid w:val="0"/>
          <w:sz w:val="28"/>
          <w:lang w:val="uk-UA"/>
        </w:rPr>
        <w:t xml:space="preserve"> – н</w:t>
      </w:r>
      <w:r>
        <w:rPr>
          <w:snapToGrid w:val="0"/>
          <w:sz w:val="28"/>
        </w:rPr>
        <w:t>еврология</w:t>
      </w:r>
      <w:r w:rsidRPr="00B424A9">
        <w:rPr>
          <w:snapToGrid w:val="0"/>
          <w:sz w:val="28"/>
        </w:rPr>
        <w:t xml:space="preserve"> / А. Ю. Каз</w:t>
      </w:r>
      <w:r w:rsidRPr="00B424A9">
        <w:rPr>
          <w:snapToGrid w:val="0"/>
          <w:sz w:val="28"/>
        </w:rPr>
        <w:t>а</w:t>
      </w:r>
      <w:r w:rsidRPr="00B424A9">
        <w:rPr>
          <w:snapToGrid w:val="0"/>
          <w:sz w:val="28"/>
        </w:rPr>
        <w:t>ков. – М.</w:t>
      </w:r>
      <w:r>
        <w:rPr>
          <w:snapToGrid w:val="0"/>
          <w:sz w:val="28"/>
          <w:lang w:val="uk-UA"/>
        </w:rPr>
        <w:t xml:space="preserve">, </w:t>
      </w:r>
      <w:r w:rsidRPr="00B424A9">
        <w:rPr>
          <w:snapToGrid w:val="0"/>
          <w:sz w:val="28"/>
          <w:lang w:val="uk-UA"/>
        </w:rPr>
        <w:t xml:space="preserve"> </w:t>
      </w:r>
      <w:r w:rsidRPr="00B424A9">
        <w:rPr>
          <w:snapToGrid w:val="0"/>
          <w:sz w:val="28"/>
        </w:rPr>
        <w:t xml:space="preserve">2003. </w:t>
      </w:r>
      <w:r w:rsidRPr="00B424A9">
        <w:rPr>
          <w:snapToGrid w:val="0"/>
          <w:sz w:val="28"/>
          <w:lang w:val="uk-UA"/>
        </w:rPr>
        <w:t xml:space="preserve">– </w:t>
      </w:r>
      <w:r w:rsidRPr="00B424A9">
        <w:rPr>
          <w:snapToGrid w:val="0"/>
          <w:sz w:val="28"/>
        </w:rPr>
        <w:t xml:space="preserve">36 </w:t>
      </w:r>
      <w:r w:rsidRPr="00B424A9">
        <w:rPr>
          <w:snapToGrid w:val="0"/>
          <w:sz w:val="28"/>
          <w:lang w:val="uk-UA"/>
        </w:rPr>
        <w:t>с</w:t>
      </w:r>
      <w:r w:rsidRPr="00B424A9">
        <w:rPr>
          <w:snapToGrid w:val="0"/>
          <w:sz w:val="28"/>
        </w:rPr>
        <w:t>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Казаковцев Б. А. Психические расстройства при эпилепсии</w:t>
      </w:r>
      <w:r w:rsidRPr="00B424A9">
        <w:rPr>
          <w:snapToGrid w:val="0"/>
          <w:sz w:val="28"/>
          <w:szCs w:val="28"/>
          <w:lang w:val="uk-UA"/>
        </w:rPr>
        <w:t xml:space="preserve"> / Б. А. Каз</w:t>
      </w:r>
      <w:r w:rsidRPr="00B424A9">
        <w:rPr>
          <w:snapToGrid w:val="0"/>
          <w:sz w:val="28"/>
          <w:szCs w:val="28"/>
          <w:lang w:val="uk-UA"/>
        </w:rPr>
        <w:t>а</w:t>
      </w:r>
      <w:r w:rsidRPr="00B424A9">
        <w:rPr>
          <w:snapToGrid w:val="0"/>
          <w:sz w:val="28"/>
          <w:szCs w:val="28"/>
          <w:lang w:val="uk-UA"/>
        </w:rPr>
        <w:t xml:space="preserve">ковцев / Борис Алексеевич Казаковцев. – </w:t>
      </w:r>
      <w:r w:rsidRPr="00B424A9">
        <w:rPr>
          <w:snapToGrid w:val="0"/>
          <w:sz w:val="28"/>
          <w:szCs w:val="28"/>
        </w:rPr>
        <w:t xml:space="preserve"> М. : 1999</w:t>
      </w:r>
      <w:r w:rsidRPr="00B424A9">
        <w:rPr>
          <w:snapToGrid w:val="0"/>
          <w:sz w:val="28"/>
          <w:szCs w:val="28"/>
          <w:lang w:val="uk-UA"/>
        </w:rPr>
        <w:t>.</w:t>
      </w:r>
      <w:r w:rsidRPr="00B424A9">
        <w:rPr>
          <w:snapToGrid w:val="0"/>
          <w:sz w:val="28"/>
          <w:szCs w:val="28"/>
        </w:rPr>
        <w:t xml:space="preserve"> –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416</w:t>
      </w:r>
      <w:r w:rsidRPr="00B424A9">
        <w:rPr>
          <w:snapToGrid w:val="0"/>
          <w:sz w:val="28"/>
          <w:szCs w:val="28"/>
          <w:lang w:val="uk-UA"/>
        </w:rPr>
        <w:t xml:space="preserve">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napToGrid w:val="0"/>
          <w:sz w:val="28"/>
          <w:lang w:val="uk-UA"/>
        </w:rPr>
        <w:t xml:space="preserve"> </w:t>
      </w:r>
      <w:r w:rsidRPr="00B424A9">
        <w:rPr>
          <w:snapToGrid w:val="0"/>
          <w:sz w:val="28"/>
        </w:rPr>
        <w:t>Казенных Т. В. Структура психических расстройств при эпилепсии</w:t>
      </w:r>
      <w:r w:rsidRPr="00B424A9">
        <w:rPr>
          <w:snapToGrid w:val="0"/>
          <w:sz w:val="28"/>
          <w:lang w:val="uk-UA"/>
        </w:rPr>
        <w:t xml:space="preserve"> / Т. В. Казенных // </w:t>
      </w:r>
      <w:r w:rsidRPr="00B424A9">
        <w:rPr>
          <w:snapToGrid w:val="0"/>
          <w:sz w:val="28"/>
        </w:rPr>
        <w:t xml:space="preserve">14 </w:t>
      </w:r>
      <w:r w:rsidRPr="00B424A9">
        <w:rPr>
          <w:snapToGrid w:val="0"/>
          <w:sz w:val="28"/>
          <w:lang w:val="uk-UA"/>
        </w:rPr>
        <w:t>С</w:t>
      </w:r>
      <w:r w:rsidRPr="00B424A9">
        <w:rPr>
          <w:snapToGrid w:val="0"/>
          <w:sz w:val="28"/>
        </w:rPr>
        <w:t>ъ</w:t>
      </w:r>
      <w:r w:rsidRPr="00B424A9">
        <w:rPr>
          <w:snapToGrid w:val="0"/>
          <w:sz w:val="28"/>
          <w:lang w:val="uk-UA"/>
        </w:rPr>
        <w:t>езд с</w:t>
      </w:r>
      <w:r w:rsidRPr="00B424A9">
        <w:rPr>
          <w:snapToGrid w:val="0"/>
          <w:sz w:val="28"/>
        </w:rPr>
        <w:t xml:space="preserve">удебных психиатров России, 15-18 ноября </w:t>
      </w:r>
      <w:smartTag w:uri="urn:schemas-microsoft-com:office:smarttags" w:element="metricconverter">
        <w:smartTagPr>
          <w:attr w:name="ProductID" w:val="2005 г"/>
        </w:smartTagPr>
        <w:r w:rsidRPr="00B424A9">
          <w:rPr>
            <w:snapToGrid w:val="0"/>
            <w:sz w:val="28"/>
          </w:rPr>
          <w:t>2005 г</w:t>
        </w:r>
      </w:smartTag>
      <w:r w:rsidRPr="00B424A9">
        <w:rPr>
          <w:snapToGrid w:val="0"/>
          <w:sz w:val="28"/>
          <w:lang w:val="uk-UA"/>
        </w:rPr>
        <w:t>.</w:t>
      </w:r>
      <w:r w:rsidRPr="00B424A9">
        <w:rPr>
          <w:snapToGrid w:val="0"/>
          <w:sz w:val="28"/>
        </w:rPr>
        <w:t xml:space="preserve"> : </w:t>
      </w:r>
      <w:r w:rsidRPr="00B424A9">
        <w:rPr>
          <w:sz w:val="28"/>
          <w:szCs w:val="28"/>
        </w:rPr>
        <w:t>т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 xml:space="preserve">зисы докл. – </w:t>
      </w:r>
      <w:r w:rsidRPr="00B424A9">
        <w:rPr>
          <w:snapToGrid w:val="0"/>
          <w:sz w:val="28"/>
        </w:rPr>
        <w:t>М., 2005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С. 245.</w:t>
      </w:r>
    </w:p>
    <w:p w:rsidR="001A2198" w:rsidRPr="00946BC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277E74">
        <w:rPr>
          <w:snapToGrid w:val="0"/>
          <w:spacing w:val="-22"/>
          <w:sz w:val="28"/>
          <w:szCs w:val="28"/>
        </w:rPr>
        <w:t xml:space="preserve"> </w:t>
      </w:r>
      <w:r w:rsidRPr="00946BC7">
        <w:rPr>
          <w:snapToGrid w:val="0"/>
          <w:sz w:val="28"/>
          <w:szCs w:val="28"/>
        </w:rPr>
        <w:t>Калинин В. В. Психиатрические проблемы эпилептологии и нейропс</w:t>
      </w:r>
      <w:r w:rsidRPr="00946BC7">
        <w:rPr>
          <w:snapToGrid w:val="0"/>
          <w:sz w:val="28"/>
          <w:szCs w:val="28"/>
        </w:rPr>
        <w:t>и</w:t>
      </w:r>
      <w:r w:rsidRPr="00946BC7">
        <w:rPr>
          <w:snapToGrid w:val="0"/>
          <w:sz w:val="28"/>
          <w:szCs w:val="28"/>
        </w:rPr>
        <w:t>хиатрии</w:t>
      </w:r>
      <w:r w:rsidRPr="00946BC7">
        <w:rPr>
          <w:snapToGrid w:val="0"/>
          <w:sz w:val="28"/>
          <w:szCs w:val="28"/>
          <w:lang w:val="uk-UA"/>
        </w:rPr>
        <w:t xml:space="preserve"> / В. В. Калинин //</w:t>
      </w:r>
      <w:r w:rsidRPr="00946BC7">
        <w:rPr>
          <w:snapToGrid w:val="0"/>
          <w:sz w:val="28"/>
          <w:szCs w:val="28"/>
        </w:rPr>
        <w:t xml:space="preserve"> Социальная и клиническая психиатрия</w:t>
      </w:r>
      <w:r w:rsidRPr="00946BC7">
        <w:rPr>
          <w:snapToGrid w:val="0"/>
          <w:sz w:val="28"/>
          <w:szCs w:val="28"/>
          <w:lang w:val="uk-UA"/>
        </w:rPr>
        <w:t>.</w:t>
      </w:r>
      <w:r w:rsidRPr="00946BC7">
        <w:rPr>
          <w:snapToGrid w:val="0"/>
          <w:sz w:val="28"/>
          <w:szCs w:val="28"/>
        </w:rPr>
        <w:t xml:space="preserve"> 2003</w:t>
      </w:r>
      <w:r w:rsidRPr="00946BC7">
        <w:rPr>
          <w:snapToGrid w:val="0"/>
          <w:sz w:val="28"/>
          <w:szCs w:val="28"/>
          <w:lang w:val="uk-UA"/>
        </w:rPr>
        <w:t>. –</w:t>
      </w:r>
      <w:r w:rsidRPr="00946BC7">
        <w:rPr>
          <w:snapToGrid w:val="0"/>
          <w:sz w:val="28"/>
          <w:szCs w:val="28"/>
        </w:rPr>
        <w:t xml:space="preserve"> № 3, Т. 13. </w:t>
      </w:r>
      <w:r w:rsidRPr="00946BC7">
        <w:rPr>
          <w:snapToGrid w:val="0"/>
          <w:sz w:val="28"/>
          <w:szCs w:val="28"/>
          <w:lang w:val="uk-UA"/>
        </w:rPr>
        <w:t xml:space="preserve">– </w:t>
      </w:r>
      <w:r w:rsidRPr="00946BC7">
        <w:rPr>
          <w:snapToGrid w:val="0"/>
          <w:sz w:val="28"/>
          <w:szCs w:val="28"/>
        </w:rPr>
        <w:t>С. 5 – 10.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Калинин В. В. Изменения личности и мнестико–интеллектуальный д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>фект / В. В. Калинин</w:t>
      </w:r>
      <w:r w:rsidRPr="00B424A9">
        <w:rPr>
          <w:snapToGrid w:val="0"/>
          <w:sz w:val="28"/>
          <w:szCs w:val="28"/>
          <w:lang w:val="uk-UA"/>
        </w:rPr>
        <w:t xml:space="preserve"> //</w:t>
      </w:r>
      <w:r w:rsidRPr="00B424A9">
        <w:rPr>
          <w:snapToGrid w:val="0"/>
          <w:sz w:val="28"/>
          <w:szCs w:val="28"/>
        </w:rPr>
        <w:t xml:space="preserve"> Журнал неврологии и психиатрии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2004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№ 2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Т. 104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64</w:t>
      </w:r>
      <w:r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</w:rPr>
        <w:t>73.</w:t>
      </w:r>
    </w:p>
    <w:p w:rsidR="001A2198" w:rsidRPr="00F350D6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</w:rPr>
        <w:t xml:space="preserve"> Калинин В. В. Когнитивные нарушения при эпилепсии</w:t>
      </w:r>
      <w:r w:rsidRPr="00B424A9">
        <w:rPr>
          <w:snapToGrid w:val="0"/>
          <w:sz w:val="28"/>
          <w:lang w:val="uk-UA"/>
        </w:rPr>
        <w:t xml:space="preserve"> / В. В. </w:t>
      </w:r>
      <w:r w:rsidRPr="00B424A9">
        <w:rPr>
          <w:snapToGrid w:val="0"/>
          <w:sz w:val="28"/>
        </w:rPr>
        <w:t xml:space="preserve">Калинин, Е. В.  Железнова, А. А. Земляная  </w:t>
      </w:r>
      <w:r w:rsidRPr="00B424A9">
        <w:rPr>
          <w:snapToGrid w:val="0"/>
          <w:sz w:val="28"/>
          <w:lang w:val="uk-UA"/>
        </w:rPr>
        <w:t>//</w:t>
      </w:r>
      <w:r w:rsidRPr="00B424A9">
        <w:rPr>
          <w:snapToGrid w:val="0"/>
          <w:sz w:val="28"/>
        </w:rPr>
        <w:t xml:space="preserve"> Журнал неврологии и психиатрии</w:t>
      </w:r>
      <w:r w:rsidRPr="00B424A9">
        <w:rPr>
          <w:snapToGrid w:val="0"/>
          <w:sz w:val="28"/>
          <w:lang w:val="uk-UA"/>
        </w:rPr>
        <w:t xml:space="preserve">. – </w:t>
      </w:r>
      <w:r w:rsidRPr="00B424A9">
        <w:rPr>
          <w:snapToGrid w:val="0"/>
          <w:sz w:val="28"/>
        </w:rPr>
        <w:t>2006</w:t>
      </w:r>
      <w:r w:rsidRPr="00B424A9">
        <w:rPr>
          <w:snapToGrid w:val="0"/>
          <w:sz w:val="28"/>
          <w:lang w:val="uk-UA"/>
        </w:rPr>
        <w:t xml:space="preserve">. – </w:t>
      </w:r>
      <w:r w:rsidRPr="00B424A9">
        <w:rPr>
          <w:snapToGrid w:val="0"/>
          <w:sz w:val="28"/>
        </w:rPr>
        <w:t>№ 1</w:t>
      </w:r>
      <w:r w:rsidRPr="00B424A9">
        <w:rPr>
          <w:snapToGrid w:val="0"/>
          <w:sz w:val="28"/>
          <w:lang w:val="uk-UA"/>
        </w:rPr>
        <w:t xml:space="preserve">. – </w:t>
      </w:r>
      <w:r w:rsidRPr="00B424A9">
        <w:rPr>
          <w:snapToGrid w:val="0"/>
          <w:sz w:val="28"/>
        </w:rPr>
        <w:t>Приложение «Эпилепсия»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С. 64</w:t>
      </w:r>
      <w:r>
        <w:rPr>
          <w:snapToGrid w:val="0"/>
          <w:sz w:val="28"/>
        </w:rPr>
        <w:t xml:space="preserve"> </w:t>
      </w:r>
      <w:r w:rsidRPr="00B424A9">
        <w:rPr>
          <w:snapToGrid w:val="0"/>
          <w:sz w:val="28"/>
        </w:rPr>
        <w:t>–</w:t>
      </w:r>
      <w:r>
        <w:rPr>
          <w:snapToGrid w:val="0"/>
          <w:sz w:val="28"/>
        </w:rPr>
        <w:t xml:space="preserve"> </w:t>
      </w:r>
      <w:r w:rsidRPr="00B424A9">
        <w:rPr>
          <w:snapToGrid w:val="0"/>
          <w:sz w:val="28"/>
        </w:rPr>
        <w:t>70.</w:t>
      </w:r>
    </w:p>
    <w:p w:rsidR="001A2198" w:rsidRPr="00946BC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277E74">
        <w:rPr>
          <w:snapToGrid w:val="0"/>
          <w:color w:val="0000FF"/>
          <w:spacing w:val="-22"/>
          <w:sz w:val="28"/>
          <w:szCs w:val="28"/>
        </w:rPr>
        <w:t xml:space="preserve"> </w:t>
      </w:r>
      <w:r w:rsidRPr="00946BC7">
        <w:rPr>
          <w:snapToGrid w:val="0"/>
          <w:spacing w:val="-22"/>
          <w:sz w:val="28"/>
          <w:szCs w:val="28"/>
        </w:rPr>
        <w:t>Калинин В. В. Эпилепсия</w:t>
      </w:r>
      <w:r w:rsidRPr="00946BC7">
        <w:rPr>
          <w:snapToGrid w:val="0"/>
          <w:spacing w:val="-22"/>
          <w:sz w:val="28"/>
          <w:szCs w:val="28"/>
          <w:lang w:val="uk-UA"/>
        </w:rPr>
        <w:t xml:space="preserve"> / В. В. </w:t>
      </w:r>
      <w:r w:rsidRPr="00946BC7">
        <w:rPr>
          <w:snapToGrid w:val="0"/>
          <w:spacing w:val="-22"/>
          <w:sz w:val="28"/>
          <w:szCs w:val="28"/>
        </w:rPr>
        <w:t xml:space="preserve">Калинин </w:t>
      </w:r>
      <w:r w:rsidRPr="00946BC7">
        <w:rPr>
          <w:snapToGrid w:val="0"/>
          <w:spacing w:val="-22"/>
          <w:sz w:val="28"/>
          <w:szCs w:val="28"/>
          <w:lang w:val="uk-UA"/>
        </w:rPr>
        <w:t>//</w:t>
      </w:r>
      <w:r w:rsidRPr="00946BC7">
        <w:rPr>
          <w:snapToGrid w:val="0"/>
          <w:spacing w:val="-22"/>
          <w:sz w:val="28"/>
          <w:szCs w:val="28"/>
        </w:rPr>
        <w:t xml:space="preserve"> Психиатрия :</w:t>
      </w:r>
      <w:r w:rsidRPr="00946BC7">
        <w:rPr>
          <w:snapToGrid w:val="0"/>
          <w:spacing w:val="-22"/>
          <w:sz w:val="28"/>
          <w:szCs w:val="28"/>
          <w:lang w:val="uk-UA"/>
        </w:rPr>
        <w:t xml:space="preserve"> Справочник практического врача / А. Г. Гофмана (ред..). – М. : МЕДпресс-информ, </w:t>
      </w:r>
      <w:r w:rsidRPr="00946BC7">
        <w:rPr>
          <w:snapToGrid w:val="0"/>
          <w:spacing w:val="-22"/>
          <w:sz w:val="28"/>
          <w:szCs w:val="28"/>
        </w:rPr>
        <w:t>2006</w:t>
      </w:r>
      <w:r w:rsidRPr="00946BC7">
        <w:rPr>
          <w:snapToGrid w:val="0"/>
          <w:spacing w:val="-22"/>
          <w:sz w:val="28"/>
          <w:szCs w:val="28"/>
          <w:lang w:val="uk-UA"/>
        </w:rPr>
        <w:t>. –</w:t>
      </w:r>
      <w:r w:rsidRPr="00946BC7">
        <w:rPr>
          <w:snapToGrid w:val="0"/>
          <w:spacing w:val="-22"/>
          <w:sz w:val="28"/>
          <w:szCs w:val="28"/>
        </w:rPr>
        <w:t xml:space="preserve"> С. 167 – 212.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</w:rPr>
        <w:t xml:space="preserve">Карлов В. А. Лекции по эпилепсии / Владимир Алексеевич Карлов. </w:t>
      </w:r>
      <w:r w:rsidRPr="00B424A9">
        <w:rPr>
          <w:snapToGrid w:val="0"/>
          <w:sz w:val="28"/>
          <w:szCs w:val="28"/>
        </w:rPr>
        <w:lastRenderedPageBreak/>
        <w:t>–  М. : Медицина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</w:rPr>
        <w:t>1976. – 348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napToGrid w:val="0"/>
          <w:sz w:val="28"/>
          <w:szCs w:val="28"/>
        </w:rPr>
        <w:t xml:space="preserve"> Карлов В. А. Эпилепсия</w:t>
      </w:r>
      <w:r w:rsidRPr="00B424A9">
        <w:rPr>
          <w:snapToGrid w:val="0"/>
          <w:sz w:val="28"/>
          <w:szCs w:val="28"/>
          <w:lang w:val="uk-UA"/>
        </w:rPr>
        <w:t xml:space="preserve"> / Владимир Алексеевич Карлов. – </w:t>
      </w:r>
      <w:r w:rsidRPr="00B424A9">
        <w:rPr>
          <w:snapToGrid w:val="0"/>
          <w:sz w:val="28"/>
          <w:szCs w:val="28"/>
        </w:rPr>
        <w:t xml:space="preserve"> М. : Мед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цина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</w:rPr>
        <w:t>1990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336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Карлов В. А</w:t>
      </w:r>
      <w:r w:rsidRPr="00B424A9">
        <w:rPr>
          <w:snapToGrid w:val="0"/>
          <w:sz w:val="28"/>
          <w:szCs w:val="28"/>
          <w:lang w:val="uk-UA"/>
        </w:rPr>
        <w:t xml:space="preserve">. Эпилептическая энцефалопатия / В. А. Карлов // </w:t>
      </w:r>
      <w:r w:rsidRPr="00B424A9">
        <w:rPr>
          <w:snapToGrid w:val="0"/>
          <w:sz w:val="28"/>
          <w:szCs w:val="28"/>
        </w:rPr>
        <w:t>Журнал неврологии и психиатрии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2006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№ 2, Т. 106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4–12.</w:t>
      </w:r>
    </w:p>
    <w:p w:rsidR="001A2198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Каубиш В. К. Роль микросоциальных и психологических факторов в возникновении стойких изменений психики при эпилепсии у детей / В. К. Ка</w:t>
      </w:r>
      <w:r w:rsidRPr="00B424A9">
        <w:rPr>
          <w:snapToGrid w:val="0"/>
          <w:sz w:val="28"/>
          <w:szCs w:val="28"/>
        </w:rPr>
        <w:t>у</w:t>
      </w:r>
      <w:r w:rsidRPr="00B424A9">
        <w:rPr>
          <w:snapToGrid w:val="0"/>
          <w:sz w:val="28"/>
          <w:szCs w:val="28"/>
        </w:rPr>
        <w:t>биш // Журнал неврологии и психиатрии. – 1975. – № 10. – С. 1551–1554.</w:t>
      </w:r>
    </w:p>
    <w:p w:rsidR="001A2198" w:rsidRPr="00EA465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FF0000"/>
          <w:sz w:val="28"/>
          <w:szCs w:val="28"/>
        </w:rPr>
        <w:t xml:space="preserve"> </w:t>
      </w:r>
      <w:r w:rsidRPr="00EA4657">
        <w:rPr>
          <w:snapToGrid w:val="0"/>
          <w:sz w:val="28"/>
          <w:szCs w:val="28"/>
        </w:rPr>
        <w:t>Классификация эпилептических припадков Международной против</w:t>
      </w:r>
      <w:r w:rsidRPr="00EA4657">
        <w:rPr>
          <w:snapToGrid w:val="0"/>
          <w:sz w:val="28"/>
          <w:szCs w:val="28"/>
        </w:rPr>
        <w:t>о</w:t>
      </w:r>
      <w:r w:rsidRPr="00EA4657">
        <w:rPr>
          <w:snapToGrid w:val="0"/>
          <w:sz w:val="28"/>
          <w:szCs w:val="28"/>
        </w:rPr>
        <w:t>эпилептической Лиги (1981) // Болезни нервной системы : руководство [для врачей] / Под ред. Н. Н. Яхно, Д. Р. Штульмана, П. В. Мельничука. – М. : Мед</w:t>
      </w:r>
      <w:r w:rsidRPr="00EA4657">
        <w:rPr>
          <w:snapToGrid w:val="0"/>
          <w:sz w:val="28"/>
          <w:szCs w:val="28"/>
        </w:rPr>
        <w:t>и</w:t>
      </w:r>
      <w:r w:rsidRPr="00EA4657">
        <w:rPr>
          <w:snapToGrid w:val="0"/>
          <w:sz w:val="28"/>
          <w:szCs w:val="28"/>
        </w:rPr>
        <w:t xml:space="preserve">цина, 1995. – Т. 2. – С. 288-289. </w:t>
      </w:r>
    </w:p>
    <w:p w:rsidR="001A2198" w:rsidRPr="00277E7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color w:val="3366FF"/>
          <w:spacing w:val="-22"/>
          <w:sz w:val="28"/>
          <w:szCs w:val="28"/>
        </w:rPr>
      </w:pPr>
      <w:r w:rsidRPr="00277E74">
        <w:rPr>
          <w:spacing w:val="-22"/>
          <w:sz w:val="28"/>
          <w:szCs w:val="28"/>
        </w:rPr>
        <w:t xml:space="preserve"> Клиническое руководство по черепно-мозговой травме / [под ред. А.Н. Конов</w:t>
      </w:r>
      <w:r w:rsidRPr="00277E74">
        <w:rPr>
          <w:spacing w:val="-22"/>
          <w:sz w:val="28"/>
          <w:szCs w:val="28"/>
        </w:rPr>
        <w:t>а</w:t>
      </w:r>
      <w:r w:rsidRPr="00277E74">
        <w:rPr>
          <w:spacing w:val="-22"/>
          <w:sz w:val="28"/>
          <w:szCs w:val="28"/>
        </w:rPr>
        <w:t>лова, Л.Б. Лихтермана, А.А. Потапова]. – М. : Антидор, 1998. – Т. 1. –  1998. –  550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Клинико–эпидемиологическая характеристика посттравматической эп</w:t>
      </w:r>
      <w:r w:rsidRPr="00B424A9">
        <w:rPr>
          <w:sz w:val="28"/>
          <w:szCs w:val="28"/>
        </w:rPr>
        <w:t>и</w:t>
      </w:r>
      <w:r w:rsidRPr="00B424A9">
        <w:rPr>
          <w:sz w:val="28"/>
          <w:szCs w:val="28"/>
        </w:rPr>
        <w:t>лепсии у взрослых</w:t>
      </w:r>
      <w:r w:rsidRPr="00B424A9">
        <w:rPr>
          <w:sz w:val="28"/>
          <w:szCs w:val="28"/>
          <w:lang w:val="uk-UA"/>
        </w:rPr>
        <w:t xml:space="preserve"> / Д. В. </w:t>
      </w:r>
      <w:r w:rsidRPr="00B424A9">
        <w:rPr>
          <w:sz w:val="28"/>
          <w:szCs w:val="28"/>
        </w:rPr>
        <w:t>Дмитриенко</w:t>
      </w:r>
      <w:r>
        <w:rPr>
          <w:sz w:val="28"/>
          <w:szCs w:val="28"/>
        </w:rPr>
        <w:t>, Н. А. Шнайдер, Е. С. Ряскова [и др.]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//</w:t>
      </w:r>
      <w:r w:rsidRPr="00B424A9">
        <w:rPr>
          <w:sz w:val="28"/>
          <w:szCs w:val="28"/>
        </w:rPr>
        <w:t xml:space="preserve"> С</w:t>
      </w:r>
      <w:r w:rsidRPr="00B424A9">
        <w:rPr>
          <w:sz w:val="28"/>
          <w:szCs w:val="28"/>
        </w:rPr>
        <w:t>и</w:t>
      </w:r>
      <w:r w:rsidRPr="00B424A9">
        <w:rPr>
          <w:sz w:val="28"/>
          <w:szCs w:val="28"/>
        </w:rPr>
        <w:t>бирское м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>дицинское обозрение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</w:rPr>
        <w:t xml:space="preserve"> 2007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</w:rPr>
        <w:t xml:space="preserve"> № 2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</w:rPr>
        <w:t xml:space="preserve"> С. 49–51.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 xml:space="preserve"> Кондратьев Ф. В. Судебно–психиатрическая оценка при шизотипич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 xml:space="preserve">ском расстройстве / Ф. В. Кондратьев // Международная конференция психиатров, 16-18 февраля </w:t>
      </w:r>
      <w:smartTag w:uri="urn:schemas-microsoft-com:office:smarttags" w:element="metricconverter">
        <w:smartTagPr>
          <w:attr w:name="ProductID" w:val="1998 г"/>
        </w:smartTagPr>
        <w:r w:rsidRPr="00B424A9">
          <w:rPr>
            <w:sz w:val="28"/>
            <w:szCs w:val="28"/>
          </w:rPr>
          <w:t>1998 г</w:t>
        </w:r>
      </w:smartTag>
      <w:r w:rsidRPr="00B424A9">
        <w:rPr>
          <w:sz w:val="28"/>
          <w:szCs w:val="28"/>
        </w:rPr>
        <w:t>. : тезисы докл. – М., 1998. – С. 143–144.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AF2641">
        <w:rPr>
          <w:color w:val="FF0000"/>
          <w:sz w:val="28"/>
          <w:szCs w:val="28"/>
        </w:rPr>
        <w:t xml:space="preserve"> </w:t>
      </w:r>
      <w:r w:rsidRPr="00331990">
        <w:rPr>
          <w:sz w:val="28"/>
          <w:szCs w:val="28"/>
          <w:lang w:val="uk-UA"/>
        </w:rPr>
        <w:t>Кондратьев Ф</w:t>
      </w:r>
      <w:r w:rsidRPr="00331990">
        <w:rPr>
          <w:sz w:val="28"/>
          <w:szCs w:val="28"/>
        </w:rPr>
        <w:t>. В. Агрессия как мультифакторальный социальный ф</w:t>
      </w:r>
      <w:r w:rsidRPr="00331990">
        <w:rPr>
          <w:sz w:val="28"/>
          <w:szCs w:val="28"/>
        </w:rPr>
        <w:t>е</w:t>
      </w:r>
      <w:r w:rsidRPr="00331990">
        <w:rPr>
          <w:sz w:val="28"/>
          <w:szCs w:val="28"/>
        </w:rPr>
        <w:t>номен / Ф. В. Кондратьев // Психическое здоровье и безопасность общества : Пе</w:t>
      </w:r>
      <w:r w:rsidRPr="00331990">
        <w:rPr>
          <w:sz w:val="28"/>
          <w:szCs w:val="28"/>
        </w:rPr>
        <w:t>р</w:t>
      </w:r>
      <w:r w:rsidRPr="00331990">
        <w:rPr>
          <w:sz w:val="28"/>
          <w:szCs w:val="28"/>
        </w:rPr>
        <w:t>вый наци</w:t>
      </w:r>
      <w:r w:rsidRPr="00331990">
        <w:rPr>
          <w:sz w:val="28"/>
          <w:szCs w:val="28"/>
        </w:rPr>
        <w:t>о</w:t>
      </w:r>
      <w:r w:rsidRPr="00331990">
        <w:rPr>
          <w:sz w:val="28"/>
          <w:szCs w:val="28"/>
        </w:rPr>
        <w:t xml:space="preserve">нальный конгресс по социальной психологии, 2-3 декабря </w:t>
      </w:r>
      <w:smartTag w:uri="urn:schemas-microsoft-com:office:smarttags" w:element="metricconverter">
        <w:smartTagPr>
          <w:attr w:name="ProductID" w:val="2004 г"/>
        </w:smartTagPr>
        <w:r w:rsidRPr="00331990">
          <w:rPr>
            <w:sz w:val="28"/>
            <w:szCs w:val="28"/>
          </w:rPr>
          <w:t>2004 г</w:t>
        </w:r>
      </w:smartTag>
      <w:r w:rsidRPr="003319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990">
        <w:rPr>
          <w:sz w:val="28"/>
          <w:szCs w:val="28"/>
        </w:rPr>
        <w:t>: тезисы докл. – М., 2004. – С. 69.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 xml:space="preserve">Кондратьев Ф. В. Аспекты проблемы общественной опасности лиц с психическими расстройствами / Ф. В. Кондратьев // Российский </w:t>
      </w:r>
      <w:r w:rsidRPr="00B424A9">
        <w:rPr>
          <w:sz w:val="28"/>
          <w:szCs w:val="28"/>
        </w:rPr>
        <w:lastRenderedPageBreak/>
        <w:t>психиатр</w:t>
      </w:r>
      <w:r w:rsidRPr="00B424A9">
        <w:rPr>
          <w:sz w:val="28"/>
          <w:szCs w:val="28"/>
        </w:rPr>
        <w:t>и</w:t>
      </w:r>
      <w:r w:rsidRPr="00B424A9">
        <w:rPr>
          <w:sz w:val="28"/>
          <w:szCs w:val="28"/>
        </w:rPr>
        <w:t>ческий журнал. – 2006. – № 3. – С. 64–69.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 Кондратьев Ф.В. Криминальная агрессия – актуальная проблема суде</w:t>
      </w:r>
      <w:r w:rsidRPr="00B424A9">
        <w:rPr>
          <w:sz w:val="28"/>
          <w:szCs w:val="28"/>
        </w:rPr>
        <w:t>б</w:t>
      </w:r>
      <w:r w:rsidRPr="00B424A9">
        <w:rPr>
          <w:sz w:val="28"/>
          <w:szCs w:val="28"/>
        </w:rPr>
        <w:t>ной психиатрии / Ф. В. Кондратьев // Российский психиатрический жу</w:t>
      </w:r>
      <w:r w:rsidRPr="00B424A9">
        <w:rPr>
          <w:sz w:val="28"/>
          <w:szCs w:val="28"/>
        </w:rPr>
        <w:t>р</w:t>
      </w:r>
      <w:r w:rsidRPr="00B424A9">
        <w:rPr>
          <w:sz w:val="28"/>
          <w:szCs w:val="28"/>
        </w:rPr>
        <w:t xml:space="preserve">нал. – 2006. – № 1. – С. 17–20.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Кондратьев Ф. В. К вопросу о разработке систем судебно– психиатр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 xml:space="preserve">ческой оценки / </w:t>
      </w:r>
      <w:r w:rsidRPr="00B424A9">
        <w:rPr>
          <w:sz w:val="28"/>
          <w:szCs w:val="28"/>
        </w:rPr>
        <w:t xml:space="preserve">Ф. В. Кондратьев, С. Н. Осколкова  </w:t>
      </w:r>
      <w:r w:rsidRPr="00B424A9">
        <w:rPr>
          <w:snapToGrid w:val="0"/>
          <w:sz w:val="28"/>
          <w:szCs w:val="28"/>
        </w:rPr>
        <w:t>// Журнал неврологии и псих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атрии. – 1996. – Т. 96, № 2. – С. 65–67.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Королева Е. </w:t>
      </w:r>
      <w:r w:rsidRPr="00B424A9">
        <w:rPr>
          <w:snapToGrid w:val="0"/>
          <w:sz w:val="28"/>
          <w:szCs w:val="28"/>
          <w:lang w:val="uk-UA"/>
        </w:rPr>
        <w:t>В</w:t>
      </w:r>
      <w:r w:rsidRPr="00B424A9">
        <w:rPr>
          <w:snapToGrid w:val="0"/>
          <w:sz w:val="28"/>
          <w:szCs w:val="28"/>
        </w:rPr>
        <w:t>. Некоторые аспекты экспертизы в гражданском проце</w:t>
      </w:r>
      <w:r w:rsidRPr="00B424A9">
        <w:rPr>
          <w:snapToGrid w:val="0"/>
          <w:sz w:val="28"/>
          <w:szCs w:val="28"/>
        </w:rPr>
        <w:t>с</w:t>
      </w:r>
      <w:r w:rsidRPr="00B424A9">
        <w:rPr>
          <w:snapToGrid w:val="0"/>
          <w:sz w:val="28"/>
          <w:szCs w:val="28"/>
        </w:rPr>
        <w:t xml:space="preserve">се лиц, страдающих эпилепсией / Е. </w:t>
      </w:r>
      <w:r w:rsidRPr="00B424A9">
        <w:rPr>
          <w:snapToGrid w:val="0"/>
          <w:sz w:val="28"/>
          <w:szCs w:val="28"/>
          <w:lang w:val="uk-UA"/>
        </w:rPr>
        <w:t xml:space="preserve">В. </w:t>
      </w:r>
      <w:r w:rsidRPr="00B424A9">
        <w:rPr>
          <w:snapToGrid w:val="0"/>
          <w:sz w:val="28"/>
          <w:szCs w:val="28"/>
        </w:rPr>
        <w:t>Королева // 1 Международная конференция У</w:t>
      </w:r>
      <w:r w:rsidRPr="00B424A9">
        <w:rPr>
          <w:snapToGrid w:val="0"/>
          <w:sz w:val="28"/>
          <w:szCs w:val="28"/>
        </w:rPr>
        <w:t>к</w:t>
      </w:r>
      <w:r w:rsidRPr="00B424A9">
        <w:rPr>
          <w:snapToGrid w:val="0"/>
          <w:sz w:val="28"/>
          <w:szCs w:val="28"/>
        </w:rPr>
        <w:t xml:space="preserve">раинской противоэпилептической Лиги : </w:t>
      </w:r>
      <w:r w:rsidRPr="00B424A9">
        <w:rPr>
          <w:sz w:val="28"/>
          <w:szCs w:val="28"/>
        </w:rPr>
        <w:t xml:space="preserve">тезисы докл. – </w:t>
      </w:r>
      <w:r w:rsidRPr="00B424A9">
        <w:rPr>
          <w:snapToGrid w:val="0"/>
          <w:sz w:val="28"/>
          <w:szCs w:val="28"/>
        </w:rPr>
        <w:t xml:space="preserve"> К., – 1996. – С. 28.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 xml:space="preserve"> Котова Т. А. Принудительное лечение больных эпилепсией / Т. А. К</w:t>
      </w:r>
      <w:r w:rsidRPr="00B424A9">
        <w:rPr>
          <w:sz w:val="28"/>
          <w:szCs w:val="28"/>
        </w:rPr>
        <w:t>о</w:t>
      </w:r>
      <w:r w:rsidRPr="00B424A9">
        <w:rPr>
          <w:sz w:val="28"/>
          <w:szCs w:val="28"/>
        </w:rPr>
        <w:t xml:space="preserve">това, А. В. Шпак  // Международная конференция психиатров, 16-18 февраля </w:t>
      </w:r>
      <w:smartTag w:uri="urn:schemas-microsoft-com:office:smarttags" w:element="metricconverter">
        <w:smartTagPr>
          <w:attr w:name="ProductID" w:val="1998 г"/>
        </w:smartTagPr>
        <w:r w:rsidRPr="00B424A9">
          <w:rPr>
            <w:sz w:val="28"/>
            <w:szCs w:val="28"/>
          </w:rPr>
          <w:t>1998 г</w:t>
        </w:r>
      </w:smartTag>
      <w:r w:rsidRPr="00B424A9">
        <w:rPr>
          <w:sz w:val="28"/>
          <w:szCs w:val="28"/>
        </w:rPr>
        <w:t>. : тезисы докл. – М., 1998. – С. 149.</w:t>
      </w:r>
    </w:p>
    <w:p w:rsidR="001A2198" w:rsidRPr="00B424A9" w:rsidRDefault="001A2198" w:rsidP="00223308">
      <w:pPr>
        <w:pStyle w:val="22"/>
        <w:widowControl w:val="0"/>
        <w:numPr>
          <w:ilvl w:val="0"/>
          <w:numId w:val="12"/>
        </w:numPr>
        <w:tabs>
          <w:tab w:val="num" w:pos="720"/>
          <w:tab w:val="left" w:pos="1440"/>
        </w:tabs>
        <w:spacing w:after="0" w:line="360" w:lineRule="auto"/>
        <w:ind w:left="0" w:firstLine="709"/>
        <w:jc w:val="both"/>
      </w:pPr>
      <w:r w:rsidRPr="00B424A9">
        <w:t xml:space="preserve"> Котов В. П. Критерии судебно-психиатрической оценки лиц с психич</w:t>
      </w:r>
      <w:r w:rsidRPr="00B424A9">
        <w:t>е</w:t>
      </w:r>
      <w:r w:rsidRPr="00B424A9">
        <w:t>скими расстройствами непсихотического характера, совершивш</w:t>
      </w:r>
      <w:r>
        <w:t>их общественно опасные действия :</w:t>
      </w:r>
      <w:r w:rsidRPr="00B424A9">
        <w:t xml:space="preserve"> Методические рекомендации МЗ РФ / В. П. Котов, А. В. Хрящев. – М., 2004. – С. 23.</w:t>
      </w:r>
    </w:p>
    <w:p w:rsidR="001A2198" w:rsidRDefault="001A2198" w:rsidP="00223308">
      <w:pPr>
        <w:pStyle w:val="22"/>
        <w:widowControl w:val="0"/>
        <w:numPr>
          <w:ilvl w:val="0"/>
          <w:numId w:val="12"/>
        </w:numPr>
        <w:tabs>
          <w:tab w:val="num" w:pos="720"/>
          <w:tab w:val="left" w:pos="1440"/>
        </w:tabs>
        <w:spacing w:after="0" w:line="360" w:lineRule="auto"/>
        <w:ind w:left="0" w:firstLine="709"/>
        <w:jc w:val="both"/>
      </w:pPr>
      <w:r w:rsidRPr="00B424A9">
        <w:t xml:space="preserve"> Котов В. П. Клинические аспекты первичной профилактики общес</w:t>
      </w:r>
      <w:r w:rsidRPr="00B424A9">
        <w:t>т</w:t>
      </w:r>
      <w:r w:rsidRPr="00B424A9">
        <w:t xml:space="preserve">венно опасных действий психически больных / </w:t>
      </w:r>
      <w:r w:rsidRPr="00B424A9">
        <w:rPr>
          <w:lang w:val="uk-UA"/>
        </w:rPr>
        <w:t xml:space="preserve">В. П. </w:t>
      </w:r>
      <w:r w:rsidRPr="00B424A9">
        <w:t xml:space="preserve">Котов, М. М. Мальцева  </w:t>
      </w:r>
      <w:r w:rsidRPr="00B424A9">
        <w:rPr>
          <w:lang w:val="uk-UA"/>
        </w:rPr>
        <w:t>//</w:t>
      </w:r>
      <w:r w:rsidRPr="00B424A9">
        <w:t xml:space="preserve"> С</w:t>
      </w:r>
      <w:r w:rsidRPr="00B424A9">
        <w:t>о</w:t>
      </w:r>
      <w:r w:rsidRPr="00B424A9">
        <w:t xml:space="preserve">циальная и клиническая психиатрия. </w:t>
      </w:r>
      <w:r w:rsidRPr="00B424A9">
        <w:rPr>
          <w:lang w:val="uk-UA"/>
        </w:rPr>
        <w:t xml:space="preserve">– </w:t>
      </w:r>
      <w:r w:rsidRPr="00B424A9">
        <w:t>2004.</w:t>
      </w:r>
      <w:r w:rsidRPr="00B424A9">
        <w:rPr>
          <w:lang w:val="uk-UA"/>
        </w:rPr>
        <w:t xml:space="preserve"> –</w:t>
      </w:r>
      <w:r w:rsidRPr="00B424A9">
        <w:t xml:space="preserve"> т. 14,  № 1</w:t>
      </w:r>
      <w:r w:rsidRPr="00B424A9">
        <w:rPr>
          <w:lang w:val="uk-UA"/>
        </w:rPr>
        <w:t>. –</w:t>
      </w:r>
      <w:r w:rsidRPr="00B424A9">
        <w:t xml:space="preserve"> С. 77–80.</w:t>
      </w:r>
    </w:p>
    <w:p w:rsidR="001A2198" w:rsidRPr="00EA4657" w:rsidRDefault="001A2198" w:rsidP="00223308">
      <w:pPr>
        <w:pStyle w:val="22"/>
        <w:widowControl w:val="0"/>
        <w:numPr>
          <w:ilvl w:val="0"/>
          <w:numId w:val="12"/>
        </w:numPr>
        <w:tabs>
          <w:tab w:val="num" w:pos="720"/>
          <w:tab w:val="left" w:pos="1440"/>
        </w:tabs>
        <w:spacing w:after="0" w:line="360" w:lineRule="auto"/>
        <w:ind w:left="0" w:firstLine="709"/>
        <w:jc w:val="both"/>
      </w:pPr>
      <w:r w:rsidRPr="00EA4657">
        <w:t>Котов В. П. Первичная профилактика общественно опасных действий психически больных / В. П. Котов, М. М. Мальцева // Руководство по судебной пс</w:t>
      </w:r>
      <w:r w:rsidRPr="00EA4657">
        <w:t>и</w:t>
      </w:r>
      <w:r w:rsidRPr="00EA4657">
        <w:t>хиатрии / Под ред. Т. Б. Дмитриевой, Б. В. Шостаковича, А. А. Ткаченко. – М. : М</w:t>
      </w:r>
      <w:r w:rsidRPr="00EA4657">
        <w:t>е</w:t>
      </w:r>
      <w:r w:rsidRPr="00EA4657">
        <w:t>дицина, 2004. – С. 443–455.</w:t>
      </w:r>
    </w:p>
    <w:p w:rsidR="001A2198" w:rsidRPr="00EA4657" w:rsidRDefault="001A2198" w:rsidP="00223308">
      <w:pPr>
        <w:pStyle w:val="22"/>
        <w:widowControl w:val="0"/>
        <w:numPr>
          <w:ilvl w:val="0"/>
          <w:numId w:val="12"/>
        </w:numPr>
        <w:tabs>
          <w:tab w:val="num" w:pos="720"/>
          <w:tab w:val="left" w:pos="1440"/>
        </w:tabs>
        <w:spacing w:after="0" w:line="360" w:lineRule="auto"/>
        <w:ind w:left="0" w:firstLine="709"/>
        <w:jc w:val="both"/>
      </w:pPr>
      <w:r w:rsidRPr="00EA4657">
        <w:t>Котов В.П. Опасные действия психически больных: генез, принципы дифференциации, риск совершения / В. П. Котов, М. М. Мальцева // Руководство по судебной психиатрии / Под ред. Т. Б. Дмитриевой, Б. В. Шостаковича, А. А. Ткаче</w:t>
      </w:r>
      <w:r w:rsidRPr="00EA4657">
        <w:t>н</w:t>
      </w:r>
      <w:r w:rsidRPr="00EA4657">
        <w:t>ко. – М. : Медицина, 2004. – С. 428–433.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Котов В. П. Потенциальная общественная опасность психически бол</w:t>
      </w:r>
      <w:r w:rsidRPr="00B424A9">
        <w:rPr>
          <w:snapToGrid w:val="0"/>
          <w:sz w:val="28"/>
          <w:szCs w:val="28"/>
        </w:rPr>
        <w:t>ь</w:t>
      </w:r>
      <w:r w:rsidRPr="00B424A9">
        <w:rPr>
          <w:snapToGrid w:val="0"/>
          <w:sz w:val="28"/>
          <w:szCs w:val="28"/>
        </w:rPr>
        <w:t xml:space="preserve">ных, ее значение и принципы адекватной диагностики / В. П. </w:t>
      </w:r>
      <w:r w:rsidRPr="00B424A9">
        <w:rPr>
          <w:sz w:val="28"/>
          <w:szCs w:val="28"/>
        </w:rPr>
        <w:t xml:space="preserve">Котов, М. М. </w:t>
      </w:r>
      <w:r w:rsidRPr="00B424A9">
        <w:rPr>
          <w:sz w:val="28"/>
          <w:szCs w:val="28"/>
        </w:rPr>
        <w:lastRenderedPageBreak/>
        <w:t>Мальц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 xml:space="preserve">ва </w:t>
      </w:r>
      <w:r w:rsidRPr="00B424A9">
        <w:rPr>
          <w:snapToGrid w:val="0"/>
          <w:sz w:val="28"/>
          <w:szCs w:val="28"/>
          <w:lang w:val="uk-UA"/>
        </w:rPr>
        <w:t xml:space="preserve">// </w:t>
      </w:r>
      <w:r w:rsidRPr="00B424A9">
        <w:rPr>
          <w:snapToGrid w:val="0"/>
          <w:sz w:val="28"/>
          <w:szCs w:val="28"/>
        </w:rPr>
        <w:t xml:space="preserve"> Ро</w:t>
      </w:r>
      <w:r w:rsidRPr="00B424A9">
        <w:rPr>
          <w:snapToGrid w:val="0"/>
          <w:sz w:val="28"/>
          <w:szCs w:val="28"/>
        </w:rPr>
        <w:t>с</w:t>
      </w:r>
      <w:r w:rsidRPr="00B424A9">
        <w:rPr>
          <w:snapToGrid w:val="0"/>
          <w:sz w:val="28"/>
          <w:szCs w:val="28"/>
        </w:rPr>
        <w:t xml:space="preserve">сийский психиатрический журнал.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</w:rPr>
        <w:t>2006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</w:rPr>
        <w:t>№ 2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10–14.</w:t>
      </w:r>
    </w:p>
    <w:p w:rsidR="001A2198" w:rsidRPr="00277E7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277E74">
        <w:rPr>
          <w:snapToGrid w:val="0"/>
          <w:spacing w:val="-22"/>
          <w:sz w:val="28"/>
          <w:szCs w:val="28"/>
        </w:rPr>
        <w:t xml:space="preserve"> Кузьминова М. В. Изменения личности при эпилепсии (обзор литературы)</w:t>
      </w:r>
      <w:r w:rsidRPr="00277E74">
        <w:rPr>
          <w:snapToGrid w:val="0"/>
          <w:spacing w:val="-22"/>
          <w:sz w:val="28"/>
          <w:szCs w:val="28"/>
          <w:lang w:val="uk-UA"/>
        </w:rPr>
        <w:t xml:space="preserve"> / М. В. К</w:t>
      </w:r>
      <w:r w:rsidRPr="00277E74">
        <w:rPr>
          <w:snapToGrid w:val="0"/>
          <w:spacing w:val="-22"/>
          <w:sz w:val="28"/>
          <w:szCs w:val="28"/>
          <w:lang w:val="uk-UA"/>
        </w:rPr>
        <w:t>у</w:t>
      </w:r>
      <w:r w:rsidRPr="00277E74">
        <w:rPr>
          <w:snapToGrid w:val="0"/>
          <w:spacing w:val="-22"/>
          <w:sz w:val="28"/>
          <w:szCs w:val="28"/>
          <w:lang w:val="uk-UA"/>
        </w:rPr>
        <w:t>зьминова //</w:t>
      </w:r>
      <w:r w:rsidRPr="00277E74">
        <w:rPr>
          <w:snapToGrid w:val="0"/>
          <w:spacing w:val="-22"/>
          <w:sz w:val="28"/>
          <w:szCs w:val="28"/>
        </w:rPr>
        <w:t xml:space="preserve"> Российский психиатрический журнал. </w:t>
      </w:r>
      <w:r w:rsidRPr="00277E74">
        <w:rPr>
          <w:snapToGrid w:val="0"/>
          <w:spacing w:val="-22"/>
          <w:sz w:val="28"/>
          <w:szCs w:val="28"/>
          <w:lang w:val="uk-UA"/>
        </w:rPr>
        <w:t xml:space="preserve">– </w:t>
      </w:r>
      <w:r w:rsidRPr="00277E74">
        <w:rPr>
          <w:snapToGrid w:val="0"/>
          <w:spacing w:val="-22"/>
          <w:sz w:val="28"/>
          <w:szCs w:val="28"/>
        </w:rPr>
        <w:t>2000</w:t>
      </w:r>
      <w:r w:rsidRPr="00277E74">
        <w:rPr>
          <w:snapToGrid w:val="0"/>
          <w:spacing w:val="-22"/>
          <w:sz w:val="28"/>
          <w:szCs w:val="28"/>
          <w:lang w:val="uk-UA"/>
        </w:rPr>
        <w:t>. –</w:t>
      </w:r>
      <w:r w:rsidRPr="00277E74">
        <w:rPr>
          <w:snapToGrid w:val="0"/>
          <w:spacing w:val="-22"/>
          <w:sz w:val="28"/>
          <w:szCs w:val="28"/>
        </w:rPr>
        <w:t xml:space="preserve"> № 3</w:t>
      </w:r>
      <w:r w:rsidRPr="00277E74">
        <w:rPr>
          <w:snapToGrid w:val="0"/>
          <w:spacing w:val="-22"/>
          <w:sz w:val="28"/>
          <w:szCs w:val="28"/>
          <w:lang w:val="uk-UA"/>
        </w:rPr>
        <w:t>. –</w:t>
      </w:r>
      <w:r w:rsidRPr="00277E74">
        <w:rPr>
          <w:snapToGrid w:val="0"/>
          <w:spacing w:val="-22"/>
          <w:sz w:val="28"/>
          <w:szCs w:val="28"/>
        </w:rPr>
        <w:t xml:space="preserve"> С. 60–65.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</w:rPr>
      </w:pPr>
      <w:r w:rsidRPr="00B424A9">
        <w:rPr>
          <w:snapToGrid w:val="0"/>
          <w:sz w:val="28"/>
        </w:rPr>
        <w:t xml:space="preserve"> Кузьминова М. В. Судебно–психиатрическая оценка изменений псих</w:t>
      </w:r>
      <w:r w:rsidRPr="00B424A9">
        <w:rPr>
          <w:snapToGrid w:val="0"/>
          <w:sz w:val="28"/>
        </w:rPr>
        <w:t>и</w:t>
      </w:r>
      <w:r w:rsidRPr="00B424A9">
        <w:rPr>
          <w:snapToGrid w:val="0"/>
          <w:sz w:val="28"/>
        </w:rPr>
        <w:t>ки при эпилепсии : автореф. дисс. на соискание учен. степени кандидата мед. наук : спец. 14.0</w:t>
      </w:r>
      <w:r>
        <w:rPr>
          <w:snapToGrid w:val="0"/>
          <w:sz w:val="28"/>
        </w:rPr>
        <w:t>1</w:t>
      </w:r>
      <w:r w:rsidRPr="00B424A9">
        <w:rPr>
          <w:snapToGrid w:val="0"/>
          <w:sz w:val="28"/>
        </w:rPr>
        <w:t>.1</w:t>
      </w:r>
      <w:r>
        <w:rPr>
          <w:snapToGrid w:val="0"/>
          <w:sz w:val="28"/>
        </w:rPr>
        <w:t>6</w:t>
      </w:r>
      <w:r w:rsidRPr="00B424A9"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>– п</w:t>
      </w:r>
      <w:r w:rsidRPr="00B424A9">
        <w:rPr>
          <w:snapToGrid w:val="0"/>
          <w:sz w:val="28"/>
        </w:rPr>
        <w:t>сихиатрия /  М. В. Кузьминова. – М</w:t>
      </w:r>
      <w:r>
        <w:rPr>
          <w:snapToGrid w:val="0"/>
          <w:sz w:val="28"/>
        </w:rPr>
        <w:t>.</w:t>
      </w:r>
      <w:r w:rsidRPr="00B424A9">
        <w:rPr>
          <w:snapToGrid w:val="0"/>
          <w:sz w:val="28"/>
        </w:rPr>
        <w:t>,</w:t>
      </w:r>
      <w:r w:rsidRPr="00B424A9">
        <w:rPr>
          <w:snapToGrid w:val="0"/>
          <w:sz w:val="28"/>
          <w:lang w:val="uk-UA"/>
        </w:rPr>
        <w:t xml:space="preserve"> </w:t>
      </w:r>
      <w:r w:rsidRPr="00B424A9">
        <w:rPr>
          <w:snapToGrid w:val="0"/>
          <w:sz w:val="28"/>
        </w:rPr>
        <w:t>2001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28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</w:rPr>
      </w:pPr>
      <w:r w:rsidRPr="00B424A9">
        <w:rPr>
          <w:snapToGrid w:val="0"/>
          <w:sz w:val="28"/>
        </w:rPr>
        <w:t xml:space="preserve"> Кузьминова М. В. Социальное функционирование и качество жизни больных эпилепсией (обзор литературы) / </w:t>
      </w:r>
      <w:r>
        <w:rPr>
          <w:snapToGrid w:val="0"/>
          <w:sz w:val="28"/>
        </w:rPr>
        <w:t xml:space="preserve">М. В. </w:t>
      </w:r>
      <w:r w:rsidRPr="00B424A9">
        <w:rPr>
          <w:snapToGrid w:val="0"/>
          <w:sz w:val="28"/>
        </w:rPr>
        <w:t xml:space="preserve">Кузьминова // </w:t>
      </w:r>
      <w:r w:rsidRPr="00B424A9">
        <w:rPr>
          <w:snapToGrid w:val="0"/>
          <w:sz w:val="28"/>
          <w:szCs w:val="28"/>
        </w:rPr>
        <w:t>Российский психиа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 xml:space="preserve">рический журнал. – 2004. – № 1. – С. 55–59.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</w:rPr>
      </w:pPr>
      <w:r w:rsidRPr="00B424A9">
        <w:rPr>
          <w:snapToGrid w:val="0"/>
          <w:sz w:val="28"/>
        </w:rPr>
        <w:t xml:space="preserve"> Кузьминова М. В. Эпилепсия как психиатрическая проблема</w:t>
      </w:r>
      <w:r w:rsidRPr="00B424A9">
        <w:rPr>
          <w:snapToGrid w:val="0"/>
          <w:sz w:val="28"/>
          <w:lang w:val="uk-UA"/>
        </w:rPr>
        <w:t xml:space="preserve"> /</w:t>
      </w:r>
      <w:r w:rsidRPr="00B424A9">
        <w:rPr>
          <w:snapToGrid w:val="0"/>
          <w:sz w:val="28"/>
        </w:rPr>
        <w:t xml:space="preserve"> М. В. Кузьминова</w:t>
      </w:r>
      <w:r w:rsidRPr="00B424A9">
        <w:rPr>
          <w:snapToGrid w:val="0"/>
          <w:sz w:val="28"/>
          <w:lang w:val="uk-UA"/>
        </w:rPr>
        <w:t xml:space="preserve"> //</w:t>
      </w:r>
      <w:r w:rsidRPr="00B424A9">
        <w:rPr>
          <w:snapToGrid w:val="0"/>
          <w:sz w:val="28"/>
        </w:rPr>
        <w:t xml:space="preserve"> Актуальные проблемы клинической, социальной и судебной психиа</w:t>
      </w:r>
      <w:r w:rsidRPr="00B424A9">
        <w:rPr>
          <w:snapToGrid w:val="0"/>
          <w:sz w:val="28"/>
        </w:rPr>
        <w:t>т</w:t>
      </w:r>
      <w:r w:rsidRPr="00B424A9">
        <w:rPr>
          <w:snapToGrid w:val="0"/>
          <w:sz w:val="28"/>
        </w:rPr>
        <w:t>рии : Всероссийская научно–практическая конференция с международным участ</w:t>
      </w:r>
      <w:r w:rsidRPr="00B424A9">
        <w:rPr>
          <w:snapToGrid w:val="0"/>
          <w:sz w:val="28"/>
        </w:rPr>
        <w:t>и</w:t>
      </w:r>
      <w:r w:rsidRPr="00B424A9">
        <w:rPr>
          <w:snapToGrid w:val="0"/>
          <w:sz w:val="28"/>
        </w:rPr>
        <w:t xml:space="preserve">ем, 16-27 июня </w:t>
      </w:r>
      <w:smartTag w:uri="urn:schemas-microsoft-com:office:smarttags" w:element="metricconverter">
        <w:smartTagPr>
          <w:attr w:name="ProductID" w:val="2005 г"/>
        </w:smartTagPr>
        <w:r w:rsidRPr="00B424A9">
          <w:rPr>
            <w:snapToGrid w:val="0"/>
            <w:sz w:val="28"/>
          </w:rPr>
          <w:t>2005 г</w:t>
        </w:r>
      </w:smartTag>
      <w:r w:rsidRPr="00B424A9">
        <w:rPr>
          <w:snapToGrid w:val="0"/>
          <w:sz w:val="28"/>
        </w:rPr>
        <w:t>. : тезисы докл. – СПб</w:t>
      </w:r>
      <w:r w:rsidRPr="00B424A9">
        <w:rPr>
          <w:snapToGrid w:val="0"/>
          <w:sz w:val="28"/>
          <w:lang w:val="uk-UA"/>
        </w:rPr>
        <w:t xml:space="preserve">., </w:t>
      </w:r>
      <w:r w:rsidRPr="00B424A9">
        <w:rPr>
          <w:snapToGrid w:val="0"/>
          <w:sz w:val="28"/>
        </w:rPr>
        <w:t xml:space="preserve"> 2005. </w:t>
      </w:r>
      <w:r w:rsidRPr="00B424A9">
        <w:rPr>
          <w:snapToGrid w:val="0"/>
          <w:sz w:val="28"/>
          <w:lang w:val="uk-UA"/>
        </w:rPr>
        <w:t xml:space="preserve">– </w:t>
      </w:r>
      <w:r w:rsidRPr="00B424A9">
        <w:rPr>
          <w:snapToGrid w:val="0"/>
          <w:sz w:val="28"/>
        </w:rPr>
        <w:t>С. 20–21.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</w:rPr>
      </w:pPr>
      <w:r w:rsidRPr="00B424A9">
        <w:rPr>
          <w:snapToGrid w:val="0"/>
          <w:sz w:val="28"/>
        </w:rPr>
        <w:t xml:space="preserve"> Кунафина Е. Р. Некоторые особенности течения алкоголизма у больных органическими психическими расстройствами пожилого и старческого возраста, с</w:t>
      </w:r>
      <w:r w:rsidRPr="00B424A9">
        <w:rPr>
          <w:snapToGrid w:val="0"/>
          <w:sz w:val="28"/>
        </w:rPr>
        <w:t>о</w:t>
      </w:r>
      <w:r w:rsidRPr="00B424A9">
        <w:rPr>
          <w:snapToGrid w:val="0"/>
          <w:sz w:val="28"/>
        </w:rPr>
        <w:t>вершивших общественно опасные действия / Е. Р. Кунафина, Н. Ф. Круговых // На</w:t>
      </w:r>
      <w:r w:rsidRPr="00B424A9">
        <w:rPr>
          <w:snapToGrid w:val="0"/>
          <w:sz w:val="28"/>
        </w:rPr>
        <w:t>р</w:t>
      </w:r>
      <w:r w:rsidRPr="00B424A9">
        <w:rPr>
          <w:snapToGrid w:val="0"/>
          <w:sz w:val="28"/>
        </w:rPr>
        <w:t xml:space="preserve">кология. –  2005. – № 2. – С. 59–62.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Курбанова С. А. Нейрофизиологический анализ симптоматической п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сттравматической эпилепсии / С. А. Курбанова, О. М. Олейникова, Г. Н. Ав</w:t>
      </w:r>
      <w:r w:rsidRPr="00B424A9">
        <w:rPr>
          <w:snapToGrid w:val="0"/>
          <w:sz w:val="28"/>
          <w:szCs w:val="28"/>
        </w:rPr>
        <w:t>а</w:t>
      </w:r>
      <w:r w:rsidRPr="00B424A9">
        <w:rPr>
          <w:snapToGrid w:val="0"/>
          <w:sz w:val="28"/>
          <w:szCs w:val="28"/>
        </w:rPr>
        <w:t>кян  // Журнал неврологии и психиатрии. – 2007. – Т. 107, № 6. – С. 50–53.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Кутько И. И. Лечение депрессивной симптоматики при непсихотич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ской эпилепсии ламотриджином / И. И. Кутько, Г. С. Рачкаускас, А. Н. Линев // </w:t>
      </w:r>
      <w:r w:rsidRPr="00B424A9">
        <w:rPr>
          <w:snapToGrid w:val="0"/>
          <w:sz w:val="28"/>
          <w:szCs w:val="28"/>
          <w:lang w:val="uk-UA"/>
        </w:rPr>
        <w:t>Ві</w:t>
      </w:r>
      <w:r w:rsidRPr="00B424A9">
        <w:rPr>
          <w:snapToGrid w:val="0"/>
          <w:sz w:val="28"/>
          <w:szCs w:val="28"/>
          <w:lang w:val="uk-UA"/>
        </w:rPr>
        <w:t>с</w:t>
      </w:r>
      <w:r w:rsidRPr="00B424A9">
        <w:rPr>
          <w:snapToGrid w:val="0"/>
          <w:sz w:val="28"/>
          <w:szCs w:val="28"/>
          <w:lang w:val="uk-UA"/>
        </w:rPr>
        <w:t xml:space="preserve">ник психіатрії та психофармакотерапії. – 2006. – № 1. – С. 111–114.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Лекомцев В. Т. Профилактика вторичных невротических и других пс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 xml:space="preserve">хических расстройств при травматической эпилепсии / В. Т. Лекомцев // </w:t>
      </w:r>
      <w:r w:rsidRPr="00B424A9">
        <w:rPr>
          <w:snapToGrid w:val="0"/>
          <w:sz w:val="28"/>
          <w:szCs w:val="28"/>
        </w:rPr>
        <w:lastRenderedPageBreak/>
        <w:t>Журнал неврологии и психиатрии. – 1991. – т. 91, № 6. – С. 33-34.</w:t>
      </w:r>
    </w:p>
    <w:p w:rsidR="001A2198" w:rsidRPr="00277E7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277E74">
        <w:rPr>
          <w:snapToGrid w:val="0"/>
          <w:spacing w:val="-22"/>
          <w:sz w:val="28"/>
          <w:szCs w:val="28"/>
        </w:rPr>
        <w:t xml:space="preserve"> Липатова Л. В. Медико–социальные особенности эпилепсии с различным клинич</w:t>
      </w:r>
      <w:r w:rsidRPr="00277E74">
        <w:rPr>
          <w:snapToGrid w:val="0"/>
          <w:spacing w:val="-22"/>
          <w:sz w:val="28"/>
          <w:szCs w:val="28"/>
        </w:rPr>
        <w:t>е</w:t>
      </w:r>
      <w:r w:rsidRPr="00277E74">
        <w:rPr>
          <w:snapToGrid w:val="0"/>
          <w:spacing w:val="-22"/>
          <w:sz w:val="28"/>
          <w:szCs w:val="28"/>
        </w:rPr>
        <w:t>ским течением. Психологические и психиатрические проблемы клинической медицины</w:t>
      </w:r>
      <w:r w:rsidRPr="00277E74">
        <w:rPr>
          <w:snapToGrid w:val="0"/>
          <w:spacing w:val="-22"/>
          <w:sz w:val="28"/>
          <w:szCs w:val="28"/>
          <w:lang w:val="uk-UA"/>
        </w:rPr>
        <w:t xml:space="preserve"> / Л. В. Лип</w:t>
      </w:r>
      <w:r w:rsidRPr="00277E74">
        <w:rPr>
          <w:snapToGrid w:val="0"/>
          <w:spacing w:val="-22"/>
          <w:sz w:val="28"/>
          <w:szCs w:val="28"/>
          <w:lang w:val="uk-UA"/>
        </w:rPr>
        <w:t>а</w:t>
      </w:r>
      <w:r w:rsidRPr="00277E74">
        <w:rPr>
          <w:snapToGrid w:val="0"/>
          <w:spacing w:val="-22"/>
          <w:sz w:val="28"/>
          <w:szCs w:val="28"/>
          <w:lang w:val="uk-UA"/>
        </w:rPr>
        <w:t>това //</w:t>
      </w:r>
      <w:r w:rsidRPr="00277E74">
        <w:rPr>
          <w:snapToGrid w:val="0"/>
          <w:spacing w:val="-22"/>
          <w:sz w:val="28"/>
          <w:szCs w:val="28"/>
        </w:rPr>
        <w:t xml:space="preserve"> Сборник научных трудов, посв</w:t>
      </w:r>
      <w:r w:rsidRPr="00277E74">
        <w:rPr>
          <w:snapToGrid w:val="0"/>
          <w:spacing w:val="-22"/>
          <w:sz w:val="28"/>
          <w:szCs w:val="28"/>
        </w:rPr>
        <w:t>я</w:t>
      </w:r>
      <w:r w:rsidRPr="00277E74">
        <w:rPr>
          <w:snapToGrid w:val="0"/>
          <w:spacing w:val="-22"/>
          <w:sz w:val="28"/>
          <w:szCs w:val="28"/>
        </w:rPr>
        <w:t>щенный 100-летию кафедры психиатрии и наркологии СПбГМУ им. И.П. Павлова. СПб</w:t>
      </w:r>
      <w:r w:rsidRPr="00277E74">
        <w:rPr>
          <w:snapToGrid w:val="0"/>
          <w:spacing w:val="-22"/>
          <w:sz w:val="28"/>
          <w:szCs w:val="28"/>
          <w:lang w:val="uk-UA"/>
        </w:rPr>
        <w:t xml:space="preserve">. – </w:t>
      </w:r>
      <w:r w:rsidRPr="00277E74">
        <w:rPr>
          <w:snapToGrid w:val="0"/>
          <w:spacing w:val="-22"/>
          <w:sz w:val="28"/>
          <w:szCs w:val="28"/>
        </w:rPr>
        <w:t xml:space="preserve"> 2000</w:t>
      </w:r>
      <w:r w:rsidRPr="00277E74">
        <w:rPr>
          <w:snapToGrid w:val="0"/>
          <w:spacing w:val="-22"/>
          <w:sz w:val="28"/>
          <w:szCs w:val="28"/>
          <w:lang w:val="uk-UA"/>
        </w:rPr>
        <w:t xml:space="preserve">. – </w:t>
      </w:r>
      <w:r w:rsidRPr="00277E74">
        <w:rPr>
          <w:snapToGrid w:val="0"/>
          <w:spacing w:val="-22"/>
          <w:sz w:val="28"/>
          <w:szCs w:val="28"/>
        </w:rPr>
        <w:t xml:space="preserve"> С. 89.</w:t>
      </w:r>
    </w:p>
    <w:p w:rsidR="001A2198" w:rsidRPr="00277E7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277E74">
        <w:rPr>
          <w:snapToGrid w:val="0"/>
          <w:spacing w:val="-22"/>
          <w:sz w:val="28"/>
          <w:szCs w:val="28"/>
          <w:lang w:val="uk-UA"/>
        </w:rPr>
        <w:t xml:space="preserve"> Ліпко І. М. Особливості черепно-мозкової травми на фоні епілептичних нападів (клін</w:t>
      </w:r>
      <w:r w:rsidRPr="00277E74">
        <w:rPr>
          <w:snapToGrid w:val="0"/>
          <w:spacing w:val="-22"/>
          <w:sz w:val="28"/>
          <w:szCs w:val="28"/>
          <w:lang w:val="uk-UA"/>
        </w:rPr>
        <w:t>і</w:t>
      </w:r>
      <w:r w:rsidRPr="00277E74">
        <w:rPr>
          <w:snapToGrid w:val="0"/>
          <w:spacing w:val="-22"/>
          <w:sz w:val="28"/>
          <w:szCs w:val="28"/>
          <w:lang w:val="uk-UA"/>
        </w:rPr>
        <w:t>ка, діагностика, лікування, профілактика) : автореф. дис. на здобуття наук. ступеня канд. мед. наук : спец. 14.01.15</w:t>
      </w:r>
      <w:r>
        <w:rPr>
          <w:snapToGrid w:val="0"/>
          <w:spacing w:val="-22"/>
          <w:sz w:val="28"/>
          <w:szCs w:val="28"/>
          <w:lang w:val="uk-UA"/>
        </w:rPr>
        <w:t xml:space="preserve"> – н</w:t>
      </w:r>
      <w:r w:rsidRPr="00277E74">
        <w:rPr>
          <w:snapToGrid w:val="0"/>
          <w:spacing w:val="-22"/>
          <w:sz w:val="28"/>
          <w:szCs w:val="28"/>
          <w:lang w:val="uk-UA"/>
        </w:rPr>
        <w:t xml:space="preserve">еврологія / І. М. Ліпко. – К., 2007. – 20 с. 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Лихтерман Л. Б. Классификация последствий черепно-мозг</w:t>
      </w:r>
      <w:r w:rsidRPr="00B424A9">
        <w:rPr>
          <w:snapToGrid w:val="0"/>
          <w:sz w:val="28"/>
          <w:szCs w:val="28"/>
          <w:lang w:val="uk-UA"/>
        </w:rPr>
        <w:t>о</w:t>
      </w:r>
      <w:r w:rsidRPr="00B424A9">
        <w:rPr>
          <w:snapToGrid w:val="0"/>
          <w:sz w:val="28"/>
          <w:szCs w:val="28"/>
        </w:rPr>
        <w:t>вой тра</w:t>
      </w:r>
      <w:r w:rsidRPr="00B424A9">
        <w:rPr>
          <w:snapToGrid w:val="0"/>
          <w:sz w:val="28"/>
          <w:szCs w:val="28"/>
        </w:rPr>
        <w:t>в</w:t>
      </w:r>
      <w:r w:rsidRPr="00B424A9">
        <w:rPr>
          <w:snapToGrid w:val="0"/>
          <w:sz w:val="28"/>
          <w:szCs w:val="28"/>
        </w:rPr>
        <w:t>мы</w:t>
      </w:r>
      <w:r w:rsidRPr="00B424A9">
        <w:rPr>
          <w:snapToGrid w:val="0"/>
          <w:sz w:val="28"/>
          <w:szCs w:val="28"/>
          <w:lang w:val="uk-UA"/>
        </w:rPr>
        <w:t xml:space="preserve"> / Л. Б. </w:t>
      </w:r>
      <w:r w:rsidRPr="00B424A9">
        <w:rPr>
          <w:snapToGrid w:val="0"/>
          <w:sz w:val="28"/>
          <w:szCs w:val="28"/>
        </w:rPr>
        <w:t xml:space="preserve">Лихтерман, А. А. Потапов, А. Д. Кравчук 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Журнал неврологии и психиа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>рии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1998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Т. 3, № 3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12–14.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 Макаров А. Ю. Посттравматическая эпилепсия: диагностика и клинич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>ские варианты</w:t>
      </w:r>
      <w:r w:rsidRPr="00B424A9">
        <w:rPr>
          <w:snapToGrid w:val="0"/>
          <w:sz w:val="28"/>
          <w:szCs w:val="28"/>
          <w:lang w:val="uk-UA"/>
        </w:rPr>
        <w:t xml:space="preserve"> / А. Ю. </w:t>
      </w:r>
      <w:r w:rsidRPr="00B424A9">
        <w:rPr>
          <w:snapToGrid w:val="0"/>
          <w:sz w:val="28"/>
          <w:szCs w:val="28"/>
        </w:rPr>
        <w:t xml:space="preserve">Макаров, Е. А. Садыков, В. Н. Киселев 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Журнал неврологии и психиатрии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2001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</w:rPr>
        <w:t xml:space="preserve"> Т. 101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</w:rPr>
        <w:t xml:space="preserve"> № 6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7–11.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Максутова Э. Л. Непсихотические психические расстройства при эп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лепсии  / Э. Л. Максутова, Е. В. Железнова // Российский медицинский журнал. – 2001. – Т.9,  № 25. – С. 1207–1210.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Мальцева М. М. Опасные действия психически больных. Психопатол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гические механизмы и профилактика / М. М. Мальцева, В. П. Котов. – М. : Медиц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на, 1995. – 256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Мальцева М. М. Клинические и организационные аспекты амбулаторн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го принудительного наблюдения и лечения у психиатра лиц с тяжелыми психич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скими расстройствами / М. М. Мальцева, </w:t>
      </w:r>
      <w:r>
        <w:rPr>
          <w:snapToGrid w:val="0"/>
          <w:sz w:val="28"/>
          <w:szCs w:val="28"/>
        </w:rPr>
        <w:t>С</w:t>
      </w:r>
      <w:r w:rsidRPr="00B424A9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В</w:t>
      </w:r>
      <w:r w:rsidRPr="00B424A9">
        <w:rPr>
          <w:snapToGrid w:val="0"/>
          <w:sz w:val="28"/>
          <w:szCs w:val="28"/>
        </w:rPr>
        <w:t xml:space="preserve">. Абрамов, </w:t>
      </w:r>
      <w:r>
        <w:rPr>
          <w:snapToGrid w:val="0"/>
          <w:sz w:val="28"/>
          <w:szCs w:val="28"/>
        </w:rPr>
        <w:t>Л</w:t>
      </w:r>
      <w:r w:rsidRPr="00B424A9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А</w:t>
      </w:r>
      <w:r w:rsidRPr="00B424A9">
        <w:rPr>
          <w:snapToGrid w:val="0"/>
          <w:sz w:val="28"/>
          <w:szCs w:val="28"/>
        </w:rPr>
        <w:t>. Яхимович // Росси</w:t>
      </w:r>
      <w:r w:rsidRPr="00B424A9">
        <w:rPr>
          <w:snapToGrid w:val="0"/>
          <w:sz w:val="28"/>
          <w:szCs w:val="28"/>
        </w:rPr>
        <w:t>й</w:t>
      </w:r>
      <w:r w:rsidRPr="00B424A9">
        <w:rPr>
          <w:snapToGrid w:val="0"/>
          <w:sz w:val="28"/>
          <w:szCs w:val="28"/>
        </w:rPr>
        <w:t>ский психиатрический журнал. – 2004. – № 5. – С. 16–20.</w:t>
      </w:r>
    </w:p>
    <w:p w:rsidR="001A2198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napToGrid w:val="0"/>
          <w:sz w:val="28"/>
          <w:szCs w:val="28"/>
        </w:rPr>
        <w:t>Мар’</w:t>
      </w:r>
      <w:r w:rsidRPr="00B424A9">
        <w:rPr>
          <w:snapToGrid w:val="0"/>
          <w:sz w:val="28"/>
          <w:szCs w:val="28"/>
          <w:lang w:val="uk-UA"/>
        </w:rPr>
        <w:t>єнко</w:t>
      </w:r>
      <w:r w:rsidRPr="00B424A9">
        <w:rPr>
          <w:snapToGrid w:val="0"/>
          <w:sz w:val="28"/>
          <w:szCs w:val="28"/>
        </w:rPr>
        <w:t xml:space="preserve"> Л. Б. </w:t>
      </w:r>
      <w:r w:rsidRPr="00B424A9">
        <w:rPr>
          <w:snapToGrid w:val="0"/>
          <w:sz w:val="28"/>
          <w:szCs w:val="28"/>
          <w:lang w:val="uk-UA"/>
        </w:rPr>
        <w:t>Концептуальні підходи до вивчення проблеми патомо</w:t>
      </w:r>
      <w:r w:rsidRPr="00B424A9">
        <w:rPr>
          <w:snapToGrid w:val="0"/>
          <w:sz w:val="28"/>
          <w:szCs w:val="28"/>
          <w:lang w:val="uk-UA"/>
        </w:rPr>
        <w:t>р</w:t>
      </w:r>
      <w:r w:rsidRPr="00B424A9">
        <w:rPr>
          <w:snapToGrid w:val="0"/>
          <w:sz w:val="28"/>
          <w:szCs w:val="28"/>
          <w:lang w:val="uk-UA"/>
        </w:rPr>
        <w:t xml:space="preserve">фозу епілепсії / Л. Б. </w:t>
      </w:r>
      <w:r w:rsidRPr="00B424A9">
        <w:rPr>
          <w:snapToGrid w:val="0"/>
          <w:sz w:val="28"/>
          <w:szCs w:val="28"/>
        </w:rPr>
        <w:t>Мар’</w:t>
      </w:r>
      <w:r w:rsidRPr="00B424A9">
        <w:rPr>
          <w:snapToGrid w:val="0"/>
          <w:sz w:val="28"/>
          <w:szCs w:val="28"/>
          <w:lang w:val="uk-UA"/>
        </w:rPr>
        <w:t xml:space="preserve">єнко // Український вісник психоневрології. – 2003. – Т. </w:t>
      </w:r>
      <w:r>
        <w:rPr>
          <w:snapToGrid w:val="0"/>
          <w:sz w:val="28"/>
          <w:szCs w:val="28"/>
          <w:lang w:val="uk-UA"/>
        </w:rPr>
        <w:t> </w:t>
      </w:r>
      <w:r w:rsidRPr="00B424A9">
        <w:rPr>
          <w:snapToGrid w:val="0"/>
          <w:sz w:val="28"/>
          <w:szCs w:val="28"/>
          <w:lang w:val="uk-UA"/>
        </w:rPr>
        <w:t>11, № 4. –  С. 24–26</w:t>
      </w:r>
      <w:r>
        <w:rPr>
          <w:snapToGrid w:val="0"/>
          <w:sz w:val="28"/>
          <w:szCs w:val="28"/>
          <w:lang w:val="uk-UA"/>
        </w:rPr>
        <w:t>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331990">
        <w:rPr>
          <w:snapToGrid w:val="0"/>
          <w:sz w:val="28"/>
          <w:szCs w:val="28"/>
          <w:lang w:val="uk-UA"/>
        </w:rPr>
        <w:t xml:space="preserve">Мар’єнко К. М. Сучасні методики вивчення якості життя хворих на </w:t>
      </w:r>
      <w:r w:rsidRPr="00331990">
        <w:rPr>
          <w:snapToGrid w:val="0"/>
          <w:sz w:val="28"/>
          <w:szCs w:val="28"/>
          <w:lang w:val="uk-UA"/>
        </w:rPr>
        <w:lastRenderedPageBreak/>
        <w:t>еп</w:t>
      </w:r>
      <w:r w:rsidRPr="00331990">
        <w:rPr>
          <w:snapToGrid w:val="0"/>
          <w:sz w:val="28"/>
          <w:szCs w:val="28"/>
          <w:lang w:val="uk-UA"/>
        </w:rPr>
        <w:t>і</w:t>
      </w:r>
      <w:r w:rsidRPr="00331990">
        <w:rPr>
          <w:snapToGrid w:val="0"/>
          <w:sz w:val="28"/>
          <w:szCs w:val="28"/>
          <w:lang w:val="uk-UA"/>
        </w:rPr>
        <w:t xml:space="preserve">лепсію (огляд) / К. М. Мар’єнко // </w:t>
      </w:r>
      <w:r w:rsidRPr="00331990">
        <w:rPr>
          <w:snapToGrid w:val="0"/>
          <w:sz w:val="28"/>
          <w:szCs w:val="28"/>
        </w:rPr>
        <w:t xml:space="preserve">Журнал психиатрии и медицинский </w:t>
      </w:r>
      <w:r w:rsidRPr="00331990">
        <w:rPr>
          <w:snapToGrid w:val="0"/>
          <w:sz w:val="28"/>
          <w:szCs w:val="28"/>
          <w:lang w:val="uk-UA"/>
        </w:rPr>
        <w:t>психологии. – 2004. – № 2 (12). –  С. 35 – 38.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331990">
        <w:rPr>
          <w:snapToGrid w:val="0"/>
          <w:sz w:val="28"/>
          <w:szCs w:val="28"/>
          <w:lang w:val="uk-UA"/>
        </w:rPr>
        <w:t>Мар’єнко К. М. Психологічна діагностика аутопластичної картини з</w:t>
      </w:r>
      <w:r w:rsidRPr="00331990">
        <w:rPr>
          <w:snapToGrid w:val="0"/>
          <w:sz w:val="28"/>
          <w:szCs w:val="28"/>
          <w:lang w:val="uk-UA"/>
        </w:rPr>
        <w:t>а</w:t>
      </w:r>
      <w:r w:rsidRPr="00331990">
        <w:rPr>
          <w:snapToGrid w:val="0"/>
          <w:sz w:val="28"/>
          <w:szCs w:val="28"/>
          <w:lang w:val="uk-UA"/>
        </w:rPr>
        <w:t>хворювання у хворих на епілепсію молодого віку / К. М. Мар’єнко, Л. Б. Мар’єнко // Ві</w:t>
      </w:r>
      <w:r w:rsidRPr="00331990">
        <w:rPr>
          <w:snapToGrid w:val="0"/>
          <w:sz w:val="28"/>
          <w:szCs w:val="28"/>
          <w:lang w:val="uk-UA"/>
        </w:rPr>
        <w:t>с</w:t>
      </w:r>
      <w:r w:rsidRPr="00331990">
        <w:rPr>
          <w:snapToGrid w:val="0"/>
          <w:sz w:val="28"/>
          <w:szCs w:val="28"/>
          <w:lang w:val="uk-UA"/>
        </w:rPr>
        <w:t>ник епілептології. – 2004. – № 1 (7-8). –  С. 88 – 89.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</w:rPr>
      </w:pPr>
      <w:r w:rsidRPr="00B424A9">
        <w:rPr>
          <w:snapToGrid w:val="0"/>
          <w:sz w:val="28"/>
        </w:rPr>
        <w:t>Маслова Н. Н. Особенности эпидемиологии и клиники посттравматич</w:t>
      </w:r>
      <w:r w:rsidRPr="00B424A9">
        <w:rPr>
          <w:snapToGrid w:val="0"/>
          <w:sz w:val="28"/>
        </w:rPr>
        <w:t>е</w:t>
      </w:r>
      <w:r w:rsidRPr="00B424A9">
        <w:rPr>
          <w:snapToGrid w:val="0"/>
          <w:sz w:val="28"/>
        </w:rPr>
        <w:t>ской эпилепсии</w:t>
      </w:r>
      <w:r w:rsidRPr="00B424A9">
        <w:rPr>
          <w:snapToGrid w:val="0"/>
          <w:sz w:val="28"/>
          <w:lang w:val="uk-UA"/>
        </w:rPr>
        <w:t xml:space="preserve"> / Н. Н. Маслова //</w:t>
      </w:r>
      <w:r w:rsidRPr="00B424A9">
        <w:rPr>
          <w:snapToGrid w:val="0"/>
          <w:sz w:val="28"/>
        </w:rPr>
        <w:t xml:space="preserve"> Актуальные вопросы научно–практической мед</w:t>
      </w:r>
      <w:r w:rsidRPr="00B424A9">
        <w:rPr>
          <w:snapToGrid w:val="0"/>
          <w:sz w:val="28"/>
        </w:rPr>
        <w:t>и</w:t>
      </w:r>
      <w:r w:rsidRPr="00B424A9">
        <w:rPr>
          <w:snapToGrid w:val="0"/>
          <w:sz w:val="28"/>
        </w:rPr>
        <w:t>цины.</w:t>
      </w:r>
      <w:r w:rsidRPr="00B424A9">
        <w:rPr>
          <w:snapToGrid w:val="0"/>
          <w:sz w:val="28"/>
          <w:lang w:val="uk-UA"/>
        </w:rPr>
        <w:t xml:space="preserve"> –</w:t>
      </w:r>
      <w:r w:rsidRPr="00B424A9">
        <w:rPr>
          <w:snapToGrid w:val="0"/>
          <w:sz w:val="28"/>
        </w:rPr>
        <w:t xml:space="preserve"> 2002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№ 6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С. 688–692.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napToGrid w:val="0"/>
          <w:sz w:val="28"/>
        </w:rPr>
        <w:t>Маслова Н. Н. Патогенез и лечение симптоматической посттравматич</w:t>
      </w:r>
      <w:r w:rsidRPr="00B424A9">
        <w:rPr>
          <w:snapToGrid w:val="0"/>
          <w:sz w:val="28"/>
        </w:rPr>
        <w:t>е</w:t>
      </w:r>
      <w:r w:rsidRPr="00B424A9">
        <w:rPr>
          <w:snapToGrid w:val="0"/>
          <w:sz w:val="28"/>
        </w:rPr>
        <w:t>ской эпилепсии</w:t>
      </w:r>
      <w:r w:rsidRPr="00B424A9">
        <w:rPr>
          <w:snapToGrid w:val="0"/>
          <w:sz w:val="28"/>
          <w:lang w:val="uk-UA"/>
        </w:rPr>
        <w:t xml:space="preserve"> :</w:t>
      </w:r>
      <w:r w:rsidRPr="00B424A9">
        <w:rPr>
          <w:snapToGrid w:val="0"/>
          <w:sz w:val="28"/>
        </w:rPr>
        <w:t xml:space="preserve"> автореф. дисс. на соискание учен. степени доктора мед. наук : спец</w:t>
      </w:r>
      <w:r w:rsidRPr="00022825">
        <w:rPr>
          <w:snapToGrid w:val="0"/>
          <w:color w:val="3366FF"/>
          <w:sz w:val="28"/>
        </w:rPr>
        <w:t xml:space="preserve">. </w:t>
      </w:r>
      <w:r>
        <w:rPr>
          <w:snapToGrid w:val="0"/>
          <w:sz w:val="28"/>
        </w:rPr>
        <w:t>14.01.16</w:t>
      </w:r>
      <w:r>
        <w:rPr>
          <w:snapToGrid w:val="0"/>
          <w:sz w:val="28"/>
          <w:lang w:val="uk-UA"/>
        </w:rPr>
        <w:t xml:space="preserve"> – п</w:t>
      </w:r>
      <w:r w:rsidRPr="00B424A9">
        <w:rPr>
          <w:snapToGrid w:val="0"/>
          <w:sz w:val="28"/>
        </w:rPr>
        <w:t xml:space="preserve">сихиатрия / </w:t>
      </w:r>
      <w:r w:rsidRPr="00B424A9">
        <w:rPr>
          <w:snapToGrid w:val="0"/>
          <w:sz w:val="28"/>
          <w:lang w:val="uk-UA"/>
        </w:rPr>
        <w:t>Н. Н. Маслова.</w:t>
      </w:r>
      <w:r w:rsidRPr="00B424A9">
        <w:rPr>
          <w:snapToGrid w:val="0"/>
          <w:sz w:val="28"/>
        </w:rPr>
        <w:t xml:space="preserve">  – М</w:t>
      </w:r>
      <w:r w:rsidRPr="00B424A9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,</w:t>
      </w:r>
      <w:r w:rsidRPr="00B424A9">
        <w:rPr>
          <w:snapToGrid w:val="0"/>
          <w:sz w:val="28"/>
        </w:rPr>
        <w:t xml:space="preserve"> 2003. </w:t>
      </w:r>
      <w:r w:rsidRPr="00B424A9">
        <w:rPr>
          <w:snapToGrid w:val="0"/>
          <w:sz w:val="28"/>
          <w:lang w:val="uk-UA"/>
        </w:rPr>
        <w:t xml:space="preserve">– </w:t>
      </w:r>
      <w:r w:rsidRPr="00B424A9">
        <w:rPr>
          <w:snapToGrid w:val="0"/>
          <w:sz w:val="28"/>
        </w:rPr>
        <w:t>46 с.</w:t>
      </w:r>
    </w:p>
    <w:p w:rsidR="001A2198" w:rsidRPr="00022825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color w:val="3366FF"/>
          <w:sz w:val="28"/>
          <w:szCs w:val="28"/>
          <w:lang w:val="uk-UA"/>
        </w:rPr>
      </w:pPr>
      <w:r w:rsidRPr="00EA4657">
        <w:rPr>
          <w:snapToGrid w:val="0"/>
          <w:sz w:val="28"/>
        </w:rPr>
        <w:t>Международная классификация болезней (10-й пересмотр). Классиф</w:t>
      </w:r>
      <w:r w:rsidRPr="00EA4657">
        <w:rPr>
          <w:snapToGrid w:val="0"/>
          <w:sz w:val="28"/>
        </w:rPr>
        <w:t>и</w:t>
      </w:r>
      <w:r w:rsidRPr="00EA4657">
        <w:rPr>
          <w:snapToGrid w:val="0"/>
          <w:sz w:val="28"/>
        </w:rPr>
        <w:t>кация психических и поведенческих расстройств:</w:t>
      </w:r>
      <w:r w:rsidRPr="00022825">
        <w:rPr>
          <w:snapToGrid w:val="0"/>
          <w:color w:val="3366FF"/>
          <w:sz w:val="28"/>
        </w:rPr>
        <w:t xml:space="preserve"> </w:t>
      </w:r>
      <w:r w:rsidRPr="00332C6D">
        <w:rPr>
          <w:snapToGrid w:val="0"/>
          <w:sz w:val="28"/>
        </w:rPr>
        <w:t xml:space="preserve">клинические </w:t>
      </w:r>
      <w:r w:rsidRPr="00EA4657">
        <w:rPr>
          <w:snapToGrid w:val="0"/>
          <w:sz w:val="28"/>
        </w:rPr>
        <w:t>описания и указания по диагностике / Пер. на рус. язык под ред. Ю. Л. Нуллера, С. Ю. Циркина. – К. : Сфера, 2005. – 308 с.</w:t>
      </w:r>
      <w:r w:rsidRPr="00022825">
        <w:rPr>
          <w:snapToGrid w:val="0"/>
          <w:color w:val="3366FF"/>
          <w:sz w:val="28"/>
        </w:rPr>
        <w:t xml:space="preserve">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Мельник В. И. Клиническая структура </w:t>
      </w:r>
      <w:r>
        <w:rPr>
          <w:snapToGrid w:val="0"/>
          <w:sz w:val="28"/>
          <w:szCs w:val="28"/>
        </w:rPr>
        <w:t>изменения личности по эпиле</w:t>
      </w:r>
      <w:r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тическому типу</w:t>
      </w:r>
      <w:r w:rsidRPr="00B424A9">
        <w:rPr>
          <w:snapToGrid w:val="0"/>
          <w:sz w:val="28"/>
          <w:szCs w:val="28"/>
        </w:rPr>
        <w:t xml:space="preserve"> у больных эпилепсией, совершивших </w:t>
      </w:r>
      <w:r>
        <w:rPr>
          <w:snapToGrid w:val="0"/>
          <w:sz w:val="28"/>
          <w:szCs w:val="28"/>
        </w:rPr>
        <w:t>противоправны</w:t>
      </w:r>
      <w:r w:rsidRPr="00B424A9">
        <w:rPr>
          <w:snapToGrid w:val="0"/>
          <w:sz w:val="28"/>
          <w:szCs w:val="28"/>
        </w:rPr>
        <w:t>е де</w:t>
      </w:r>
      <w:r>
        <w:rPr>
          <w:snapToGrid w:val="0"/>
          <w:sz w:val="28"/>
          <w:szCs w:val="28"/>
        </w:rPr>
        <w:t>яни</w:t>
      </w:r>
      <w:r w:rsidRPr="00B424A9">
        <w:rPr>
          <w:snapToGrid w:val="0"/>
          <w:sz w:val="28"/>
          <w:szCs w:val="28"/>
        </w:rPr>
        <w:t xml:space="preserve">я / В. </w:t>
      </w:r>
      <w:r>
        <w:rPr>
          <w:snapToGrid w:val="0"/>
          <w:sz w:val="28"/>
          <w:szCs w:val="28"/>
          <w:lang w:val="uk-UA"/>
        </w:rPr>
        <w:t> </w:t>
      </w:r>
      <w:r w:rsidRPr="00B424A9">
        <w:rPr>
          <w:snapToGrid w:val="0"/>
          <w:sz w:val="28"/>
          <w:szCs w:val="28"/>
        </w:rPr>
        <w:t xml:space="preserve">И. Мельник // </w:t>
      </w:r>
      <w:r w:rsidRPr="00B424A9">
        <w:rPr>
          <w:snapToGrid w:val="0"/>
          <w:sz w:val="28"/>
          <w:szCs w:val="28"/>
          <w:lang w:val="uk-UA"/>
        </w:rPr>
        <w:t xml:space="preserve">Вісник проблем біології і медицини. – </w:t>
      </w:r>
      <w:r w:rsidRPr="00B424A9">
        <w:rPr>
          <w:snapToGrid w:val="0"/>
          <w:sz w:val="28"/>
          <w:szCs w:val="28"/>
        </w:rPr>
        <w:t xml:space="preserve">1998. –  № </w:t>
      </w:r>
      <w:r>
        <w:rPr>
          <w:snapToGrid w:val="0"/>
          <w:sz w:val="28"/>
          <w:szCs w:val="28"/>
        </w:rPr>
        <w:t>7</w:t>
      </w:r>
      <w:r w:rsidRPr="00B424A9">
        <w:rPr>
          <w:snapToGrid w:val="0"/>
          <w:sz w:val="28"/>
          <w:szCs w:val="28"/>
        </w:rPr>
        <w:t xml:space="preserve">. –  С. </w:t>
      </w:r>
      <w:r>
        <w:rPr>
          <w:snapToGrid w:val="0"/>
          <w:sz w:val="28"/>
          <w:szCs w:val="28"/>
        </w:rPr>
        <w:t>29</w:t>
      </w:r>
      <w:r w:rsidRPr="00B424A9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>3</w:t>
      </w:r>
      <w:r w:rsidRPr="00B424A9">
        <w:rPr>
          <w:snapToGrid w:val="0"/>
          <w:sz w:val="28"/>
          <w:szCs w:val="28"/>
        </w:rPr>
        <w:t>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Мельник В.</w:t>
      </w:r>
      <w:r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 xml:space="preserve">.  </w:t>
      </w:r>
      <w:r>
        <w:rPr>
          <w:snapToGrid w:val="0"/>
          <w:sz w:val="28"/>
          <w:szCs w:val="28"/>
        </w:rPr>
        <w:t>Пере</w:t>
      </w:r>
      <w:r>
        <w:rPr>
          <w:snapToGrid w:val="0"/>
          <w:sz w:val="28"/>
          <w:szCs w:val="28"/>
          <w:lang w:val="uk-UA"/>
        </w:rPr>
        <w:t>біг епілепсії у хворих, які скоїли протиправні дії</w:t>
      </w:r>
      <w:r>
        <w:rPr>
          <w:snapToGrid w:val="0"/>
          <w:sz w:val="28"/>
          <w:szCs w:val="28"/>
        </w:rPr>
        <w:t xml:space="preserve"> / В.  </w:t>
      </w:r>
      <w:r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 xml:space="preserve">. Мельник // </w:t>
      </w:r>
      <w:r>
        <w:rPr>
          <w:snapToGrid w:val="0"/>
          <w:sz w:val="28"/>
          <w:szCs w:val="28"/>
          <w:lang w:val="uk-UA"/>
        </w:rPr>
        <w:t>Галицький лікарський вісник. – 1999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>
        <w:rPr>
          <w:snapToGrid w:val="0"/>
          <w:sz w:val="28"/>
          <w:szCs w:val="28"/>
          <w:lang w:val="uk-UA"/>
        </w:rPr>
        <w:t xml:space="preserve">Т. 6. – </w:t>
      </w:r>
      <w:r w:rsidRPr="00B424A9">
        <w:rPr>
          <w:snapToGrid w:val="0"/>
          <w:sz w:val="28"/>
          <w:szCs w:val="28"/>
          <w:lang w:val="uk-UA"/>
        </w:rPr>
        <w:t xml:space="preserve">№ </w:t>
      </w:r>
      <w:r>
        <w:rPr>
          <w:snapToGrid w:val="0"/>
          <w:sz w:val="28"/>
          <w:szCs w:val="28"/>
          <w:lang w:val="uk-UA"/>
        </w:rPr>
        <w:t>2</w:t>
      </w:r>
      <w:r w:rsidRPr="00B424A9">
        <w:rPr>
          <w:snapToGrid w:val="0"/>
          <w:sz w:val="28"/>
          <w:szCs w:val="28"/>
          <w:lang w:val="uk-UA"/>
        </w:rPr>
        <w:t xml:space="preserve">. – С. </w:t>
      </w:r>
      <w:r>
        <w:rPr>
          <w:snapToGrid w:val="0"/>
          <w:sz w:val="28"/>
          <w:szCs w:val="28"/>
          <w:lang w:val="uk-UA"/>
        </w:rPr>
        <w:t>5</w:t>
      </w:r>
      <w:r w:rsidRPr="00B424A9">
        <w:rPr>
          <w:snapToGrid w:val="0"/>
          <w:sz w:val="28"/>
          <w:szCs w:val="28"/>
          <w:lang w:val="uk-UA"/>
        </w:rPr>
        <w:t>3–</w:t>
      </w:r>
      <w:r>
        <w:rPr>
          <w:snapToGrid w:val="0"/>
          <w:sz w:val="28"/>
          <w:szCs w:val="28"/>
          <w:lang w:val="uk-UA"/>
        </w:rPr>
        <w:t>5</w:t>
      </w:r>
      <w:r w:rsidRPr="00B424A9">
        <w:rPr>
          <w:snapToGrid w:val="0"/>
          <w:sz w:val="28"/>
          <w:szCs w:val="28"/>
          <w:lang w:val="uk-UA"/>
        </w:rPr>
        <w:t>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Мельник В.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>И. Клинико–социальные характеристики больных эпилепс</w:t>
      </w:r>
      <w:r w:rsidRPr="00B424A9">
        <w:rPr>
          <w:sz w:val="28"/>
          <w:szCs w:val="28"/>
        </w:rPr>
        <w:t>и</w:t>
      </w:r>
      <w:r w:rsidRPr="00B424A9">
        <w:rPr>
          <w:sz w:val="28"/>
          <w:szCs w:val="28"/>
        </w:rPr>
        <w:t xml:space="preserve">ей, совершивших противоправные деяния / </w:t>
      </w:r>
      <w:r w:rsidRPr="00B424A9">
        <w:rPr>
          <w:snapToGrid w:val="0"/>
          <w:sz w:val="28"/>
          <w:szCs w:val="28"/>
        </w:rPr>
        <w:t xml:space="preserve">В. И. Мельник </w:t>
      </w:r>
      <w:r w:rsidRPr="00B424A9">
        <w:rPr>
          <w:sz w:val="28"/>
          <w:szCs w:val="28"/>
        </w:rPr>
        <w:t xml:space="preserve">// </w:t>
      </w:r>
      <w:r>
        <w:rPr>
          <w:sz w:val="28"/>
          <w:szCs w:val="28"/>
          <w:lang w:val="uk-UA"/>
        </w:rPr>
        <w:t>Врачебное дело</w:t>
      </w:r>
      <w:r w:rsidRPr="00B424A9">
        <w:rPr>
          <w:sz w:val="28"/>
          <w:szCs w:val="28"/>
          <w:lang w:val="uk-UA"/>
        </w:rPr>
        <w:t xml:space="preserve"> (Ліка</w:t>
      </w:r>
      <w:r w:rsidRPr="00B424A9">
        <w:rPr>
          <w:sz w:val="28"/>
          <w:szCs w:val="28"/>
          <w:lang w:val="uk-UA"/>
        </w:rPr>
        <w:t>р</w:t>
      </w:r>
      <w:r w:rsidRPr="00B424A9">
        <w:rPr>
          <w:sz w:val="28"/>
          <w:szCs w:val="28"/>
          <w:lang w:val="uk-UA"/>
        </w:rPr>
        <w:t xml:space="preserve">ська справа). – </w:t>
      </w:r>
      <w:r w:rsidRPr="00B424A9">
        <w:rPr>
          <w:sz w:val="28"/>
          <w:szCs w:val="28"/>
        </w:rPr>
        <w:t xml:space="preserve">1999. – </w:t>
      </w:r>
      <w:r w:rsidRPr="00B424A9">
        <w:rPr>
          <w:sz w:val="28"/>
          <w:szCs w:val="28"/>
          <w:lang w:val="uk-UA"/>
        </w:rPr>
        <w:t xml:space="preserve"> № 6. –  С. 90–92.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  <w:lang w:val="uk-UA"/>
        </w:rPr>
        <w:t>Мельник В. І. Епілепсія в судово-психіатричній практиці (клініка, суд</w:t>
      </w:r>
      <w:r w:rsidRPr="00B424A9">
        <w:rPr>
          <w:sz w:val="28"/>
          <w:szCs w:val="28"/>
          <w:lang w:val="uk-UA"/>
        </w:rPr>
        <w:t>о</w:t>
      </w:r>
      <w:r w:rsidRPr="00B424A9">
        <w:rPr>
          <w:sz w:val="28"/>
          <w:szCs w:val="28"/>
          <w:lang w:val="uk-UA"/>
        </w:rPr>
        <w:t>во-психіатрична оцінка, профілактика) : автореф. дис. на здобуття наук. ступеня д</w:t>
      </w:r>
      <w:r w:rsidRPr="00B424A9">
        <w:rPr>
          <w:sz w:val="28"/>
          <w:szCs w:val="28"/>
          <w:lang w:val="uk-UA"/>
        </w:rPr>
        <w:t>о</w:t>
      </w:r>
      <w:r w:rsidRPr="00B424A9">
        <w:rPr>
          <w:sz w:val="28"/>
          <w:szCs w:val="28"/>
          <w:lang w:val="uk-UA"/>
        </w:rPr>
        <w:t>ктора мед. наук : спец. 14.01.16</w:t>
      </w:r>
      <w:r>
        <w:rPr>
          <w:sz w:val="28"/>
          <w:szCs w:val="28"/>
          <w:lang w:val="uk-UA"/>
        </w:rPr>
        <w:t xml:space="preserve"> – п</w:t>
      </w:r>
      <w:r w:rsidRPr="00B424A9">
        <w:rPr>
          <w:sz w:val="28"/>
          <w:szCs w:val="28"/>
          <w:lang w:val="uk-UA"/>
        </w:rPr>
        <w:t xml:space="preserve">сихіатрія / </w:t>
      </w:r>
      <w:r w:rsidRPr="00B424A9">
        <w:rPr>
          <w:snapToGrid w:val="0"/>
          <w:sz w:val="28"/>
          <w:szCs w:val="28"/>
        </w:rPr>
        <w:t xml:space="preserve">В. 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>. Мельник</w:t>
      </w:r>
      <w:r w:rsidRPr="00B424A9">
        <w:rPr>
          <w:snapToGrid w:val="0"/>
          <w:sz w:val="28"/>
          <w:szCs w:val="28"/>
          <w:lang w:val="uk-UA"/>
        </w:rPr>
        <w:t>. –</w:t>
      </w:r>
      <w:r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uk-UA"/>
        </w:rPr>
        <w:t>К</w:t>
      </w:r>
      <w:r>
        <w:rPr>
          <w:snapToGrid w:val="0"/>
          <w:sz w:val="28"/>
          <w:szCs w:val="28"/>
          <w:lang w:val="uk-UA"/>
        </w:rPr>
        <w:t>.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  <w:lang w:val="uk-UA"/>
        </w:rPr>
        <w:lastRenderedPageBreak/>
        <w:t xml:space="preserve">2001. – 40 с. </w:t>
      </w:r>
      <w:r w:rsidRPr="00B424A9">
        <w:rPr>
          <w:sz w:val="28"/>
          <w:szCs w:val="28"/>
          <w:lang w:val="uk-UA"/>
        </w:rPr>
        <w:t xml:space="preserve"> </w:t>
      </w:r>
    </w:p>
    <w:p w:rsidR="001A2198" w:rsidRPr="008C6B3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C6B3A">
        <w:rPr>
          <w:snapToGrid w:val="0"/>
          <w:sz w:val="28"/>
          <w:szCs w:val="28"/>
        </w:rPr>
        <w:t>Мельник В. И. Эпилепсия в судебно-психиатрической клинике: Мон</w:t>
      </w:r>
      <w:r w:rsidRPr="008C6B3A">
        <w:rPr>
          <w:snapToGrid w:val="0"/>
          <w:sz w:val="28"/>
          <w:szCs w:val="28"/>
        </w:rPr>
        <w:t>о</w:t>
      </w:r>
      <w:r w:rsidRPr="008C6B3A">
        <w:rPr>
          <w:snapToGrid w:val="0"/>
          <w:sz w:val="28"/>
          <w:szCs w:val="28"/>
        </w:rPr>
        <w:t xml:space="preserve">графия /  Валентина Ивановна Мельник. – К. : Науковий світ, 2005. – 296 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Мельник В.И. Судебно-психиатрические аспекты эпилепсии: клиника, судебно-психиатрическая оценка, профилактика: Монография / Валентина Ивановна Мельник – К.</w:t>
      </w:r>
      <w:r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</w:rPr>
        <w:t>: Науковий світ</w:t>
      </w:r>
      <w:r w:rsidRPr="00B424A9">
        <w:rPr>
          <w:snapToGrid w:val="0"/>
          <w:sz w:val="28"/>
          <w:szCs w:val="28"/>
          <w:lang w:val="uk-UA"/>
        </w:rPr>
        <w:t xml:space="preserve">,  2005. – 343 с. </w:t>
      </w:r>
    </w:p>
    <w:p w:rsidR="001A2198" w:rsidRPr="00A27E6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>Мельник В. И. О</w:t>
      </w:r>
      <w:r w:rsidRPr="00B424A9">
        <w:rPr>
          <w:snapToGrid w:val="0"/>
          <w:sz w:val="28"/>
          <w:szCs w:val="28"/>
        </w:rPr>
        <w:t xml:space="preserve"> принудительных</w:t>
      </w:r>
      <w:r w:rsidRPr="00B424A9">
        <w:rPr>
          <w:snapToGrid w:val="0"/>
          <w:sz w:val="28"/>
          <w:szCs w:val="28"/>
          <w:lang w:val="uk-UA"/>
        </w:rPr>
        <w:t xml:space="preserve"> мерах</w:t>
      </w:r>
      <w:r w:rsidRPr="00B424A9">
        <w:rPr>
          <w:snapToGrid w:val="0"/>
          <w:sz w:val="28"/>
          <w:szCs w:val="28"/>
        </w:rPr>
        <w:t xml:space="preserve"> медицинского характера / В. И. Мельник, А. В. Мельник </w:t>
      </w:r>
      <w:r w:rsidRPr="00B424A9">
        <w:rPr>
          <w:snapToGrid w:val="0"/>
          <w:sz w:val="28"/>
          <w:szCs w:val="28"/>
          <w:lang w:val="uk-UA"/>
        </w:rPr>
        <w:t xml:space="preserve"> // Психічне здоров’я. – 2005. – № 1 (16). – С. 38–46.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>Мельник В. И.</w:t>
      </w:r>
      <w:r>
        <w:rPr>
          <w:snapToGrid w:val="0"/>
          <w:sz w:val="28"/>
          <w:szCs w:val="28"/>
          <w:lang w:val="uk-UA"/>
        </w:rPr>
        <w:t xml:space="preserve"> О типах течения эпилепсии / В.</w:t>
      </w:r>
      <w:r>
        <w:rPr>
          <w:snapToGrid w:val="0"/>
          <w:sz w:val="28"/>
          <w:szCs w:val="28"/>
        </w:rPr>
        <w:t xml:space="preserve">И. Мельник </w:t>
      </w:r>
      <w:r>
        <w:rPr>
          <w:snapToGrid w:val="0"/>
          <w:sz w:val="28"/>
          <w:szCs w:val="28"/>
          <w:lang w:val="uk-UA"/>
        </w:rPr>
        <w:t>// Вісник еп</w:t>
      </w:r>
      <w:r>
        <w:rPr>
          <w:snapToGrid w:val="0"/>
          <w:sz w:val="28"/>
          <w:szCs w:val="28"/>
          <w:lang w:val="uk-UA"/>
        </w:rPr>
        <w:t>і</w:t>
      </w:r>
      <w:r>
        <w:rPr>
          <w:snapToGrid w:val="0"/>
          <w:sz w:val="28"/>
          <w:szCs w:val="28"/>
          <w:lang w:val="uk-UA"/>
        </w:rPr>
        <w:t xml:space="preserve">лептології. – 2006. – № 2. – С. 40–45.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 xml:space="preserve">Мельник В. И. </w:t>
      </w:r>
      <w:r w:rsidRPr="00B424A9">
        <w:rPr>
          <w:snapToGrid w:val="0"/>
          <w:sz w:val="28"/>
          <w:szCs w:val="28"/>
        </w:rPr>
        <w:t>Медицинский психолог в системе осуществления прин</w:t>
      </w:r>
      <w:r w:rsidRPr="00B424A9">
        <w:rPr>
          <w:snapToGrid w:val="0"/>
          <w:sz w:val="28"/>
          <w:szCs w:val="28"/>
        </w:rPr>
        <w:t>у</w:t>
      </w:r>
      <w:r w:rsidRPr="00B424A9">
        <w:rPr>
          <w:snapToGrid w:val="0"/>
          <w:sz w:val="28"/>
          <w:szCs w:val="28"/>
        </w:rPr>
        <w:t>дительных мер медицинского характера в психиатрическом стационаре / В. И. Мельник  // Психічне здоров’я. – 2007. – № 1 (14). – С. 70–73.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Мерцалов В. С. Нейротравматологоия </w:t>
      </w:r>
      <w:r w:rsidRPr="00B424A9">
        <w:rPr>
          <w:snapToGrid w:val="0"/>
          <w:sz w:val="28"/>
          <w:szCs w:val="28"/>
          <w:lang w:val="uk-UA"/>
        </w:rPr>
        <w:t>:</w:t>
      </w:r>
      <w:r w:rsidRPr="00B424A9">
        <w:rPr>
          <w:snapToGrid w:val="0"/>
          <w:sz w:val="28"/>
          <w:szCs w:val="28"/>
        </w:rPr>
        <w:t xml:space="preserve"> справочник / В. С. Мерцалов</w:t>
      </w:r>
      <w:r w:rsidRPr="00B424A9">
        <w:rPr>
          <w:snapToGrid w:val="0"/>
          <w:sz w:val="28"/>
          <w:szCs w:val="28"/>
          <w:lang w:val="uk-UA"/>
        </w:rPr>
        <w:t xml:space="preserve"> –</w:t>
      </w:r>
      <w:r w:rsidRPr="00B424A9">
        <w:rPr>
          <w:snapToGrid w:val="0"/>
          <w:sz w:val="28"/>
          <w:szCs w:val="28"/>
        </w:rPr>
        <w:t xml:space="preserve"> М. – 1999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314–316.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Метревели М. Ш. Посттравматическая эпилепсия – диагностика и леч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ние в амбулаторной практике / М. Ш. Мертевели // </w:t>
      </w:r>
      <w:r w:rsidRPr="00B424A9">
        <w:rPr>
          <w:snapToGrid w:val="0"/>
          <w:sz w:val="28"/>
          <w:szCs w:val="28"/>
          <w:lang w:val="en-US"/>
        </w:rPr>
        <w:t>Georgian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Medical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News</w:t>
      </w:r>
      <w:r w:rsidRPr="00B424A9">
        <w:rPr>
          <w:snapToGrid w:val="0"/>
          <w:sz w:val="28"/>
          <w:szCs w:val="28"/>
        </w:rPr>
        <w:t>. –  2004. – № 2. – С. 50–54.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Мироненко Т. В. Клинико-нейрофизиологическме сопоставления при посттравматической эпилепсии / </w:t>
      </w:r>
      <w:r w:rsidRPr="00B424A9">
        <w:rPr>
          <w:snapToGrid w:val="0"/>
          <w:sz w:val="28"/>
          <w:szCs w:val="28"/>
          <w:lang w:val="uk-UA"/>
        </w:rPr>
        <w:t xml:space="preserve"> Т. В. </w:t>
      </w:r>
      <w:r w:rsidRPr="00B424A9">
        <w:rPr>
          <w:snapToGrid w:val="0"/>
          <w:sz w:val="28"/>
          <w:szCs w:val="28"/>
        </w:rPr>
        <w:t xml:space="preserve">Мироненко, П. Г. Зубов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Врачебное дело (Л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>карська справа</w:t>
      </w:r>
      <w:r w:rsidRPr="00B424A9">
        <w:rPr>
          <w:snapToGrid w:val="0"/>
          <w:sz w:val="28"/>
          <w:szCs w:val="28"/>
          <w:lang w:val="uk-UA"/>
        </w:rPr>
        <w:t>). –</w:t>
      </w:r>
      <w:r w:rsidRPr="00B424A9">
        <w:rPr>
          <w:snapToGrid w:val="0"/>
          <w:sz w:val="28"/>
          <w:szCs w:val="28"/>
        </w:rPr>
        <w:t xml:space="preserve"> 2002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№ 3–4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63–67.</w:t>
      </w:r>
    </w:p>
    <w:p w:rsidR="001A2198" w:rsidRPr="00CE3F61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CE3F61">
        <w:rPr>
          <w:snapToGrid w:val="0"/>
          <w:sz w:val="28"/>
          <w:szCs w:val="28"/>
          <w:lang w:val="uk-UA"/>
        </w:rPr>
        <w:t>М</w:t>
      </w:r>
      <w:r w:rsidRPr="00CE3F61">
        <w:rPr>
          <w:snapToGrid w:val="0"/>
          <w:sz w:val="28"/>
          <w:szCs w:val="28"/>
        </w:rPr>
        <w:t>ишиев В. Д. Амбулаторное психиатрическое принудительное лечение : п</w:t>
      </w:r>
      <w:r w:rsidRPr="00CE3F61">
        <w:rPr>
          <w:snapToGrid w:val="0"/>
          <w:sz w:val="28"/>
          <w:szCs w:val="28"/>
        </w:rPr>
        <w:t>о</w:t>
      </w:r>
      <w:r w:rsidRPr="00CE3F61">
        <w:rPr>
          <w:snapToGrid w:val="0"/>
          <w:sz w:val="28"/>
          <w:szCs w:val="28"/>
        </w:rPr>
        <w:t xml:space="preserve">казания к назначению, организация помощи, перспективы внедрения в практику / В. Д. </w:t>
      </w:r>
      <w:r w:rsidRPr="00CE3F61">
        <w:rPr>
          <w:snapToGrid w:val="0"/>
          <w:sz w:val="28"/>
          <w:szCs w:val="28"/>
          <w:lang w:val="uk-UA"/>
        </w:rPr>
        <w:t>М</w:t>
      </w:r>
      <w:r w:rsidRPr="00CE3F61">
        <w:rPr>
          <w:snapToGrid w:val="0"/>
          <w:sz w:val="28"/>
          <w:szCs w:val="28"/>
        </w:rPr>
        <w:t xml:space="preserve">ишиев, И. И. Кутько, Г. С. Рачкаускас  // Архів психіатрії. </w:t>
      </w:r>
      <w:r w:rsidRPr="00CE3F61">
        <w:rPr>
          <w:snapToGrid w:val="0"/>
          <w:sz w:val="28"/>
          <w:szCs w:val="28"/>
          <w:lang w:val="uk-UA"/>
        </w:rPr>
        <w:t>– 2004. – Т. 10, №</w:t>
      </w:r>
      <w:r>
        <w:rPr>
          <w:snapToGrid w:val="0"/>
          <w:sz w:val="28"/>
          <w:szCs w:val="28"/>
          <w:lang w:val="uk-UA"/>
        </w:rPr>
        <w:t> </w:t>
      </w:r>
      <w:r w:rsidRPr="00CE3F61">
        <w:rPr>
          <w:snapToGrid w:val="0"/>
          <w:sz w:val="28"/>
          <w:szCs w:val="28"/>
          <w:lang w:val="uk-UA"/>
        </w:rPr>
        <w:t xml:space="preserve"> 2 . – С. 207–210.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31990">
        <w:rPr>
          <w:sz w:val="28"/>
          <w:szCs w:val="28"/>
        </w:rPr>
        <w:t>Мордовцев А.</w:t>
      </w:r>
      <w:r>
        <w:rPr>
          <w:sz w:val="28"/>
          <w:szCs w:val="28"/>
        </w:rPr>
        <w:t xml:space="preserve"> </w:t>
      </w:r>
      <w:r w:rsidRPr="00331990">
        <w:rPr>
          <w:sz w:val="28"/>
          <w:szCs w:val="28"/>
        </w:rPr>
        <w:t xml:space="preserve">Г. Медико-социальные риски черепно-мозгового </w:t>
      </w:r>
      <w:r w:rsidRPr="00331990">
        <w:rPr>
          <w:sz w:val="28"/>
          <w:szCs w:val="28"/>
        </w:rPr>
        <w:lastRenderedPageBreak/>
        <w:t>травм</w:t>
      </w:r>
      <w:r w:rsidRPr="00331990">
        <w:rPr>
          <w:sz w:val="28"/>
          <w:szCs w:val="28"/>
        </w:rPr>
        <w:t>а</w:t>
      </w:r>
      <w:r w:rsidRPr="00331990">
        <w:rPr>
          <w:sz w:val="28"/>
          <w:szCs w:val="28"/>
        </w:rPr>
        <w:t>тизма и их профилактика (по материалам социологического исследования). Авт</w:t>
      </w:r>
      <w:r w:rsidRPr="00331990">
        <w:rPr>
          <w:sz w:val="28"/>
          <w:szCs w:val="28"/>
        </w:rPr>
        <w:t>о</w:t>
      </w:r>
      <w:r w:rsidRPr="00331990">
        <w:rPr>
          <w:sz w:val="28"/>
          <w:szCs w:val="28"/>
        </w:rPr>
        <w:t>реф. дисс. на соискание научн. степени кандидата мед. наук : спец</w:t>
      </w:r>
      <w:r w:rsidRPr="008C6B3A">
        <w:rPr>
          <w:sz w:val="28"/>
          <w:szCs w:val="28"/>
        </w:rPr>
        <w:t>. 14.01.15</w:t>
      </w:r>
      <w:r>
        <w:rPr>
          <w:sz w:val="28"/>
          <w:szCs w:val="28"/>
          <w:lang w:val="uk-UA"/>
        </w:rPr>
        <w:t xml:space="preserve"> – н</w:t>
      </w:r>
      <w:r w:rsidRPr="00331990">
        <w:rPr>
          <w:sz w:val="28"/>
          <w:szCs w:val="28"/>
        </w:rPr>
        <w:t>евр</w:t>
      </w:r>
      <w:r w:rsidRPr="00331990">
        <w:rPr>
          <w:sz w:val="28"/>
          <w:szCs w:val="28"/>
        </w:rPr>
        <w:t>о</w:t>
      </w:r>
      <w:r w:rsidRPr="00331990">
        <w:rPr>
          <w:sz w:val="28"/>
          <w:szCs w:val="28"/>
        </w:rPr>
        <w:t>логия / А.</w:t>
      </w:r>
      <w:r>
        <w:rPr>
          <w:sz w:val="28"/>
          <w:szCs w:val="28"/>
        </w:rPr>
        <w:t xml:space="preserve"> </w:t>
      </w:r>
      <w:r w:rsidRPr="00331990">
        <w:rPr>
          <w:sz w:val="28"/>
          <w:szCs w:val="28"/>
        </w:rPr>
        <w:t>Г. Мордовцев. – Астрахань, 2007. – 21 с.</w:t>
      </w:r>
      <w:r w:rsidRPr="00331990">
        <w:rPr>
          <w:sz w:val="28"/>
          <w:szCs w:val="28"/>
          <w:lang w:val="uk-UA"/>
        </w:rPr>
        <w:t xml:space="preserve">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Мохонько А. Р. Динамика контингента лиц, признанных судебно–психиатрическими комиссиями России невменяемыми / А. Р. Мохонько, Л. А. Л</w:t>
      </w:r>
      <w:r w:rsidRPr="00B424A9">
        <w:rPr>
          <w:snapToGrid w:val="0"/>
          <w:sz w:val="28"/>
          <w:szCs w:val="28"/>
        </w:rPr>
        <w:t>у</w:t>
      </w:r>
      <w:r w:rsidRPr="00B424A9">
        <w:rPr>
          <w:snapToGrid w:val="0"/>
          <w:sz w:val="28"/>
          <w:szCs w:val="28"/>
        </w:rPr>
        <w:t xml:space="preserve">ганцева // Материалы Международной конференции психиатров, 16-18 февраля </w:t>
      </w:r>
      <w:smartTag w:uri="urn:schemas-microsoft-com:office:smarttags" w:element="metricconverter">
        <w:smartTagPr>
          <w:attr w:name="ProductID" w:val="1998 г"/>
        </w:smartTagPr>
        <w:r w:rsidRPr="00B424A9">
          <w:rPr>
            <w:snapToGrid w:val="0"/>
            <w:sz w:val="28"/>
            <w:szCs w:val="28"/>
          </w:rPr>
          <w:t>1998</w:t>
        </w:r>
        <w:r>
          <w:rPr>
            <w:snapToGrid w:val="0"/>
            <w:sz w:val="28"/>
            <w:szCs w:val="28"/>
            <w:lang w:val="uk-UA"/>
          </w:rPr>
          <w:t> </w:t>
        </w:r>
        <w:r w:rsidRPr="00B424A9">
          <w:rPr>
            <w:snapToGrid w:val="0"/>
            <w:sz w:val="28"/>
            <w:szCs w:val="28"/>
          </w:rPr>
          <w:t>г</w:t>
        </w:r>
      </w:smartTag>
      <w:r w:rsidRPr="00B424A9">
        <w:rPr>
          <w:snapToGrid w:val="0"/>
          <w:sz w:val="28"/>
          <w:szCs w:val="28"/>
        </w:rPr>
        <w:t>. : тезисы докл. – М., 1998, С. 156–157.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Музычук Л. И. Медико–социальные аспекты помощи больным эпиле</w:t>
      </w:r>
      <w:r w:rsidRPr="00B424A9">
        <w:rPr>
          <w:snapToGrid w:val="0"/>
          <w:sz w:val="28"/>
          <w:szCs w:val="28"/>
        </w:rPr>
        <w:t>п</w:t>
      </w:r>
      <w:r w:rsidRPr="00B424A9">
        <w:rPr>
          <w:snapToGrid w:val="0"/>
          <w:sz w:val="28"/>
          <w:szCs w:val="28"/>
        </w:rPr>
        <w:t xml:space="preserve">сией в Украине / </w:t>
      </w:r>
      <w:r w:rsidRPr="00B424A9">
        <w:rPr>
          <w:snapToGrid w:val="0"/>
          <w:sz w:val="28"/>
          <w:szCs w:val="28"/>
          <w:lang w:val="uk-UA"/>
        </w:rPr>
        <w:t xml:space="preserve">Л. И. </w:t>
      </w:r>
      <w:r w:rsidRPr="00B424A9">
        <w:rPr>
          <w:snapToGrid w:val="0"/>
          <w:sz w:val="28"/>
          <w:szCs w:val="28"/>
        </w:rPr>
        <w:t xml:space="preserve">Музычук, Г. Солюков, Б. Шапиро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3 Международная конф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ренция Украинской Противоэпилептической Лиги, 27-29 мая </w:t>
      </w:r>
      <w:smartTag w:uri="urn:schemas-microsoft-com:office:smarttags" w:element="metricconverter">
        <w:smartTagPr>
          <w:attr w:name="ProductID" w:val="1999 г"/>
        </w:smartTagPr>
        <w:r w:rsidRPr="00B424A9">
          <w:rPr>
            <w:snapToGrid w:val="0"/>
            <w:sz w:val="28"/>
            <w:szCs w:val="28"/>
          </w:rPr>
          <w:t>1999 г</w:t>
        </w:r>
      </w:smartTag>
      <w:r w:rsidRPr="00B424A9">
        <w:rPr>
          <w:snapToGrid w:val="0"/>
          <w:sz w:val="28"/>
          <w:szCs w:val="28"/>
        </w:rPr>
        <w:t xml:space="preserve">. </w:t>
      </w:r>
      <w:r w:rsidRPr="00B424A9">
        <w:rPr>
          <w:snapToGrid w:val="0"/>
          <w:sz w:val="28"/>
          <w:szCs w:val="28"/>
          <w:lang w:val="uk-UA"/>
        </w:rPr>
        <w:t xml:space="preserve"> : </w:t>
      </w:r>
      <w:r w:rsidRPr="00B424A9">
        <w:rPr>
          <w:snapToGrid w:val="0"/>
          <w:sz w:val="28"/>
          <w:szCs w:val="28"/>
        </w:rPr>
        <w:t xml:space="preserve">тезисы докл.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</w:rPr>
        <w:t>К., 1999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56.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Надеждина М. В. Сравнительная диагностика эпилептического синдр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ма у больных с открытой и закрытой военной травмой черепа в отдале</w:t>
      </w:r>
      <w:r w:rsidRPr="00B424A9">
        <w:rPr>
          <w:snapToGrid w:val="0"/>
          <w:sz w:val="28"/>
          <w:szCs w:val="28"/>
        </w:rPr>
        <w:t>н</w:t>
      </w:r>
      <w:r w:rsidRPr="00B424A9">
        <w:rPr>
          <w:snapToGrid w:val="0"/>
          <w:sz w:val="28"/>
          <w:szCs w:val="28"/>
        </w:rPr>
        <w:t>ном периоде /  М. В. Надеждина // Журнал неврологии и психиатрии. – 1990. – № 6. – С. 72–77.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31990">
        <w:rPr>
          <w:snapToGrid w:val="0"/>
          <w:sz w:val="28"/>
          <w:szCs w:val="28"/>
        </w:rPr>
        <w:t>Наркологические заболевания, сопровождающиеся агрессивным и аут</w:t>
      </w:r>
      <w:r w:rsidRPr="00331990">
        <w:rPr>
          <w:snapToGrid w:val="0"/>
          <w:sz w:val="28"/>
          <w:szCs w:val="28"/>
        </w:rPr>
        <w:t>о</w:t>
      </w:r>
      <w:r w:rsidRPr="00331990">
        <w:rPr>
          <w:snapToGrid w:val="0"/>
          <w:sz w:val="28"/>
          <w:szCs w:val="28"/>
        </w:rPr>
        <w:t>агрессивным поведением : Аналитический обзор / [А.А. Игонин, Т.В. Клименко, Ю.Б. Тузикова и др.]. – М. : ГНЦ ССП им. В.П. Сербского, 2004. –48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Насинник О. А. Правовые аспекты оказания психиатрической помощи в амб</w:t>
      </w:r>
      <w:r w:rsidRPr="00B424A9">
        <w:rPr>
          <w:snapToGrid w:val="0"/>
          <w:sz w:val="28"/>
          <w:szCs w:val="28"/>
        </w:rPr>
        <w:t>у</w:t>
      </w:r>
      <w:r w:rsidRPr="00B424A9">
        <w:rPr>
          <w:snapToGrid w:val="0"/>
          <w:sz w:val="28"/>
          <w:szCs w:val="28"/>
        </w:rPr>
        <w:t xml:space="preserve">латорных условиях / О. А. Насинник // Вісник Асоціації психіатрів України. </w:t>
      </w:r>
      <w:r>
        <w:rPr>
          <w:snapToGrid w:val="0"/>
          <w:sz w:val="28"/>
          <w:szCs w:val="28"/>
          <w:lang w:val="uk-UA"/>
        </w:rPr>
        <w:t>–</w:t>
      </w:r>
      <w:r w:rsidRPr="00B424A9">
        <w:rPr>
          <w:snapToGrid w:val="0"/>
          <w:sz w:val="28"/>
          <w:szCs w:val="28"/>
          <w:lang w:val="uk-UA"/>
        </w:rPr>
        <w:t>2004. – № 3–4. – С. 208–217.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Насинник О. А. Поняти</w:t>
      </w:r>
      <w:r w:rsidRPr="00B424A9">
        <w:rPr>
          <w:snapToGrid w:val="0"/>
          <w:sz w:val="28"/>
          <w:szCs w:val="28"/>
          <w:lang w:val="uk-UA"/>
        </w:rPr>
        <w:t>е</w:t>
      </w:r>
      <w:r w:rsidRPr="00B424A9">
        <w:rPr>
          <w:snapToGrid w:val="0"/>
          <w:sz w:val="28"/>
          <w:szCs w:val="28"/>
        </w:rPr>
        <w:t xml:space="preserve"> «оп</w:t>
      </w:r>
      <w:r w:rsidRPr="00B424A9">
        <w:rPr>
          <w:snapToGrid w:val="0"/>
          <w:sz w:val="28"/>
          <w:szCs w:val="28"/>
          <w:lang w:val="uk-UA"/>
        </w:rPr>
        <w:t>а</w:t>
      </w:r>
      <w:r w:rsidRPr="00B424A9">
        <w:rPr>
          <w:snapToGrid w:val="0"/>
          <w:sz w:val="28"/>
          <w:szCs w:val="28"/>
        </w:rPr>
        <w:t>сность психически больных» в историч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>ском аспекте: от античности до 19 века / О. А. Насинник // Психіч</w:t>
      </w:r>
      <w:r w:rsidRPr="00B424A9">
        <w:rPr>
          <w:snapToGrid w:val="0"/>
          <w:sz w:val="28"/>
          <w:szCs w:val="28"/>
          <w:lang w:val="uk-UA"/>
        </w:rPr>
        <w:t>не здоров</w:t>
      </w:r>
      <w:r w:rsidRPr="00B424A9">
        <w:rPr>
          <w:snapToGrid w:val="0"/>
          <w:sz w:val="28"/>
          <w:szCs w:val="28"/>
        </w:rPr>
        <w:t>’</w:t>
      </w:r>
      <w:r w:rsidRPr="00B424A9">
        <w:rPr>
          <w:snapToGrid w:val="0"/>
          <w:sz w:val="28"/>
          <w:szCs w:val="28"/>
          <w:lang w:val="uk-UA"/>
        </w:rPr>
        <w:t>я. –</w:t>
      </w:r>
      <w:r w:rsidRPr="00B424A9">
        <w:rPr>
          <w:snapToGrid w:val="0"/>
          <w:sz w:val="28"/>
          <w:szCs w:val="28"/>
        </w:rPr>
        <w:t xml:space="preserve"> 2007.</w:t>
      </w:r>
      <w:r w:rsidRPr="00B424A9">
        <w:rPr>
          <w:snapToGrid w:val="0"/>
          <w:sz w:val="28"/>
          <w:szCs w:val="28"/>
          <w:lang w:val="uk-UA"/>
        </w:rPr>
        <w:t xml:space="preserve"> – № 1. – С. 61–69.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 xml:space="preserve">Насинник  О. А. Недобровольная психиатрическая помощь ХХ ст. </w:t>
      </w:r>
      <w:r w:rsidRPr="00B424A9">
        <w:rPr>
          <w:snapToGrid w:val="0"/>
          <w:sz w:val="28"/>
          <w:szCs w:val="28"/>
        </w:rPr>
        <w:t xml:space="preserve">/ О. </w:t>
      </w:r>
      <w:r>
        <w:rPr>
          <w:snapToGrid w:val="0"/>
          <w:sz w:val="28"/>
          <w:szCs w:val="28"/>
          <w:lang w:val="uk-UA"/>
        </w:rPr>
        <w:t> </w:t>
      </w:r>
      <w:r w:rsidRPr="00B424A9">
        <w:rPr>
          <w:snapToGrid w:val="0"/>
          <w:sz w:val="28"/>
          <w:szCs w:val="28"/>
        </w:rPr>
        <w:t xml:space="preserve">А. Насинник </w:t>
      </w:r>
      <w:r w:rsidRPr="00B424A9">
        <w:rPr>
          <w:snapToGrid w:val="0"/>
          <w:sz w:val="28"/>
          <w:szCs w:val="28"/>
          <w:lang w:val="uk-UA"/>
        </w:rPr>
        <w:t xml:space="preserve">//  Психічне здоров’я. – 2007. – № 3. – С. 93–95. </w:t>
      </w:r>
    </w:p>
    <w:p w:rsidR="001A2198" w:rsidRPr="008C6B3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C6B3A">
        <w:rPr>
          <w:snapToGrid w:val="0"/>
          <w:sz w:val="28"/>
          <w:szCs w:val="28"/>
          <w:lang w:val="uk-UA"/>
        </w:rPr>
        <w:t>Науково-практичний коментар Кримінального кодексу України. 3-тє в</w:t>
      </w:r>
      <w:r w:rsidRPr="008C6B3A">
        <w:rPr>
          <w:snapToGrid w:val="0"/>
          <w:sz w:val="28"/>
          <w:szCs w:val="28"/>
          <w:lang w:val="uk-UA"/>
        </w:rPr>
        <w:t>и</w:t>
      </w:r>
      <w:r w:rsidRPr="008C6B3A">
        <w:rPr>
          <w:snapToGrid w:val="0"/>
          <w:sz w:val="28"/>
          <w:szCs w:val="28"/>
          <w:lang w:val="uk-UA"/>
        </w:rPr>
        <w:t xml:space="preserve">дання, перероблене та доповнене / [За ред. М. І. Мельника, М. І. </w:t>
      </w:r>
      <w:r w:rsidRPr="008C6B3A">
        <w:rPr>
          <w:snapToGrid w:val="0"/>
          <w:sz w:val="28"/>
          <w:szCs w:val="28"/>
          <w:lang w:val="uk-UA"/>
        </w:rPr>
        <w:lastRenderedPageBreak/>
        <w:t>Хаврон</w:t>
      </w:r>
      <w:r w:rsidRPr="008C6B3A">
        <w:rPr>
          <w:snapToGrid w:val="0"/>
          <w:sz w:val="28"/>
          <w:szCs w:val="28"/>
          <w:lang w:val="uk-UA"/>
        </w:rPr>
        <w:t>ю</w:t>
      </w:r>
      <w:r w:rsidRPr="008C6B3A">
        <w:rPr>
          <w:snapToGrid w:val="0"/>
          <w:sz w:val="28"/>
          <w:szCs w:val="28"/>
          <w:lang w:val="uk-UA"/>
        </w:rPr>
        <w:t xml:space="preserve">ка]. – К. : Атіка, 2005. – 1064 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Недопил Норберт Опасны ли психически больные? Мифы и факты / Норберт Недопил // Российский психиатрический журнал. –  2001. – № 3. –  С. 4–11. </w:t>
      </w:r>
    </w:p>
    <w:p w:rsidR="001A2198" w:rsidRPr="001541A6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color w:val="3366FF"/>
          <w:sz w:val="28"/>
          <w:szCs w:val="28"/>
        </w:rPr>
      </w:pPr>
      <w:r w:rsidRPr="008C6B3A">
        <w:rPr>
          <w:sz w:val="28"/>
          <w:szCs w:val="28"/>
        </w:rPr>
        <w:t>Нейротравматология</w:t>
      </w:r>
      <w:r w:rsidRPr="008C6B3A">
        <w:rPr>
          <w:sz w:val="28"/>
          <w:szCs w:val="28"/>
          <w:lang w:val="uk-UA"/>
        </w:rPr>
        <w:t xml:space="preserve"> : К</w:t>
      </w:r>
      <w:r w:rsidRPr="008C6B3A">
        <w:rPr>
          <w:sz w:val="28"/>
          <w:szCs w:val="28"/>
        </w:rPr>
        <w:t>линическое руководство</w:t>
      </w:r>
      <w:r w:rsidRPr="008C6B3A">
        <w:rPr>
          <w:sz w:val="28"/>
          <w:szCs w:val="28"/>
          <w:lang w:val="uk-UA"/>
        </w:rPr>
        <w:t xml:space="preserve"> / [под ред. А. Н. </w:t>
      </w:r>
      <w:r w:rsidRPr="008C6B3A">
        <w:rPr>
          <w:sz w:val="28"/>
          <w:szCs w:val="28"/>
        </w:rPr>
        <w:t>Кон</w:t>
      </w:r>
      <w:r w:rsidRPr="008C6B3A">
        <w:rPr>
          <w:sz w:val="28"/>
          <w:szCs w:val="28"/>
        </w:rPr>
        <w:t>о</w:t>
      </w:r>
      <w:r w:rsidRPr="008C6B3A">
        <w:rPr>
          <w:sz w:val="28"/>
          <w:szCs w:val="28"/>
        </w:rPr>
        <w:t>валов</w:t>
      </w:r>
      <w:r w:rsidRPr="008C6B3A">
        <w:rPr>
          <w:sz w:val="28"/>
          <w:szCs w:val="28"/>
          <w:lang w:val="uk-UA"/>
        </w:rPr>
        <w:t>а</w:t>
      </w:r>
      <w:r w:rsidRPr="008C6B3A">
        <w:rPr>
          <w:sz w:val="28"/>
          <w:szCs w:val="28"/>
        </w:rPr>
        <w:t>, Л. Б. Лихтерман</w:t>
      </w:r>
      <w:r w:rsidRPr="008C6B3A">
        <w:rPr>
          <w:sz w:val="28"/>
          <w:szCs w:val="28"/>
          <w:lang w:val="uk-UA"/>
        </w:rPr>
        <w:t>а</w:t>
      </w:r>
      <w:r w:rsidRPr="008C6B3A">
        <w:rPr>
          <w:sz w:val="28"/>
          <w:szCs w:val="28"/>
        </w:rPr>
        <w:t>, А. А. Потапов</w:t>
      </w:r>
      <w:r w:rsidRPr="008C6B3A">
        <w:rPr>
          <w:sz w:val="28"/>
          <w:szCs w:val="28"/>
          <w:lang w:val="uk-UA"/>
        </w:rPr>
        <w:t xml:space="preserve">а]. – </w:t>
      </w:r>
      <w:r w:rsidRPr="008C6B3A">
        <w:rPr>
          <w:sz w:val="28"/>
          <w:szCs w:val="28"/>
        </w:rPr>
        <w:t xml:space="preserve"> М. : Вазар-Ферро</w:t>
      </w:r>
      <w:r w:rsidRPr="008C6B3A">
        <w:rPr>
          <w:sz w:val="28"/>
          <w:szCs w:val="28"/>
          <w:lang w:val="uk-UA"/>
        </w:rPr>
        <w:t>,</w:t>
      </w:r>
      <w:r w:rsidRPr="008C6B3A">
        <w:rPr>
          <w:sz w:val="28"/>
          <w:szCs w:val="28"/>
        </w:rPr>
        <w:t xml:space="preserve"> 1994</w:t>
      </w:r>
      <w:r w:rsidRPr="008C6B3A">
        <w:rPr>
          <w:sz w:val="28"/>
          <w:szCs w:val="28"/>
          <w:lang w:val="uk-UA"/>
        </w:rPr>
        <w:t>. –</w:t>
      </w:r>
      <w:r w:rsidRPr="008C6B3A">
        <w:rPr>
          <w:sz w:val="28"/>
          <w:szCs w:val="28"/>
        </w:rPr>
        <w:t xml:space="preserve">  415 с.</w:t>
      </w:r>
    </w:p>
    <w:p w:rsidR="001A2198" w:rsidRPr="00552781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52781">
        <w:rPr>
          <w:sz w:val="28"/>
          <w:szCs w:val="28"/>
          <w:lang w:val="uk-UA"/>
        </w:rPr>
        <w:t xml:space="preserve">Нормативні, директивні, правові документи. Психіатрія. Вип. 2. / [за ред. В. М. Заболотько]. – К. : МНІАЦ мед. статистики; МВЦ «Медінформ», 2004. – С. </w:t>
      </w:r>
      <w:r>
        <w:rPr>
          <w:sz w:val="28"/>
          <w:szCs w:val="28"/>
          <w:lang w:val="uk-UA"/>
        </w:rPr>
        <w:t> </w:t>
      </w:r>
      <w:r w:rsidRPr="00552781">
        <w:rPr>
          <w:sz w:val="28"/>
          <w:szCs w:val="28"/>
          <w:lang w:val="uk-UA"/>
        </w:rPr>
        <w:t>221–234.</w:t>
      </w:r>
    </w:p>
    <w:p w:rsidR="001A2198" w:rsidRPr="00DC081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Носов С. Г. </w:t>
      </w:r>
      <w:r w:rsidRPr="00B424A9">
        <w:rPr>
          <w:snapToGrid w:val="0"/>
          <w:sz w:val="28"/>
          <w:szCs w:val="28"/>
          <w:lang w:val="uk-UA"/>
        </w:rPr>
        <w:t>Клінічна структура специфічних змін особистості, деменції та альтернативних епілептичних психозів / С. Г. Носов // Український вісник псих</w:t>
      </w:r>
      <w:r w:rsidRPr="00B424A9">
        <w:rPr>
          <w:snapToGrid w:val="0"/>
          <w:sz w:val="28"/>
          <w:szCs w:val="28"/>
          <w:lang w:val="uk-UA"/>
        </w:rPr>
        <w:t>о</w:t>
      </w:r>
      <w:r w:rsidRPr="00B424A9">
        <w:rPr>
          <w:snapToGrid w:val="0"/>
          <w:sz w:val="28"/>
          <w:szCs w:val="28"/>
          <w:lang w:val="uk-UA"/>
        </w:rPr>
        <w:t xml:space="preserve">неврології. – 2007. – Т. 15, № 4. – С. 59–63. </w:t>
      </w:r>
    </w:p>
    <w:p w:rsidR="001A2198" w:rsidRPr="006E3791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DC081A">
        <w:rPr>
          <w:snapToGrid w:val="0"/>
          <w:sz w:val="28"/>
          <w:szCs w:val="28"/>
        </w:rPr>
        <w:t xml:space="preserve">Носов С. Г. </w:t>
      </w:r>
      <w:r w:rsidRPr="00DC081A">
        <w:rPr>
          <w:snapToGrid w:val="0"/>
          <w:sz w:val="28"/>
          <w:szCs w:val="28"/>
          <w:lang w:val="uk-UA"/>
        </w:rPr>
        <w:t xml:space="preserve">Психозы при эпилепсии / С. Г. Носов // Вісник епілептології. – 2007. – № 1 (19-20). – С. 11 – 13. </w:t>
      </w:r>
    </w:p>
    <w:p w:rsidR="001A2198" w:rsidRPr="003124D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3124D7">
        <w:rPr>
          <w:snapToGrid w:val="0"/>
          <w:spacing w:val="-22"/>
          <w:sz w:val="28"/>
          <w:szCs w:val="28"/>
          <w:lang w:val="uk-UA"/>
        </w:rPr>
        <w:t>Основні принципи та досвід роботи щодо організації забезпечення пс</w:t>
      </w:r>
      <w:r w:rsidRPr="003124D7">
        <w:rPr>
          <w:snapToGrid w:val="0"/>
          <w:spacing w:val="-22"/>
          <w:sz w:val="28"/>
          <w:szCs w:val="28"/>
          <w:lang w:val="uk-UA"/>
        </w:rPr>
        <w:t>и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холого-психіатричною та психотерапевтичною допомогою постраждалих внаслідок надзвичайних ситуацій, аварій та катастроф техногенного характеру / О. М. Орда, С. І. Табачніков, Є. Г. Гриневич </w:t>
      </w:r>
      <w:r w:rsidRPr="003124D7">
        <w:rPr>
          <w:snapToGrid w:val="0"/>
          <w:spacing w:val="-22"/>
          <w:sz w:val="28"/>
          <w:szCs w:val="28"/>
        </w:rPr>
        <w:t>[</w:t>
      </w:r>
      <w:r w:rsidRPr="003124D7">
        <w:rPr>
          <w:snapToGrid w:val="0"/>
          <w:spacing w:val="-22"/>
          <w:sz w:val="28"/>
          <w:szCs w:val="28"/>
          <w:lang w:val="uk-UA"/>
        </w:rPr>
        <w:t>та ін.</w:t>
      </w:r>
      <w:r w:rsidRPr="003124D7">
        <w:rPr>
          <w:snapToGrid w:val="0"/>
          <w:spacing w:val="-22"/>
          <w:sz w:val="28"/>
          <w:szCs w:val="28"/>
        </w:rPr>
        <w:t>]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 // А</w:t>
      </w:r>
      <w:r w:rsidRPr="003124D7">
        <w:rPr>
          <w:snapToGrid w:val="0"/>
          <w:spacing w:val="-22"/>
          <w:sz w:val="28"/>
          <w:szCs w:val="28"/>
          <w:lang w:val="uk-UA"/>
        </w:rPr>
        <w:t>р</w:t>
      </w:r>
      <w:r w:rsidRPr="003124D7">
        <w:rPr>
          <w:snapToGrid w:val="0"/>
          <w:spacing w:val="-22"/>
          <w:sz w:val="28"/>
          <w:szCs w:val="28"/>
          <w:lang w:val="uk-UA"/>
        </w:rPr>
        <w:t>хів психіатрії. – 2004. – Т. 10, № 2 (37). – С. 8–14.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Пензев Н. Д.  Клинико–динамические особенности алкогольной завис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мости у больных эпилепсией / Н. Д. Пензев // Запорожский медицинский журнал. –   2006. – № 6. –  С. 78–82.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Первомайский В. Б. Понятие «общественная опасность душевнобольн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 xml:space="preserve">го» в судебной психиатрии / В. Б. Первомайский // Государство и право. – 1992. – № </w:t>
      </w:r>
      <w:r>
        <w:rPr>
          <w:snapToGrid w:val="0"/>
          <w:sz w:val="28"/>
          <w:szCs w:val="28"/>
          <w:lang w:val="uk-UA"/>
        </w:rPr>
        <w:t> </w:t>
      </w:r>
      <w:r w:rsidRPr="00B424A9">
        <w:rPr>
          <w:snapToGrid w:val="0"/>
          <w:sz w:val="28"/>
          <w:szCs w:val="28"/>
        </w:rPr>
        <w:t>7. – С. 59–67.</w:t>
      </w:r>
    </w:p>
    <w:p w:rsidR="001A2198" w:rsidRPr="003124D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3124D7">
        <w:rPr>
          <w:snapToGrid w:val="0"/>
          <w:spacing w:val="-22"/>
          <w:sz w:val="28"/>
          <w:szCs w:val="28"/>
        </w:rPr>
        <w:t>Первомайский В.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 </w:t>
      </w:r>
      <w:r w:rsidRPr="003124D7">
        <w:rPr>
          <w:snapToGrid w:val="0"/>
          <w:spacing w:val="-22"/>
          <w:sz w:val="28"/>
          <w:szCs w:val="28"/>
        </w:rPr>
        <w:t>Б. Системный подход к изучению психических аном</w:t>
      </w:r>
      <w:r w:rsidRPr="003124D7">
        <w:rPr>
          <w:snapToGrid w:val="0"/>
          <w:spacing w:val="-22"/>
          <w:sz w:val="28"/>
          <w:szCs w:val="28"/>
        </w:rPr>
        <w:t>а</w:t>
      </w:r>
      <w:r w:rsidRPr="003124D7">
        <w:rPr>
          <w:snapToGrid w:val="0"/>
          <w:spacing w:val="-22"/>
          <w:sz w:val="28"/>
          <w:szCs w:val="28"/>
        </w:rPr>
        <w:t xml:space="preserve">лий в судебной психиатрии 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/ В. Б. </w:t>
      </w:r>
      <w:r w:rsidRPr="003124D7">
        <w:rPr>
          <w:snapToGrid w:val="0"/>
          <w:spacing w:val="-22"/>
          <w:sz w:val="28"/>
          <w:szCs w:val="28"/>
        </w:rPr>
        <w:t xml:space="preserve">Первомайский, 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В. Р. </w:t>
      </w:r>
      <w:r w:rsidRPr="003124D7">
        <w:rPr>
          <w:snapToGrid w:val="0"/>
          <w:spacing w:val="-22"/>
          <w:sz w:val="28"/>
          <w:szCs w:val="28"/>
        </w:rPr>
        <w:t xml:space="preserve">Илейко, 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Л. А. </w:t>
      </w:r>
      <w:r w:rsidRPr="003124D7">
        <w:rPr>
          <w:snapToGrid w:val="0"/>
          <w:spacing w:val="-22"/>
          <w:sz w:val="28"/>
          <w:szCs w:val="28"/>
        </w:rPr>
        <w:t>Радзиевская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 // </w:t>
      </w:r>
      <w:r w:rsidRPr="003124D7">
        <w:rPr>
          <w:snapToGrid w:val="0"/>
          <w:spacing w:val="-22"/>
          <w:sz w:val="28"/>
          <w:szCs w:val="28"/>
        </w:rPr>
        <w:t>Кл</w:t>
      </w:r>
      <w:r w:rsidRPr="003124D7">
        <w:rPr>
          <w:snapToGrid w:val="0"/>
          <w:spacing w:val="-22"/>
          <w:sz w:val="28"/>
          <w:szCs w:val="28"/>
        </w:rPr>
        <w:t>и</w:t>
      </w:r>
      <w:r w:rsidRPr="003124D7">
        <w:rPr>
          <w:snapToGrid w:val="0"/>
          <w:spacing w:val="-22"/>
          <w:sz w:val="28"/>
          <w:szCs w:val="28"/>
        </w:rPr>
        <w:t>нические и организационные вопросы общей и судебной психиатрии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 / П</w:t>
      </w:r>
      <w:r w:rsidRPr="003124D7">
        <w:rPr>
          <w:snapToGrid w:val="0"/>
          <w:spacing w:val="-22"/>
          <w:sz w:val="28"/>
          <w:szCs w:val="28"/>
        </w:rPr>
        <w:t xml:space="preserve">од ред. проф. А. П. Чуприкова и </w:t>
      </w:r>
      <w:r w:rsidRPr="003124D7">
        <w:rPr>
          <w:snapToGrid w:val="0"/>
          <w:spacing w:val="-22"/>
          <w:sz w:val="28"/>
          <w:szCs w:val="28"/>
        </w:rPr>
        <w:lastRenderedPageBreak/>
        <w:t>проф. И. Стоименова. – Киев – София. – 1993. – С. 153–156.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z w:val="28"/>
          <w:szCs w:val="28"/>
        </w:rPr>
        <w:t>Первомайський В.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 xml:space="preserve">Б. </w:t>
      </w:r>
      <w:r w:rsidRPr="00B424A9">
        <w:rPr>
          <w:sz w:val="28"/>
          <w:szCs w:val="28"/>
          <w:lang w:val="uk-UA"/>
        </w:rPr>
        <w:t>Неосудність і межі компетенції психіатра-експерта : автореф. дис. на здобуття наук. ступеня доктора мед. наук : спец. 14.0</w:t>
      </w:r>
      <w:r>
        <w:rPr>
          <w:sz w:val="28"/>
          <w:szCs w:val="28"/>
          <w:lang w:val="uk-UA"/>
        </w:rPr>
        <w:t>1</w:t>
      </w:r>
      <w:r w:rsidRPr="00B424A9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6</w:t>
      </w:r>
      <w:r w:rsidRPr="00B424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п</w:t>
      </w:r>
      <w:r w:rsidRPr="00B424A9">
        <w:rPr>
          <w:sz w:val="28"/>
          <w:szCs w:val="28"/>
          <w:lang w:val="uk-UA"/>
        </w:rPr>
        <w:t>сихі</w:t>
      </w:r>
      <w:r w:rsidRPr="00B424A9">
        <w:rPr>
          <w:sz w:val="28"/>
          <w:szCs w:val="28"/>
          <w:lang w:val="uk-UA"/>
        </w:rPr>
        <w:t>а</w:t>
      </w:r>
      <w:r w:rsidRPr="00B424A9">
        <w:rPr>
          <w:sz w:val="28"/>
          <w:szCs w:val="28"/>
          <w:lang w:val="uk-UA"/>
        </w:rPr>
        <w:t xml:space="preserve">трія / </w:t>
      </w:r>
      <w:r w:rsidRPr="00B424A9">
        <w:rPr>
          <w:snapToGrid w:val="0"/>
          <w:sz w:val="28"/>
          <w:szCs w:val="28"/>
          <w:lang w:val="uk-UA"/>
        </w:rPr>
        <w:t xml:space="preserve">В. Б. Первомайский </w:t>
      </w:r>
      <w:r w:rsidRPr="00B424A9">
        <w:rPr>
          <w:sz w:val="28"/>
          <w:szCs w:val="28"/>
          <w:lang w:val="uk-UA"/>
        </w:rPr>
        <w:t>– К</w:t>
      </w:r>
      <w:r>
        <w:rPr>
          <w:sz w:val="28"/>
          <w:szCs w:val="28"/>
          <w:lang w:val="uk-UA"/>
        </w:rPr>
        <w:t>.</w:t>
      </w:r>
      <w:r w:rsidRPr="00B424A9">
        <w:rPr>
          <w:sz w:val="28"/>
          <w:szCs w:val="28"/>
          <w:lang w:val="uk-UA"/>
        </w:rPr>
        <w:t>, 1996. – 48 с.</w:t>
      </w:r>
    </w:p>
    <w:p w:rsidR="001A2198" w:rsidRPr="0071427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Первомайский В.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>Б.  Современные подходы к решению проблемы огр</w:t>
      </w:r>
      <w:r w:rsidRPr="00B424A9">
        <w:rPr>
          <w:sz w:val="28"/>
          <w:szCs w:val="28"/>
        </w:rPr>
        <w:t>а</w:t>
      </w:r>
      <w:r w:rsidRPr="00B424A9">
        <w:rPr>
          <w:sz w:val="28"/>
          <w:szCs w:val="28"/>
        </w:rPr>
        <w:t>ниченной вменяемости</w:t>
      </w:r>
      <w:r w:rsidRPr="00B424A9">
        <w:rPr>
          <w:sz w:val="28"/>
          <w:szCs w:val="28"/>
          <w:lang w:val="uk-UA"/>
        </w:rPr>
        <w:t xml:space="preserve"> / В. Б. </w:t>
      </w:r>
      <w:r w:rsidRPr="00B424A9">
        <w:rPr>
          <w:sz w:val="28"/>
          <w:szCs w:val="28"/>
        </w:rPr>
        <w:t xml:space="preserve">Первомайский, </w:t>
      </w:r>
      <w:r w:rsidRPr="00B424A9">
        <w:rPr>
          <w:sz w:val="28"/>
          <w:szCs w:val="28"/>
          <w:lang w:val="uk-UA"/>
        </w:rPr>
        <w:t xml:space="preserve">И. И. </w:t>
      </w:r>
      <w:r w:rsidRPr="00B424A9">
        <w:rPr>
          <w:sz w:val="28"/>
          <w:szCs w:val="28"/>
        </w:rPr>
        <w:t xml:space="preserve">Семенкова </w:t>
      </w:r>
      <w:r w:rsidRPr="00B424A9">
        <w:rPr>
          <w:sz w:val="28"/>
          <w:szCs w:val="28"/>
          <w:lang w:val="uk-UA"/>
        </w:rPr>
        <w:t>//</w:t>
      </w:r>
      <w:r w:rsidRPr="00B424A9">
        <w:rPr>
          <w:sz w:val="28"/>
          <w:szCs w:val="28"/>
        </w:rPr>
        <w:t xml:space="preserve"> Арх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в псих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атр</w:t>
      </w:r>
      <w:r w:rsidRPr="00B424A9">
        <w:rPr>
          <w:sz w:val="28"/>
          <w:szCs w:val="28"/>
          <w:lang w:val="uk-UA"/>
        </w:rPr>
        <w:t xml:space="preserve">ії. – </w:t>
      </w:r>
      <w:r w:rsidRPr="00B424A9">
        <w:rPr>
          <w:sz w:val="28"/>
          <w:szCs w:val="28"/>
        </w:rPr>
        <w:t>2005. –</w:t>
      </w:r>
      <w:r w:rsidRPr="00B424A9">
        <w:rPr>
          <w:sz w:val="28"/>
          <w:szCs w:val="28"/>
          <w:lang w:val="uk-UA"/>
        </w:rPr>
        <w:t xml:space="preserve"> Т. 11, № 1. –</w:t>
      </w:r>
      <w:r w:rsidRPr="00B424A9">
        <w:rPr>
          <w:sz w:val="28"/>
          <w:szCs w:val="28"/>
        </w:rPr>
        <w:t xml:space="preserve"> С. 47–51.</w:t>
      </w:r>
    </w:p>
    <w:p w:rsidR="001A2198" w:rsidRPr="003124D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pacing w:val="-22"/>
          <w:sz w:val="28"/>
          <w:szCs w:val="28"/>
        </w:rPr>
      </w:pPr>
      <w:r w:rsidRPr="003124D7">
        <w:rPr>
          <w:spacing w:val="-22"/>
          <w:sz w:val="28"/>
          <w:szCs w:val="28"/>
        </w:rPr>
        <w:t>Первомайский В.</w:t>
      </w:r>
      <w:r w:rsidRPr="003124D7">
        <w:rPr>
          <w:spacing w:val="-22"/>
          <w:sz w:val="28"/>
          <w:szCs w:val="28"/>
          <w:lang w:val="uk-UA"/>
        </w:rPr>
        <w:t xml:space="preserve"> </w:t>
      </w:r>
      <w:r w:rsidRPr="003124D7">
        <w:rPr>
          <w:spacing w:val="-22"/>
          <w:sz w:val="28"/>
          <w:szCs w:val="28"/>
        </w:rPr>
        <w:t>Б.  По поводу «способа диагностики степени выр</w:t>
      </w:r>
      <w:r w:rsidRPr="003124D7">
        <w:rPr>
          <w:spacing w:val="-22"/>
          <w:sz w:val="28"/>
          <w:szCs w:val="28"/>
        </w:rPr>
        <w:t>а</w:t>
      </w:r>
      <w:r w:rsidRPr="003124D7">
        <w:rPr>
          <w:spacing w:val="-22"/>
          <w:sz w:val="28"/>
          <w:szCs w:val="28"/>
        </w:rPr>
        <w:t>женности волевых расстройств в судебно-психиатрической клинике» / В. Б. Первомайский // В</w:t>
      </w:r>
      <w:r w:rsidRPr="003124D7">
        <w:rPr>
          <w:spacing w:val="-22"/>
          <w:sz w:val="28"/>
          <w:szCs w:val="28"/>
          <w:lang w:val="uk-UA"/>
        </w:rPr>
        <w:t>і</w:t>
      </w:r>
      <w:r w:rsidRPr="003124D7">
        <w:rPr>
          <w:spacing w:val="-22"/>
          <w:sz w:val="28"/>
          <w:szCs w:val="28"/>
        </w:rPr>
        <w:t>сник псих</w:t>
      </w:r>
      <w:r w:rsidRPr="003124D7">
        <w:rPr>
          <w:spacing w:val="-22"/>
          <w:sz w:val="28"/>
          <w:szCs w:val="28"/>
          <w:lang w:val="uk-UA"/>
        </w:rPr>
        <w:t>іатрії та псих</w:t>
      </w:r>
      <w:r w:rsidRPr="003124D7">
        <w:rPr>
          <w:spacing w:val="-22"/>
          <w:sz w:val="28"/>
          <w:szCs w:val="28"/>
          <w:lang w:val="uk-UA"/>
        </w:rPr>
        <w:t>о</w:t>
      </w:r>
      <w:r w:rsidRPr="003124D7">
        <w:rPr>
          <w:spacing w:val="-22"/>
          <w:sz w:val="28"/>
          <w:szCs w:val="28"/>
          <w:lang w:val="uk-UA"/>
        </w:rPr>
        <w:t>фармакотерапії. – 2007. – № 2 (12). – С. 167–171.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Пивень Б.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 xml:space="preserve">Н. Психоорганический синдром: клинические границы </w:t>
      </w:r>
      <w:r w:rsidRPr="00B424A9">
        <w:rPr>
          <w:sz w:val="28"/>
          <w:szCs w:val="28"/>
          <w:lang w:val="uk-UA"/>
        </w:rPr>
        <w:t xml:space="preserve">/ Б. Н. </w:t>
      </w:r>
      <w:r w:rsidRPr="00B424A9">
        <w:rPr>
          <w:sz w:val="28"/>
          <w:szCs w:val="28"/>
        </w:rPr>
        <w:t xml:space="preserve">Пивень // Социальная и клиническая психиатрия. – М., 1996. – </w:t>
      </w:r>
      <w:r w:rsidRPr="00B424A9">
        <w:rPr>
          <w:sz w:val="28"/>
          <w:szCs w:val="28"/>
          <w:lang w:val="uk-UA"/>
        </w:rPr>
        <w:t>Т</w:t>
      </w:r>
      <w:r w:rsidRPr="00B424A9">
        <w:rPr>
          <w:sz w:val="28"/>
          <w:szCs w:val="28"/>
        </w:rPr>
        <w:t xml:space="preserve">. 6. – вып. 3. – С. </w:t>
      </w:r>
      <w:r>
        <w:rPr>
          <w:sz w:val="28"/>
          <w:szCs w:val="28"/>
        </w:rPr>
        <w:t xml:space="preserve">  </w:t>
      </w:r>
      <w:r w:rsidRPr="00B424A9">
        <w:rPr>
          <w:sz w:val="28"/>
          <w:szCs w:val="28"/>
        </w:rPr>
        <w:t xml:space="preserve">138– 141.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П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длубн</w:t>
      </w:r>
      <w:r w:rsidRPr="00B424A9">
        <w:rPr>
          <w:sz w:val="28"/>
          <w:szCs w:val="28"/>
          <w:lang w:val="uk-UA"/>
        </w:rPr>
        <w:t>и</w:t>
      </w:r>
      <w:r w:rsidRPr="00B424A9">
        <w:rPr>
          <w:sz w:val="28"/>
          <w:szCs w:val="28"/>
        </w:rPr>
        <w:t xml:space="preserve">й В. Л. </w:t>
      </w:r>
      <w:r w:rsidRPr="00B424A9">
        <w:rPr>
          <w:sz w:val="28"/>
          <w:szCs w:val="28"/>
          <w:lang w:val="uk-UA"/>
        </w:rPr>
        <w:t>Психосоціальна реабілітація хворих епілепсією з розл</w:t>
      </w:r>
      <w:r w:rsidRPr="00B424A9">
        <w:rPr>
          <w:sz w:val="28"/>
          <w:szCs w:val="28"/>
          <w:lang w:val="uk-UA"/>
        </w:rPr>
        <w:t>а</w:t>
      </w:r>
      <w:r w:rsidRPr="00B424A9">
        <w:rPr>
          <w:sz w:val="28"/>
          <w:szCs w:val="28"/>
          <w:lang w:val="uk-UA"/>
        </w:rPr>
        <w:t xml:space="preserve">дами особистості та поведінки : автореф. </w:t>
      </w:r>
      <w:r w:rsidRPr="00B424A9">
        <w:rPr>
          <w:sz w:val="28"/>
          <w:szCs w:val="28"/>
        </w:rPr>
        <w:t>дис</w:t>
      </w:r>
      <w:r w:rsidRPr="00B424A9">
        <w:rPr>
          <w:sz w:val="28"/>
          <w:szCs w:val="28"/>
          <w:lang w:val="uk-UA"/>
        </w:rPr>
        <w:t xml:space="preserve">. на здобуття наук. ступеня </w:t>
      </w:r>
      <w:r w:rsidRPr="00B424A9">
        <w:rPr>
          <w:sz w:val="28"/>
          <w:szCs w:val="28"/>
        </w:rPr>
        <w:t xml:space="preserve"> кандидат</w:t>
      </w:r>
      <w:r w:rsidRPr="00B424A9">
        <w:rPr>
          <w:sz w:val="28"/>
          <w:szCs w:val="28"/>
          <w:lang w:val="uk-UA"/>
        </w:rPr>
        <w:t>а мед. наук : спец. 14.01.16</w:t>
      </w:r>
      <w:r>
        <w:rPr>
          <w:sz w:val="28"/>
          <w:szCs w:val="28"/>
          <w:lang w:val="uk-UA"/>
        </w:rPr>
        <w:t xml:space="preserve"> – пс</w:t>
      </w:r>
      <w:r w:rsidRPr="00B424A9">
        <w:rPr>
          <w:sz w:val="28"/>
          <w:szCs w:val="28"/>
        </w:rPr>
        <w:t>их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атр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я / В. Л. П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длубн</w:t>
      </w:r>
      <w:r w:rsidRPr="00B424A9">
        <w:rPr>
          <w:sz w:val="28"/>
          <w:szCs w:val="28"/>
          <w:lang w:val="uk-UA"/>
        </w:rPr>
        <w:t>и</w:t>
      </w:r>
      <w:r w:rsidRPr="00B424A9">
        <w:rPr>
          <w:sz w:val="28"/>
          <w:szCs w:val="28"/>
        </w:rPr>
        <w:t xml:space="preserve">й.  </w:t>
      </w:r>
      <w:r w:rsidRPr="00B424A9">
        <w:rPr>
          <w:sz w:val="28"/>
          <w:szCs w:val="28"/>
          <w:lang w:val="uk-UA"/>
        </w:rPr>
        <w:t xml:space="preserve">– </w:t>
      </w:r>
      <w:r w:rsidRPr="00B424A9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B424A9">
        <w:rPr>
          <w:sz w:val="28"/>
          <w:szCs w:val="28"/>
          <w:lang w:val="uk-UA"/>
        </w:rPr>
        <w:t>,</w:t>
      </w:r>
      <w:r w:rsidRPr="00B424A9">
        <w:rPr>
          <w:sz w:val="28"/>
          <w:szCs w:val="28"/>
        </w:rPr>
        <w:t xml:space="preserve"> 2006. – </w:t>
      </w:r>
      <w:r w:rsidRPr="00B424A9">
        <w:rPr>
          <w:sz w:val="28"/>
          <w:szCs w:val="28"/>
          <w:lang w:val="uk-UA"/>
        </w:rPr>
        <w:t>19</w:t>
      </w:r>
      <w:r w:rsidRPr="00B424A9">
        <w:rPr>
          <w:sz w:val="28"/>
          <w:szCs w:val="28"/>
        </w:rPr>
        <w:t xml:space="preserve"> с.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31990">
        <w:rPr>
          <w:snapToGrid w:val="0"/>
          <w:sz w:val="28"/>
          <w:szCs w:val="28"/>
          <w:lang w:val="uk-UA"/>
        </w:rPr>
        <w:t>Подлубный В. Л. Непсихотические психические особенности больных эпилепсией / В. Л. Подлубный // Запорожский медицинский журнал. – 2006. – № 1 (34). – С. 80 – 81.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31990">
        <w:rPr>
          <w:snapToGrid w:val="0"/>
          <w:sz w:val="28"/>
          <w:szCs w:val="28"/>
          <w:lang w:val="uk-UA"/>
        </w:rPr>
        <w:t>Подлубный В. Л. Характеристика психологических особенностей бол</w:t>
      </w:r>
      <w:r w:rsidRPr="00331990">
        <w:rPr>
          <w:snapToGrid w:val="0"/>
          <w:sz w:val="28"/>
          <w:szCs w:val="28"/>
          <w:lang w:val="uk-UA"/>
        </w:rPr>
        <w:t>ь</w:t>
      </w:r>
      <w:r w:rsidRPr="00331990">
        <w:rPr>
          <w:snapToGrid w:val="0"/>
          <w:sz w:val="28"/>
          <w:szCs w:val="28"/>
          <w:lang w:val="uk-UA"/>
        </w:rPr>
        <w:t>ных эпилепсией / В. Л. Подлубный // Запорожский медицинский журнал. – 2006. – № 2 (35). – С. 88 – 90.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Поздняков В. С. Течение эпилепсии и ее популяционные константы  / В. </w:t>
      </w:r>
      <w:r>
        <w:rPr>
          <w:snapToGrid w:val="0"/>
          <w:sz w:val="28"/>
          <w:szCs w:val="28"/>
          <w:lang w:val="uk-UA"/>
        </w:rPr>
        <w:t> </w:t>
      </w:r>
      <w:r w:rsidRPr="00B424A9">
        <w:rPr>
          <w:snapToGrid w:val="0"/>
          <w:sz w:val="28"/>
          <w:szCs w:val="28"/>
        </w:rPr>
        <w:t xml:space="preserve">С. Поздняков // Журнал </w:t>
      </w:r>
      <w:r w:rsidRPr="00B424A9">
        <w:rPr>
          <w:snapToGrid w:val="0"/>
          <w:sz w:val="28"/>
          <w:szCs w:val="28"/>
          <w:lang w:val="uk-UA"/>
        </w:rPr>
        <w:t>неврологии</w:t>
      </w:r>
      <w:r w:rsidRPr="00B424A9">
        <w:rPr>
          <w:snapToGrid w:val="0"/>
          <w:sz w:val="28"/>
          <w:szCs w:val="28"/>
        </w:rPr>
        <w:t xml:space="preserve"> и психиатри</w:t>
      </w:r>
      <w:r w:rsidRPr="00B424A9">
        <w:rPr>
          <w:snapToGrid w:val="0"/>
          <w:sz w:val="28"/>
          <w:szCs w:val="28"/>
          <w:lang w:val="uk-UA"/>
        </w:rPr>
        <w:t>и</w:t>
      </w:r>
      <w:r w:rsidRPr="00B424A9">
        <w:rPr>
          <w:snapToGrid w:val="0"/>
          <w:sz w:val="28"/>
          <w:szCs w:val="28"/>
        </w:rPr>
        <w:t>. – 1980. – № 6. – С. 876–880.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Полубинская С. В. Опасность лиц, страдающих психическими расстро</w:t>
      </w:r>
      <w:r w:rsidRPr="00B424A9">
        <w:rPr>
          <w:snapToGrid w:val="0"/>
          <w:sz w:val="28"/>
          <w:szCs w:val="28"/>
        </w:rPr>
        <w:t>й</w:t>
      </w:r>
      <w:r w:rsidRPr="00B424A9">
        <w:rPr>
          <w:snapToGrid w:val="0"/>
          <w:sz w:val="28"/>
          <w:szCs w:val="28"/>
        </w:rPr>
        <w:t xml:space="preserve">ствами, в исследованиях и практике / С. В. Полубинская // </w:t>
      </w:r>
      <w:r w:rsidRPr="00B424A9">
        <w:rPr>
          <w:snapToGrid w:val="0"/>
          <w:sz w:val="28"/>
          <w:szCs w:val="28"/>
        </w:rPr>
        <w:lastRenderedPageBreak/>
        <w:t>Независимый психиатр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ческий журнал. – 2008. – № 1. – С. 19–23.</w:t>
      </w:r>
    </w:p>
    <w:p w:rsidR="001A2198" w:rsidRPr="003124D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3124D7">
        <w:rPr>
          <w:snapToGrid w:val="0"/>
          <w:spacing w:val="-22"/>
          <w:sz w:val="28"/>
          <w:szCs w:val="28"/>
          <w:lang w:val="uk-UA"/>
        </w:rPr>
        <w:t>Постанова Кабінету Міністрів України № 14 від 12.01.2002 р. „Про затвердження Мі</w:t>
      </w:r>
      <w:r w:rsidRPr="003124D7">
        <w:rPr>
          <w:snapToGrid w:val="0"/>
          <w:spacing w:val="-22"/>
          <w:sz w:val="28"/>
          <w:szCs w:val="28"/>
          <w:lang w:val="uk-UA"/>
        </w:rPr>
        <w:t>ж</w:t>
      </w:r>
      <w:r w:rsidRPr="003124D7">
        <w:rPr>
          <w:snapToGrid w:val="0"/>
          <w:spacing w:val="-22"/>
          <w:sz w:val="28"/>
          <w:szCs w:val="28"/>
          <w:lang w:val="uk-UA"/>
        </w:rPr>
        <w:t xml:space="preserve">галузевої комплексної програми „Здоров’я нації” на 2002 – 2011 р. р.” // Зб. нормативно-директивних документів охорони здоров’я. – 2002. – № 4. – С. 3–47. </w:t>
      </w:r>
    </w:p>
    <w:p w:rsidR="001A2198" w:rsidRPr="008A72F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8A72F4">
        <w:rPr>
          <w:sz w:val="28"/>
          <w:szCs w:val="28"/>
          <w:lang w:val="uk-UA"/>
        </w:rPr>
        <w:t>Призначення примусових заходів медичного характеру щодо психічно хворих, які вчинили суспільно небезпечні діяння : Методичні рекомендації / [</w:t>
      </w:r>
      <w:r w:rsidRPr="008A72F4">
        <w:rPr>
          <w:snapToGrid w:val="0"/>
          <w:sz w:val="28"/>
          <w:szCs w:val="28"/>
          <w:lang w:val="uk-UA"/>
        </w:rPr>
        <w:t>В. Б. Перв</w:t>
      </w:r>
      <w:r w:rsidRPr="008A72F4">
        <w:rPr>
          <w:snapToGrid w:val="0"/>
          <w:sz w:val="28"/>
          <w:szCs w:val="28"/>
          <w:lang w:val="uk-UA"/>
        </w:rPr>
        <w:t>о</w:t>
      </w:r>
      <w:r w:rsidRPr="008A72F4">
        <w:rPr>
          <w:snapToGrid w:val="0"/>
          <w:sz w:val="28"/>
          <w:szCs w:val="28"/>
          <w:lang w:val="uk-UA"/>
        </w:rPr>
        <w:t>майський, В. Р. Ілейко, А. І. Цубера</w:t>
      </w:r>
      <w:r w:rsidRPr="008A72F4">
        <w:rPr>
          <w:sz w:val="28"/>
          <w:szCs w:val="28"/>
          <w:lang w:val="uk-UA"/>
        </w:rPr>
        <w:t>, Л. О.  Кригіна].   –  К., 1998. – 22, [1] с.</w:t>
      </w:r>
    </w:p>
    <w:p w:rsidR="001A2198" w:rsidRPr="007245FE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7245FE">
        <w:rPr>
          <w:snapToGrid w:val="0"/>
          <w:spacing w:val="-22"/>
          <w:sz w:val="28"/>
          <w:szCs w:val="28"/>
        </w:rPr>
        <w:t xml:space="preserve">Проблемы на травмената эпилепсия / Г. Савов, Н. Антонов, Д. Крестев [и др.]  // Журнал </w:t>
      </w:r>
      <w:r w:rsidRPr="007245FE">
        <w:rPr>
          <w:snapToGrid w:val="0"/>
          <w:spacing w:val="-22"/>
          <w:sz w:val="28"/>
          <w:szCs w:val="28"/>
          <w:lang w:val="uk-UA"/>
        </w:rPr>
        <w:t>н</w:t>
      </w:r>
      <w:r w:rsidRPr="007245FE">
        <w:rPr>
          <w:snapToGrid w:val="0"/>
          <w:spacing w:val="-22"/>
          <w:sz w:val="28"/>
          <w:szCs w:val="28"/>
        </w:rPr>
        <w:t>еврологии, психиатрии, неврохирургии. – 1984</w:t>
      </w:r>
      <w:r w:rsidRPr="007245FE">
        <w:rPr>
          <w:snapToGrid w:val="0"/>
          <w:spacing w:val="-22"/>
          <w:sz w:val="28"/>
          <w:szCs w:val="28"/>
          <w:lang w:val="uk-UA"/>
        </w:rPr>
        <w:t>. – Т.</w:t>
      </w:r>
      <w:r w:rsidRPr="007245FE">
        <w:rPr>
          <w:snapToGrid w:val="0"/>
          <w:spacing w:val="-22"/>
          <w:sz w:val="28"/>
          <w:szCs w:val="28"/>
        </w:rPr>
        <w:t xml:space="preserve"> 23</w:t>
      </w:r>
      <w:r w:rsidRPr="007245FE">
        <w:rPr>
          <w:snapToGrid w:val="0"/>
          <w:spacing w:val="-22"/>
          <w:sz w:val="28"/>
          <w:szCs w:val="28"/>
          <w:lang w:val="uk-UA"/>
        </w:rPr>
        <w:t>,</w:t>
      </w:r>
      <w:r w:rsidRPr="007245FE">
        <w:rPr>
          <w:snapToGrid w:val="0"/>
          <w:spacing w:val="-22"/>
          <w:sz w:val="28"/>
          <w:szCs w:val="28"/>
        </w:rPr>
        <w:t xml:space="preserve"> № 2. – С. 89–95.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</w:rPr>
        <w:t xml:space="preserve">Простова А. С. Психические расстройства при височной эпилепсии и их судебно–психиатрическая оценка </w:t>
      </w:r>
      <w:r w:rsidRPr="00B424A9">
        <w:rPr>
          <w:snapToGrid w:val="0"/>
          <w:sz w:val="28"/>
          <w:lang w:val="uk-UA"/>
        </w:rPr>
        <w:t>:</w:t>
      </w:r>
      <w:r w:rsidRPr="00B424A9">
        <w:rPr>
          <w:snapToGrid w:val="0"/>
          <w:sz w:val="28"/>
        </w:rPr>
        <w:t xml:space="preserve"> </w:t>
      </w:r>
      <w:r w:rsidRPr="00B424A9">
        <w:rPr>
          <w:snapToGrid w:val="0"/>
          <w:sz w:val="28"/>
          <w:lang w:val="uk-UA"/>
        </w:rPr>
        <w:t>а</w:t>
      </w:r>
      <w:r w:rsidRPr="00B424A9">
        <w:rPr>
          <w:snapToGrid w:val="0"/>
          <w:sz w:val="28"/>
        </w:rPr>
        <w:t>втореф</w:t>
      </w:r>
      <w:r w:rsidRPr="00B424A9">
        <w:rPr>
          <w:snapToGrid w:val="0"/>
          <w:sz w:val="28"/>
          <w:lang w:val="uk-UA"/>
        </w:rPr>
        <w:t>.</w:t>
      </w:r>
      <w:r w:rsidRPr="00B424A9">
        <w:rPr>
          <w:snapToGrid w:val="0"/>
          <w:sz w:val="28"/>
        </w:rPr>
        <w:t xml:space="preserve"> дисс</w:t>
      </w:r>
      <w:r w:rsidRPr="00B424A9">
        <w:rPr>
          <w:snapToGrid w:val="0"/>
          <w:sz w:val="28"/>
          <w:lang w:val="uk-UA"/>
        </w:rPr>
        <w:t>.</w:t>
      </w:r>
      <w:r w:rsidRPr="00B424A9">
        <w:rPr>
          <w:snapToGrid w:val="0"/>
          <w:sz w:val="28"/>
        </w:rPr>
        <w:t>на соискание учен</w:t>
      </w:r>
      <w:r w:rsidRPr="00B424A9">
        <w:rPr>
          <w:snapToGrid w:val="0"/>
          <w:sz w:val="28"/>
          <w:lang w:val="uk-UA"/>
        </w:rPr>
        <w:t>.</w:t>
      </w:r>
      <w:r w:rsidRPr="00B424A9">
        <w:rPr>
          <w:snapToGrid w:val="0"/>
          <w:sz w:val="28"/>
        </w:rPr>
        <w:t xml:space="preserve"> степени канд</w:t>
      </w:r>
      <w:r w:rsidRPr="00B424A9">
        <w:rPr>
          <w:snapToGrid w:val="0"/>
          <w:sz w:val="28"/>
        </w:rPr>
        <w:t>и</w:t>
      </w:r>
      <w:r w:rsidRPr="00B424A9">
        <w:rPr>
          <w:snapToGrid w:val="0"/>
          <w:sz w:val="28"/>
        </w:rPr>
        <w:t>дата мед. наук : спец. 14.0</w:t>
      </w:r>
      <w:r>
        <w:rPr>
          <w:snapToGrid w:val="0"/>
          <w:sz w:val="28"/>
          <w:lang w:val="uk-UA"/>
        </w:rPr>
        <w:t>1</w:t>
      </w:r>
      <w:r w:rsidRPr="00B424A9">
        <w:rPr>
          <w:snapToGrid w:val="0"/>
          <w:sz w:val="28"/>
        </w:rPr>
        <w:t>.1</w:t>
      </w:r>
      <w:r>
        <w:rPr>
          <w:snapToGrid w:val="0"/>
          <w:sz w:val="28"/>
          <w:lang w:val="uk-UA"/>
        </w:rPr>
        <w:t>6 – п</w:t>
      </w:r>
      <w:r w:rsidRPr="00B424A9">
        <w:rPr>
          <w:snapToGrid w:val="0"/>
          <w:sz w:val="28"/>
        </w:rPr>
        <w:t xml:space="preserve">сихиатрия / А. С. Простова. – </w:t>
      </w:r>
      <w:r w:rsidRPr="00B424A9">
        <w:rPr>
          <w:snapToGrid w:val="0"/>
          <w:sz w:val="28"/>
          <w:lang w:val="uk-UA"/>
        </w:rPr>
        <w:t xml:space="preserve"> </w:t>
      </w:r>
      <w:r w:rsidRPr="00B424A9">
        <w:rPr>
          <w:snapToGrid w:val="0"/>
          <w:sz w:val="28"/>
        </w:rPr>
        <w:t xml:space="preserve"> </w:t>
      </w:r>
      <w:r w:rsidRPr="00134295">
        <w:rPr>
          <w:snapToGrid w:val="0"/>
          <w:sz w:val="28"/>
        </w:rPr>
        <w:t>М.</w:t>
      </w:r>
      <w:r w:rsidRPr="00134295">
        <w:rPr>
          <w:snapToGrid w:val="0"/>
          <w:sz w:val="28"/>
          <w:lang w:val="uk-UA"/>
        </w:rPr>
        <w:t>,</w:t>
      </w:r>
      <w:r w:rsidRPr="00B424A9">
        <w:rPr>
          <w:snapToGrid w:val="0"/>
          <w:sz w:val="28"/>
        </w:rPr>
        <w:t xml:space="preserve"> 2005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25 с.</w:t>
      </w:r>
    </w:p>
    <w:p w:rsidR="001A2198" w:rsidRPr="003E06B1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E06B1">
        <w:rPr>
          <w:sz w:val="28"/>
        </w:rPr>
        <w:t>Профилактика правонарушений и медико–социальная реабилитация лиц с психическими расстройствами, совершивших общественно опасные действия</w:t>
      </w:r>
      <w:r w:rsidRPr="003E06B1">
        <w:rPr>
          <w:sz w:val="28"/>
          <w:lang w:val="uk-UA"/>
        </w:rPr>
        <w:t xml:space="preserve"> / Б. А. </w:t>
      </w:r>
      <w:r w:rsidRPr="003E06B1">
        <w:rPr>
          <w:sz w:val="28"/>
        </w:rPr>
        <w:t xml:space="preserve">Казаковцев, Р. Н. Виноградова, В. Д. Стяжкин [и др.]  </w:t>
      </w:r>
      <w:r w:rsidRPr="003E06B1">
        <w:rPr>
          <w:sz w:val="28"/>
          <w:lang w:val="uk-UA"/>
        </w:rPr>
        <w:t>//</w:t>
      </w:r>
      <w:r w:rsidRPr="003E06B1">
        <w:rPr>
          <w:sz w:val="28"/>
        </w:rPr>
        <w:t xml:space="preserve"> Российский психиатрич</w:t>
      </w:r>
      <w:r w:rsidRPr="003E06B1">
        <w:rPr>
          <w:sz w:val="28"/>
        </w:rPr>
        <w:t>е</w:t>
      </w:r>
      <w:r w:rsidRPr="003E06B1">
        <w:rPr>
          <w:sz w:val="28"/>
        </w:rPr>
        <w:t>ский журнал</w:t>
      </w:r>
      <w:r w:rsidRPr="003E06B1">
        <w:rPr>
          <w:sz w:val="28"/>
          <w:lang w:val="uk-UA"/>
        </w:rPr>
        <w:t>. –</w:t>
      </w:r>
      <w:r w:rsidRPr="003E06B1">
        <w:rPr>
          <w:sz w:val="28"/>
        </w:rPr>
        <w:t xml:space="preserve"> 2001</w:t>
      </w:r>
      <w:r w:rsidRPr="003E06B1">
        <w:rPr>
          <w:sz w:val="28"/>
          <w:lang w:val="uk-UA"/>
        </w:rPr>
        <w:t>. –</w:t>
      </w:r>
      <w:r w:rsidRPr="003E06B1">
        <w:rPr>
          <w:sz w:val="28"/>
        </w:rPr>
        <w:t xml:space="preserve"> № 6</w:t>
      </w:r>
      <w:r w:rsidRPr="003E06B1">
        <w:rPr>
          <w:sz w:val="28"/>
          <w:lang w:val="uk-UA"/>
        </w:rPr>
        <w:t>. –</w:t>
      </w:r>
      <w:r w:rsidRPr="003E06B1">
        <w:rPr>
          <w:sz w:val="28"/>
        </w:rPr>
        <w:t xml:space="preserve"> С. 48–51.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B424A9">
        <w:rPr>
          <w:sz w:val="28"/>
          <w:szCs w:val="28"/>
        </w:rPr>
        <w:t xml:space="preserve">Раевская О. Ю. Клинико–психологические исследования самосознания больных эпилепсией в связи с вопросами реабилитации и социальной адаптации </w:t>
      </w:r>
      <w:r w:rsidRPr="00B424A9">
        <w:rPr>
          <w:sz w:val="28"/>
          <w:szCs w:val="28"/>
          <w:lang w:val="uk-UA"/>
        </w:rPr>
        <w:t>: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а</w:t>
      </w:r>
      <w:r w:rsidRPr="00B424A9">
        <w:rPr>
          <w:sz w:val="28"/>
          <w:szCs w:val="28"/>
        </w:rPr>
        <w:t>втореф</w:t>
      </w:r>
      <w:r w:rsidRPr="00B424A9">
        <w:rPr>
          <w:sz w:val="28"/>
          <w:szCs w:val="28"/>
          <w:lang w:val="uk-UA"/>
        </w:rPr>
        <w:t>.</w:t>
      </w:r>
      <w:r w:rsidRPr="00B424A9">
        <w:rPr>
          <w:sz w:val="28"/>
          <w:szCs w:val="28"/>
        </w:rPr>
        <w:t xml:space="preserve"> дисс</w:t>
      </w:r>
      <w:r w:rsidRPr="00B424A9">
        <w:rPr>
          <w:sz w:val="28"/>
          <w:szCs w:val="28"/>
          <w:lang w:val="uk-UA"/>
        </w:rPr>
        <w:t>.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 xml:space="preserve">на соискание учен. степени </w:t>
      </w:r>
      <w:r w:rsidRPr="00B424A9">
        <w:rPr>
          <w:sz w:val="28"/>
          <w:szCs w:val="28"/>
        </w:rPr>
        <w:t>кандидата</w:t>
      </w:r>
      <w:r w:rsidRPr="00B424A9">
        <w:rPr>
          <w:sz w:val="28"/>
          <w:szCs w:val="28"/>
          <w:lang w:val="uk-UA"/>
        </w:rPr>
        <w:t xml:space="preserve"> мед. наук : спец. 14.0</w:t>
      </w:r>
      <w:r>
        <w:rPr>
          <w:sz w:val="28"/>
          <w:szCs w:val="28"/>
          <w:lang w:val="uk-UA"/>
        </w:rPr>
        <w:t>1</w:t>
      </w:r>
      <w:r w:rsidRPr="00B424A9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6 – п</w:t>
      </w:r>
      <w:r w:rsidRPr="00B424A9">
        <w:rPr>
          <w:sz w:val="28"/>
          <w:szCs w:val="28"/>
          <w:lang w:val="uk-UA"/>
        </w:rPr>
        <w:t>сихиатрия</w:t>
      </w:r>
      <w:r w:rsidRPr="00B424A9">
        <w:rPr>
          <w:sz w:val="28"/>
          <w:szCs w:val="28"/>
        </w:rPr>
        <w:t xml:space="preserve"> / О. Ю. Раевская. – СП</w:t>
      </w:r>
      <w:r>
        <w:rPr>
          <w:sz w:val="28"/>
          <w:szCs w:val="28"/>
        </w:rPr>
        <w:t>б</w:t>
      </w:r>
      <w:r w:rsidRPr="00B424A9">
        <w:rPr>
          <w:sz w:val="28"/>
          <w:szCs w:val="28"/>
          <w:lang w:val="uk-UA"/>
        </w:rPr>
        <w:t xml:space="preserve">, </w:t>
      </w:r>
      <w:r w:rsidRPr="00B424A9">
        <w:rPr>
          <w:sz w:val="28"/>
          <w:szCs w:val="28"/>
        </w:rPr>
        <w:t>2005. – 21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</w:rPr>
        <w:t>Рогачева Т. А. Аффективные нарушения в клинике эпилепсии</w:t>
      </w:r>
      <w:r w:rsidRPr="00B424A9">
        <w:rPr>
          <w:snapToGrid w:val="0"/>
          <w:sz w:val="28"/>
          <w:lang w:val="uk-UA"/>
        </w:rPr>
        <w:t xml:space="preserve"> / Т. А. Р</w:t>
      </w:r>
      <w:r w:rsidRPr="00B424A9">
        <w:rPr>
          <w:snapToGrid w:val="0"/>
          <w:sz w:val="28"/>
          <w:lang w:val="uk-UA"/>
        </w:rPr>
        <w:t>о</w:t>
      </w:r>
      <w:r w:rsidRPr="00B424A9">
        <w:rPr>
          <w:snapToGrid w:val="0"/>
          <w:sz w:val="28"/>
          <w:lang w:val="uk-UA"/>
        </w:rPr>
        <w:t xml:space="preserve">гачева // </w:t>
      </w:r>
      <w:r w:rsidRPr="00B424A9">
        <w:rPr>
          <w:snapToGrid w:val="0"/>
          <w:sz w:val="28"/>
        </w:rPr>
        <w:t xml:space="preserve">Психиатрия и психофармакотерапия. </w:t>
      </w:r>
      <w:r w:rsidRPr="00B424A9">
        <w:rPr>
          <w:snapToGrid w:val="0"/>
          <w:sz w:val="28"/>
          <w:lang w:val="uk-UA"/>
        </w:rPr>
        <w:t xml:space="preserve">– </w:t>
      </w:r>
      <w:r w:rsidRPr="00B424A9">
        <w:rPr>
          <w:snapToGrid w:val="0"/>
          <w:sz w:val="28"/>
        </w:rPr>
        <w:t xml:space="preserve">2005. </w:t>
      </w:r>
      <w:r w:rsidRPr="00B424A9">
        <w:rPr>
          <w:snapToGrid w:val="0"/>
          <w:sz w:val="28"/>
          <w:lang w:val="uk-UA"/>
        </w:rPr>
        <w:t xml:space="preserve">– Т. </w:t>
      </w:r>
      <w:r w:rsidRPr="00B424A9">
        <w:rPr>
          <w:snapToGrid w:val="0"/>
          <w:sz w:val="28"/>
        </w:rPr>
        <w:t>7</w:t>
      </w:r>
      <w:r w:rsidRPr="00B424A9">
        <w:rPr>
          <w:snapToGrid w:val="0"/>
          <w:sz w:val="28"/>
          <w:lang w:val="uk-UA"/>
        </w:rPr>
        <w:t>,</w:t>
      </w:r>
      <w:r w:rsidRPr="00B424A9">
        <w:rPr>
          <w:snapToGrid w:val="0"/>
          <w:sz w:val="28"/>
        </w:rPr>
        <w:t xml:space="preserve">  № 6. </w:t>
      </w:r>
      <w:r w:rsidRPr="00B424A9">
        <w:rPr>
          <w:snapToGrid w:val="0"/>
          <w:sz w:val="28"/>
          <w:lang w:val="uk-UA"/>
        </w:rPr>
        <w:t xml:space="preserve">– </w:t>
      </w:r>
      <w:r w:rsidRPr="00B424A9">
        <w:rPr>
          <w:snapToGrid w:val="0"/>
          <w:sz w:val="28"/>
        </w:rPr>
        <w:t>С. 341–342.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Рохлин Л. Л. Травматическая эпилепсия / Леон Лазаревич Рохлин // И</w:t>
      </w:r>
      <w:r w:rsidRPr="00B424A9">
        <w:rPr>
          <w:snapToGrid w:val="0"/>
          <w:sz w:val="28"/>
          <w:szCs w:val="28"/>
        </w:rPr>
        <w:t>з</w:t>
      </w:r>
      <w:r w:rsidRPr="00B424A9">
        <w:rPr>
          <w:snapToGrid w:val="0"/>
          <w:sz w:val="28"/>
          <w:szCs w:val="28"/>
        </w:rPr>
        <w:t xml:space="preserve">дательство АМН СССР, М. – 1948. – С. 269. </w:t>
      </w:r>
    </w:p>
    <w:p w:rsidR="001A2198" w:rsidRPr="008C6B3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C6B3A">
        <w:rPr>
          <w:sz w:val="28"/>
          <w:szCs w:val="28"/>
        </w:rPr>
        <w:lastRenderedPageBreak/>
        <w:t>Руководство по судебной психиатрии / [под ред. Т. Б. Дмитриевой, Б. В. Шо</w:t>
      </w:r>
      <w:r w:rsidRPr="008C6B3A">
        <w:rPr>
          <w:sz w:val="28"/>
          <w:szCs w:val="28"/>
        </w:rPr>
        <w:t>с</w:t>
      </w:r>
      <w:r w:rsidRPr="008C6B3A">
        <w:rPr>
          <w:sz w:val="28"/>
          <w:szCs w:val="28"/>
        </w:rPr>
        <w:t>таковича, А. А. Ткаченко] . – Москва : Медицина, 2004</w:t>
      </w:r>
      <w:r w:rsidRPr="008C6B3A">
        <w:rPr>
          <w:sz w:val="28"/>
          <w:szCs w:val="28"/>
          <w:lang w:val="uk-UA"/>
        </w:rPr>
        <w:t xml:space="preserve">. – </w:t>
      </w:r>
      <w:r w:rsidRPr="008C6B3A">
        <w:rPr>
          <w:sz w:val="28"/>
          <w:szCs w:val="28"/>
        </w:rPr>
        <w:t>592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Садыков Е. А. Посттравматическая эпилепсия (клиника, диагностика, медико–социальн</w:t>
      </w:r>
      <w:r w:rsidRPr="00B424A9">
        <w:rPr>
          <w:snapToGrid w:val="0"/>
          <w:sz w:val="28"/>
          <w:szCs w:val="28"/>
          <w:lang w:val="uk-UA"/>
        </w:rPr>
        <w:t>ая</w:t>
      </w:r>
      <w:r w:rsidRPr="00B424A9">
        <w:rPr>
          <w:snapToGrid w:val="0"/>
          <w:sz w:val="28"/>
          <w:szCs w:val="28"/>
        </w:rPr>
        <w:t xml:space="preserve"> экспретиза) </w:t>
      </w:r>
      <w:r w:rsidRPr="00B424A9">
        <w:rPr>
          <w:snapToGrid w:val="0"/>
          <w:sz w:val="28"/>
          <w:szCs w:val="28"/>
          <w:lang w:val="uk-UA"/>
        </w:rPr>
        <w:t>: автореф. д</w:t>
      </w:r>
      <w:r w:rsidRPr="00B424A9">
        <w:rPr>
          <w:snapToGrid w:val="0"/>
          <w:sz w:val="28"/>
          <w:szCs w:val="28"/>
        </w:rPr>
        <w:t>исс</w:t>
      </w:r>
      <w:r w:rsidRPr="00B424A9">
        <w:rPr>
          <w:snapToGrid w:val="0"/>
          <w:sz w:val="28"/>
          <w:szCs w:val="28"/>
          <w:lang w:val="uk-UA"/>
        </w:rPr>
        <w:t xml:space="preserve">. на соискание науч. степени </w:t>
      </w:r>
      <w:r w:rsidRPr="00B424A9">
        <w:rPr>
          <w:snapToGrid w:val="0"/>
          <w:sz w:val="28"/>
          <w:szCs w:val="28"/>
        </w:rPr>
        <w:t>канд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 xml:space="preserve">дата мед. наук : спец. </w:t>
      </w:r>
      <w:r w:rsidRPr="008C6B3A">
        <w:rPr>
          <w:snapToGrid w:val="0"/>
          <w:sz w:val="28"/>
          <w:szCs w:val="28"/>
        </w:rPr>
        <w:t>14.01.15</w:t>
      </w:r>
      <w:r>
        <w:rPr>
          <w:snapToGrid w:val="0"/>
          <w:sz w:val="28"/>
          <w:szCs w:val="28"/>
          <w:lang w:val="uk-UA"/>
        </w:rPr>
        <w:t xml:space="preserve"> – н</w:t>
      </w:r>
      <w:r w:rsidRPr="00B424A9">
        <w:rPr>
          <w:snapToGrid w:val="0"/>
          <w:sz w:val="28"/>
          <w:szCs w:val="28"/>
          <w:lang w:val="uk-UA"/>
        </w:rPr>
        <w:t xml:space="preserve">еврология / Е. А. Садыков. – </w:t>
      </w:r>
      <w:r w:rsidRPr="00B424A9">
        <w:rPr>
          <w:snapToGrid w:val="0"/>
          <w:sz w:val="28"/>
          <w:szCs w:val="28"/>
        </w:rPr>
        <w:t xml:space="preserve"> С</w:t>
      </w:r>
      <w:r>
        <w:rPr>
          <w:snapToGrid w:val="0"/>
          <w:sz w:val="28"/>
          <w:szCs w:val="28"/>
        </w:rPr>
        <w:t>П</w:t>
      </w:r>
      <w:r w:rsidRPr="00B424A9">
        <w:rPr>
          <w:snapToGrid w:val="0"/>
          <w:sz w:val="28"/>
          <w:szCs w:val="28"/>
        </w:rPr>
        <w:t>б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1999. – 23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Сараджишвили П. М. Эпилепсия /  П. М. Сараджишвили, Т. Ш. Гела</w:t>
      </w:r>
      <w:r w:rsidRPr="00B424A9">
        <w:rPr>
          <w:snapToGrid w:val="0"/>
          <w:sz w:val="28"/>
          <w:szCs w:val="28"/>
        </w:rPr>
        <w:t>д</w:t>
      </w:r>
      <w:r w:rsidRPr="00B424A9">
        <w:rPr>
          <w:snapToGrid w:val="0"/>
          <w:sz w:val="28"/>
          <w:szCs w:val="28"/>
        </w:rPr>
        <w:t>зе.  –  М. – 1977. –  276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Саренко А. Н. К специфике судебно-психиатрической оценки последс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>вий черепно-мозговой травмы у обвиняемых / А. Н. Саренко // Российский психиа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>рический журнал. – 2004. – № 2. – С. 20–24.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Семенкова 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 xml:space="preserve">. 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. Кл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н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ко–соц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 xml:space="preserve">альна характеристика </w:t>
      </w:r>
      <w:r w:rsidRPr="00B424A9">
        <w:rPr>
          <w:sz w:val="28"/>
          <w:szCs w:val="28"/>
          <w:lang w:val="uk-UA"/>
        </w:rPr>
        <w:t>осіб</w:t>
      </w:r>
      <w:r w:rsidRPr="00B424A9">
        <w:rPr>
          <w:sz w:val="28"/>
          <w:szCs w:val="28"/>
        </w:rPr>
        <w:t xml:space="preserve">, </w:t>
      </w:r>
      <w:r w:rsidRPr="00B424A9">
        <w:rPr>
          <w:sz w:val="28"/>
          <w:szCs w:val="28"/>
          <w:lang w:val="uk-UA"/>
        </w:rPr>
        <w:t>визнаних</w:t>
      </w:r>
      <w:r w:rsidRPr="00B424A9">
        <w:rPr>
          <w:sz w:val="28"/>
          <w:szCs w:val="28"/>
        </w:rPr>
        <w:t xml:space="preserve"> о</w:t>
      </w:r>
      <w:r w:rsidRPr="00B424A9">
        <w:rPr>
          <w:sz w:val="28"/>
          <w:szCs w:val="28"/>
          <w:lang w:val="uk-UA"/>
        </w:rPr>
        <w:t>бм</w:t>
      </w:r>
      <w:r w:rsidRPr="00B424A9">
        <w:rPr>
          <w:sz w:val="28"/>
          <w:szCs w:val="28"/>
          <w:lang w:val="uk-UA"/>
        </w:rPr>
        <w:t>е</w:t>
      </w:r>
      <w:r w:rsidRPr="00B424A9">
        <w:rPr>
          <w:sz w:val="28"/>
          <w:szCs w:val="28"/>
          <w:lang w:val="uk-UA"/>
        </w:rPr>
        <w:t>жено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осудними</w:t>
      </w:r>
      <w:r w:rsidRPr="00B424A9">
        <w:rPr>
          <w:sz w:val="28"/>
          <w:szCs w:val="28"/>
        </w:rPr>
        <w:t xml:space="preserve">, 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 xml:space="preserve"> особ</w:t>
      </w:r>
      <w:r w:rsidRPr="00B424A9">
        <w:rPr>
          <w:sz w:val="28"/>
          <w:szCs w:val="28"/>
          <w:lang w:val="uk-UA"/>
        </w:rPr>
        <w:t>ливості</w:t>
      </w:r>
      <w:r w:rsidRPr="00B424A9">
        <w:rPr>
          <w:sz w:val="28"/>
          <w:szCs w:val="28"/>
        </w:rPr>
        <w:t xml:space="preserve"> с</w:t>
      </w:r>
      <w:r w:rsidRPr="00B424A9">
        <w:rPr>
          <w:sz w:val="28"/>
          <w:szCs w:val="28"/>
          <w:lang w:val="uk-UA"/>
        </w:rPr>
        <w:t>к</w:t>
      </w:r>
      <w:r w:rsidRPr="00B424A9">
        <w:rPr>
          <w:sz w:val="28"/>
          <w:szCs w:val="28"/>
        </w:rPr>
        <w:t>о</w:t>
      </w:r>
      <w:r w:rsidRPr="00B424A9">
        <w:rPr>
          <w:sz w:val="28"/>
          <w:szCs w:val="28"/>
          <w:lang w:val="uk-UA"/>
        </w:rPr>
        <w:t>єних ними</w:t>
      </w:r>
      <w:r w:rsidRPr="00B424A9">
        <w:rPr>
          <w:sz w:val="28"/>
          <w:szCs w:val="28"/>
        </w:rPr>
        <w:t xml:space="preserve"> протиправн</w:t>
      </w:r>
      <w:r w:rsidRPr="00B424A9">
        <w:rPr>
          <w:sz w:val="28"/>
          <w:szCs w:val="28"/>
          <w:lang w:val="uk-UA"/>
        </w:rPr>
        <w:t>и</w:t>
      </w:r>
      <w:r w:rsidRPr="00B424A9">
        <w:rPr>
          <w:sz w:val="28"/>
          <w:szCs w:val="28"/>
        </w:rPr>
        <w:t>х д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ян</w:t>
      </w:r>
      <w:r w:rsidRPr="00B424A9">
        <w:rPr>
          <w:sz w:val="28"/>
          <w:szCs w:val="28"/>
          <w:lang w:val="uk-UA"/>
        </w:rPr>
        <w:t>ь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: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uk-UA"/>
        </w:rPr>
        <w:t>а</w:t>
      </w:r>
      <w:r w:rsidRPr="00B424A9">
        <w:rPr>
          <w:sz w:val="28"/>
          <w:szCs w:val="28"/>
        </w:rPr>
        <w:t>втореф</w:t>
      </w:r>
      <w:r w:rsidRPr="00B424A9">
        <w:rPr>
          <w:sz w:val="28"/>
          <w:szCs w:val="28"/>
          <w:lang w:val="uk-UA"/>
        </w:rPr>
        <w:t>.</w:t>
      </w:r>
      <w:r w:rsidRPr="00B424A9">
        <w:rPr>
          <w:sz w:val="28"/>
          <w:szCs w:val="28"/>
        </w:rPr>
        <w:t xml:space="preserve"> дис</w:t>
      </w:r>
      <w:r w:rsidRPr="00B424A9">
        <w:rPr>
          <w:sz w:val="28"/>
          <w:szCs w:val="28"/>
          <w:lang w:val="uk-UA"/>
        </w:rPr>
        <w:t>. на здобуття наук. ступеня</w:t>
      </w:r>
      <w:r w:rsidRPr="00B424A9">
        <w:rPr>
          <w:sz w:val="28"/>
          <w:szCs w:val="28"/>
        </w:rPr>
        <w:t xml:space="preserve"> кандидата мед. наук : спец. 14.01.16. «Псих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атр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я» /</w:t>
      </w:r>
      <w:r w:rsidRPr="00B424A9">
        <w:rPr>
          <w:sz w:val="28"/>
          <w:szCs w:val="28"/>
          <w:lang w:val="uk-UA"/>
        </w:rPr>
        <w:t xml:space="preserve"> І</w:t>
      </w:r>
      <w:r w:rsidRPr="00B424A9">
        <w:rPr>
          <w:sz w:val="28"/>
          <w:szCs w:val="28"/>
        </w:rPr>
        <w:t xml:space="preserve">. 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. С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>менкова. –  К</w:t>
      </w:r>
      <w:r w:rsidRPr="00B424A9">
        <w:rPr>
          <w:sz w:val="28"/>
          <w:szCs w:val="28"/>
          <w:lang w:val="uk-UA"/>
        </w:rPr>
        <w:t>иїв</w:t>
      </w:r>
      <w:r>
        <w:rPr>
          <w:sz w:val="28"/>
          <w:szCs w:val="28"/>
        </w:rPr>
        <w:t>,</w:t>
      </w:r>
      <w:r w:rsidRPr="00B424A9">
        <w:rPr>
          <w:sz w:val="28"/>
          <w:szCs w:val="28"/>
        </w:rPr>
        <w:t xml:space="preserve"> 2008. – 22 с.</w:t>
      </w:r>
    </w:p>
    <w:p w:rsidR="001A2198" w:rsidRPr="008C6B3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C6B3A">
        <w:rPr>
          <w:snapToGrid w:val="0"/>
          <w:sz w:val="28"/>
          <w:szCs w:val="28"/>
        </w:rPr>
        <w:t>Семенов С. Ф. Эпилепсия / С. Ф. Семенов</w:t>
      </w:r>
      <w:r w:rsidRPr="008C6B3A">
        <w:rPr>
          <w:snapToGrid w:val="0"/>
          <w:sz w:val="28"/>
          <w:szCs w:val="28"/>
          <w:lang w:val="uk-UA"/>
        </w:rPr>
        <w:t xml:space="preserve"> // </w:t>
      </w:r>
      <w:r w:rsidRPr="008C6B3A">
        <w:rPr>
          <w:snapToGrid w:val="0"/>
          <w:sz w:val="28"/>
          <w:szCs w:val="28"/>
        </w:rPr>
        <w:t>Судебная психиатрия</w:t>
      </w:r>
      <w:r w:rsidRPr="008C6B3A">
        <w:rPr>
          <w:snapToGrid w:val="0"/>
          <w:sz w:val="28"/>
          <w:szCs w:val="28"/>
          <w:lang w:val="uk-UA"/>
        </w:rPr>
        <w:t xml:space="preserve"> </w:t>
      </w:r>
      <w:r w:rsidRPr="008C6B3A">
        <w:rPr>
          <w:snapToGrid w:val="0"/>
          <w:sz w:val="28"/>
          <w:szCs w:val="28"/>
        </w:rPr>
        <w:t>/ Под ред. Г. В. Морозова</w:t>
      </w:r>
      <w:r w:rsidRPr="008C6B3A">
        <w:rPr>
          <w:snapToGrid w:val="0"/>
          <w:sz w:val="28"/>
          <w:szCs w:val="28"/>
          <w:lang w:val="uk-UA"/>
        </w:rPr>
        <w:t>.</w:t>
      </w:r>
      <w:r w:rsidRPr="008C6B3A">
        <w:rPr>
          <w:snapToGrid w:val="0"/>
          <w:sz w:val="28"/>
          <w:szCs w:val="28"/>
        </w:rPr>
        <w:t xml:space="preserve"> –  М. : Медицина. – 1965.</w:t>
      </w:r>
      <w:r w:rsidRPr="008C6B3A">
        <w:rPr>
          <w:snapToGrid w:val="0"/>
          <w:sz w:val="28"/>
          <w:szCs w:val="28"/>
          <w:lang w:val="uk-UA"/>
        </w:rPr>
        <w:t xml:space="preserve"> </w:t>
      </w:r>
      <w:r w:rsidRPr="008C6B3A">
        <w:rPr>
          <w:snapToGrid w:val="0"/>
          <w:sz w:val="28"/>
          <w:szCs w:val="28"/>
        </w:rPr>
        <w:t xml:space="preserve">– С. 157–178. 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Сергеев В. А. Сравнительное исследование больных с различными пр</w:t>
      </w:r>
      <w:r w:rsidRPr="00B424A9">
        <w:rPr>
          <w:sz w:val="28"/>
          <w:szCs w:val="28"/>
        </w:rPr>
        <w:t>о</w:t>
      </w:r>
      <w:r w:rsidRPr="00B424A9">
        <w:rPr>
          <w:sz w:val="28"/>
          <w:szCs w:val="28"/>
        </w:rPr>
        <w:t>явлениями ЧМТ, формирующи</w:t>
      </w:r>
      <w:r w:rsidRPr="00B424A9">
        <w:rPr>
          <w:sz w:val="28"/>
          <w:szCs w:val="28"/>
          <w:lang w:val="uk-UA"/>
        </w:rPr>
        <w:t>ми</w:t>
      </w:r>
      <w:r w:rsidRPr="00B424A9">
        <w:rPr>
          <w:sz w:val="28"/>
          <w:szCs w:val="28"/>
        </w:rPr>
        <w:t>ся на фоне хронического алкоголизма / В. А. Се</w:t>
      </w:r>
      <w:r w:rsidRPr="00B424A9">
        <w:rPr>
          <w:sz w:val="28"/>
          <w:szCs w:val="28"/>
        </w:rPr>
        <w:t>р</w:t>
      </w:r>
      <w:r w:rsidRPr="00B424A9">
        <w:rPr>
          <w:sz w:val="28"/>
          <w:szCs w:val="28"/>
        </w:rPr>
        <w:t xml:space="preserve">геев // Российский психиатрический журнал. – 2004. – № 3. – С. 44–46. </w:t>
      </w:r>
    </w:p>
    <w:p w:rsidR="001A2198" w:rsidRPr="0064307D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64307D">
        <w:rPr>
          <w:snapToGrid w:val="0"/>
          <w:sz w:val="28"/>
          <w:szCs w:val="28"/>
        </w:rPr>
        <w:t>Случевский Ф. И. Черепно–мозговая травма / Ф. И. Случевский // Пс</w:t>
      </w:r>
      <w:r w:rsidRPr="0064307D">
        <w:rPr>
          <w:snapToGrid w:val="0"/>
          <w:sz w:val="28"/>
          <w:szCs w:val="28"/>
        </w:rPr>
        <w:t>и</w:t>
      </w:r>
      <w:r w:rsidRPr="0064307D">
        <w:rPr>
          <w:snapToGrid w:val="0"/>
          <w:sz w:val="28"/>
          <w:szCs w:val="28"/>
        </w:rPr>
        <w:t>хиатрия. – М. : Медгиз, 1957. – С. 250–255.</w:t>
      </w:r>
    </w:p>
    <w:p w:rsidR="001A2198" w:rsidRPr="003C0618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C0618">
        <w:rPr>
          <w:snapToGrid w:val="0"/>
          <w:sz w:val="28"/>
          <w:szCs w:val="28"/>
        </w:rPr>
        <w:t>Случевский Ф. И. Эпилепсия / Ф. И. Случевский // Психиатрия. – М. : Медгиз, 1957. – С. 315–324.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napToGrid w:val="0"/>
          <w:sz w:val="28"/>
          <w:szCs w:val="28"/>
        </w:rPr>
        <w:t>Сойко В. В. Влияние частоты и типов параксизмов на выраженность психических расстройств при эпилепсии в аспекте патоморороза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uk-UA"/>
        </w:rPr>
        <w:br/>
        <w:t xml:space="preserve"> В. В. Сойко //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  <w:lang w:val="uk-UA"/>
        </w:rPr>
        <w:t xml:space="preserve">Вісник психіатрії і психофармакології. – </w:t>
      </w:r>
      <w:r w:rsidRPr="00B424A9">
        <w:rPr>
          <w:snapToGrid w:val="0"/>
          <w:sz w:val="28"/>
          <w:szCs w:val="28"/>
        </w:rPr>
        <w:t>2005</w:t>
      </w:r>
      <w:r w:rsidRPr="00B424A9">
        <w:rPr>
          <w:snapToGrid w:val="0"/>
          <w:sz w:val="28"/>
          <w:szCs w:val="28"/>
          <w:lang w:val="uk-UA"/>
        </w:rPr>
        <w:t>. – № 2. – С. 70–74.</w:t>
      </w:r>
    </w:p>
    <w:p w:rsidR="001A2198" w:rsidRPr="007245FE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  <w:lang w:val="uk-UA"/>
        </w:rPr>
      </w:pPr>
      <w:r w:rsidRPr="007245FE">
        <w:rPr>
          <w:snapToGrid w:val="0"/>
          <w:spacing w:val="-22"/>
          <w:sz w:val="28"/>
          <w:szCs w:val="28"/>
          <w:lang w:val="uk-UA"/>
        </w:rPr>
        <w:lastRenderedPageBreak/>
        <w:t>Сойко В. В. Социальные аспекты патоморфоза психических расстройств при эпиле</w:t>
      </w:r>
      <w:r w:rsidRPr="007245FE">
        <w:rPr>
          <w:snapToGrid w:val="0"/>
          <w:spacing w:val="-22"/>
          <w:sz w:val="28"/>
          <w:szCs w:val="28"/>
          <w:lang w:val="uk-UA"/>
        </w:rPr>
        <w:t>п</w:t>
      </w:r>
      <w:r w:rsidRPr="007245FE">
        <w:rPr>
          <w:snapToGrid w:val="0"/>
          <w:spacing w:val="-22"/>
          <w:sz w:val="28"/>
          <w:szCs w:val="28"/>
          <w:lang w:val="uk-UA"/>
        </w:rPr>
        <w:t>сии / В. В. Сойко // Таврический журнал психиатрии. – 2005. – Т. 9, № 3. – С. 11–14.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napToGrid w:val="0"/>
          <w:sz w:val="28"/>
          <w:szCs w:val="28"/>
          <w:lang w:val="uk-UA"/>
        </w:rPr>
        <w:t>Сойко В. В. Патоморфоз психічних розладів при епілепсії на прикладі популяції Криму : автореф. дис. на здобуття наук. ступеня кандидата мед. наук : спец. 14.01.16</w:t>
      </w:r>
      <w:r>
        <w:rPr>
          <w:snapToGrid w:val="0"/>
          <w:sz w:val="28"/>
          <w:szCs w:val="28"/>
          <w:lang w:val="uk-UA"/>
        </w:rPr>
        <w:t xml:space="preserve"> – п</w:t>
      </w:r>
      <w:r w:rsidRPr="00B424A9">
        <w:rPr>
          <w:snapToGrid w:val="0"/>
          <w:sz w:val="28"/>
          <w:szCs w:val="28"/>
          <w:lang w:val="uk-UA"/>
        </w:rPr>
        <w:t>сихіатрія / В. В. Сойко. – Киї</w:t>
      </w:r>
      <w:r>
        <w:rPr>
          <w:snapToGrid w:val="0"/>
          <w:sz w:val="28"/>
          <w:szCs w:val="28"/>
          <w:lang w:val="uk-UA"/>
        </w:rPr>
        <w:t>в,</w:t>
      </w:r>
      <w:r w:rsidRPr="00B424A9">
        <w:rPr>
          <w:snapToGrid w:val="0"/>
          <w:sz w:val="28"/>
          <w:szCs w:val="28"/>
          <w:lang w:val="uk-UA"/>
        </w:rPr>
        <w:t xml:space="preserve">  2007. – 20 с.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Сокова О.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>В. Об особенностях течения травматической эпилепсии у больных с хронической алкогольной интоксикацией</w:t>
      </w:r>
      <w:r w:rsidRPr="00B424A9">
        <w:rPr>
          <w:sz w:val="28"/>
          <w:szCs w:val="28"/>
          <w:lang w:val="uk-UA"/>
        </w:rPr>
        <w:t xml:space="preserve"> / О. В. Сокова //</w:t>
      </w:r>
      <w:r w:rsidRPr="00B424A9">
        <w:rPr>
          <w:sz w:val="28"/>
          <w:szCs w:val="28"/>
        </w:rPr>
        <w:t xml:space="preserve"> Материалы Международной конференции психиатров, 16-18 февраля1998 г. : </w:t>
      </w:r>
      <w:r w:rsidRPr="00B424A9">
        <w:rPr>
          <w:snapToGrid w:val="0"/>
          <w:sz w:val="28"/>
          <w:szCs w:val="28"/>
        </w:rPr>
        <w:t xml:space="preserve">тезисы докл. – </w:t>
      </w:r>
      <w:r w:rsidRPr="00B424A9">
        <w:rPr>
          <w:sz w:val="28"/>
          <w:szCs w:val="28"/>
        </w:rPr>
        <w:t xml:space="preserve"> М., 1998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</w:rPr>
        <w:t xml:space="preserve"> С. 344–345.</w:t>
      </w:r>
    </w:p>
    <w:p w:rsidR="001A2198" w:rsidRPr="00CD7344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Спирина И.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 xml:space="preserve">Д. Бред как криминогенный фактор при эпилепсии </w:t>
      </w:r>
      <w:r w:rsidRPr="00B424A9">
        <w:rPr>
          <w:sz w:val="28"/>
          <w:szCs w:val="28"/>
          <w:lang w:val="uk-UA"/>
        </w:rPr>
        <w:t xml:space="preserve">/ И. Д. Спирина </w:t>
      </w:r>
      <w:r w:rsidRPr="00B424A9">
        <w:rPr>
          <w:sz w:val="28"/>
          <w:szCs w:val="28"/>
        </w:rPr>
        <w:t xml:space="preserve">// Материалы Международной конференции психиатров, 16-18 февраля </w:t>
      </w:r>
      <w:smartTag w:uri="urn:schemas-microsoft-com:office:smarttags" w:element="metricconverter">
        <w:smartTagPr>
          <w:attr w:name="ProductID" w:val="1998 г"/>
        </w:smartTagPr>
        <w:r w:rsidRPr="00B424A9">
          <w:rPr>
            <w:sz w:val="28"/>
            <w:szCs w:val="28"/>
          </w:rPr>
          <w:t>1998 г</w:t>
        </w:r>
      </w:smartTag>
      <w:r w:rsidRPr="00B424A9">
        <w:rPr>
          <w:sz w:val="28"/>
          <w:szCs w:val="28"/>
        </w:rPr>
        <w:t xml:space="preserve">. : </w:t>
      </w:r>
      <w:r w:rsidRPr="00B424A9">
        <w:rPr>
          <w:snapToGrid w:val="0"/>
          <w:sz w:val="28"/>
          <w:szCs w:val="28"/>
        </w:rPr>
        <w:t xml:space="preserve">тезисы докл. </w:t>
      </w:r>
      <w:r w:rsidRPr="00B424A9">
        <w:rPr>
          <w:sz w:val="28"/>
          <w:szCs w:val="28"/>
        </w:rPr>
        <w:t xml:space="preserve">– М., 1998. – С. 173. 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31990">
        <w:rPr>
          <w:sz w:val="28"/>
          <w:szCs w:val="28"/>
        </w:rPr>
        <w:t xml:space="preserve">Статистические методы исследования в медицине и здравоохранении / </w:t>
      </w:r>
      <w:r>
        <w:rPr>
          <w:sz w:val="28"/>
          <w:szCs w:val="28"/>
        </w:rPr>
        <w:t>[п</w:t>
      </w:r>
      <w:r w:rsidRPr="00331990">
        <w:rPr>
          <w:sz w:val="28"/>
          <w:szCs w:val="28"/>
        </w:rPr>
        <w:t>од ред. Л.Е. Полякова</w:t>
      </w:r>
      <w:r>
        <w:rPr>
          <w:sz w:val="28"/>
          <w:szCs w:val="28"/>
        </w:rPr>
        <w:t>]</w:t>
      </w:r>
      <w:r w:rsidRPr="00331990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331990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331990">
        <w:rPr>
          <w:sz w:val="28"/>
          <w:szCs w:val="28"/>
        </w:rPr>
        <w:t xml:space="preserve">: Медицина, 1971.  – 200с.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Стрельникова И.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Н. Клинико–психопаталогические особенности аффе</w:t>
      </w:r>
      <w:r w:rsidRPr="00B424A9">
        <w:rPr>
          <w:snapToGrid w:val="0"/>
          <w:sz w:val="28"/>
          <w:szCs w:val="28"/>
        </w:rPr>
        <w:t>к</w:t>
      </w:r>
      <w:r w:rsidRPr="00B424A9">
        <w:rPr>
          <w:snapToGrid w:val="0"/>
          <w:sz w:val="28"/>
          <w:szCs w:val="28"/>
        </w:rPr>
        <w:t>тивных расстройств у больных эпилепсией</w:t>
      </w:r>
      <w:r w:rsidRPr="00B424A9">
        <w:rPr>
          <w:snapToGrid w:val="0"/>
          <w:sz w:val="28"/>
          <w:szCs w:val="28"/>
          <w:lang w:val="uk-UA"/>
        </w:rPr>
        <w:t xml:space="preserve"> / И. Н. Стрельникова //</w:t>
      </w:r>
      <w:r w:rsidRPr="00B424A9">
        <w:rPr>
          <w:snapToGrid w:val="0"/>
          <w:sz w:val="28"/>
          <w:szCs w:val="28"/>
        </w:rPr>
        <w:t xml:space="preserve"> Украинский м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>дицинский альманах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2002</w:t>
      </w:r>
      <w:r w:rsidRPr="00B424A9">
        <w:rPr>
          <w:snapToGrid w:val="0"/>
          <w:sz w:val="28"/>
          <w:szCs w:val="28"/>
          <w:lang w:val="uk-UA"/>
        </w:rPr>
        <w:t>. – Т</w:t>
      </w:r>
      <w:r w:rsidRPr="00B424A9">
        <w:rPr>
          <w:snapToGrid w:val="0"/>
          <w:sz w:val="28"/>
          <w:szCs w:val="28"/>
        </w:rPr>
        <w:t xml:space="preserve">. 5, 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№ 6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137–138.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Стрельн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 xml:space="preserve">кова 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>.</w:t>
      </w:r>
      <w:r w:rsidRPr="00B424A9">
        <w:rPr>
          <w:snapToGrid w:val="0"/>
          <w:sz w:val="28"/>
          <w:szCs w:val="28"/>
          <w:lang w:val="uk-UA"/>
        </w:rPr>
        <w:t xml:space="preserve"> М</w:t>
      </w:r>
      <w:r w:rsidRPr="00B424A9">
        <w:rPr>
          <w:snapToGrid w:val="0"/>
          <w:sz w:val="28"/>
          <w:szCs w:val="28"/>
        </w:rPr>
        <w:t xml:space="preserve">. </w:t>
      </w:r>
      <w:r w:rsidRPr="00B424A9">
        <w:rPr>
          <w:snapToGrid w:val="0"/>
          <w:sz w:val="28"/>
          <w:szCs w:val="28"/>
          <w:lang w:val="uk-UA"/>
        </w:rPr>
        <w:t>Афективні розлади у хворих на епілепсію (клініка, реабілітація, профілактика) : а</w:t>
      </w:r>
      <w:r w:rsidRPr="00B424A9">
        <w:rPr>
          <w:snapToGrid w:val="0"/>
          <w:sz w:val="28"/>
          <w:szCs w:val="28"/>
        </w:rPr>
        <w:t>втореф</w:t>
      </w:r>
      <w:r w:rsidRPr="00B424A9">
        <w:rPr>
          <w:snapToGrid w:val="0"/>
          <w:sz w:val="28"/>
          <w:szCs w:val="28"/>
          <w:lang w:val="uk-UA"/>
        </w:rPr>
        <w:t>.</w:t>
      </w:r>
      <w:r w:rsidRPr="00B424A9">
        <w:rPr>
          <w:snapToGrid w:val="0"/>
          <w:sz w:val="28"/>
          <w:szCs w:val="28"/>
        </w:rPr>
        <w:t xml:space="preserve"> дис</w:t>
      </w:r>
      <w:r w:rsidRPr="00B424A9">
        <w:rPr>
          <w:snapToGrid w:val="0"/>
          <w:sz w:val="28"/>
          <w:szCs w:val="28"/>
          <w:lang w:val="uk-UA"/>
        </w:rPr>
        <w:t xml:space="preserve">. на здобуття наук. ступеня  </w:t>
      </w:r>
      <w:r w:rsidRPr="00B424A9">
        <w:rPr>
          <w:snapToGrid w:val="0"/>
          <w:sz w:val="28"/>
          <w:szCs w:val="28"/>
        </w:rPr>
        <w:t>канд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дат</w:t>
      </w:r>
      <w:r w:rsidRPr="00B424A9">
        <w:rPr>
          <w:snapToGrid w:val="0"/>
          <w:sz w:val="28"/>
          <w:szCs w:val="28"/>
          <w:lang w:val="uk-UA"/>
        </w:rPr>
        <w:t>а мед. наук : спец. 14.01.16</w:t>
      </w:r>
      <w:r>
        <w:rPr>
          <w:snapToGrid w:val="0"/>
          <w:sz w:val="28"/>
          <w:szCs w:val="28"/>
          <w:lang w:val="uk-UA"/>
        </w:rPr>
        <w:t xml:space="preserve"> – п</w:t>
      </w:r>
      <w:r w:rsidRPr="00B424A9">
        <w:rPr>
          <w:snapToGrid w:val="0"/>
          <w:sz w:val="28"/>
          <w:szCs w:val="28"/>
          <w:lang w:val="uk-UA"/>
        </w:rPr>
        <w:t>сихіатрія</w:t>
      </w:r>
      <w:r w:rsidRPr="00B424A9">
        <w:rPr>
          <w:snapToGrid w:val="0"/>
          <w:sz w:val="28"/>
          <w:szCs w:val="28"/>
        </w:rPr>
        <w:t xml:space="preserve"> / 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>. М. Стрельн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>кова. –  Харк</w:t>
      </w:r>
      <w:r w:rsidRPr="00B424A9">
        <w:rPr>
          <w:snapToGrid w:val="0"/>
          <w:sz w:val="28"/>
          <w:szCs w:val="28"/>
          <w:lang w:val="uk-UA"/>
        </w:rPr>
        <w:t>і</w:t>
      </w:r>
      <w:r w:rsidRPr="00B424A9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  <w:lang w:val="uk-UA"/>
        </w:rPr>
        <w:t>,</w:t>
      </w:r>
      <w:r w:rsidRPr="00B424A9">
        <w:rPr>
          <w:snapToGrid w:val="0"/>
          <w:sz w:val="28"/>
          <w:szCs w:val="28"/>
        </w:rPr>
        <w:t xml:space="preserve"> 2006. – 20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Стрель</w:t>
      </w:r>
      <w:r w:rsidRPr="00B424A9">
        <w:rPr>
          <w:snapToGrid w:val="0"/>
          <w:sz w:val="28"/>
          <w:szCs w:val="28"/>
          <w:lang w:val="uk-UA"/>
        </w:rPr>
        <w:t>н</w:t>
      </w:r>
      <w:r w:rsidRPr="00B424A9">
        <w:rPr>
          <w:snapToGrid w:val="0"/>
          <w:sz w:val="28"/>
          <w:szCs w:val="28"/>
        </w:rPr>
        <w:t>икова И. Н.  Качество жизни и социальная адаптация больных эпилепсией, страдающих непсихотическими аффективными расстройствами</w:t>
      </w:r>
      <w:r w:rsidRPr="00B424A9">
        <w:rPr>
          <w:snapToGrid w:val="0"/>
          <w:sz w:val="28"/>
          <w:szCs w:val="28"/>
          <w:lang w:val="uk-UA"/>
        </w:rPr>
        <w:t xml:space="preserve"> / И. Н. </w:t>
      </w:r>
      <w:r w:rsidRPr="00B424A9">
        <w:rPr>
          <w:snapToGrid w:val="0"/>
          <w:sz w:val="28"/>
          <w:szCs w:val="28"/>
        </w:rPr>
        <w:t>Стр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>ль</w:t>
      </w:r>
      <w:r w:rsidRPr="00B424A9">
        <w:rPr>
          <w:snapToGrid w:val="0"/>
          <w:sz w:val="28"/>
          <w:szCs w:val="28"/>
          <w:lang w:val="uk-UA"/>
        </w:rPr>
        <w:t>н</w:t>
      </w:r>
      <w:r w:rsidRPr="00B424A9">
        <w:rPr>
          <w:snapToGrid w:val="0"/>
          <w:sz w:val="28"/>
          <w:szCs w:val="28"/>
        </w:rPr>
        <w:t xml:space="preserve">икова, Г. А. Самардакова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Журнал </w:t>
      </w:r>
      <w:r w:rsidRPr="00B424A9">
        <w:rPr>
          <w:snapToGrid w:val="0"/>
          <w:sz w:val="28"/>
          <w:szCs w:val="28"/>
          <w:lang w:val="uk-UA"/>
        </w:rPr>
        <w:t>с</w:t>
      </w:r>
      <w:r w:rsidRPr="00B424A9">
        <w:rPr>
          <w:snapToGrid w:val="0"/>
          <w:sz w:val="28"/>
          <w:szCs w:val="28"/>
        </w:rPr>
        <w:t xml:space="preserve">оциальной и медицинской психологии.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</w:rPr>
        <w:t>2004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№ 4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</w:rPr>
        <w:t xml:space="preserve"> С. 71–73.</w:t>
      </w:r>
    </w:p>
    <w:p w:rsidR="001A2198" w:rsidRPr="008C6B3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C6B3A">
        <w:rPr>
          <w:snapToGrid w:val="0"/>
          <w:sz w:val="28"/>
          <w:szCs w:val="28"/>
        </w:rPr>
        <w:t>Сухарева Г. Е. Эпилепсия / Г</w:t>
      </w:r>
      <w:r w:rsidRPr="008C6B3A">
        <w:rPr>
          <w:snapToGrid w:val="0"/>
          <w:sz w:val="28"/>
          <w:szCs w:val="28"/>
          <w:lang w:val="uk-UA"/>
        </w:rPr>
        <w:t>. Е</w:t>
      </w:r>
      <w:r w:rsidRPr="008C6B3A">
        <w:rPr>
          <w:snapToGrid w:val="0"/>
          <w:sz w:val="28"/>
          <w:szCs w:val="28"/>
        </w:rPr>
        <w:t>.</w:t>
      </w:r>
      <w:r w:rsidRPr="008C6B3A">
        <w:rPr>
          <w:snapToGrid w:val="0"/>
          <w:sz w:val="28"/>
          <w:szCs w:val="28"/>
          <w:lang w:val="uk-UA"/>
        </w:rPr>
        <w:t xml:space="preserve"> </w:t>
      </w:r>
      <w:r w:rsidRPr="008C6B3A">
        <w:rPr>
          <w:snapToGrid w:val="0"/>
          <w:sz w:val="28"/>
          <w:szCs w:val="28"/>
        </w:rPr>
        <w:t>Сухарева</w:t>
      </w:r>
      <w:r w:rsidRPr="008C6B3A">
        <w:rPr>
          <w:snapToGrid w:val="0"/>
          <w:sz w:val="28"/>
          <w:szCs w:val="28"/>
          <w:lang w:val="uk-UA"/>
        </w:rPr>
        <w:t xml:space="preserve"> // </w:t>
      </w:r>
      <w:r w:rsidRPr="008C6B3A">
        <w:rPr>
          <w:snapToGrid w:val="0"/>
          <w:sz w:val="28"/>
          <w:szCs w:val="28"/>
        </w:rPr>
        <w:t>Клинические лекции по психиатрии детского возраста</w:t>
      </w:r>
      <w:r w:rsidRPr="008C6B3A">
        <w:rPr>
          <w:snapToGrid w:val="0"/>
          <w:sz w:val="28"/>
          <w:szCs w:val="28"/>
          <w:lang w:val="uk-UA"/>
        </w:rPr>
        <w:t>.</w:t>
      </w:r>
      <w:r w:rsidRPr="008C6B3A">
        <w:rPr>
          <w:snapToGrid w:val="0"/>
          <w:sz w:val="28"/>
          <w:szCs w:val="28"/>
        </w:rPr>
        <w:t xml:space="preserve"> – М.</w:t>
      </w:r>
      <w:r w:rsidRPr="008C6B3A">
        <w:rPr>
          <w:snapToGrid w:val="0"/>
          <w:sz w:val="28"/>
          <w:szCs w:val="28"/>
          <w:lang w:val="uk-UA"/>
        </w:rPr>
        <w:t xml:space="preserve"> : Медицина.</w:t>
      </w:r>
      <w:r w:rsidRPr="008C6B3A">
        <w:rPr>
          <w:snapToGrid w:val="0"/>
          <w:sz w:val="28"/>
          <w:szCs w:val="28"/>
        </w:rPr>
        <w:t xml:space="preserve"> – 1955. – С. 295–318.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Сухарева Г. Е. Лекции по психиатрии детского возраста / Г</w:t>
      </w:r>
      <w:r w:rsidRPr="00B424A9">
        <w:rPr>
          <w:snapToGrid w:val="0"/>
          <w:sz w:val="28"/>
          <w:szCs w:val="28"/>
          <w:lang w:val="uk-UA"/>
        </w:rPr>
        <w:t xml:space="preserve">руня </w:t>
      </w:r>
      <w:r w:rsidRPr="00B424A9">
        <w:rPr>
          <w:snapToGrid w:val="0"/>
          <w:sz w:val="28"/>
          <w:szCs w:val="28"/>
          <w:lang w:val="uk-UA"/>
        </w:rPr>
        <w:lastRenderedPageBreak/>
        <w:t>Ефим</w:t>
      </w:r>
      <w:r w:rsidRPr="00B424A9">
        <w:rPr>
          <w:snapToGrid w:val="0"/>
          <w:sz w:val="28"/>
          <w:szCs w:val="28"/>
          <w:lang w:val="uk-UA"/>
        </w:rPr>
        <w:t>о</w:t>
      </w:r>
      <w:r w:rsidRPr="00B424A9">
        <w:rPr>
          <w:snapToGrid w:val="0"/>
          <w:sz w:val="28"/>
          <w:szCs w:val="28"/>
          <w:lang w:val="uk-UA"/>
        </w:rPr>
        <w:t>вна</w:t>
      </w:r>
      <w:r w:rsidRPr="00B424A9">
        <w:rPr>
          <w:snapToGrid w:val="0"/>
          <w:sz w:val="28"/>
          <w:szCs w:val="28"/>
        </w:rPr>
        <w:t xml:space="preserve"> Сухарева // М. : Медицина. – 1974. – 319 с.</w:t>
      </w:r>
    </w:p>
    <w:p w:rsidR="001A2198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424A9">
        <w:rPr>
          <w:sz w:val="28"/>
          <w:szCs w:val="28"/>
        </w:rPr>
        <w:t>Табачн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 xml:space="preserve">ков С. </w:t>
      </w:r>
      <w:r w:rsidRPr="00B424A9">
        <w:rPr>
          <w:sz w:val="28"/>
          <w:szCs w:val="28"/>
          <w:lang w:val="uk-UA"/>
        </w:rPr>
        <w:t>І. Припинення та зміна примусових заходів медичного х</w:t>
      </w:r>
      <w:r w:rsidRPr="00B424A9">
        <w:rPr>
          <w:sz w:val="28"/>
          <w:szCs w:val="28"/>
          <w:lang w:val="uk-UA"/>
        </w:rPr>
        <w:t>а</w:t>
      </w:r>
      <w:r w:rsidRPr="00B424A9">
        <w:rPr>
          <w:sz w:val="28"/>
          <w:szCs w:val="28"/>
          <w:lang w:val="uk-UA"/>
        </w:rPr>
        <w:t xml:space="preserve">рактеру щодо психічно хворих, які скоїли суспільно небезпечні дії та перебувають у психіатричній лікарні із суворим наглядом : Методичні рекомендації /  С. І. </w:t>
      </w:r>
      <w:r w:rsidRPr="00B424A9">
        <w:rPr>
          <w:sz w:val="28"/>
          <w:szCs w:val="28"/>
        </w:rPr>
        <w:t>Т</w:t>
      </w:r>
      <w:r w:rsidRPr="00B424A9">
        <w:rPr>
          <w:sz w:val="28"/>
          <w:szCs w:val="28"/>
        </w:rPr>
        <w:t>а</w:t>
      </w:r>
      <w:r w:rsidRPr="00B424A9">
        <w:rPr>
          <w:sz w:val="28"/>
          <w:szCs w:val="28"/>
        </w:rPr>
        <w:t>бачн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</w:rPr>
        <w:t>ков</w:t>
      </w:r>
      <w:r w:rsidRPr="00B424A9">
        <w:rPr>
          <w:sz w:val="28"/>
          <w:szCs w:val="28"/>
          <w:lang w:val="uk-UA"/>
        </w:rPr>
        <w:t>, В. І. Мельник, А. М. Кушнір. – Київ, 2003. – 20 с.</w:t>
      </w:r>
    </w:p>
    <w:p w:rsidR="001A2198" w:rsidRPr="008C6B3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8C6B3A">
        <w:rPr>
          <w:sz w:val="28"/>
          <w:szCs w:val="28"/>
          <w:lang w:val="uk-UA"/>
        </w:rPr>
        <w:t>Табачніков С. І. Психіатричні та психологічні наслідки окремої надзв</w:t>
      </w:r>
      <w:r w:rsidRPr="008C6B3A">
        <w:rPr>
          <w:sz w:val="28"/>
          <w:szCs w:val="28"/>
          <w:lang w:val="uk-UA"/>
        </w:rPr>
        <w:t>и</w:t>
      </w:r>
      <w:r w:rsidRPr="008C6B3A">
        <w:rPr>
          <w:sz w:val="28"/>
          <w:szCs w:val="28"/>
          <w:lang w:val="uk-UA"/>
        </w:rPr>
        <w:t>чайної ситуації (на прикладі Скнилівської трагедії) / С. І. Табачніков, Є. Г. Грин</w:t>
      </w:r>
      <w:r w:rsidRPr="008C6B3A">
        <w:rPr>
          <w:sz w:val="28"/>
          <w:szCs w:val="28"/>
          <w:lang w:val="uk-UA"/>
        </w:rPr>
        <w:t>е</w:t>
      </w:r>
      <w:r w:rsidRPr="008C6B3A">
        <w:rPr>
          <w:sz w:val="28"/>
          <w:szCs w:val="28"/>
          <w:lang w:val="uk-UA"/>
        </w:rPr>
        <w:t xml:space="preserve">вич, Ю. В. Дубінська // </w:t>
      </w:r>
      <w:r w:rsidRPr="008C6B3A">
        <w:rPr>
          <w:sz w:val="28"/>
          <w:szCs w:val="28"/>
          <w:lang w:val="en-US"/>
        </w:rPr>
        <w:t>International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journal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of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radiation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medicine</w:t>
      </w:r>
      <w:r w:rsidRPr="008C6B3A">
        <w:rPr>
          <w:sz w:val="28"/>
          <w:szCs w:val="28"/>
          <w:lang w:val="uk-UA"/>
        </w:rPr>
        <w:t xml:space="preserve"> / </w:t>
      </w:r>
      <w:r w:rsidRPr="008C6B3A">
        <w:rPr>
          <w:sz w:val="28"/>
          <w:szCs w:val="28"/>
          <w:lang w:val="en-US"/>
        </w:rPr>
        <w:t>Abstract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of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intern</w:t>
      </w:r>
      <w:r w:rsidRPr="008C6B3A">
        <w:rPr>
          <w:sz w:val="28"/>
          <w:szCs w:val="28"/>
          <w:lang w:val="en-US"/>
        </w:rPr>
        <w:t>a</w:t>
      </w:r>
      <w:r w:rsidRPr="008C6B3A">
        <w:rPr>
          <w:sz w:val="28"/>
          <w:szCs w:val="28"/>
          <w:lang w:val="en-US"/>
        </w:rPr>
        <w:t>tional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conference</w:t>
      </w:r>
      <w:r w:rsidRPr="008C6B3A">
        <w:rPr>
          <w:sz w:val="28"/>
          <w:szCs w:val="28"/>
          <w:lang w:val="uk-UA"/>
        </w:rPr>
        <w:t xml:space="preserve"> “</w:t>
      </w:r>
      <w:r w:rsidRPr="008C6B3A">
        <w:rPr>
          <w:sz w:val="28"/>
          <w:szCs w:val="28"/>
          <w:lang w:val="en-US"/>
        </w:rPr>
        <w:t>Health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consequences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of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the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Chernobyl</w:t>
      </w:r>
      <w:r w:rsidRPr="008C6B3A">
        <w:rPr>
          <w:sz w:val="28"/>
          <w:szCs w:val="28"/>
          <w:lang w:val="uk-UA"/>
        </w:rPr>
        <w:t xml:space="preserve"> </w:t>
      </w:r>
      <w:r w:rsidRPr="008C6B3A">
        <w:rPr>
          <w:sz w:val="28"/>
          <w:szCs w:val="28"/>
          <w:lang w:val="en-US"/>
        </w:rPr>
        <w:t>catastrophe</w:t>
      </w:r>
      <w:r w:rsidRPr="008C6B3A">
        <w:rPr>
          <w:sz w:val="28"/>
          <w:szCs w:val="28"/>
          <w:lang w:val="uk-UA"/>
        </w:rPr>
        <w:t xml:space="preserve">. </w:t>
      </w:r>
      <w:r w:rsidRPr="008C6B3A">
        <w:rPr>
          <w:sz w:val="28"/>
          <w:szCs w:val="28"/>
          <w:lang w:val="en-US"/>
        </w:rPr>
        <w:t>Strategy of reco</w:t>
      </w:r>
      <w:r w:rsidRPr="008C6B3A">
        <w:rPr>
          <w:sz w:val="28"/>
          <w:szCs w:val="28"/>
          <w:lang w:val="en-US"/>
        </w:rPr>
        <w:t>v</w:t>
      </w:r>
      <w:r w:rsidRPr="008C6B3A">
        <w:rPr>
          <w:sz w:val="28"/>
          <w:szCs w:val="28"/>
          <w:lang w:val="en-US"/>
        </w:rPr>
        <w:t xml:space="preserve">ery. – </w:t>
      </w:r>
      <w:smartTag w:uri="urn:schemas-microsoft-com:office:smarttags" w:element="City">
        <w:smartTag w:uri="urn:schemas-microsoft-com:office:smarttags" w:element="place">
          <w:r w:rsidRPr="008C6B3A">
            <w:rPr>
              <w:sz w:val="28"/>
              <w:szCs w:val="28"/>
              <w:lang w:val="en-US"/>
            </w:rPr>
            <w:t>Kiev</w:t>
          </w:r>
        </w:smartTag>
      </w:smartTag>
      <w:r w:rsidRPr="008C6B3A">
        <w:rPr>
          <w:sz w:val="28"/>
          <w:szCs w:val="28"/>
          <w:lang w:val="en-US"/>
        </w:rPr>
        <w:t>, 2006. – V 8 (1). – P. 73–74.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424A9">
        <w:rPr>
          <w:sz w:val="28"/>
          <w:szCs w:val="28"/>
          <w:lang w:val="uk-UA"/>
        </w:rPr>
        <w:t>Табачніков С. І. Характер суспільно небезпечних дій, які скоїли хворі під час короткочасних розладів психічної діяльності /  С. І. Табачніков, А. В. Мел</w:t>
      </w:r>
      <w:r w:rsidRPr="00B424A9">
        <w:rPr>
          <w:sz w:val="28"/>
          <w:szCs w:val="28"/>
          <w:lang w:val="uk-UA"/>
        </w:rPr>
        <w:t>ь</w:t>
      </w:r>
      <w:r w:rsidRPr="00B424A9">
        <w:rPr>
          <w:sz w:val="28"/>
          <w:szCs w:val="28"/>
          <w:lang w:val="uk-UA"/>
        </w:rPr>
        <w:t>ник // Сучасні аспекти клініки, патофізіології, терапії психічних розладів та орган</w:t>
      </w:r>
      <w:r w:rsidRPr="00B424A9">
        <w:rPr>
          <w:sz w:val="28"/>
          <w:szCs w:val="28"/>
          <w:lang w:val="uk-UA"/>
        </w:rPr>
        <w:t>і</w:t>
      </w:r>
      <w:r w:rsidRPr="00B424A9">
        <w:rPr>
          <w:sz w:val="28"/>
          <w:szCs w:val="28"/>
          <w:lang w:val="uk-UA"/>
        </w:rPr>
        <w:t>зації психіатричної допомоги : наук.–практ. конф., присвячена сторіччю від дня н</w:t>
      </w:r>
      <w:r w:rsidRPr="00B424A9">
        <w:rPr>
          <w:sz w:val="28"/>
          <w:szCs w:val="28"/>
          <w:lang w:val="uk-UA"/>
        </w:rPr>
        <w:t>а</w:t>
      </w:r>
      <w:r w:rsidRPr="00B424A9">
        <w:rPr>
          <w:sz w:val="28"/>
          <w:szCs w:val="28"/>
          <w:lang w:val="uk-UA"/>
        </w:rPr>
        <w:t>родження проф. Й. А. Поліщука : тези допов. Психічне здоров</w:t>
      </w:r>
      <w:r w:rsidRPr="00B424A9">
        <w:rPr>
          <w:sz w:val="28"/>
          <w:szCs w:val="28"/>
        </w:rPr>
        <w:t>’</w:t>
      </w:r>
      <w:r w:rsidRPr="00B424A9">
        <w:rPr>
          <w:sz w:val="28"/>
          <w:szCs w:val="28"/>
          <w:lang w:val="uk-UA"/>
        </w:rPr>
        <w:t xml:space="preserve">я. – 2007. – № 3. – С. </w:t>
      </w:r>
      <w:r>
        <w:rPr>
          <w:sz w:val="28"/>
          <w:szCs w:val="28"/>
          <w:lang w:val="uk-UA"/>
        </w:rPr>
        <w:t> </w:t>
      </w:r>
      <w:r w:rsidRPr="00B424A9">
        <w:rPr>
          <w:sz w:val="28"/>
          <w:szCs w:val="28"/>
          <w:lang w:val="uk-UA"/>
        </w:rPr>
        <w:t xml:space="preserve">90–91.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424A9">
        <w:rPr>
          <w:sz w:val="28"/>
          <w:szCs w:val="28"/>
          <w:lang w:val="uk-UA"/>
        </w:rPr>
        <w:t xml:space="preserve">Табеева Д. М. К </w:t>
      </w:r>
      <w:r w:rsidRPr="00B424A9">
        <w:rPr>
          <w:sz w:val="28"/>
          <w:szCs w:val="28"/>
        </w:rPr>
        <w:t>психовегетативной характеристике лиц с церебрально–органическим заболеванием, совершивших агрессивные действия</w:t>
      </w:r>
      <w:r w:rsidRPr="00B424A9">
        <w:rPr>
          <w:sz w:val="28"/>
          <w:szCs w:val="28"/>
          <w:lang w:val="uk-UA"/>
        </w:rPr>
        <w:t xml:space="preserve"> / Д. М. Т</w:t>
      </w:r>
      <w:r w:rsidRPr="00B424A9">
        <w:rPr>
          <w:sz w:val="28"/>
          <w:szCs w:val="28"/>
          <w:lang w:val="uk-UA"/>
        </w:rPr>
        <w:t>а</w:t>
      </w:r>
      <w:r w:rsidRPr="00B424A9">
        <w:rPr>
          <w:sz w:val="28"/>
          <w:szCs w:val="28"/>
          <w:lang w:val="uk-UA"/>
        </w:rPr>
        <w:t xml:space="preserve">беева, Т. Н. Анисимова, Н. В. Максимова </w:t>
      </w:r>
      <w:r w:rsidRPr="00B424A9">
        <w:rPr>
          <w:sz w:val="28"/>
          <w:szCs w:val="28"/>
        </w:rPr>
        <w:t>// Международная конференция психиатров, 16-18 февраля</w:t>
      </w:r>
      <w:r w:rsidRPr="00B424A9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B424A9">
          <w:rPr>
            <w:sz w:val="28"/>
            <w:szCs w:val="28"/>
            <w:lang w:val="uk-UA"/>
          </w:rPr>
          <w:t>1998 г</w:t>
        </w:r>
      </w:smartTag>
      <w:r w:rsidRPr="00B424A9">
        <w:rPr>
          <w:sz w:val="28"/>
          <w:szCs w:val="28"/>
          <w:lang w:val="uk-UA"/>
        </w:rPr>
        <w:t xml:space="preserve">. : </w:t>
      </w:r>
      <w:r w:rsidRPr="00B424A9">
        <w:rPr>
          <w:snapToGrid w:val="0"/>
          <w:sz w:val="28"/>
          <w:szCs w:val="28"/>
        </w:rPr>
        <w:t xml:space="preserve">тезисы докл. </w:t>
      </w:r>
      <w:r w:rsidRPr="00B424A9">
        <w:rPr>
          <w:sz w:val="28"/>
          <w:szCs w:val="28"/>
          <w:lang w:val="uk-UA"/>
        </w:rPr>
        <w:t>– М., 1998. – С. 176–177.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424A9">
        <w:rPr>
          <w:sz w:val="28"/>
          <w:szCs w:val="28"/>
          <w:lang w:val="uk-UA"/>
        </w:rPr>
        <w:t>Табеева Д. М. Органическое психическое расстройство и агрессивность. Некоторые возможности клинико-эксперементальной оценки / Д. М. Табеева, В. В. Ва</w:t>
      </w:r>
      <w:r w:rsidRPr="00B424A9">
        <w:rPr>
          <w:sz w:val="28"/>
          <w:szCs w:val="28"/>
          <w:lang w:val="uk-UA"/>
        </w:rPr>
        <w:t>н</w:t>
      </w:r>
      <w:r w:rsidRPr="00B424A9">
        <w:rPr>
          <w:sz w:val="28"/>
          <w:szCs w:val="28"/>
          <w:lang w:val="uk-UA"/>
        </w:rPr>
        <w:t xml:space="preserve">дыш-Бубко  // Неврологический вестник. – 2001. – Т. 33, № 1–2. – С. 45–47. </w:t>
      </w:r>
    </w:p>
    <w:p w:rsidR="001A2198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B424A9">
        <w:rPr>
          <w:snapToGrid w:val="0"/>
          <w:sz w:val="28"/>
          <w:szCs w:val="28"/>
          <w:lang w:val="uk-UA"/>
        </w:rPr>
        <w:t xml:space="preserve">Тальце М. Ф. </w:t>
      </w:r>
      <w:r w:rsidRPr="00B424A9">
        <w:rPr>
          <w:snapToGrid w:val="0"/>
          <w:sz w:val="28"/>
          <w:szCs w:val="28"/>
        </w:rPr>
        <w:t>Особенности эпилептического слабоумия (на судебно-психиатрическом материале)</w:t>
      </w:r>
      <w:r w:rsidRPr="00B424A9">
        <w:rPr>
          <w:snapToGrid w:val="0"/>
          <w:sz w:val="28"/>
          <w:szCs w:val="28"/>
          <w:lang w:val="uk-UA"/>
        </w:rPr>
        <w:t xml:space="preserve"> : автореф. д</w:t>
      </w:r>
      <w:r w:rsidRPr="00B424A9">
        <w:rPr>
          <w:snapToGrid w:val="0"/>
          <w:sz w:val="28"/>
          <w:szCs w:val="28"/>
        </w:rPr>
        <w:t>исс</w:t>
      </w:r>
      <w:r w:rsidRPr="00B424A9">
        <w:rPr>
          <w:snapToGrid w:val="0"/>
          <w:sz w:val="28"/>
          <w:szCs w:val="28"/>
          <w:lang w:val="uk-UA"/>
        </w:rPr>
        <w:t>. на соискание уч</w:t>
      </w:r>
      <w:r>
        <w:rPr>
          <w:snapToGrid w:val="0"/>
          <w:sz w:val="28"/>
          <w:szCs w:val="28"/>
          <w:lang w:val="uk-UA"/>
        </w:rPr>
        <w:t>ен.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uk-UA"/>
        </w:rPr>
        <w:lastRenderedPageBreak/>
        <w:t xml:space="preserve">степени </w:t>
      </w:r>
      <w:r w:rsidRPr="00B424A9">
        <w:rPr>
          <w:snapToGrid w:val="0"/>
          <w:sz w:val="28"/>
          <w:szCs w:val="28"/>
        </w:rPr>
        <w:t>канд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дата мед</w:t>
      </w:r>
      <w:r w:rsidRPr="00B424A9">
        <w:rPr>
          <w:snapToGrid w:val="0"/>
          <w:sz w:val="28"/>
          <w:szCs w:val="28"/>
          <w:lang w:val="uk-UA"/>
        </w:rPr>
        <w:t>.</w:t>
      </w:r>
      <w:r w:rsidRPr="00B424A9">
        <w:rPr>
          <w:snapToGrid w:val="0"/>
          <w:sz w:val="28"/>
          <w:szCs w:val="28"/>
        </w:rPr>
        <w:t xml:space="preserve"> наук</w:t>
      </w:r>
      <w:r w:rsidRPr="00B424A9">
        <w:rPr>
          <w:snapToGrid w:val="0"/>
          <w:sz w:val="28"/>
          <w:szCs w:val="28"/>
          <w:lang w:val="uk-UA"/>
        </w:rPr>
        <w:t xml:space="preserve"> : спец. 14.0</w:t>
      </w:r>
      <w:r>
        <w:rPr>
          <w:snapToGrid w:val="0"/>
          <w:sz w:val="28"/>
          <w:szCs w:val="28"/>
          <w:lang w:val="uk-UA"/>
        </w:rPr>
        <w:t>1</w:t>
      </w:r>
      <w:r w:rsidRPr="00B424A9">
        <w:rPr>
          <w:snapToGrid w:val="0"/>
          <w:sz w:val="28"/>
          <w:szCs w:val="28"/>
          <w:lang w:val="uk-UA"/>
        </w:rPr>
        <w:t>.1</w:t>
      </w:r>
      <w:r>
        <w:rPr>
          <w:snapToGrid w:val="0"/>
          <w:sz w:val="28"/>
          <w:szCs w:val="28"/>
          <w:lang w:val="uk-UA"/>
        </w:rPr>
        <w:t>6 – п</w:t>
      </w:r>
      <w:r w:rsidRPr="00B424A9">
        <w:rPr>
          <w:snapToGrid w:val="0"/>
          <w:sz w:val="28"/>
          <w:szCs w:val="28"/>
          <w:lang w:val="uk-UA"/>
        </w:rPr>
        <w:t>сихиатрия</w:t>
      </w:r>
      <w:r>
        <w:rPr>
          <w:snapToGrid w:val="0"/>
          <w:sz w:val="28"/>
          <w:szCs w:val="28"/>
        </w:rPr>
        <w:t xml:space="preserve"> / М. Ф. Тальце. – М.,</w:t>
      </w:r>
      <w:r w:rsidRPr="00B424A9">
        <w:rPr>
          <w:snapToGrid w:val="0"/>
          <w:sz w:val="28"/>
          <w:szCs w:val="28"/>
        </w:rPr>
        <w:t xml:space="preserve">  </w:t>
      </w:r>
      <w:r w:rsidRPr="00B424A9">
        <w:rPr>
          <w:snapToGrid w:val="0"/>
          <w:sz w:val="28"/>
          <w:szCs w:val="28"/>
          <w:lang w:val="uk-UA"/>
        </w:rPr>
        <w:t xml:space="preserve"> 1954. –  21 с. </w:t>
      </w:r>
    </w:p>
    <w:p w:rsidR="001A2198" w:rsidRPr="007D4D1D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7D4D1D">
        <w:rPr>
          <w:snapToGrid w:val="0"/>
          <w:sz w:val="28"/>
          <w:szCs w:val="28"/>
          <w:lang w:val="uk-UA"/>
        </w:rPr>
        <w:t>Терминологический словарь по психиатрии. Опредедение / [под ред. проф. А. Гасто] . – М. : Медицина, 1975. – Ч. 1. –  90 с.</w:t>
      </w:r>
    </w:p>
    <w:p w:rsidR="001A2198" w:rsidRPr="008C6B3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uk-UA"/>
        </w:rPr>
      </w:pPr>
      <w:r w:rsidRPr="008C6B3A">
        <w:rPr>
          <w:snapToGrid w:val="0"/>
          <w:sz w:val="28"/>
          <w:szCs w:val="28"/>
          <w:lang w:val="uk-UA"/>
        </w:rPr>
        <w:t xml:space="preserve">Тиганов А. С. </w:t>
      </w:r>
      <w:r w:rsidRPr="008C6B3A">
        <w:rPr>
          <w:snapToGrid w:val="0"/>
          <w:sz w:val="28"/>
          <w:szCs w:val="28"/>
        </w:rPr>
        <w:t>Эпилепсия</w:t>
      </w:r>
      <w:r w:rsidRPr="008C6B3A">
        <w:rPr>
          <w:snapToGrid w:val="0"/>
          <w:sz w:val="28"/>
          <w:szCs w:val="28"/>
          <w:lang w:val="uk-UA"/>
        </w:rPr>
        <w:t xml:space="preserve"> /</w:t>
      </w:r>
      <w:r w:rsidRPr="008C6B3A">
        <w:rPr>
          <w:snapToGrid w:val="0"/>
          <w:sz w:val="28"/>
          <w:szCs w:val="28"/>
        </w:rPr>
        <w:t xml:space="preserve"> А. С. Тиганов // Р</w:t>
      </w:r>
      <w:r w:rsidRPr="008C6B3A">
        <w:rPr>
          <w:snapToGrid w:val="0"/>
          <w:sz w:val="28"/>
          <w:szCs w:val="28"/>
          <w:lang w:val="uk-UA"/>
        </w:rPr>
        <w:t>уководство по психиатрии /</w:t>
      </w:r>
      <w:r w:rsidRPr="008C6B3A">
        <w:rPr>
          <w:snapToGrid w:val="0"/>
          <w:sz w:val="28"/>
          <w:szCs w:val="28"/>
        </w:rPr>
        <w:t xml:space="preserve"> Под ред. акад. А. В. Снеж</w:t>
      </w:r>
      <w:r w:rsidRPr="008C6B3A">
        <w:rPr>
          <w:snapToGrid w:val="0"/>
          <w:sz w:val="28"/>
          <w:szCs w:val="28"/>
          <w:lang w:val="uk-UA"/>
        </w:rPr>
        <w:t>н</w:t>
      </w:r>
      <w:r w:rsidRPr="008C6B3A">
        <w:rPr>
          <w:snapToGrid w:val="0"/>
          <w:sz w:val="28"/>
          <w:szCs w:val="28"/>
        </w:rPr>
        <w:t xml:space="preserve">евского. – М. : Медицина, </w:t>
      </w:r>
      <w:r w:rsidRPr="008C6B3A">
        <w:rPr>
          <w:snapToGrid w:val="0"/>
          <w:sz w:val="28"/>
          <w:szCs w:val="28"/>
          <w:lang w:val="uk-UA"/>
        </w:rPr>
        <w:t>1983. – Т. 2. – С. 3–49.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uk-UA"/>
        </w:rPr>
        <w:t>Тойтман Л. Л.</w:t>
      </w:r>
      <w:r w:rsidRPr="00B424A9">
        <w:rPr>
          <w:snapToGrid w:val="0"/>
          <w:sz w:val="28"/>
          <w:szCs w:val="28"/>
        </w:rPr>
        <w:t xml:space="preserve"> Некоторые факторы прогред</w:t>
      </w:r>
      <w:r w:rsidRPr="00B424A9">
        <w:rPr>
          <w:snapToGrid w:val="0"/>
          <w:sz w:val="28"/>
          <w:szCs w:val="28"/>
          <w:lang w:val="uk-UA"/>
        </w:rPr>
        <w:t>и</w:t>
      </w:r>
      <w:r w:rsidRPr="00B424A9">
        <w:rPr>
          <w:snapToGrid w:val="0"/>
          <w:sz w:val="28"/>
          <w:szCs w:val="28"/>
        </w:rPr>
        <w:t>ентности течения эпиле</w:t>
      </w:r>
      <w:r w:rsidRPr="00B424A9">
        <w:rPr>
          <w:snapToGrid w:val="0"/>
          <w:sz w:val="28"/>
          <w:szCs w:val="28"/>
        </w:rPr>
        <w:t>п</w:t>
      </w:r>
      <w:r w:rsidRPr="00B424A9">
        <w:rPr>
          <w:snapToGrid w:val="0"/>
          <w:sz w:val="28"/>
          <w:szCs w:val="28"/>
        </w:rPr>
        <w:t xml:space="preserve">сии (по данным эпидемиологического исследования) / Л. Л. </w:t>
      </w:r>
      <w:r w:rsidRPr="00B424A9">
        <w:rPr>
          <w:snapToGrid w:val="0"/>
          <w:sz w:val="28"/>
          <w:szCs w:val="28"/>
          <w:lang w:val="uk-UA"/>
        </w:rPr>
        <w:t>Тойтман, О. Л. Тойтма</w:t>
      </w:r>
      <w:r w:rsidRPr="00B424A9">
        <w:rPr>
          <w:snapToGrid w:val="0"/>
          <w:sz w:val="28"/>
          <w:szCs w:val="28"/>
        </w:rPr>
        <w:t xml:space="preserve">н </w:t>
      </w:r>
      <w:r w:rsidRPr="00B424A9">
        <w:rPr>
          <w:snapToGrid w:val="0"/>
          <w:sz w:val="28"/>
          <w:szCs w:val="28"/>
          <w:lang w:val="uk-UA"/>
        </w:rPr>
        <w:t xml:space="preserve"> // </w:t>
      </w:r>
      <w:r w:rsidRPr="00B424A9">
        <w:rPr>
          <w:snapToGrid w:val="0"/>
          <w:sz w:val="28"/>
          <w:szCs w:val="28"/>
        </w:rPr>
        <w:t>Ж</w:t>
      </w:r>
      <w:r w:rsidRPr="00B424A9">
        <w:rPr>
          <w:snapToGrid w:val="0"/>
          <w:sz w:val="28"/>
          <w:szCs w:val="28"/>
          <w:lang w:val="uk-UA"/>
        </w:rPr>
        <w:t>у</w:t>
      </w:r>
      <w:r w:rsidRPr="00B424A9">
        <w:rPr>
          <w:snapToGrid w:val="0"/>
          <w:sz w:val="28"/>
          <w:szCs w:val="28"/>
          <w:lang w:val="uk-UA"/>
        </w:rPr>
        <w:t>рнал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  <w:lang w:val="uk-UA"/>
        </w:rPr>
        <w:t>н</w:t>
      </w:r>
      <w:r w:rsidRPr="00B424A9">
        <w:rPr>
          <w:snapToGrid w:val="0"/>
          <w:sz w:val="28"/>
          <w:szCs w:val="28"/>
        </w:rPr>
        <w:t>еврологи</w:t>
      </w:r>
      <w:r w:rsidRPr="00B424A9">
        <w:rPr>
          <w:snapToGrid w:val="0"/>
          <w:sz w:val="28"/>
          <w:szCs w:val="28"/>
          <w:lang w:val="uk-UA"/>
        </w:rPr>
        <w:t>и</w:t>
      </w:r>
      <w:r w:rsidRPr="00B424A9">
        <w:rPr>
          <w:snapToGrid w:val="0"/>
          <w:sz w:val="28"/>
          <w:szCs w:val="28"/>
        </w:rPr>
        <w:t xml:space="preserve"> и психиатри</w:t>
      </w:r>
      <w:r w:rsidRPr="00B424A9">
        <w:rPr>
          <w:snapToGrid w:val="0"/>
          <w:sz w:val="28"/>
          <w:szCs w:val="28"/>
          <w:lang w:val="uk-UA"/>
        </w:rPr>
        <w:t>и. – 2002. –</w:t>
      </w:r>
      <w:r w:rsidRPr="00B424A9">
        <w:rPr>
          <w:snapToGrid w:val="0"/>
          <w:sz w:val="28"/>
          <w:szCs w:val="28"/>
        </w:rPr>
        <w:t xml:space="preserve"> Т. 106</w:t>
      </w:r>
      <w:r w:rsidRPr="00B424A9">
        <w:rPr>
          <w:snapToGrid w:val="0"/>
          <w:sz w:val="28"/>
          <w:szCs w:val="28"/>
          <w:lang w:val="uk-UA"/>
        </w:rPr>
        <w:t>,  № 6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</w:rPr>
        <w:t>С. 43–45.</w:t>
      </w:r>
    </w:p>
    <w:p w:rsidR="001A2198" w:rsidRPr="00ED314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  <w:lang w:val="uk-UA"/>
        </w:rPr>
        <w:t xml:space="preserve">Тюменкова Г. В. </w:t>
      </w:r>
      <w:r w:rsidRPr="00B424A9">
        <w:rPr>
          <w:sz w:val="28"/>
          <w:szCs w:val="28"/>
        </w:rPr>
        <w:t>Анализ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>агрессивного поведения больных эпилепсией / Г. В. Тюменкова //</w:t>
      </w:r>
      <w:r w:rsidRPr="00B424A9">
        <w:rPr>
          <w:sz w:val="28"/>
          <w:szCs w:val="28"/>
          <w:lang w:val="uk-UA"/>
        </w:rPr>
        <w:t xml:space="preserve"> 1 </w:t>
      </w:r>
      <w:r w:rsidRPr="00B424A9">
        <w:rPr>
          <w:sz w:val="28"/>
          <w:szCs w:val="28"/>
        </w:rPr>
        <w:t xml:space="preserve">Национальный </w:t>
      </w:r>
      <w:r w:rsidRPr="00B424A9">
        <w:rPr>
          <w:sz w:val="28"/>
          <w:szCs w:val="28"/>
          <w:lang w:val="uk-UA"/>
        </w:rPr>
        <w:t>конгрес</w:t>
      </w:r>
      <w:r w:rsidRPr="00B424A9">
        <w:rPr>
          <w:sz w:val="28"/>
          <w:szCs w:val="28"/>
        </w:rPr>
        <w:t>с по социальной психологии «Психич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>ское здоровье и безопасность общества», 2-3 декабря</w:t>
      </w:r>
      <w:r w:rsidRPr="00B424A9">
        <w:rPr>
          <w:sz w:val="28"/>
          <w:szCs w:val="28"/>
          <w:lang w:val="uk-UA"/>
        </w:rPr>
        <w:t xml:space="preserve"> 2004 : </w:t>
      </w:r>
      <w:r w:rsidRPr="00B424A9">
        <w:rPr>
          <w:snapToGrid w:val="0"/>
          <w:sz w:val="28"/>
          <w:szCs w:val="28"/>
        </w:rPr>
        <w:t>тезисы докл.</w:t>
      </w:r>
      <w:r w:rsidRPr="00B424A9">
        <w:rPr>
          <w:sz w:val="28"/>
          <w:szCs w:val="28"/>
        </w:rPr>
        <w:t xml:space="preserve">  – М., 2004.  –  С. 119.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31990">
        <w:rPr>
          <w:sz w:val="28"/>
          <w:szCs w:val="28"/>
          <w:lang w:val="uk-UA"/>
        </w:rPr>
        <w:t>Тюменкова Г. В. Стигматизация и дискриминация</w:t>
      </w:r>
      <w:r w:rsidRPr="00331990">
        <w:rPr>
          <w:sz w:val="28"/>
          <w:szCs w:val="28"/>
        </w:rPr>
        <w:t xml:space="preserve"> больных эпилепсией / Г. В. Тюменкова, А. А. Портнова, З. И. Кекелидзе // Российский психиатрический жу</w:t>
      </w:r>
      <w:r w:rsidRPr="00331990">
        <w:rPr>
          <w:sz w:val="28"/>
          <w:szCs w:val="28"/>
        </w:rPr>
        <w:t>р</w:t>
      </w:r>
      <w:r w:rsidRPr="00331990">
        <w:rPr>
          <w:sz w:val="28"/>
          <w:szCs w:val="28"/>
        </w:rPr>
        <w:t>нал</w:t>
      </w:r>
      <w:r w:rsidRPr="00331990">
        <w:rPr>
          <w:snapToGrid w:val="0"/>
          <w:sz w:val="28"/>
          <w:szCs w:val="28"/>
        </w:rPr>
        <w:t>.</w:t>
      </w:r>
      <w:r w:rsidRPr="00331990">
        <w:rPr>
          <w:sz w:val="28"/>
          <w:szCs w:val="28"/>
        </w:rPr>
        <w:t xml:space="preserve"> – 2005.  – № 4. – С. 51– 57.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Усов Г. М. Фак</w:t>
      </w:r>
      <w:r w:rsidRPr="00B424A9">
        <w:rPr>
          <w:sz w:val="28"/>
          <w:szCs w:val="28"/>
          <w:lang w:val="uk-UA"/>
        </w:rPr>
        <w:t>т</w:t>
      </w:r>
      <w:r w:rsidRPr="00B424A9">
        <w:rPr>
          <w:sz w:val="28"/>
          <w:szCs w:val="28"/>
        </w:rPr>
        <w:t>оры риска криминальной и некрим</w:t>
      </w:r>
      <w:r w:rsidRPr="00B424A9">
        <w:rPr>
          <w:sz w:val="28"/>
          <w:szCs w:val="28"/>
          <w:lang w:val="uk-UA"/>
        </w:rPr>
        <w:t>и</w:t>
      </w:r>
      <w:r w:rsidRPr="00B424A9">
        <w:rPr>
          <w:sz w:val="28"/>
          <w:szCs w:val="28"/>
        </w:rPr>
        <w:t>нальной агрессии лиц, страдающих психическими расстройствами / Г. М. Усов // 14 съезд психиатров Ро</w:t>
      </w:r>
      <w:r w:rsidRPr="00B424A9">
        <w:rPr>
          <w:sz w:val="28"/>
          <w:szCs w:val="28"/>
        </w:rPr>
        <w:t>с</w:t>
      </w:r>
      <w:r w:rsidRPr="00B424A9">
        <w:rPr>
          <w:sz w:val="28"/>
          <w:szCs w:val="28"/>
        </w:rPr>
        <w:t xml:space="preserve">сии, 15-18 ноября </w:t>
      </w:r>
      <w:smartTag w:uri="urn:schemas-microsoft-com:office:smarttags" w:element="metricconverter">
        <w:smartTagPr>
          <w:attr w:name="ProductID" w:val="2005 г"/>
        </w:smartTagPr>
        <w:r w:rsidRPr="00B424A9">
          <w:rPr>
            <w:sz w:val="28"/>
            <w:szCs w:val="28"/>
          </w:rPr>
          <w:t>2005 г</w:t>
        </w:r>
      </w:smartTag>
      <w:r w:rsidRPr="00B424A9">
        <w:rPr>
          <w:sz w:val="28"/>
          <w:szCs w:val="28"/>
        </w:rPr>
        <w:t xml:space="preserve">. : </w:t>
      </w:r>
      <w:r w:rsidRPr="00B424A9">
        <w:rPr>
          <w:snapToGrid w:val="0"/>
          <w:sz w:val="28"/>
          <w:szCs w:val="28"/>
        </w:rPr>
        <w:t xml:space="preserve">тезисы докл. </w:t>
      </w:r>
      <w:r w:rsidRPr="00B424A9">
        <w:rPr>
          <w:sz w:val="28"/>
          <w:szCs w:val="28"/>
        </w:rPr>
        <w:t>– М., 2005. – С. 309–310.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Усюкина М. В. Психопатологические механизмы агрессивного повед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 xml:space="preserve">ния при эпилепсии / М. В. Усюкина // Материалы Международной конференции психиатров, 16-18 февраля </w:t>
      </w:r>
      <w:smartTag w:uri="urn:schemas-microsoft-com:office:smarttags" w:element="metricconverter">
        <w:smartTagPr>
          <w:attr w:name="ProductID" w:val="1998 г"/>
        </w:smartTagPr>
        <w:r w:rsidRPr="00B424A9">
          <w:rPr>
            <w:sz w:val="28"/>
            <w:szCs w:val="28"/>
          </w:rPr>
          <w:t>1998 г</w:t>
        </w:r>
      </w:smartTag>
      <w:r w:rsidRPr="00B424A9">
        <w:rPr>
          <w:sz w:val="28"/>
          <w:szCs w:val="28"/>
        </w:rPr>
        <w:t xml:space="preserve">. : </w:t>
      </w:r>
      <w:r w:rsidRPr="00B424A9">
        <w:rPr>
          <w:snapToGrid w:val="0"/>
          <w:sz w:val="28"/>
          <w:szCs w:val="28"/>
        </w:rPr>
        <w:t xml:space="preserve">тезисы докл. – </w:t>
      </w:r>
      <w:r w:rsidRPr="00B424A9">
        <w:rPr>
          <w:sz w:val="28"/>
          <w:szCs w:val="28"/>
        </w:rPr>
        <w:t>М., 1998. – С. 178–179.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</w:rPr>
        <w:t>Усюкина М. В. Клиника и судебно–психиатрическая оценка психич</w:t>
      </w:r>
      <w:r w:rsidRPr="00B424A9">
        <w:rPr>
          <w:sz w:val="28"/>
          <w:szCs w:val="28"/>
        </w:rPr>
        <w:t>е</w:t>
      </w:r>
      <w:r w:rsidRPr="00B424A9">
        <w:rPr>
          <w:sz w:val="28"/>
          <w:szCs w:val="28"/>
        </w:rPr>
        <w:t xml:space="preserve">ских расстройств при эпилепсии / М. В. Усюкина // Российский </w:t>
      </w:r>
      <w:r w:rsidRPr="00B424A9">
        <w:rPr>
          <w:sz w:val="28"/>
          <w:szCs w:val="28"/>
        </w:rPr>
        <w:lastRenderedPageBreak/>
        <w:t>психиатрический журнал. – 1998. – № 4. – С. 44–48.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Усюкина М. В. Типология психических расстройств при эпилепсии / </w:t>
      </w:r>
      <w:r w:rsidRPr="00B424A9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 </w:t>
      </w:r>
      <w:r w:rsidRPr="00B424A9">
        <w:rPr>
          <w:sz w:val="28"/>
          <w:szCs w:val="28"/>
        </w:rPr>
        <w:t xml:space="preserve">В. Усюкина  </w:t>
      </w:r>
      <w:r w:rsidRPr="00B424A9">
        <w:rPr>
          <w:snapToGrid w:val="0"/>
          <w:sz w:val="28"/>
          <w:szCs w:val="28"/>
          <w:lang w:val="uk-UA"/>
        </w:rPr>
        <w:t xml:space="preserve">// </w:t>
      </w:r>
      <w:r w:rsidRPr="00B424A9">
        <w:rPr>
          <w:snapToGrid w:val="0"/>
          <w:sz w:val="28"/>
          <w:szCs w:val="28"/>
        </w:rPr>
        <w:t>Российский психиатрический журнал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2002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№ 4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</w:rPr>
        <w:t xml:space="preserve"> С. 11–16.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</w:rPr>
      </w:pPr>
      <w:r w:rsidRPr="00B424A9">
        <w:rPr>
          <w:snapToGrid w:val="0"/>
          <w:sz w:val="28"/>
        </w:rPr>
        <w:t>Усюкина М. В.  Психические расстройства при эпилепсии и их суде</w:t>
      </w:r>
      <w:r w:rsidRPr="00B424A9">
        <w:rPr>
          <w:snapToGrid w:val="0"/>
          <w:sz w:val="28"/>
        </w:rPr>
        <w:t>б</w:t>
      </w:r>
      <w:r w:rsidRPr="00B424A9">
        <w:rPr>
          <w:snapToGrid w:val="0"/>
          <w:sz w:val="28"/>
        </w:rPr>
        <w:t xml:space="preserve">но–психиатрическая оценка </w:t>
      </w:r>
      <w:r w:rsidRPr="00B424A9">
        <w:rPr>
          <w:snapToGrid w:val="0"/>
          <w:sz w:val="28"/>
          <w:lang w:val="uk-UA"/>
        </w:rPr>
        <w:t>:</w:t>
      </w:r>
      <w:r w:rsidRPr="00B424A9">
        <w:rPr>
          <w:snapToGrid w:val="0"/>
          <w:sz w:val="28"/>
        </w:rPr>
        <w:t xml:space="preserve"> </w:t>
      </w:r>
      <w:r w:rsidRPr="00B424A9">
        <w:rPr>
          <w:snapToGrid w:val="0"/>
          <w:sz w:val="28"/>
          <w:lang w:val="uk-UA"/>
        </w:rPr>
        <w:t>а</w:t>
      </w:r>
      <w:r w:rsidRPr="00B424A9">
        <w:rPr>
          <w:snapToGrid w:val="0"/>
          <w:sz w:val="28"/>
        </w:rPr>
        <w:t>втореф</w:t>
      </w:r>
      <w:r w:rsidRPr="00B424A9">
        <w:rPr>
          <w:snapToGrid w:val="0"/>
          <w:sz w:val="28"/>
          <w:lang w:val="uk-UA"/>
        </w:rPr>
        <w:t>.</w:t>
      </w:r>
      <w:r w:rsidRPr="00B424A9">
        <w:rPr>
          <w:snapToGrid w:val="0"/>
          <w:sz w:val="28"/>
        </w:rPr>
        <w:t xml:space="preserve"> дисс</w:t>
      </w:r>
      <w:r w:rsidRPr="00B424A9">
        <w:rPr>
          <w:snapToGrid w:val="0"/>
          <w:sz w:val="28"/>
          <w:lang w:val="uk-UA"/>
        </w:rPr>
        <w:t>.</w:t>
      </w:r>
      <w:r w:rsidRPr="00B424A9">
        <w:rPr>
          <w:snapToGrid w:val="0"/>
          <w:sz w:val="28"/>
        </w:rPr>
        <w:t xml:space="preserve"> на соискание учен</w:t>
      </w:r>
      <w:r w:rsidRPr="00B424A9">
        <w:rPr>
          <w:snapToGrid w:val="0"/>
          <w:sz w:val="28"/>
          <w:lang w:val="uk-UA"/>
        </w:rPr>
        <w:t>.</w:t>
      </w:r>
      <w:r w:rsidRPr="00B424A9">
        <w:rPr>
          <w:snapToGrid w:val="0"/>
          <w:sz w:val="28"/>
        </w:rPr>
        <w:t xml:space="preserve"> степени до</w:t>
      </w:r>
      <w:r w:rsidRPr="00B424A9">
        <w:rPr>
          <w:snapToGrid w:val="0"/>
          <w:sz w:val="28"/>
        </w:rPr>
        <w:t>к</w:t>
      </w:r>
      <w:r w:rsidRPr="00B424A9">
        <w:rPr>
          <w:snapToGrid w:val="0"/>
          <w:sz w:val="28"/>
        </w:rPr>
        <w:t>тора мед. наук : спец. 14.0</w:t>
      </w:r>
      <w:r>
        <w:rPr>
          <w:snapToGrid w:val="0"/>
          <w:sz w:val="28"/>
          <w:lang w:val="uk-UA"/>
        </w:rPr>
        <w:t>1</w:t>
      </w:r>
      <w:r w:rsidRPr="00B424A9">
        <w:rPr>
          <w:snapToGrid w:val="0"/>
          <w:sz w:val="28"/>
        </w:rPr>
        <w:t>.1</w:t>
      </w:r>
      <w:r>
        <w:rPr>
          <w:snapToGrid w:val="0"/>
          <w:sz w:val="28"/>
          <w:lang w:val="uk-UA"/>
        </w:rPr>
        <w:t>6 – п</w:t>
      </w:r>
      <w:r w:rsidRPr="00B424A9">
        <w:rPr>
          <w:snapToGrid w:val="0"/>
          <w:sz w:val="28"/>
        </w:rPr>
        <w:t xml:space="preserve">сихиатрия / </w:t>
      </w:r>
      <w:r w:rsidRPr="00B424A9">
        <w:rPr>
          <w:sz w:val="28"/>
          <w:szCs w:val="28"/>
        </w:rPr>
        <w:t>М. В. Усюкина. –</w:t>
      </w:r>
      <w:r>
        <w:rPr>
          <w:snapToGrid w:val="0"/>
          <w:sz w:val="28"/>
        </w:rPr>
        <w:t xml:space="preserve"> М.,</w:t>
      </w:r>
      <w:r w:rsidRPr="00B424A9">
        <w:rPr>
          <w:snapToGrid w:val="0"/>
          <w:sz w:val="28"/>
          <w:lang w:val="uk-UA"/>
        </w:rPr>
        <w:t xml:space="preserve"> </w:t>
      </w:r>
      <w:r w:rsidRPr="00B424A9">
        <w:rPr>
          <w:snapToGrid w:val="0"/>
          <w:sz w:val="28"/>
        </w:rPr>
        <w:t xml:space="preserve">2003. </w:t>
      </w:r>
      <w:r w:rsidRPr="00B424A9">
        <w:rPr>
          <w:snapToGrid w:val="0"/>
          <w:sz w:val="28"/>
          <w:lang w:val="uk-UA"/>
        </w:rPr>
        <w:t xml:space="preserve">– </w:t>
      </w:r>
      <w:r w:rsidRPr="00B424A9">
        <w:rPr>
          <w:snapToGrid w:val="0"/>
          <w:sz w:val="28"/>
        </w:rPr>
        <w:t>60 с.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</w:rPr>
        <w:t xml:space="preserve">Усюкина М. В. Клинико–психопатологический аспект агрессивных форм поведения у больных эпилепсией / </w:t>
      </w:r>
      <w:r w:rsidRPr="00B424A9">
        <w:rPr>
          <w:sz w:val="28"/>
          <w:szCs w:val="28"/>
        </w:rPr>
        <w:t xml:space="preserve">М. В. Усюкина // </w:t>
      </w:r>
      <w:r w:rsidRPr="00B424A9">
        <w:rPr>
          <w:snapToGrid w:val="0"/>
          <w:sz w:val="28"/>
          <w:szCs w:val="28"/>
        </w:rPr>
        <w:t>Российский психиатрич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>ский журнал</w:t>
      </w:r>
      <w:r w:rsidRPr="00B424A9">
        <w:rPr>
          <w:snapToGrid w:val="0"/>
          <w:sz w:val="28"/>
          <w:szCs w:val="28"/>
          <w:lang w:val="uk-UA"/>
        </w:rPr>
        <w:t xml:space="preserve">. </w:t>
      </w:r>
      <w:r w:rsidRPr="00B424A9">
        <w:rPr>
          <w:snapToGrid w:val="0"/>
          <w:sz w:val="28"/>
          <w:lang w:val="uk-UA"/>
        </w:rPr>
        <w:t xml:space="preserve">– </w:t>
      </w:r>
      <w:r w:rsidRPr="00B424A9">
        <w:rPr>
          <w:snapToGrid w:val="0"/>
          <w:sz w:val="28"/>
        </w:rPr>
        <w:t>2004</w:t>
      </w:r>
      <w:r w:rsidRPr="00B424A9">
        <w:rPr>
          <w:snapToGrid w:val="0"/>
          <w:sz w:val="28"/>
          <w:lang w:val="uk-UA"/>
        </w:rPr>
        <w:t>. –</w:t>
      </w:r>
      <w:r w:rsidRPr="00B424A9">
        <w:rPr>
          <w:snapToGrid w:val="0"/>
          <w:sz w:val="28"/>
        </w:rPr>
        <w:t xml:space="preserve"> С. 121–122.</w:t>
      </w:r>
    </w:p>
    <w:p w:rsidR="001A2198" w:rsidRPr="00000CDE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pacing w:val="-22"/>
          <w:sz w:val="28"/>
          <w:szCs w:val="28"/>
          <w:lang w:val="uk-UA"/>
        </w:rPr>
      </w:pPr>
      <w:r w:rsidRPr="00000CDE">
        <w:rPr>
          <w:spacing w:val="-22"/>
          <w:sz w:val="28"/>
          <w:szCs w:val="28"/>
          <w:lang w:val="uk-UA"/>
        </w:rPr>
        <w:t xml:space="preserve">Усюкина М. В. </w:t>
      </w:r>
      <w:r w:rsidRPr="00000CDE">
        <w:rPr>
          <w:spacing w:val="-22"/>
          <w:sz w:val="28"/>
          <w:szCs w:val="28"/>
        </w:rPr>
        <w:t>Принципы оценки общественной опасности больных эпилепсией и в</w:t>
      </w:r>
      <w:r w:rsidRPr="00000CDE">
        <w:rPr>
          <w:spacing w:val="-22"/>
          <w:sz w:val="28"/>
          <w:szCs w:val="28"/>
        </w:rPr>
        <w:t>ы</w:t>
      </w:r>
      <w:r w:rsidRPr="00000CDE">
        <w:rPr>
          <w:spacing w:val="-22"/>
          <w:sz w:val="28"/>
          <w:szCs w:val="28"/>
        </w:rPr>
        <w:t>бора для них принудительных мер медицинского характера</w:t>
      </w:r>
      <w:r w:rsidRPr="00000CDE">
        <w:rPr>
          <w:spacing w:val="-22"/>
          <w:sz w:val="28"/>
          <w:szCs w:val="28"/>
          <w:lang w:val="uk-UA"/>
        </w:rPr>
        <w:t xml:space="preserve"> / М. В. Усюкина, С. В. Корнилова //</w:t>
      </w:r>
      <w:r w:rsidRPr="00000CDE">
        <w:rPr>
          <w:spacing w:val="-22"/>
          <w:sz w:val="28"/>
          <w:szCs w:val="28"/>
        </w:rPr>
        <w:t xml:space="preserve"> Ро</w:t>
      </w:r>
      <w:r w:rsidRPr="00000CDE">
        <w:rPr>
          <w:spacing w:val="-22"/>
          <w:sz w:val="28"/>
          <w:szCs w:val="28"/>
        </w:rPr>
        <w:t>с</w:t>
      </w:r>
      <w:r w:rsidRPr="00000CDE">
        <w:rPr>
          <w:spacing w:val="-22"/>
          <w:sz w:val="28"/>
          <w:szCs w:val="28"/>
        </w:rPr>
        <w:t>сийский психиатрический журнал</w:t>
      </w:r>
      <w:r w:rsidRPr="00000CDE">
        <w:rPr>
          <w:spacing w:val="-22"/>
          <w:sz w:val="28"/>
          <w:szCs w:val="28"/>
          <w:lang w:val="uk-UA"/>
        </w:rPr>
        <w:t>. –</w:t>
      </w:r>
      <w:r w:rsidRPr="00000CDE">
        <w:rPr>
          <w:spacing w:val="-22"/>
          <w:sz w:val="28"/>
          <w:szCs w:val="28"/>
        </w:rPr>
        <w:t xml:space="preserve"> </w:t>
      </w:r>
      <w:r w:rsidRPr="00000CDE">
        <w:rPr>
          <w:spacing w:val="-22"/>
          <w:sz w:val="28"/>
          <w:szCs w:val="28"/>
          <w:lang w:val="uk-UA"/>
        </w:rPr>
        <w:t>2006. – № 2. – с. 41–45.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424A9">
        <w:rPr>
          <w:snapToGrid w:val="0"/>
          <w:sz w:val="28"/>
          <w:szCs w:val="28"/>
        </w:rPr>
        <w:t>Усюкина М. В. Судебно–психиатрическая оценка психических ра</w:t>
      </w:r>
      <w:r w:rsidRPr="00B424A9">
        <w:rPr>
          <w:snapToGrid w:val="0"/>
          <w:sz w:val="28"/>
          <w:szCs w:val="28"/>
        </w:rPr>
        <w:t>с</w:t>
      </w:r>
      <w:r w:rsidRPr="00B424A9">
        <w:rPr>
          <w:snapToGrid w:val="0"/>
          <w:sz w:val="28"/>
          <w:szCs w:val="28"/>
        </w:rPr>
        <w:t>стройств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>при височной эпилепсии / М. В. Усюкина, А. С. Простова  // Российский психиатр</w:t>
      </w:r>
      <w:r w:rsidRPr="00B424A9">
        <w:rPr>
          <w:snapToGrid w:val="0"/>
          <w:sz w:val="28"/>
          <w:szCs w:val="28"/>
        </w:rPr>
        <w:t>и</w:t>
      </w:r>
      <w:r w:rsidRPr="00B424A9">
        <w:rPr>
          <w:snapToGrid w:val="0"/>
          <w:sz w:val="28"/>
          <w:szCs w:val="28"/>
        </w:rPr>
        <w:t>ческий журнал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2007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№ 3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</w:rPr>
        <w:t xml:space="preserve"> С. 27–33.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Усюкина М. В. Клинико–психологические факторы общественной опа</w:t>
      </w:r>
      <w:r w:rsidRPr="00B424A9">
        <w:rPr>
          <w:sz w:val="28"/>
          <w:szCs w:val="28"/>
        </w:rPr>
        <w:t>с</w:t>
      </w:r>
      <w:r w:rsidRPr="00B424A9">
        <w:rPr>
          <w:sz w:val="28"/>
          <w:szCs w:val="28"/>
        </w:rPr>
        <w:t>ности больных эпилепсией (структурно–диагностический подход) / М. В. Усюкина, С. В. Корнилова, И. Г. Булыгина // Российский психиатрический журнал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</w:rPr>
        <w:t xml:space="preserve"> 2008</w:t>
      </w:r>
      <w:r w:rsidRPr="00B424A9">
        <w:rPr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</w:rPr>
        <w:t xml:space="preserve"> № 2</w:t>
      </w:r>
      <w:r w:rsidRPr="00B424A9">
        <w:rPr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</w:rPr>
        <w:t xml:space="preserve"> С. 21–25.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Хрящев А.</w:t>
      </w:r>
      <w:r>
        <w:rPr>
          <w:sz w:val="28"/>
          <w:szCs w:val="28"/>
        </w:rPr>
        <w:t xml:space="preserve"> </w:t>
      </w:r>
      <w:r w:rsidRPr="00B424A9">
        <w:rPr>
          <w:sz w:val="28"/>
          <w:szCs w:val="28"/>
        </w:rPr>
        <w:t>В. Некоторые критерии применения статьи 22 У</w:t>
      </w:r>
      <w:r w:rsidRPr="00B424A9">
        <w:rPr>
          <w:sz w:val="28"/>
          <w:szCs w:val="28"/>
          <w:lang w:val="uk-UA"/>
        </w:rPr>
        <w:t>К</w:t>
      </w:r>
      <w:r w:rsidRPr="00B424A9">
        <w:rPr>
          <w:sz w:val="28"/>
          <w:szCs w:val="28"/>
        </w:rPr>
        <w:t xml:space="preserve"> Росси</w:t>
      </w:r>
      <w:r w:rsidRPr="00B424A9">
        <w:rPr>
          <w:sz w:val="28"/>
          <w:szCs w:val="28"/>
        </w:rPr>
        <w:t>й</w:t>
      </w:r>
      <w:r w:rsidRPr="00B424A9">
        <w:rPr>
          <w:sz w:val="28"/>
          <w:szCs w:val="28"/>
        </w:rPr>
        <w:t>ской Федерации в судебно–психиатрической практике</w:t>
      </w:r>
      <w:r>
        <w:rPr>
          <w:sz w:val="28"/>
          <w:szCs w:val="28"/>
        </w:rPr>
        <w:t xml:space="preserve"> / А. В. Хрящев</w:t>
      </w:r>
      <w:r w:rsidRPr="00B424A9">
        <w:rPr>
          <w:sz w:val="28"/>
          <w:szCs w:val="28"/>
        </w:rPr>
        <w:t xml:space="preserve"> // Российский псих</w:t>
      </w:r>
      <w:r w:rsidRPr="00B424A9">
        <w:rPr>
          <w:sz w:val="28"/>
          <w:szCs w:val="28"/>
        </w:rPr>
        <w:t>и</w:t>
      </w:r>
      <w:r w:rsidRPr="00B424A9">
        <w:rPr>
          <w:sz w:val="28"/>
          <w:szCs w:val="28"/>
        </w:rPr>
        <w:t xml:space="preserve">атрический журнал. – 2000. – № 3. – С. 45-48.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 xml:space="preserve">Хрящев А. В.  Опасные действия лиц с психическими расстройствами непсихотического характера (структура, механизмы, экспертная оценка) </w:t>
      </w:r>
      <w:r w:rsidRPr="00B424A9">
        <w:rPr>
          <w:sz w:val="28"/>
          <w:szCs w:val="28"/>
          <w:lang w:val="uk-UA"/>
        </w:rPr>
        <w:t>: а</w:t>
      </w:r>
      <w:r w:rsidRPr="00B424A9">
        <w:rPr>
          <w:sz w:val="28"/>
          <w:szCs w:val="28"/>
        </w:rPr>
        <w:t>в</w:t>
      </w:r>
      <w:r w:rsidRPr="00B424A9">
        <w:rPr>
          <w:sz w:val="28"/>
          <w:szCs w:val="28"/>
        </w:rPr>
        <w:t>тореф</w:t>
      </w:r>
      <w:r w:rsidRPr="00B424A9">
        <w:rPr>
          <w:sz w:val="28"/>
          <w:szCs w:val="28"/>
          <w:lang w:val="uk-UA"/>
        </w:rPr>
        <w:t>.</w:t>
      </w:r>
      <w:r w:rsidRPr="00B424A9">
        <w:rPr>
          <w:sz w:val="28"/>
          <w:szCs w:val="28"/>
        </w:rPr>
        <w:t xml:space="preserve"> дисс</w:t>
      </w:r>
      <w:r w:rsidRPr="00B424A9">
        <w:rPr>
          <w:sz w:val="28"/>
          <w:szCs w:val="28"/>
          <w:lang w:val="uk-UA"/>
        </w:rPr>
        <w:t>. на соискание учен. степени</w:t>
      </w:r>
      <w:r w:rsidRPr="00B424A9">
        <w:rPr>
          <w:sz w:val="28"/>
          <w:szCs w:val="28"/>
        </w:rPr>
        <w:t xml:space="preserve"> доктора мед. наук : спец. 14.0</w:t>
      </w:r>
      <w:r>
        <w:rPr>
          <w:sz w:val="28"/>
          <w:szCs w:val="28"/>
          <w:lang w:val="uk-UA"/>
        </w:rPr>
        <w:t>1</w:t>
      </w:r>
      <w:r w:rsidRPr="00B424A9"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6</w:t>
      </w:r>
      <w:r w:rsidRPr="00B424A9">
        <w:rPr>
          <w:sz w:val="28"/>
          <w:szCs w:val="28"/>
        </w:rPr>
        <w:t>. «Психиа</w:t>
      </w:r>
      <w:r>
        <w:rPr>
          <w:sz w:val="28"/>
          <w:szCs w:val="28"/>
        </w:rPr>
        <w:t>трия» / А. В. Хрящев. – М.,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</w:rPr>
        <w:t xml:space="preserve">2004. </w:t>
      </w:r>
      <w:r w:rsidRPr="00B424A9">
        <w:rPr>
          <w:sz w:val="28"/>
          <w:szCs w:val="28"/>
          <w:lang w:val="uk-UA"/>
        </w:rPr>
        <w:t xml:space="preserve"> – </w:t>
      </w:r>
      <w:r w:rsidRPr="00B424A9">
        <w:rPr>
          <w:sz w:val="28"/>
          <w:szCs w:val="28"/>
        </w:rPr>
        <w:t>45 с.</w:t>
      </w:r>
    </w:p>
    <w:p w:rsidR="001A2198" w:rsidRPr="003330C2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330C2">
        <w:rPr>
          <w:sz w:val="28"/>
          <w:szCs w:val="28"/>
        </w:rPr>
        <w:lastRenderedPageBreak/>
        <w:t>Черепно–мозговые травмы</w:t>
      </w:r>
      <w:r w:rsidRPr="003330C2">
        <w:rPr>
          <w:sz w:val="28"/>
          <w:szCs w:val="28"/>
          <w:lang w:val="uk-UA"/>
        </w:rPr>
        <w:t xml:space="preserve"> : </w:t>
      </w:r>
      <w:r w:rsidRPr="003330C2">
        <w:rPr>
          <w:sz w:val="28"/>
          <w:szCs w:val="28"/>
        </w:rPr>
        <w:t>Клиническое руководство</w:t>
      </w:r>
      <w:r w:rsidRPr="003330C2">
        <w:rPr>
          <w:sz w:val="28"/>
          <w:szCs w:val="28"/>
          <w:lang w:val="uk-UA"/>
        </w:rPr>
        <w:t xml:space="preserve"> / [под ред. А. Н. </w:t>
      </w:r>
      <w:r w:rsidRPr="003330C2">
        <w:rPr>
          <w:sz w:val="28"/>
          <w:szCs w:val="28"/>
        </w:rPr>
        <w:t>Кон</w:t>
      </w:r>
      <w:r w:rsidRPr="003330C2">
        <w:rPr>
          <w:sz w:val="28"/>
          <w:szCs w:val="28"/>
        </w:rPr>
        <w:t>о</w:t>
      </w:r>
      <w:r w:rsidRPr="003330C2">
        <w:rPr>
          <w:sz w:val="28"/>
          <w:szCs w:val="28"/>
        </w:rPr>
        <w:t>валов</w:t>
      </w:r>
      <w:r w:rsidRPr="003330C2">
        <w:rPr>
          <w:sz w:val="28"/>
          <w:szCs w:val="28"/>
          <w:lang w:val="uk-UA"/>
        </w:rPr>
        <w:t>а</w:t>
      </w:r>
      <w:r w:rsidRPr="003330C2">
        <w:rPr>
          <w:sz w:val="28"/>
          <w:szCs w:val="28"/>
        </w:rPr>
        <w:t>, А. А. Лихтерман</w:t>
      </w:r>
      <w:r w:rsidRPr="003330C2">
        <w:rPr>
          <w:sz w:val="28"/>
          <w:szCs w:val="28"/>
          <w:lang w:val="uk-UA"/>
        </w:rPr>
        <w:t>а</w:t>
      </w:r>
      <w:r w:rsidRPr="003330C2">
        <w:rPr>
          <w:sz w:val="28"/>
          <w:szCs w:val="28"/>
        </w:rPr>
        <w:t>, А. А. Потапов</w:t>
      </w:r>
      <w:r w:rsidRPr="003330C2">
        <w:rPr>
          <w:sz w:val="28"/>
          <w:szCs w:val="28"/>
          <w:lang w:val="uk-UA"/>
        </w:rPr>
        <w:t>а]</w:t>
      </w:r>
      <w:r w:rsidRPr="003330C2">
        <w:rPr>
          <w:sz w:val="28"/>
          <w:szCs w:val="28"/>
        </w:rPr>
        <w:t>. – М. : Антадор</w:t>
      </w:r>
      <w:r w:rsidRPr="003330C2">
        <w:rPr>
          <w:sz w:val="28"/>
          <w:szCs w:val="28"/>
          <w:lang w:val="uk-UA"/>
        </w:rPr>
        <w:t xml:space="preserve">, </w:t>
      </w:r>
      <w:r w:rsidRPr="003330C2">
        <w:rPr>
          <w:sz w:val="28"/>
          <w:szCs w:val="28"/>
        </w:rPr>
        <w:t xml:space="preserve">1998. – 289 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Чуприков А. П. Современные тенденции диспансеризации психически больных</w:t>
      </w:r>
      <w:r w:rsidRPr="00B424A9">
        <w:rPr>
          <w:snapToGrid w:val="0"/>
          <w:sz w:val="28"/>
          <w:szCs w:val="28"/>
          <w:lang w:val="uk-UA"/>
        </w:rPr>
        <w:t xml:space="preserve"> / А. П. </w:t>
      </w:r>
      <w:r w:rsidRPr="00B424A9">
        <w:rPr>
          <w:snapToGrid w:val="0"/>
          <w:sz w:val="28"/>
          <w:szCs w:val="28"/>
        </w:rPr>
        <w:t xml:space="preserve">Чуприков, С. В. Жабокрицкий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</w:rPr>
        <w:t xml:space="preserve"> Материалы международной конф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ренции психиатров, 16-18 февраля </w:t>
      </w:r>
      <w:smartTag w:uri="urn:schemas-microsoft-com:office:smarttags" w:element="metricconverter">
        <w:smartTagPr>
          <w:attr w:name="ProductID" w:val="1998 г"/>
        </w:smartTagPr>
        <w:r w:rsidRPr="00B424A9">
          <w:rPr>
            <w:snapToGrid w:val="0"/>
            <w:sz w:val="28"/>
            <w:szCs w:val="28"/>
          </w:rPr>
          <w:t>1998 г</w:t>
        </w:r>
      </w:smartTag>
      <w:r w:rsidRPr="00B424A9">
        <w:rPr>
          <w:snapToGrid w:val="0"/>
          <w:sz w:val="28"/>
          <w:szCs w:val="28"/>
        </w:rPr>
        <w:t>. : тезисы докл. – М.</w:t>
      </w:r>
      <w:r w:rsidRPr="00B424A9">
        <w:rPr>
          <w:snapToGrid w:val="0"/>
          <w:sz w:val="28"/>
          <w:szCs w:val="28"/>
          <w:lang w:val="uk-UA"/>
        </w:rPr>
        <w:t xml:space="preserve"> : РЦ Фармединфо</w:t>
      </w:r>
      <w:r w:rsidRPr="00B424A9">
        <w:rPr>
          <w:snapToGrid w:val="0"/>
          <w:sz w:val="28"/>
          <w:szCs w:val="28"/>
        </w:rPr>
        <w:t>, 1998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</w:rPr>
        <w:t xml:space="preserve"> С. 25–26.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>Чуркин А. А. Психическое здоровье населения России в 1985-</w:t>
      </w:r>
      <w:smartTag w:uri="urn:schemas-microsoft-com:office:smarttags" w:element="metricconverter">
        <w:smartTagPr>
          <w:attr w:name="ProductID" w:val="1995 г"/>
        </w:smartTagPr>
        <w:r w:rsidRPr="00B424A9">
          <w:rPr>
            <w:snapToGrid w:val="0"/>
            <w:sz w:val="28"/>
            <w:szCs w:val="28"/>
          </w:rPr>
          <w:t>1995 г</w:t>
        </w:r>
      </w:smartTag>
      <w:r w:rsidRPr="00B424A9">
        <w:rPr>
          <w:snapToGrid w:val="0"/>
          <w:sz w:val="28"/>
          <w:szCs w:val="28"/>
        </w:rPr>
        <w:t xml:space="preserve">. г. / А. А. Чуркин // Российский психиатрический журнал. – 1997. – № 2. – С.53–58. </w:t>
      </w:r>
    </w:p>
    <w:p w:rsidR="001A2198" w:rsidRPr="002A1362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A1362">
        <w:rPr>
          <w:sz w:val="28"/>
          <w:szCs w:val="28"/>
        </w:rPr>
        <w:t>Шостакович Б. В. Ограниченная вменяемость в судебно-психиатрической клинике / Б. В. Шостакович,  В. В. Горинов // Ограниченная вм</w:t>
      </w:r>
      <w:r w:rsidRPr="002A1362">
        <w:rPr>
          <w:sz w:val="28"/>
          <w:szCs w:val="28"/>
        </w:rPr>
        <w:t>е</w:t>
      </w:r>
      <w:r w:rsidRPr="002A1362">
        <w:rPr>
          <w:sz w:val="28"/>
          <w:szCs w:val="28"/>
        </w:rPr>
        <w:t xml:space="preserve">няемость / Под ред. проф. Б. В. Шостаковича. –  М. : </w:t>
      </w:r>
      <w:r w:rsidRPr="002A1362">
        <w:rPr>
          <w:snapToGrid w:val="0"/>
          <w:sz w:val="28"/>
          <w:szCs w:val="28"/>
        </w:rPr>
        <w:t>ГНЦ ССП им. В. П. Сербского</w:t>
      </w:r>
      <w:r w:rsidRPr="002A1362">
        <w:rPr>
          <w:sz w:val="28"/>
          <w:szCs w:val="28"/>
        </w:rPr>
        <w:t>, 1996. – С. 11–18.</w:t>
      </w:r>
    </w:p>
    <w:p w:rsidR="001A2198" w:rsidRPr="007147D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147DA">
        <w:rPr>
          <w:sz w:val="28"/>
          <w:szCs w:val="28"/>
        </w:rPr>
        <w:t>Шостакович Б. В. Проблема вменяемости – невменяемости в новом УК Российской Федерации (ст. ст. 21, 22) / Б. В. Шостакович, В. В. Горинов / Совр</w:t>
      </w:r>
      <w:r w:rsidRPr="007147DA">
        <w:rPr>
          <w:sz w:val="28"/>
          <w:szCs w:val="28"/>
        </w:rPr>
        <w:t>е</w:t>
      </w:r>
      <w:r w:rsidRPr="007147DA">
        <w:rPr>
          <w:sz w:val="28"/>
          <w:szCs w:val="28"/>
        </w:rPr>
        <w:t xml:space="preserve">менное уголовное законодательство и судебная психиатрия : пособие [для врачей] / Под ред. Т. Б. Дмитриевой, Б. В. Шостаковича. – М. : Б.И., 1998. – С. 3–12.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z w:val="28"/>
          <w:szCs w:val="28"/>
        </w:rPr>
        <w:t>Шостакович Б. В. Криминальность при психических расстройствах и проблемы предупреждения опасных действий / Б. В. Шостакович // Российский пс</w:t>
      </w:r>
      <w:r w:rsidRPr="00B424A9">
        <w:rPr>
          <w:sz w:val="28"/>
          <w:szCs w:val="28"/>
        </w:rPr>
        <w:t>и</w:t>
      </w:r>
      <w:r w:rsidRPr="00B424A9">
        <w:rPr>
          <w:sz w:val="28"/>
          <w:szCs w:val="28"/>
        </w:rPr>
        <w:t xml:space="preserve">хиатрический журнал. – 2006. – № 2. – С. 15–18. </w:t>
      </w:r>
    </w:p>
    <w:p w:rsidR="001A2198" w:rsidRPr="00DE607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DE6077">
        <w:rPr>
          <w:snapToGrid w:val="0"/>
          <w:color w:val="000000"/>
          <w:sz w:val="28"/>
          <w:szCs w:val="28"/>
        </w:rPr>
        <w:t>Эпизодические и пароксизмальные расстройства (</w:t>
      </w:r>
      <w:r w:rsidRPr="00DE6077">
        <w:rPr>
          <w:snapToGrid w:val="0"/>
          <w:color w:val="000000"/>
          <w:sz w:val="28"/>
          <w:szCs w:val="28"/>
          <w:lang w:val="en-US"/>
        </w:rPr>
        <w:t>G</w:t>
      </w:r>
      <w:r w:rsidRPr="00DE6077">
        <w:rPr>
          <w:snapToGrid w:val="0"/>
          <w:color w:val="000000"/>
          <w:sz w:val="28"/>
          <w:szCs w:val="28"/>
        </w:rPr>
        <w:t>40-</w:t>
      </w:r>
      <w:r w:rsidRPr="00DE6077">
        <w:rPr>
          <w:snapToGrid w:val="0"/>
          <w:color w:val="000000"/>
          <w:sz w:val="28"/>
          <w:szCs w:val="28"/>
          <w:lang w:val="en-US"/>
        </w:rPr>
        <w:t>G</w:t>
      </w:r>
      <w:r w:rsidRPr="00DE6077">
        <w:rPr>
          <w:snapToGrid w:val="0"/>
          <w:color w:val="000000"/>
          <w:sz w:val="28"/>
          <w:szCs w:val="28"/>
        </w:rPr>
        <w:t>47)</w:t>
      </w:r>
      <w:r w:rsidRPr="00DE6077">
        <w:rPr>
          <w:snapToGrid w:val="0"/>
          <w:color w:val="000000"/>
          <w:sz w:val="28"/>
          <w:szCs w:val="28"/>
          <w:lang w:val="uk-UA"/>
        </w:rPr>
        <w:t xml:space="preserve"> // Междун</w:t>
      </w:r>
      <w:r w:rsidRPr="00DE6077">
        <w:rPr>
          <w:snapToGrid w:val="0"/>
          <w:color w:val="000000"/>
          <w:sz w:val="28"/>
          <w:szCs w:val="28"/>
          <w:lang w:val="uk-UA"/>
        </w:rPr>
        <w:t>а</w:t>
      </w:r>
      <w:r w:rsidRPr="00DE6077">
        <w:rPr>
          <w:snapToGrid w:val="0"/>
          <w:color w:val="000000"/>
          <w:sz w:val="28"/>
          <w:szCs w:val="28"/>
          <w:lang w:val="uk-UA"/>
        </w:rPr>
        <w:t>родная статистическая классификация болезней и проблем, связанных со здоровьем. 10 п</w:t>
      </w:r>
      <w:r w:rsidRPr="00DE6077">
        <w:rPr>
          <w:snapToGrid w:val="0"/>
          <w:color w:val="000000"/>
          <w:sz w:val="28"/>
          <w:szCs w:val="28"/>
          <w:lang w:val="uk-UA"/>
        </w:rPr>
        <w:t>е</w:t>
      </w:r>
      <w:r w:rsidRPr="00DE6077">
        <w:rPr>
          <w:snapToGrid w:val="0"/>
          <w:color w:val="000000"/>
          <w:sz w:val="28"/>
          <w:szCs w:val="28"/>
          <w:lang w:val="uk-UA"/>
        </w:rPr>
        <w:t>ресмотр. –</w:t>
      </w:r>
      <w:r w:rsidRPr="00DE6077">
        <w:rPr>
          <w:snapToGrid w:val="0"/>
          <w:color w:val="000000"/>
          <w:sz w:val="28"/>
          <w:szCs w:val="28"/>
        </w:rPr>
        <w:t xml:space="preserve"> Женева,</w:t>
      </w:r>
      <w:r w:rsidRPr="00DE6077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DE6077">
        <w:rPr>
          <w:snapToGrid w:val="0"/>
          <w:color w:val="000000"/>
          <w:sz w:val="28"/>
          <w:szCs w:val="28"/>
        </w:rPr>
        <w:t>1995.</w:t>
      </w:r>
      <w:r w:rsidRPr="00DE6077">
        <w:rPr>
          <w:snapToGrid w:val="0"/>
          <w:color w:val="000000"/>
          <w:sz w:val="28"/>
          <w:szCs w:val="28"/>
          <w:lang w:val="uk-UA"/>
        </w:rPr>
        <w:t xml:space="preserve"> – Т.1 (ч.1). – С. 409–414.</w:t>
      </w:r>
    </w:p>
    <w:p w:rsidR="001A2198" w:rsidRPr="00000CDE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</w:rPr>
      </w:pPr>
      <w:r w:rsidRPr="00000CDE">
        <w:rPr>
          <w:spacing w:val="-22"/>
          <w:sz w:val="28"/>
          <w:szCs w:val="28"/>
        </w:rPr>
        <w:t xml:space="preserve">Юрьева </w:t>
      </w:r>
      <w:r w:rsidRPr="00000CDE">
        <w:rPr>
          <w:spacing w:val="-22"/>
          <w:sz w:val="28"/>
          <w:szCs w:val="28"/>
          <w:lang w:val="uk-UA"/>
        </w:rPr>
        <w:t>Л</w:t>
      </w:r>
      <w:r w:rsidRPr="00000CDE">
        <w:rPr>
          <w:spacing w:val="-22"/>
          <w:sz w:val="28"/>
          <w:szCs w:val="28"/>
        </w:rPr>
        <w:t>. Н.  Качество жизни больных эпилепсией с расстройствами личности и пов</w:t>
      </w:r>
      <w:r w:rsidRPr="00000CDE">
        <w:rPr>
          <w:spacing w:val="-22"/>
          <w:sz w:val="28"/>
          <w:szCs w:val="28"/>
        </w:rPr>
        <w:t>е</w:t>
      </w:r>
      <w:r w:rsidRPr="00000CDE">
        <w:rPr>
          <w:spacing w:val="-22"/>
          <w:sz w:val="28"/>
          <w:szCs w:val="28"/>
        </w:rPr>
        <w:t xml:space="preserve">дения / Л. Н. Юрьева  // </w:t>
      </w:r>
      <w:r w:rsidRPr="00000CDE">
        <w:rPr>
          <w:spacing w:val="-22"/>
          <w:sz w:val="28"/>
          <w:szCs w:val="28"/>
          <w:lang w:val="uk-UA"/>
        </w:rPr>
        <w:t xml:space="preserve">Архів психіатрії. – </w:t>
      </w:r>
      <w:r w:rsidRPr="00000CDE">
        <w:rPr>
          <w:spacing w:val="-22"/>
          <w:sz w:val="28"/>
          <w:szCs w:val="28"/>
        </w:rPr>
        <w:t>2004</w:t>
      </w:r>
      <w:r w:rsidRPr="00000CDE">
        <w:rPr>
          <w:spacing w:val="-22"/>
          <w:sz w:val="28"/>
          <w:szCs w:val="28"/>
          <w:lang w:val="uk-UA"/>
        </w:rPr>
        <w:t>. Т. 10, – № 4. – С. 53–55.</w:t>
      </w:r>
    </w:p>
    <w:p w:rsidR="001A2198" w:rsidRPr="00331990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31990">
        <w:rPr>
          <w:sz w:val="28"/>
          <w:szCs w:val="28"/>
        </w:rPr>
        <w:lastRenderedPageBreak/>
        <w:t>Юр’</w:t>
      </w:r>
      <w:r w:rsidRPr="00331990">
        <w:rPr>
          <w:sz w:val="28"/>
          <w:szCs w:val="28"/>
          <w:lang w:val="uk-UA"/>
        </w:rPr>
        <w:t>є</w:t>
      </w:r>
      <w:r w:rsidRPr="00331990">
        <w:rPr>
          <w:sz w:val="28"/>
          <w:szCs w:val="28"/>
        </w:rPr>
        <w:t xml:space="preserve">ва </w:t>
      </w:r>
      <w:r w:rsidRPr="00331990">
        <w:rPr>
          <w:sz w:val="28"/>
          <w:szCs w:val="28"/>
          <w:lang w:val="uk-UA"/>
        </w:rPr>
        <w:t>Л</w:t>
      </w:r>
      <w:r w:rsidRPr="00331990">
        <w:rPr>
          <w:sz w:val="28"/>
          <w:szCs w:val="28"/>
        </w:rPr>
        <w:t xml:space="preserve">. Н. </w:t>
      </w:r>
      <w:r w:rsidRPr="00331990">
        <w:rPr>
          <w:sz w:val="28"/>
          <w:szCs w:val="28"/>
          <w:lang w:val="uk-UA"/>
        </w:rPr>
        <w:t>Діагностика та лікування</w:t>
      </w:r>
      <w:r w:rsidRPr="00331990">
        <w:rPr>
          <w:sz w:val="28"/>
          <w:szCs w:val="28"/>
        </w:rPr>
        <w:t xml:space="preserve"> </w:t>
      </w:r>
      <w:r w:rsidRPr="00331990">
        <w:rPr>
          <w:sz w:val="28"/>
          <w:szCs w:val="28"/>
          <w:lang w:val="uk-UA"/>
        </w:rPr>
        <w:t>е</w:t>
      </w:r>
      <w:r w:rsidRPr="00331990">
        <w:rPr>
          <w:sz w:val="28"/>
          <w:szCs w:val="28"/>
        </w:rPr>
        <w:t>п</w:t>
      </w:r>
      <w:r w:rsidRPr="00331990">
        <w:rPr>
          <w:sz w:val="28"/>
          <w:szCs w:val="28"/>
          <w:lang w:val="uk-UA"/>
        </w:rPr>
        <w:t>і</w:t>
      </w:r>
      <w:r w:rsidRPr="00331990">
        <w:rPr>
          <w:sz w:val="28"/>
          <w:szCs w:val="28"/>
        </w:rPr>
        <w:t>леп</w:t>
      </w:r>
      <w:r w:rsidRPr="00331990">
        <w:rPr>
          <w:sz w:val="28"/>
          <w:szCs w:val="28"/>
          <w:lang w:val="uk-UA"/>
        </w:rPr>
        <w:t>т</w:t>
      </w:r>
      <w:r w:rsidRPr="00331990">
        <w:rPr>
          <w:sz w:val="28"/>
          <w:szCs w:val="28"/>
        </w:rPr>
        <w:t>и</w:t>
      </w:r>
      <w:r w:rsidRPr="00331990">
        <w:rPr>
          <w:sz w:val="28"/>
          <w:szCs w:val="28"/>
          <w:lang w:val="uk-UA"/>
        </w:rPr>
        <w:t>чних психозів</w:t>
      </w:r>
      <w:r w:rsidRPr="00331990">
        <w:rPr>
          <w:sz w:val="28"/>
          <w:szCs w:val="28"/>
        </w:rPr>
        <w:t xml:space="preserve"> / Л. Н. Юр’</w:t>
      </w:r>
      <w:r w:rsidRPr="00331990">
        <w:rPr>
          <w:sz w:val="28"/>
          <w:szCs w:val="28"/>
          <w:lang w:val="uk-UA"/>
        </w:rPr>
        <w:t>є</w:t>
      </w:r>
      <w:r w:rsidRPr="00331990">
        <w:rPr>
          <w:sz w:val="28"/>
          <w:szCs w:val="28"/>
        </w:rPr>
        <w:t>ва</w:t>
      </w:r>
      <w:r w:rsidRPr="00331990">
        <w:rPr>
          <w:sz w:val="28"/>
          <w:szCs w:val="28"/>
          <w:lang w:val="uk-UA"/>
        </w:rPr>
        <w:t>, С. Г.</w:t>
      </w:r>
      <w:r w:rsidRPr="00331990">
        <w:rPr>
          <w:sz w:val="28"/>
          <w:szCs w:val="28"/>
        </w:rPr>
        <w:t xml:space="preserve"> </w:t>
      </w:r>
      <w:r w:rsidRPr="00331990">
        <w:rPr>
          <w:sz w:val="28"/>
          <w:szCs w:val="28"/>
          <w:lang w:val="uk-UA"/>
        </w:rPr>
        <w:t>Носов</w:t>
      </w:r>
      <w:r w:rsidRPr="00331990">
        <w:rPr>
          <w:sz w:val="28"/>
          <w:szCs w:val="28"/>
        </w:rPr>
        <w:t xml:space="preserve"> // </w:t>
      </w:r>
      <w:r w:rsidRPr="00331990">
        <w:rPr>
          <w:sz w:val="28"/>
          <w:szCs w:val="28"/>
          <w:lang w:val="uk-UA"/>
        </w:rPr>
        <w:t xml:space="preserve">Вісник епілептології. – </w:t>
      </w:r>
      <w:r w:rsidRPr="00331990">
        <w:rPr>
          <w:sz w:val="28"/>
          <w:szCs w:val="28"/>
        </w:rPr>
        <w:t>200</w:t>
      </w:r>
      <w:r w:rsidRPr="00331990">
        <w:rPr>
          <w:sz w:val="28"/>
          <w:szCs w:val="28"/>
          <w:lang w:val="uk-UA"/>
        </w:rPr>
        <w:t>6. – № 1 (15-16). – С. 57 – 61.</w:t>
      </w:r>
    </w:p>
    <w:p w:rsidR="001A2198" w:rsidRPr="007147DA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147DA">
        <w:rPr>
          <w:snapToGrid w:val="0"/>
          <w:sz w:val="28"/>
          <w:szCs w:val="28"/>
        </w:rPr>
        <w:t>Яхимович Л. А. Значение клинико-социальных факторов в дифференц</w:t>
      </w:r>
      <w:r w:rsidRPr="007147DA">
        <w:rPr>
          <w:snapToGrid w:val="0"/>
          <w:sz w:val="28"/>
          <w:szCs w:val="28"/>
        </w:rPr>
        <w:t>и</w:t>
      </w:r>
      <w:r w:rsidRPr="007147DA">
        <w:rPr>
          <w:snapToGrid w:val="0"/>
          <w:sz w:val="28"/>
          <w:szCs w:val="28"/>
        </w:rPr>
        <w:t xml:space="preserve">рованной профилактике общественно опасного поведения психически больных / Л. </w:t>
      </w:r>
      <w:r>
        <w:rPr>
          <w:snapToGrid w:val="0"/>
          <w:sz w:val="28"/>
          <w:szCs w:val="28"/>
          <w:lang w:val="uk-UA"/>
        </w:rPr>
        <w:t> </w:t>
      </w:r>
      <w:r w:rsidRPr="007147DA">
        <w:rPr>
          <w:snapToGrid w:val="0"/>
          <w:sz w:val="28"/>
          <w:szCs w:val="28"/>
        </w:rPr>
        <w:t>А. Яхимович, В. С. Воронин, Ю. Т. Каганович // Проблемы с</w:t>
      </w:r>
      <w:r w:rsidRPr="007147DA">
        <w:rPr>
          <w:snapToGrid w:val="0"/>
          <w:sz w:val="28"/>
          <w:szCs w:val="28"/>
        </w:rPr>
        <w:t>у</w:t>
      </w:r>
      <w:r w:rsidRPr="007147DA">
        <w:rPr>
          <w:snapToGrid w:val="0"/>
          <w:sz w:val="28"/>
          <w:szCs w:val="28"/>
        </w:rPr>
        <w:t xml:space="preserve">дебно-психиатрической профилактики / Под ред. Т. Б. Дмитриевой – М. : ГНЦ ССП им. В. </w:t>
      </w:r>
      <w:r>
        <w:rPr>
          <w:snapToGrid w:val="0"/>
          <w:sz w:val="28"/>
          <w:szCs w:val="28"/>
        </w:rPr>
        <w:t> </w:t>
      </w:r>
      <w:r w:rsidRPr="007147DA">
        <w:rPr>
          <w:snapToGrid w:val="0"/>
          <w:sz w:val="28"/>
          <w:szCs w:val="28"/>
        </w:rPr>
        <w:t xml:space="preserve">П. Сербского, 1994. – С. 93–107.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</w:rPr>
        <w:t xml:space="preserve">Яхно Н. Н. Болезни нервной системы </w:t>
      </w:r>
      <w:r w:rsidRPr="00B424A9">
        <w:rPr>
          <w:snapToGrid w:val="0"/>
          <w:sz w:val="28"/>
          <w:szCs w:val="28"/>
          <w:lang w:val="uk-UA"/>
        </w:rPr>
        <w:t xml:space="preserve">: </w:t>
      </w:r>
      <w:r w:rsidRPr="00B424A9">
        <w:rPr>
          <w:snapToGrid w:val="0"/>
          <w:sz w:val="28"/>
          <w:szCs w:val="28"/>
        </w:rPr>
        <w:t xml:space="preserve">руководство для врачей </w:t>
      </w:r>
      <w:r w:rsidRPr="00B424A9">
        <w:rPr>
          <w:snapToGrid w:val="0"/>
          <w:sz w:val="28"/>
          <w:szCs w:val="28"/>
          <w:lang w:val="uk-UA"/>
        </w:rPr>
        <w:t xml:space="preserve">: </w:t>
      </w:r>
      <w:r w:rsidRPr="00B424A9">
        <w:rPr>
          <w:snapToGrid w:val="0"/>
          <w:sz w:val="28"/>
          <w:szCs w:val="28"/>
        </w:rPr>
        <w:t>в 2-х томах / Н. Н. Яхно, Д. Р. Штульман –  М. : Медицина</w:t>
      </w:r>
      <w:r w:rsidRPr="00B424A9">
        <w:rPr>
          <w:snapToGrid w:val="0"/>
          <w:sz w:val="28"/>
          <w:szCs w:val="28"/>
          <w:lang w:val="uk-UA"/>
        </w:rPr>
        <w:t>,</w:t>
      </w:r>
      <w:r w:rsidRPr="00B424A9">
        <w:rPr>
          <w:snapToGrid w:val="0"/>
          <w:sz w:val="28"/>
          <w:szCs w:val="28"/>
        </w:rPr>
        <w:t xml:space="preserve"> 2003.  –  Т. –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</w:rPr>
        <w:t xml:space="preserve">2. – 512 с.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 xml:space="preserve">Andreasen Nancy. The crisis in psychiatry / Andreasen Nancy. – Lancet. </w:t>
      </w:r>
      <w:r w:rsidRPr="00B424A9">
        <w:rPr>
          <w:sz w:val="28"/>
          <w:szCs w:val="28"/>
          <w:lang w:val="uk-UA"/>
        </w:rPr>
        <w:t xml:space="preserve">– </w:t>
      </w:r>
      <w:r w:rsidRPr="00B424A9">
        <w:rPr>
          <w:sz w:val="28"/>
          <w:szCs w:val="28"/>
          <w:lang w:val="en-US"/>
        </w:rPr>
        <w:t>1997. – Vol. 349, № 905</w:t>
      </w:r>
      <w:r w:rsidRPr="00B424A9">
        <w:rPr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  <w:lang w:val="en-US"/>
        </w:rPr>
        <w:t xml:space="preserve"> P. 965.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 xml:space="preserve">Andrews D.  Prediction of criminal behavior and classification of offenders / D. Andrews, J. Bonta // The Psychology of criminal conduct, 3-ed. – </w:t>
      </w:r>
      <w:smartTag w:uri="urn:schemas-microsoft-com:office:smarttags" w:element="City">
        <w:r w:rsidRPr="00B424A9">
          <w:rPr>
            <w:sz w:val="28"/>
            <w:szCs w:val="28"/>
            <w:lang w:val="en-US"/>
          </w:rPr>
          <w:t>Cincinnati</w:t>
        </w:r>
      </w:smartTag>
      <w:r w:rsidRPr="0044140C">
        <w:rPr>
          <w:sz w:val="28"/>
          <w:szCs w:val="28"/>
          <w:lang w:val="en-US"/>
        </w:rPr>
        <w:t xml:space="preserve"> </w:t>
      </w:r>
      <w:r w:rsidRPr="00B424A9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B424A9">
            <w:rPr>
              <w:sz w:val="28"/>
              <w:szCs w:val="28"/>
              <w:lang w:val="en-US"/>
            </w:rPr>
            <w:t>Ande</w:t>
          </w:r>
          <w:r w:rsidRPr="00B424A9">
            <w:rPr>
              <w:sz w:val="28"/>
              <w:szCs w:val="28"/>
              <w:lang w:val="en-US"/>
            </w:rPr>
            <w:t>r</w:t>
          </w:r>
          <w:r w:rsidRPr="00B424A9">
            <w:rPr>
              <w:sz w:val="28"/>
              <w:szCs w:val="28"/>
              <w:lang w:val="en-US"/>
            </w:rPr>
            <w:t>son</w:t>
          </w:r>
        </w:smartTag>
      </w:smartTag>
      <w:r w:rsidRPr="00B424A9">
        <w:rPr>
          <w:sz w:val="28"/>
          <w:szCs w:val="28"/>
          <w:lang w:val="en-US"/>
        </w:rPr>
        <w:t xml:space="preserve">, 2003. – P. 126–128.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napToGrid w:val="0"/>
          <w:sz w:val="28"/>
          <w:szCs w:val="28"/>
          <w:lang w:val="en-US"/>
        </w:rPr>
        <w:t>Arboleda</w:t>
      </w:r>
      <w:r w:rsidRPr="00B424A9">
        <w:rPr>
          <w:snapToGrid w:val="0"/>
          <w:sz w:val="28"/>
          <w:szCs w:val="28"/>
        </w:rPr>
        <w:t>-</w:t>
      </w:r>
      <w:r w:rsidRPr="00B424A9">
        <w:rPr>
          <w:snapToGrid w:val="0"/>
          <w:sz w:val="28"/>
          <w:szCs w:val="28"/>
          <w:lang w:val="en-US"/>
        </w:rPr>
        <w:t>Florez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J</w:t>
      </w:r>
      <w:r w:rsidRPr="00B424A9">
        <w:rPr>
          <w:snapToGrid w:val="0"/>
          <w:sz w:val="28"/>
          <w:szCs w:val="28"/>
        </w:rPr>
        <w:t>. Арболеда-Флорес Х. Судебная психиатрия</w:t>
      </w:r>
      <w:r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</w:rPr>
        <w:t>: совреме</w:t>
      </w:r>
      <w:r w:rsidRPr="00B424A9">
        <w:rPr>
          <w:snapToGrid w:val="0"/>
          <w:sz w:val="28"/>
          <w:szCs w:val="28"/>
        </w:rPr>
        <w:t>н</w:t>
      </w:r>
      <w:r w:rsidRPr="00B424A9">
        <w:rPr>
          <w:snapToGrid w:val="0"/>
          <w:sz w:val="28"/>
          <w:szCs w:val="28"/>
        </w:rPr>
        <w:t>ные границы, проблемы, дискуссии / Х. Арболеда-Флорес // Независимый психиа</w:t>
      </w:r>
      <w:r w:rsidRPr="00B424A9">
        <w:rPr>
          <w:snapToGrid w:val="0"/>
          <w:sz w:val="28"/>
          <w:szCs w:val="28"/>
        </w:rPr>
        <w:t>т</w:t>
      </w:r>
      <w:r w:rsidRPr="00B424A9">
        <w:rPr>
          <w:snapToGrid w:val="0"/>
          <w:sz w:val="28"/>
          <w:szCs w:val="28"/>
        </w:rPr>
        <w:t>рический журнал. – 2006. – № 3. – С. 51–55.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424A9">
        <w:rPr>
          <w:sz w:val="28"/>
          <w:szCs w:val="28"/>
          <w:lang w:val="en-US"/>
        </w:rPr>
        <w:t>Avanzini G. The clinical forms of epilepsy and their classification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  <w:lang w:val="en-US"/>
        </w:rPr>
        <w:t xml:space="preserve">/ </w:t>
      </w:r>
      <w:r w:rsidRPr="00B424A9">
        <w:rPr>
          <w:sz w:val="28"/>
          <w:szCs w:val="28"/>
        </w:rPr>
        <w:t>Аванц</w:t>
      </w:r>
      <w:r w:rsidRPr="00B424A9">
        <w:rPr>
          <w:sz w:val="28"/>
          <w:szCs w:val="28"/>
        </w:rPr>
        <w:t>и</w:t>
      </w:r>
      <w:r w:rsidRPr="00B424A9">
        <w:rPr>
          <w:sz w:val="28"/>
          <w:szCs w:val="28"/>
        </w:rPr>
        <w:t>ни</w:t>
      </w:r>
      <w:r w:rsidRPr="00B424A9">
        <w:rPr>
          <w:sz w:val="28"/>
          <w:szCs w:val="28"/>
          <w:lang w:val="en-US"/>
        </w:rPr>
        <w:t xml:space="preserve"> </w:t>
      </w:r>
      <w:r w:rsidRPr="00B424A9">
        <w:rPr>
          <w:sz w:val="28"/>
          <w:szCs w:val="28"/>
        </w:rPr>
        <w:t>Дж</w:t>
      </w:r>
      <w:r w:rsidRPr="00B424A9">
        <w:rPr>
          <w:sz w:val="28"/>
          <w:szCs w:val="28"/>
          <w:lang w:val="en-US"/>
        </w:rPr>
        <w:t xml:space="preserve">. </w:t>
      </w:r>
      <w:r w:rsidRPr="00B424A9">
        <w:rPr>
          <w:sz w:val="28"/>
          <w:szCs w:val="28"/>
        </w:rPr>
        <w:t xml:space="preserve">Клинические формы и классификация эпилепсии. </w:t>
      </w:r>
      <w:r>
        <w:rPr>
          <w:sz w:val="28"/>
          <w:szCs w:val="28"/>
        </w:rPr>
        <w:t xml:space="preserve">// </w:t>
      </w:r>
      <w:r w:rsidRPr="00B424A9">
        <w:rPr>
          <w:sz w:val="28"/>
          <w:szCs w:val="28"/>
        </w:rPr>
        <w:t>Журнал неврологии и психиа</w:t>
      </w:r>
      <w:r w:rsidRPr="00B424A9">
        <w:rPr>
          <w:sz w:val="28"/>
          <w:szCs w:val="28"/>
        </w:rPr>
        <w:t>т</w:t>
      </w:r>
      <w:r w:rsidRPr="00B424A9">
        <w:rPr>
          <w:sz w:val="28"/>
          <w:szCs w:val="28"/>
        </w:rPr>
        <w:t>рии.  –  2005</w:t>
      </w:r>
      <w:r w:rsidRPr="00B424A9">
        <w:rPr>
          <w:sz w:val="28"/>
          <w:szCs w:val="28"/>
          <w:lang w:val="uk-UA"/>
        </w:rPr>
        <w:t xml:space="preserve">. –  Т. </w:t>
      </w:r>
      <w:r w:rsidRPr="00B424A9">
        <w:rPr>
          <w:sz w:val="28"/>
          <w:szCs w:val="28"/>
        </w:rPr>
        <w:t>105, № 8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</w:rPr>
        <w:t xml:space="preserve"> </w:t>
      </w:r>
      <w:r w:rsidRPr="00B424A9">
        <w:rPr>
          <w:sz w:val="28"/>
          <w:szCs w:val="28"/>
          <w:lang w:val="en-US"/>
        </w:rPr>
        <w:t>P</w:t>
      </w:r>
      <w:r w:rsidRPr="00B424A9">
        <w:rPr>
          <w:sz w:val="28"/>
          <w:szCs w:val="28"/>
        </w:rPr>
        <w:t>. 59–62.</w:t>
      </w:r>
    </w:p>
    <w:p w:rsidR="001A2198" w:rsidRPr="003702C5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  <w:lang w:val="en-US"/>
        </w:rPr>
      </w:pPr>
      <w:r w:rsidRPr="003702C5">
        <w:rPr>
          <w:snapToGrid w:val="0"/>
          <w:spacing w:val="-22"/>
          <w:sz w:val="28"/>
          <w:szCs w:val="28"/>
          <w:lang w:val="en-US"/>
        </w:rPr>
        <w:t xml:space="preserve">Besag F. Subtle cognitive and behavioral effect of epilepsy / F. Besag // The neuropsychiatry of epilepsy / M. Tramble, B. Schmitz (eds.). – </w:t>
      </w:r>
      <w:smartTag w:uri="urn:schemas-microsoft-com:office:smarttags" w:element="place">
        <w:smartTag w:uri="urn:schemas-microsoft-com:office:smarttags" w:element="City">
          <w:r w:rsidRPr="003702C5">
            <w:rPr>
              <w:snapToGrid w:val="0"/>
              <w:spacing w:val="-22"/>
              <w:sz w:val="28"/>
              <w:szCs w:val="28"/>
              <w:lang w:val="en-US"/>
            </w:rPr>
            <w:t>Cambridge</w:t>
          </w:r>
        </w:smartTag>
      </w:smartTag>
      <w:r w:rsidRPr="003702C5">
        <w:rPr>
          <w:snapToGrid w:val="0"/>
          <w:spacing w:val="-22"/>
          <w:sz w:val="28"/>
          <w:szCs w:val="28"/>
          <w:lang w:val="en-US"/>
        </w:rPr>
        <w:t>, 2002</w:t>
      </w:r>
      <w:r w:rsidRPr="003702C5">
        <w:rPr>
          <w:snapToGrid w:val="0"/>
          <w:spacing w:val="-22"/>
          <w:sz w:val="28"/>
          <w:szCs w:val="28"/>
          <w:lang w:val="uk-UA"/>
        </w:rPr>
        <w:t>. – Р.</w:t>
      </w:r>
      <w:r w:rsidRPr="003702C5">
        <w:rPr>
          <w:snapToGrid w:val="0"/>
          <w:spacing w:val="-22"/>
          <w:sz w:val="28"/>
          <w:szCs w:val="28"/>
          <w:lang w:val="en-US"/>
        </w:rPr>
        <w:t xml:space="preserve"> 70–80.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Blumer D. Dysphoric disorders and paroxysmal affects: recognition and treatment of epilepsy–related psychiatric disorders / D. Blumer // Harvard Rev. Psychiatry. </w:t>
      </w:r>
      <w:r w:rsidRPr="00EE548F">
        <w:rPr>
          <w:snapToGrid w:val="0"/>
          <w:sz w:val="28"/>
          <w:szCs w:val="28"/>
          <w:lang w:val="en-US"/>
        </w:rPr>
        <w:t xml:space="preserve">– </w:t>
      </w:r>
      <w:r w:rsidRPr="00B424A9">
        <w:rPr>
          <w:snapToGrid w:val="0"/>
          <w:sz w:val="28"/>
          <w:szCs w:val="28"/>
          <w:lang w:val="en-US"/>
        </w:rPr>
        <w:t>2000. – Vol. 8. – P. 8–17.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Brown S. Managing severe epilepsy in the community / S. Brown // A</w:t>
      </w:r>
      <w:r w:rsidRPr="00B424A9">
        <w:rPr>
          <w:snapToGrid w:val="0"/>
          <w:sz w:val="28"/>
          <w:szCs w:val="28"/>
          <w:lang w:val="en-US"/>
        </w:rPr>
        <w:t>d</w:t>
      </w:r>
      <w:r w:rsidRPr="00B424A9">
        <w:rPr>
          <w:snapToGrid w:val="0"/>
          <w:sz w:val="28"/>
          <w:szCs w:val="28"/>
          <w:lang w:val="en-US"/>
        </w:rPr>
        <w:t>vances in Psychiatric Treatment</w:t>
      </w:r>
      <w:r w:rsidRPr="00EE548F">
        <w:rPr>
          <w:snapToGrid w:val="0"/>
          <w:sz w:val="28"/>
          <w:szCs w:val="28"/>
          <w:lang w:val="en-US"/>
        </w:rPr>
        <w:t xml:space="preserve">. – </w:t>
      </w:r>
      <w:r w:rsidRPr="00B424A9">
        <w:rPr>
          <w:snapToGrid w:val="0"/>
          <w:sz w:val="28"/>
          <w:szCs w:val="28"/>
          <w:lang w:val="uk-UA"/>
        </w:rPr>
        <w:t>1998</w:t>
      </w:r>
      <w:r w:rsidRPr="00B424A9">
        <w:rPr>
          <w:snapToGrid w:val="0"/>
          <w:sz w:val="28"/>
          <w:szCs w:val="28"/>
          <w:lang w:val="en-US"/>
        </w:rPr>
        <w:t>. – Vol. 4. – P. 345–355.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Caveness W.  The nature of posttraumatic epilepsy / W. Caveness // </w:t>
      </w:r>
      <w:r w:rsidRPr="00B424A9">
        <w:rPr>
          <w:snapToGrid w:val="0"/>
          <w:sz w:val="28"/>
          <w:szCs w:val="28"/>
          <w:lang w:val="en-US"/>
        </w:rPr>
        <w:lastRenderedPageBreak/>
        <w:t>J</w:t>
      </w:r>
      <w:r w:rsidRPr="00B424A9">
        <w:rPr>
          <w:snapToGrid w:val="0"/>
          <w:sz w:val="28"/>
          <w:szCs w:val="28"/>
          <w:lang w:val="fr-FR"/>
        </w:rPr>
        <w:t>ournal of</w:t>
      </w:r>
      <w:r w:rsidRPr="00B424A9">
        <w:rPr>
          <w:snapToGrid w:val="0"/>
          <w:sz w:val="28"/>
          <w:szCs w:val="28"/>
          <w:lang w:val="en-US"/>
        </w:rPr>
        <w:t xml:space="preserve"> neurosurgery. – 1979. –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 xml:space="preserve">11, № 1. – </w:t>
      </w:r>
      <w:r w:rsidRPr="00B424A9">
        <w:rPr>
          <w:snapToGrid w:val="0"/>
          <w:sz w:val="28"/>
          <w:szCs w:val="28"/>
        </w:rPr>
        <w:t>Р</w:t>
      </w:r>
      <w:r w:rsidRPr="00B424A9">
        <w:rPr>
          <w:snapToGrid w:val="0"/>
          <w:sz w:val="28"/>
          <w:szCs w:val="28"/>
          <w:lang w:val="en-US"/>
        </w:rPr>
        <w:t>.  29–36.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>Cisse A.</w:t>
      </w:r>
      <w:r w:rsidRPr="00B424A9">
        <w:rPr>
          <w:snapToGrid w:val="0"/>
          <w:sz w:val="28"/>
          <w:szCs w:val="28"/>
          <w:lang w:val="en-US"/>
        </w:rPr>
        <w:t xml:space="preserve"> Importance of cranial–traumatism in late epilepsy in a tropical env</w:t>
      </w:r>
      <w:r w:rsidRPr="00B424A9">
        <w:rPr>
          <w:snapToGrid w:val="0"/>
          <w:sz w:val="28"/>
          <w:szCs w:val="28"/>
          <w:lang w:val="en-US"/>
        </w:rPr>
        <w:t>i</w:t>
      </w:r>
      <w:r w:rsidRPr="00B424A9">
        <w:rPr>
          <w:snapToGrid w:val="0"/>
          <w:sz w:val="28"/>
          <w:szCs w:val="28"/>
          <w:lang w:val="en-US"/>
        </w:rPr>
        <w:t xml:space="preserve">ronment / A. </w:t>
      </w:r>
      <w:r w:rsidRPr="00B424A9">
        <w:rPr>
          <w:sz w:val="28"/>
          <w:szCs w:val="28"/>
          <w:lang w:val="en-US"/>
        </w:rPr>
        <w:t xml:space="preserve">Cisse </w:t>
      </w:r>
      <w:r w:rsidRPr="00B424A9">
        <w:rPr>
          <w:snapToGrid w:val="0"/>
          <w:sz w:val="28"/>
          <w:szCs w:val="28"/>
          <w:lang w:val="en-US"/>
        </w:rPr>
        <w:t>// Neurotrauma Symposium</w:t>
      </w:r>
      <w:r w:rsidRPr="00D20640">
        <w:rPr>
          <w:snapToGrid w:val="0"/>
          <w:sz w:val="28"/>
          <w:szCs w:val="28"/>
          <w:lang w:val="en-US"/>
        </w:rPr>
        <w:t xml:space="preserve"> :</w:t>
      </w:r>
      <w:r w:rsidRPr="00B424A9">
        <w:rPr>
          <w:snapToGrid w:val="0"/>
          <w:sz w:val="28"/>
          <w:szCs w:val="28"/>
          <w:lang w:val="en-US"/>
        </w:rPr>
        <w:t xml:space="preserve"> Cruise Moscow – </w:t>
      </w:r>
      <w:smartTag w:uri="urn:schemas-microsoft-com:office:smarttags" w:element="place">
        <w:smartTag w:uri="urn:schemas-microsoft-com:office:smarttags" w:element="PlaceName">
          <w:r w:rsidRPr="00B424A9">
            <w:rPr>
              <w:snapToGrid w:val="0"/>
              <w:sz w:val="28"/>
              <w:szCs w:val="28"/>
              <w:lang w:val="en-US"/>
            </w:rPr>
            <w:t>Volga</w:t>
          </w:r>
        </w:smartTag>
        <w:r w:rsidRPr="00B424A9">
          <w:rPr>
            <w:snapToGrid w:val="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424A9">
            <w:rPr>
              <w:snapToGrid w:val="0"/>
              <w:sz w:val="28"/>
              <w:szCs w:val="28"/>
              <w:lang w:val="en-US"/>
            </w:rPr>
            <w:t>River</w:t>
          </w:r>
        </w:smartTag>
      </w:smartTag>
      <w:r w:rsidRPr="00B424A9">
        <w:rPr>
          <w:snapToGrid w:val="0"/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B424A9">
            <w:rPr>
              <w:snapToGrid w:val="0"/>
              <w:sz w:val="28"/>
              <w:szCs w:val="28"/>
              <w:lang w:val="en-US"/>
            </w:rPr>
            <w:t>Moscow</w:t>
          </w:r>
        </w:smartTag>
      </w:smartTag>
      <w:r w:rsidRPr="00B424A9">
        <w:rPr>
          <w:snapToGrid w:val="0"/>
          <w:sz w:val="28"/>
          <w:szCs w:val="28"/>
          <w:lang w:val="en-US"/>
        </w:rPr>
        <w:t xml:space="preserve">. – </w:t>
      </w:r>
      <w:smartTag w:uri="urn:schemas-microsoft-com:office:smarttags" w:element="date">
        <w:smartTagPr>
          <w:attr w:name="Year" w:val="1997"/>
          <w:attr w:name="Day" w:val="12"/>
          <w:attr w:name="Month" w:val="7"/>
        </w:smartTagPr>
        <w:r w:rsidRPr="00B424A9">
          <w:rPr>
            <w:snapToGrid w:val="0"/>
            <w:sz w:val="28"/>
            <w:szCs w:val="28"/>
            <w:lang w:val="en-US"/>
          </w:rPr>
          <w:t>July 12-17, 1997</w:t>
        </w:r>
      </w:smartTag>
      <w:r w:rsidRPr="00B424A9">
        <w:rPr>
          <w:snapToGrid w:val="0"/>
          <w:sz w:val="28"/>
          <w:szCs w:val="28"/>
          <w:lang w:val="en-US"/>
        </w:rPr>
        <w:t xml:space="preserve"> : program and abstract. – M., 1997. – P. 36.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Dasgupta A. K. Post–traumatic epilepsy: Its complications and impact on o</w:t>
      </w:r>
      <w:r w:rsidRPr="00B424A9">
        <w:rPr>
          <w:snapToGrid w:val="0"/>
          <w:sz w:val="28"/>
          <w:szCs w:val="28"/>
          <w:lang w:val="en-US"/>
        </w:rPr>
        <w:t>c</w:t>
      </w:r>
      <w:r w:rsidRPr="00B424A9">
        <w:rPr>
          <w:snapToGrid w:val="0"/>
          <w:sz w:val="28"/>
          <w:szCs w:val="28"/>
          <w:lang w:val="en-US"/>
        </w:rPr>
        <w:t xml:space="preserve">cupational rehabilitation – an epidemiological study from </w:t>
      </w:r>
      <w:smartTag w:uri="urn:schemas-microsoft-com:office:smarttags" w:element="place">
        <w:smartTag w:uri="urn:schemas-microsoft-com:office:smarttags" w:element="country-region">
          <w:r w:rsidRPr="00B424A9">
            <w:rPr>
              <w:snapToGrid w:val="0"/>
              <w:sz w:val="28"/>
              <w:szCs w:val="28"/>
              <w:lang w:val="en-US"/>
            </w:rPr>
            <w:t>India</w:t>
          </w:r>
        </w:smartTag>
      </w:smartTag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/ A. K. Dasgupta  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O</w:t>
      </w:r>
      <w:r w:rsidRPr="00B424A9">
        <w:rPr>
          <w:snapToGrid w:val="0"/>
          <w:sz w:val="28"/>
          <w:szCs w:val="28"/>
          <w:lang w:val="en-US"/>
        </w:rPr>
        <w:t>c</w:t>
      </w:r>
      <w:r w:rsidRPr="00B424A9">
        <w:rPr>
          <w:snapToGrid w:val="0"/>
          <w:sz w:val="28"/>
          <w:szCs w:val="28"/>
          <w:lang w:val="en-US"/>
        </w:rPr>
        <w:t>cupational medicine.</w:t>
      </w:r>
      <w:r w:rsidRPr="00B424A9">
        <w:rPr>
          <w:snapToGrid w:val="0"/>
          <w:sz w:val="28"/>
          <w:szCs w:val="28"/>
          <w:lang w:val="uk-UA"/>
        </w:rPr>
        <w:t xml:space="preserve"> –</w:t>
      </w:r>
      <w:r w:rsidRPr="00B424A9">
        <w:rPr>
          <w:snapToGrid w:val="0"/>
          <w:sz w:val="28"/>
          <w:szCs w:val="28"/>
          <w:lang w:val="en-US"/>
        </w:rPr>
        <w:t xml:space="preserve"> 1998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>48, № 8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C. 487–495.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>Deisenkammer E.  Epileptic seizures in alcoholism and diagnostic values of EGG after sleep deprivation / E. Deisenkammer, D. Kleingler, H. Trogner // Ep</w:t>
      </w:r>
      <w:r w:rsidRPr="00B424A9">
        <w:rPr>
          <w:sz w:val="28"/>
          <w:szCs w:val="28"/>
          <w:lang w:val="en-US"/>
        </w:rPr>
        <w:t>i</w:t>
      </w:r>
      <w:r w:rsidRPr="00B424A9">
        <w:rPr>
          <w:sz w:val="28"/>
          <w:szCs w:val="28"/>
          <w:lang w:val="en-US"/>
        </w:rPr>
        <w:t xml:space="preserve">lepsia. – 1984. – Vol. 25, № 4. – P. 526–530.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Dikmen S. Neuropsychological Performance in Posttraumatic Epilepsy / </w:t>
      </w:r>
      <w:smartTag w:uri="urn:schemas-microsoft-com:office:smarttags" w:element="place">
        <w:r w:rsidRPr="00B424A9">
          <w:rPr>
            <w:snapToGrid w:val="0"/>
            <w:sz w:val="28"/>
            <w:szCs w:val="28"/>
            <w:lang w:val="en-US"/>
          </w:rPr>
          <w:t>S. Dikmen</w:t>
        </w:r>
      </w:smartTag>
      <w:r w:rsidRPr="00B424A9">
        <w:rPr>
          <w:snapToGrid w:val="0"/>
          <w:sz w:val="28"/>
          <w:szCs w:val="28"/>
          <w:lang w:val="en-US"/>
        </w:rPr>
        <w:t xml:space="preserve">, R. M. Reitan // Epilepsia. – 1978. –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>19, № 2. – P. 177–183.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Dravet C. Questce quune epilepsie serveve? / C. Dravet, P. Genton, J. Roger // Press med. – 1998. – Vol. 17, № 12. – P. 561–563.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Engel J. A proposed Diagnostic Scheme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for People with Epileptic Seizures and with Epilepsy. Report of the ILAE Task Force on Classification and Term</w:t>
      </w:r>
      <w:r w:rsidRPr="00B424A9">
        <w:rPr>
          <w:snapToGrid w:val="0"/>
          <w:sz w:val="28"/>
          <w:szCs w:val="28"/>
          <w:lang w:val="en-US"/>
        </w:rPr>
        <w:t>i</w:t>
      </w:r>
      <w:r w:rsidRPr="00B424A9">
        <w:rPr>
          <w:snapToGrid w:val="0"/>
          <w:sz w:val="28"/>
          <w:szCs w:val="28"/>
          <w:lang w:val="en-US"/>
        </w:rPr>
        <w:t xml:space="preserve">nology / J. Engel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Epilepsia</w:t>
      </w:r>
      <w:r w:rsidRPr="00B424A9">
        <w:rPr>
          <w:snapToGrid w:val="0"/>
          <w:sz w:val="28"/>
          <w:szCs w:val="28"/>
          <w:lang w:val="uk-UA"/>
        </w:rPr>
        <w:t>.</w:t>
      </w:r>
      <w:r w:rsidRPr="00B424A9">
        <w:rPr>
          <w:snapToGrid w:val="0"/>
          <w:sz w:val="28"/>
          <w:szCs w:val="28"/>
          <w:lang w:val="en-US"/>
        </w:rPr>
        <w:t xml:space="preserve">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  <w:lang w:val="en-US"/>
        </w:rPr>
        <w:t>2001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 xml:space="preserve">42. – P. 796–803.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Ettore Bighi. Overview of studies to Posttraumatic epilepsy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/ Ettore Bighi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Epilepsia</w:t>
      </w:r>
      <w:r w:rsidRPr="00B424A9">
        <w:rPr>
          <w:snapToGrid w:val="0"/>
          <w:sz w:val="28"/>
          <w:szCs w:val="28"/>
          <w:lang w:val="uk-UA"/>
        </w:rPr>
        <w:t>.</w:t>
      </w:r>
      <w:r w:rsidRPr="00B424A9">
        <w:rPr>
          <w:snapToGrid w:val="0"/>
          <w:sz w:val="28"/>
          <w:szCs w:val="28"/>
          <w:lang w:val="en-US"/>
        </w:rPr>
        <w:t xml:space="preserve"> –2003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Sappl. 10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P. 21–26.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Gilliam F. Optimizing health outcomes in active epilepsy / F. Gilliam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Ne</w:t>
      </w:r>
      <w:r w:rsidRPr="00B424A9">
        <w:rPr>
          <w:snapToGrid w:val="0"/>
          <w:sz w:val="28"/>
          <w:szCs w:val="28"/>
          <w:lang w:val="en-US"/>
        </w:rPr>
        <w:t>u</w:t>
      </w:r>
      <w:r w:rsidRPr="00B424A9">
        <w:rPr>
          <w:snapToGrid w:val="0"/>
          <w:sz w:val="28"/>
          <w:szCs w:val="28"/>
          <w:lang w:val="en-US"/>
        </w:rPr>
        <w:t xml:space="preserve">rology. </w:t>
      </w:r>
      <w:r w:rsidRPr="00EE548F">
        <w:rPr>
          <w:snapToGrid w:val="0"/>
          <w:sz w:val="28"/>
          <w:szCs w:val="28"/>
          <w:lang w:val="en-US"/>
        </w:rPr>
        <w:t xml:space="preserve">– </w:t>
      </w:r>
      <w:r w:rsidRPr="00B424A9">
        <w:rPr>
          <w:snapToGrid w:val="0"/>
          <w:sz w:val="28"/>
          <w:szCs w:val="28"/>
          <w:lang w:val="en-US"/>
        </w:rPr>
        <w:t>2002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Vol. 58, №5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P. 9–20.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 xml:space="preserve">Gomes M. da Mota. Cousalidade em epilepsia / Gomes M. da Mota // Rev. bras. Neurol. – 1997. – </w:t>
      </w:r>
      <w:r w:rsidRPr="00B424A9">
        <w:rPr>
          <w:snapToGrid w:val="0"/>
          <w:sz w:val="28"/>
          <w:szCs w:val="28"/>
          <w:lang w:val="en-US"/>
        </w:rPr>
        <w:t xml:space="preserve">Vol. </w:t>
      </w:r>
      <w:r w:rsidRPr="00B424A9">
        <w:rPr>
          <w:sz w:val="28"/>
          <w:szCs w:val="28"/>
          <w:lang w:val="en-US"/>
        </w:rPr>
        <w:t xml:space="preserve">33, № 2. – P. 57–61.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 xml:space="preserve">Gunn J. Forensic Psychiatry: clinical, legal and ethical Issues / J. Gunn, P. Taylor.  – </w:t>
      </w:r>
      <w:smartTag w:uri="urn:schemas-microsoft-com:office:smarttags" w:element="place">
        <w:smartTag w:uri="urn:schemas-microsoft-com:office:smarttags" w:element="City">
          <w:r w:rsidRPr="00B424A9">
            <w:rPr>
              <w:sz w:val="28"/>
              <w:szCs w:val="28"/>
              <w:lang w:val="en-US"/>
            </w:rPr>
            <w:t>London</w:t>
          </w:r>
        </w:smartTag>
      </w:smartTag>
      <w:r w:rsidRPr="00B424A9">
        <w:rPr>
          <w:sz w:val="28"/>
          <w:szCs w:val="28"/>
          <w:lang w:val="en-US"/>
        </w:rPr>
        <w:t>, 1996. – 136 p.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>Haque Q. Intoxication and legal defenses / Q. Haque, J. Cumming // A</w:t>
      </w:r>
      <w:r w:rsidRPr="00B424A9">
        <w:rPr>
          <w:sz w:val="28"/>
          <w:szCs w:val="28"/>
          <w:lang w:val="en-US"/>
        </w:rPr>
        <w:t>d</w:t>
      </w:r>
      <w:r w:rsidRPr="00B424A9">
        <w:rPr>
          <w:sz w:val="28"/>
          <w:szCs w:val="28"/>
          <w:lang w:val="en-US"/>
        </w:rPr>
        <w:t xml:space="preserve">vances in Psychiatric Treatment. </w:t>
      </w:r>
      <w:r w:rsidRPr="00EE548F">
        <w:rPr>
          <w:sz w:val="28"/>
          <w:szCs w:val="28"/>
          <w:lang w:val="en-US"/>
        </w:rPr>
        <w:t xml:space="preserve">– </w:t>
      </w:r>
      <w:r w:rsidRPr="00B424A9">
        <w:rPr>
          <w:sz w:val="28"/>
          <w:szCs w:val="28"/>
          <w:lang w:val="en-US"/>
        </w:rPr>
        <w:t xml:space="preserve">2005. – </w:t>
      </w:r>
      <w:r w:rsidRPr="00B424A9">
        <w:rPr>
          <w:sz w:val="28"/>
          <w:szCs w:val="28"/>
          <w:lang w:val="uk-UA"/>
        </w:rPr>
        <w:t>№ 11. – Р. 58–70.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Horvath A. From alcohol addiction to epilepsy / A. Horvath // Epilepsia. </w:t>
      </w:r>
      <w:r w:rsidRPr="00EE548F">
        <w:rPr>
          <w:snapToGrid w:val="0"/>
          <w:sz w:val="28"/>
          <w:szCs w:val="28"/>
          <w:lang w:val="en-US"/>
        </w:rPr>
        <w:lastRenderedPageBreak/>
        <w:t xml:space="preserve">– </w:t>
      </w:r>
      <w:r w:rsidRPr="00B424A9">
        <w:rPr>
          <w:snapToGrid w:val="0"/>
          <w:sz w:val="28"/>
          <w:szCs w:val="28"/>
          <w:lang w:val="en-US"/>
        </w:rPr>
        <w:t xml:space="preserve">2000.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  <w:lang w:val="en-US"/>
        </w:rPr>
        <w:t>Vol. 41.</w:t>
      </w:r>
      <w:r w:rsidRPr="00B424A9">
        <w:rPr>
          <w:snapToGrid w:val="0"/>
          <w:sz w:val="28"/>
          <w:szCs w:val="28"/>
          <w:lang w:val="uk-UA"/>
        </w:rPr>
        <w:t xml:space="preserve"> –</w:t>
      </w:r>
      <w:r w:rsidRPr="00B424A9">
        <w:rPr>
          <w:snapToGrid w:val="0"/>
          <w:sz w:val="28"/>
          <w:szCs w:val="28"/>
          <w:lang w:val="en-US"/>
        </w:rPr>
        <w:t xml:space="preserve"> P. 59.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Huber G. Psychiatrie. Lehr Bach fur Studint und Wieterbildang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/ Gerbert H</w:t>
      </w:r>
      <w:r w:rsidRPr="00B424A9">
        <w:rPr>
          <w:snapToGrid w:val="0"/>
          <w:sz w:val="28"/>
          <w:szCs w:val="28"/>
          <w:lang w:val="en-US"/>
        </w:rPr>
        <w:t>u</w:t>
      </w:r>
      <w:r w:rsidRPr="00B424A9">
        <w:rPr>
          <w:snapToGrid w:val="0"/>
          <w:sz w:val="28"/>
          <w:szCs w:val="28"/>
          <w:lang w:val="en-US"/>
        </w:rPr>
        <w:t xml:space="preserve">ber </w:t>
      </w:r>
      <w:r w:rsidRPr="00B424A9">
        <w:rPr>
          <w:snapToGrid w:val="0"/>
          <w:sz w:val="28"/>
          <w:szCs w:val="28"/>
          <w:lang w:val="uk-UA"/>
        </w:rPr>
        <w:t xml:space="preserve">// </w:t>
      </w:r>
      <w:r w:rsidRPr="00B424A9">
        <w:rPr>
          <w:snapToGrid w:val="0"/>
          <w:sz w:val="28"/>
          <w:szCs w:val="28"/>
          <w:lang w:val="en-US"/>
        </w:rPr>
        <w:t>Schattaner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2004.</w:t>
      </w:r>
      <w:r w:rsidRPr="00B424A9">
        <w:rPr>
          <w:snapToGrid w:val="0"/>
          <w:sz w:val="28"/>
          <w:szCs w:val="28"/>
          <w:lang w:val="uk-UA"/>
        </w:rPr>
        <w:t xml:space="preserve"> –</w:t>
      </w:r>
      <w:r w:rsidRPr="00B424A9">
        <w:rPr>
          <w:snapToGrid w:val="0"/>
          <w:sz w:val="28"/>
          <w:szCs w:val="28"/>
          <w:lang w:val="en-US"/>
        </w:rPr>
        <w:t xml:space="preserve"> 780 s.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Jannet B. Risk factors for posttraumatic epilepsy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/ </w:t>
      </w:r>
      <w:r w:rsidRPr="00B424A9">
        <w:rPr>
          <w:sz w:val="28"/>
          <w:szCs w:val="28"/>
          <w:lang w:val="en-US"/>
        </w:rPr>
        <w:t xml:space="preserve">B. Jennet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Epilepsia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1998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>39 :</w:t>
      </w:r>
      <w:r w:rsidRPr="00EE548F">
        <w:rPr>
          <w:snapToGrid w:val="0"/>
          <w:sz w:val="28"/>
          <w:szCs w:val="28"/>
          <w:lang w:val="en-US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suppl 2. – P. 25–29.</w:t>
      </w:r>
    </w:p>
    <w:p w:rsidR="001A2198" w:rsidRPr="00EE548F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0700C0">
        <w:rPr>
          <w:snapToGrid w:val="0"/>
          <w:sz w:val="28"/>
          <w:szCs w:val="28"/>
          <w:lang w:val="en-US"/>
        </w:rPr>
        <w:t>Kanemoto K. Postictal psychoses, revised / K. Kanemoto</w:t>
      </w:r>
      <w:r w:rsidRPr="00EE548F">
        <w:rPr>
          <w:snapToGrid w:val="0"/>
          <w:sz w:val="28"/>
          <w:szCs w:val="28"/>
          <w:lang w:val="en-US"/>
        </w:rPr>
        <w:t xml:space="preserve"> // </w:t>
      </w:r>
      <w:r w:rsidRPr="000700C0">
        <w:rPr>
          <w:snapToGrid w:val="0"/>
          <w:sz w:val="28"/>
          <w:szCs w:val="28"/>
          <w:lang w:val="en-US"/>
        </w:rPr>
        <w:t>T</w:t>
      </w:r>
      <w:r>
        <w:rPr>
          <w:snapToGrid w:val="0"/>
          <w:sz w:val="28"/>
          <w:szCs w:val="28"/>
          <w:lang w:val="en-US"/>
        </w:rPr>
        <w:t>he neurops</w:t>
      </w:r>
      <w:r>
        <w:rPr>
          <w:snapToGrid w:val="0"/>
          <w:sz w:val="28"/>
          <w:szCs w:val="28"/>
          <w:lang w:val="en-US"/>
        </w:rPr>
        <w:t>y</w:t>
      </w:r>
      <w:r>
        <w:rPr>
          <w:snapToGrid w:val="0"/>
          <w:sz w:val="28"/>
          <w:szCs w:val="28"/>
          <w:lang w:val="en-US"/>
        </w:rPr>
        <w:t>chiatry of epilepsy</w:t>
      </w:r>
      <w:r w:rsidRPr="00EE548F">
        <w:rPr>
          <w:snapToGrid w:val="0"/>
          <w:sz w:val="28"/>
          <w:szCs w:val="28"/>
          <w:lang w:val="en-US"/>
        </w:rPr>
        <w:t xml:space="preserve"> / </w:t>
      </w:r>
      <w:r w:rsidRPr="000700C0">
        <w:rPr>
          <w:snapToGrid w:val="0"/>
          <w:sz w:val="28"/>
          <w:szCs w:val="28"/>
          <w:lang w:val="en-US"/>
        </w:rPr>
        <w:t xml:space="preserve">K. Kanemoto, K. M. Trimble, B. Schmitz (Eds.) – </w:t>
      </w:r>
      <w:smartTag w:uri="urn:schemas-microsoft-com:office:smarttags" w:element="place">
        <w:smartTag w:uri="urn:schemas-microsoft-com:office:smarttags" w:element="City">
          <w:r w:rsidRPr="000700C0">
            <w:rPr>
              <w:snapToGrid w:val="0"/>
              <w:sz w:val="28"/>
              <w:szCs w:val="28"/>
              <w:lang w:val="en-US"/>
            </w:rPr>
            <w:t>Cambridge</w:t>
          </w:r>
        </w:smartTag>
      </w:smartTag>
      <w:r w:rsidRPr="000700C0">
        <w:rPr>
          <w:snapToGrid w:val="0"/>
          <w:sz w:val="28"/>
          <w:szCs w:val="28"/>
          <w:lang w:val="en-US"/>
        </w:rPr>
        <w:t xml:space="preserve">, 2002. – P. 117–131.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Kanner A. Depressive disorders in epilepsy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/ A. Kanner, J. Nieto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Neuro</w:t>
      </w:r>
      <w:r w:rsidRPr="00B424A9">
        <w:rPr>
          <w:snapToGrid w:val="0"/>
          <w:sz w:val="28"/>
          <w:szCs w:val="28"/>
          <w:lang w:val="en-US"/>
        </w:rPr>
        <w:t>l</w:t>
      </w:r>
      <w:r w:rsidRPr="00B424A9">
        <w:rPr>
          <w:snapToGrid w:val="0"/>
          <w:sz w:val="28"/>
          <w:szCs w:val="28"/>
          <w:lang w:val="en-US"/>
        </w:rPr>
        <w:t>ogy. – 1999. – Vol. 53, Sappl. 2. – P. 26–32.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Klonoff Pamela S. Mild head injury, significant impairment on neurops</w:t>
      </w:r>
      <w:r w:rsidRPr="00B424A9">
        <w:rPr>
          <w:snapToGrid w:val="0"/>
          <w:sz w:val="28"/>
          <w:szCs w:val="28"/>
          <w:lang w:val="en-US"/>
        </w:rPr>
        <w:t>y</w:t>
      </w:r>
      <w:r w:rsidRPr="00B424A9">
        <w:rPr>
          <w:snapToGrid w:val="0"/>
          <w:sz w:val="28"/>
          <w:szCs w:val="28"/>
          <w:lang w:val="en-US"/>
        </w:rPr>
        <w:t>chological test scores, and psychiatric disability / Klonoff Pamela S., Lamb David G. // Clin</w:t>
      </w:r>
      <w:r w:rsidRPr="00B424A9">
        <w:rPr>
          <w:snapToGrid w:val="0"/>
          <w:sz w:val="28"/>
          <w:szCs w:val="28"/>
          <w:lang w:val="en-US"/>
        </w:rPr>
        <w:t>i</w:t>
      </w:r>
      <w:r w:rsidRPr="00B424A9">
        <w:rPr>
          <w:snapToGrid w:val="0"/>
          <w:sz w:val="28"/>
          <w:szCs w:val="28"/>
          <w:lang w:val="en-US"/>
        </w:rPr>
        <w:t>cal neuropsychology. – 1998. – Vol. 12, № 1. – P. 31–42.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Lishman W.  Posttraumatic epilepsy. Organic psychiatry / W. Lishman // The Psychological Consequences of Cerebral Disorder / </w:t>
      </w:r>
      <w:smartTag w:uri="urn:schemas-microsoft-com:office:smarttags" w:element="City">
        <w:r w:rsidRPr="00B424A9">
          <w:rPr>
            <w:snapToGrid w:val="0"/>
            <w:sz w:val="28"/>
            <w:szCs w:val="28"/>
            <w:lang w:val="en-US"/>
          </w:rPr>
          <w:t>Oxford</w:t>
        </w:r>
      </w:smartTag>
      <w:r w:rsidRPr="00B424A9">
        <w:rPr>
          <w:snapToGrid w:val="0"/>
          <w:sz w:val="28"/>
          <w:szCs w:val="28"/>
          <w:lang w:val="en-US"/>
        </w:rPr>
        <w:t xml:space="preserve"> – </w:t>
      </w:r>
      <w:smartTag w:uri="urn:schemas-microsoft-com:office:smarttags" w:element="City">
        <w:r w:rsidRPr="00B424A9">
          <w:rPr>
            <w:snapToGrid w:val="0"/>
            <w:sz w:val="28"/>
            <w:szCs w:val="28"/>
            <w:lang w:val="en-US"/>
          </w:rPr>
          <w:t>London</w:t>
        </w:r>
      </w:smartTag>
      <w:r w:rsidRPr="00B424A9">
        <w:rPr>
          <w:snapToGrid w:val="0"/>
          <w:sz w:val="28"/>
          <w:szCs w:val="28"/>
          <w:lang w:val="en-US"/>
        </w:rPr>
        <w:t xml:space="preserve"> – </w:t>
      </w:r>
      <w:smartTag w:uri="urn:schemas-microsoft-com:office:smarttags" w:element="City">
        <w:r w:rsidRPr="00B424A9">
          <w:rPr>
            <w:snapToGrid w:val="0"/>
            <w:sz w:val="28"/>
            <w:szCs w:val="28"/>
            <w:lang w:val="en-US"/>
          </w:rPr>
          <w:t>Edinburgh</w:t>
        </w:r>
      </w:smartTag>
      <w:r w:rsidRPr="00B424A9">
        <w:rPr>
          <w:snapToGrid w:val="0"/>
          <w:sz w:val="28"/>
          <w:szCs w:val="28"/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B424A9">
            <w:rPr>
              <w:snapToGrid w:val="0"/>
              <w:sz w:val="28"/>
              <w:szCs w:val="28"/>
              <w:lang w:val="en-US"/>
            </w:rPr>
            <w:t>Bo</w:t>
          </w:r>
          <w:r w:rsidRPr="00B424A9">
            <w:rPr>
              <w:snapToGrid w:val="0"/>
              <w:sz w:val="28"/>
              <w:szCs w:val="28"/>
              <w:lang w:val="en-US"/>
            </w:rPr>
            <w:t>s</w:t>
          </w:r>
          <w:r w:rsidRPr="00B424A9">
            <w:rPr>
              <w:snapToGrid w:val="0"/>
              <w:sz w:val="28"/>
              <w:szCs w:val="28"/>
              <w:lang w:val="en-US"/>
            </w:rPr>
            <w:t>ton</w:t>
          </w:r>
        </w:smartTag>
      </w:smartTag>
      <w:r w:rsidRPr="00B424A9">
        <w:rPr>
          <w:snapToGrid w:val="0"/>
          <w:sz w:val="28"/>
          <w:szCs w:val="28"/>
          <w:lang w:val="en-US"/>
        </w:rPr>
        <w:t xml:space="preserve"> – Melbourn. – 1980. – P. 58–61.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Manahan P. Mental disorder and violent behavior</w:t>
      </w:r>
      <w:r w:rsidRPr="000700C0">
        <w:rPr>
          <w:snapToGrid w:val="0"/>
          <w:sz w:val="28"/>
          <w:szCs w:val="28"/>
          <w:lang w:val="en-US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: Perceptions and evidence / P. Manahan  // American Psychology. – 1992. – Vol. 47, № 4. – </w:t>
      </w:r>
      <w:r w:rsidRPr="00B424A9">
        <w:rPr>
          <w:snapToGrid w:val="0"/>
          <w:sz w:val="28"/>
          <w:szCs w:val="28"/>
        </w:rPr>
        <w:t>Р</w:t>
      </w:r>
      <w:r w:rsidRPr="00B424A9">
        <w:rPr>
          <w:snapToGrid w:val="0"/>
          <w:sz w:val="28"/>
          <w:szCs w:val="28"/>
          <w:lang w:val="en-US"/>
        </w:rPr>
        <w:t xml:space="preserve">. 511–521.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Manahan P. Risk assessment</w:t>
      </w:r>
      <w:r w:rsidRPr="000700C0">
        <w:rPr>
          <w:snapToGrid w:val="0"/>
          <w:sz w:val="28"/>
          <w:szCs w:val="28"/>
          <w:lang w:val="en-US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: the MacArthur study of mental disorder and violence / P. Manahan</w:t>
      </w:r>
      <w:r w:rsidRPr="00B424A9">
        <w:rPr>
          <w:snapToGrid w:val="0"/>
          <w:sz w:val="28"/>
          <w:szCs w:val="28"/>
          <w:lang w:val="uk-UA"/>
        </w:rPr>
        <w:t xml:space="preserve">, </w:t>
      </w:r>
      <w:r w:rsidRPr="00B424A9">
        <w:rPr>
          <w:snapToGrid w:val="0"/>
          <w:sz w:val="28"/>
          <w:szCs w:val="28"/>
          <w:lang w:val="en-US"/>
        </w:rPr>
        <w:t xml:space="preserve">H. </w:t>
      </w:r>
      <w:r w:rsidRPr="00B424A9">
        <w:rPr>
          <w:snapToGrid w:val="0"/>
          <w:sz w:val="28"/>
          <w:szCs w:val="28"/>
          <w:lang w:val="uk-UA"/>
        </w:rPr>
        <w:t xml:space="preserve">Stedman, </w:t>
      </w:r>
      <w:r w:rsidRPr="00B424A9">
        <w:rPr>
          <w:snapToGrid w:val="0"/>
          <w:sz w:val="28"/>
          <w:szCs w:val="28"/>
          <w:lang w:val="en-US"/>
        </w:rPr>
        <w:t xml:space="preserve">E. </w:t>
      </w:r>
      <w:r w:rsidRPr="00B424A9">
        <w:rPr>
          <w:snapToGrid w:val="0"/>
          <w:sz w:val="28"/>
          <w:szCs w:val="28"/>
          <w:lang w:val="uk-UA"/>
        </w:rPr>
        <w:t>Silver</w:t>
      </w:r>
      <w:r w:rsidRPr="00B424A9">
        <w:rPr>
          <w:snapToGrid w:val="0"/>
          <w:sz w:val="28"/>
          <w:szCs w:val="28"/>
          <w:lang w:val="en-US"/>
        </w:rPr>
        <w:t xml:space="preserve"> // Oxford University Press, 2001. – 248 p. </w:t>
      </w:r>
      <w:r w:rsidRPr="00B424A9">
        <w:rPr>
          <w:snapToGrid w:val="0"/>
          <w:sz w:val="28"/>
          <w:szCs w:val="28"/>
          <w:lang w:val="uk-UA"/>
        </w:rPr>
        <w:t xml:space="preserve">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 xml:space="preserve">Marsh L.  Aggression and violence in patients with epilepsy / L. Marsh, G. </w:t>
      </w:r>
      <w:r w:rsidRPr="00946BC7">
        <w:rPr>
          <w:sz w:val="28"/>
          <w:szCs w:val="28"/>
          <w:lang w:val="en-US"/>
        </w:rPr>
        <w:t> </w:t>
      </w:r>
      <w:r w:rsidRPr="00B424A9">
        <w:rPr>
          <w:sz w:val="28"/>
          <w:szCs w:val="28"/>
          <w:lang w:val="en-US"/>
        </w:rPr>
        <w:t xml:space="preserve">L. </w:t>
      </w:r>
      <w:r w:rsidRPr="00946BC7">
        <w:rPr>
          <w:sz w:val="28"/>
          <w:szCs w:val="28"/>
          <w:lang w:val="en-US"/>
        </w:rPr>
        <w:t> </w:t>
      </w:r>
      <w:r w:rsidRPr="00B424A9">
        <w:rPr>
          <w:sz w:val="28"/>
          <w:szCs w:val="28"/>
          <w:lang w:val="en-US"/>
        </w:rPr>
        <w:t xml:space="preserve">Krauss // Epilepsy Behavior. </w:t>
      </w:r>
      <w:r w:rsidRPr="0050234D">
        <w:rPr>
          <w:sz w:val="28"/>
          <w:szCs w:val="28"/>
          <w:lang w:val="en-US"/>
        </w:rPr>
        <w:t xml:space="preserve">– </w:t>
      </w:r>
      <w:r w:rsidRPr="00B424A9">
        <w:rPr>
          <w:sz w:val="28"/>
          <w:szCs w:val="28"/>
          <w:lang w:val="en-US"/>
        </w:rPr>
        <w:t xml:space="preserve">2000. </w:t>
      </w:r>
      <w:r w:rsidRPr="00B424A9">
        <w:rPr>
          <w:sz w:val="28"/>
          <w:szCs w:val="28"/>
          <w:lang w:val="uk-UA"/>
        </w:rPr>
        <w:t xml:space="preserve">– </w:t>
      </w:r>
      <w:r w:rsidRPr="00B424A9">
        <w:rPr>
          <w:sz w:val="28"/>
          <w:szCs w:val="28"/>
          <w:lang w:val="en-US"/>
        </w:rPr>
        <w:t xml:space="preserve">Vol. 1. </w:t>
      </w:r>
      <w:r w:rsidRPr="00B424A9">
        <w:rPr>
          <w:sz w:val="28"/>
          <w:szCs w:val="28"/>
          <w:lang w:val="uk-UA"/>
        </w:rPr>
        <w:t xml:space="preserve">– </w:t>
      </w:r>
      <w:r w:rsidRPr="00B424A9">
        <w:rPr>
          <w:sz w:val="28"/>
          <w:szCs w:val="28"/>
          <w:lang w:val="en-US"/>
        </w:rPr>
        <w:t>P. 160.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>Masia S. L. Epilepsy and Behavior</w:t>
      </w:r>
      <w:r w:rsidRPr="00C3314B">
        <w:rPr>
          <w:sz w:val="28"/>
          <w:szCs w:val="28"/>
          <w:lang w:val="en-US"/>
        </w:rPr>
        <w:t xml:space="preserve"> </w:t>
      </w:r>
      <w:r w:rsidRPr="00B424A9">
        <w:rPr>
          <w:sz w:val="28"/>
          <w:szCs w:val="28"/>
          <w:lang w:val="en-US"/>
        </w:rPr>
        <w:t>: A Brief History / S. L. Masia, O. Devi</w:t>
      </w:r>
      <w:r w:rsidRPr="00B424A9">
        <w:rPr>
          <w:sz w:val="28"/>
          <w:szCs w:val="28"/>
          <w:lang w:val="en-US"/>
        </w:rPr>
        <w:t>n</w:t>
      </w:r>
      <w:r w:rsidRPr="00B424A9">
        <w:rPr>
          <w:sz w:val="28"/>
          <w:szCs w:val="28"/>
          <w:lang w:val="en-US"/>
        </w:rPr>
        <w:t>sky // Epilepsy Behavior.  – 2000.  – Vol. 1, № 1. P 27–36.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Matthes A. Epilepsie. Diagnostik und Therapie fur Klinik und Praxis / A. Matthews, S. Dikmen // Georg Thieme Verlag. </w:t>
      </w:r>
      <w:smartTag w:uri="urn:schemas-microsoft-com:office:smarttags" w:element="City">
        <w:smartTag w:uri="urn:schemas-microsoft-com:office:smarttags" w:element="place">
          <w:r w:rsidRPr="00B424A9">
            <w:rPr>
              <w:snapToGrid w:val="0"/>
              <w:sz w:val="28"/>
              <w:szCs w:val="28"/>
              <w:lang w:val="en-US"/>
            </w:rPr>
            <w:t>Stuttgart</w:t>
          </w:r>
        </w:smartTag>
      </w:smartTag>
      <w:r w:rsidRPr="00B424A9">
        <w:rPr>
          <w:snapToGrid w:val="0"/>
          <w:sz w:val="28"/>
          <w:szCs w:val="28"/>
          <w:lang w:val="en-US"/>
        </w:rPr>
        <w:t>. – 1977. – 348 s.</w:t>
      </w:r>
    </w:p>
    <w:p w:rsidR="001A2198" w:rsidRPr="00731927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pacing w:val="-22"/>
          <w:sz w:val="28"/>
          <w:szCs w:val="28"/>
          <w:lang w:val="en-US"/>
        </w:rPr>
      </w:pPr>
      <w:r w:rsidRPr="00731927">
        <w:rPr>
          <w:snapToGrid w:val="0"/>
          <w:spacing w:val="-22"/>
          <w:sz w:val="28"/>
          <w:szCs w:val="28"/>
          <w:lang w:val="en-US"/>
        </w:rPr>
        <w:lastRenderedPageBreak/>
        <w:t>McAllister T. N. Neurobehavioral sequelae of traumatic brain injury : evaluation and manag</w:t>
      </w:r>
      <w:r w:rsidRPr="00731927">
        <w:rPr>
          <w:snapToGrid w:val="0"/>
          <w:spacing w:val="-22"/>
          <w:sz w:val="28"/>
          <w:szCs w:val="28"/>
          <w:lang w:val="en-US"/>
        </w:rPr>
        <w:t>e</w:t>
      </w:r>
      <w:r w:rsidRPr="00731927">
        <w:rPr>
          <w:snapToGrid w:val="0"/>
          <w:spacing w:val="-22"/>
          <w:sz w:val="28"/>
          <w:szCs w:val="28"/>
          <w:lang w:val="en-US"/>
        </w:rPr>
        <w:t>ment</w:t>
      </w:r>
      <w:r w:rsidRPr="00731927">
        <w:rPr>
          <w:snapToGrid w:val="0"/>
          <w:spacing w:val="-22"/>
          <w:sz w:val="28"/>
          <w:szCs w:val="28"/>
          <w:lang w:val="uk-UA"/>
        </w:rPr>
        <w:t xml:space="preserve"> </w:t>
      </w:r>
      <w:r w:rsidRPr="00731927">
        <w:rPr>
          <w:snapToGrid w:val="0"/>
          <w:spacing w:val="-22"/>
          <w:sz w:val="28"/>
          <w:szCs w:val="28"/>
          <w:lang w:val="en-US"/>
        </w:rPr>
        <w:t xml:space="preserve">/ T. N. McAllister </w:t>
      </w:r>
      <w:r w:rsidRPr="00731927">
        <w:rPr>
          <w:snapToGrid w:val="0"/>
          <w:spacing w:val="-22"/>
          <w:sz w:val="28"/>
          <w:szCs w:val="28"/>
          <w:lang w:val="uk-UA"/>
        </w:rPr>
        <w:t>//</w:t>
      </w:r>
      <w:r w:rsidRPr="00731927">
        <w:rPr>
          <w:snapToGrid w:val="0"/>
          <w:spacing w:val="-22"/>
          <w:sz w:val="28"/>
          <w:szCs w:val="28"/>
          <w:lang w:val="en-US"/>
        </w:rPr>
        <w:t xml:space="preserve"> World Psychiatry. </w:t>
      </w:r>
      <w:r w:rsidRPr="00731927">
        <w:rPr>
          <w:snapToGrid w:val="0"/>
          <w:spacing w:val="-22"/>
          <w:sz w:val="28"/>
          <w:szCs w:val="28"/>
          <w:lang w:val="uk-UA"/>
        </w:rPr>
        <w:t>–</w:t>
      </w:r>
      <w:r w:rsidRPr="00731927">
        <w:rPr>
          <w:snapToGrid w:val="0"/>
          <w:spacing w:val="-22"/>
          <w:sz w:val="28"/>
          <w:szCs w:val="28"/>
          <w:lang w:val="en-US"/>
        </w:rPr>
        <w:t xml:space="preserve"> 2008.</w:t>
      </w:r>
      <w:r w:rsidRPr="00731927">
        <w:rPr>
          <w:snapToGrid w:val="0"/>
          <w:spacing w:val="-22"/>
          <w:sz w:val="28"/>
          <w:szCs w:val="28"/>
          <w:lang w:val="uk-UA"/>
        </w:rPr>
        <w:t xml:space="preserve"> </w:t>
      </w:r>
      <w:r w:rsidRPr="00731927">
        <w:rPr>
          <w:snapToGrid w:val="0"/>
          <w:spacing w:val="-22"/>
          <w:sz w:val="28"/>
          <w:szCs w:val="28"/>
          <w:lang w:val="en-US"/>
        </w:rPr>
        <w:t>Vol. 7, № 1</w:t>
      </w:r>
      <w:r w:rsidRPr="00731927">
        <w:rPr>
          <w:snapToGrid w:val="0"/>
          <w:spacing w:val="-22"/>
          <w:sz w:val="28"/>
          <w:szCs w:val="28"/>
          <w:lang w:val="uk-UA"/>
        </w:rPr>
        <w:t>. –</w:t>
      </w:r>
      <w:r w:rsidRPr="00731927">
        <w:rPr>
          <w:snapToGrid w:val="0"/>
          <w:spacing w:val="-22"/>
          <w:sz w:val="28"/>
          <w:szCs w:val="28"/>
          <w:lang w:val="en-US"/>
        </w:rPr>
        <w:t xml:space="preserve"> </w:t>
      </w:r>
      <w:r w:rsidRPr="00731927">
        <w:rPr>
          <w:snapToGrid w:val="0"/>
          <w:spacing w:val="-22"/>
          <w:sz w:val="28"/>
          <w:szCs w:val="28"/>
        </w:rPr>
        <w:t>Р</w:t>
      </w:r>
      <w:r w:rsidRPr="00731927">
        <w:rPr>
          <w:snapToGrid w:val="0"/>
          <w:spacing w:val="-22"/>
          <w:sz w:val="28"/>
          <w:szCs w:val="28"/>
          <w:lang w:val="en-US"/>
        </w:rPr>
        <w:t xml:space="preserve">. 3–10.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Monahan J. Violence and Mental Disorder / J. Monahan, H. J. Steadman // Development in Risk Assessment. </w:t>
      </w:r>
      <w:smartTag w:uri="urn:schemas-microsoft-com:office:smarttags" w:element="City">
        <w:r w:rsidRPr="00B424A9">
          <w:rPr>
            <w:snapToGrid w:val="0"/>
            <w:sz w:val="28"/>
            <w:szCs w:val="28"/>
            <w:lang w:val="en-US"/>
          </w:rPr>
          <w:t>London</w:t>
        </w:r>
      </w:smartTag>
      <w:r w:rsidRPr="00B424A9">
        <w:rPr>
          <w:snapToGrid w:val="0"/>
          <w:sz w:val="28"/>
          <w:szCs w:val="28"/>
          <w:lang w:val="en-US"/>
        </w:rPr>
        <w:t xml:space="preserve"> : </w:t>
      </w:r>
      <w:smartTag w:uri="urn:schemas-microsoft-com:office:smarttags" w:element="place">
        <w:smartTag w:uri="urn:schemas-microsoft-com:office:smarttags" w:element="PlaceType">
          <w:r w:rsidRPr="00B424A9">
            <w:rPr>
              <w:snapToGrid w:val="0"/>
              <w:sz w:val="28"/>
              <w:szCs w:val="28"/>
              <w:lang w:val="en-US"/>
            </w:rPr>
            <w:t>University</w:t>
          </w:r>
        </w:smartTag>
        <w:r w:rsidRPr="00B424A9">
          <w:rPr>
            <w:snapToGrid w:val="0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B424A9">
            <w:rPr>
              <w:snapToGrid w:val="0"/>
              <w:sz w:val="28"/>
              <w:szCs w:val="28"/>
              <w:lang w:val="en-US"/>
            </w:rPr>
            <w:t>Chicago</w:t>
          </w:r>
        </w:smartTag>
      </w:smartTag>
      <w:r w:rsidRPr="00B424A9">
        <w:rPr>
          <w:snapToGrid w:val="0"/>
          <w:sz w:val="28"/>
          <w:szCs w:val="28"/>
          <w:lang w:val="en-US"/>
        </w:rPr>
        <w:t xml:space="preserve"> Press, 1994. – 387 p.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 xml:space="preserve">Nedopil N. Die Bedentung von Personelichkeitsstoerungen fuer die Prognose Kuenftiger Delinquenz / </w:t>
      </w:r>
      <w:smartTag w:uri="urn:schemas-microsoft-com:office:smarttags" w:element="place">
        <w:r w:rsidRPr="00B424A9">
          <w:rPr>
            <w:sz w:val="28"/>
            <w:szCs w:val="28"/>
            <w:lang w:val="en-US"/>
          </w:rPr>
          <w:t>N. Nedopil</w:t>
        </w:r>
      </w:smartTag>
      <w:r w:rsidRPr="00B424A9">
        <w:rPr>
          <w:sz w:val="28"/>
          <w:szCs w:val="28"/>
          <w:lang w:val="en-US"/>
        </w:rPr>
        <w:t xml:space="preserve"> // Monatsschrift fuer kriminologie und Strafrechtsr</w:t>
      </w:r>
      <w:r w:rsidRPr="00B424A9">
        <w:rPr>
          <w:sz w:val="28"/>
          <w:szCs w:val="28"/>
          <w:lang w:val="en-US"/>
        </w:rPr>
        <w:t>e</w:t>
      </w:r>
      <w:r w:rsidRPr="00B424A9">
        <w:rPr>
          <w:sz w:val="28"/>
          <w:szCs w:val="28"/>
          <w:lang w:val="en-US"/>
        </w:rPr>
        <w:t xml:space="preserve">form. </w:t>
      </w:r>
      <w:r w:rsidRPr="0050234D">
        <w:rPr>
          <w:sz w:val="28"/>
          <w:szCs w:val="28"/>
          <w:lang w:val="en-US"/>
        </w:rPr>
        <w:t xml:space="preserve">– </w:t>
      </w:r>
      <w:r w:rsidRPr="00B424A9">
        <w:rPr>
          <w:sz w:val="28"/>
          <w:szCs w:val="28"/>
          <w:lang w:val="en-US"/>
        </w:rPr>
        <w:t>1997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  <w:lang w:val="en-US"/>
        </w:rPr>
        <w:t xml:space="preserve"> P. 79–92.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 xml:space="preserve">Nedopil N. Prognosen in der Forensischen / </w:t>
      </w:r>
      <w:smartTag w:uri="urn:schemas-microsoft-com:office:smarttags" w:element="place">
        <w:r w:rsidRPr="00B424A9">
          <w:rPr>
            <w:sz w:val="28"/>
            <w:szCs w:val="28"/>
            <w:lang w:val="en-US"/>
          </w:rPr>
          <w:t>N. Nedopil</w:t>
        </w:r>
      </w:smartTag>
      <w:r w:rsidRPr="00B424A9">
        <w:rPr>
          <w:sz w:val="28"/>
          <w:szCs w:val="28"/>
          <w:lang w:val="en-US"/>
        </w:rPr>
        <w:t xml:space="preserve"> // Psychiatrie – Ein Handbuch fuer die Praxis. – 2005. – P. 16.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Nowa</w:t>
      </w:r>
      <w:r w:rsidRPr="00B424A9">
        <w:rPr>
          <w:snapToGrid w:val="0"/>
          <w:sz w:val="28"/>
          <w:szCs w:val="28"/>
        </w:rPr>
        <w:t>с</w:t>
      </w:r>
      <w:r w:rsidRPr="00B424A9">
        <w:rPr>
          <w:snapToGrid w:val="0"/>
          <w:sz w:val="28"/>
          <w:szCs w:val="28"/>
          <w:lang w:val="en-US"/>
        </w:rPr>
        <w:t>k W. J. First seizure in adulthood: diagnosis and treatment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/ W. J. Nowa</w:t>
      </w:r>
      <w:r w:rsidRPr="00B424A9">
        <w:rPr>
          <w:snapToGrid w:val="0"/>
          <w:sz w:val="28"/>
          <w:szCs w:val="28"/>
        </w:rPr>
        <w:t>с</w:t>
      </w:r>
      <w:r w:rsidRPr="00B424A9">
        <w:rPr>
          <w:snapToGrid w:val="0"/>
          <w:sz w:val="28"/>
          <w:szCs w:val="28"/>
          <w:lang w:val="en-US"/>
        </w:rPr>
        <w:t xml:space="preserve">k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Medicine Jornal. 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  <w:lang w:val="en-US"/>
        </w:rPr>
        <w:t>2002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Vol. 3, № 1.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</w:rPr>
        <w:t>Р</w:t>
      </w:r>
      <w:r w:rsidRPr="00B424A9">
        <w:rPr>
          <w:snapToGrid w:val="0"/>
          <w:sz w:val="28"/>
          <w:szCs w:val="28"/>
          <w:lang w:val="en-US"/>
        </w:rPr>
        <w:t xml:space="preserve">. 31–34.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Okuma T.  Natural history and prognosis of epilepsy. Report of a multi–institutional study in </w:t>
      </w:r>
      <w:smartTag w:uri="urn:schemas-microsoft-com:office:smarttags" w:element="place">
        <w:smartTag w:uri="urn:schemas-microsoft-com:office:smarttags" w:element="country-region">
          <w:r w:rsidRPr="00B424A9">
            <w:rPr>
              <w:snapToGrid w:val="0"/>
              <w:sz w:val="28"/>
              <w:szCs w:val="28"/>
              <w:lang w:val="en-US"/>
            </w:rPr>
            <w:t>Japan</w:t>
          </w:r>
        </w:smartTag>
      </w:smartTag>
      <w:r w:rsidRPr="00B424A9">
        <w:rPr>
          <w:snapToGrid w:val="0"/>
          <w:sz w:val="28"/>
          <w:szCs w:val="28"/>
          <w:lang w:val="en-US"/>
        </w:rPr>
        <w:t xml:space="preserve"> / T. Okuma, H. Kumashita // Epilepsia. – 1981. –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>22, № 1. – P. 35–53.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>Pond D. A. Psychiatric aspects of epileptic and brain-demaged children / D. A. Pond // British medical j</w:t>
      </w:r>
      <w:r w:rsidRPr="00B424A9">
        <w:rPr>
          <w:snapToGrid w:val="0"/>
          <w:sz w:val="28"/>
          <w:szCs w:val="28"/>
          <w:lang w:val="fr-FR"/>
        </w:rPr>
        <w:t>ournal</w:t>
      </w:r>
      <w:r w:rsidRPr="00B424A9">
        <w:rPr>
          <w:sz w:val="28"/>
          <w:szCs w:val="28"/>
          <w:lang w:val="en-US"/>
        </w:rPr>
        <w:t xml:space="preserve"> – 1961. – № 2. – P. 1377–1382, 1454–1459.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Powiektowski H.  Posttr</w:t>
      </w:r>
      <w:r>
        <w:rPr>
          <w:snapToGrid w:val="0"/>
          <w:sz w:val="28"/>
          <w:szCs w:val="28"/>
          <w:lang w:val="en-US"/>
        </w:rPr>
        <w:t>aumatic Epilepsy und Pharmacologic</w:t>
      </w:r>
      <w:r w:rsidRPr="00B424A9">
        <w:rPr>
          <w:snapToGrid w:val="0"/>
          <w:sz w:val="28"/>
          <w:szCs w:val="28"/>
          <w:lang w:val="en-US"/>
        </w:rPr>
        <w:t xml:space="preserve">al prophylaxis / H. Powiektowski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Warszawa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1977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P. 27–29.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>Quinsey V. L. A retrospective evaluation of the Regional Treatment Centre Sex Offender Treatment Program (1) / V. L. Quinsey, A. Khanna, B. Malcolm // Interpe</w:t>
      </w:r>
      <w:r w:rsidRPr="00B424A9">
        <w:rPr>
          <w:sz w:val="28"/>
          <w:szCs w:val="28"/>
          <w:lang w:val="en-US"/>
        </w:rPr>
        <w:t>r</w:t>
      </w:r>
      <w:r w:rsidRPr="00B424A9">
        <w:rPr>
          <w:sz w:val="28"/>
          <w:szCs w:val="28"/>
          <w:lang w:val="en-US"/>
        </w:rPr>
        <w:t>sonal Violence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  <w:lang w:val="en-US"/>
        </w:rPr>
        <w:t xml:space="preserve"> 1998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  <w:lang w:val="en-US"/>
        </w:rPr>
        <w:t xml:space="preserve"> Vol. 13. – P. 621–644.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Ritaccio A. Personality disorders in epilepsy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/ A. Ritaccio, O. Devinsky ; 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A. Ettinger, A. Kanner (eds.)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Psychiatric issues in epilepsy. A practical guide to d</w:t>
      </w:r>
      <w:r w:rsidRPr="00B424A9">
        <w:rPr>
          <w:snapToGrid w:val="0"/>
          <w:sz w:val="28"/>
          <w:szCs w:val="28"/>
          <w:lang w:val="en-US"/>
        </w:rPr>
        <w:t>i</w:t>
      </w:r>
      <w:r w:rsidRPr="00B424A9">
        <w:rPr>
          <w:snapToGrid w:val="0"/>
          <w:sz w:val="28"/>
          <w:szCs w:val="28"/>
          <w:lang w:val="en-US"/>
        </w:rPr>
        <w:t xml:space="preserve">agnosis and treatment. </w:t>
      </w:r>
      <w:smartTag w:uri="urn:schemas-microsoft-com:office:smarttags" w:element="place">
        <w:smartTag w:uri="urn:schemas-microsoft-com:office:smarttags" w:element="City">
          <w:r w:rsidRPr="00B424A9">
            <w:rPr>
              <w:snapToGrid w:val="0"/>
              <w:sz w:val="28"/>
              <w:szCs w:val="28"/>
              <w:lang w:val="en-US"/>
            </w:rPr>
            <w:t>Philadelphia</w:t>
          </w:r>
        </w:smartTag>
      </w:smartTag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2001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P. 147–161.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Rizzo M. Overview of head injury an</w:t>
      </w:r>
      <w:r>
        <w:rPr>
          <w:snapToGrid w:val="0"/>
          <w:sz w:val="28"/>
          <w:szCs w:val="28"/>
          <w:lang w:val="en-US"/>
        </w:rPr>
        <w:t>d postconc</w:t>
      </w:r>
      <w:r w:rsidRPr="00B424A9">
        <w:rPr>
          <w:snapToGrid w:val="0"/>
          <w:sz w:val="28"/>
          <w:szCs w:val="28"/>
          <w:lang w:val="en-US"/>
        </w:rPr>
        <w:t>us</w:t>
      </w:r>
      <w:r>
        <w:rPr>
          <w:snapToGrid w:val="0"/>
          <w:sz w:val="28"/>
          <w:szCs w:val="28"/>
          <w:lang w:val="en-US"/>
        </w:rPr>
        <w:t>s</w:t>
      </w:r>
      <w:r w:rsidRPr="00B424A9">
        <w:rPr>
          <w:snapToGrid w:val="0"/>
          <w:sz w:val="28"/>
          <w:szCs w:val="28"/>
          <w:lang w:val="en-US"/>
        </w:rPr>
        <w:t>iv</w:t>
      </w:r>
      <w:r>
        <w:rPr>
          <w:snapToGrid w:val="0"/>
          <w:sz w:val="28"/>
          <w:szCs w:val="28"/>
          <w:lang w:val="en-US"/>
        </w:rPr>
        <w:t>e</w:t>
      </w:r>
      <w:r w:rsidRPr="00B424A9">
        <w:rPr>
          <w:snapToGrid w:val="0"/>
          <w:sz w:val="28"/>
          <w:szCs w:val="28"/>
          <w:lang w:val="en-US"/>
        </w:rPr>
        <w:t xml:space="preserve"> syndrome /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M. Rizzo, D. Tranel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Head injury and postconcussive syndrome. </w:t>
      </w:r>
      <w:smartTag w:uri="urn:schemas-microsoft-com:office:smarttags" w:element="place">
        <w:smartTag w:uri="urn:schemas-microsoft-com:office:smarttags" w:element="City">
          <w:r w:rsidRPr="00B424A9">
            <w:rPr>
              <w:snapToGrid w:val="0"/>
              <w:sz w:val="28"/>
              <w:szCs w:val="28"/>
              <w:lang w:val="en-US"/>
            </w:rPr>
            <w:t>Edinburg</w:t>
          </w:r>
        </w:smartTag>
      </w:smartTag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1996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P. 1–18.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lastRenderedPageBreak/>
        <w:t>Romaniak A. Padaczka poudarowa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/ A. Romaniak, M. Baranska – Gi</w:t>
      </w:r>
      <w:r w:rsidRPr="00B424A9">
        <w:rPr>
          <w:snapToGrid w:val="0"/>
          <w:sz w:val="28"/>
          <w:szCs w:val="28"/>
          <w:lang w:val="en-US"/>
        </w:rPr>
        <w:t>e</w:t>
      </w:r>
      <w:r w:rsidRPr="00B424A9">
        <w:rPr>
          <w:snapToGrid w:val="0"/>
          <w:sz w:val="28"/>
          <w:szCs w:val="28"/>
          <w:lang w:val="en-US"/>
        </w:rPr>
        <w:t xml:space="preserve">ruszczak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Nevrologia i neurochirurgia polska. </w:t>
      </w:r>
      <w:r w:rsidRPr="00B424A9">
        <w:rPr>
          <w:snapToGrid w:val="0"/>
          <w:sz w:val="28"/>
          <w:szCs w:val="28"/>
          <w:lang w:val="uk-UA"/>
        </w:rPr>
        <w:t xml:space="preserve"> – </w:t>
      </w:r>
      <w:r w:rsidRPr="00B424A9">
        <w:rPr>
          <w:snapToGrid w:val="0"/>
          <w:sz w:val="28"/>
          <w:szCs w:val="28"/>
          <w:lang w:val="en-US"/>
        </w:rPr>
        <w:t>1998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  <w:lang w:val="en-US"/>
        </w:rPr>
        <w:t xml:space="preserve">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>32,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№</w:t>
      </w:r>
      <w:r w:rsidRPr="00B424A9">
        <w:rPr>
          <w:snapToGrid w:val="0"/>
          <w:sz w:val="28"/>
          <w:szCs w:val="28"/>
          <w:lang w:val="uk-UA"/>
        </w:rPr>
        <w:t xml:space="preserve"> 3. – C. 603–613.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Rosenbaum A. Future direction violence offenders / A. Rosenbaum, R. Gef</w:t>
      </w:r>
      <w:r w:rsidRPr="00B424A9">
        <w:rPr>
          <w:snapToGrid w:val="0"/>
          <w:sz w:val="28"/>
          <w:szCs w:val="28"/>
          <w:lang w:val="en-US"/>
        </w:rPr>
        <w:t>f</w:t>
      </w:r>
      <w:r w:rsidRPr="00B424A9">
        <w:rPr>
          <w:snapToGrid w:val="0"/>
          <w:sz w:val="28"/>
          <w:szCs w:val="28"/>
          <w:lang w:val="en-US"/>
        </w:rPr>
        <w:t>ner // J</w:t>
      </w:r>
      <w:r w:rsidRPr="00B424A9">
        <w:rPr>
          <w:snapToGrid w:val="0"/>
          <w:sz w:val="28"/>
          <w:szCs w:val="28"/>
          <w:lang w:val="fr-FR"/>
        </w:rPr>
        <w:t>ournal</w:t>
      </w:r>
      <w:r w:rsidRPr="00B424A9">
        <w:rPr>
          <w:snapToGrid w:val="0"/>
          <w:sz w:val="28"/>
          <w:szCs w:val="28"/>
          <w:lang w:val="en-US"/>
        </w:rPr>
        <w:t xml:space="preserve"> aggress., maltreat. and trauma. – 2001.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  <w:lang w:val="en-US"/>
        </w:rPr>
        <w:t xml:space="preserve">Vol. 5, № 2. – </w:t>
      </w:r>
      <w:r w:rsidRPr="00B424A9">
        <w:rPr>
          <w:snapToGrid w:val="0"/>
          <w:sz w:val="28"/>
          <w:szCs w:val="28"/>
        </w:rPr>
        <w:t>Р</w:t>
      </w:r>
      <w:r w:rsidRPr="00B424A9">
        <w:rPr>
          <w:snapToGrid w:val="0"/>
          <w:sz w:val="28"/>
          <w:szCs w:val="28"/>
          <w:lang w:val="en-US"/>
        </w:rPr>
        <w:t xml:space="preserve">. 287–293.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>Sachdev Perminder. Schizophrenia–like psychosis and epilepsy</w:t>
      </w:r>
      <w:r w:rsidRPr="00C3314B">
        <w:rPr>
          <w:sz w:val="28"/>
          <w:szCs w:val="28"/>
          <w:lang w:val="en-US"/>
        </w:rPr>
        <w:t xml:space="preserve"> </w:t>
      </w:r>
      <w:r w:rsidRPr="00B424A9">
        <w:rPr>
          <w:sz w:val="28"/>
          <w:szCs w:val="28"/>
          <w:lang w:val="en-US"/>
        </w:rPr>
        <w:t>: The status of the association / Sachdev Perminder // American j</w:t>
      </w:r>
      <w:r w:rsidRPr="00B424A9">
        <w:rPr>
          <w:snapToGrid w:val="0"/>
          <w:sz w:val="28"/>
          <w:szCs w:val="28"/>
          <w:lang w:val="fr-FR"/>
        </w:rPr>
        <w:t>ournal of</w:t>
      </w:r>
      <w:r w:rsidRPr="00B424A9">
        <w:rPr>
          <w:sz w:val="28"/>
          <w:szCs w:val="28"/>
          <w:lang w:val="en-US"/>
        </w:rPr>
        <w:t xml:space="preserve"> psychiatry. </w:t>
      </w:r>
      <w:r w:rsidRPr="00B424A9">
        <w:rPr>
          <w:sz w:val="28"/>
          <w:szCs w:val="28"/>
          <w:lang w:val="uk-UA"/>
        </w:rPr>
        <w:t xml:space="preserve">– </w:t>
      </w:r>
      <w:r w:rsidRPr="00B424A9">
        <w:rPr>
          <w:sz w:val="28"/>
          <w:szCs w:val="28"/>
          <w:lang w:val="en-US"/>
        </w:rPr>
        <w:t xml:space="preserve">1998. </w:t>
      </w:r>
      <w:r w:rsidRPr="00B424A9">
        <w:rPr>
          <w:sz w:val="28"/>
          <w:szCs w:val="28"/>
          <w:lang w:val="uk-UA"/>
        </w:rPr>
        <w:t xml:space="preserve">– </w:t>
      </w:r>
      <w:r w:rsidRPr="00B424A9">
        <w:rPr>
          <w:sz w:val="28"/>
          <w:szCs w:val="28"/>
          <w:lang w:val="en-US"/>
        </w:rPr>
        <w:t>Vol. 155,</w:t>
      </w:r>
      <w:r w:rsidRPr="00B424A9">
        <w:rPr>
          <w:sz w:val="28"/>
          <w:szCs w:val="28"/>
          <w:lang w:val="uk-UA"/>
        </w:rPr>
        <w:t xml:space="preserve"> </w:t>
      </w:r>
      <w:r w:rsidRPr="00B424A9">
        <w:rPr>
          <w:sz w:val="28"/>
          <w:szCs w:val="28"/>
          <w:lang w:val="en-US"/>
        </w:rPr>
        <w:t xml:space="preserve"> № 3</w:t>
      </w:r>
      <w:r w:rsidRPr="00B424A9">
        <w:rPr>
          <w:sz w:val="28"/>
          <w:szCs w:val="28"/>
          <w:lang w:val="uk-UA"/>
        </w:rPr>
        <w:t xml:space="preserve">. – </w:t>
      </w:r>
      <w:r w:rsidRPr="00B424A9">
        <w:rPr>
          <w:sz w:val="28"/>
          <w:szCs w:val="28"/>
          <w:lang w:val="en-US"/>
        </w:rPr>
        <w:t xml:space="preserve"> Р. 325–336.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Salazar A. Posttraumatic epilepsy. Pathogenesis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/ A. Salazar </w:t>
      </w:r>
      <w:r w:rsidRPr="00B424A9">
        <w:rPr>
          <w:snapToGrid w:val="0"/>
          <w:sz w:val="28"/>
          <w:szCs w:val="28"/>
          <w:lang w:val="uk-UA"/>
        </w:rPr>
        <w:t>//</w:t>
      </w:r>
      <w:r w:rsidRPr="00B424A9">
        <w:rPr>
          <w:snapToGrid w:val="0"/>
          <w:sz w:val="28"/>
          <w:szCs w:val="28"/>
          <w:lang w:val="en-US"/>
        </w:rPr>
        <w:t xml:space="preserve"> Epilepsia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1998</w:t>
      </w:r>
      <w:r w:rsidRPr="00B424A9">
        <w:rPr>
          <w:snapToGrid w:val="0"/>
          <w:sz w:val="28"/>
          <w:szCs w:val="28"/>
          <w:lang w:val="uk-UA"/>
        </w:rPr>
        <w:t>. –</w:t>
      </w:r>
      <w:r w:rsidRPr="00B424A9">
        <w:rPr>
          <w:snapToGrid w:val="0"/>
          <w:sz w:val="28"/>
          <w:szCs w:val="28"/>
          <w:lang w:val="en-US"/>
        </w:rPr>
        <w:t xml:space="preserve">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>39, Suppl. 2</w:t>
      </w:r>
      <w:r w:rsidRPr="00B424A9">
        <w:rPr>
          <w:snapToGrid w:val="0"/>
          <w:sz w:val="28"/>
          <w:szCs w:val="28"/>
          <w:lang w:val="uk-UA"/>
        </w:rPr>
        <w:t xml:space="preserve">. – </w:t>
      </w:r>
      <w:r w:rsidRPr="00B424A9">
        <w:rPr>
          <w:snapToGrid w:val="0"/>
          <w:sz w:val="28"/>
          <w:szCs w:val="28"/>
          <w:lang w:val="en-US"/>
        </w:rPr>
        <w:t>P. 29–30.</w:t>
      </w:r>
    </w:p>
    <w:p w:rsidR="001A2198" w:rsidRPr="00C3314B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en-US"/>
        </w:rPr>
        <w:t>Sch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  <w:lang w:val="en-US"/>
        </w:rPr>
        <w:t>rsch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G</w:t>
      </w:r>
      <w:r w:rsidRPr="00B424A9">
        <w:rPr>
          <w:snapToGrid w:val="0"/>
          <w:sz w:val="28"/>
          <w:szCs w:val="28"/>
        </w:rPr>
        <w:t xml:space="preserve">. Эпилепсия. Клиническая психиатрия / </w:t>
      </w:r>
      <w:r w:rsidRPr="00B424A9">
        <w:rPr>
          <w:snapToGrid w:val="0"/>
          <w:sz w:val="28"/>
          <w:szCs w:val="28"/>
          <w:lang w:val="en-US"/>
        </w:rPr>
        <w:t>G</w:t>
      </w:r>
      <w:r w:rsidRPr="00B424A9">
        <w:rPr>
          <w:snapToGrid w:val="0"/>
          <w:sz w:val="28"/>
          <w:szCs w:val="28"/>
        </w:rPr>
        <w:t xml:space="preserve">. </w:t>
      </w:r>
      <w:r w:rsidRPr="00B424A9">
        <w:rPr>
          <w:snapToGrid w:val="0"/>
          <w:sz w:val="28"/>
          <w:szCs w:val="28"/>
          <w:lang w:val="en-US"/>
        </w:rPr>
        <w:t>Sch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  <w:lang w:val="en-US"/>
        </w:rPr>
        <w:t>rsch</w:t>
      </w:r>
      <w:r w:rsidRPr="00B424A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;</w:t>
      </w:r>
      <w:r w:rsidRPr="00B424A9">
        <w:rPr>
          <w:snapToGrid w:val="0"/>
          <w:sz w:val="28"/>
          <w:szCs w:val="28"/>
        </w:rPr>
        <w:t xml:space="preserve"> пер</w:t>
      </w:r>
      <w:r>
        <w:rPr>
          <w:snapToGrid w:val="0"/>
          <w:sz w:val="28"/>
          <w:szCs w:val="28"/>
        </w:rPr>
        <w:t>.</w:t>
      </w:r>
      <w:r w:rsidRPr="00B424A9">
        <w:rPr>
          <w:snapToGrid w:val="0"/>
          <w:sz w:val="28"/>
          <w:szCs w:val="28"/>
        </w:rPr>
        <w:t xml:space="preserve"> с нем. – М. : Медицина, 1967.  –</w:t>
      </w:r>
      <w:r w:rsidRPr="00C3314B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</w:rPr>
        <w:t>С</w:t>
      </w:r>
      <w:r w:rsidRPr="00C3314B">
        <w:rPr>
          <w:snapToGrid w:val="0"/>
          <w:sz w:val="28"/>
          <w:szCs w:val="28"/>
        </w:rPr>
        <w:t>. 411–608.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Schmidt D. Prognosis of chronic epilepsy with complex partial seizures / D. Schmidt // Journal of neurology, neurosurgery and psychiatry. – 1984. –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 xml:space="preserve">47. – P. </w:t>
      </w:r>
      <w:r w:rsidRPr="008E63AA">
        <w:rPr>
          <w:snapToGrid w:val="0"/>
          <w:sz w:val="28"/>
          <w:szCs w:val="28"/>
          <w:lang w:val="en-US"/>
        </w:rPr>
        <w:t> </w:t>
      </w:r>
      <w:r w:rsidRPr="00B424A9">
        <w:rPr>
          <w:snapToGrid w:val="0"/>
          <w:sz w:val="28"/>
          <w:szCs w:val="28"/>
          <w:lang w:val="en-US"/>
        </w:rPr>
        <w:t>1274–1278.</w:t>
      </w:r>
    </w:p>
    <w:p w:rsidR="001A2198" w:rsidRPr="004134E3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fr-FR"/>
        </w:rPr>
      </w:pPr>
      <w:r w:rsidRPr="00B424A9">
        <w:rPr>
          <w:snapToGrid w:val="0"/>
          <w:sz w:val="28"/>
          <w:szCs w:val="28"/>
          <w:lang w:val="fr-FR"/>
        </w:rPr>
        <w:t xml:space="preserve"> Serious criminal offending and mental disorder Case lincage study / P. Wallace, P. Mullen, S. Palmer</w:t>
      </w:r>
      <w:r w:rsidRPr="004134E3">
        <w:rPr>
          <w:snapToGrid w:val="0"/>
          <w:sz w:val="28"/>
          <w:szCs w:val="28"/>
          <w:lang w:val="fr-FR"/>
        </w:rPr>
        <w:t xml:space="preserve"> [et al.]</w:t>
      </w:r>
      <w:r w:rsidRPr="00B424A9">
        <w:rPr>
          <w:snapToGrid w:val="0"/>
          <w:sz w:val="28"/>
          <w:szCs w:val="28"/>
          <w:lang w:val="fr-FR"/>
        </w:rPr>
        <w:t xml:space="preserve"> // British journal of psychiatry. – 1998. – Vol. 172. – P. 477–484.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4134E3">
        <w:rPr>
          <w:snapToGrid w:val="0"/>
          <w:sz w:val="28"/>
          <w:szCs w:val="28"/>
          <w:lang w:val="fr-FR"/>
        </w:rPr>
        <w:t xml:space="preserve">Sestoft D. </w:t>
      </w:r>
      <w:r w:rsidRPr="00B424A9">
        <w:rPr>
          <w:snapToGrid w:val="0"/>
          <w:sz w:val="28"/>
          <w:szCs w:val="28"/>
        </w:rPr>
        <w:t>Преступления</w:t>
      </w:r>
      <w:r w:rsidRPr="004134E3">
        <w:rPr>
          <w:snapToGrid w:val="0"/>
          <w:sz w:val="28"/>
          <w:szCs w:val="28"/>
          <w:lang w:val="fr-FR"/>
        </w:rPr>
        <w:t xml:space="preserve"> </w:t>
      </w:r>
      <w:r w:rsidRPr="00B424A9">
        <w:rPr>
          <w:snapToGrid w:val="0"/>
          <w:sz w:val="28"/>
          <w:szCs w:val="28"/>
        </w:rPr>
        <w:t>и</w:t>
      </w:r>
      <w:r w:rsidRPr="004134E3">
        <w:rPr>
          <w:snapToGrid w:val="0"/>
          <w:sz w:val="28"/>
          <w:szCs w:val="28"/>
          <w:lang w:val="fr-FR"/>
        </w:rPr>
        <w:t xml:space="preserve"> </w:t>
      </w:r>
      <w:r w:rsidRPr="00B424A9">
        <w:rPr>
          <w:snapToGrid w:val="0"/>
          <w:sz w:val="28"/>
          <w:szCs w:val="28"/>
        </w:rPr>
        <w:t>психическая</w:t>
      </w:r>
      <w:r w:rsidRPr="004134E3">
        <w:rPr>
          <w:snapToGrid w:val="0"/>
          <w:sz w:val="28"/>
          <w:szCs w:val="28"/>
          <w:lang w:val="fr-FR"/>
        </w:rPr>
        <w:t xml:space="preserve"> </w:t>
      </w:r>
      <w:r w:rsidRPr="00B424A9">
        <w:rPr>
          <w:snapToGrid w:val="0"/>
          <w:sz w:val="28"/>
          <w:szCs w:val="28"/>
        </w:rPr>
        <w:t>болезнь</w:t>
      </w:r>
      <w:r w:rsidRPr="004134E3">
        <w:rPr>
          <w:snapToGrid w:val="0"/>
          <w:sz w:val="28"/>
          <w:szCs w:val="28"/>
          <w:lang w:val="fr-FR"/>
        </w:rPr>
        <w:t xml:space="preserve"> / D. Sestoft // </w:t>
      </w:r>
      <w:r w:rsidRPr="00B424A9">
        <w:rPr>
          <w:snapToGrid w:val="0"/>
          <w:sz w:val="28"/>
          <w:szCs w:val="28"/>
        </w:rPr>
        <w:t>Обзор</w:t>
      </w:r>
      <w:r w:rsidRPr="004134E3">
        <w:rPr>
          <w:snapToGrid w:val="0"/>
          <w:sz w:val="28"/>
          <w:szCs w:val="28"/>
          <w:lang w:val="fr-FR"/>
        </w:rPr>
        <w:t xml:space="preserve"> </w:t>
      </w:r>
      <w:r w:rsidRPr="00B424A9">
        <w:rPr>
          <w:snapToGrid w:val="0"/>
          <w:sz w:val="28"/>
          <w:szCs w:val="28"/>
        </w:rPr>
        <w:t>с</w:t>
      </w:r>
      <w:r w:rsidRPr="00B424A9">
        <w:rPr>
          <w:snapToGrid w:val="0"/>
          <w:sz w:val="28"/>
          <w:szCs w:val="28"/>
        </w:rPr>
        <w:t>о</w:t>
      </w:r>
      <w:r w:rsidRPr="00B424A9">
        <w:rPr>
          <w:snapToGrid w:val="0"/>
          <w:sz w:val="28"/>
          <w:szCs w:val="28"/>
        </w:rPr>
        <w:t>временной</w:t>
      </w:r>
      <w:r w:rsidRPr="004134E3">
        <w:rPr>
          <w:snapToGrid w:val="0"/>
          <w:sz w:val="28"/>
          <w:szCs w:val="28"/>
          <w:lang w:val="fr-FR"/>
        </w:rPr>
        <w:t xml:space="preserve"> </w:t>
      </w:r>
      <w:r w:rsidRPr="00B424A9">
        <w:rPr>
          <w:snapToGrid w:val="0"/>
          <w:sz w:val="28"/>
          <w:szCs w:val="28"/>
        </w:rPr>
        <w:t>психиатрии</w:t>
      </w:r>
      <w:r w:rsidRPr="004134E3">
        <w:rPr>
          <w:snapToGrid w:val="0"/>
          <w:sz w:val="28"/>
          <w:szCs w:val="28"/>
          <w:lang w:val="fr-FR"/>
        </w:rPr>
        <w:t xml:space="preserve">.  – 2007. – № 2 (32). – </w:t>
      </w:r>
      <w:r w:rsidRPr="00B424A9">
        <w:rPr>
          <w:snapToGrid w:val="0"/>
          <w:sz w:val="28"/>
          <w:szCs w:val="28"/>
        </w:rPr>
        <w:t>С</w:t>
      </w:r>
      <w:r w:rsidRPr="004134E3">
        <w:rPr>
          <w:snapToGrid w:val="0"/>
          <w:sz w:val="28"/>
          <w:szCs w:val="28"/>
          <w:lang w:val="fr-FR"/>
        </w:rPr>
        <w:t>. 37–38</w:t>
      </w:r>
      <w:r w:rsidRPr="00B424A9">
        <w:rPr>
          <w:snapToGrid w:val="0"/>
          <w:sz w:val="28"/>
          <w:szCs w:val="28"/>
        </w:rPr>
        <w:t>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Shorvon S. D. Early prognosis of epilepsy / S. D. Shorvon, E. H. Reynolds  // Bri</w:t>
      </w:r>
      <w:r w:rsidRPr="00B424A9">
        <w:rPr>
          <w:snapToGrid w:val="0"/>
          <w:sz w:val="28"/>
          <w:szCs w:val="28"/>
          <w:lang w:val="en-US"/>
        </w:rPr>
        <w:t>t</w:t>
      </w:r>
      <w:r w:rsidRPr="00B424A9">
        <w:rPr>
          <w:snapToGrid w:val="0"/>
          <w:sz w:val="28"/>
          <w:szCs w:val="28"/>
          <w:lang w:val="en-US"/>
        </w:rPr>
        <w:t>ish medical j</w:t>
      </w:r>
      <w:r w:rsidRPr="00B424A9">
        <w:rPr>
          <w:snapToGrid w:val="0"/>
          <w:sz w:val="28"/>
          <w:szCs w:val="28"/>
          <w:lang w:val="fr-FR"/>
        </w:rPr>
        <w:t>ournal</w:t>
      </w:r>
      <w:r w:rsidRPr="00B424A9">
        <w:rPr>
          <w:snapToGrid w:val="0"/>
          <w:sz w:val="28"/>
          <w:szCs w:val="28"/>
          <w:lang w:val="en-US"/>
        </w:rPr>
        <w:t xml:space="preserve"> – 1982. –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 xml:space="preserve">285. – № 6356. – </w:t>
      </w:r>
      <w:r w:rsidRPr="00B424A9">
        <w:rPr>
          <w:snapToGrid w:val="0"/>
          <w:sz w:val="28"/>
          <w:szCs w:val="28"/>
        </w:rPr>
        <w:t>Р</w:t>
      </w:r>
      <w:r w:rsidRPr="00B424A9">
        <w:rPr>
          <w:snapToGrid w:val="0"/>
          <w:sz w:val="28"/>
          <w:szCs w:val="28"/>
          <w:lang w:val="en-US"/>
        </w:rPr>
        <w:t xml:space="preserve">. 1699–1701.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 xml:space="preserve">Stuart H. A public health perspective on violent offenses among persons with mental illness / H. Stuart, J. Arboleda-Florez // Psychiatric Serves. – 2001. – № 52. – </w:t>
      </w:r>
      <w:r w:rsidRPr="00B424A9">
        <w:rPr>
          <w:snapToGrid w:val="0"/>
          <w:sz w:val="28"/>
          <w:szCs w:val="28"/>
        </w:rPr>
        <w:t>Р</w:t>
      </w:r>
      <w:r w:rsidRPr="00B424A9">
        <w:rPr>
          <w:snapToGrid w:val="0"/>
          <w:sz w:val="28"/>
          <w:szCs w:val="28"/>
          <w:lang w:val="en-US"/>
        </w:rPr>
        <w:t xml:space="preserve">. </w:t>
      </w:r>
      <w:r w:rsidRPr="008E63AA">
        <w:rPr>
          <w:snapToGrid w:val="0"/>
          <w:sz w:val="28"/>
          <w:szCs w:val="28"/>
          <w:lang w:val="en-US"/>
        </w:rPr>
        <w:t> </w:t>
      </w:r>
      <w:r w:rsidRPr="00B424A9">
        <w:rPr>
          <w:snapToGrid w:val="0"/>
          <w:sz w:val="28"/>
          <w:szCs w:val="28"/>
          <w:lang w:val="en-US"/>
        </w:rPr>
        <w:t>654–659.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fr-FR"/>
        </w:rPr>
        <w:t>Taylor P</w:t>
      </w:r>
      <w:r w:rsidRPr="00B424A9">
        <w:rPr>
          <w:snapToGrid w:val="0"/>
          <w:sz w:val="28"/>
          <w:szCs w:val="28"/>
          <w:lang w:val="fr-FR"/>
        </w:rPr>
        <w:t xml:space="preserve">. Homicides by people with mental illness : myth and reality / P. Taylor, J. Gunn // British journal of psychiatry – 1999. – Vol. 74, </w:t>
      </w:r>
      <w:r w:rsidRPr="00B424A9">
        <w:rPr>
          <w:snapToGrid w:val="0"/>
          <w:sz w:val="28"/>
          <w:szCs w:val="28"/>
          <w:lang w:val="en-US"/>
        </w:rPr>
        <w:t>№ 9. – P. 9–14.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lastRenderedPageBreak/>
        <w:t>Tiihonen J. Specific major mental disorders and criminality</w:t>
      </w:r>
      <w:r>
        <w:rPr>
          <w:snapToGrid w:val="0"/>
          <w:sz w:val="28"/>
          <w:szCs w:val="28"/>
          <w:lang w:val="en-US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: twenty-six year prospective study of the 1966 northern Finland birth cohort / J. Tiihonen, M. Isohanni, P. R</w:t>
      </w:r>
      <w:r w:rsidRPr="00B424A9">
        <w:rPr>
          <w:snapToGrid w:val="0"/>
          <w:sz w:val="28"/>
          <w:szCs w:val="28"/>
          <w:lang w:val="en-US"/>
        </w:rPr>
        <w:t>a</w:t>
      </w:r>
      <w:r w:rsidRPr="00B424A9">
        <w:rPr>
          <w:snapToGrid w:val="0"/>
          <w:sz w:val="28"/>
          <w:szCs w:val="28"/>
          <w:lang w:val="en-US"/>
        </w:rPr>
        <w:t>sanen // American j</w:t>
      </w:r>
      <w:r w:rsidRPr="00B424A9">
        <w:rPr>
          <w:snapToGrid w:val="0"/>
          <w:sz w:val="28"/>
          <w:szCs w:val="28"/>
          <w:lang w:val="fr-FR"/>
        </w:rPr>
        <w:t>ournal</w:t>
      </w:r>
      <w:r w:rsidRPr="00B424A9">
        <w:rPr>
          <w:snapToGrid w:val="0"/>
          <w:sz w:val="28"/>
          <w:szCs w:val="28"/>
          <w:lang w:val="en-US"/>
        </w:rPr>
        <w:t xml:space="preserve"> of psychiatry. </w:t>
      </w:r>
      <w:r w:rsidRPr="00B424A9">
        <w:rPr>
          <w:snapToGrid w:val="0"/>
          <w:sz w:val="28"/>
          <w:szCs w:val="28"/>
          <w:lang w:val="uk-UA"/>
        </w:rPr>
        <w:t xml:space="preserve">– </w:t>
      </w:r>
      <w:r w:rsidRPr="00B424A9">
        <w:rPr>
          <w:snapToGrid w:val="0"/>
          <w:sz w:val="28"/>
          <w:szCs w:val="28"/>
          <w:lang w:val="en-US"/>
        </w:rPr>
        <w:t>1997. – № 154. – Р.</w:t>
      </w:r>
      <w:r w:rsidRPr="00B424A9">
        <w:rPr>
          <w:snapToGrid w:val="0"/>
          <w:sz w:val="28"/>
          <w:szCs w:val="28"/>
          <w:lang w:val="uk-UA"/>
        </w:rPr>
        <w:t xml:space="preserve"> 840–845.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The Role of Violence in Decisions About Hospitalization From the Psychia</w:t>
      </w:r>
      <w:r w:rsidRPr="00B424A9">
        <w:rPr>
          <w:snapToGrid w:val="0"/>
          <w:sz w:val="28"/>
          <w:szCs w:val="28"/>
          <w:lang w:val="en-US"/>
        </w:rPr>
        <w:t>t</w:t>
      </w:r>
      <w:r w:rsidRPr="00B424A9">
        <w:rPr>
          <w:snapToGrid w:val="0"/>
          <w:sz w:val="28"/>
          <w:szCs w:val="28"/>
          <w:lang w:val="en-US"/>
        </w:rPr>
        <w:t>ric Emergency Room / D. McNeil, R. Myers, H. Zeiner</w:t>
      </w:r>
      <w:r>
        <w:rPr>
          <w:snapToGrid w:val="0"/>
          <w:sz w:val="28"/>
          <w:szCs w:val="28"/>
          <w:lang w:val="en-US"/>
        </w:rPr>
        <w:t xml:space="preserve"> </w:t>
      </w:r>
      <w:r w:rsidRPr="004134E3">
        <w:rPr>
          <w:snapToGrid w:val="0"/>
          <w:sz w:val="28"/>
          <w:szCs w:val="28"/>
          <w:lang w:val="fr-FR"/>
        </w:rPr>
        <w:t>[et al.]</w:t>
      </w:r>
      <w:r w:rsidRPr="00B424A9">
        <w:rPr>
          <w:snapToGrid w:val="0"/>
          <w:sz w:val="28"/>
          <w:szCs w:val="28"/>
          <w:lang w:val="en-US"/>
        </w:rPr>
        <w:t xml:space="preserve"> // American j</w:t>
      </w:r>
      <w:r w:rsidRPr="00B424A9">
        <w:rPr>
          <w:snapToGrid w:val="0"/>
          <w:sz w:val="28"/>
          <w:szCs w:val="28"/>
          <w:lang w:val="fr-FR"/>
        </w:rPr>
        <w:t>ournal of</w:t>
      </w:r>
      <w:r w:rsidRPr="00B424A9">
        <w:rPr>
          <w:snapToGrid w:val="0"/>
          <w:sz w:val="28"/>
          <w:szCs w:val="28"/>
          <w:lang w:val="en-US"/>
        </w:rPr>
        <w:t xml:space="preserve"> ps</w:t>
      </w:r>
      <w:r w:rsidRPr="00B424A9">
        <w:rPr>
          <w:snapToGrid w:val="0"/>
          <w:sz w:val="28"/>
          <w:szCs w:val="28"/>
          <w:lang w:val="en-US"/>
        </w:rPr>
        <w:t>y</w:t>
      </w:r>
      <w:r w:rsidRPr="00B424A9">
        <w:rPr>
          <w:snapToGrid w:val="0"/>
          <w:sz w:val="28"/>
          <w:szCs w:val="28"/>
          <w:lang w:val="en-US"/>
        </w:rPr>
        <w:t xml:space="preserve">chiatry, 1992. – Vol. 149, № 2. – P. 207–212.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fr-FR"/>
        </w:rPr>
        <w:t>Violence and Severe Mental Ilness : The Effects of Substance Abuse and Nonadherence to Medication / S. Marvin, V. Swarz, Ph. Swanson</w:t>
      </w:r>
      <w:r>
        <w:rPr>
          <w:snapToGrid w:val="0"/>
          <w:sz w:val="28"/>
          <w:szCs w:val="28"/>
          <w:lang w:val="fr-FR"/>
        </w:rPr>
        <w:t xml:space="preserve"> </w:t>
      </w:r>
      <w:r w:rsidRPr="004134E3">
        <w:rPr>
          <w:snapToGrid w:val="0"/>
          <w:sz w:val="28"/>
          <w:szCs w:val="28"/>
          <w:lang w:val="fr-FR"/>
        </w:rPr>
        <w:t>[et al.]</w:t>
      </w:r>
      <w:r w:rsidRPr="00B424A9">
        <w:rPr>
          <w:snapToGrid w:val="0"/>
          <w:sz w:val="28"/>
          <w:szCs w:val="28"/>
          <w:lang w:val="fr-FR"/>
        </w:rPr>
        <w:t xml:space="preserve"> // American journal of psychiatry. – 1998. – Vol. 155,  </w:t>
      </w:r>
      <w:r w:rsidRPr="00B424A9">
        <w:rPr>
          <w:snapToGrid w:val="0"/>
          <w:sz w:val="28"/>
          <w:szCs w:val="28"/>
          <w:lang w:val="uk-UA"/>
        </w:rPr>
        <w:t>№</w:t>
      </w:r>
      <w:r w:rsidRPr="00B424A9">
        <w:rPr>
          <w:snapToGrid w:val="0"/>
          <w:sz w:val="28"/>
          <w:szCs w:val="28"/>
          <w:lang w:val="en-US"/>
        </w:rPr>
        <w:t xml:space="preserve"> 2. – P. 226–231.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424A9">
        <w:rPr>
          <w:sz w:val="28"/>
          <w:szCs w:val="28"/>
          <w:lang w:val="en-US"/>
        </w:rPr>
        <w:t>Violence, criminal behavior, and the EEG: Significance of left hemispheric focal abnormalities / F. Pillmann, A. Ronde, S. Ullrich</w:t>
      </w:r>
      <w:r>
        <w:rPr>
          <w:sz w:val="28"/>
          <w:szCs w:val="28"/>
          <w:lang w:val="en-US"/>
        </w:rPr>
        <w:t xml:space="preserve"> </w:t>
      </w:r>
      <w:r w:rsidRPr="004134E3">
        <w:rPr>
          <w:snapToGrid w:val="0"/>
          <w:sz w:val="28"/>
          <w:szCs w:val="28"/>
          <w:lang w:val="fr-FR"/>
        </w:rPr>
        <w:t>[et al.]</w:t>
      </w:r>
      <w:r w:rsidRPr="00B424A9">
        <w:rPr>
          <w:sz w:val="28"/>
          <w:szCs w:val="28"/>
          <w:lang w:val="en-US"/>
        </w:rPr>
        <w:t xml:space="preserve"> // J</w:t>
      </w:r>
      <w:r w:rsidRPr="00B424A9">
        <w:rPr>
          <w:snapToGrid w:val="0"/>
          <w:sz w:val="28"/>
          <w:szCs w:val="28"/>
          <w:lang w:val="fr-FR"/>
        </w:rPr>
        <w:t>ournal of</w:t>
      </w:r>
      <w:r w:rsidRPr="00B424A9">
        <w:rPr>
          <w:sz w:val="28"/>
          <w:szCs w:val="28"/>
          <w:lang w:val="en-US"/>
        </w:rPr>
        <w:t xml:space="preserve"> neuropsychi</w:t>
      </w:r>
      <w:r w:rsidRPr="00B424A9">
        <w:rPr>
          <w:sz w:val="28"/>
          <w:szCs w:val="28"/>
          <w:lang w:val="en-US"/>
        </w:rPr>
        <w:t>a</w:t>
      </w:r>
      <w:r w:rsidRPr="00B424A9">
        <w:rPr>
          <w:sz w:val="28"/>
          <w:szCs w:val="28"/>
          <w:lang w:val="en-US"/>
        </w:rPr>
        <w:t>try and clinical neuroscience, 1999</w:t>
      </w:r>
      <w:r w:rsidRPr="00B424A9">
        <w:rPr>
          <w:sz w:val="28"/>
          <w:szCs w:val="28"/>
          <w:lang w:val="uk-UA"/>
        </w:rPr>
        <w:t>. –</w:t>
      </w:r>
      <w:r w:rsidRPr="00B424A9">
        <w:rPr>
          <w:sz w:val="28"/>
          <w:szCs w:val="28"/>
          <w:lang w:val="en-US"/>
        </w:rPr>
        <w:t xml:space="preserve"> Vol. 11, № 4. </w:t>
      </w:r>
      <w:r w:rsidRPr="00B424A9">
        <w:rPr>
          <w:sz w:val="28"/>
          <w:szCs w:val="28"/>
          <w:lang w:val="uk-UA"/>
        </w:rPr>
        <w:t xml:space="preserve">– </w:t>
      </w:r>
      <w:r w:rsidRPr="00B424A9">
        <w:rPr>
          <w:sz w:val="28"/>
          <w:szCs w:val="28"/>
          <w:lang w:val="en-US"/>
        </w:rPr>
        <w:t xml:space="preserve">P. 454–457.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424A9">
        <w:rPr>
          <w:snapToGrid w:val="0"/>
          <w:sz w:val="28"/>
          <w:szCs w:val="28"/>
          <w:lang w:val="en-US"/>
        </w:rPr>
        <w:t>Voren</w:t>
      </w:r>
      <w:r w:rsidRPr="00B424A9">
        <w:rPr>
          <w:snapToGrid w:val="0"/>
          <w:sz w:val="28"/>
          <w:szCs w:val="28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>R</w:t>
      </w:r>
      <w:r w:rsidRPr="00B424A9">
        <w:rPr>
          <w:snapToGrid w:val="0"/>
          <w:sz w:val="28"/>
          <w:szCs w:val="28"/>
        </w:rPr>
        <w:t xml:space="preserve">.  Реформирование судебной психиатрии и системы тюремной психиатрической помощи в странах бывшего Советского Союза / </w:t>
      </w:r>
      <w:r w:rsidRPr="00B424A9">
        <w:rPr>
          <w:snapToGrid w:val="0"/>
          <w:sz w:val="28"/>
          <w:szCs w:val="28"/>
          <w:lang w:val="en-US"/>
        </w:rPr>
        <w:t>R</w:t>
      </w:r>
      <w:r w:rsidRPr="00B424A9">
        <w:rPr>
          <w:snapToGrid w:val="0"/>
          <w:sz w:val="28"/>
          <w:szCs w:val="28"/>
        </w:rPr>
        <w:t>.</w:t>
      </w:r>
      <w:r w:rsidRPr="00B424A9">
        <w:rPr>
          <w:snapToGrid w:val="0"/>
          <w:sz w:val="28"/>
          <w:szCs w:val="28"/>
          <w:lang w:val="en-US"/>
        </w:rPr>
        <w:t>Voren</w:t>
      </w:r>
      <w:r w:rsidRPr="00B424A9">
        <w:rPr>
          <w:snapToGrid w:val="0"/>
          <w:sz w:val="28"/>
          <w:szCs w:val="28"/>
        </w:rPr>
        <w:t xml:space="preserve"> // Обзор совр</w:t>
      </w:r>
      <w:r w:rsidRPr="00B424A9">
        <w:rPr>
          <w:snapToGrid w:val="0"/>
          <w:sz w:val="28"/>
          <w:szCs w:val="28"/>
        </w:rPr>
        <w:t>е</w:t>
      </w:r>
      <w:r w:rsidRPr="00B424A9">
        <w:rPr>
          <w:snapToGrid w:val="0"/>
          <w:sz w:val="28"/>
          <w:szCs w:val="28"/>
        </w:rPr>
        <w:t xml:space="preserve">менной психиатрии. – 2007. –  № 2 (32). – С. 23–26.  </w:t>
      </w:r>
    </w:p>
    <w:p w:rsidR="001A2198" w:rsidRPr="00B424A9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B424A9">
        <w:rPr>
          <w:snapToGrid w:val="0"/>
          <w:sz w:val="28"/>
          <w:szCs w:val="28"/>
          <w:lang w:val="en-US"/>
        </w:rPr>
        <w:t>Wessely P. Epileptische Manifestationen nach Schadelhinmtraumen / P. We</w:t>
      </w:r>
      <w:r w:rsidRPr="00B424A9">
        <w:rPr>
          <w:snapToGrid w:val="0"/>
          <w:sz w:val="28"/>
          <w:szCs w:val="28"/>
          <w:lang w:val="en-US"/>
        </w:rPr>
        <w:t>s</w:t>
      </w:r>
      <w:r w:rsidRPr="00B424A9">
        <w:rPr>
          <w:snapToGrid w:val="0"/>
          <w:sz w:val="28"/>
          <w:szCs w:val="28"/>
          <w:lang w:val="en-US"/>
        </w:rPr>
        <w:t xml:space="preserve">sely // Wien Klin Wschr. – 1977. – </w:t>
      </w:r>
      <w:r w:rsidRPr="00B424A9">
        <w:rPr>
          <w:sz w:val="28"/>
          <w:szCs w:val="28"/>
          <w:lang w:val="en-US"/>
        </w:rPr>
        <w:t xml:space="preserve">Vol. </w:t>
      </w:r>
      <w:r w:rsidRPr="00B424A9">
        <w:rPr>
          <w:snapToGrid w:val="0"/>
          <w:sz w:val="28"/>
          <w:szCs w:val="28"/>
          <w:lang w:val="en-US"/>
        </w:rPr>
        <w:t>89,</w:t>
      </w:r>
      <w:r w:rsidRPr="00B424A9">
        <w:rPr>
          <w:snapToGrid w:val="0"/>
          <w:sz w:val="28"/>
          <w:szCs w:val="28"/>
          <w:lang w:val="uk-UA"/>
        </w:rPr>
        <w:t xml:space="preserve"> </w:t>
      </w:r>
      <w:r w:rsidRPr="00B424A9">
        <w:rPr>
          <w:snapToGrid w:val="0"/>
          <w:sz w:val="28"/>
          <w:szCs w:val="28"/>
          <w:lang w:val="en-US"/>
        </w:rPr>
        <w:t xml:space="preserve">№ 64. – P. 43. </w:t>
      </w:r>
    </w:p>
    <w:p w:rsidR="001A2198" w:rsidRPr="00C2342D" w:rsidRDefault="001A2198" w:rsidP="00223308">
      <w:pPr>
        <w:widowControl w:val="0"/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C2342D">
        <w:rPr>
          <w:snapToGrid w:val="0"/>
          <w:sz w:val="28"/>
          <w:szCs w:val="28"/>
          <w:lang w:val="en-US"/>
        </w:rPr>
        <w:t xml:space="preserve">World Health Organization. Atlas : Epilepsy Care in the World. – WHO : </w:t>
      </w:r>
      <w:smartTag w:uri="urn:schemas-microsoft-com:office:smarttags" w:element="City">
        <w:smartTag w:uri="urn:schemas-microsoft-com:office:smarttags" w:element="place">
          <w:r w:rsidRPr="00C2342D">
            <w:rPr>
              <w:snapToGrid w:val="0"/>
              <w:sz w:val="28"/>
              <w:szCs w:val="28"/>
              <w:lang w:val="en-US"/>
            </w:rPr>
            <w:t>G</w:t>
          </w:r>
          <w:r w:rsidRPr="00C2342D">
            <w:rPr>
              <w:snapToGrid w:val="0"/>
              <w:sz w:val="28"/>
              <w:szCs w:val="28"/>
              <w:lang w:val="en-US"/>
            </w:rPr>
            <w:t>e</w:t>
          </w:r>
          <w:r w:rsidRPr="00C2342D">
            <w:rPr>
              <w:snapToGrid w:val="0"/>
              <w:sz w:val="28"/>
              <w:szCs w:val="28"/>
              <w:lang w:val="en-US"/>
            </w:rPr>
            <w:t>neva</w:t>
          </w:r>
        </w:smartTag>
      </w:smartTag>
      <w:r w:rsidRPr="00C2342D">
        <w:rPr>
          <w:snapToGrid w:val="0"/>
          <w:sz w:val="28"/>
          <w:szCs w:val="28"/>
          <w:lang w:val="en-US"/>
        </w:rPr>
        <w:t xml:space="preserve">, 2005. – 91c. </w:t>
      </w:r>
    </w:p>
    <w:p w:rsidR="00116762" w:rsidRDefault="00116762" w:rsidP="00D66A28">
      <w:pPr>
        <w:pStyle w:val="a6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08" w:rsidRDefault="00223308">
      <w:pPr>
        <w:spacing w:after="0" w:line="240" w:lineRule="auto"/>
      </w:pPr>
      <w:r>
        <w:separator/>
      </w:r>
    </w:p>
  </w:endnote>
  <w:endnote w:type="continuationSeparator" w:id="0">
    <w:p w:rsidR="00223308" w:rsidRDefault="0022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22330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1A2198">
      <w:rPr>
        <w:rStyle w:val="af3"/>
        <w:rFonts w:eastAsia="Garamond"/>
        <w:noProof/>
      </w:rPr>
      <w:t>26</w:t>
    </w:r>
    <w:r>
      <w:rPr>
        <w:rStyle w:val="af3"/>
        <w:rFonts w:eastAsia="Garamond"/>
      </w:rPr>
      <w:fldChar w:fldCharType="end"/>
    </w:r>
  </w:p>
  <w:p w:rsidR="009335CF" w:rsidRDefault="0022330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08" w:rsidRDefault="00223308">
      <w:pPr>
        <w:spacing w:after="0" w:line="240" w:lineRule="auto"/>
      </w:pPr>
      <w:r>
        <w:separator/>
      </w:r>
    </w:p>
  </w:footnote>
  <w:footnote w:type="continuationSeparator" w:id="0">
    <w:p w:rsidR="00223308" w:rsidRDefault="0022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223308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223308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22330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1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8461595"/>
    <w:multiLevelType w:val="hybridMultilevel"/>
    <w:tmpl w:val="035AE680"/>
    <w:lvl w:ilvl="0" w:tplc="45649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73E76"/>
    <w:multiLevelType w:val="hybridMultilevel"/>
    <w:tmpl w:val="21AC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6"/>
  </w:num>
  <w:num w:numId="9">
    <w:abstractNumId w:val="10"/>
  </w:num>
  <w:num w:numId="10">
    <w:abstractNumId w:val="12"/>
  </w:num>
  <w:num w:numId="11">
    <w:abstractNumId w:val="17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4F2D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2FE7"/>
    <w:rsid w:val="000C375D"/>
    <w:rsid w:val="000C5872"/>
    <w:rsid w:val="000C68FE"/>
    <w:rsid w:val="000C71E5"/>
    <w:rsid w:val="000C752C"/>
    <w:rsid w:val="000C7F3A"/>
    <w:rsid w:val="000D0843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3308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67D6F"/>
    <w:rsid w:val="0027023F"/>
    <w:rsid w:val="002728AD"/>
    <w:rsid w:val="00273C61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E62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24ACA"/>
    <w:rsid w:val="0042549B"/>
    <w:rsid w:val="00426317"/>
    <w:rsid w:val="004277D0"/>
    <w:rsid w:val="00432CEC"/>
    <w:rsid w:val="00435775"/>
    <w:rsid w:val="00436B9E"/>
    <w:rsid w:val="0044064D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621"/>
    <w:rsid w:val="00482C8D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433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21E7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94FF4"/>
    <w:rsid w:val="006A4546"/>
    <w:rsid w:val="006A5673"/>
    <w:rsid w:val="006A5F50"/>
    <w:rsid w:val="006B013E"/>
    <w:rsid w:val="006B1E86"/>
    <w:rsid w:val="006B367E"/>
    <w:rsid w:val="006B4085"/>
    <w:rsid w:val="006B65EE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6F9D"/>
    <w:rsid w:val="00787097"/>
    <w:rsid w:val="00787A5F"/>
    <w:rsid w:val="00790831"/>
    <w:rsid w:val="00791C04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954"/>
    <w:rsid w:val="00883C1E"/>
    <w:rsid w:val="0088502D"/>
    <w:rsid w:val="00886579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44D8"/>
    <w:rsid w:val="008C63F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775"/>
    <w:rsid w:val="00B43CB9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51FD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F89"/>
    <w:rsid w:val="00C84009"/>
    <w:rsid w:val="00C864BB"/>
    <w:rsid w:val="00C91C4E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575F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0D4"/>
    <w:rsid w:val="00DF6258"/>
    <w:rsid w:val="00DF7A1E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1"/>
    <w:next w:val="a1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2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1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1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8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1"/>
    <w:next w:val="a1"/>
    <w:autoRedefine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9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a">
    <w:name w:val="footnote text"/>
    <w:basedOn w:val="a1"/>
    <w:link w:val="afb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b">
    <w:name w:val="Текст сноски Знак"/>
    <w:basedOn w:val="a2"/>
    <w:link w:val="afa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2"/>
    <w:semiHidden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d">
    <w:name w:val="Emphasis"/>
    <w:basedOn w:val="a2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e">
    <w:name w:val="FollowedHyperlink"/>
    <w:basedOn w:val="a2"/>
    <w:unhideWhenUsed/>
    <w:rsid w:val="00725913"/>
    <w:rPr>
      <w:color w:val="954F72" w:themeColor="followedHyperlink"/>
      <w:u w:val="single"/>
    </w:rPr>
  </w:style>
  <w:style w:type="paragraph" w:customStyle="1" w:styleId="aff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Subtitle"/>
    <w:basedOn w:val="a1"/>
    <w:next w:val="a6"/>
    <w:link w:val="aff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1">
    <w:name w:val="Подзаголовок Знак"/>
    <w:basedOn w:val="a2"/>
    <w:link w:val="aff0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aliases w:val=" Знак Знак1"/>
    <w:basedOn w:val="a2"/>
    <w:link w:val="aff2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4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Document Map"/>
    <w:basedOn w:val="a1"/>
    <w:link w:val="aff6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2"/>
    <w:link w:val="aff5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7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8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9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a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c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TOC Heading"/>
    <w:basedOn w:val="10"/>
    <w:next w:val="a1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e">
    <w:name w:val="line number"/>
    <w:basedOn w:val="a2"/>
    <w:rsid w:val="00896233"/>
  </w:style>
  <w:style w:type="paragraph" w:styleId="afff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8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0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1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Основной шрифт"/>
    <w:rsid w:val="00985B1C"/>
  </w:style>
  <w:style w:type="character" w:customStyle="1" w:styleId="afff3">
    <w:name w:val="номер страницы"/>
    <w:basedOn w:val="afff2"/>
    <w:rsid w:val="00985B1C"/>
  </w:style>
  <w:style w:type="paragraph" w:customStyle="1" w:styleId="afff4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5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6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7">
    <w:name w:val="annotation reference"/>
    <w:basedOn w:val="a2"/>
    <w:rsid w:val="006360C2"/>
    <w:rPr>
      <w:sz w:val="16"/>
      <w:szCs w:val="16"/>
    </w:rPr>
  </w:style>
  <w:style w:type="paragraph" w:styleId="afff8">
    <w:name w:val="annotation text"/>
    <w:basedOn w:val="a1"/>
    <w:link w:val="afff9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примечания Знак"/>
    <w:basedOn w:val="a2"/>
    <w:link w:val="afff8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rsid w:val="006360C2"/>
    <w:rPr>
      <w:b/>
      <w:bCs/>
    </w:rPr>
  </w:style>
  <w:style w:type="character" w:customStyle="1" w:styleId="afffb">
    <w:name w:val="Тема примечания Знак"/>
    <w:basedOn w:val="afff9"/>
    <w:link w:val="afffa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endnote text"/>
    <w:basedOn w:val="a1"/>
    <w:link w:val="afffd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концевой сноски Знак"/>
    <w:basedOn w:val="a2"/>
    <w:link w:val="afffc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e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1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2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8"/>
    <w:next w:val="afff8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3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a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b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c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d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4">
    <w:name w:val="Заголовок таблицы"/>
    <w:basedOn w:val="aff"/>
    <w:rsid w:val="00B634FC"/>
    <w:pPr>
      <w:jc w:val="center"/>
    </w:pPr>
    <w:rPr>
      <w:b/>
      <w:bCs/>
      <w:sz w:val="28"/>
      <w:szCs w:val="24"/>
    </w:rPr>
  </w:style>
  <w:style w:type="paragraph" w:customStyle="1" w:styleId="affff5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e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6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7">
    <w:name w:val="List Bullet"/>
    <w:basedOn w:val="a1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8">
    <w:name w:val="Body Text First Indent"/>
    <w:basedOn w:val="a6"/>
    <w:link w:val="affff9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9">
    <w:name w:val="Красная строка Знак"/>
    <w:basedOn w:val="a7"/>
    <w:link w:val="affff8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Body Text First Indent 2"/>
    <w:basedOn w:val="a8"/>
    <w:link w:val="2f1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1">
    <w:name w:val="Красная строка 2 Знак"/>
    <w:basedOn w:val="a9"/>
    <w:link w:val="2f0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a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3">
    <w:name w:val="Quote"/>
    <w:basedOn w:val="a1"/>
    <w:next w:val="a1"/>
    <w:link w:val="2f4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4">
    <w:name w:val="Цитата 2 Знак"/>
    <w:basedOn w:val="a2"/>
    <w:link w:val="2f3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b">
    <w:name w:val="Intense Quote"/>
    <w:basedOn w:val="a1"/>
    <w:next w:val="a1"/>
    <w:link w:val="affffc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c">
    <w:name w:val="Выделенная цитата Знак"/>
    <w:basedOn w:val="a2"/>
    <w:link w:val="affffb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d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e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0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1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2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0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3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5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4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5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6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6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0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0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0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0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0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0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0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0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0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0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0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0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0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7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8">
    <w:name w:val="заголовок таблицы Знак Знак"/>
    <w:basedOn w:val="a1"/>
    <w:link w:val="afffff9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9">
    <w:name w:val="заголовок таблицы Знак Знак Знак"/>
    <w:basedOn w:val="a2"/>
    <w:link w:val="afffff8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a">
    <w:name w:val="фото Знак Знак"/>
    <w:basedOn w:val="a1"/>
    <w:link w:val="afffffb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b">
    <w:name w:val="фото Знак Знак Знак"/>
    <w:basedOn w:val="a2"/>
    <w:link w:val="afffffa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фото2 Знак Знак"/>
    <w:basedOn w:val="a1"/>
    <w:link w:val="2f8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8">
    <w:name w:val="фото2 Знак Знак Знак"/>
    <w:basedOn w:val="a2"/>
    <w:link w:val="2f7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c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">
    <w:name w:val="Normal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d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BodyTextIndent">
    <w:name w:val="Body Text Indent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e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">
    <w:name w:val="знак сноски"/>
    <w:basedOn w:val="afff2"/>
    <w:rsid w:val="00DF60D4"/>
    <w:rPr>
      <w:rFonts w:cs="Times New Roman"/>
      <w:vertAlign w:val="superscript"/>
    </w:rPr>
  </w:style>
  <w:style w:type="paragraph" w:customStyle="1" w:styleId="affffff0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1">
    <w:name w:val="endnote reference"/>
    <w:basedOn w:val="afff2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f9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 Знак Знак5"/>
    <w:basedOn w:val="a2"/>
    <w:rsid w:val="00D269F5"/>
    <w:rPr>
      <w:bCs/>
      <w:sz w:val="28"/>
      <w:szCs w:val="28"/>
    </w:rPr>
  </w:style>
  <w:style w:type="character" w:customStyle="1" w:styleId="4b">
    <w:name w:val=" Знак Знак4"/>
    <w:basedOn w:val="a2"/>
    <w:rsid w:val="00D269F5"/>
    <w:rPr>
      <w:sz w:val="24"/>
      <w:szCs w:val="24"/>
    </w:rPr>
  </w:style>
  <w:style w:type="character" w:customStyle="1" w:styleId="3c">
    <w:name w:val=" 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 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 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 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 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 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 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2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3">
    <w:name w:val="ОбычныйКрасный Знак"/>
    <w:basedOn w:val="a1"/>
    <w:link w:val="affffff4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4">
    <w:name w:val="ОбычныйКрасный Знак Знак"/>
    <w:basedOn w:val="a2"/>
    <w:link w:val="affffff3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5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6">
    <w:name w:val="ОбычныйСписок"/>
    <w:basedOn w:val="a1"/>
    <w:rsid w:val="00405B60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7">
    <w:name w:val="НазваниеПодраздела"/>
    <w:basedOn w:val="affffff3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3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8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9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a">
    <w:name w:val="СборТаблицаНомер"/>
    <w:basedOn w:val="affffff9"/>
    <w:rsid w:val="00405B60"/>
    <w:pPr>
      <w:spacing w:after="0" w:line="240" w:lineRule="auto"/>
      <w:ind w:left="0" w:right="567"/>
      <w:jc w:val="right"/>
    </w:pPr>
  </w:style>
  <w:style w:type="paragraph" w:customStyle="1" w:styleId="affffffb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c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d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e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2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3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4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6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7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8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BalloonText">
    <w:name w:val="Balloon Text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">
    <w:name w:val="Body Text 2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Title">
    <w:name w:val="Title"/>
    <w:basedOn w:val="Normal"/>
    <w:rsid w:val="001D081C"/>
    <w:pPr>
      <w:widowControl/>
      <w:jc w:val="center"/>
    </w:pPr>
    <w:rPr>
      <w:spacing w:val="140"/>
      <w:sz w:val="32"/>
    </w:rPr>
  </w:style>
  <w:style w:type="paragraph" w:customStyle="1" w:styleId="heading2">
    <w:name w:val="heading 2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9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a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b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d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e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d">
    <w:name w:val="Осн.текст Знак Знак"/>
    <w:basedOn w:val="a1"/>
    <w:link w:val="afffffffe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e">
    <w:name w:val="Осн.текст Знак Знак Знак"/>
    <w:basedOn w:val="a2"/>
    <w:link w:val="afffffffd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">
    <w:name w:val="текст дис.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0">
    <w:name w:val="текст дис. Знак"/>
    <w:basedOn w:val="a2"/>
    <w:link w:val="affffffff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1">
    <w:name w:val="Шрифт Ж"/>
    <w:basedOn w:val="a2"/>
    <w:rsid w:val="00BB775E"/>
    <w:rPr>
      <w:b/>
      <w:bCs/>
    </w:rPr>
  </w:style>
  <w:style w:type="paragraph" w:customStyle="1" w:styleId="affffffff2">
    <w:name w:val="текст дис. Пр"/>
    <w:basedOn w:val="affffffff"/>
    <w:next w:val="affffffff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BodyTextIndent2">
    <w:name w:val="Body Text Indent 2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lainText">
    <w:name w:val="Plain Text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0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e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d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4">
    <w:name w:val=" 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 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 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 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5">
    <w:name w:val="Note Heading"/>
    <w:basedOn w:val="a1"/>
    <w:next w:val="a1"/>
    <w:link w:val="affffffff6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6">
    <w:name w:val="Заголовок записки Знак"/>
    <w:basedOn w:val="a2"/>
    <w:link w:val="affffffff5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2"/>
    <w:rsid w:val="0017312A"/>
  </w:style>
  <w:style w:type="paragraph" w:customStyle="1" w:styleId="BodyText">
    <w:name w:val="Body Text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DefaultParagraphFont">
    <w:name w:val="Default Paragraph Font"/>
    <w:rsid w:val="0017312A"/>
  </w:style>
  <w:style w:type="paragraph" w:customStyle="1" w:styleId="header">
    <w:name w:val="header"/>
    <w:basedOn w:val="Normal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BodyTextIndent3">
    <w:name w:val="Body Text Indent 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7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8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9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a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b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ListParagraph">
    <w:name w:val="List Paragraph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d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e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0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1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47</Pages>
  <Words>11418</Words>
  <Characters>65087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225</cp:revision>
  <dcterms:created xsi:type="dcterms:W3CDTF">2015-05-26T12:20:00Z</dcterms:created>
  <dcterms:modified xsi:type="dcterms:W3CDTF">2015-05-27T11:00:00Z</dcterms:modified>
</cp:coreProperties>
</file>