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4656B0FE" w:rsidR="00065367" w:rsidRPr="001A5EA1" w:rsidRDefault="001A5EA1" w:rsidP="001A5EA1">
      <w:bookmarkStart w:id="0" w:name="_GoBack"/>
      <w:r>
        <w:rPr>
          <w:rFonts w:ascii="Verdana" w:hAnsi="Verdana"/>
          <w:color w:val="000000"/>
          <w:sz w:val="18"/>
          <w:szCs w:val="18"/>
          <w:shd w:val="clear" w:color="auto" w:fill="FFFFFF"/>
        </w:rPr>
        <w:t>Юсупов Артур Леонидович. Дисциплинарная ответственность за нарушения законодательства о противодействии коррупции</w:t>
      </w:r>
      <w:bookmarkEnd w:id="0"/>
      <w:r>
        <w:rPr>
          <w:rFonts w:ascii="Verdana" w:hAnsi="Verdana"/>
          <w:color w:val="000000"/>
          <w:sz w:val="18"/>
          <w:szCs w:val="18"/>
          <w:shd w:val="clear" w:color="auto" w:fill="FFFFFF"/>
        </w:rPr>
        <w:t xml:space="preserve">: диссертация ... кандидата юридических наук: 12.00.14 / Юсупов Артур </w:t>
      </w:r>
      <w:proofErr w:type="gramStart"/>
      <w:r>
        <w:rPr>
          <w:rFonts w:ascii="Verdana" w:hAnsi="Verdana"/>
          <w:color w:val="000000"/>
          <w:sz w:val="18"/>
          <w:szCs w:val="18"/>
          <w:shd w:val="clear" w:color="auto" w:fill="FFFFFF"/>
        </w:rPr>
        <w:t>Леонидович;[</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2014.- 204 с.</w:t>
      </w:r>
    </w:p>
    <w:sectPr w:rsidR="00065367" w:rsidRPr="001A5E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E1BE6" w14:textId="77777777" w:rsidR="002E4C09" w:rsidRDefault="002E4C09">
      <w:pPr>
        <w:spacing w:after="0" w:line="240" w:lineRule="auto"/>
      </w:pPr>
      <w:r>
        <w:separator/>
      </w:r>
    </w:p>
  </w:endnote>
  <w:endnote w:type="continuationSeparator" w:id="0">
    <w:p w14:paraId="3AC4F5C9" w14:textId="77777777" w:rsidR="002E4C09" w:rsidRDefault="002E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E8A5A" w14:textId="77777777" w:rsidR="002E4C09" w:rsidRDefault="002E4C09">
      <w:pPr>
        <w:spacing w:after="0" w:line="240" w:lineRule="auto"/>
      </w:pPr>
      <w:r>
        <w:separator/>
      </w:r>
    </w:p>
  </w:footnote>
  <w:footnote w:type="continuationSeparator" w:id="0">
    <w:p w14:paraId="0839B459" w14:textId="77777777" w:rsidR="002E4C09" w:rsidRDefault="002E4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C09"/>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24707</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5044</cp:revision>
  <cp:lastPrinted>2009-02-06T05:36:00Z</cp:lastPrinted>
  <dcterms:created xsi:type="dcterms:W3CDTF">2016-09-19T15:12:00Z</dcterms:created>
  <dcterms:modified xsi:type="dcterms:W3CDTF">2017-02-07T10:23:00Z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