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462444A3" w:rsidR="004F5354" w:rsidRPr="00621B56" w:rsidRDefault="00621B56" w:rsidP="00621B56">
      <w:bookmarkStart w:id="0" w:name="_GoBack"/>
      <w:proofErr w:type="spellStart"/>
      <w:r>
        <w:rPr>
          <w:rFonts w:ascii="Verdana" w:hAnsi="Verdana"/>
          <w:b/>
          <w:bCs/>
          <w:color w:val="000000"/>
          <w:shd w:val="clear" w:color="auto" w:fill="FFFFFF"/>
        </w:rPr>
        <w:t>Бреус</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Емоційний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інтелект</w:t>
      </w:r>
      <w:proofErr w:type="spellEnd"/>
      <w:r>
        <w:rPr>
          <w:rFonts w:ascii="Verdana" w:hAnsi="Verdana"/>
          <w:b/>
          <w:bCs/>
          <w:color w:val="000000"/>
          <w:shd w:val="clear" w:color="auto" w:fill="FFFFFF"/>
        </w:rPr>
        <w:t xml:space="preserve"> як </w:t>
      </w:r>
      <w:proofErr w:type="spellStart"/>
      <w:r>
        <w:rPr>
          <w:rFonts w:ascii="Verdana" w:hAnsi="Verdana"/>
          <w:b/>
          <w:bCs/>
          <w:color w:val="000000"/>
          <w:shd w:val="clear" w:color="auto" w:fill="FFFFFF"/>
        </w:rPr>
        <w:t>чинник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професійного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становлення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майбутніх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фахівців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соціономічних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професій</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вищих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навчальних</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закладах</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19.00.07,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Бориса </w:t>
      </w:r>
      <w:proofErr w:type="spellStart"/>
      <w:r>
        <w:rPr>
          <w:rFonts w:ascii="Verdana" w:hAnsi="Verdana"/>
          <w:b/>
          <w:bCs/>
          <w:color w:val="000000"/>
          <w:shd w:val="clear" w:color="auto" w:fill="FFFFFF"/>
        </w:rPr>
        <w:t>Грінченка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F5354" w:rsidRPr="00621B5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0417C" w14:textId="77777777" w:rsidR="00DE6DE1" w:rsidRDefault="00DE6DE1">
      <w:pPr>
        <w:spacing w:after="0" w:line="240" w:lineRule="auto"/>
      </w:pPr>
      <w:r>
        <w:separator/>
      </w:r>
    </w:p>
  </w:endnote>
  <w:endnote w:type="continuationSeparator" w:id="0">
    <w:p w14:paraId="395E0B0D" w14:textId="77777777" w:rsidR="00DE6DE1" w:rsidRDefault="00DE6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B45AE" w14:textId="77777777" w:rsidR="00DE6DE1" w:rsidRDefault="00DE6DE1">
      <w:pPr>
        <w:spacing w:after="0" w:line="240" w:lineRule="auto"/>
      </w:pPr>
      <w:r>
        <w:separator/>
      </w:r>
    </w:p>
  </w:footnote>
  <w:footnote w:type="continuationSeparator" w:id="0">
    <w:p w14:paraId="12FBEE5A" w14:textId="77777777" w:rsidR="00DE6DE1" w:rsidRDefault="00DE6D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DD1"/>
    <w:rsid w:val="00BA0021"/>
    <w:rsid w:val="00BA01D0"/>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6DE1"/>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24035</TotalTime>
  <Pages>1</Pages>
  <Words>37</Words>
  <Characters>211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4755</cp:revision>
  <cp:lastPrinted>2009-02-06T05:36:00Z</cp:lastPrinted>
  <dcterms:created xsi:type="dcterms:W3CDTF">2016-09-19T15:12:00Z</dcterms:created>
  <dcterms:modified xsi:type="dcterms:W3CDTF">2017-01-29T14:56:00Z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