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87189" w:rsidRDefault="00087189" w:rsidP="0008718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Обоснованность решения суда общей юрисдикции</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Год: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2005</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Хахалева, Елена Владимировна</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Краснодар</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12.00.15</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087189" w:rsidRDefault="00087189" w:rsidP="0008718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87189" w:rsidRDefault="00087189" w:rsidP="00087189">
      <w:pPr>
        <w:spacing w:line="270" w:lineRule="atLeast"/>
        <w:rPr>
          <w:rFonts w:ascii="Verdana" w:hAnsi="Verdana"/>
          <w:color w:val="000000"/>
          <w:sz w:val="18"/>
          <w:szCs w:val="18"/>
        </w:rPr>
      </w:pPr>
      <w:r>
        <w:rPr>
          <w:rFonts w:ascii="Verdana" w:hAnsi="Verdana"/>
          <w:color w:val="000000"/>
          <w:sz w:val="18"/>
          <w:szCs w:val="18"/>
        </w:rPr>
        <w:t>193</w:t>
      </w:r>
    </w:p>
    <w:p w:rsidR="00087189" w:rsidRDefault="00087189" w:rsidP="0008718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Хахалева, Елена Владимировна</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Качественная характеристика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как акта судебной власти.</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как процессуальный акт</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Материально-правовое содержание судебного</w:t>
      </w:r>
      <w:r>
        <w:rPr>
          <w:rStyle w:val="WW8Num3z0"/>
          <w:rFonts w:ascii="Verdana" w:hAnsi="Verdana"/>
          <w:color w:val="000000"/>
          <w:sz w:val="18"/>
          <w:szCs w:val="18"/>
        </w:rPr>
        <w:t> </w:t>
      </w:r>
      <w:r>
        <w:rPr>
          <w:rStyle w:val="WW8Num4z0"/>
          <w:rFonts w:ascii="Verdana" w:hAnsi="Verdana"/>
          <w:color w:val="4682B4"/>
          <w:sz w:val="18"/>
          <w:szCs w:val="18"/>
        </w:rPr>
        <w:t>решения</w:t>
      </w:r>
      <w:r>
        <w:rPr>
          <w:rFonts w:ascii="Verdana" w:hAnsi="Verdana"/>
          <w:color w:val="000000"/>
          <w:sz w:val="18"/>
          <w:szCs w:val="18"/>
        </w:rPr>
        <w:t>.</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Требования, предъявляемые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решению (общая характеристика).</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Свойства судебного решения как его качественная характеристика.</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СРЕДСТВА ОБЕСПЕЧЕНИЯ</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ОБОСНОВАННОСТИ СУДЕБНОГО РЕШЕНИЯ.</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Правильное установление предмета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 объема судебного доказывания —</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обоснованности судебного решения.</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Доказанность</w:t>
      </w:r>
      <w:r>
        <w:rPr>
          <w:rStyle w:val="WW8Num3z0"/>
          <w:rFonts w:ascii="Verdana" w:hAnsi="Verdana"/>
          <w:color w:val="000000"/>
          <w:sz w:val="18"/>
          <w:szCs w:val="18"/>
        </w:rPr>
        <w:t> </w:t>
      </w:r>
      <w:r>
        <w:rPr>
          <w:rFonts w:ascii="Verdana" w:hAnsi="Verdana"/>
          <w:color w:val="000000"/>
          <w:sz w:val="18"/>
          <w:szCs w:val="18"/>
        </w:rPr>
        <w:t>обстоятельств, существенных для постановления обоснованного решения.</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Соответствие выводов суда, изложенных в решении фактическим обстоятельствам дела.</w:t>
      </w:r>
    </w:p>
    <w:p w:rsidR="00087189" w:rsidRDefault="00087189" w:rsidP="0008718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"Обоснованность решения суда общей юрисдикции"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диссертационного исследования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решению, его понятию, содержанию и требованиям, предъявляемым к судебному решению, были посвящены многочисленные исследования ученых-процессуалистов. В то же время научные проблемы, касающиеся непосредственно обоснованности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не были объектом самостоятельного монографического исследования.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Важность изучения теоретических вопросов обоснованности решения суда обусловлена многочисленными изменениями и реформированием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законодательства. В современный период необходимы новые исследования, которые могли бы стать основой для дальнейшего совершенствования гражданского процессуального законодательства.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такого процессуального понятия как: "обоснованность решения суда" обусловлена общественной, социальной, правой значимостью данного института. Именно обоснованное решение суда, в котором правильно и полно установлены обстоятельства дела,</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сторон, может быть законным и гарантированно защищать права,</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законные интересы граждан и общества в целом.</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Диссертанту, как практику,</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суда кассационной инстанции данная тема исследования представляется весьма актуальной. Прежде всего, это обусловлено тем, что одно из оснований для отмены или изменения решения суда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 это его</w:t>
      </w:r>
      <w:r>
        <w:rPr>
          <w:rStyle w:val="WW8Num3z0"/>
          <w:rFonts w:ascii="Verdana" w:hAnsi="Verdana"/>
          <w:color w:val="000000"/>
          <w:sz w:val="18"/>
          <w:szCs w:val="18"/>
        </w:rPr>
        <w:t> </w:t>
      </w:r>
      <w:r>
        <w:rPr>
          <w:rStyle w:val="WW8Num4z0"/>
          <w:rFonts w:ascii="Verdana" w:hAnsi="Verdana"/>
          <w:color w:val="4682B4"/>
          <w:sz w:val="18"/>
          <w:szCs w:val="18"/>
        </w:rPr>
        <w:t>необоснованность</w:t>
      </w:r>
      <w:r>
        <w:rPr>
          <w:rStyle w:val="WW8Num3z0"/>
          <w:rFonts w:ascii="Verdana" w:hAnsi="Verdana"/>
          <w:color w:val="000000"/>
          <w:sz w:val="18"/>
          <w:szCs w:val="18"/>
        </w:rPr>
        <w:t> </w:t>
      </w:r>
      <w:r>
        <w:rPr>
          <w:rFonts w:ascii="Verdana" w:hAnsi="Verdana"/>
          <w:color w:val="000000"/>
          <w:sz w:val="18"/>
          <w:szCs w:val="18"/>
        </w:rPr>
        <w:t>(пп.1-3 п.1 ст. 362</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 xml:space="preserve">РФ). В судебной практике применение указанных положений нередко вызывает </w:t>
      </w:r>
      <w:r>
        <w:rPr>
          <w:rFonts w:ascii="Verdana" w:hAnsi="Verdana"/>
          <w:color w:val="000000"/>
          <w:sz w:val="18"/>
          <w:szCs w:val="18"/>
        </w:rPr>
        <w:lastRenderedPageBreak/>
        <w:t>трудности: суды</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не всегда правильно определяют основания для отмены или изменения решения суда перрой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Принятие Гражданского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(2002 г.) потребовало дополнительной теоретической разработки характеристик и признаков обоснованности решения, анализа оснований для отмены решений или изменения решений, в связи с их</w:t>
      </w:r>
      <w:r>
        <w:rPr>
          <w:rStyle w:val="WW8Num3z0"/>
          <w:rFonts w:ascii="Verdana" w:hAnsi="Verdana"/>
          <w:color w:val="000000"/>
          <w:sz w:val="18"/>
          <w:szCs w:val="18"/>
        </w:rPr>
        <w:t> </w:t>
      </w:r>
      <w:r>
        <w:rPr>
          <w:rStyle w:val="WW8Num4z0"/>
          <w:rFonts w:ascii="Verdana" w:hAnsi="Verdana"/>
          <w:color w:val="4682B4"/>
          <w:sz w:val="18"/>
          <w:szCs w:val="18"/>
        </w:rPr>
        <w:t>необоснованностью</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изложенного, теоретический анализ обоснованности судебного решения суда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актуален как в научном, так и в практическом плане.</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протяжении многих лет проблемам судебного решения и его обоснованности были посвящены работы таких известных ученых-процессуалистов как: М.Г.</w:t>
      </w:r>
      <w:r>
        <w:rPr>
          <w:rStyle w:val="WW8Num3z0"/>
          <w:rFonts w:ascii="Verdana" w:hAnsi="Verdana"/>
          <w:color w:val="000000"/>
          <w:sz w:val="18"/>
          <w:szCs w:val="18"/>
        </w:rPr>
        <w:t> </w:t>
      </w:r>
      <w:r>
        <w:rPr>
          <w:rStyle w:val="WW8Num4z0"/>
          <w:rFonts w:ascii="Verdana" w:hAnsi="Verdana"/>
          <w:color w:val="4682B4"/>
          <w:sz w:val="18"/>
          <w:szCs w:val="18"/>
        </w:rPr>
        <w:t>Авдюкова</w:t>
      </w:r>
      <w:r>
        <w:rPr>
          <w:rFonts w:ascii="Verdana" w:hAnsi="Verdana"/>
          <w:color w:val="000000"/>
          <w:sz w:val="18"/>
          <w:szCs w:val="18"/>
        </w:rPr>
        <w:t>, А.Т. Боннера, М.А. Гурвича, Н.Б.</w:t>
      </w:r>
      <w:r>
        <w:rPr>
          <w:rStyle w:val="WW8Num3z0"/>
          <w:rFonts w:ascii="Verdana" w:hAnsi="Verdana"/>
          <w:color w:val="000000"/>
          <w:sz w:val="18"/>
          <w:szCs w:val="18"/>
        </w:rPr>
        <w:t> </w:t>
      </w:r>
      <w:r>
        <w:rPr>
          <w:rStyle w:val="WW8Num4z0"/>
          <w:rFonts w:ascii="Verdana" w:hAnsi="Verdana"/>
          <w:color w:val="4682B4"/>
          <w:sz w:val="18"/>
          <w:szCs w:val="18"/>
        </w:rPr>
        <w:t>Зейдера</w:t>
      </w:r>
      <w:r>
        <w:rPr>
          <w:rFonts w:ascii="Verdana" w:hAnsi="Verdana"/>
          <w:color w:val="000000"/>
          <w:sz w:val="18"/>
          <w:szCs w:val="18"/>
        </w:rPr>
        <w:t>, H.A. Чечиной, Д.М. Чечота, В.Н.</w:t>
      </w:r>
      <w:r>
        <w:rPr>
          <w:rStyle w:val="WW8Num3z0"/>
          <w:rFonts w:ascii="Verdana" w:hAnsi="Verdana"/>
          <w:color w:val="000000"/>
          <w:sz w:val="18"/>
          <w:szCs w:val="18"/>
        </w:rPr>
        <w:t> </w:t>
      </w:r>
      <w:r>
        <w:rPr>
          <w:rStyle w:val="WW8Num4z0"/>
          <w:rFonts w:ascii="Verdana" w:hAnsi="Verdana"/>
          <w:color w:val="4682B4"/>
          <w:sz w:val="18"/>
          <w:szCs w:val="18"/>
        </w:rPr>
        <w:t>Щеглова</w:t>
      </w:r>
      <w:r>
        <w:rPr>
          <w:rStyle w:val="WW8Num3z0"/>
          <w:rFonts w:ascii="Verdana" w:hAnsi="Verdana"/>
          <w:color w:val="000000"/>
          <w:sz w:val="18"/>
          <w:szCs w:val="18"/>
        </w:rPr>
        <w:t> </w:t>
      </w:r>
      <w:r>
        <w:rPr>
          <w:rFonts w:ascii="Verdana" w:hAnsi="Verdana"/>
          <w:color w:val="000000"/>
          <w:sz w:val="18"/>
          <w:szCs w:val="18"/>
        </w:rPr>
        <w:t>и других. Особого внимания заслуживает монографическая работа Н.И. Ткачева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обоснованность судебных постановлений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Саратов, 1987. "</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Непосредственно обоснованность судебного решения как объект монографического исследования рассматривается впервые. После принятия ГПК РФ (2002 г.)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(2002 г.) теоретическому исследованию содержания судебного решения и свойствам его</w:t>
      </w:r>
      <w:r>
        <w:rPr>
          <w:rStyle w:val="WW8Num3z0"/>
          <w:rFonts w:ascii="Verdana" w:hAnsi="Verdana"/>
          <w:color w:val="000000"/>
          <w:sz w:val="18"/>
          <w:szCs w:val="18"/>
        </w:rPr>
        <w:t> </w:t>
      </w:r>
      <w:r>
        <w:rPr>
          <w:rStyle w:val="WW8Num4z0"/>
          <w:rFonts w:ascii="Verdana" w:hAnsi="Verdana"/>
          <w:color w:val="4682B4"/>
          <w:sz w:val="18"/>
          <w:szCs w:val="18"/>
        </w:rPr>
        <w:t>законной</w:t>
      </w:r>
      <w:r>
        <w:rPr>
          <w:rStyle w:val="WW8Num3z0"/>
          <w:rFonts w:ascii="Verdana" w:hAnsi="Verdana"/>
          <w:color w:val="000000"/>
          <w:sz w:val="18"/>
          <w:szCs w:val="18"/>
        </w:rPr>
        <w:t> </w:t>
      </w:r>
      <w:r>
        <w:rPr>
          <w:rFonts w:ascii="Verdana" w:hAnsi="Verdana"/>
          <w:color w:val="000000"/>
          <w:sz w:val="18"/>
          <w:szCs w:val="18"/>
        </w:rPr>
        <w:t>силы было посвящено диссертационное исследование И.И.</w:t>
      </w:r>
      <w:r>
        <w:rPr>
          <w:rStyle w:val="WW8Num3z0"/>
          <w:rFonts w:ascii="Verdana" w:hAnsi="Verdana"/>
          <w:color w:val="000000"/>
          <w:sz w:val="18"/>
          <w:szCs w:val="18"/>
        </w:rPr>
        <w:t> </w:t>
      </w:r>
      <w:r>
        <w:rPr>
          <w:rStyle w:val="WW8Num4z0"/>
          <w:rFonts w:ascii="Verdana" w:hAnsi="Verdana"/>
          <w:color w:val="4682B4"/>
          <w:sz w:val="18"/>
          <w:szCs w:val="18"/>
        </w:rPr>
        <w:t>Жевак</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Решение арбитражного суда</w:t>
      </w:r>
      <w:r>
        <w:rPr>
          <w:rFonts w:ascii="Verdana" w:hAnsi="Verdana"/>
          <w:color w:val="000000"/>
          <w:sz w:val="18"/>
          <w:szCs w:val="18"/>
        </w:rPr>
        <w:t>», Саратов 2005г. Однако, в этой работе автором не исследовались проблемы обоснованности решения.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является теоретическое изучение проблем судебного решения суда общей юрисдикции в целом, и обоснованности решения суда, как специального требования, предъявляемого к акту</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На основе научного анализа следует выработать определение обоснованности судебного решения, его содержание, значение понятия обоснованности решения для совершенствования гражданского процессуального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поставленной цели определены следующие основные задачи: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и провести анализ теоретических 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положений обоснованности решения суда;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понятие обоснованности решения суда, его признаки и характерные особенности;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составляющие части понятия обоснованности судебного решения;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 правильного установления предмета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и объема судебного доказывания -</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обоснованности судебного решения; исследовать</w:t>
      </w:r>
      <w:r>
        <w:rPr>
          <w:rStyle w:val="WW8Num3z0"/>
          <w:rFonts w:ascii="Verdana" w:hAnsi="Verdana"/>
          <w:color w:val="000000"/>
          <w:sz w:val="18"/>
          <w:szCs w:val="18"/>
        </w:rPr>
        <w:t> </w:t>
      </w:r>
      <w:r>
        <w:rPr>
          <w:rStyle w:val="WW8Num4z0"/>
          <w:rFonts w:ascii="Verdana" w:hAnsi="Verdana"/>
          <w:color w:val="4682B4"/>
          <w:sz w:val="18"/>
          <w:szCs w:val="18"/>
        </w:rPr>
        <w:t>доказанность</w:t>
      </w:r>
      <w:r>
        <w:rPr>
          <w:rStyle w:val="WW8Num3z0"/>
          <w:rFonts w:ascii="Verdana" w:hAnsi="Verdana"/>
          <w:color w:val="000000"/>
          <w:sz w:val="18"/>
          <w:szCs w:val="18"/>
        </w:rPr>
        <w:t> </w:t>
      </w:r>
      <w:r>
        <w:rPr>
          <w:rFonts w:ascii="Verdana" w:hAnsi="Verdana"/>
          <w:color w:val="000000"/>
          <w:sz w:val="18"/>
          <w:szCs w:val="18"/>
        </w:rPr>
        <w:t>обстоятельств, существенных для постановления обоснованного решения;</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проблемы соответствия выводов суда, изложенных в решении фактическим обстоятельствам дела;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обозначить возможность дополнения качественных характеристик судебного решения качествами мотивированности, справедливости, целесообразности.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в суде общей юрисдикции, направленные на решение задач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постановлению обоснованных решений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составляет деятельность судов первой инстанции по реализации норм гражданского процессуального законодательства по</w:t>
      </w:r>
      <w:r>
        <w:rPr>
          <w:rStyle w:val="WW8Num3z0"/>
          <w:rFonts w:ascii="Verdana" w:hAnsi="Verdana"/>
          <w:color w:val="000000"/>
          <w:sz w:val="18"/>
          <w:szCs w:val="18"/>
        </w:rPr>
        <w:t> </w:t>
      </w:r>
      <w:r>
        <w:rPr>
          <w:rStyle w:val="WW8Num4z0"/>
          <w:rFonts w:ascii="Verdana" w:hAnsi="Verdana"/>
          <w:color w:val="4682B4"/>
          <w:sz w:val="18"/>
          <w:szCs w:val="18"/>
        </w:rPr>
        <w:t>постановлению</w:t>
      </w:r>
      <w:r>
        <w:rPr>
          <w:rStyle w:val="WW8Num3z0"/>
          <w:rFonts w:ascii="Verdana" w:hAnsi="Verdana"/>
          <w:color w:val="000000"/>
          <w:sz w:val="18"/>
          <w:szCs w:val="18"/>
        </w:rPr>
        <w:t> </w:t>
      </w:r>
      <w:r>
        <w:rPr>
          <w:rFonts w:ascii="Verdana" w:hAnsi="Verdana"/>
          <w:color w:val="000000"/>
          <w:sz w:val="18"/>
          <w:szCs w:val="18"/>
        </w:rPr>
        <w:t>судом общей юрисдикции обоснованного решения.</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являются общеисторический метод познания, формально-логический, сравнительный, организационно-функциональный, логико-познавательный и другие методы;</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составили работы ученых в различных отраслях правовой науки: С.Н.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М.Г. Авдюкова, П.А. Алексеева, Л.И.</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О.В. Баулина, А.Т. Боннера, J1.A. Ванеевой,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М.А. Викут, J1.E. Владимирова, A.C.</w:t>
      </w:r>
      <w:r>
        <w:rPr>
          <w:rStyle w:val="WW8Num3z0"/>
          <w:rFonts w:ascii="Verdana" w:hAnsi="Verdana"/>
          <w:color w:val="000000"/>
          <w:sz w:val="18"/>
          <w:szCs w:val="18"/>
        </w:rPr>
        <w:t> </w:t>
      </w:r>
      <w:r>
        <w:rPr>
          <w:rStyle w:val="WW8Num4z0"/>
          <w:rFonts w:ascii="Verdana" w:hAnsi="Verdana"/>
          <w:color w:val="4682B4"/>
          <w:sz w:val="18"/>
          <w:szCs w:val="18"/>
        </w:rPr>
        <w:t>Грицанова</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w:t>
      </w:r>
      <w:r>
        <w:rPr>
          <w:rStyle w:val="WW8Num3z0"/>
          <w:rFonts w:ascii="Verdana" w:hAnsi="Verdana"/>
          <w:color w:val="000000"/>
          <w:sz w:val="18"/>
          <w:szCs w:val="18"/>
        </w:rPr>
        <w:t> </w:t>
      </w:r>
      <w:r>
        <w:rPr>
          <w:rStyle w:val="WW8Num4z0"/>
          <w:rFonts w:ascii="Verdana" w:hAnsi="Verdana"/>
          <w:color w:val="4682B4"/>
          <w:sz w:val="18"/>
          <w:szCs w:val="18"/>
        </w:rPr>
        <w:t>Гурвича</w:t>
      </w:r>
      <w:r>
        <w:rPr>
          <w:rFonts w:ascii="Verdana" w:hAnsi="Verdana"/>
          <w:color w:val="000000"/>
          <w:sz w:val="18"/>
          <w:szCs w:val="18"/>
        </w:rPr>
        <w:t>, П.П. Гуреева, Г.А. Жилина,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И.И. Зайцева, Н.Б. Зейдера, О.В.</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О.С. Иоффе, С.Ю. Каца,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В.И. Коломыцева, Л.Ф. Лесницкой, Т.А.</w:t>
      </w:r>
      <w:r>
        <w:rPr>
          <w:rStyle w:val="WW8Num3z0"/>
          <w:rFonts w:ascii="Verdana" w:hAnsi="Verdana"/>
          <w:color w:val="000000"/>
          <w:sz w:val="18"/>
          <w:szCs w:val="18"/>
        </w:rPr>
        <w:t> </w:t>
      </w:r>
      <w:r>
        <w:rPr>
          <w:rStyle w:val="WW8Num4z0"/>
          <w:rFonts w:ascii="Verdana" w:hAnsi="Verdana"/>
          <w:color w:val="4682B4"/>
          <w:sz w:val="18"/>
          <w:szCs w:val="18"/>
        </w:rPr>
        <w:t>Лилуашвили</w:t>
      </w:r>
      <w:r>
        <w:rPr>
          <w:rFonts w:ascii="Verdana" w:hAnsi="Verdana"/>
          <w:color w:val="000000"/>
          <w:sz w:val="18"/>
          <w:szCs w:val="18"/>
        </w:rPr>
        <w:t>, C.B. Курылева, Г.Л. Осокиной, Д.И.</w:t>
      </w:r>
      <w:r>
        <w:rPr>
          <w:rStyle w:val="WW8Num3z0"/>
          <w:rFonts w:ascii="Verdana" w:hAnsi="Verdana"/>
          <w:color w:val="000000"/>
          <w:sz w:val="18"/>
          <w:szCs w:val="18"/>
        </w:rPr>
        <w:t> </w:t>
      </w:r>
      <w:r>
        <w:rPr>
          <w:rStyle w:val="WW8Num4z0"/>
          <w:rFonts w:ascii="Verdana" w:hAnsi="Verdana"/>
          <w:color w:val="4682B4"/>
          <w:sz w:val="18"/>
          <w:szCs w:val="18"/>
        </w:rPr>
        <w:t>Полумордвинова</w:t>
      </w:r>
      <w:r>
        <w:rPr>
          <w:rFonts w:ascii="Verdana" w:hAnsi="Verdana"/>
          <w:color w:val="000000"/>
          <w:sz w:val="18"/>
          <w:szCs w:val="18"/>
        </w:rPr>
        <w:t xml:space="preserve">, Ю.А. Поповой, В.К. </w:t>
      </w:r>
      <w:r>
        <w:rPr>
          <w:rFonts w:ascii="Verdana" w:hAnsi="Verdana"/>
          <w:color w:val="000000"/>
          <w:sz w:val="18"/>
          <w:szCs w:val="18"/>
        </w:rPr>
        <w:lastRenderedPageBreak/>
        <w:t>Пучинского, И.В.</w:t>
      </w:r>
      <w:r>
        <w:rPr>
          <w:rStyle w:val="WW8Num3z0"/>
          <w:rFonts w:ascii="Verdana" w:hAnsi="Verdana"/>
          <w:color w:val="000000"/>
          <w:sz w:val="18"/>
          <w:szCs w:val="18"/>
        </w:rPr>
        <w:t> </w:t>
      </w:r>
      <w:r>
        <w:rPr>
          <w:rStyle w:val="WW8Num4z0"/>
          <w:rFonts w:ascii="Verdana" w:hAnsi="Verdana"/>
          <w:color w:val="4682B4"/>
          <w:sz w:val="18"/>
          <w:szCs w:val="18"/>
        </w:rPr>
        <w:t>Решетниковой</w:t>
      </w:r>
      <w:r>
        <w:rPr>
          <w:rFonts w:ascii="Verdana" w:hAnsi="Verdana"/>
          <w:color w:val="000000"/>
          <w:sz w:val="18"/>
          <w:szCs w:val="18"/>
        </w:rPr>
        <w:t>, М.С. Строговича, Н.И. Ткачева,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П.Я. Трубникова, Ф.Н. Фаткуллина, М.А.</w:t>
      </w:r>
      <w:r>
        <w:rPr>
          <w:rStyle w:val="WW8Num3z0"/>
          <w:rFonts w:ascii="Verdana" w:hAnsi="Verdana"/>
          <w:color w:val="000000"/>
          <w:sz w:val="18"/>
          <w:szCs w:val="18"/>
        </w:rPr>
        <w:t> </w:t>
      </w:r>
      <w:r>
        <w:rPr>
          <w:rStyle w:val="WW8Num4z0"/>
          <w:rFonts w:ascii="Verdana" w:hAnsi="Verdana"/>
          <w:color w:val="4682B4"/>
          <w:sz w:val="18"/>
          <w:szCs w:val="18"/>
        </w:rPr>
        <w:t>Фокиной</w:t>
      </w:r>
      <w:r>
        <w:rPr>
          <w:rFonts w:ascii="Verdana" w:hAnsi="Verdana"/>
          <w:color w:val="000000"/>
          <w:sz w:val="18"/>
          <w:szCs w:val="18"/>
        </w:rPr>
        <w:t>, Д.А. Фурсова, H.A.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В.Н. Щеглова, В.М. Шерстюка,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В.В. Яркова и других.</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Гражданский процессуальный кодекс РФ,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Арбитражный процессуальный кодекс РФ и другие нормативные правовые акты.</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Практическую основу исследования составили опубликованные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судов общей юрисдикции Российской Федерации, архивные материалы судебной практики судов общей юрисдикции Краснодарского края, других регионов РФ, а также непосредственная практическая деятельность диссертанта как</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Краснодарского краевого суда.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определяется тем, что это первое монографическое исследование, специально посвященное обоснованности решения суда общей юрисдикции в свете нового</w:t>
      </w:r>
      <w:r>
        <w:rPr>
          <w:rStyle w:val="WW8Num3z0"/>
          <w:rFonts w:ascii="Verdana" w:hAnsi="Verdana"/>
          <w:color w:val="000000"/>
          <w:sz w:val="18"/>
          <w:szCs w:val="18"/>
        </w:rPr>
        <w:t> </w:t>
      </w:r>
      <w:r>
        <w:rPr>
          <w:rStyle w:val="WW8Num4z0"/>
          <w:rFonts w:ascii="Verdana" w:hAnsi="Verdana"/>
          <w:color w:val="4682B4"/>
          <w:sz w:val="18"/>
          <w:szCs w:val="18"/>
        </w:rPr>
        <w:t>цивилистического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 (ГПК РФ 2002 г., АПК РФ 2002 г.) и анализа судебной практики.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Предложено авторское определение решения суда и обоснованности решения суда.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и предложения явились основанием для внесения предложений по совершенствованию гражданского процессуального законодательства.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положения и выводы, отражающие научную новизну диссертационного исследования.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 процессуальный акт судебной власти,</w:t>
      </w:r>
      <w:r>
        <w:rPr>
          <w:rStyle w:val="WW8Num3z0"/>
          <w:rFonts w:ascii="Verdana" w:hAnsi="Verdana"/>
          <w:color w:val="000000"/>
          <w:sz w:val="18"/>
          <w:szCs w:val="18"/>
        </w:rPr>
        <w:t> </w:t>
      </w:r>
      <w:r>
        <w:rPr>
          <w:rStyle w:val="WW8Num4z0"/>
          <w:rFonts w:ascii="Verdana" w:hAnsi="Verdana"/>
          <w:color w:val="4682B4"/>
          <w:sz w:val="18"/>
          <w:szCs w:val="18"/>
        </w:rPr>
        <w:t>постановляемый</w:t>
      </w:r>
      <w:r>
        <w:rPr>
          <w:rStyle w:val="WW8Num3z0"/>
          <w:rFonts w:ascii="Verdana" w:hAnsi="Verdana"/>
          <w:color w:val="000000"/>
          <w:sz w:val="18"/>
          <w:szCs w:val="18"/>
        </w:rPr>
        <w:t> </w:t>
      </w:r>
      <w:r>
        <w:rPr>
          <w:rFonts w:ascii="Verdana" w:hAnsi="Verdana"/>
          <w:color w:val="000000"/>
          <w:sz w:val="18"/>
          <w:szCs w:val="18"/>
        </w:rPr>
        <w:t>именем Российской Федерации, разрешающий правовой конфликт по существу с целью внесения определенности в спорные правоотношения, отвечающий требованиям обоснованности,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мотивированности, справедливости и целесообразности.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соответствии с ч. 1 ст. 195 ГПК РФ к судебному решению предъявляются требования о его законности и обоснованности. В теории процессуального права высказывались мнения о том, что возможно выделение и иных требований. Таковыми могут быть мотивированность, справедливость, целесообразность судебного решения.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изучении взаимной связи оценки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и обоснованности судебного решения, диссертант делает вывод, что одним из теоретических требований, предъявляемых к судебному решению может быть выделено требование о его мотивированности. Оно будет служить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вынесения обоснованного судебного решения. Мотивированность судебного решения, по мнению диссертанта, означает, что в решении отражены результаты оценки доказательств и приводятся мотивы, по которым одни</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приняты в качестве средств обоснования выводов суда, другие доказательства отвергнуты судом, а также основания, по которым одним</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Style w:val="WW8Num3z0"/>
          <w:rFonts w:ascii="Verdana" w:hAnsi="Verdana"/>
          <w:color w:val="000000"/>
          <w:sz w:val="18"/>
          <w:szCs w:val="18"/>
        </w:rPr>
        <w:t> </w:t>
      </w:r>
      <w:r>
        <w:rPr>
          <w:rFonts w:ascii="Verdana" w:hAnsi="Verdana"/>
          <w:color w:val="000000"/>
          <w:sz w:val="18"/>
          <w:szCs w:val="18"/>
        </w:rPr>
        <w:t>отдано предпочтение перед другими по результатам их исследования. Основываясь на изложенном, диссертант считает, что мотивированность можно выделить в качестве самостоятельного требования, предъявляемого к судебному решению наряду с его обоснованностью.</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4.Автор полагает, что можно выделить понятийное содержание судебного решения, отвечающее требованию справедливости. Справедливость судебного решения - это требование, направленное на установление правильной квалификации правового</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с целью разумного применения правовых норм, отвечающих морально-нравственному их содержанию и обусловленное требованиями общественной оценки судебного решения как справедливого акта судебной власти,</w:t>
      </w:r>
      <w:r>
        <w:rPr>
          <w:rStyle w:val="WW8Num3z0"/>
          <w:rFonts w:ascii="Verdana" w:hAnsi="Verdana"/>
          <w:color w:val="000000"/>
          <w:sz w:val="18"/>
          <w:szCs w:val="18"/>
        </w:rPr>
        <w:t> </w:t>
      </w:r>
      <w:r>
        <w:rPr>
          <w:rStyle w:val="WW8Num4z0"/>
          <w:rFonts w:ascii="Verdana" w:hAnsi="Verdana"/>
          <w:color w:val="4682B4"/>
          <w:sz w:val="18"/>
          <w:szCs w:val="18"/>
        </w:rPr>
        <w:t>постановляемого</w:t>
      </w:r>
      <w:r>
        <w:rPr>
          <w:rStyle w:val="WW8Num3z0"/>
          <w:rFonts w:ascii="Verdana" w:hAnsi="Verdana"/>
          <w:color w:val="000000"/>
          <w:sz w:val="18"/>
          <w:szCs w:val="18"/>
        </w:rPr>
        <w:t> </w:t>
      </w:r>
      <w:r>
        <w:rPr>
          <w:rFonts w:ascii="Verdana" w:hAnsi="Verdana"/>
          <w:color w:val="000000"/>
          <w:sz w:val="18"/>
          <w:szCs w:val="18"/>
        </w:rPr>
        <w:t>именем Российской Федерации.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5.Целесообразность решения должна быть в пределах</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толкования норм права. Целесообразность судебного решения как его качественная характеристика означает, что решение принято в пределах законности. Обоснованность целесообразного решения означает, что и доказательства, и обстоятельства и выводы, сделанные судом, обеспечивают законность такого решения. Целесообразность связана с исследованными и оцененными судом</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Считается общепризнанным, что требования законности и обоснованности относятся ко всем решениям, понятия эти взаимосвязаны и</w:t>
      </w:r>
      <w:r>
        <w:rPr>
          <w:rStyle w:val="WW8Num3z0"/>
          <w:rFonts w:ascii="Verdana" w:hAnsi="Verdana"/>
          <w:color w:val="000000"/>
          <w:sz w:val="18"/>
          <w:szCs w:val="18"/>
        </w:rPr>
        <w:t> </w:t>
      </w:r>
      <w:r>
        <w:rPr>
          <w:rStyle w:val="WW8Num4z0"/>
          <w:rFonts w:ascii="Verdana" w:hAnsi="Verdana"/>
          <w:color w:val="4682B4"/>
          <w:sz w:val="18"/>
          <w:szCs w:val="18"/>
        </w:rPr>
        <w:t>необоснованное</w:t>
      </w:r>
      <w:r>
        <w:rPr>
          <w:rStyle w:val="WW8Num3z0"/>
          <w:rFonts w:ascii="Verdana" w:hAnsi="Verdana"/>
          <w:color w:val="000000"/>
          <w:sz w:val="18"/>
          <w:szCs w:val="18"/>
        </w:rPr>
        <w:t> </w:t>
      </w:r>
      <w:r>
        <w:rPr>
          <w:rFonts w:ascii="Verdana" w:hAnsi="Verdana"/>
          <w:color w:val="000000"/>
          <w:sz w:val="18"/>
          <w:szCs w:val="18"/>
        </w:rPr>
        <w:t>решение не может быть</w:t>
      </w:r>
      <w:r>
        <w:rPr>
          <w:rStyle w:val="WW8Num3z0"/>
          <w:rFonts w:ascii="Verdana" w:hAnsi="Verdana"/>
          <w:color w:val="000000"/>
          <w:sz w:val="18"/>
          <w:szCs w:val="18"/>
        </w:rPr>
        <w:t> </w:t>
      </w:r>
      <w:r>
        <w:rPr>
          <w:rStyle w:val="WW8Num4z0"/>
          <w:rFonts w:ascii="Verdana" w:hAnsi="Verdana"/>
          <w:color w:val="4682B4"/>
          <w:sz w:val="18"/>
          <w:szCs w:val="18"/>
        </w:rPr>
        <w:t>законным</w:t>
      </w:r>
      <w:r>
        <w:rPr>
          <w:rFonts w:ascii="Verdana" w:hAnsi="Verdana"/>
          <w:color w:val="000000"/>
          <w:sz w:val="18"/>
          <w:szCs w:val="18"/>
        </w:rPr>
        <w:t xml:space="preserve">. </w:t>
      </w:r>
      <w:r>
        <w:rPr>
          <w:rFonts w:ascii="Verdana" w:hAnsi="Verdana"/>
          <w:color w:val="000000"/>
          <w:sz w:val="18"/>
          <w:szCs w:val="18"/>
        </w:rPr>
        <w:lastRenderedPageBreak/>
        <w:t>Диссертант полагает, что понятие законности в широком смысле охватывает и понятие обоснованности, а обоснованность решения - необходимое условие его законности.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Аргументируется необходимость изменения редакции п. 1 ст. 195 ГПК РФ: «</w:t>
      </w:r>
      <w:r>
        <w:rPr>
          <w:rStyle w:val="WW8Num4z0"/>
          <w:rFonts w:ascii="Verdana" w:hAnsi="Verdana"/>
          <w:color w:val="4682B4"/>
          <w:sz w:val="18"/>
          <w:szCs w:val="18"/>
        </w:rPr>
        <w:t>Решение суда должно быть обоснованным и законным</w:t>
      </w:r>
      <w:r>
        <w:rPr>
          <w:rFonts w:ascii="Verdana" w:hAnsi="Verdana"/>
          <w:color w:val="000000"/>
          <w:sz w:val="18"/>
          <w:szCs w:val="18"/>
        </w:rPr>
        <w:t>», а не «</w:t>
      </w:r>
      <w:r>
        <w:rPr>
          <w:rStyle w:val="WW8Num4z0"/>
          <w:rFonts w:ascii="Verdana" w:hAnsi="Verdana"/>
          <w:color w:val="4682B4"/>
          <w:sz w:val="18"/>
          <w:szCs w:val="18"/>
        </w:rPr>
        <w:t>законным и обоснованным</w:t>
      </w:r>
      <w:r>
        <w:rPr>
          <w:rFonts w:ascii="Verdana" w:hAnsi="Verdana"/>
          <w:color w:val="000000"/>
          <w:sz w:val="18"/>
          <w:szCs w:val="18"/>
        </w:rPr>
        <w:t>».</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узком смысле требования обоснованности и законности не совпадают, так как обоснованность, прежде всего, связывается с правильностью установления фактических обстоятельств дела, а законность - с правильным применением к установленным обстоятельствам норм материального права и применением норм процессуального права.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Представляется, что обоснованность судебного решения - это соответствие между выводами суда в решении и фактическим материалом, исследованным судом полно, всесторонне.</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суда может считаться обоснованным, если: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суд правильно определит обстоятельства, имеющие существенное значение для дела, и о наличии или отсутствии каждого из них в отдельности выскажет свое суждение;</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установленные судом обстоятельства, имеющие значение для дела, будут основаны на</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Fonts w:ascii="Verdana" w:hAnsi="Verdana"/>
          <w:color w:val="000000"/>
          <w:sz w:val="18"/>
          <w:szCs w:val="18"/>
        </w:rPr>
        <w:t>, исследованных в заседании суда;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диссертанта противоречие выводов суда о фактических взаимоотношениях сторон установленным судом фактам имеется в тех случаях, когда применяемая материально-правовая норма лишь в общей форме определяет условия, при которых наступают те или иные правовые последствия. Не установив этих элементов, фактического состава, суд делает</w:t>
      </w:r>
      <w:r>
        <w:rPr>
          <w:rStyle w:val="WW8Num4z0"/>
          <w:rFonts w:ascii="Verdana" w:hAnsi="Verdana"/>
          <w:color w:val="4682B4"/>
          <w:sz w:val="18"/>
          <w:szCs w:val="18"/>
        </w:rPr>
        <w:t>необоснованный</w:t>
      </w:r>
      <w:r>
        <w:rPr>
          <w:rStyle w:val="WW8Num3z0"/>
          <w:rFonts w:ascii="Verdana" w:hAnsi="Verdana"/>
          <w:color w:val="000000"/>
          <w:sz w:val="18"/>
          <w:szCs w:val="18"/>
        </w:rPr>
        <w:t> </w:t>
      </w:r>
      <w:r>
        <w:rPr>
          <w:rFonts w:ascii="Verdana" w:hAnsi="Verdana"/>
          <w:color w:val="000000"/>
          <w:sz w:val="18"/>
          <w:szCs w:val="18"/>
        </w:rPr>
        <w:t>вывод о его наличии. Речь может идти о косвенных доказательствах, в своей совокупности подтверждающих существование юридического факта, устанавливаемого судом. Необоснованное решение вследствие противоречия выводов суда, изложенных в решении, обстоятельствам дела наиболее часто встречаются при рассмотрении дел о</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брака, об увольнении за систематическое нарушение трудовой дисциплины,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родительских прав и в других случаях, так называемых, «</w:t>
      </w:r>
      <w:r>
        <w:rPr>
          <w:rStyle w:val="WW8Num4z0"/>
          <w:rFonts w:ascii="Verdana" w:hAnsi="Verdana"/>
          <w:color w:val="4682B4"/>
          <w:sz w:val="18"/>
          <w:szCs w:val="18"/>
        </w:rPr>
        <w:t>ситуационных норм</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Доказывается, что обоснованность судебного решения напрямую связана с его истинностью. Диссертант полагает, что обоснованное решение должно содержать выводы о действительных обстоятельствах дела,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сторон.</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Автор считает, что решение суда общей юрисдикции должно отвечать требованиям: обоснованности, законности, мотивированности, справедливости и целесообразности. Вносится предложение о новой редакции ст. 195 ГПК РФ.</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возможности использования выводов и предложений в дальнейших научных исследованиях данной проблемы.</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автор видит практическую значимость результатов исследования в том, что отдельные предложения по совершенствованию гражданского процессуального законодательства могут быть учтены</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и правоприменительной практикой.</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подготовлена на кафедре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Кубанский государственный аграрный университет</w:t>
      </w:r>
      <w:r>
        <w:rPr>
          <w:rFonts w:ascii="Verdana" w:hAnsi="Verdana"/>
          <w:color w:val="000000"/>
          <w:sz w:val="18"/>
          <w:szCs w:val="18"/>
        </w:rPr>
        <w:t>», где состоялось ее рецензирование и обсуждение.</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докладывались автором на Научно-практической конференции «АПК и ГПК 2002 г.: сравнительный анализ 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(г. Москва, 2003 г.), Международной научно-практической конференции «Конституция РФ и современное законодательство: проблемы реализации и тенденции развития» (г. Саратов, 2003 г.), научно-практическом семинаре «Проблемы формирования судебной практики по гражданским делам на региональном уровне» (г. Екатеринбург, 2003 г.), научной конференции «</w:t>
      </w:r>
      <w:r>
        <w:rPr>
          <w:rStyle w:val="WW8Num4z0"/>
          <w:rFonts w:ascii="Verdana" w:hAnsi="Verdana"/>
          <w:color w:val="4682B4"/>
          <w:sz w:val="18"/>
          <w:szCs w:val="18"/>
        </w:rPr>
        <w:t>Новеллы гражданского процессуального права</w:t>
      </w:r>
      <w:r>
        <w:rPr>
          <w:rFonts w:ascii="Verdana" w:hAnsi="Verdana"/>
          <w:color w:val="000000"/>
          <w:sz w:val="18"/>
          <w:szCs w:val="18"/>
        </w:rPr>
        <w:t>» (г. Москва, 2004 г.), Международной научно-практической конференции «Современная доктрина гражданского,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и исполнительного производства: теория и практика» (г. Сочи, 2004), Международной научно-практической конференции «Эффективность осуществления и защиты права как</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создания правового государства» (г. Минск, 2004 г.). Отдельные положения диссертации изложены в семи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центральных и региональных печатных изданиях.</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Некоторые положения диссертационного исследования используются непосредственно в практической работе</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а также при подготовке и проведении практических занятий со студентами по дисциплине "гражданский процесс".</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определена ее целями и задачами. Работа состоит из введения, двух глав, семи параграфов, заключения и библиографического списка.</w:t>
      </w:r>
    </w:p>
    <w:p w:rsidR="00087189" w:rsidRDefault="00087189" w:rsidP="0008718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Хахалева, Елена Владимировна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выводы суда о наличии или отсутствии существенных для разрешения дела юридических фактов, изложенные в решении, будут соответствовать обстоятельствам дела.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соответствии с п. 1 ч. 1 ст. 362</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основанием для отмены или изменения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является неправильное определение обстоятельств, имеющих значение для дела.</w:t>
      </w:r>
      <w:r>
        <w:rPr>
          <w:rStyle w:val="WW8Num3z0"/>
          <w:rFonts w:ascii="Verdana" w:hAnsi="Verdana"/>
          <w:color w:val="000000"/>
          <w:sz w:val="18"/>
          <w:szCs w:val="18"/>
        </w:rPr>
        <w:t> </w:t>
      </w:r>
      <w:r>
        <w:rPr>
          <w:rStyle w:val="WW8Num4z0"/>
          <w:rFonts w:ascii="Verdana" w:hAnsi="Verdana"/>
          <w:color w:val="4682B4"/>
          <w:sz w:val="18"/>
          <w:szCs w:val="18"/>
        </w:rPr>
        <w:t>Вынесение</w:t>
      </w:r>
      <w:r>
        <w:rPr>
          <w:rStyle w:val="WW8Num3z0"/>
          <w:rFonts w:ascii="Verdana" w:hAnsi="Verdana"/>
          <w:color w:val="000000"/>
          <w:sz w:val="18"/>
          <w:szCs w:val="18"/>
        </w:rPr>
        <w:t> </w:t>
      </w:r>
      <w:r>
        <w:rPr>
          <w:rFonts w:ascii="Verdana" w:hAnsi="Verdana"/>
          <w:color w:val="000000"/>
          <w:sz w:val="18"/>
          <w:szCs w:val="18"/>
        </w:rPr>
        <w:t>судом обоснованного решения предполагает полное и всестороннее исследование обстоятельств дела. Суд должен установить наличие или отсутствие существенных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обстоятельств, юридических фактов материального характера.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Основанием возникновения</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служат юридические факты. Задача суда состоит в выяснении и установлении всей совокупности юридических фактов.</w:t>
      </w:r>
      <w:r>
        <w:rPr>
          <w:rStyle w:val="WW8Num3z0"/>
          <w:rFonts w:ascii="Verdana" w:hAnsi="Verdana"/>
          <w:color w:val="000000"/>
          <w:sz w:val="18"/>
          <w:szCs w:val="18"/>
        </w:rPr>
        <w:t> </w:t>
      </w:r>
      <w:r>
        <w:rPr>
          <w:rStyle w:val="WW8Num4z0"/>
          <w:rFonts w:ascii="Verdana" w:hAnsi="Verdana"/>
          <w:color w:val="4682B4"/>
          <w:sz w:val="18"/>
          <w:szCs w:val="18"/>
        </w:rPr>
        <w:t>Оставление</w:t>
      </w:r>
      <w:r>
        <w:rPr>
          <w:rStyle w:val="WW8Num3z0"/>
          <w:rFonts w:ascii="Verdana" w:hAnsi="Verdana"/>
          <w:color w:val="000000"/>
          <w:sz w:val="18"/>
          <w:szCs w:val="18"/>
        </w:rPr>
        <w:t> </w:t>
      </w:r>
      <w:r>
        <w:rPr>
          <w:rFonts w:ascii="Verdana" w:hAnsi="Verdana"/>
          <w:color w:val="000000"/>
          <w:sz w:val="18"/>
          <w:szCs w:val="18"/>
        </w:rPr>
        <w:t>судом невыясненным хотя бы одного из этих фактов свидетельствует о неполноте исследования фактических обстоятельств дела и</w:t>
      </w:r>
      <w:r>
        <w:rPr>
          <w:rStyle w:val="WW8Num3z0"/>
          <w:rFonts w:ascii="Verdana" w:hAnsi="Verdana"/>
          <w:color w:val="000000"/>
          <w:sz w:val="18"/>
          <w:szCs w:val="18"/>
        </w:rPr>
        <w:t> </w:t>
      </w:r>
      <w:r>
        <w:rPr>
          <w:rStyle w:val="WW8Num4z0"/>
          <w:rFonts w:ascii="Verdana" w:hAnsi="Verdana"/>
          <w:color w:val="4682B4"/>
          <w:sz w:val="18"/>
          <w:szCs w:val="18"/>
        </w:rPr>
        <w:t>необоснованности</w:t>
      </w:r>
      <w:r>
        <w:rPr>
          <w:rStyle w:val="WW8Num3z0"/>
          <w:rFonts w:ascii="Verdana" w:hAnsi="Verdana"/>
          <w:color w:val="000000"/>
          <w:sz w:val="18"/>
          <w:szCs w:val="18"/>
        </w:rPr>
        <w:t> </w:t>
      </w:r>
      <w:r>
        <w:rPr>
          <w:rFonts w:ascii="Verdana" w:hAnsi="Verdana"/>
          <w:color w:val="000000"/>
          <w:sz w:val="18"/>
          <w:szCs w:val="18"/>
        </w:rPr>
        <w:t>решения. При этом суд не может ограничиться исследованием только тех фактов, на которые ссылаются стороны, а должен по собственной инициативе выяснить все необходимые для правильного разрешения дела факты.</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вид необоснованности судебного решения является следствием неправильного определения судом предмета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Опасность ошибок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работе и как следствие, вынесение</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решений, обусловлены рядом причин, среди которых можно выделить факторы, связанные с трудностями при установлении обстоятельств дела.</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установлении существенных для дела обстоятельств либо исследование фактов, не имеющих юридического значения для данного дела, обусловлены чаще всего неправильным определением предмета доказывания либо круга</w:t>
      </w:r>
      <w:r>
        <w:rPr>
          <w:rStyle w:val="WW8Num3z0"/>
          <w:rFonts w:ascii="Verdana" w:hAnsi="Verdana"/>
          <w:color w:val="000000"/>
          <w:sz w:val="18"/>
          <w:szCs w:val="18"/>
        </w:rPr>
        <w:t> </w:t>
      </w:r>
      <w:r>
        <w:rPr>
          <w:rStyle w:val="WW8Num4z0"/>
          <w:rFonts w:ascii="Verdana" w:hAnsi="Verdana"/>
          <w:color w:val="4682B4"/>
          <w:sz w:val="18"/>
          <w:szCs w:val="18"/>
        </w:rPr>
        <w:t>доказательственных</w:t>
      </w:r>
      <w:r>
        <w:rPr>
          <w:rStyle w:val="WW8Num3z0"/>
          <w:rFonts w:ascii="Verdana" w:hAnsi="Verdana"/>
          <w:color w:val="000000"/>
          <w:sz w:val="18"/>
          <w:szCs w:val="18"/>
        </w:rPr>
        <w:t> </w:t>
      </w:r>
      <w:r>
        <w:rPr>
          <w:rFonts w:ascii="Verdana" w:hAnsi="Verdana"/>
          <w:color w:val="000000"/>
          <w:sz w:val="18"/>
          <w:szCs w:val="18"/>
        </w:rPr>
        <w:t>фактов по делу, а также иных обстоятельств, имеющих значение для правильного рассмотрения и разрешения дела.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Задачи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по защите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законных интересов,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правопорядка могут быть выполнены при условии, что суд правильно установит обстоятельства, подлежащие</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Fonts w:ascii="Verdana" w:hAnsi="Verdana"/>
          <w:color w:val="000000"/>
          <w:sz w:val="18"/>
          <w:szCs w:val="18"/>
        </w:rPr>
        <w:t>, получит их, исследует, даст им адекватную социально-правовую оценку.</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условий</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обоснованного решения является доказанность установленных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обстоятельств, имеющих значение для дела.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Видом</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решения служит недоказанность установленных судом первой инстанции обстоятельств, имеющих значение для дела (п. 2 ч. 1 ст. 362 ГПК РФ).</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данном случае суд правильно определил предмет доказывания и, признав установленными по делу обстоятельства (юридические факты материального права), не привел достаточных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их существования.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Недоказанность</w:t>
      </w:r>
      <w:r>
        <w:rPr>
          <w:rStyle w:val="WW8Num3z0"/>
          <w:rFonts w:ascii="Verdana" w:hAnsi="Verdana"/>
          <w:color w:val="000000"/>
          <w:sz w:val="18"/>
          <w:szCs w:val="18"/>
        </w:rPr>
        <w:t> </w:t>
      </w:r>
      <w:r>
        <w:rPr>
          <w:rFonts w:ascii="Verdana" w:hAnsi="Verdana"/>
          <w:color w:val="000000"/>
          <w:sz w:val="18"/>
          <w:szCs w:val="18"/>
        </w:rPr>
        <w:t>обстоятельств дела является, как правило, следствием неправильной оценки доказательств судом первой инстанции. Вышестоящий суд не производит переоценки доказательств, а проверяет правильность оценки доказательств судом первой инстанции.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вид необоснованности судебного решения имеется в следующих случаях: когда вывод суда о наличии или отсутствии искомого факта сделан судом при недостаточности или полном отсутствии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доказательств; когда вывод о наличии или отсутствии обстоятельств сделан судом на основании недостоверных данных; когда в решении вообще не указаны</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на которых основаны выводы суда и доводы, в соответствии с которыми суд отвергает те или иные доказательства.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 оценивает доказательства на основании установленных в законе (ст. 67 ГПК РФ) принципов, т.е. общих правовых требований. При их формулировании учтены законы познания (всесторонность, полнота, объективность, непосредственность) и психологические аспекты мыслительной деятельности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 xml:space="preserve">(внутреннее убеждение). Оценка доказательств судом </w:t>
      </w:r>
      <w:r>
        <w:rPr>
          <w:rFonts w:ascii="Verdana" w:hAnsi="Verdana"/>
          <w:color w:val="000000"/>
          <w:sz w:val="18"/>
          <w:szCs w:val="18"/>
        </w:rPr>
        <w:lastRenderedPageBreak/>
        <w:t>неотделима от принципа так называемой свободной оценки доказательств, в основе которого лежат два нормативно-указываемых фактора: а) критерий способа соотнесения -внутреннее убеждение</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б) никакие доказательства не имеют для суда заранее установленной силы.</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Третий вид необоснованности судебного решения - несоответствие выводов суда первой инстанции, изложенных в решении суда, обстоятельствам дела (п. 3 ч. 1 ст. 362 ГПК РФ).</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Несоответствие выводов суда обстоятельствам дела проявляется двояко. Во-первых, в противоречии выводов суда установленным им фактам. Во-вторых, в противоречии выводов суда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Style w:val="WW8Num3z0"/>
          <w:rFonts w:ascii="Verdana" w:hAnsi="Verdana"/>
          <w:color w:val="000000"/>
          <w:sz w:val="18"/>
          <w:szCs w:val="18"/>
        </w:rPr>
        <w:t> </w:t>
      </w:r>
      <w:r>
        <w:rPr>
          <w:rFonts w:ascii="Verdana" w:hAnsi="Verdana"/>
          <w:color w:val="000000"/>
          <w:sz w:val="18"/>
          <w:szCs w:val="18"/>
        </w:rPr>
        <w:t>сторон обстоятельствам дела.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 четко представлять данные различия, так как от этого зависит правильность действий вышестоящих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В первом случае вышестоящий суд</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отменить судебное решение и передать дело на новое рассмотрение по первой инстанции, поскольку возникает необходимость уточнения или расширения данных о фактических обстоятельствах дела. Во втором случае вышестоящий суд при определенных условиях</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вынести новое решение иль изменить решение суда, не направляя дело на новое рассмотрение в суд первой инстанции. Противоречие выводов суда о фактических взаимоотношениях сторон установленным судом фактам чаще всего имеются в тех случаях, когда применяемая материально-правовая норма лишь в общей форме определяет условия, при которых наступают те или иные последствия. Не установив этих элементов фактического состава, суд делает</w:t>
      </w:r>
      <w:r>
        <w:rPr>
          <w:rStyle w:val="WW8Num3z0"/>
          <w:rFonts w:ascii="Verdana" w:hAnsi="Verdana"/>
          <w:color w:val="000000"/>
          <w:sz w:val="18"/>
          <w:szCs w:val="18"/>
        </w:rPr>
        <w:t> </w:t>
      </w:r>
      <w:r>
        <w:rPr>
          <w:rStyle w:val="WW8Num4z0"/>
          <w:rFonts w:ascii="Verdana" w:hAnsi="Verdana"/>
          <w:color w:val="4682B4"/>
          <w:sz w:val="18"/>
          <w:szCs w:val="18"/>
        </w:rPr>
        <w:t>необоснованный</w:t>
      </w:r>
      <w:r>
        <w:rPr>
          <w:rStyle w:val="WW8Num3z0"/>
          <w:rFonts w:ascii="Verdana" w:hAnsi="Verdana"/>
          <w:color w:val="000000"/>
          <w:sz w:val="18"/>
          <w:szCs w:val="18"/>
        </w:rPr>
        <w:t> </w:t>
      </w:r>
      <w:r>
        <w:rPr>
          <w:rFonts w:ascii="Verdana" w:hAnsi="Verdana"/>
          <w:color w:val="000000"/>
          <w:sz w:val="18"/>
          <w:szCs w:val="18"/>
        </w:rPr>
        <w:t>вывод о его наличии. Речь может идти также о косвенных</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Style w:val="WW8Num3z0"/>
          <w:rFonts w:ascii="Verdana" w:hAnsi="Verdana"/>
          <w:color w:val="000000"/>
          <w:sz w:val="18"/>
          <w:szCs w:val="18"/>
        </w:rPr>
        <w:t> </w:t>
      </w:r>
      <w:r>
        <w:rPr>
          <w:rFonts w:ascii="Verdana" w:hAnsi="Verdana"/>
          <w:color w:val="000000"/>
          <w:sz w:val="18"/>
          <w:szCs w:val="18"/>
        </w:rPr>
        <w:t>(доказательственных фактах), в своей совокупности подтверждающих существование юридического факта, устанавливаемого судом.</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Для выполнения требования обоснованности необходимо, во-первых, правильно определить круг имеющих значение для разрешения данного дела юридических фактов, что возможно только в случае правильного выбора нормы материального права и ее верного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 И, во-вторых, необходимо тщательно исследовать все представленные по делу доказательства, установить имеющие значение для дела факты только на основании и в строгом соответствии с имеющимися по делу</w:t>
      </w:r>
      <w:r>
        <w:rPr>
          <w:rStyle w:val="WW8Num3z0"/>
          <w:rFonts w:ascii="Verdana" w:hAnsi="Verdana"/>
          <w:color w:val="000000"/>
          <w:sz w:val="18"/>
          <w:szCs w:val="18"/>
        </w:rPr>
        <w:t> </w:t>
      </w:r>
      <w:r>
        <w:rPr>
          <w:rStyle w:val="WW8Num4z0"/>
          <w:rFonts w:ascii="Verdana" w:hAnsi="Verdana"/>
          <w:color w:val="4682B4"/>
          <w:sz w:val="18"/>
          <w:szCs w:val="18"/>
        </w:rPr>
        <w:t>доказательствами</w:t>
      </w:r>
      <w:r>
        <w:rPr>
          <w:rFonts w:ascii="Verdana" w:hAnsi="Verdana"/>
          <w:color w:val="000000"/>
          <w:sz w:val="18"/>
          <w:szCs w:val="18"/>
        </w:rPr>
        <w:t>, и только на основании этих фактов делать выводы о спорном правоотношении,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сторон.</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 вопросу о требованиях, предъявляемых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решению, в процессуальной литературе было высказано немало различных точек зрения.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Одно из требований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 справедливости судебного процесса, которое имеет общее концептуальное и прикладное значение. Требование справедливости судебного решения в самом широком смысле — этическое требование акта государственной власти. Оно характеризует акт</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целом и выражается через юридические понятия законности и обоснованности.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Справедливым можно считать решение обоснованное, соответствующее общим положениям и смыслу действующей правовой системы, включающее правовую, нравственную, моральную оценку фактов и обстоятельств дела, адекватную общепринятому в обществе понятию «</w:t>
      </w:r>
      <w:r>
        <w:rPr>
          <w:rStyle w:val="WW8Num4z0"/>
          <w:rFonts w:ascii="Verdana" w:hAnsi="Verdana"/>
          <w:color w:val="4682B4"/>
          <w:sz w:val="18"/>
          <w:szCs w:val="18"/>
        </w:rPr>
        <w:t>справедливость</w:t>
      </w:r>
      <w:r>
        <w:rPr>
          <w:rFonts w:ascii="Verdana" w:hAnsi="Verdana"/>
          <w:color w:val="000000"/>
          <w:sz w:val="18"/>
          <w:szCs w:val="18"/>
        </w:rPr>
        <w:t>». Справедливость в</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призвана обеспечить авторитет судебной власти в ее человеческом измерении. Справедливое решение призвано с большей силой убедить конфликтующие стороны в необходимости этого единственно правильного с точки зрения законности решения.</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Одним из теоретических требований, предъявляемых к судебному решению может быть выделено требование о его мотивированности. Оно будет служить дополнительной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вынесения обоснованного судебного решения. Мотивированность судебного решения, по мнению диссертанта, означает, что в решении отражены результаты оценки доказательств и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w:t>
      </w:r>
      <w:r>
        <w:rPr>
          <w:rStyle w:val="WW8Num3z0"/>
          <w:rFonts w:ascii="Verdana" w:hAnsi="Verdana"/>
          <w:color w:val="000000"/>
          <w:sz w:val="18"/>
          <w:szCs w:val="18"/>
        </w:rPr>
        <w:t> </w:t>
      </w:r>
      <w:r>
        <w:rPr>
          <w:rStyle w:val="WW8Num4z0"/>
          <w:rFonts w:ascii="Verdana" w:hAnsi="Verdana"/>
          <w:color w:val="4682B4"/>
          <w:sz w:val="18"/>
          <w:szCs w:val="18"/>
        </w:rPr>
        <w:t>доказательствам</w:t>
      </w:r>
      <w:r>
        <w:rPr>
          <w:rStyle w:val="WW8Num3z0"/>
          <w:rFonts w:ascii="Verdana" w:hAnsi="Verdana"/>
          <w:color w:val="000000"/>
          <w:sz w:val="18"/>
          <w:szCs w:val="18"/>
        </w:rPr>
        <w:t> </w:t>
      </w:r>
      <w:r>
        <w:rPr>
          <w:rFonts w:ascii="Verdana" w:hAnsi="Verdana"/>
          <w:color w:val="000000"/>
          <w:sz w:val="18"/>
          <w:szCs w:val="18"/>
        </w:rPr>
        <w:t>отдано предпочтение перед другими по результатам их исследования. Основываясь на изложенном, диссертант считает, что мотивированность можно выделить в качестве самостоятельного требования, предъявляемого к судебному решению наряду с его обоснованностью.</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Целесообразность решения должна быть в пределах</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 xml:space="preserve">толкования норм права. Целесообразность судебного решения как его качественная характеристика означает, что решение принято в пределах законности. Обоснованность целесообразного решения означает, что и </w:t>
      </w:r>
      <w:r>
        <w:rPr>
          <w:rFonts w:ascii="Verdana" w:hAnsi="Verdana"/>
          <w:color w:val="000000"/>
          <w:sz w:val="18"/>
          <w:szCs w:val="18"/>
        </w:rPr>
        <w:lastRenderedPageBreak/>
        <w:t>доказательства, и обстоятельства и выводы, сделанные судом, обеспечивают</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такого решения. Целесообразность связана с исследованными и оцененными судом доказательствами.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Изложенное о приоритете качества обоснованности решения суда убеждает в целесообразности изменения редакции 195 ГПК РФ:</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195. Требования, которым должно отвечать решение суда.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Решение суда должно быть обоснованным, мотивированным и</w:t>
      </w:r>
      <w:r>
        <w:rPr>
          <w:rStyle w:val="WW8Num3z0"/>
          <w:rFonts w:ascii="Verdana" w:hAnsi="Verdana"/>
          <w:color w:val="000000"/>
          <w:sz w:val="18"/>
          <w:szCs w:val="18"/>
        </w:rPr>
        <w:t> </w:t>
      </w:r>
      <w:r>
        <w:rPr>
          <w:rStyle w:val="WW8Num4z0"/>
          <w:rFonts w:ascii="Verdana" w:hAnsi="Verdana"/>
          <w:color w:val="4682B4"/>
          <w:sz w:val="18"/>
          <w:szCs w:val="18"/>
        </w:rPr>
        <w:t>законным</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Решение суда по конкретному делу</w:t>
      </w:r>
      <w:r>
        <w:rPr>
          <w:rStyle w:val="WW8Num3z0"/>
          <w:rFonts w:ascii="Verdana" w:hAnsi="Verdana"/>
          <w:color w:val="000000"/>
          <w:sz w:val="18"/>
          <w:szCs w:val="18"/>
        </w:rPr>
        <w:t> </w:t>
      </w:r>
      <w:r>
        <w:rPr>
          <w:rStyle w:val="WW8Num4z0"/>
          <w:rFonts w:ascii="Verdana" w:hAnsi="Verdana"/>
          <w:color w:val="4682B4"/>
          <w:sz w:val="18"/>
          <w:szCs w:val="18"/>
        </w:rPr>
        <w:t>постановляется</w:t>
      </w:r>
      <w:r>
        <w:rPr>
          <w:rStyle w:val="WW8Num3z0"/>
          <w:rFonts w:ascii="Verdana" w:hAnsi="Verdana"/>
          <w:color w:val="000000"/>
          <w:sz w:val="18"/>
          <w:szCs w:val="18"/>
        </w:rPr>
        <w:t> </w:t>
      </w:r>
      <w:r>
        <w:rPr>
          <w:rFonts w:ascii="Verdana" w:hAnsi="Verdana"/>
          <w:color w:val="000000"/>
          <w:sz w:val="18"/>
          <w:szCs w:val="18"/>
        </w:rPr>
        <w:t>наряду с обоснованностью и</w:t>
      </w:r>
      <w:r>
        <w:rPr>
          <w:rStyle w:val="WW8Num3z0"/>
          <w:rFonts w:ascii="Verdana" w:hAnsi="Verdana"/>
          <w:color w:val="000000"/>
          <w:sz w:val="18"/>
          <w:szCs w:val="18"/>
        </w:rPr>
        <w:t> </w:t>
      </w:r>
      <w:r>
        <w:rPr>
          <w:rStyle w:val="WW8Num4z0"/>
          <w:rFonts w:ascii="Verdana" w:hAnsi="Verdana"/>
          <w:color w:val="4682B4"/>
          <w:sz w:val="18"/>
          <w:szCs w:val="18"/>
        </w:rPr>
        <w:t>законностью</w:t>
      </w:r>
      <w:r>
        <w:rPr>
          <w:rStyle w:val="WW8Num3z0"/>
          <w:rFonts w:ascii="Verdana" w:hAnsi="Verdana"/>
          <w:color w:val="000000"/>
          <w:sz w:val="18"/>
          <w:szCs w:val="18"/>
        </w:rPr>
        <w:t> </w:t>
      </w:r>
      <w:r>
        <w:rPr>
          <w:rFonts w:ascii="Verdana" w:hAnsi="Verdana"/>
          <w:color w:val="000000"/>
          <w:sz w:val="18"/>
          <w:szCs w:val="18"/>
        </w:rPr>
        <w:t>с учетом требований справедливости и целесообразности".</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и другие выводы, содержащиеся в диссертационном исследовании не претендуют на их</w:t>
      </w:r>
      <w:r>
        <w:rPr>
          <w:rStyle w:val="WW8Num3z0"/>
          <w:rFonts w:ascii="Verdana" w:hAnsi="Verdana"/>
          <w:color w:val="000000"/>
          <w:sz w:val="18"/>
          <w:szCs w:val="18"/>
        </w:rPr>
        <w:t> </w:t>
      </w:r>
      <w:r>
        <w:rPr>
          <w:rStyle w:val="WW8Num4z0"/>
          <w:rFonts w:ascii="Verdana" w:hAnsi="Verdana"/>
          <w:color w:val="4682B4"/>
          <w:sz w:val="18"/>
          <w:szCs w:val="18"/>
        </w:rPr>
        <w:t>бесспорность</w:t>
      </w:r>
      <w:r>
        <w:rPr>
          <w:rStyle w:val="WW8Num3z0"/>
          <w:rFonts w:ascii="Verdana" w:hAnsi="Verdana"/>
          <w:color w:val="000000"/>
          <w:sz w:val="18"/>
          <w:szCs w:val="18"/>
        </w:rPr>
        <w:t> </w:t>
      </w:r>
      <w:r>
        <w:rPr>
          <w:rFonts w:ascii="Verdana" w:hAnsi="Verdana"/>
          <w:color w:val="000000"/>
          <w:sz w:val="18"/>
          <w:szCs w:val="18"/>
        </w:rPr>
        <w:t>и очевидную доказанность. Однако, как представляется, разработанные и поставленные на обсуждение проблемы обоснованности судебного решения послужат дальнейшему исследованию обозначенных и связанных с ними проблем судебного решения как одному из важнейших средств защиты нарушенных прав, свобод,</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субъектов гражданских правоотношений.</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результатам проведенного диссертационного исследования сформулированы основные выводы:</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Понятие судебного решения в общем виде формулируется следующим образом.</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 процессуальный акт судебной власти,</w:t>
      </w:r>
      <w:r>
        <w:rPr>
          <w:rStyle w:val="WW8Num3z0"/>
          <w:rFonts w:ascii="Verdana" w:hAnsi="Verdana"/>
          <w:color w:val="000000"/>
          <w:sz w:val="18"/>
          <w:szCs w:val="18"/>
        </w:rPr>
        <w:t> </w:t>
      </w:r>
      <w:r>
        <w:rPr>
          <w:rStyle w:val="WW8Num4z0"/>
          <w:rFonts w:ascii="Verdana" w:hAnsi="Verdana"/>
          <w:color w:val="4682B4"/>
          <w:sz w:val="18"/>
          <w:szCs w:val="18"/>
        </w:rPr>
        <w:t>постановляемый</w:t>
      </w:r>
      <w:r>
        <w:rPr>
          <w:rStyle w:val="WW8Num3z0"/>
          <w:rFonts w:ascii="Verdana" w:hAnsi="Verdana"/>
          <w:color w:val="000000"/>
          <w:sz w:val="18"/>
          <w:szCs w:val="18"/>
        </w:rPr>
        <w:t> </w:t>
      </w:r>
      <w:r>
        <w:rPr>
          <w:rFonts w:ascii="Verdana" w:hAnsi="Verdana"/>
          <w:color w:val="000000"/>
          <w:sz w:val="18"/>
          <w:szCs w:val="18"/>
        </w:rPr>
        <w:t>именем Российской Федерации, разрешающий правовой конфликт по существу с целью внесения определенности в спорные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отвечающий требованиям обоснованности, законности, мотивированности, справедливости и целесообразности. Решение содержит ответ по существу заявленных материально-правовых требований, направлено непосредственно на защиту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законом интересов сторон и лиц, обратившихся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по делам неискового производства.</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Судебное решение представляет собой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акт, являющийся результатом деятельности суда, активно осуществляемой им по выяснению фактических обстоятельств дела, разрешению</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и защите нарушенного или</w:t>
      </w:r>
      <w:r>
        <w:rPr>
          <w:rStyle w:val="WW8Num3z0"/>
          <w:rFonts w:ascii="Verdana" w:hAnsi="Verdana"/>
          <w:color w:val="000000"/>
          <w:sz w:val="18"/>
          <w:szCs w:val="18"/>
        </w:rPr>
        <w:t> </w:t>
      </w:r>
      <w:r>
        <w:rPr>
          <w:rStyle w:val="WW8Num4z0"/>
          <w:rFonts w:ascii="Verdana" w:hAnsi="Verdana"/>
          <w:color w:val="4682B4"/>
          <w:sz w:val="18"/>
          <w:szCs w:val="18"/>
        </w:rPr>
        <w:t>оспоренного</w:t>
      </w:r>
      <w:r>
        <w:rPr>
          <w:rStyle w:val="WW8Num3z0"/>
          <w:rFonts w:ascii="Verdana" w:hAnsi="Verdana"/>
          <w:color w:val="000000"/>
          <w:sz w:val="18"/>
          <w:szCs w:val="18"/>
        </w:rPr>
        <w:t> </w:t>
      </w:r>
      <w:r>
        <w:rPr>
          <w:rFonts w:ascii="Verdana" w:hAnsi="Verdana"/>
          <w:color w:val="000000"/>
          <w:sz w:val="18"/>
          <w:szCs w:val="18"/>
        </w:rPr>
        <w:t>права, и в конечном итоге, по охране</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w:t>
      </w:r>
    </w:p>
    <w:p w:rsidR="00087189" w:rsidRDefault="00087189" w:rsidP="0008718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Законность решения, как правило, проверяется по содержанию</w:t>
      </w:r>
      <w:r>
        <w:rPr>
          <w:rStyle w:val="WW8Num3z0"/>
          <w:rFonts w:ascii="Verdana" w:hAnsi="Verdana"/>
          <w:color w:val="000000"/>
          <w:sz w:val="18"/>
          <w:szCs w:val="18"/>
        </w:rPr>
        <w:t> </w:t>
      </w:r>
      <w:r>
        <w:rPr>
          <w:rStyle w:val="WW8Num4z0"/>
          <w:rFonts w:ascii="Verdana" w:hAnsi="Verdana"/>
          <w:color w:val="4682B4"/>
          <w:sz w:val="18"/>
          <w:szCs w:val="18"/>
        </w:rPr>
        <w:t>мотивировочной</w:t>
      </w:r>
      <w:r>
        <w:rPr>
          <w:rStyle w:val="WW8Num3z0"/>
          <w:rFonts w:ascii="Verdana" w:hAnsi="Verdana"/>
          <w:color w:val="000000"/>
          <w:sz w:val="18"/>
          <w:szCs w:val="18"/>
        </w:rPr>
        <w:t> </w:t>
      </w:r>
      <w:r>
        <w:rPr>
          <w:rFonts w:ascii="Verdana" w:hAnsi="Verdana"/>
          <w:color w:val="000000"/>
          <w:sz w:val="18"/>
          <w:szCs w:val="18"/>
        </w:rPr>
        <w:t>части решения, в которой зафиксирована юридическая квалификация исследованных судом правоотношений.</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гражданским делам подтверждает выводы о том, что законность принятых решений обусловлена строгим соблюдением всех норм материального и</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Понятие законности охватывает юридическую сторону решения, обоснованность решения суда - требование, относящееся к фактической стороне дела.</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Решение суда может считаться обоснованным, если: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суд правильно определит обстоятельства, имеющие существенное значение для дела, и о наличии или отсутствии каждого из них в отдельности выскажет свое суждение в решении;</w:t>
      </w:r>
    </w:p>
    <w:p w:rsidR="00087189" w:rsidRDefault="00087189" w:rsidP="0008718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установленные судом обстоятельства, имеющие значение для дела, будут основаны на доказательствах, исследованных в заседании суда;</w:t>
      </w:r>
    </w:p>
    <w:p w:rsidR="00087189" w:rsidRDefault="00087189" w:rsidP="0008718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Хахалева, Елена Владимировна, 2005 год</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М., 1993.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от 14 ноября 2002 г. № 138 — ФЗ //Собрание законодательства РФ. №46. Ст. 4532.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РФ от 24 июля 2002 г. N 95-ФЗ (с изм. и доп. от 28 июля, 2 ноября 2004 г.) М., 2005.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11 июня 1964 г.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1964. № 24. Ст. 407.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 внесении изменений в</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РСФСР: Федеральный закон от 30 ноября 1995 г. № 189 ФЗ //Собрание законодательства РФ. 1995. №49. Ст. 4696.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 Н. Гражданский процесс. М., 1948.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 Н. Советский гражданский процесс. М., 1952.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Проверка обоснованности судебного решения вышестоящим судом по советскому праву. М., 1950.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 Н. Судебное рассмотрение и разрешение гражданских дел. М., 1944.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Учебник гражданского процесса для юридических школ. М., 1952.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 праве. М., 1970.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Судебное решение. М., 1959 // Гражданский процесс. Хрестоматия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2005.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Судебное решение. М., 1959.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Актуальные проблемы теории и практики гражданского процесса. JL,1979.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П.А., Панин A.B. Теория познания и диалектика. М., 1991.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Судебное познание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Л.И. Предмет доказывания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Суд и применение закона. М., 1982.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Арбитражный процесс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М., 1998.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Баулин</w:t>
      </w:r>
      <w:r>
        <w:rPr>
          <w:rFonts w:ascii="Verdana" w:hAnsi="Verdana"/>
          <w:color w:val="000000"/>
          <w:sz w:val="18"/>
          <w:szCs w:val="18"/>
        </w:rPr>
        <w:t>. О.В. Бремя доказывания при</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гражданских дел. М.,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Законность и справедливость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М., 1992.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Судебное познание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процессе. Владивосток, 1972.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Т. 1. М., 1913.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М.,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Л.Е. Учение об уголовных</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Fonts w:ascii="Verdana" w:hAnsi="Verdana"/>
          <w:color w:val="000000"/>
          <w:sz w:val="18"/>
          <w:szCs w:val="18"/>
        </w:rPr>
        <w:t>. Спб., 1910.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Гражданский процесс /Отв. ред. К. И.</w:t>
      </w:r>
      <w:r>
        <w:rPr>
          <w:rStyle w:val="WW8Num3z0"/>
          <w:rFonts w:ascii="Verdana" w:hAnsi="Verdana"/>
          <w:color w:val="000000"/>
          <w:sz w:val="18"/>
          <w:szCs w:val="18"/>
        </w:rPr>
        <w:t> </w:t>
      </w:r>
      <w:r>
        <w:rPr>
          <w:rStyle w:val="WW8Num4z0"/>
          <w:rFonts w:ascii="Verdana" w:hAnsi="Verdana"/>
          <w:color w:val="4682B4"/>
          <w:sz w:val="18"/>
          <w:szCs w:val="18"/>
        </w:rPr>
        <w:t>Комиссаров</w:t>
      </w:r>
      <w:r>
        <w:rPr>
          <w:rFonts w:ascii="Verdana" w:hAnsi="Verdana"/>
          <w:color w:val="000000"/>
          <w:sz w:val="18"/>
          <w:szCs w:val="18"/>
        </w:rPr>
        <w:t>, Ю. К. Осипов. М.1996.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Гражданский процесс.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H.A. Чечиной, Д.М. Чечота. М., 1997.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Гражданский процесс /Под ред. Ю.К. Осипова. М., 1995.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/Отв.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1998.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Гражданское процессуальное право России /Под ред. М.С. Шакарян. 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Гражданский процесс /Под ред. М.К. Треушникова.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Гражданский процесс /Под ред. В.В. Яркова. М.,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Грицанов</w:t>
      </w:r>
      <w:r>
        <w:rPr>
          <w:rStyle w:val="WW8Num3z0"/>
          <w:rFonts w:ascii="Verdana" w:hAnsi="Verdana"/>
          <w:color w:val="000000"/>
          <w:sz w:val="18"/>
          <w:szCs w:val="18"/>
        </w:rPr>
        <w:t> </w:t>
      </w:r>
      <w:r>
        <w:rPr>
          <w:rFonts w:ascii="Verdana" w:hAnsi="Verdana"/>
          <w:color w:val="000000"/>
          <w:sz w:val="18"/>
          <w:szCs w:val="18"/>
        </w:rPr>
        <w:t>A.C. Кассационное производство в советском гражданском процессе. Томск, 1980.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1950.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 А. Решение советского суда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М.1955.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 А. Судебное решение. Теоретические проблемы. М., 1976.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Судебное разбирательство гражданских дел. М., 1958.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Гражданское дело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Проблемы гражданского процессуального права. М.,2001.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заседание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в советском гражданском процессе. Саратов, 1959.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Зейдер</w:t>
      </w:r>
      <w:r>
        <w:rPr>
          <w:rStyle w:val="WW8Num3z0"/>
          <w:rFonts w:ascii="Verdana" w:hAnsi="Verdana"/>
          <w:color w:val="000000"/>
          <w:sz w:val="18"/>
          <w:szCs w:val="18"/>
        </w:rPr>
        <w:t> </w:t>
      </w:r>
      <w:r>
        <w:rPr>
          <w:rFonts w:ascii="Verdana" w:hAnsi="Verdana"/>
          <w:color w:val="000000"/>
          <w:sz w:val="18"/>
          <w:szCs w:val="18"/>
        </w:rPr>
        <w:t>Н.Б. Судебное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М., 1966.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 В. Принцип объективной истины в советском гражданском процессе. М., 1964.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Правоотношение по советскому гражданскому праву. Л.,1949.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Кац</w:t>
      </w:r>
      <w:r>
        <w:rPr>
          <w:rStyle w:val="WW8Num3z0"/>
          <w:rFonts w:ascii="Verdana" w:hAnsi="Verdana"/>
          <w:color w:val="000000"/>
          <w:sz w:val="18"/>
          <w:szCs w:val="18"/>
        </w:rPr>
        <w:t> </w:t>
      </w:r>
      <w:r>
        <w:rPr>
          <w:rFonts w:ascii="Verdana" w:hAnsi="Verdana"/>
          <w:color w:val="000000"/>
          <w:sz w:val="18"/>
          <w:szCs w:val="18"/>
        </w:rPr>
        <w:t>С.Ю. Возбуждение производства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по гражданским делам. М., 1965.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Основные вопросы теории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советском гражданском процессе. М., 1950.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 Ф. Новейшие течения в советской науке гражданскогопроцессуального права. М., 1976.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Формирование предмета доказывания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//Вестник Саратовской государственной академии права. 1996. № 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Коломыцев</w:t>
      </w:r>
      <w:r>
        <w:rPr>
          <w:rStyle w:val="WW8Num3z0"/>
          <w:rFonts w:ascii="Verdana" w:hAnsi="Verdana"/>
          <w:color w:val="000000"/>
          <w:sz w:val="18"/>
          <w:szCs w:val="18"/>
        </w:rPr>
        <w:t> </w:t>
      </w:r>
      <w:r>
        <w:rPr>
          <w:rFonts w:ascii="Verdana" w:hAnsi="Verdana"/>
          <w:color w:val="000000"/>
          <w:sz w:val="18"/>
          <w:szCs w:val="18"/>
        </w:rPr>
        <w:t>В.И. Письменные доказательства по гражданским делам. М., 1978.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АПК РФ /Под ред. Г.А. Жилина.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Комментарий к</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/Под ред. М.С. Шакарян.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Комментарий к ГПК РФ /Отв. ред. М.А. Викут.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Комментарий к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/Под ред. М. К. Треушникова. М. 1997.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Комментарий ГПК РСФСР. М., 1976.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Закон, поступок, ответственность. М., 1986.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Курс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/Под ред. А. А. Мельникова. Т.2. М. 1981.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Минск, 1969.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Пересмотр решения суда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 Юридическая литература. М., 1974.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и бремя</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Fonts w:ascii="Verdana" w:hAnsi="Verdana"/>
          <w:color w:val="000000"/>
          <w:sz w:val="18"/>
          <w:szCs w:val="18"/>
        </w:rPr>
        <w:t>. Тбилиси, 1957.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Научно-практический Комментарий к ГПК РСФСР /Под ред. М.К. Треушникова. М., 2001.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Научно-практический Комментарий к ГПК РФ /Под ред.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В.К. Пучинского, М.К. Треушникова. М.,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М., 1981.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Гражданский процесс. Общая часть.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Полумордвинов</w:t>
      </w:r>
      <w:r>
        <w:rPr>
          <w:rStyle w:val="WW8Num3z0"/>
          <w:rFonts w:ascii="Verdana" w:hAnsi="Verdana"/>
          <w:color w:val="000000"/>
          <w:sz w:val="18"/>
          <w:szCs w:val="18"/>
        </w:rPr>
        <w:t> </w:t>
      </w:r>
      <w:r>
        <w:rPr>
          <w:rFonts w:ascii="Verdana" w:hAnsi="Verdana"/>
          <w:color w:val="000000"/>
          <w:sz w:val="18"/>
          <w:szCs w:val="18"/>
        </w:rPr>
        <w:t>Д. И. Законная сила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решения. Тбилиси.1964.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НК РФ. М., 2005.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Судопроизводство по делам, возникающим из публично-правовых отношений (теоретические проблемы). Краснодар, 2002.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Кассационное производство в советском гражданском процессе. М., 1973.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Доказательственное право в гражданском судопроизводстве. Екатеринбург, 1997.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 судопроизводстве. 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Справочник по доказыванию в гражданском судопроизводстве. М., 2002.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Строгович</w:t>
      </w:r>
      <w:r>
        <w:rPr>
          <w:rStyle w:val="WW8Num3z0"/>
          <w:rFonts w:ascii="Verdana" w:hAnsi="Verdana"/>
          <w:color w:val="000000"/>
          <w:sz w:val="18"/>
          <w:szCs w:val="18"/>
        </w:rPr>
        <w:t> </w:t>
      </w:r>
      <w:r>
        <w:rPr>
          <w:rFonts w:ascii="Verdana" w:hAnsi="Verdana"/>
          <w:color w:val="000000"/>
          <w:sz w:val="18"/>
          <w:szCs w:val="18"/>
        </w:rPr>
        <w:t>М.С. Курс советского уголовного процесса. М., 1958.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 И. Законность и обоснованность</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по гражданским делам. Саратов, 1987.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 К. Относимость и</w:t>
      </w:r>
      <w:r>
        <w:rPr>
          <w:rStyle w:val="WW8Num3z0"/>
          <w:rFonts w:ascii="Verdana" w:hAnsi="Verdana"/>
          <w:color w:val="000000"/>
          <w:sz w:val="18"/>
          <w:szCs w:val="18"/>
        </w:rPr>
        <w:t> </w:t>
      </w:r>
      <w:r>
        <w:rPr>
          <w:rStyle w:val="WW8Num4z0"/>
          <w:rFonts w:ascii="Verdana" w:hAnsi="Verdana"/>
          <w:color w:val="4682B4"/>
          <w:sz w:val="18"/>
          <w:szCs w:val="18"/>
        </w:rPr>
        <w:t>допустимость</w:t>
      </w:r>
      <w:r>
        <w:rPr>
          <w:rStyle w:val="WW8Num3z0"/>
          <w:rFonts w:ascii="Verdana" w:hAnsi="Verdana"/>
          <w:color w:val="000000"/>
          <w:sz w:val="18"/>
          <w:szCs w:val="18"/>
        </w:rPr>
        <w:t> </w:t>
      </w:r>
      <w:r>
        <w:rPr>
          <w:rFonts w:ascii="Verdana" w:hAnsi="Verdana"/>
          <w:color w:val="000000"/>
          <w:sz w:val="18"/>
          <w:szCs w:val="18"/>
        </w:rPr>
        <w:t>доказательств в гражданском процессе. М., 1980.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Доказательства и доказывание в советском гражданском процессе. М., 1982.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1997.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М.К. Судебные доказательства. М.,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Пересмотр решений в порядке судебного надзора. М.,1974.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Сергейко</w:t>
      </w:r>
      <w:r>
        <w:rPr>
          <w:rStyle w:val="WW8Num3z0"/>
          <w:rFonts w:ascii="Verdana" w:hAnsi="Verdana"/>
          <w:color w:val="000000"/>
          <w:sz w:val="18"/>
          <w:szCs w:val="18"/>
        </w:rPr>
        <w:t> </w:t>
      </w:r>
      <w:r>
        <w:rPr>
          <w:rFonts w:ascii="Verdana" w:hAnsi="Verdana"/>
          <w:color w:val="000000"/>
          <w:sz w:val="18"/>
          <w:szCs w:val="18"/>
        </w:rPr>
        <w:t>П.Н. Законность, обоснованность и справедливость судебных актов. Краснодар, 1974.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Советский гражданский процесс. М, 1964.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Советское гражданское процессуальное право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1965.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Спасович</w:t>
      </w:r>
      <w:r>
        <w:rPr>
          <w:rStyle w:val="WW8Num3z0"/>
          <w:rFonts w:ascii="Verdana" w:hAnsi="Verdana"/>
          <w:color w:val="000000"/>
          <w:sz w:val="18"/>
          <w:szCs w:val="18"/>
        </w:rPr>
        <w:t> </w:t>
      </w:r>
      <w:r>
        <w:rPr>
          <w:rFonts w:ascii="Verdana" w:hAnsi="Verdana"/>
          <w:color w:val="000000"/>
          <w:sz w:val="18"/>
          <w:szCs w:val="18"/>
        </w:rPr>
        <w:t>В.Д. О теории судебно-уголовных доказательств в связи с</w:t>
      </w:r>
      <w:r>
        <w:rPr>
          <w:rStyle w:val="WW8Num3z0"/>
          <w:rFonts w:ascii="Verdana" w:hAnsi="Verdana"/>
          <w:color w:val="000000"/>
          <w:sz w:val="18"/>
          <w:szCs w:val="18"/>
        </w:rPr>
        <w:t> </w:t>
      </w:r>
      <w:r>
        <w:rPr>
          <w:rStyle w:val="WW8Num4z0"/>
          <w:rFonts w:ascii="Verdana" w:hAnsi="Verdana"/>
          <w:color w:val="4682B4"/>
          <w:sz w:val="18"/>
          <w:szCs w:val="18"/>
        </w:rPr>
        <w:t>судоустройством</w:t>
      </w:r>
      <w:r>
        <w:rPr>
          <w:rStyle w:val="WW8Num3z0"/>
          <w:rFonts w:ascii="Verdana" w:hAnsi="Verdana"/>
          <w:color w:val="000000"/>
          <w:sz w:val="18"/>
          <w:szCs w:val="18"/>
        </w:rPr>
        <w:t> </w:t>
      </w:r>
      <w:r>
        <w:rPr>
          <w:rFonts w:ascii="Verdana" w:hAnsi="Verdana"/>
          <w:color w:val="000000"/>
          <w:sz w:val="18"/>
          <w:szCs w:val="18"/>
        </w:rPr>
        <w:t>и судопроизводством. Спб., 1861.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власть /Под ред. И.Л. Петрухина.М.,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Общие проблемы процессуального доказывания. Казань, 1976.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Теория и практика доказывания в состязательномгражданском судопроизводстве. СПб.,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(проблемы теории и практики) М.,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В.Н. Теория государства и права. М., 1993.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Норма права и судебное решение. Л., 1961.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Постановления суда первой инстанции по гражданским делам. М., 1958.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Законность и обоснованность судебного решения по гражданско-правовому</w:t>
      </w:r>
      <w:r>
        <w:rPr>
          <w:rStyle w:val="WW8Num3z0"/>
          <w:rFonts w:ascii="Verdana" w:hAnsi="Verdana"/>
          <w:color w:val="000000"/>
          <w:sz w:val="18"/>
          <w:szCs w:val="18"/>
        </w:rPr>
        <w:t> </w:t>
      </w:r>
      <w:r>
        <w:rPr>
          <w:rStyle w:val="WW8Num4z0"/>
          <w:rFonts w:ascii="Verdana" w:hAnsi="Verdana"/>
          <w:color w:val="4682B4"/>
          <w:sz w:val="18"/>
          <w:szCs w:val="18"/>
        </w:rPr>
        <w:t>спору</w:t>
      </w:r>
      <w:r>
        <w:rPr>
          <w:rFonts w:ascii="Verdana" w:hAnsi="Verdana"/>
          <w:color w:val="000000"/>
          <w:sz w:val="18"/>
          <w:szCs w:val="18"/>
        </w:rPr>
        <w:t>. Новосибирск, 1958.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Комментарий к постановлениям</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Штутин</w:t>
      </w:r>
      <w:r>
        <w:rPr>
          <w:rStyle w:val="WW8Num3z0"/>
          <w:rFonts w:ascii="Verdana" w:hAnsi="Verdana"/>
          <w:color w:val="000000"/>
          <w:sz w:val="18"/>
          <w:szCs w:val="18"/>
        </w:rPr>
        <w:t> </w:t>
      </w:r>
      <w:r>
        <w:rPr>
          <w:rFonts w:ascii="Verdana" w:hAnsi="Verdana"/>
          <w:color w:val="000000"/>
          <w:sz w:val="18"/>
          <w:szCs w:val="18"/>
        </w:rPr>
        <w:t>Я.Л.Предмет доказывания в гражданском процессе. М., 1963. С. 48-49.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М., 1956.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Т.М. Учебник русского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Ярославль, 1910.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Юридические факты в механизме реализации норм гражданского процессуального права. Екатеринбург, 1992.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Диссертации и авторефераты</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Амосов</w:t>
      </w:r>
      <w:r>
        <w:rPr>
          <w:rStyle w:val="WW8Num3z0"/>
          <w:rFonts w:ascii="Verdana" w:hAnsi="Verdana"/>
          <w:color w:val="000000"/>
          <w:sz w:val="18"/>
          <w:szCs w:val="18"/>
        </w:rPr>
        <w:t> </w:t>
      </w:r>
      <w:r>
        <w:rPr>
          <w:rFonts w:ascii="Verdana" w:hAnsi="Verdana"/>
          <w:color w:val="000000"/>
          <w:sz w:val="18"/>
          <w:szCs w:val="18"/>
        </w:rPr>
        <w:t>С.М. Судебное познание в арбитражном процессе. Автореферат диссертации на соискание ученой степени доктора юридических наук. М.,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Проблема истины в гражданском судопроизводстве. Автореферат диссертации на соискание ученой степени кандидада юридических наук. Саратов. 1998.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Балашова</w:t>
      </w:r>
      <w:r>
        <w:rPr>
          <w:rStyle w:val="WW8Num3z0"/>
          <w:rFonts w:ascii="Verdana" w:hAnsi="Verdana"/>
          <w:color w:val="000000"/>
          <w:sz w:val="18"/>
          <w:szCs w:val="18"/>
        </w:rPr>
        <w:t> </w:t>
      </w:r>
      <w:r>
        <w:rPr>
          <w:rFonts w:ascii="Verdana" w:hAnsi="Verdana"/>
          <w:color w:val="000000"/>
          <w:sz w:val="18"/>
          <w:szCs w:val="18"/>
        </w:rPr>
        <w:t>И.Н. Проблемы пересмотра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 порядке надзора в гражданском судопроизводстве. Автореферат на соискание ученой степени кандидата юридических наук. Саратов,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Балашова</w:t>
      </w:r>
      <w:r>
        <w:rPr>
          <w:rStyle w:val="WW8Num3z0"/>
          <w:rFonts w:ascii="Verdana" w:hAnsi="Verdana"/>
          <w:color w:val="000000"/>
          <w:sz w:val="18"/>
          <w:szCs w:val="18"/>
        </w:rPr>
        <w:t> </w:t>
      </w:r>
      <w:r>
        <w:rPr>
          <w:rFonts w:ascii="Verdana" w:hAnsi="Verdana"/>
          <w:color w:val="000000"/>
          <w:sz w:val="18"/>
          <w:szCs w:val="18"/>
        </w:rPr>
        <w:t>И.Н. Проблемы пересмотра судебных постановлений в порядке надзора в гражданском судопроизводстве. Диссертация на соискание ученой степени кандидата юридических наук. Саратов,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A.A. Процессуальные гарантии правильности и своевременности рассмотрения и разрешения гражданских дел. Автореферат на соискание ученой степени кандидата юридических наук. Саратов, 2004.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Жевак</w:t>
      </w:r>
      <w:r>
        <w:rPr>
          <w:rStyle w:val="WW8Num3z0"/>
          <w:rFonts w:ascii="Verdana" w:hAnsi="Verdana"/>
          <w:color w:val="000000"/>
          <w:sz w:val="18"/>
          <w:szCs w:val="18"/>
        </w:rPr>
        <w:t> </w:t>
      </w:r>
      <w:r>
        <w:rPr>
          <w:rFonts w:ascii="Verdana" w:hAnsi="Verdana"/>
          <w:color w:val="000000"/>
          <w:sz w:val="18"/>
          <w:szCs w:val="18"/>
        </w:rPr>
        <w:t>И.И. Решение арбитражного суда. Автореферат диссертации на соискание ученой степени кандидата юридических наук. Саратов, 2005.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Автореферат диссертации на соискание степени доктора юридических наук. М., 2000.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Ю.М. Судебная экспертиза в советском гражданском процессе. Автореферат диссертации на соискание ученой степени кандидата юридических наук. М. 1965.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Калпин</w:t>
      </w:r>
      <w:r>
        <w:rPr>
          <w:rStyle w:val="WW8Num3z0"/>
          <w:rFonts w:ascii="Verdana" w:hAnsi="Verdana"/>
          <w:color w:val="000000"/>
          <w:sz w:val="18"/>
          <w:szCs w:val="18"/>
        </w:rPr>
        <w:t> </w:t>
      </w:r>
      <w:r>
        <w:rPr>
          <w:rFonts w:ascii="Verdana" w:hAnsi="Verdana"/>
          <w:color w:val="000000"/>
          <w:sz w:val="18"/>
          <w:szCs w:val="18"/>
        </w:rPr>
        <w:t>А.Г. Письменные доказательства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гражданским делам. Автореферат диссертации на соискание ученой степени кандидата юридических наук. М., 1966.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Установление истины в советском правосудии. Автореферат диссертации на соискание степени доктора юридических наук. М., 1967.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Лебедь</w:t>
      </w:r>
      <w:r>
        <w:rPr>
          <w:rStyle w:val="WW8Num3z0"/>
          <w:rFonts w:ascii="Verdana" w:hAnsi="Verdana"/>
          <w:color w:val="000000"/>
          <w:sz w:val="18"/>
          <w:szCs w:val="18"/>
        </w:rPr>
        <w:t> </w:t>
      </w:r>
      <w:r>
        <w:rPr>
          <w:rFonts w:ascii="Verdana" w:hAnsi="Verdana"/>
          <w:color w:val="000000"/>
          <w:sz w:val="18"/>
          <w:szCs w:val="18"/>
        </w:rPr>
        <w:t>К.А. Решение арбитражного суда (проблемы теории и практики) Диссертация на соискание ученой степени кандидата юридических наук. М. 2002.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Лилуашвили</w:t>
      </w:r>
      <w:r>
        <w:rPr>
          <w:rStyle w:val="WW8Num3z0"/>
          <w:rFonts w:ascii="Verdana" w:hAnsi="Verdana"/>
          <w:color w:val="000000"/>
          <w:sz w:val="18"/>
          <w:szCs w:val="18"/>
        </w:rPr>
        <w:t> </w:t>
      </w:r>
      <w:r>
        <w:rPr>
          <w:rFonts w:ascii="Verdana" w:hAnsi="Verdana"/>
          <w:color w:val="000000"/>
          <w:sz w:val="18"/>
          <w:szCs w:val="18"/>
        </w:rPr>
        <w:t>Т.А. Предмет доказывания и распределение бремени доказывания между сторонами в советском гражданском процессе. Автореферат диссертации на соискание ученой степени кандидата юридических наук. М. 1961.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Н.И. Законная сила судебного решения в советском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Автореферат на соискание ученой степени кандидата юридических наук. Свердловск. 1975.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Николаев</w:t>
      </w:r>
      <w:r>
        <w:rPr>
          <w:rStyle w:val="WW8Num3z0"/>
          <w:rFonts w:ascii="Verdana" w:hAnsi="Verdana"/>
          <w:color w:val="000000"/>
          <w:sz w:val="18"/>
          <w:szCs w:val="18"/>
        </w:rPr>
        <w:t> </w:t>
      </w:r>
      <w:r>
        <w:rPr>
          <w:rFonts w:ascii="Verdana" w:hAnsi="Verdana"/>
          <w:color w:val="000000"/>
          <w:sz w:val="18"/>
          <w:szCs w:val="18"/>
        </w:rPr>
        <w:t>С.О. Особенности рассмотрения информационных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судами Российской Федерации. Диссертация на соискание ученой степени кандидата юридических наук. М.,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М.А. Пересмотр решений, не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в российском гражданском процессе. Автореферат диссертации на соискание ученой степени кандидата юридических наук. Саратов, 2002.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Пьянов</w:t>
      </w:r>
      <w:r>
        <w:rPr>
          <w:rStyle w:val="WW8Num3z0"/>
          <w:rFonts w:ascii="Verdana" w:hAnsi="Verdana"/>
          <w:color w:val="000000"/>
          <w:sz w:val="18"/>
          <w:szCs w:val="18"/>
        </w:rPr>
        <w:t> </w:t>
      </w:r>
      <w:r>
        <w:rPr>
          <w:rFonts w:ascii="Verdana" w:hAnsi="Verdana"/>
          <w:color w:val="000000"/>
          <w:sz w:val="18"/>
          <w:szCs w:val="18"/>
        </w:rPr>
        <w:t>Н. А. Истина в правоприменительной деятельности. Автореферат диссертации на соискание ученой степени кандидата юридических наук. М., 1987.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Ткачев</w:t>
      </w:r>
      <w:r>
        <w:rPr>
          <w:rStyle w:val="WW8Num3z0"/>
          <w:rFonts w:ascii="Verdana" w:hAnsi="Verdana"/>
          <w:color w:val="000000"/>
          <w:sz w:val="18"/>
          <w:szCs w:val="18"/>
        </w:rPr>
        <w:t> </w:t>
      </w:r>
      <w:r>
        <w:rPr>
          <w:rFonts w:ascii="Verdana" w:hAnsi="Verdana"/>
          <w:color w:val="000000"/>
          <w:sz w:val="18"/>
          <w:szCs w:val="18"/>
        </w:rPr>
        <w:t>Н.И. Законность и обоснованность судебных постановлений в гражданском процессе. Автореферат диссертации на соискание ученой степени кандидата юридических наук. Саратов, 1984.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Трофимова JI. В. Основания к отмене судебных решений, не вступившие в законную силу. Автореферат диссертации на соискание ученой степени кандидата юридических наук. Саратов,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Трофимова JI.B. Основания к отмене судебных решений, не вступивших в законную силу. Диссертация на соискание ученой степени кандидата юридических наук. Саратов.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 В. Теоретические проблемы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Диссертация на соискание степени доктора юридических наук. Новосибирск, 1998.1.</w:t>
      </w:r>
      <w:r>
        <w:rPr>
          <w:rStyle w:val="WW8Num3z0"/>
          <w:rFonts w:ascii="Verdana" w:hAnsi="Verdana"/>
          <w:color w:val="000000"/>
          <w:sz w:val="18"/>
          <w:szCs w:val="18"/>
        </w:rPr>
        <w:t> </w:t>
      </w:r>
      <w:r>
        <w:rPr>
          <w:rStyle w:val="WW8Num4z0"/>
          <w:rFonts w:ascii="Verdana" w:hAnsi="Verdana"/>
          <w:color w:val="4682B4"/>
          <w:sz w:val="18"/>
          <w:szCs w:val="18"/>
        </w:rPr>
        <w:t>Статьи</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116.</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Распределение обязанности по</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в гражданском процессе //Советское государство и право. 1972. № 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Агеева Ю. Принципы объективной истины и</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Fonts w:ascii="Verdana" w:hAnsi="Verdana"/>
          <w:color w:val="000000"/>
          <w:sz w:val="18"/>
          <w:szCs w:val="18"/>
        </w:rPr>
        <w:t>: взаимоисключение или дополнение? //Арбитражный и гражданский процесс. 2001. №3.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Амосов С. Пределы судебного познания в процессуальном праве</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2001. № 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Амосов С. Предмет доказывания в арбитражном процессе// Хозяйство и право. 1997. №9.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Байгушева</w:t>
      </w:r>
      <w:r>
        <w:rPr>
          <w:rStyle w:val="WW8Num3z0"/>
          <w:rFonts w:ascii="Verdana" w:hAnsi="Verdana"/>
          <w:color w:val="000000"/>
          <w:sz w:val="18"/>
          <w:szCs w:val="18"/>
        </w:rPr>
        <w:t> </w:t>
      </w:r>
      <w:r>
        <w:rPr>
          <w:rFonts w:ascii="Verdana" w:hAnsi="Verdana"/>
          <w:color w:val="000000"/>
          <w:sz w:val="18"/>
          <w:szCs w:val="18"/>
        </w:rPr>
        <w:t>О.Ю. Бесспорные факты в гражданском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//Вестник Саратовской государственной академии права. 2000. № 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Березий</w:t>
      </w:r>
      <w:r>
        <w:rPr>
          <w:rStyle w:val="WW8Num3z0"/>
          <w:rFonts w:ascii="Verdana" w:hAnsi="Verdana"/>
          <w:color w:val="000000"/>
          <w:sz w:val="18"/>
          <w:szCs w:val="18"/>
        </w:rPr>
        <w:t> </w:t>
      </w:r>
      <w:r>
        <w:rPr>
          <w:rFonts w:ascii="Verdana" w:hAnsi="Verdana"/>
          <w:color w:val="000000"/>
          <w:sz w:val="18"/>
          <w:szCs w:val="18"/>
        </w:rPr>
        <w:t>А., Мусин В. О</w:t>
      </w:r>
      <w:r>
        <w:rPr>
          <w:rStyle w:val="WW8Num3z0"/>
          <w:rFonts w:ascii="Verdana" w:hAnsi="Verdana"/>
          <w:color w:val="000000"/>
          <w:sz w:val="18"/>
          <w:szCs w:val="18"/>
        </w:rPr>
        <w:t> </w:t>
      </w:r>
      <w:r>
        <w:rPr>
          <w:rStyle w:val="WW8Num4z0"/>
          <w:rFonts w:ascii="Verdana" w:hAnsi="Verdana"/>
          <w:color w:val="4682B4"/>
          <w:sz w:val="18"/>
          <w:szCs w:val="18"/>
        </w:rPr>
        <w:t>преюдиции</w:t>
      </w:r>
      <w:r>
        <w:rPr>
          <w:rStyle w:val="WW8Num3z0"/>
          <w:rFonts w:ascii="Verdana" w:hAnsi="Verdana"/>
          <w:color w:val="000000"/>
          <w:sz w:val="18"/>
          <w:szCs w:val="18"/>
        </w:rPr>
        <w:t> </w:t>
      </w:r>
      <w:r>
        <w:rPr>
          <w:rFonts w:ascii="Verdana" w:hAnsi="Verdana"/>
          <w:color w:val="000000"/>
          <w:sz w:val="18"/>
          <w:szCs w:val="18"/>
        </w:rPr>
        <w:t>судебных актов //Вестник Высшего арбитражного суда РФ. 2001. № 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Требования, предъявляемые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решению //Защита гражданских, трудовых и семейных прав в суде. Краснодар, 1976.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О гарантиях судебной защиты на стадиях</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Fonts w:ascii="Verdana" w:hAnsi="Verdana"/>
          <w:color w:val="000000"/>
          <w:sz w:val="18"/>
          <w:szCs w:val="18"/>
        </w:rPr>
        <w:t>, надзорной проверки судебных решений //Арбитражный и гражданский процесс. 2005. №1.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Бутнев</w:t>
      </w:r>
      <w:r>
        <w:rPr>
          <w:rStyle w:val="WW8Num3z0"/>
          <w:rFonts w:ascii="Verdana" w:hAnsi="Verdana"/>
          <w:color w:val="000000"/>
          <w:sz w:val="18"/>
          <w:szCs w:val="18"/>
        </w:rPr>
        <w:t> </w:t>
      </w:r>
      <w:r>
        <w:rPr>
          <w:rFonts w:ascii="Verdana" w:hAnsi="Verdana"/>
          <w:color w:val="000000"/>
          <w:sz w:val="18"/>
          <w:szCs w:val="18"/>
        </w:rPr>
        <w:t>В.В. Характер обязанности по доказыванию в гражданском судопроизводстве и арбитражном процессе //Теория и практика установления истины в правоприменительной деятельности. Иркутск, 1985.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Обязанность доказывания в гражданском процессе //Актуальные проблемы теории юридических доказательств. Иркутск, 1984.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Веденеев</w:t>
      </w:r>
      <w:r>
        <w:rPr>
          <w:rStyle w:val="WW8Num3z0"/>
          <w:rFonts w:ascii="Verdana" w:hAnsi="Verdana"/>
          <w:color w:val="000000"/>
          <w:sz w:val="18"/>
          <w:szCs w:val="18"/>
        </w:rPr>
        <w:t> </w:t>
      </w:r>
      <w:r>
        <w:rPr>
          <w:rFonts w:ascii="Verdana" w:hAnsi="Verdana"/>
          <w:color w:val="000000"/>
          <w:sz w:val="18"/>
          <w:szCs w:val="18"/>
        </w:rPr>
        <w:t>Е. Ю. Полномочия суда в</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по делу в условиях совершенствования гражданского и арбитражного судопроизводства //Государство и право. 2001. № 10.</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Доказывание в гражданском процессе: новые правила //</w:t>
      </w:r>
      <w:r>
        <w:rPr>
          <w:rStyle w:val="WW8Num4z0"/>
          <w:rFonts w:ascii="Verdana" w:hAnsi="Verdana"/>
          <w:color w:val="4682B4"/>
          <w:sz w:val="18"/>
          <w:szCs w:val="18"/>
        </w:rPr>
        <w:t>Правоведение</w:t>
      </w:r>
      <w:r>
        <w:rPr>
          <w:rFonts w:ascii="Verdana" w:hAnsi="Verdana"/>
          <w:color w:val="000000"/>
          <w:sz w:val="18"/>
          <w:szCs w:val="18"/>
        </w:rPr>
        <w:t>. 1995. № 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Викут. М. А.</w:t>
      </w:r>
      <w:r>
        <w:rPr>
          <w:rStyle w:val="WW8Num3z0"/>
          <w:rFonts w:ascii="Verdana" w:hAnsi="Verdana"/>
          <w:color w:val="000000"/>
          <w:sz w:val="18"/>
          <w:szCs w:val="18"/>
        </w:rPr>
        <w:t> </w:t>
      </w:r>
      <w:r>
        <w:rPr>
          <w:rStyle w:val="WW8Num4z0"/>
          <w:rFonts w:ascii="Verdana" w:hAnsi="Verdana"/>
          <w:color w:val="4682B4"/>
          <w:sz w:val="18"/>
          <w:szCs w:val="18"/>
        </w:rPr>
        <w:t>Законность</w:t>
      </w:r>
      <w:r>
        <w:rPr>
          <w:rStyle w:val="WW8Num3z0"/>
          <w:rFonts w:ascii="Verdana" w:hAnsi="Verdana"/>
          <w:color w:val="000000"/>
          <w:sz w:val="18"/>
          <w:szCs w:val="18"/>
        </w:rPr>
        <w:t> </w:t>
      </w:r>
      <w:r>
        <w:rPr>
          <w:rFonts w:ascii="Verdana" w:hAnsi="Verdana"/>
          <w:color w:val="000000"/>
          <w:sz w:val="18"/>
          <w:szCs w:val="18"/>
        </w:rPr>
        <w:t>и обоснованность актов социалистического правосудия как главное условие восполнения задач гражданского судопроизводства //</w:t>
      </w:r>
      <w:r>
        <w:rPr>
          <w:rStyle w:val="WW8Num4z0"/>
          <w:rFonts w:ascii="Verdana" w:hAnsi="Verdana"/>
          <w:color w:val="4682B4"/>
          <w:sz w:val="18"/>
          <w:szCs w:val="18"/>
        </w:rPr>
        <w:t>Цивилистические</w:t>
      </w:r>
      <w:r>
        <w:rPr>
          <w:rStyle w:val="WW8Num3z0"/>
          <w:rFonts w:ascii="Verdana" w:hAnsi="Verdana"/>
          <w:color w:val="000000"/>
          <w:sz w:val="18"/>
          <w:szCs w:val="18"/>
        </w:rPr>
        <w:t> </w:t>
      </w:r>
      <w:r>
        <w:rPr>
          <w:rFonts w:ascii="Verdana" w:hAnsi="Verdana"/>
          <w:color w:val="000000"/>
          <w:sz w:val="18"/>
          <w:szCs w:val="18"/>
        </w:rPr>
        <w:t>проблемы правового статуса личности в социалистическом обществе. Саратов, 1982.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Курс лекций. 1894-95 гг. // Хрестоматия по гражданскому процессу. М., 1996.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Громов Н., Кечеруков.С.</w:t>
      </w:r>
      <w:r>
        <w:rPr>
          <w:rStyle w:val="WW8Num3z0"/>
          <w:rFonts w:ascii="Verdana" w:hAnsi="Verdana"/>
          <w:color w:val="000000"/>
          <w:sz w:val="18"/>
          <w:szCs w:val="18"/>
        </w:rPr>
        <w:t> </w:t>
      </w:r>
      <w:r>
        <w:rPr>
          <w:rStyle w:val="WW8Num4z0"/>
          <w:rFonts w:ascii="Verdana" w:hAnsi="Verdana"/>
          <w:color w:val="4682B4"/>
          <w:sz w:val="18"/>
          <w:szCs w:val="18"/>
        </w:rPr>
        <w:t>Законная</w:t>
      </w:r>
      <w:r>
        <w:rPr>
          <w:rStyle w:val="WW8Num3z0"/>
          <w:rFonts w:ascii="Verdana" w:hAnsi="Verdana"/>
          <w:color w:val="000000"/>
          <w:sz w:val="18"/>
          <w:szCs w:val="18"/>
        </w:rPr>
        <w:t> </w:t>
      </w:r>
      <w:r>
        <w:rPr>
          <w:rFonts w:ascii="Verdana" w:hAnsi="Verdana"/>
          <w:color w:val="000000"/>
          <w:sz w:val="18"/>
          <w:szCs w:val="18"/>
        </w:rPr>
        <w:t>сила судебного решения //Законность. 1999. №2.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Еременко</w:t>
      </w:r>
      <w:r>
        <w:rPr>
          <w:rStyle w:val="WW8Num3z0"/>
          <w:rFonts w:ascii="Verdana" w:hAnsi="Verdana"/>
          <w:color w:val="000000"/>
          <w:sz w:val="18"/>
          <w:szCs w:val="18"/>
        </w:rPr>
        <w:t> </w:t>
      </w:r>
      <w:r>
        <w:rPr>
          <w:rFonts w:ascii="Verdana" w:hAnsi="Verdana"/>
          <w:color w:val="000000"/>
          <w:sz w:val="18"/>
          <w:szCs w:val="18"/>
        </w:rPr>
        <w:t>М.С. Судебная, законодательная и</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//Российский ежегодник гражданского и арбитражного процесса. М., 2002.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Принцип состязательности в гражданском судопроизводстве //Российская юстиция. 2003. № 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Проблемы истины в гражданском процессе //Становление правового порядка в Российском государстве: реальность и перспективы (социально-правовые проблемы). Саратов, 1995.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Афанасьев С.Ф. Бесспорные обстоятельства в гражданских</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//Российская юстиция. 1998. № 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Зайцев И.,</w:t>
      </w:r>
      <w:r>
        <w:rPr>
          <w:rStyle w:val="WW8Num3z0"/>
          <w:rFonts w:ascii="Verdana" w:hAnsi="Verdana"/>
          <w:color w:val="000000"/>
          <w:sz w:val="18"/>
          <w:szCs w:val="18"/>
        </w:rPr>
        <w:t> </w:t>
      </w:r>
      <w:r>
        <w:rPr>
          <w:rStyle w:val="WW8Num4z0"/>
          <w:rFonts w:ascii="Verdana" w:hAnsi="Verdana"/>
          <w:color w:val="4682B4"/>
          <w:sz w:val="18"/>
          <w:szCs w:val="18"/>
        </w:rPr>
        <w:t>Медякова</w:t>
      </w:r>
      <w:r>
        <w:rPr>
          <w:rStyle w:val="WW8Num3z0"/>
          <w:rFonts w:ascii="Verdana" w:hAnsi="Verdana"/>
          <w:color w:val="000000"/>
          <w:sz w:val="18"/>
          <w:szCs w:val="18"/>
        </w:rPr>
        <w:t> </w:t>
      </w:r>
      <w:r>
        <w:rPr>
          <w:rFonts w:ascii="Verdana" w:hAnsi="Verdana"/>
          <w:color w:val="000000"/>
          <w:sz w:val="18"/>
          <w:szCs w:val="18"/>
        </w:rPr>
        <w:t>С. Основания к отмене судебных постановлений//Российская юстиция. 1996. №5.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Зайцев И., Фокина М. Отрицательные факты в гражданских делах //Российская юстиция. 2000. № 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 В. Мораль и ее место в системе социальных норм //Вопросы философии. 1966. № 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Выступление Председателя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В.М. Лебедева //Российская юстиция. 2005. № 1-2. С. 7.</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Лебедь</w:t>
      </w:r>
      <w:r>
        <w:rPr>
          <w:rStyle w:val="WW8Num3z0"/>
          <w:rFonts w:ascii="Verdana" w:hAnsi="Verdana"/>
          <w:color w:val="000000"/>
          <w:sz w:val="18"/>
          <w:szCs w:val="18"/>
        </w:rPr>
        <w:t> </w:t>
      </w:r>
      <w:r>
        <w:rPr>
          <w:rFonts w:ascii="Verdana" w:hAnsi="Verdana"/>
          <w:color w:val="000000"/>
          <w:sz w:val="18"/>
          <w:szCs w:val="18"/>
        </w:rPr>
        <w:t>К.А. Обоснованность судебно-арбитражного решения. //Арбитражный и гражданский процесс. 2001. № 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Лупинская</w:t>
      </w:r>
      <w:r>
        <w:rPr>
          <w:rStyle w:val="WW8Num3z0"/>
          <w:rFonts w:ascii="Verdana" w:hAnsi="Verdana"/>
          <w:color w:val="000000"/>
          <w:sz w:val="18"/>
          <w:szCs w:val="18"/>
        </w:rPr>
        <w:t> </w:t>
      </w:r>
      <w:r>
        <w:rPr>
          <w:rFonts w:ascii="Verdana" w:hAnsi="Verdana"/>
          <w:color w:val="000000"/>
          <w:sz w:val="18"/>
          <w:szCs w:val="18"/>
        </w:rPr>
        <w:t>П. Судебные решения: содержание и форма //Российская юстиция. 2001. № 11.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C.B. Преюдициальная сила постановлений апелляционной,</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 надзорной инстанций //Арбитражный и гражданский процесс. 2002. № 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Об учебниках по гражданскому процессу //Государство и право. 2000. № 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К вопросу об объективной истине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процессе //Правоведение. 1960. №. 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w:t>
      </w:r>
      <w:r>
        <w:rPr>
          <w:rStyle w:val="WW8Num3z0"/>
          <w:rFonts w:ascii="Verdana" w:hAnsi="Verdana"/>
          <w:color w:val="000000"/>
          <w:sz w:val="18"/>
          <w:szCs w:val="18"/>
        </w:rPr>
        <w:t> </w:t>
      </w:r>
      <w:r>
        <w:rPr>
          <w:rStyle w:val="WW8Num4z0"/>
          <w:rFonts w:ascii="Verdana" w:hAnsi="Verdana"/>
          <w:color w:val="4682B4"/>
          <w:sz w:val="18"/>
          <w:szCs w:val="18"/>
        </w:rPr>
        <w:t>Полумордвинов</w:t>
      </w:r>
      <w:r>
        <w:rPr>
          <w:rStyle w:val="WW8Num3z0"/>
          <w:rFonts w:ascii="Verdana" w:hAnsi="Verdana"/>
          <w:color w:val="000000"/>
          <w:sz w:val="18"/>
          <w:szCs w:val="18"/>
        </w:rPr>
        <w:t> </w:t>
      </w:r>
      <w:r>
        <w:rPr>
          <w:rFonts w:ascii="Verdana" w:hAnsi="Verdana"/>
          <w:color w:val="000000"/>
          <w:sz w:val="18"/>
          <w:szCs w:val="18"/>
        </w:rPr>
        <w:t>Д.И. Мотивы судебного решения //Советское государство и право. 1947. № 4.</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H.A. Акты гражданского судопроизводства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1999. № 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Принцип формальной истины</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реальность //Актуальные проблемы государства и права на рубеже веков. Владивосток, 1998.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Установление достоверности и силы доказательств по гражданским делам //Ученые записки Дальневосточного Университета. Т. 32. Владивосток. 1969.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Ривлин</w:t>
      </w:r>
      <w:r>
        <w:rPr>
          <w:rStyle w:val="WW8Num3z0"/>
          <w:rFonts w:ascii="Verdana" w:hAnsi="Verdana"/>
          <w:color w:val="000000"/>
          <w:sz w:val="18"/>
          <w:szCs w:val="18"/>
        </w:rPr>
        <w:t> </w:t>
      </w:r>
      <w:r>
        <w:rPr>
          <w:rFonts w:ascii="Verdana" w:hAnsi="Verdana"/>
          <w:color w:val="000000"/>
          <w:sz w:val="18"/>
          <w:szCs w:val="18"/>
        </w:rPr>
        <w:t>А. Л. Понятие материальной истины в советском уголовном процессе// Социалистическая законность. 1951. № 11.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Семенова</w:t>
      </w:r>
      <w:r>
        <w:rPr>
          <w:rStyle w:val="WW8Num3z0"/>
          <w:rFonts w:ascii="Verdana" w:hAnsi="Verdana"/>
          <w:color w:val="000000"/>
          <w:sz w:val="18"/>
          <w:szCs w:val="18"/>
        </w:rPr>
        <w:t> </w:t>
      </w:r>
      <w:r>
        <w:rPr>
          <w:rFonts w:ascii="Verdana" w:hAnsi="Verdana"/>
          <w:color w:val="000000"/>
          <w:sz w:val="18"/>
          <w:szCs w:val="18"/>
        </w:rPr>
        <w:t>Е.Ю. Принципы судебного доказывания.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цивилистической науки //Материалы научно-практической конференции. Саратов. 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B.C. К вопросу об установлении материальной истины в советском процессе //Советское государство и право. 1948. № 6.</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Терехова</w:t>
      </w:r>
      <w:r>
        <w:rPr>
          <w:rStyle w:val="WW8Num3z0"/>
          <w:rFonts w:ascii="Verdana" w:hAnsi="Verdana"/>
          <w:color w:val="000000"/>
          <w:sz w:val="18"/>
          <w:szCs w:val="18"/>
        </w:rPr>
        <w:t> </w:t>
      </w:r>
      <w:r>
        <w:rPr>
          <w:rFonts w:ascii="Verdana" w:hAnsi="Verdana"/>
          <w:color w:val="000000"/>
          <w:sz w:val="18"/>
          <w:szCs w:val="18"/>
        </w:rPr>
        <w:t>Л.А. Пересмотр судом первой инстанции собственных постановлений //Арбитражный и гражданский процесс. 2005. №1.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Экимов А.И. Категория справедливости в советском гражданским процессуальном праве // Материальное право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средства его защиты. Калинин, 1981.</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Чесовский</w:t>
      </w:r>
      <w:r>
        <w:rPr>
          <w:rStyle w:val="WW8Num3z0"/>
          <w:rFonts w:ascii="Verdana" w:hAnsi="Verdana"/>
          <w:color w:val="000000"/>
          <w:sz w:val="18"/>
          <w:szCs w:val="18"/>
        </w:rPr>
        <w:t> </w:t>
      </w:r>
      <w:r>
        <w:rPr>
          <w:rFonts w:ascii="Verdana" w:hAnsi="Verdana"/>
          <w:color w:val="000000"/>
          <w:sz w:val="18"/>
          <w:szCs w:val="18"/>
        </w:rPr>
        <w:t>Е. Действует ли принцип объективной истины в гражданском процессе? //Российская юстиция. 2001. № 5.</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Чесовский Е. Принцип процессуальной активности суда в гражданском судопроизводстве //Российская юстиция. 2003. № 8.</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Судебная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Некоторые вопросы применения законодательства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Постановление Пленума Верховного Суда РФ от 20 декабря1994 г. № 10 (с изм. и доп.) //Сборник Постановлений</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по гражданским делам. М.,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 некоторых вопросах применения судами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при осуществлении правосудия:</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РФ от 31 октября 1995 г. № 8 //Сборник Постановлений Верховных судов по гражданским делам. М., 1999.</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О судебном решении: Постановление Пленума Верховного Суда от 19 декабря 2003 г. № 23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2004. №2.</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Бюллетень судебной практики Краснодарского краевого суда №1.1 квартал 2003 г.</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Бюллетень судебной практики №1 (1 полугодие 2002 г.) Краснодарский краевой суд.</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Материалы судебной практики Краснодарского краевого суда. Дело № 33-3408/2003.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Материалы судебной практики Краснодарского краевого суда. Дело №33-4826/03.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Материалы судебной практики Краснодарского краевого суда. Дело № 33-2616/03.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Материалы судебной практики Краснодарского краевого суда. Дело №33-4185/03.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Материалы судебной практики Краснодарского краевого суда. Дело № 33-498/03.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Материалы судебной практики Краснодарского краевого суда. Дело № 33-5709/03.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Материалы судебной практики Краснодарского краевого суда. Дело №33-4826/03.</w:t>
      </w:r>
    </w:p>
    <w:p w:rsidR="00087189" w:rsidRDefault="00087189" w:rsidP="0008718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Материалы судебной практики Краснодарского краевого суда. Дело №33-4185/03.</w:t>
      </w:r>
    </w:p>
    <w:p w:rsidR="00467067" w:rsidRDefault="00087189" w:rsidP="00087189">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92090B">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9C" w:rsidRDefault="00FF289C">
      <w:r>
        <w:separator/>
      </w:r>
    </w:p>
  </w:endnote>
  <w:endnote w:type="continuationSeparator" w:id="0">
    <w:p w:rsidR="00FF289C" w:rsidRDefault="00FF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9C" w:rsidRDefault="00FF289C">
      <w:r>
        <w:separator/>
      </w:r>
    </w:p>
  </w:footnote>
  <w:footnote w:type="continuationSeparator" w:id="0">
    <w:p w:rsidR="00FF289C" w:rsidRDefault="00FF2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9C"/>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7E71B-C07D-401C-A3A8-13443204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10749</TotalTime>
  <Pages>12</Pages>
  <Words>6543</Words>
  <Characters>37300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43756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2823</cp:revision>
  <cp:lastPrinted>2009-02-06T08:36:00Z</cp:lastPrinted>
  <dcterms:created xsi:type="dcterms:W3CDTF">2015-03-22T11:10:00Z</dcterms:created>
  <dcterms:modified xsi:type="dcterms:W3CDTF">2015-10-01T06:54:00Z</dcterms:modified>
</cp:coreProperties>
</file>