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DC7F35" w:rsidRDefault="00DC7F35" w:rsidP="00DC7F35">
      <w:pPr>
        <w:pStyle w:val="affffffff0"/>
        <w:jc w:val="left"/>
      </w:pPr>
      <w:bookmarkStart w:id="0" w:name="_Ref36355590"/>
      <w:bookmarkEnd w:id="0"/>
    </w:p>
    <w:p w:rsidR="00DC7F35" w:rsidRDefault="00DC7F35" w:rsidP="00DC7F35">
      <w:pPr>
        <w:pStyle w:val="affffffff0"/>
      </w:pPr>
      <w:r>
        <w:t>ЛЬВІВСЬКИЙ НАЦІОНАЛЬНИЙ УНІВЕРСИТЕТ</w:t>
      </w:r>
    </w:p>
    <w:p w:rsidR="00DC7F35" w:rsidRDefault="00DC7F35" w:rsidP="00DC7F35">
      <w:pPr>
        <w:pStyle w:val="affffffff0"/>
      </w:pPr>
      <w:r>
        <w:t>ІМЕНІ ІВАНА ФРАНКА</w:t>
      </w:r>
    </w:p>
    <w:p w:rsidR="00DC7F35" w:rsidRDefault="00DC7F35" w:rsidP="00DC7F35">
      <w:pPr>
        <w:pStyle w:val="affffffff0"/>
        <w:jc w:val="left"/>
        <w:rPr>
          <w:b/>
        </w:rPr>
      </w:pPr>
    </w:p>
    <w:p w:rsidR="00DC7F35" w:rsidRDefault="00DC7F35" w:rsidP="00DC7F35">
      <w:pPr>
        <w:pStyle w:val="affffffff0"/>
        <w:rPr>
          <w:b/>
        </w:rPr>
      </w:pPr>
    </w:p>
    <w:p w:rsidR="00DC7F35" w:rsidRDefault="00DC7F35" w:rsidP="00DC7F35">
      <w:pPr>
        <w:pStyle w:val="affffffff0"/>
        <w:jc w:val="right"/>
      </w:pPr>
      <w:r>
        <w:t xml:space="preserve">На правах рукопису </w:t>
      </w:r>
    </w:p>
    <w:p w:rsidR="00DC7F35" w:rsidRDefault="00DC7F35" w:rsidP="00DC7F35">
      <w:pPr>
        <w:pStyle w:val="affffffff0"/>
        <w:jc w:val="right"/>
      </w:pPr>
    </w:p>
    <w:p w:rsidR="00DC7F35" w:rsidRDefault="00DC7F35" w:rsidP="00DC7F35">
      <w:pPr>
        <w:pStyle w:val="affffffff0"/>
        <w:jc w:val="left"/>
      </w:pPr>
    </w:p>
    <w:p w:rsidR="00DC7F35" w:rsidRDefault="00DC7F35" w:rsidP="00DC7F35">
      <w:pPr>
        <w:pStyle w:val="affffffff0"/>
        <w:jc w:val="right"/>
      </w:pPr>
    </w:p>
    <w:p w:rsidR="00DC7F35" w:rsidRDefault="00DC7F35" w:rsidP="00DC7F35">
      <w:pPr>
        <w:pStyle w:val="affffffff0"/>
      </w:pPr>
      <w:r>
        <w:t>ФЕДОРЕНКО Ольга Ігорівна</w:t>
      </w:r>
    </w:p>
    <w:p w:rsidR="00DC7F35" w:rsidRDefault="00DC7F35" w:rsidP="00DC7F35">
      <w:pPr>
        <w:pStyle w:val="affffffff0"/>
      </w:pPr>
    </w:p>
    <w:p w:rsidR="00DC7F35" w:rsidRDefault="00DC7F35" w:rsidP="00DC7F35">
      <w:pPr>
        <w:pStyle w:val="affffffff0"/>
        <w:jc w:val="right"/>
      </w:pPr>
      <w:r>
        <w:t>УДК 811.111.</w:t>
      </w:r>
      <w:r w:rsidRPr="000C4FE8">
        <w:t>’</w:t>
      </w:r>
      <w:r>
        <w:t>366.5.</w:t>
      </w:r>
    </w:p>
    <w:p w:rsidR="00DC7F35" w:rsidRDefault="00DC7F35" w:rsidP="00DC7F35">
      <w:pPr>
        <w:pStyle w:val="affffffff0"/>
        <w:rPr>
          <w:b/>
        </w:rPr>
      </w:pPr>
    </w:p>
    <w:p w:rsidR="00DC7F35" w:rsidRDefault="00DC7F35" w:rsidP="00DC7F35">
      <w:pPr>
        <w:pStyle w:val="affffffff0"/>
        <w:rPr>
          <w:b/>
        </w:rPr>
      </w:pPr>
    </w:p>
    <w:p w:rsidR="00DC7F35" w:rsidRDefault="00DC7F35" w:rsidP="00DC7F35">
      <w:pPr>
        <w:pStyle w:val="affffffff0"/>
        <w:rPr>
          <w:b/>
        </w:rPr>
      </w:pPr>
    </w:p>
    <w:p w:rsidR="00DC7F35" w:rsidRDefault="00DC7F35" w:rsidP="00DC7F35">
      <w:pPr>
        <w:pStyle w:val="affffffff0"/>
        <w:rPr>
          <w:b/>
        </w:rPr>
      </w:pPr>
      <w:bookmarkStart w:id="1" w:name="_GoBack"/>
      <w:r>
        <w:rPr>
          <w:b/>
        </w:rPr>
        <w:t>ЛЕКСИЧНА СПОЛУЧУВАНІСТЬ КОМПОНЕНТІ</w:t>
      </w:r>
      <w:proofErr w:type="gramStart"/>
      <w:r>
        <w:rPr>
          <w:b/>
        </w:rPr>
        <w:t>В</w:t>
      </w:r>
      <w:proofErr w:type="gramEnd"/>
      <w:r>
        <w:rPr>
          <w:b/>
        </w:rPr>
        <w:t xml:space="preserve"> </w:t>
      </w:r>
    </w:p>
    <w:p w:rsidR="00DC7F35" w:rsidRDefault="00DC7F35" w:rsidP="00DC7F35">
      <w:pPr>
        <w:pStyle w:val="affffffff0"/>
        <w:rPr>
          <w:b/>
        </w:rPr>
      </w:pPr>
      <w:r>
        <w:rPr>
          <w:b/>
        </w:rPr>
        <w:t xml:space="preserve">СТАЛИХ ДІЄСЛІВНО-СУБСТАНТИВНИХ </w:t>
      </w:r>
    </w:p>
    <w:p w:rsidR="00DC7F35" w:rsidRPr="00DC7F35" w:rsidRDefault="00DC7F35" w:rsidP="00DC7F35">
      <w:pPr>
        <w:pStyle w:val="affffffff0"/>
        <w:rPr>
          <w:b/>
          <w:lang w:val="en-US"/>
        </w:rPr>
      </w:pPr>
      <w:r>
        <w:rPr>
          <w:b/>
        </w:rPr>
        <w:t>ВИРАЗІ</w:t>
      </w:r>
      <w:proofErr w:type="gramStart"/>
      <w:r>
        <w:rPr>
          <w:b/>
        </w:rPr>
        <w:t>В</w:t>
      </w:r>
      <w:proofErr w:type="gramEnd"/>
      <w:r w:rsidRPr="00DC7F35">
        <w:rPr>
          <w:b/>
          <w:lang w:val="en-US"/>
        </w:rPr>
        <w:t xml:space="preserve"> </w:t>
      </w:r>
      <w:r>
        <w:rPr>
          <w:b/>
        </w:rPr>
        <w:t>ТИПУ</w:t>
      </w:r>
      <w:r w:rsidRPr="00DC7F35">
        <w:rPr>
          <w:b/>
          <w:lang w:val="en-US"/>
        </w:rPr>
        <w:t xml:space="preserve"> </w:t>
      </w:r>
    </w:p>
    <w:p w:rsidR="00DC7F35" w:rsidRPr="00DC7F35" w:rsidRDefault="00DC7F35" w:rsidP="00DC7F35">
      <w:pPr>
        <w:pStyle w:val="affffffff0"/>
        <w:rPr>
          <w:b/>
          <w:lang w:val="en-US"/>
        </w:rPr>
      </w:pPr>
      <w:r>
        <w:rPr>
          <w:b/>
          <w:i/>
          <w:lang w:val="en-US"/>
        </w:rPr>
        <w:t>to</w:t>
      </w:r>
      <w:r w:rsidRPr="00DC7F35">
        <w:rPr>
          <w:b/>
          <w:i/>
          <w:lang w:val="en-US"/>
        </w:rPr>
        <w:t xml:space="preserve"> </w:t>
      </w:r>
      <w:r>
        <w:rPr>
          <w:b/>
          <w:i/>
          <w:lang w:val="en-US"/>
        </w:rPr>
        <w:t>give</w:t>
      </w:r>
      <w:r w:rsidRPr="00DC7F35">
        <w:rPr>
          <w:b/>
          <w:i/>
          <w:lang w:val="en-US"/>
        </w:rPr>
        <w:t xml:space="preserve"> </w:t>
      </w:r>
      <w:r>
        <w:rPr>
          <w:b/>
          <w:i/>
          <w:lang w:val="en-US"/>
        </w:rPr>
        <w:t>a</w:t>
      </w:r>
      <w:r w:rsidRPr="00DC7F35">
        <w:rPr>
          <w:b/>
          <w:i/>
          <w:lang w:val="en-US"/>
        </w:rPr>
        <w:t xml:space="preserve"> </w:t>
      </w:r>
      <w:r>
        <w:rPr>
          <w:b/>
          <w:i/>
          <w:lang w:val="en-US"/>
        </w:rPr>
        <w:t>smile</w:t>
      </w:r>
      <w:r w:rsidRPr="00DC7F35">
        <w:rPr>
          <w:b/>
          <w:i/>
          <w:lang w:val="en-US"/>
        </w:rPr>
        <w:t xml:space="preserve">, </w:t>
      </w:r>
      <w:r>
        <w:rPr>
          <w:b/>
          <w:i/>
          <w:lang w:val="en-US"/>
        </w:rPr>
        <w:t>to</w:t>
      </w:r>
      <w:r w:rsidRPr="00DC7F35">
        <w:rPr>
          <w:b/>
          <w:i/>
          <w:lang w:val="en-US"/>
        </w:rPr>
        <w:t xml:space="preserve"> </w:t>
      </w:r>
      <w:r>
        <w:rPr>
          <w:b/>
          <w:i/>
          <w:lang w:val="en-US"/>
        </w:rPr>
        <w:t>have</w:t>
      </w:r>
      <w:r w:rsidRPr="00DC7F35">
        <w:rPr>
          <w:b/>
          <w:i/>
          <w:lang w:val="en-US"/>
        </w:rPr>
        <w:t xml:space="preserve"> </w:t>
      </w:r>
      <w:r>
        <w:rPr>
          <w:b/>
          <w:i/>
          <w:lang w:val="en-US"/>
        </w:rPr>
        <w:t>a</w:t>
      </w:r>
      <w:r w:rsidRPr="00DC7F35">
        <w:rPr>
          <w:b/>
          <w:i/>
          <w:lang w:val="en-US"/>
        </w:rPr>
        <w:t xml:space="preserve"> </w:t>
      </w:r>
      <w:r>
        <w:rPr>
          <w:b/>
          <w:i/>
          <w:lang w:val="en-US"/>
        </w:rPr>
        <w:t>look</w:t>
      </w:r>
      <w:r w:rsidRPr="00DC7F35">
        <w:rPr>
          <w:b/>
          <w:i/>
          <w:lang w:val="en-US"/>
        </w:rPr>
        <w:t xml:space="preserve">, </w:t>
      </w:r>
      <w:r>
        <w:rPr>
          <w:b/>
          <w:i/>
          <w:lang w:val="en-US"/>
        </w:rPr>
        <w:t>to</w:t>
      </w:r>
      <w:r w:rsidRPr="00DC7F35">
        <w:rPr>
          <w:b/>
          <w:i/>
          <w:lang w:val="en-US"/>
        </w:rPr>
        <w:t xml:space="preserve"> </w:t>
      </w:r>
      <w:r>
        <w:rPr>
          <w:b/>
          <w:i/>
          <w:lang w:val="en-US"/>
        </w:rPr>
        <w:t>make</w:t>
      </w:r>
      <w:r w:rsidRPr="00DC7F35">
        <w:rPr>
          <w:b/>
          <w:i/>
          <w:lang w:val="en-US"/>
        </w:rPr>
        <w:t xml:space="preserve"> </w:t>
      </w:r>
      <w:r>
        <w:rPr>
          <w:b/>
          <w:i/>
          <w:lang w:val="en-US"/>
        </w:rPr>
        <w:t>a</w:t>
      </w:r>
      <w:r w:rsidRPr="00DC7F35">
        <w:rPr>
          <w:b/>
          <w:i/>
          <w:lang w:val="en-US"/>
        </w:rPr>
        <w:t xml:space="preserve"> </w:t>
      </w:r>
      <w:r>
        <w:rPr>
          <w:b/>
          <w:i/>
          <w:lang w:val="en-US"/>
        </w:rPr>
        <w:t>suggestion</w:t>
      </w:r>
      <w:r w:rsidRPr="00DC7F35">
        <w:rPr>
          <w:b/>
          <w:lang w:val="en-US"/>
        </w:rPr>
        <w:t xml:space="preserve"> </w:t>
      </w:r>
    </w:p>
    <w:p w:rsidR="00DC7F35" w:rsidRPr="00DC7F35" w:rsidRDefault="00DC7F35" w:rsidP="00DC7F35">
      <w:pPr>
        <w:pStyle w:val="affffffff0"/>
        <w:rPr>
          <w:b/>
          <w:lang w:val="en-US"/>
        </w:rPr>
      </w:pPr>
      <w:r>
        <w:rPr>
          <w:b/>
        </w:rPr>
        <w:t>У</w:t>
      </w:r>
      <w:r w:rsidRPr="00DC7F35">
        <w:rPr>
          <w:b/>
          <w:lang w:val="en-US"/>
        </w:rPr>
        <w:t xml:space="preserve"> </w:t>
      </w:r>
      <w:r>
        <w:rPr>
          <w:b/>
        </w:rPr>
        <w:t>СУЧАСНІЙ</w:t>
      </w:r>
      <w:r w:rsidRPr="00DC7F35">
        <w:rPr>
          <w:b/>
          <w:lang w:val="en-US"/>
        </w:rPr>
        <w:t xml:space="preserve"> </w:t>
      </w:r>
      <w:proofErr w:type="gramStart"/>
      <w:r>
        <w:rPr>
          <w:b/>
        </w:rPr>
        <w:t>АНГЛ</w:t>
      </w:r>
      <w:proofErr w:type="gramEnd"/>
      <w:r>
        <w:rPr>
          <w:b/>
        </w:rPr>
        <w:t>ІЙСЬКІЙ</w:t>
      </w:r>
      <w:r w:rsidRPr="00DC7F35">
        <w:rPr>
          <w:b/>
          <w:lang w:val="en-US"/>
        </w:rPr>
        <w:t xml:space="preserve"> </w:t>
      </w:r>
      <w:r>
        <w:rPr>
          <w:b/>
        </w:rPr>
        <w:t>МОВІ</w:t>
      </w:r>
      <w:r w:rsidRPr="00DC7F35">
        <w:rPr>
          <w:b/>
          <w:lang w:val="en-US"/>
        </w:rPr>
        <w:t xml:space="preserve"> </w:t>
      </w:r>
    </w:p>
    <w:bookmarkEnd w:id="1"/>
    <w:p w:rsidR="00DC7F35" w:rsidRPr="00DC7F35" w:rsidRDefault="00DC7F35" w:rsidP="00DC7F35">
      <w:pPr>
        <w:pStyle w:val="affffffff0"/>
        <w:jc w:val="left"/>
        <w:rPr>
          <w:lang w:val="en-US"/>
        </w:rPr>
      </w:pPr>
    </w:p>
    <w:p w:rsidR="00DC7F35" w:rsidRPr="00DC7F35" w:rsidRDefault="00DC7F35" w:rsidP="00DC7F35">
      <w:pPr>
        <w:pStyle w:val="affffffff0"/>
        <w:jc w:val="left"/>
        <w:rPr>
          <w:lang w:val="en-US"/>
        </w:rPr>
      </w:pPr>
    </w:p>
    <w:p w:rsidR="00DC7F35" w:rsidRPr="00DC7F35" w:rsidRDefault="00DC7F35" w:rsidP="00DC7F35">
      <w:pPr>
        <w:pStyle w:val="affffffff0"/>
        <w:rPr>
          <w:lang w:val="en-US"/>
        </w:rPr>
      </w:pPr>
      <w:proofErr w:type="gramStart"/>
      <w:r>
        <w:t>Спец</w:t>
      </w:r>
      <w:proofErr w:type="gramEnd"/>
      <w:r>
        <w:t>іальність</w:t>
      </w:r>
      <w:r w:rsidRPr="00DC7F35">
        <w:rPr>
          <w:lang w:val="en-US"/>
        </w:rPr>
        <w:t xml:space="preserve"> 10.02.04 – </w:t>
      </w:r>
      <w:r>
        <w:t>германські</w:t>
      </w:r>
      <w:r w:rsidRPr="00DC7F35">
        <w:rPr>
          <w:lang w:val="en-US"/>
        </w:rPr>
        <w:t xml:space="preserve"> </w:t>
      </w:r>
      <w:r>
        <w:t>мови</w:t>
      </w:r>
    </w:p>
    <w:p w:rsidR="00DC7F35" w:rsidRPr="00DC7F35" w:rsidRDefault="00DC7F35" w:rsidP="00DC7F35">
      <w:pPr>
        <w:pStyle w:val="affffffff0"/>
        <w:rPr>
          <w:lang w:val="en-US"/>
        </w:rPr>
      </w:pPr>
    </w:p>
    <w:p w:rsidR="00DC7F35" w:rsidRPr="00DC7F35" w:rsidRDefault="00DC7F35" w:rsidP="00DC7F35">
      <w:pPr>
        <w:pStyle w:val="affffffff0"/>
        <w:jc w:val="left"/>
        <w:rPr>
          <w:lang w:val="en-US"/>
        </w:rPr>
      </w:pPr>
    </w:p>
    <w:p w:rsidR="00DC7F35" w:rsidRPr="00DC7F35" w:rsidRDefault="00DC7F35" w:rsidP="00DC7F35">
      <w:pPr>
        <w:pStyle w:val="affffffff0"/>
        <w:jc w:val="left"/>
        <w:rPr>
          <w:lang w:val="en-US"/>
        </w:rPr>
      </w:pPr>
    </w:p>
    <w:p w:rsidR="00DC7F35" w:rsidRDefault="00DC7F35" w:rsidP="00DC7F35">
      <w:pPr>
        <w:pStyle w:val="affffffff0"/>
        <w:rPr>
          <w:b/>
        </w:rPr>
      </w:pPr>
      <w:r>
        <w:rPr>
          <w:b/>
        </w:rPr>
        <w:t>ДИСЕРТАЦІЯ</w:t>
      </w:r>
    </w:p>
    <w:p w:rsidR="00DC7F35" w:rsidRDefault="00DC7F35" w:rsidP="00DC7F35">
      <w:pPr>
        <w:pStyle w:val="affffffff0"/>
      </w:pPr>
      <w:r>
        <w:t>на здобуття наукового ступеня</w:t>
      </w:r>
    </w:p>
    <w:p w:rsidR="00DC7F35" w:rsidRDefault="00DC7F35" w:rsidP="00DC7F35">
      <w:pPr>
        <w:pStyle w:val="affffffff0"/>
      </w:pPr>
      <w:r>
        <w:t>кандидата філологічних наук</w:t>
      </w:r>
    </w:p>
    <w:p w:rsidR="00DC7F35" w:rsidRDefault="00DC7F35" w:rsidP="00DC7F35">
      <w:pPr>
        <w:pStyle w:val="affffffff0"/>
        <w:rPr>
          <w:b/>
        </w:rPr>
      </w:pPr>
    </w:p>
    <w:p w:rsidR="00DC7F35" w:rsidRDefault="00DC7F35" w:rsidP="00DC7F35">
      <w:pPr>
        <w:pStyle w:val="affffffff0"/>
        <w:rPr>
          <w:b/>
        </w:rPr>
      </w:pPr>
    </w:p>
    <w:p w:rsidR="00DC7F35" w:rsidRPr="000C4FE8" w:rsidRDefault="00DC7F35" w:rsidP="00DC7F35">
      <w:pPr>
        <w:pStyle w:val="affffffff0"/>
        <w:jc w:val="right"/>
      </w:pPr>
      <w:r>
        <w:t>Науковий керівник –</w:t>
      </w:r>
    </w:p>
    <w:p w:rsidR="00DC7F35" w:rsidRDefault="00DC7F35" w:rsidP="00DC7F35">
      <w:pPr>
        <w:pStyle w:val="affffffff0"/>
        <w:jc w:val="right"/>
      </w:pPr>
      <w:r>
        <w:t>кандидат філологічних наук,</w:t>
      </w:r>
    </w:p>
    <w:p w:rsidR="00DC7F35" w:rsidRDefault="00DC7F35" w:rsidP="00DC7F35">
      <w:pPr>
        <w:pStyle w:val="affffffff0"/>
        <w:jc w:val="right"/>
      </w:pPr>
      <w:r>
        <w:t>доцент С. М. Сухорольська</w:t>
      </w:r>
    </w:p>
    <w:p w:rsidR="00DC7F35" w:rsidRDefault="00DC7F35" w:rsidP="00DC7F35">
      <w:pPr>
        <w:pStyle w:val="affffffff0"/>
        <w:rPr>
          <w:b/>
        </w:rPr>
      </w:pPr>
    </w:p>
    <w:p w:rsidR="00DC7F35" w:rsidRDefault="00DC7F35" w:rsidP="00DC7F35">
      <w:pPr>
        <w:pStyle w:val="affffffff0"/>
        <w:jc w:val="left"/>
        <w:rPr>
          <w:b/>
        </w:rPr>
      </w:pPr>
    </w:p>
    <w:p w:rsidR="00DC7F35" w:rsidRDefault="00DC7F35" w:rsidP="00DC7F35">
      <w:pPr>
        <w:pStyle w:val="affffffff0"/>
        <w:jc w:val="left"/>
        <w:rPr>
          <w:b/>
        </w:rPr>
      </w:pPr>
    </w:p>
    <w:p w:rsidR="00DC7F35" w:rsidRDefault="00DC7F35" w:rsidP="00DC7F35">
      <w:pPr>
        <w:pStyle w:val="affffffff0"/>
        <w:jc w:val="left"/>
        <w:rPr>
          <w:b/>
        </w:rPr>
      </w:pPr>
    </w:p>
    <w:p w:rsidR="00DC7F35" w:rsidRDefault="00DC7F35" w:rsidP="00DC7F35">
      <w:pPr>
        <w:pStyle w:val="affffffff0"/>
      </w:pPr>
      <w:r>
        <w:t xml:space="preserve">Львів </w:t>
      </w:r>
      <w:r w:rsidRPr="000C4FE8">
        <w:t>–</w:t>
      </w:r>
      <w:r>
        <w:t xml:space="preserve"> 200</w:t>
      </w:r>
      <w:r w:rsidRPr="000C4FE8">
        <w:t>3</w:t>
      </w:r>
    </w:p>
    <w:p w:rsidR="00DC7F35" w:rsidRDefault="00DC7F35" w:rsidP="00DC7F35">
      <w:pPr>
        <w:pStyle w:val="affffffff0"/>
        <w:rPr>
          <w:b/>
        </w:rPr>
      </w:pPr>
    </w:p>
    <w:p w:rsidR="00DC7F35" w:rsidRDefault="00DC7F35" w:rsidP="00DC7F35">
      <w:pPr>
        <w:pStyle w:val="affffffff0"/>
        <w:rPr>
          <w:b/>
        </w:rPr>
      </w:pPr>
      <w:r>
        <w:rPr>
          <w:b/>
        </w:rPr>
        <w:t>ЗМІ</w:t>
      </w:r>
      <w:proofErr w:type="gramStart"/>
      <w:r>
        <w:rPr>
          <w:b/>
        </w:rPr>
        <w:t>СТ</w:t>
      </w:r>
      <w:proofErr w:type="gramEnd"/>
    </w:p>
    <w:p w:rsidR="00DC7F35" w:rsidRDefault="00DC7F35" w:rsidP="00DC7F35">
      <w:pPr>
        <w:jc w:val="center"/>
        <w:outlineLvl w:val="0"/>
        <w:rPr>
          <w:sz w:val="28"/>
        </w:rPr>
      </w:pPr>
    </w:p>
    <w:p w:rsidR="00DC7F35" w:rsidRDefault="00DC7F35" w:rsidP="00DC7F35">
      <w:pPr>
        <w:pStyle w:val="31"/>
      </w:pPr>
      <w:r>
        <w:tab/>
        <w:t>В С Т У П …….……………………………………………………………….4</w:t>
      </w:r>
    </w:p>
    <w:p w:rsidR="00DC7F35" w:rsidRDefault="00DC7F35" w:rsidP="00DC7F35">
      <w:pPr>
        <w:rPr>
          <w:sz w:val="28"/>
          <w:lang w:val="uk-UA"/>
        </w:rPr>
      </w:pPr>
    </w:p>
    <w:p w:rsidR="00DC7F35" w:rsidRDefault="00DC7F35" w:rsidP="00DC7F35">
      <w:pPr>
        <w:rPr>
          <w:sz w:val="28"/>
          <w:lang w:val="uk-UA"/>
        </w:rPr>
      </w:pPr>
    </w:p>
    <w:p w:rsidR="00DC7F35" w:rsidRDefault="00DC7F35" w:rsidP="00DC7F35">
      <w:pPr>
        <w:pStyle w:val="afffffffc"/>
        <w:ind w:firstLine="720"/>
        <w:rPr>
          <w:b/>
          <w:lang w:val="uk-UA"/>
        </w:rPr>
      </w:pPr>
      <w:r>
        <w:rPr>
          <w:b/>
        </w:rPr>
        <w:t xml:space="preserve">РОЗДІЛ 1.  </w:t>
      </w:r>
      <w:r>
        <w:rPr>
          <w:b/>
          <w:lang w:val="uk-UA"/>
        </w:rPr>
        <w:t xml:space="preserve">ПРОБЛЕМА ЛЕКСИЧНОЇ СПОЛУЧУВАНОСТІ СЛІВ </w:t>
      </w:r>
    </w:p>
    <w:p w:rsidR="00DC7F35" w:rsidRDefault="00DC7F35" w:rsidP="00DC7F35">
      <w:pPr>
        <w:pStyle w:val="afffffffc"/>
        <w:ind w:firstLine="720"/>
      </w:pPr>
      <w:r>
        <w:rPr>
          <w:b/>
        </w:rPr>
        <w:t xml:space="preserve">                            </w:t>
      </w:r>
      <w:r>
        <w:rPr>
          <w:b/>
          <w:lang w:val="uk-UA"/>
        </w:rPr>
        <w:t>У ТЕОРЕТИЧНОМУ МОВОЗНАВСТВІ</w:t>
      </w:r>
      <w:r>
        <w:rPr>
          <w:b/>
        </w:rPr>
        <w:t xml:space="preserve"> …………….14 </w:t>
      </w:r>
    </w:p>
    <w:p w:rsidR="00DC7F35" w:rsidRDefault="00DC7F35" w:rsidP="00DC7F35">
      <w:pPr>
        <w:pStyle w:val="afffffffc"/>
        <w:ind w:firstLine="720"/>
        <w:rPr>
          <w:lang w:val="uk-UA"/>
        </w:rPr>
      </w:pPr>
    </w:p>
    <w:p w:rsidR="00DC7F35" w:rsidRDefault="00DC7F35" w:rsidP="00DC7F35">
      <w:pPr>
        <w:pStyle w:val="afffffffc"/>
        <w:ind w:left="1440"/>
      </w:pPr>
      <w:r>
        <w:t xml:space="preserve">     1.1.    </w:t>
      </w:r>
      <w:proofErr w:type="spellStart"/>
      <w:r>
        <w:t>Сполучуваність</w:t>
      </w:r>
      <w:proofErr w:type="spellEnd"/>
      <w:r>
        <w:t xml:space="preserve"> як </w:t>
      </w:r>
      <w:proofErr w:type="spellStart"/>
      <w:proofErr w:type="gramStart"/>
      <w:r>
        <w:t>л</w:t>
      </w:r>
      <w:proofErr w:type="gramEnd"/>
      <w:r>
        <w:t>ін</w:t>
      </w:r>
      <w:proofErr w:type="spellEnd"/>
      <w:r>
        <w:rPr>
          <w:lang w:val="uk-UA"/>
        </w:rPr>
        <w:t>ґ</w:t>
      </w:r>
      <w:proofErr w:type="spellStart"/>
      <w:r>
        <w:t>вістична</w:t>
      </w:r>
      <w:proofErr w:type="spellEnd"/>
      <w:r>
        <w:t xml:space="preserve"> </w:t>
      </w:r>
      <w:proofErr w:type="spellStart"/>
      <w:r>
        <w:t>категорія</w:t>
      </w:r>
      <w:proofErr w:type="spellEnd"/>
      <w:r>
        <w:t xml:space="preserve"> ………….…....14</w:t>
      </w:r>
    </w:p>
    <w:p w:rsidR="00DC7F35" w:rsidRDefault="00DC7F35" w:rsidP="00E270E7">
      <w:pPr>
        <w:pStyle w:val="afffffffc"/>
        <w:numPr>
          <w:ilvl w:val="1"/>
          <w:numId w:val="58"/>
        </w:numPr>
        <w:suppressAutoHyphens w:val="0"/>
        <w:spacing w:after="0"/>
        <w:outlineLvl w:val="0"/>
      </w:pPr>
      <w:r>
        <w:t xml:space="preserve">.   </w:t>
      </w:r>
      <w:r>
        <w:rPr>
          <w:lang w:val="uk-UA"/>
        </w:rPr>
        <w:t>Лексична сполучуваність слі</w:t>
      </w:r>
      <w:proofErr w:type="gramStart"/>
      <w:r>
        <w:rPr>
          <w:lang w:val="uk-UA"/>
        </w:rPr>
        <w:t>в</w:t>
      </w:r>
      <w:proofErr w:type="gramEnd"/>
      <w:r>
        <w:t xml:space="preserve"> </w:t>
      </w:r>
      <w:r>
        <w:rPr>
          <w:lang w:val="uk-UA"/>
        </w:rPr>
        <w:t xml:space="preserve">у теоретичному і </w:t>
      </w:r>
      <w:r>
        <w:t xml:space="preserve"> </w:t>
      </w:r>
    </w:p>
    <w:p w:rsidR="00DC7F35" w:rsidRDefault="00DC7F35" w:rsidP="00DC7F35">
      <w:pPr>
        <w:pStyle w:val="afffffffc"/>
        <w:ind w:left="1800"/>
      </w:pPr>
      <w:r>
        <w:t xml:space="preserve">          </w:t>
      </w:r>
      <w:r>
        <w:rPr>
          <w:lang w:val="uk-UA"/>
        </w:rPr>
        <w:t>практичному аспектах</w:t>
      </w:r>
      <w:r>
        <w:t xml:space="preserve"> ………………………</w:t>
      </w:r>
      <w:r w:rsidRPr="000C4FE8">
        <w:t>…</w:t>
      </w:r>
      <w:r>
        <w:t>…………..22</w:t>
      </w:r>
    </w:p>
    <w:p w:rsidR="00DC7F35" w:rsidRDefault="00DC7F35" w:rsidP="00DC7F35">
      <w:pPr>
        <w:pStyle w:val="afffffffc"/>
        <w:ind w:left="1440"/>
      </w:pPr>
      <w:r>
        <w:t xml:space="preserve">     1.3.    </w:t>
      </w:r>
      <w:r>
        <w:rPr>
          <w:lang w:val="uk-UA"/>
        </w:rPr>
        <w:t>Корпусна л</w:t>
      </w:r>
      <w:proofErr w:type="spellStart"/>
      <w:r>
        <w:t>ексична</w:t>
      </w:r>
      <w:proofErr w:type="spellEnd"/>
      <w:r>
        <w:t xml:space="preserve"> </w:t>
      </w:r>
      <w:proofErr w:type="spellStart"/>
      <w:r>
        <w:t>граматика</w:t>
      </w:r>
      <w:proofErr w:type="spellEnd"/>
      <w:r>
        <w:t xml:space="preserve"> та </w:t>
      </w:r>
      <w:proofErr w:type="spellStart"/>
      <w:r>
        <w:t>основи</w:t>
      </w:r>
      <w:proofErr w:type="spellEnd"/>
      <w:r>
        <w:t xml:space="preserve"> </w:t>
      </w:r>
      <w:proofErr w:type="spellStart"/>
      <w:r>
        <w:t>нової</w:t>
      </w:r>
      <w:proofErr w:type="spellEnd"/>
      <w:r>
        <w:t xml:space="preserve"> </w:t>
      </w:r>
    </w:p>
    <w:p w:rsidR="00DC7F35" w:rsidRDefault="00DC7F35" w:rsidP="00DC7F35">
      <w:pPr>
        <w:pStyle w:val="afffffffc"/>
        <w:ind w:left="1440" w:firstLine="720"/>
        <w:rPr>
          <w:lang w:val="uk-UA"/>
        </w:rPr>
      </w:pPr>
      <w:r>
        <w:lastRenderedPageBreak/>
        <w:t xml:space="preserve">    </w:t>
      </w:r>
      <w:proofErr w:type="spellStart"/>
      <w:r>
        <w:t>лексичної</w:t>
      </w:r>
      <w:proofErr w:type="spellEnd"/>
      <w:r>
        <w:t xml:space="preserve"> </w:t>
      </w:r>
      <w:proofErr w:type="spellStart"/>
      <w:r>
        <w:t>теорії</w:t>
      </w:r>
      <w:proofErr w:type="spellEnd"/>
      <w:r>
        <w:t xml:space="preserve"> ……………………………………………..28</w:t>
      </w:r>
    </w:p>
    <w:p w:rsidR="00DC7F35" w:rsidRDefault="00DC7F35" w:rsidP="00DC7F35">
      <w:pPr>
        <w:pStyle w:val="afffffffc"/>
        <w:ind w:left="1440"/>
      </w:pPr>
      <w:r>
        <w:t xml:space="preserve">     1.4.   </w:t>
      </w:r>
      <w:proofErr w:type="spellStart"/>
      <w:r>
        <w:t>Основні</w:t>
      </w:r>
      <w:proofErr w:type="spellEnd"/>
      <w:r>
        <w:t xml:space="preserve"> </w:t>
      </w:r>
      <w:proofErr w:type="spellStart"/>
      <w:r>
        <w:t>проблеми</w:t>
      </w:r>
      <w:proofErr w:type="spellEnd"/>
      <w:r>
        <w:t xml:space="preserve"> </w:t>
      </w:r>
      <w:proofErr w:type="spellStart"/>
      <w:r>
        <w:t>теорії</w:t>
      </w:r>
      <w:proofErr w:type="spellEnd"/>
      <w:r>
        <w:t xml:space="preserve"> </w:t>
      </w:r>
      <w:proofErr w:type="spellStart"/>
      <w:r>
        <w:t>лексичної</w:t>
      </w:r>
      <w:proofErr w:type="spellEnd"/>
      <w:r>
        <w:t xml:space="preserve"> </w:t>
      </w:r>
      <w:proofErr w:type="spellStart"/>
      <w:r>
        <w:t>сполучуваності</w:t>
      </w:r>
      <w:proofErr w:type="spellEnd"/>
      <w:r>
        <w:t>:</w:t>
      </w:r>
    </w:p>
    <w:p w:rsidR="00DC7F35" w:rsidRDefault="00DC7F35" w:rsidP="00DC7F35">
      <w:pPr>
        <w:pStyle w:val="afffffffc"/>
        <w:ind w:left="1440"/>
      </w:pPr>
      <w:r>
        <w:t xml:space="preserve">              </w:t>
      </w:r>
      <w:proofErr w:type="spellStart"/>
      <w:r>
        <w:t>закономірності</w:t>
      </w:r>
      <w:proofErr w:type="spellEnd"/>
      <w:r>
        <w:t xml:space="preserve"> </w:t>
      </w:r>
      <w:proofErr w:type="spellStart"/>
      <w:r>
        <w:t>лексичної</w:t>
      </w:r>
      <w:proofErr w:type="spellEnd"/>
      <w:r>
        <w:t xml:space="preserve"> </w:t>
      </w:r>
      <w:proofErr w:type="spellStart"/>
      <w:r>
        <w:t>сполучуваності</w:t>
      </w:r>
      <w:proofErr w:type="spellEnd"/>
      <w:r>
        <w:t xml:space="preserve"> </w:t>
      </w:r>
      <w:proofErr w:type="spellStart"/>
      <w:r>
        <w:t>слі</w:t>
      </w:r>
      <w:proofErr w:type="gramStart"/>
      <w:r>
        <w:t>в</w:t>
      </w:r>
      <w:proofErr w:type="spellEnd"/>
      <w:proofErr w:type="gramEnd"/>
      <w:r>
        <w:t>,</w:t>
      </w:r>
    </w:p>
    <w:p w:rsidR="00DC7F35" w:rsidRDefault="00DC7F35" w:rsidP="00DC7F35">
      <w:pPr>
        <w:pStyle w:val="afffffffc"/>
        <w:ind w:left="1440"/>
      </w:pPr>
      <w:r>
        <w:t xml:space="preserve">              </w:t>
      </w:r>
      <w:proofErr w:type="spellStart"/>
      <w:r>
        <w:t>типологія</w:t>
      </w:r>
      <w:proofErr w:type="spellEnd"/>
      <w:r>
        <w:t xml:space="preserve"> </w:t>
      </w:r>
      <w:proofErr w:type="spellStart"/>
      <w:r>
        <w:t>лексичної</w:t>
      </w:r>
      <w:proofErr w:type="spellEnd"/>
      <w:r>
        <w:t xml:space="preserve"> </w:t>
      </w:r>
      <w:proofErr w:type="spellStart"/>
      <w:r>
        <w:t>сполучуваності</w:t>
      </w:r>
      <w:proofErr w:type="spellEnd"/>
      <w:r>
        <w:t xml:space="preserve"> </w:t>
      </w:r>
      <w:r>
        <w:rPr>
          <w:lang w:val="uk-UA"/>
        </w:rPr>
        <w:t xml:space="preserve">та </w:t>
      </w:r>
      <w:proofErr w:type="spellStart"/>
      <w:r>
        <w:t>методологія</w:t>
      </w:r>
      <w:proofErr w:type="spellEnd"/>
    </w:p>
    <w:p w:rsidR="00DC7F35" w:rsidRDefault="00DC7F35" w:rsidP="00DC7F35">
      <w:pPr>
        <w:pStyle w:val="afffffffc"/>
        <w:ind w:left="1440"/>
      </w:pPr>
      <w:r>
        <w:tab/>
        <w:t xml:space="preserve">    </w:t>
      </w:r>
      <w:proofErr w:type="spellStart"/>
      <w:proofErr w:type="gramStart"/>
      <w:r>
        <w:t>досл</w:t>
      </w:r>
      <w:proofErr w:type="gramEnd"/>
      <w:r>
        <w:t>ідження</w:t>
      </w:r>
      <w:proofErr w:type="spellEnd"/>
      <w:r>
        <w:t xml:space="preserve"> …………………………………………………40            </w:t>
      </w:r>
    </w:p>
    <w:p w:rsidR="00DC7F35" w:rsidRDefault="00DC7F35" w:rsidP="00DC7F35">
      <w:pPr>
        <w:pStyle w:val="afffffffc"/>
        <w:ind w:left="1440"/>
        <w:rPr>
          <w:sz w:val="16"/>
        </w:rPr>
      </w:pPr>
      <w:r>
        <w:rPr>
          <w:sz w:val="16"/>
        </w:rPr>
        <w:t xml:space="preserve">    </w:t>
      </w:r>
    </w:p>
    <w:p w:rsidR="00DC7F35" w:rsidRDefault="00DC7F35" w:rsidP="00DC7F35">
      <w:pPr>
        <w:pStyle w:val="afffffffc"/>
        <w:ind w:left="1440"/>
      </w:pPr>
      <w:r>
        <w:t xml:space="preserve">     В и с н о в к и ……………………………………………….……..66</w:t>
      </w:r>
    </w:p>
    <w:p w:rsidR="00DC7F35" w:rsidRDefault="00DC7F35" w:rsidP="00DC7F35">
      <w:pPr>
        <w:rPr>
          <w:sz w:val="28"/>
        </w:rPr>
      </w:pPr>
    </w:p>
    <w:p w:rsidR="00DC7F35" w:rsidRDefault="00DC7F35" w:rsidP="00DC7F35">
      <w:pPr>
        <w:pStyle w:val="1"/>
      </w:pPr>
    </w:p>
    <w:p w:rsidR="00DC7F35" w:rsidRDefault="00DC7F35" w:rsidP="00DC7F35">
      <w:pPr>
        <w:ind w:firstLine="720"/>
        <w:outlineLvl w:val="0"/>
        <w:rPr>
          <w:b/>
          <w:sz w:val="28"/>
          <w:lang w:val="uk-UA"/>
        </w:rPr>
      </w:pPr>
      <w:r>
        <w:rPr>
          <w:b/>
          <w:sz w:val="28"/>
          <w:lang w:val="uk-UA"/>
        </w:rPr>
        <w:t xml:space="preserve">РОЗДІЛ 2.  СТАТУС СТАЛИХ ДІЄСЛІВНО-СУБСТАНТИВНИХ     </w:t>
      </w:r>
    </w:p>
    <w:p w:rsidR="00DC7F35" w:rsidRDefault="00DC7F35" w:rsidP="00DC7F35">
      <w:pPr>
        <w:ind w:firstLine="720"/>
        <w:outlineLvl w:val="0"/>
        <w:rPr>
          <w:b/>
          <w:sz w:val="28"/>
          <w:lang w:val="uk-UA"/>
        </w:rPr>
      </w:pPr>
      <w:r>
        <w:rPr>
          <w:b/>
          <w:sz w:val="28"/>
        </w:rPr>
        <w:t xml:space="preserve">                                           </w:t>
      </w:r>
      <w:r>
        <w:rPr>
          <w:b/>
          <w:sz w:val="28"/>
          <w:lang w:val="uk-UA"/>
        </w:rPr>
        <w:t>СЛОВОСПОЛУЧЕНЬ</w:t>
      </w:r>
      <w:r>
        <w:rPr>
          <w:b/>
          <w:sz w:val="28"/>
        </w:rPr>
        <w:t xml:space="preserve"> …….………………….6</w:t>
      </w:r>
      <w:r>
        <w:rPr>
          <w:b/>
          <w:sz w:val="28"/>
          <w:lang w:val="uk-UA"/>
        </w:rPr>
        <w:t>8</w:t>
      </w:r>
    </w:p>
    <w:p w:rsidR="00DC7F35" w:rsidRDefault="00DC7F35" w:rsidP="00DC7F35">
      <w:pPr>
        <w:jc w:val="both"/>
        <w:outlineLvl w:val="0"/>
        <w:rPr>
          <w:sz w:val="28"/>
          <w:lang w:val="uk-UA"/>
        </w:rPr>
      </w:pPr>
    </w:p>
    <w:p w:rsidR="00DC7F35" w:rsidRDefault="00DC7F35" w:rsidP="00DC7F35">
      <w:pPr>
        <w:ind w:firstLine="720"/>
        <w:outlineLvl w:val="0"/>
        <w:rPr>
          <w:sz w:val="28"/>
          <w:lang w:val="uk-UA"/>
        </w:rPr>
      </w:pPr>
      <w:r>
        <w:rPr>
          <w:sz w:val="28"/>
          <w:lang w:val="uk-UA"/>
        </w:rPr>
        <w:t xml:space="preserve">               </w:t>
      </w:r>
      <w:r>
        <w:rPr>
          <w:sz w:val="28"/>
        </w:rPr>
        <w:t>2</w:t>
      </w:r>
      <w:r>
        <w:rPr>
          <w:sz w:val="28"/>
          <w:lang w:val="uk-UA"/>
        </w:rPr>
        <w:t xml:space="preserve">.1.    Основні підходи до визначення </w:t>
      </w:r>
      <w:proofErr w:type="spellStart"/>
      <w:r>
        <w:rPr>
          <w:sz w:val="28"/>
          <w:lang w:val="uk-UA"/>
        </w:rPr>
        <w:t>лінґвістичного</w:t>
      </w:r>
      <w:proofErr w:type="spellEnd"/>
      <w:r>
        <w:rPr>
          <w:sz w:val="28"/>
          <w:lang w:val="uk-UA"/>
        </w:rPr>
        <w:t xml:space="preserve"> </w:t>
      </w:r>
    </w:p>
    <w:p w:rsidR="00DC7F35" w:rsidRDefault="00DC7F35" w:rsidP="00DC7F35">
      <w:pPr>
        <w:ind w:left="720"/>
        <w:outlineLvl w:val="0"/>
        <w:rPr>
          <w:sz w:val="28"/>
          <w:lang w:val="uk-UA"/>
        </w:rPr>
      </w:pPr>
      <w:r>
        <w:rPr>
          <w:sz w:val="28"/>
          <w:lang w:val="uk-UA"/>
        </w:rPr>
        <w:t xml:space="preserve">                         статусу сталих дієслівно-субстантивних </w:t>
      </w:r>
      <w:proofErr w:type="spellStart"/>
      <w:r>
        <w:rPr>
          <w:sz w:val="28"/>
          <w:lang w:val="uk-UA"/>
        </w:rPr>
        <w:t>слово-</w:t>
      </w:r>
      <w:proofErr w:type="spellEnd"/>
      <w:r>
        <w:rPr>
          <w:sz w:val="28"/>
          <w:lang w:val="uk-UA"/>
        </w:rPr>
        <w:t xml:space="preserve">         </w:t>
      </w:r>
    </w:p>
    <w:p w:rsidR="00DC7F35" w:rsidRDefault="00DC7F35" w:rsidP="00DC7F35">
      <w:pPr>
        <w:ind w:left="720"/>
        <w:outlineLvl w:val="0"/>
        <w:rPr>
          <w:sz w:val="28"/>
          <w:lang w:val="uk-UA"/>
        </w:rPr>
      </w:pPr>
      <w:r>
        <w:rPr>
          <w:sz w:val="28"/>
          <w:lang w:val="uk-UA"/>
        </w:rPr>
        <w:t xml:space="preserve">                         сполучень</w:t>
      </w:r>
      <w:r>
        <w:rPr>
          <w:sz w:val="28"/>
          <w:lang w:val="en-US"/>
        </w:rPr>
        <w:t xml:space="preserve"> …………………………………………………...6</w:t>
      </w:r>
      <w:r>
        <w:rPr>
          <w:sz w:val="28"/>
          <w:lang w:val="uk-UA"/>
        </w:rPr>
        <w:t>8</w:t>
      </w:r>
    </w:p>
    <w:p w:rsidR="00DC7F35" w:rsidRDefault="00DC7F35" w:rsidP="00E270E7">
      <w:pPr>
        <w:numPr>
          <w:ilvl w:val="1"/>
          <w:numId w:val="59"/>
        </w:numPr>
        <w:suppressAutoHyphens w:val="0"/>
        <w:outlineLvl w:val="0"/>
        <w:rPr>
          <w:sz w:val="28"/>
          <w:lang w:val="uk-UA"/>
        </w:rPr>
      </w:pPr>
      <w:r>
        <w:rPr>
          <w:sz w:val="28"/>
          <w:lang w:val="uk-UA"/>
        </w:rPr>
        <w:t xml:space="preserve">.    Сталі дієслівно-субстантивні словосполучення </w:t>
      </w:r>
    </w:p>
    <w:p w:rsidR="00DC7F35" w:rsidRDefault="00DC7F35" w:rsidP="00DC7F35">
      <w:pPr>
        <w:ind w:left="1740"/>
        <w:outlineLvl w:val="0"/>
        <w:rPr>
          <w:sz w:val="28"/>
          <w:lang w:val="uk-UA"/>
        </w:rPr>
      </w:pPr>
      <w:r>
        <w:rPr>
          <w:sz w:val="28"/>
          <w:lang w:val="uk-UA"/>
        </w:rPr>
        <w:t xml:space="preserve">          як прояв тенденції до </w:t>
      </w:r>
      <w:proofErr w:type="spellStart"/>
      <w:r>
        <w:rPr>
          <w:sz w:val="28"/>
          <w:lang w:val="uk-UA"/>
        </w:rPr>
        <w:t>номіналізації</w:t>
      </w:r>
      <w:proofErr w:type="spellEnd"/>
      <w:r>
        <w:rPr>
          <w:sz w:val="28"/>
          <w:lang w:val="uk-UA"/>
        </w:rPr>
        <w:t xml:space="preserve"> у сучасній </w:t>
      </w:r>
    </w:p>
    <w:p w:rsidR="00DC7F35" w:rsidRDefault="00DC7F35" w:rsidP="00DC7F35">
      <w:pPr>
        <w:ind w:left="2460"/>
        <w:outlineLvl w:val="0"/>
        <w:rPr>
          <w:sz w:val="28"/>
          <w:lang w:val="uk-UA"/>
        </w:rPr>
      </w:pPr>
      <w:r>
        <w:rPr>
          <w:sz w:val="28"/>
          <w:lang w:val="uk-UA"/>
        </w:rPr>
        <w:t>англійській мові …………………………………………….</w:t>
      </w:r>
      <w:r>
        <w:rPr>
          <w:sz w:val="28"/>
          <w:lang w:val="en-US"/>
        </w:rPr>
        <w:t>7</w:t>
      </w:r>
      <w:r>
        <w:rPr>
          <w:sz w:val="28"/>
          <w:lang w:val="uk-UA"/>
        </w:rPr>
        <w:t>7</w:t>
      </w:r>
    </w:p>
    <w:p w:rsidR="00DC7F35" w:rsidRDefault="00DC7F35" w:rsidP="00E270E7">
      <w:pPr>
        <w:numPr>
          <w:ilvl w:val="1"/>
          <w:numId w:val="59"/>
        </w:numPr>
        <w:suppressAutoHyphens w:val="0"/>
        <w:outlineLvl w:val="0"/>
        <w:rPr>
          <w:sz w:val="28"/>
          <w:lang w:val="uk-UA"/>
        </w:rPr>
      </w:pPr>
      <w:r>
        <w:rPr>
          <w:sz w:val="28"/>
        </w:rPr>
        <w:t>.</w:t>
      </w:r>
      <w:r>
        <w:rPr>
          <w:sz w:val="28"/>
          <w:lang w:val="uk-UA"/>
        </w:rPr>
        <w:t xml:space="preserve">   </w:t>
      </w:r>
      <w:r>
        <w:rPr>
          <w:sz w:val="28"/>
          <w:lang w:val="en-US"/>
        </w:rPr>
        <w:t xml:space="preserve"> </w:t>
      </w:r>
      <w:r>
        <w:rPr>
          <w:sz w:val="28"/>
          <w:lang w:val="uk-UA"/>
        </w:rPr>
        <w:t>Сталі дієслівно-субстантивні словосполучення</w:t>
      </w:r>
    </w:p>
    <w:p w:rsidR="00DC7F35" w:rsidRDefault="00DC7F35" w:rsidP="00DC7F35">
      <w:pPr>
        <w:ind w:left="2460"/>
        <w:outlineLvl w:val="0"/>
        <w:rPr>
          <w:sz w:val="28"/>
          <w:lang w:val="uk-UA"/>
        </w:rPr>
      </w:pPr>
      <w:r>
        <w:rPr>
          <w:sz w:val="28"/>
          <w:lang w:val="uk-UA"/>
        </w:rPr>
        <w:t xml:space="preserve">як один із типів </w:t>
      </w:r>
      <w:proofErr w:type="spellStart"/>
      <w:r>
        <w:rPr>
          <w:sz w:val="28"/>
          <w:lang w:val="uk-UA"/>
        </w:rPr>
        <w:t>полілексемних</w:t>
      </w:r>
      <w:proofErr w:type="spellEnd"/>
      <w:r>
        <w:rPr>
          <w:sz w:val="28"/>
          <w:lang w:val="uk-UA"/>
        </w:rPr>
        <w:t xml:space="preserve"> одиниць </w:t>
      </w:r>
    </w:p>
    <w:p w:rsidR="00DC7F35" w:rsidRDefault="00DC7F35" w:rsidP="00DC7F35">
      <w:pPr>
        <w:ind w:left="2460"/>
        <w:outlineLvl w:val="0"/>
        <w:rPr>
          <w:sz w:val="28"/>
          <w:lang w:val="uk-UA"/>
        </w:rPr>
      </w:pPr>
      <w:r>
        <w:rPr>
          <w:sz w:val="28"/>
          <w:lang w:val="uk-UA"/>
        </w:rPr>
        <w:t>(</w:t>
      </w:r>
      <w:proofErr w:type="spellStart"/>
      <w:r>
        <w:rPr>
          <w:sz w:val="28"/>
          <w:lang w:val="uk-UA"/>
        </w:rPr>
        <w:t>формулоподібних</w:t>
      </w:r>
      <w:proofErr w:type="spellEnd"/>
      <w:r>
        <w:rPr>
          <w:sz w:val="28"/>
          <w:lang w:val="uk-UA"/>
        </w:rPr>
        <w:t xml:space="preserve"> утворень) ...............................................89</w:t>
      </w:r>
    </w:p>
    <w:p w:rsidR="00DC7F35" w:rsidRDefault="00DC7F35" w:rsidP="00DC7F35">
      <w:pPr>
        <w:outlineLvl w:val="0"/>
        <w:rPr>
          <w:sz w:val="16"/>
          <w:lang w:val="uk-UA"/>
        </w:rPr>
      </w:pPr>
      <w:r>
        <w:rPr>
          <w:sz w:val="16"/>
          <w:lang w:val="uk-UA"/>
        </w:rPr>
        <w:tab/>
        <w:t xml:space="preserve">               </w:t>
      </w:r>
    </w:p>
    <w:p w:rsidR="00DC7F35" w:rsidRDefault="00DC7F35" w:rsidP="00DC7F35">
      <w:pPr>
        <w:ind w:left="720" w:firstLine="720"/>
        <w:outlineLvl w:val="0"/>
        <w:rPr>
          <w:sz w:val="28"/>
          <w:lang w:val="uk-UA"/>
        </w:rPr>
      </w:pPr>
      <w:r>
        <w:rPr>
          <w:sz w:val="28"/>
          <w:lang w:val="uk-UA"/>
        </w:rPr>
        <w:t xml:space="preserve">   В и с н о в к и ……………………………………………………….</w:t>
      </w:r>
      <w:r>
        <w:rPr>
          <w:sz w:val="28"/>
        </w:rPr>
        <w:t>9</w:t>
      </w:r>
      <w:r>
        <w:rPr>
          <w:sz w:val="28"/>
          <w:lang w:val="uk-UA"/>
        </w:rPr>
        <w:t>4</w:t>
      </w:r>
    </w:p>
    <w:p w:rsidR="00DC7F35" w:rsidRDefault="00DC7F35" w:rsidP="00DC7F35">
      <w:pPr>
        <w:pStyle w:val="1"/>
        <w:ind w:firstLine="0"/>
      </w:pPr>
    </w:p>
    <w:p w:rsidR="00DC7F35" w:rsidRDefault="00DC7F35" w:rsidP="00DC7F35">
      <w:pPr>
        <w:rPr>
          <w:sz w:val="28"/>
          <w:lang w:val="uk-UA"/>
        </w:rPr>
      </w:pPr>
    </w:p>
    <w:p w:rsidR="00DC7F35" w:rsidRDefault="00DC7F35" w:rsidP="00DC7F35">
      <w:pPr>
        <w:pStyle w:val="1"/>
        <w:rPr>
          <w:b w:val="0"/>
        </w:rPr>
      </w:pPr>
      <w:r>
        <w:rPr>
          <w:b w:val="0"/>
        </w:rPr>
        <w:lastRenderedPageBreak/>
        <w:t>РОЗДІЛ 3.  ЛЕКСИЧНА СПОЛУЧУВАНІСТЬ КОМПОНЕНТІ</w:t>
      </w:r>
      <w:proofErr w:type="gramStart"/>
      <w:r>
        <w:rPr>
          <w:b w:val="0"/>
        </w:rPr>
        <w:t>В</w:t>
      </w:r>
      <w:proofErr w:type="gramEnd"/>
    </w:p>
    <w:p w:rsidR="00DC7F35" w:rsidRDefault="00DC7F35" w:rsidP="00DC7F35">
      <w:pPr>
        <w:pStyle w:val="1"/>
        <w:jc w:val="center"/>
        <w:rPr>
          <w:b w:val="0"/>
        </w:rPr>
      </w:pPr>
      <w:r>
        <w:rPr>
          <w:b w:val="0"/>
        </w:rPr>
        <w:t xml:space="preserve">  СТАЛИХ ДІЄСЛІВНО-СУБСТАНТИВНИХ</w:t>
      </w:r>
    </w:p>
    <w:p w:rsidR="00DC7F35" w:rsidRDefault="00DC7F35" w:rsidP="00DC7F35">
      <w:pPr>
        <w:pStyle w:val="1"/>
        <w:ind w:left="3600" w:firstLine="0"/>
        <w:rPr>
          <w:b w:val="0"/>
        </w:rPr>
      </w:pPr>
      <w:r>
        <w:rPr>
          <w:b w:val="0"/>
        </w:rPr>
        <w:t xml:space="preserve">  СЛОВОСПОЛУЧЕНЬ .................................….96</w:t>
      </w:r>
    </w:p>
    <w:p w:rsidR="00DC7F35" w:rsidRDefault="00DC7F35" w:rsidP="00DC7F35">
      <w:pPr>
        <w:rPr>
          <w:lang w:val="uk-UA"/>
        </w:rPr>
      </w:pPr>
    </w:p>
    <w:p w:rsidR="00DC7F35" w:rsidRDefault="00DC7F35" w:rsidP="00DC7F35">
      <w:pPr>
        <w:ind w:left="1665"/>
        <w:rPr>
          <w:sz w:val="28"/>
          <w:lang w:val="uk-UA"/>
        </w:rPr>
      </w:pPr>
      <w:r>
        <w:rPr>
          <w:sz w:val="28"/>
          <w:lang w:val="uk-UA"/>
        </w:rPr>
        <w:t>3.1</w:t>
      </w:r>
      <w:r>
        <w:rPr>
          <w:sz w:val="28"/>
        </w:rPr>
        <w:t>.</w:t>
      </w:r>
      <w:r>
        <w:rPr>
          <w:sz w:val="28"/>
          <w:lang w:val="uk-UA"/>
        </w:rPr>
        <w:t xml:space="preserve">    Дієслова широкої семантики у функції операторів </w:t>
      </w:r>
    </w:p>
    <w:p w:rsidR="00DC7F35" w:rsidRDefault="00DC7F35" w:rsidP="00DC7F35">
      <w:pPr>
        <w:ind w:left="1665" w:firstLine="495"/>
        <w:rPr>
          <w:sz w:val="28"/>
          <w:lang w:val="uk-UA"/>
        </w:rPr>
      </w:pPr>
      <w:r>
        <w:rPr>
          <w:sz w:val="28"/>
          <w:lang w:val="uk-UA"/>
        </w:rPr>
        <w:t xml:space="preserve">   сталих дієслівно-субстантивних словосполучень ...............96</w:t>
      </w:r>
    </w:p>
    <w:p w:rsidR="00DC7F35" w:rsidRDefault="00DC7F35" w:rsidP="00DC7F35">
      <w:pPr>
        <w:ind w:left="1440"/>
        <w:rPr>
          <w:sz w:val="28"/>
          <w:lang w:val="uk-UA"/>
        </w:rPr>
      </w:pPr>
      <w:r>
        <w:rPr>
          <w:sz w:val="28"/>
          <w:lang w:val="uk-UA"/>
        </w:rPr>
        <w:t xml:space="preserve">   </w:t>
      </w:r>
    </w:p>
    <w:p w:rsidR="00DC7F35" w:rsidRPr="000C4FE8" w:rsidRDefault="00DC7F35" w:rsidP="00DC7F35">
      <w:pPr>
        <w:ind w:left="1440"/>
        <w:rPr>
          <w:sz w:val="28"/>
        </w:rPr>
      </w:pPr>
      <w:r>
        <w:rPr>
          <w:sz w:val="28"/>
          <w:lang w:val="uk-UA"/>
        </w:rPr>
        <w:t xml:space="preserve">  </w:t>
      </w:r>
    </w:p>
    <w:p w:rsidR="00DC7F35" w:rsidRDefault="00DC7F35" w:rsidP="00DC7F35">
      <w:pPr>
        <w:ind w:left="1440"/>
        <w:rPr>
          <w:sz w:val="28"/>
          <w:lang w:val="uk-UA"/>
        </w:rPr>
      </w:pPr>
    </w:p>
    <w:p w:rsidR="00DC7F35" w:rsidRDefault="00DC7F35" w:rsidP="00DC7F35">
      <w:pPr>
        <w:ind w:left="1440"/>
        <w:rPr>
          <w:sz w:val="28"/>
          <w:lang w:val="uk-UA"/>
        </w:rPr>
      </w:pPr>
    </w:p>
    <w:p w:rsidR="00DC7F35" w:rsidRDefault="00DC7F35" w:rsidP="00DC7F35">
      <w:pPr>
        <w:ind w:left="1440"/>
        <w:rPr>
          <w:sz w:val="28"/>
          <w:lang w:val="uk-UA"/>
        </w:rPr>
      </w:pPr>
      <w:r>
        <w:rPr>
          <w:sz w:val="28"/>
          <w:lang w:val="uk-UA"/>
        </w:rPr>
        <w:t xml:space="preserve">    3.2.    Лексична сполучуваність компонентів сталих</w:t>
      </w:r>
    </w:p>
    <w:p w:rsidR="00DC7F35" w:rsidRDefault="00DC7F35" w:rsidP="00DC7F35">
      <w:pPr>
        <w:ind w:left="1440"/>
        <w:rPr>
          <w:sz w:val="28"/>
          <w:lang w:val="uk-UA"/>
        </w:rPr>
      </w:pPr>
      <w:r>
        <w:rPr>
          <w:sz w:val="28"/>
          <w:lang w:val="uk-UA"/>
        </w:rPr>
        <w:tab/>
        <w:t xml:space="preserve">   дієслівно-субстантивних словосполучень моделі</w:t>
      </w:r>
    </w:p>
    <w:p w:rsidR="00DC7F35" w:rsidRDefault="00DC7F35" w:rsidP="00DC7F35">
      <w:pPr>
        <w:ind w:left="1440"/>
        <w:rPr>
          <w:sz w:val="28"/>
          <w:lang w:val="uk-UA"/>
        </w:rPr>
      </w:pPr>
      <w:r>
        <w:rPr>
          <w:sz w:val="28"/>
          <w:lang w:val="uk-UA"/>
        </w:rPr>
        <w:tab/>
        <w:t xml:space="preserve">  </w:t>
      </w:r>
      <w:r>
        <w:rPr>
          <w:b/>
          <w:sz w:val="28"/>
          <w:lang w:val="uk-UA"/>
        </w:rPr>
        <w:t xml:space="preserve"> </w:t>
      </w:r>
      <w:proofErr w:type="gramStart"/>
      <w:r>
        <w:rPr>
          <w:b/>
          <w:i/>
          <w:sz w:val="28"/>
          <w:lang w:val="en-US"/>
        </w:rPr>
        <w:t>make</w:t>
      </w:r>
      <w:proofErr w:type="gramEnd"/>
      <w:r>
        <w:rPr>
          <w:b/>
          <w:i/>
          <w:sz w:val="28"/>
        </w:rPr>
        <w:t xml:space="preserve"> + </w:t>
      </w:r>
      <w:proofErr w:type="spellStart"/>
      <w:r>
        <w:rPr>
          <w:b/>
          <w:i/>
          <w:sz w:val="28"/>
          <w:lang w:val="en-US"/>
        </w:rPr>
        <w:t>vN</w:t>
      </w:r>
      <w:proofErr w:type="spellEnd"/>
      <w:r>
        <w:rPr>
          <w:b/>
          <w:i/>
          <w:sz w:val="28"/>
        </w:rPr>
        <w:t>/</w:t>
      </w:r>
      <w:r>
        <w:rPr>
          <w:b/>
          <w:i/>
          <w:sz w:val="28"/>
          <w:lang w:val="en-US"/>
        </w:rPr>
        <w:t>N</w:t>
      </w:r>
      <w:r>
        <w:rPr>
          <w:b/>
          <w:sz w:val="28"/>
        </w:rPr>
        <w:t xml:space="preserve"> </w:t>
      </w:r>
      <w:r>
        <w:rPr>
          <w:sz w:val="28"/>
        </w:rPr>
        <w:t>…………………………………………</w:t>
      </w:r>
      <w:r w:rsidRPr="000C4FE8">
        <w:rPr>
          <w:sz w:val="28"/>
        </w:rPr>
        <w:t>...</w:t>
      </w:r>
      <w:r>
        <w:rPr>
          <w:sz w:val="28"/>
          <w:lang w:val="uk-UA"/>
        </w:rPr>
        <w:t>...</w:t>
      </w:r>
      <w:r>
        <w:rPr>
          <w:sz w:val="28"/>
        </w:rPr>
        <w:t>…10</w:t>
      </w:r>
      <w:r>
        <w:rPr>
          <w:sz w:val="28"/>
          <w:lang w:val="uk-UA"/>
        </w:rPr>
        <w:t>4</w:t>
      </w:r>
    </w:p>
    <w:p w:rsidR="00DC7F35" w:rsidRDefault="00DC7F35" w:rsidP="00DC7F35">
      <w:pPr>
        <w:ind w:left="1440"/>
        <w:rPr>
          <w:sz w:val="28"/>
          <w:lang w:val="uk-UA"/>
        </w:rPr>
      </w:pPr>
      <w:r>
        <w:rPr>
          <w:sz w:val="28"/>
          <w:lang w:val="uk-UA"/>
        </w:rPr>
        <w:t xml:space="preserve">   3.3.</w:t>
      </w:r>
      <w:r>
        <w:rPr>
          <w:sz w:val="28"/>
        </w:rPr>
        <w:t xml:space="preserve">    </w:t>
      </w:r>
      <w:r>
        <w:rPr>
          <w:sz w:val="28"/>
          <w:lang w:val="uk-UA"/>
        </w:rPr>
        <w:t>Лексична сполучуваність компонентів сталих</w:t>
      </w:r>
    </w:p>
    <w:p w:rsidR="00DC7F35" w:rsidRDefault="00DC7F35" w:rsidP="00DC7F35">
      <w:pPr>
        <w:ind w:left="1440"/>
        <w:rPr>
          <w:sz w:val="28"/>
          <w:lang w:val="uk-UA"/>
        </w:rPr>
      </w:pPr>
      <w:r>
        <w:rPr>
          <w:sz w:val="28"/>
          <w:lang w:val="uk-UA"/>
        </w:rPr>
        <w:tab/>
        <w:t xml:space="preserve">   дієслівно-субстантивних словосполучень моделі</w:t>
      </w:r>
    </w:p>
    <w:p w:rsidR="00DC7F35" w:rsidRDefault="00DC7F35" w:rsidP="00DC7F35">
      <w:pPr>
        <w:ind w:left="1440"/>
        <w:rPr>
          <w:sz w:val="28"/>
          <w:lang w:val="uk-UA"/>
        </w:rPr>
      </w:pPr>
      <w:r>
        <w:rPr>
          <w:sz w:val="28"/>
          <w:lang w:val="uk-UA"/>
        </w:rPr>
        <w:tab/>
        <w:t xml:space="preserve">   </w:t>
      </w:r>
      <w:proofErr w:type="gramStart"/>
      <w:r>
        <w:rPr>
          <w:b/>
          <w:i/>
          <w:sz w:val="28"/>
          <w:lang w:val="en-US"/>
        </w:rPr>
        <w:t>do</w:t>
      </w:r>
      <w:proofErr w:type="gramEnd"/>
      <w:r>
        <w:rPr>
          <w:b/>
          <w:i/>
          <w:sz w:val="28"/>
        </w:rPr>
        <w:t xml:space="preserve"> +</w:t>
      </w:r>
      <w:r>
        <w:rPr>
          <w:b/>
          <w:i/>
          <w:sz w:val="28"/>
          <w:lang w:val="uk-UA"/>
        </w:rPr>
        <w:t xml:space="preserve"> </w:t>
      </w:r>
      <w:proofErr w:type="spellStart"/>
      <w:r>
        <w:rPr>
          <w:b/>
          <w:i/>
          <w:sz w:val="28"/>
          <w:lang w:val="en-US"/>
        </w:rPr>
        <w:t>vN</w:t>
      </w:r>
      <w:proofErr w:type="spellEnd"/>
      <w:r>
        <w:rPr>
          <w:b/>
          <w:i/>
          <w:sz w:val="28"/>
        </w:rPr>
        <w:t>/</w:t>
      </w:r>
      <w:r>
        <w:rPr>
          <w:b/>
          <w:i/>
          <w:sz w:val="28"/>
          <w:lang w:val="en-US"/>
        </w:rPr>
        <w:t>N</w:t>
      </w:r>
      <w:r>
        <w:rPr>
          <w:sz w:val="28"/>
        </w:rPr>
        <w:t xml:space="preserve"> …………………………………………</w:t>
      </w:r>
      <w:r w:rsidRPr="000C4FE8">
        <w:rPr>
          <w:sz w:val="28"/>
        </w:rPr>
        <w:t>...</w:t>
      </w:r>
      <w:r>
        <w:rPr>
          <w:sz w:val="28"/>
        </w:rPr>
        <w:t>.</w:t>
      </w:r>
      <w:r w:rsidRPr="000C4FE8">
        <w:rPr>
          <w:sz w:val="28"/>
        </w:rPr>
        <w:t>…</w:t>
      </w:r>
      <w:r>
        <w:rPr>
          <w:sz w:val="28"/>
          <w:lang w:val="uk-UA"/>
        </w:rPr>
        <w:t>.....</w:t>
      </w:r>
      <w:r w:rsidRPr="000C4FE8">
        <w:rPr>
          <w:sz w:val="28"/>
        </w:rPr>
        <w:t>..10</w:t>
      </w:r>
      <w:r>
        <w:rPr>
          <w:sz w:val="28"/>
          <w:lang w:val="uk-UA"/>
        </w:rPr>
        <w:t>9</w:t>
      </w:r>
    </w:p>
    <w:p w:rsidR="00DC7F35" w:rsidRDefault="00DC7F35" w:rsidP="00DC7F35">
      <w:pPr>
        <w:ind w:left="1440"/>
        <w:rPr>
          <w:sz w:val="28"/>
          <w:lang w:val="uk-UA"/>
        </w:rPr>
      </w:pPr>
      <w:r>
        <w:rPr>
          <w:sz w:val="28"/>
          <w:lang w:val="uk-UA"/>
        </w:rPr>
        <w:t xml:space="preserve">   3.4.</w:t>
      </w:r>
      <w:r>
        <w:rPr>
          <w:sz w:val="28"/>
        </w:rPr>
        <w:t xml:space="preserve">    </w:t>
      </w:r>
      <w:r>
        <w:rPr>
          <w:sz w:val="28"/>
          <w:lang w:val="uk-UA"/>
        </w:rPr>
        <w:t>Лексична сполучуваність компонентів сталих</w:t>
      </w:r>
    </w:p>
    <w:p w:rsidR="00DC7F35" w:rsidRDefault="00DC7F35" w:rsidP="00DC7F35">
      <w:pPr>
        <w:ind w:left="1440"/>
        <w:rPr>
          <w:sz w:val="28"/>
          <w:lang w:val="uk-UA"/>
        </w:rPr>
      </w:pPr>
      <w:r>
        <w:rPr>
          <w:sz w:val="28"/>
          <w:lang w:val="uk-UA"/>
        </w:rPr>
        <w:tab/>
        <w:t xml:space="preserve">   дієслівно-субстантивних словосполучень моделі</w:t>
      </w:r>
    </w:p>
    <w:p w:rsidR="00DC7F35" w:rsidRDefault="00DC7F35" w:rsidP="00DC7F35">
      <w:pPr>
        <w:ind w:left="1440"/>
        <w:rPr>
          <w:sz w:val="28"/>
          <w:lang w:val="uk-UA"/>
        </w:rPr>
      </w:pPr>
      <w:r>
        <w:rPr>
          <w:sz w:val="28"/>
          <w:lang w:val="uk-UA"/>
        </w:rPr>
        <w:tab/>
        <w:t xml:space="preserve">  </w:t>
      </w:r>
      <w:r>
        <w:rPr>
          <w:b/>
          <w:i/>
          <w:sz w:val="28"/>
          <w:lang w:val="uk-UA"/>
        </w:rPr>
        <w:t xml:space="preserve"> </w:t>
      </w:r>
      <w:proofErr w:type="gramStart"/>
      <w:r>
        <w:rPr>
          <w:b/>
          <w:i/>
          <w:sz w:val="28"/>
          <w:lang w:val="en-US"/>
        </w:rPr>
        <w:t>give</w:t>
      </w:r>
      <w:proofErr w:type="gramEnd"/>
      <w:r w:rsidRPr="000C4FE8">
        <w:rPr>
          <w:b/>
          <w:i/>
          <w:sz w:val="28"/>
        </w:rPr>
        <w:t xml:space="preserve"> + </w:t>
      </w:r>
      <w:proofErr w:type="spellStart"/>
      <w:r>
        <w:rPr>
          <w:b/>
          <w:i/>
          <w:sz w:val="28"/>
          <w:lang w:val="en-US"/>
        </w:rPr>
        <w:t>vN</w:t>
      </w:r>
      <w:proofErr w:type="spellEnd"/>
      <w:r w:rsidRPr="000C4FE8">
        <w:rPr>
          <w:b/>
          <w:i/>
          <w:sz w:val="28"/>
        </w:rPr>
        <w:t>/</w:t>
      </w:r>
      <w:r>
        <w:rPr>
          <w:b/>
          <w:i/>
          <w:sz w:val="28"/>
          <w:lang w:val="en-US"/>
        </w:rPr>
        <w:t>N</w:t>
      </w:r>
      <w:r w:rsidRPr="000C4FE8">
        <w:rPr>
          <w:sz w:val="28"/>
        </w:rPr>
        <w:t xml:space="preserve"> ………………..……………………….....……</w:t>
      </w:r>
      <w:r>
        <w:rPr>
          <w:sz w:val="28"/>
          <w:lang w:val="uk-UA"/>
        </w:rPr>
        <w:t>..</w:t>
      </w:r>
      <w:r w:rsidRPr="000C4FE8">
        <w:rPr>
          <w:sz w:val="28"/>
        </w:rPr>
        <w:t>113</w:t>
      </w:r>
    </w:p>
    <w:p w:rsidR="00DC7F35" w:rsidRDefault="00DC7F35" w:rsidP="00DC7F35">
      <w:pPr>
        <w:ind w:left="1440"/>
        <w:rPr>
          <w:sz w:val="28"/>
          <w:lang w:val="uk-UA"/>
        </w:rPr>
      </w:pPr>
      <w:r>
        <w:rPr>
          <w:sz w:val="28"/>
          <w:lang w:val="uk-UA"/>
        </w:rPr>
        <w:t xml:space="preserve">   3.5.</w:t>
      </w:r>
      <w:r>
        <w:rPr>
          <w:sz w:val="28"/>
        </w:rPr>
        <w:t xml:space="preserve">    </w:t>
      </w:r>
      <w:r>
        <w:rPr>
          <w:sz w:val="28"/>
          <w:lang w:val="uk-UA"/>
        </w:rPr>
        <w:t>Лексична сполучуваність компонентів сталих</w:t>
      </w:r>
    </w:p>
    <w:p w:rsidR="00DC7F35" w:rsidRDefault="00DC7F35" w:rsidP="00DC7F35">
      <w:pPr>
        <w:ind w:left="1440"/>
        <w:rPr>
          <w:sz w:val="28"/>
          <w:lang w:val="uk-UA"/>
        </w:rPr>
      </w:pPr>
      <w:r>
        <w:rPr>
          <w:sz w:val="28"/>
          <w:lang w:val="uk-UA"/>
        </w:rPr>
        <w:tab/>
        <w:t xml:space="preserve">   дієслівно-субстантивних словосполучень моделі</w:t>
      </w:r>
    </w:p>
    <w:p w:rsidR="00DC7F35" w:rsidRDefault="00DC7F35" w:rsidP="00DC7F35">
      <w:pPr>
        <w:ind w:left="1440"/>
        <w:rPr>
          <w:sz w:val="28"/>
          <w:lang w:val="uk-UA"/>
        </w:rPr>
      </w:pPr>
      <w:r>
        <w:rPr>
          <w:sz w:val="28"/>
          <w:lang w:val="uk-UA"/>
        </w:rPr>
        <w:tab/>
        <w:t xml:space="preserve">  </w:t>
      </w:r>
      <w:r>
        <w:rPr>
          <w:b/>
          <w:sz w:val="28"/>
          <w:lang w:val="uk-UA"/>
        </w:rPr>
        <w:t xml:space="preserve"> </w:t>
      </w:r>
      <w:proofErr w:type="gramStart"/>
      <w:r>
        <w:rPr>
          <w:b/>
          <w:i/>
          <w:sz w:val="28"/>
          <w:lang w:val="en-US"/>
        </w:rPr>
        <w:t>get</w:t>
      </w:r>
      <w:proofErr w:type="gramEnd"/>
      <w:r w:rsidRPr="000C4FE8">
        <w:rPr>
          <w:b/>
          <w:i/>
          <w:sz w:val="28"/>
        </w:rPr>
        <w:t xml:space="preserve"> + </w:t>
      </w:r>
      <w:proofErr w:type="spellStart"/>
      <w:r>
        <w:rPr>
          <w:b/>
          <w:i/>
          <w:sz w:val="28"/>
          <w:lang w:val="en-US"/>
        </w:rPr>
        <w:t>vN</w:t>
      </w:r>
      <w:proofErr w:type="spellEnd"/>
      <w:r w:rsidRPr="000C4FE8">
        <w:rPr>
          <w:b/>
          <w:i/>
          <w:sz w:val="28"/>
        </w:rPr>
        <w:t>/</w:t>
      </w:r>
      <w:r>
        <w:rPr>
          <w:b/>
          <w:i/>
          <w:sz w:val="28"/>
          <w:lang w:val="en-US"/>
        </w:rPr>
        <w:t>N</w:t>
      </w:r>
      <w:r w:rsidRPr="000C4FE8">
        <w:rPr>
          <w:b/>
          <w:sz w:val="28"/>
        </w:rPr>
        <w:t xml:space="preserve"> </w:t>
      </w:r>
      <w:r w:rsidRPr="000C4FE8">
        <w:rPr>
          <w:sz w:val="28"/>
        </w:rPr>
        <w:t>……………………..………..……………...…...121</w:t>
      </w:r>
    </w:p>
    <w:p w:rsidR="00DC7F35" w:rsidRDefault="00DC7F35" w:rsidP="00DC7F35">
      <w:pPr>
        <w:ind w:left="1440"/>
        <w:rPr>
          <w:sz w:val="28"/>
          <w:lang w:val="uk-UA"/>
        </w:rPr>
      </w:pPr>
      <w:r>
        <w:rPr>
          <w:sz w:val="28"/>
          <w:lang w:val="uk-UA"/>
        </w:rPr>
        <w:t xml:space="preserve">   3.6.</w:t>
      </w:r>
      <w:r>
        <w:rPr>
          <w:sz w:val="28"/>
        </w:rPr>
        <w:t xml:space="preserve">    </w:t>
      </w:r>
      <w:r>
        <w:rPr>
          <w:sz w:val="28"/>
          <w:lang w:val="uk-UA"/>
        </w:rPr>
        <w:t>Лексична сполучуваність компонентів сталих</w:t>
      </w:r>
    </w:p>
    <w:p w:rsidR="00DC7F35" w:rsidRDefault="00DC7F35" w:rsidP="00DC7F35">
      <w:pPr>
        <w:ind w:left="1440"/>
        <w:rPr>
          <w:sz w:val="28"/>
          <w:lang w:val="uk-UA"/>
        </w:rPr>
      </w:pPr>
      <w:r>
        <w:rPr>
          <w:sz w:val="28"/>
          <w:lang w:val="uk-UA"/>
        </w:rPr>
        <w:tab/>
        <w:t xml:space="preserve">   дієслівно-субстантивних словосполучень моделі</w:t>
      </w:r>
    </w:p>
    <w:p w:rsidR="00DC7F35" w:rsidRDefault="00DC7F35" w:rsidP="00DC7F35">
      <w:pPr>
        <w:ind w:left="1440"/>
        <w:rPr>
          <w:sz w:val="28"/>
          <w:lang w:val="uk-UA"/>
        </w:rPr>
      </w:pPr>
      <w:r>
        <w:rPr>
          <w:sz w:val="28"/>
          <w:lang w:val="uk-UA"/>
        </w:rPr>
        <w:tab/>
        <w:t xml:space="preserve">  </w:t>
      </w:r>
      <w:r>
        <w:rPr>
          <w:b/>
          <w:sz w:val="28"/>
          <w:lang w:val="uk-UA"/>
        </w:rPr>
        <w:t xml:space="preserve"> </w:t>
      </w:r>
      <w:proofErr w:type="gramStart"/>
      <w:r>
        <w:rPr>
          <w:b/>
          <w:i/>
          <w:sz w:val="28"/>
          <w:lang w:val="en-US"/>
        </w:rPr>
        <w:t>take</w:t>
      </w:r>
      <w:proofErr w:type="gramEnd"/>
      <w:r w:rsidRPr="000C4FE8">
        <w:rPr>
          <w:b/>
          <w:i/>
          <w:sz w:val="28"/>
        </w:rPr>
        <w:t xml:space="preserve"> + </w:t>
      </w:r>
      <w:proofErr w:type="spellStart"/>
      <w:r>
        <w:rPr>
          <w:b/>
          <w:i/>
          <w:sz w:val="28"/>
          <w:lang w:val="en-US"/>
        </w:rPr>
        <w:t>vN</w:t>
      </w:r>
      <w:proofErr w:type="spellEnd"/>
      <w:r w:rsidRPr="000C4FE8">
        <w:rPr>
          <w:b/>
          <w:i/>
          <w:sz w:val="28"/>
        </w:rPr>
        <w:t>/</w:t>
      </w:r>
      <w:r>
        <w:rPr>
          <w:b/>
          <w:i/>
          <w:sz w:val="28"/>
          <w:lang w:val="en-US"/>
        </w:rPr>
        <w:t>N</w:t>
      </w:r>
      <w:r w:rsidRPr="000C4FE8">
        <w:rPr>
          <w:sz w:val="28"/>
        </w:rPr>
        <w:t xml:space="preserve"> ……………………………………………....</w:t>
      </w:r>
      <w:r>
        <w:rPr>
          <w:sz w:val="28"/>
          <w:lang w:val="uk-UA"/>
        </w:rPr>
        <w:t>....12</w:t>
      </w:r>
      <w:r w:rsidRPr="000C4FE8">
        <w:rPr>
          <w:sz w:val="28"/>
        </w:rPr>
        <w:t>5</w:t>
      </w:r>
    </w:p>
    <w:p w:rsidR="00DC7F35" w:rsidRDefault="00DC7F35" w:rsidP="00DC7F35">
      <w:pPr>
        <w:ind w:left="1440"/>
        <w:rPr>
          <w:sz w:val="28"/>
          <w:lang w:val="uk-UA"/>
        </w:rPr>
      </w:pPr>
      <w:r>
        <w:rPr>
          <w:sz w:val="28"/>
          <w:lang w:val="uk-UA"/>
        </w:rPr>
        <w:t xml:space="preserve">   3.7.</w:t>
      </w:r>
      <w:r>
        <w:rPr>
          <w:sz w:val="28"/>
        </w:rPr>
        <w:t xml:space="preserve">    </w:t>
      </w:r>
      <w:r>
        <w:rPr>
          <w:sz w:val="28"/>
          <w:lang w:val="uk-UA"/>
        </w:rPr>
        <w:t>Лексична сполучуваність компонентів сталих</w:t>
      </w:r>
    </w:p>
    <w:p w:rsidR="00DC7F35" w:rsidRDefault="00DC7F35" w:rsidP="00DC7F35">
      <w:pPr>
        <w:ind w:left="1440"/>
        <w:rPr>
          <w:sz w:val="28"/>
          <w:lang w:val="uk-UA"/>
        </w:rPr>
      </w:pPr>
      <w:r>
        <w:rPr>
          <w:sz w:val="28"/>
          <w:lang w:val="uk-UA"/>
        </w:rPr>
        <w:tab/>
        <w:t xml:space="preserve">   дієслівно-субстантивних словосполучень моделі</w:t>
      </w:r>
    </w:p>
    <w:p w:rsidR="00DC7F35" w:rsidRDefault="00DC7F35" w:rsidP="00DC7F35">
      <w:pPr>
        <w:ind w:left="1440"/>
        <w:rPr>
          <w:sz w:val="28"/>
          <w:lang w:val="uk-UA"/>
        </w:rPr>
      </w:pPr>
      <w:r>
        <w:rPr>
          <w:sz w:val="28"/>
          <w:lang w:val="uk-UA"/>
        </w:rPr>
        <w:tab/>
        <w:t xml:space="preserve">   </w:t>
      </w:r>
      <w:proofErr w:type="gramStart"/>
      <w:r>
        <w:rPr>
          <w:b/>
          <w:i/>
          <w:sz w:val="28"/>
          <w:lang w:val="en-US"/>
        </w:rPr>
        <w:t>have</w:t>
      </w:r>
      <w:proofErr w:type="gramEnd"/>
      <w:r w:rsidRPr="000C4FE8">
        <w:rPr>
          <w:b/>
          <w:i/>
          <w:sz w:val="28"/>
        </w:rPr>
        <w:t xml:space="preserve"> + </w:t>
      </w:r>
      <w:proofErr w:type="spellStart"/>
      <w:r>
        <w:rPr>
          <w:b/>
          <w:i/>
          <w:sz w:val="28"/>
          <w:lang w:val="en-US"/>
        </w:rPr>
        <w:t>vN</w:t>
      </w:r>
      <w:proofErr w:type="spellEnd"/>
      <w:r w:rsidRPr="000C4FE8">
        <w:rPr>
          <w:b/>
          <w:i/>
          <w:sz w:val="28"/>
        </w:rPr>
        <w:t>/</w:t>
      </w:r>
      <w:r>
        <w:rPr>
          <w:b/>
          <w:i/>
          <w:sz w:val="28"/>
          <w:lang w:val="en-US"/>
        </w:rPr>
        <w:t>N</w:t>
      </w:r>
      <w:r w:rsidRPr="000C4FE8">
        <w:rPr>
          <w:sz w:val="28"/>
        </w:rPr>
        <w:t xml:space="preserve"> …………………………………………………</w:t>
      </w:r>
      <w:r>
        <w:rPr>
          <w:sz w:val="28"/>
          <w:lang w:val="uk-UA"/>
        </w:rPr>
        <w:t>132</w:t>
      </w:r>
    </w:p>
    <w:p w:rsidR="00DC7F35" w:rsidRDefault="00DC7F35" w:rsidP="00DC7F35">
      <w:pPr>
        <w:ind w:left="1440"/>
        <w:rPr>
          <w:sz w:val="28"/>
          <w:lang w:val="uk-UA"/>
        </w:rPr>
      </w:pPr>
      <w:r>
        <w:rPr>
          <w:sz w:val="28"/>
          <w:lang w:val="uk-UA"/>
        </w:rPr>
        <w:t xml:space="preserve">   3.8.</w:t>
      </w:r>
      <w:r>
        <w:rPr>
          <w:sz w:val="28"/>
        </w:rPr>
        <w:t xml:space="preserve">    </w:t>
      </w:r>
      <w:r>
        <w:rPr>
          <w:sz w:val="28"/>
          <w:lang w:val="uk-UA"/>
        </w:rPr>
        <w:t>Лексична сполучуваність компонентів сталих</w:t>
      </w:r>
    </w:p>
    <w:p w:rsidR="00DC7F35" w:rsidRDefault="00DC7F35" w:rsidP="00DC7F35">
      <w:pPr>
        <w:ind w:left="1440"/>
        <w:rPr>
          <w:sz w:val="28"/>
          <w:lang w:val="uk-UA"/>
        </w:rPr>
      </w:pPr>
      <w:r>
        <w:rPr>
          <w:sz w:val="28"/>
          <w:lang w:val="uk-UA"/>
        </w:rPr>
        <w:tab/>
        <w:t xml:space="preserve">   дієслівно-субстантивних словосполучень </w:t>
      </w:r>
    </w:p>
    <w:p w:rsidR="00DC7F35" w:rsidRDefault="00DC7F35" w:rsidP="00DC7F35">
      <w:pPr>
        <w:ind w:left="1440" w:firstLine="720"/>
        <w:rPr>
          <w:b/>
          <w:sz w:val="28"/>
          <w:lang w:val="uk-UA"/>
        </w:rPr>
      </w:pPr>
      <w:r>
        <w:rPr>
          <w:sz w:val="28"/>
          <w:lang w:val="uk-UA"/>
        </w:rPr>
        <w:t xml:space="preserve">   низькопродуктивних моделей </w:t>
      </w:r>
      <w:r>
        <w:rPr>
          <w:b/>
          <w:i/>
          <w:sz w:val="28"/>
          <w:lang w:val="en-US"/>
        </w:rPr>
        <w:t>keep</w:t>
      </w:r>
      <w:r>
        <w:rPr>
          <w:b/>
          <w:i/>
          <w:sz w:val="28"/>
        </w:rPr>
        <w:t xml:space="preserve"> + </w:t>
      </w:r>
      <w:proofErr w:type="spellStart"/>
      <w:r>
        <w:rPr>
          <w:b/>
          <w:i/>
          <w:sz w:val="28"/>
          <w:lang w:val="en-US"/>
        </w:rPr>
        <w:t>vN</w:t>
      </w:r>
      <w:proofErr w:type="spellEnd"/>
      <w:r>
        <w:rPr>
          <w:b/>
          <w:i/>
          <w:sz w:val="28"/>
        </w:rPr>
        <w:t>/</w:t>
      </w:r>
      <w:r>
        <w:rPr>
          <w:b/>
          <w:i/>
          <w:sz w:val="28"/>
          <w:lang w:val="en-US"/>
        </w:rPr>
        <w:t>N</w:t>
      </w:r>
      <w:r>
        <w:rPr>
          <w:b/>
          <w:sz w:val="28"/>
        </w:rPr>
        <w:t xml:space="preserve"> </w:t>
      </w:r>
    </w:p>
    <w:p w:rsidR="00DC7F35" w:rsidRDefault="00DC7F35" w:rsidP="00DC7F35">
      <w:pPr>
        <w:ind w:left="1440" w:firstLine="720"/>
        <w:rPr>
          <w:sz w:val="28"/>
          <w:lang w:val="uk-UA"/>
        </w:rPr>
      </w:pPr>
      <w:r>
        <w:rPr>
          <w:sz w:val="28"/>
          <w:lang w:val="uk-UA"/>
        </w:rPr>
        <w:t xml:space="preserve">   та </w:t>
      </w:r>
      <w:r>
        <w:rPr>
          <w:b/>
          <w:i/>
          <w:sz w:val="28"/>
          <w:lang w:val="en-US"/>
        </w:rPr>
        <w:t>put</w:t>
      </w:r>
      <w:r w:rsidRPr="000C4FE8">
        <w:rPr>
          <w:b/>
          <w:i/>
          <w:sz w:val="28"/>
          <w:lang w:val="uk-UA"/>
        </w:rPr>
        <w:t xml:space="preserve"> + </w:t>
      </w:r>
      <w:proofErr w:type="spellStart"/>
      <w:r>
        <w:rPr>
          <w:b/>
          <w:i/>
          <w:sz w:val="28"/>
          <w:lang w:val="en-US"/>
        </w:rPr>
        <w:t>vN</w:t>
      </w:r>
      <w:proofErr w:type="spellEnd"/>
      <w:r w:rsidRPr="000C4FE8">
        <w:rPr>
          <w:b/>
          <w:i/>
          <w:sz w:val="28"/>
          <w:lang w:val="uk-UA"/>
        </w:rPr>
        <w:t>/</w:t>
      </w:r>
      <w:r>
        <w:rPr>
          <w:b/>
          <w:i/>
          <w:sz w:val="28"/>
          <w:lang w:val="en-US"/>
        </w:rPr>
        <w:t>N</w:t>
      </w:r>
      <w:r>
        <w:rPr>
          <w:b/>
          <w:sz w:val="28"/>
          <w:lang w:val="uk-UA"/>
        </w:rPr>
        <w:t xml:space="preserve"> </w:t>
      </w:r>
      <w:r>
        <w:rPr>
          <w:sz w:val="28"/>
          <w:lang w:val="uk-UA"/>
        </w:rPr>
        <w:t>..........................................................................138</w:t>
      </w:r>
    </w:p>
    <w:p w:rsidR="00DC7F35" w:rsidRDefault="00DC7F35" w:rsidP="00DC7F35">
      <w:pPr>
        <w:ind w:left="720" w:firstLine="720"/>
        <w:rPr>
          <w:sz w:val="28"/>
          <w:lang w:val="uk-UA"/>
        </w:rPr>
      </w:pPr>
      <w:r>
        <w:rPr>
          <w:sz w:val="28"/>
          <w:lang w:val="uk-UA"/>
        </w:rPr>
        <w:lastRenderedPageBreak/>
        <w:t xml:space="preserve">   3.9.    Закономірності лексичної сполучуваності</w:t>
      </w:r>
    </w:p>
    <w:p w:rsidR="00DC7F35" w:rsidRDefault="00DC7F35" w:rsidP="00DC7F35">
      <w:pPr>
        <w:ind w:left="1440" w:firstLine="720"/>
        <w:rPr>
          <w:sz w:val="28"/>
          <w:lang w:val="uk-UA"/>
        </w:rPr>
      </w:pPr>
      <w:r>
        <w:rPr>
          <w:sz w:val="28"/>
          <w:lang w:val="uk-UA"/>
        </w:rPr>
        <w:t xml:space="preserve">   компонентів сталих дієслівно-субстантивних </w:t>
      </w:r>
    </w:p>
    <w:p w:rsidR="00DC7F35" w:rsidRDefault="00DC7F35" w:rsidP="00DC7F35">
      <w:pPr>
        <w:ind w:left="1425"/>
        <w:rPr>
          <w:sz w:val="28"/>
          <w:lang w:val="uk-UA"/>
        </w:rPr>
      </w:pPr>
      <w:r>
        <w:rPr>
          <w:sz w:val="28"/>
          <w:lang w:val="uk-UA"/>
        </w:rPr>
        <w:t xml:space="preserve">             словосполучень. Словосполучення-синоніми та </w:t>
      </w:r>
    </w:p>
    <w:p w:rsidR="00DC7F35" w:rsidRDefault="00DC7F35" w:rsidP="00DC7F35">
      <w:pPr>
        <w:ind w:left="2145" w:firstLine="15"/>
        <w:rPr>
          <w:sz w:val="28"/>
          <w:lang w:val="uk-UA"/>
        </w:rPr>
      </w:pPr>
      <w:r>
        <w:rPr>
          <w:sz w:val="28"/>
          <w:lang w:val="uk-UA"/>
        </w:rPr>
        <w:t xml:space="preserve">   </w:t>
      </w:r>
      <w:proofErr w:type="spellStart"/>
      <w:r>
        <w:rPr>
          <w:sz w:val="28"/>
          <w:lang w:val="uk-UA"/>
        </w:rPr>
        <w:t>словосполучення-конверсиви</w:t>
      </w:r>
      <w:proofErr w:type="spellEnd"/>
      <w:r>
        <w:rPr>
          <w:sz w:val="28"/>
          <w:lang w:val="uk-UA"/>
        </w:rPr>
        <w:t xml:space="preserve"> ..............................................</w:t>
      </w:r>
      <w:r>
        <w:rPr>
          <w:sz w:val="28"/>
        </w:rPr>
        <w:t>14</w:t>
      </w:r>
      <w:r>
        <w:rPr>
          <w:sz w:val="28"/>
          <w:lang w:val="uk-UA"/>
        </w:rPr>
        <w:t>2</w:t>
      </w:r>
    </w:p>
    <w:p w:rsidR="00DC7F35" w:rsidRDefault="00DC7F35" w:rsidP="00DC7F35">
      <w:pPr>
        <w:rPr>
          <w:sz w:val="16"/>
          <w:lang w:val="uk-UA"/>
        </w:rPr>
      </w:pPr>
      <w:r>
        <w:rPr>
          <w:sz w:val="16"/>
          <w:lang w:val="uk-UA"/>
        </w:rPr>
        <w:tab/>
        <w:t xml:space="preserve">             </w:t>
      </w:r>
    </w:p>
    <w:p w:rsidR="00DC7F35" w:rsidRPr="000C4FE8" w:rsidRDefault="00DC7F35" w:rsidP="00DC7F35">
      <w:pPr>
        <w:ind w:left="705" w:firstLine="720"/>
        <w:rPr>
          <w:sz w:val="28"/>
        </w:rPr>
      </w:pPr>
      <w:r>
        <w:rPr>
          <w:sz w:val="28"/>
          <w:lang w:val="uk-UA"/>
        </w:rPr>
        <w:t xml:space="preserve">  В и с н о в к и ....................................................................................173</w:t>
      </w:r>
    </w:p>
    <w:p w:rsidR="00DC7F35" w:rsidRDefault="00DC7F35" w:rsidP="00DC7F35">
      <w:pPr>
        <w:pStyle w:val="7"/>
        <w:ind w:firstLine="0"/>
      </w:pPr>
    </w:p>
    <w:p w:rsidR="00DC7F35" w:rsidRDefault="00DC7F35" w:rsidP="00DC7F35">
      <w:pPr>
        <w:pStyle w:val="affffffff"/>
        <w:rPr>
          <w:lang w:val="uk-UA"/>
        </w:rPr>
      </w:pPr>
    </w:p>
    <w:p w:rsidR="00DC7F35" w:rsidRPr="000C4FE8" w:rsidRDefault="00DC7F35" w:rsidP="00DC7F35">
      <w:pPr>
        <w:ind w:firstLine="720"/>
        <w:rPr>
          <w:sz w:val="28"/>
        </w:rPr>
      </w:pPr>
      <w:r>
        <w:rPr>
          <w:sz w:val="28"/>
          <w:lang w:val="uk-UA"/>
        </w:rPr>
        <w:t>ЗАГАЛЬНІ  ВИСНОВКИ ............................................................................</w:t>
      </w:r>
      <w:r>
        <w:rPr>
          <w:sz w:val="28"/>
        </w:rPr>
        <w:t>1</w:t>
      </w:r>
      <w:r>
        <w:rPr>
          <w:sz w:val="28"/>
          <w:lang w:val="uk-UA"/>
        </w:rPr>
        <w:t>76</w:t>
      </w:r>
    </w:p>
    <w:p w:rsidR="00DC7F35" w:rsidRDefault="00DC7F35" w:rsidP="00DC7F35">
      <w:pPr>
        <w:ind w:firstLine="720"/>
        <w:rPr>
          <w:sz w:val="16"/>
          <w:lang w:val="uk-UA"/>
        </w:rPr>
      </w:pPr>
      <w:r>
        <w:rPr>
          <w:sz w:val="28"/>
          <w:lang w:val="uk-UA"/>
        </w:rPr>
        <w:t xml:space="preserve"> </w:t>
      </w:r>
    </w:p>
    <w:p w:rsidR="00DC7F35" w:rsidRPr="000C4FE8" w:rsidRDefault="00DC7F35" w:rsidP="00DC7F35">
      <w:pPr>
        <w:ind w:firstLine="720"/>
        <w:rPr>
          <w:sz w:val="28"/>
        </w:rPr>
      </w:pPr>
      <w:r>
        <w:rPr>
          <w:sz w:val="28"/>
          <w:lang w:val="uk-UA"/>
        </w:rPr>
        <w:t>СПИСОК ВИКОРИСТАНИХ ДЖЕРЕЛ ....................................................</w:t>
      </w:r>
      <w:r>
        <w:rPr>
          <w:sz w:val="28"/>
        </w:rPr>
        <w:t>1</w:t>
      </w:r>
      <w:r>
        <w:rPr>
          <w:sz w:val="28"/>
          <w:lang w:val="uk-UA"/>
        </w:rPr>
        <w:t>80</w:t>
      </w:r>
    </w:p>
    <w:p w:rsidR="00DC7F35" w:rsidRDefault="00DC7F35" w:rsidP="00DC7F35">
      <w:pPr>
        <w:rPr>
          <w:sz w:val="16"/>
        </w:rPr>
      </w:pPr>
    </w:p>
    <w:p w:rsidR="00DC7F35" w:rsidRDefault="00DC7F35" w:rsidP="00DC7F35">
      <w:pPr>
        <w:ind w:firstLine="720"/>
        <w:rPr>
          <w:sz w:val="28"/>
        </w:rPr>
      </w:pPr>
    </w:p>
    <w:p w:rsidR="00DC7F35" w:rsidRPr="000C4FE8" w:rsidRDefault="00DC7F35" w:rsidP="00DC7F35">
      <w:pPr>
        <w:ind w:firstLine="720"/>
        <w:rPr>
          <w:sz w:val="28"/>
        </w:rPr>
      </w:pPr>
      <w:r>
        <w:rPr>
          <w:sz w:val="28"/>
          <w:lang w:val="uk-UA"/>
        </w:rPr>
        <w:t>Д О Д А Т О К</w:t>
      </w:r>
      <w:r>
        <w:rPr>
          <w:sz w:val="28"/>
        </w:rPr>
        <w:t xml:space="preserve"> ………………………………………………………..…….2</w:t>
      </w:r>
      <w:r>
        <w:rPr>
          <w:sz w:val="28"/>
          <w:lang w:val="uk-UA"/>
        </w:rPr>
        <w:t>30</w:t>
      </w:r>
    </w:p>
    <w:p w:rsidR="00DC7F35" w:rsidRDefault="00DC7F35" w:rsidP="00DC7F35">
      <w:pPr>
        <w:ind w:firstLine="720"/>
        <w:jc w:val="both"/>
        <w:rPr>
          <w:sz w:val="28"/>
          <w:lang w:val="uk-UA"/>
        </w:rPr>
      </w:pPr>
    </w:p>
    <w:p w:rsidR="00DC7F35" w:rsidRDefault="00DC7F35" w:rsidP="00DC7F35">
      <w:pPr>
        <w:pStyle w:val="7"/>
        <w:spacing w:line="360" w:lineRule="auto"/>
        <w:ind w:firstLine="0"/>
        <w:rPr>
          <w:b/>
        </w:rPr>
      </w:pPr>
    </w:p>
    <w:p w:rsidR="00DC7F35" w:rsidRDefault="00DC7F35" w:rsidP="00DC7F35">
      <w:pPr>
        <w:rPr>
          <w:lang w:val="uk-UA"/>
        </w:rPr>
      </w:pPr>
    </w:p>
    <w:p w:rsidR="00DC7F35" w:rsidRDefault="00DC7F35" w:rsidP="00DC7F35">
      <w:pPr>
        <w:rPr>
          <w:lang w:val="uk-UA"/>
        </w:rPr>
      </w:pPr>
    </w:p>
    <w:p w:rsidR="00DC7F35" w:rsidRDefault="00DC7F35" w:rsidP="00DC7F35">
      <w:pPr>
        <w:rPr>
          <w:lang w:val="uk-UA"/>
        </w:rPr>
      </w:pPr>
    </w:p>
    <w:p w:rsidR="00DC7F35" w:rsidRDefault="00DC7F35" w:rsidP="00DC7F35">
      <w:pPr>
        <w:rPr>
          <w:lang w:val="uk-UA"/>
        </w:rPr>
      </w:pPr>
    </w:p>
    <w:p w:rsidR="00DC7F35" w:rsidRDefault="00DC7F35" w:rsidP="00DC7F35">
      <w:pPr>
        <w:rPr>
          <w:lang w:val="uk-UA"/>
        </w:rPr>
      </w:pPr>
    </w:p>
    <w:p w:rsidR="00DC7F35" w:rsidRDefault="00DC7F35" w:rsidP="00DC7F35">
      <w:pPr>
        <w:rPr>
          <w:lang w:val="uk-UA"/>
        </w:rPr>
      </w:pPr>
    </w:p>
    <w:p w:rsidR="00DC7F35" w:rsidRDefault="00DC7F35" w:rsidP="00DC7F35">
      <w:pPr>
        <w:rPr>
          <w:lang w:val="uk-UA"/>
        </w:rPr>
      </w:pPr>
    </w:p>
    <w:p w:rsidR="00DC7F35" w:rsidRDefault="00DC7F35" w:rsidP="00DC7F35">
      <w:pPr>
        <w:rPr>
          <w:lang w:val="uk-UA"/>
        </w:rPr>
      </w:pPr>
    </w:p>
    <w:p w:rsidR="00DC7F35" w:rsidRDefault="00DC7F35" w:rsidP="00DC7F35">
      <w:pPr>
        <w:pStyle w:val="7"/>
        <w:spacing w:line="360" w:lineRule="auto"/>
        <w:ind w:firstLine="0"/>
        <w:jc w:val="center"/>
        <w:rPr>
          <w:b/>
        </w:rPr>
      </w:pPr>
      <w:r>
        <w:rPr>
          <w:b/>
        </w:rPr>
        <w:t xml:space="preserve">В С Т У </w:t>
      </w:r>
      <w:proofErr w:type="gramStart"/>
      <w:r>
        <w:rPr>
          <w:b/>
        </w:rPr>
        <w:t>П</w:t>
      </w:r>
      <w:proofErr w:type="gramEnd"/>
    </w:p>
    <w:p w:rsidR="00DC7F35" w:rsidRDefault="00DC7F35" w:rsidP="00DC7F35">
      <w:pPr>
        <w:spacing w:line="360" w:lineRule="auto"/>
        <w:jc w:val="both"/>
        <w:rPr>
          <w:sz w:val="28"/>
          <w:lang w:val="uk-UA"/>
        </w:rPr>
      </w:pPr>
      <w:r>
        <w:rPr>
          <w:lang w:val="uk-UA"/>
        </w:rPr>
        <w:tab/>
      </w:r>
      <w:r>
        <w:rPr>
          <w:sz w:val="28"/>
          <w:lang w:val="uk-UA"/>
        </w:rPr>
        <w:t>У сучасній англійській мові спостерігається активне вживання сталих дієслівно-субстантивних словосполучень (СДСС) нефразеологічного характеру, а саме</w:t>
      </w:r>
      <w:r w:rsidRPr="000C4FE8">
        <w:rPr>
          <w:sz w:val="28"/>
          <w:lang w:val="uk-UA"/>
        </w:rPr>
        <w:t>:</w:t>
      </w:r>
      <w:r>
        <w:rPr>
          <w:sz w:val="28"/>
          <w:lang w:val="uk-UA"/>
        </w:rPr>
        <w:t xml:space="preserve"> </w:t>
      </w:r>
      <w:proofErr w:type="spellStart"/>
      <w:r>
        <w:rPr>
          <w:sz w:val="28"/>
          <w:lang w:val="uk-UA"/>
        </w:rPr>
        <w:t>фразеоматичних</w:t>
      </w:r>
      <w:proofErr w:type="spellEnd"/>
      <w:r>
        <w:rPr>
          <w:sz w:val="28"/>
          <w:lang w:val="uk-UA"/>
        </w:rPr>
        <w:t xml:space="preserve"> комплексів (</w:t>
      </w:r>
      <w:proofErr w:type="spellStart"/>
      <w:r>
        <w:rPr>
          <w:sz w:val="28"/>
          <w:lang w:val="uk-UA"/>
        </w:rPr>
        <w:t>фразем</w:t>
      </w:r>
      <w:proofErr w:type="spellEnd"/>
      <w:r>
        <w:rPr>
          <w:sz w:val="28"/>
          <w:lang w:val="uk-UA"/>
        </w:rPr>
        <w:t xml:space="preserve">) типу </w:t>
      </w:r>
      <w:r>
        <w:rPr>
          <w:i/>
          <w:sz w:val="28"/>
          <w:lang w:val="en-US"/>
        </w:rPr>
        <w:t>to</w:t>
      </w:r>
      <w:r>
        <w:rPr>
          <w:i/>
          <w:sz w:val="28"/>
          <w:lang w:val="uk-UA"/>
        </w:rPr>
        <w:t xml:space="preserve"> </w:t>
      </w:r>
      <w:r>
        <w:rPr>
          <w:i/>
          <w:sz w:val="28"/>
          <w:lang w:val="en-US"/>
        </w:rPr>
        <w:t>give</w:t>
      </w:r>
      <w:r>
        <w:rPr>
          <w:i/>
          <w:sz w:val="28"/>
          <w:lang w:val="uk-UA"/>
        </w:rPr>
        <w:t xml:space="preserve"> </w:t>
      </w:r>
      <w:r>
        <w:rPr>
          <w:i/>
          <w:sz w:val="28"/>
          <w:lang w:val="en-US"/>
        </w:rPr>
        <w:t>a</w:t>
      </w:r>
      <w:r>
        <w:rPr>
          <w:i/>
          <w:sz w:val="28"/>
          <w:lang w:val="uk-UA"/>
        </w:rPr>
        <w:t xml:space="preserve"> </w:t>
      </w:r>
      <w:r>
        <w:rPr>
          <w:i/>
          <w:sz w:val="28"/>
          <w:lang w:val="en-US"/>
        </w:rPr>
        <w:t>smile</w:t>
      </w:r>
      <w:r>
        <w:rPr>
          <w:i/>
          <w:sz w:val="28"/>
          <w:lang w:val="uk-UA"/>
        </w:rPr>
        <w:t xml:space="preserve">, </w:t>
      </w:r>
      <w:r>
        <w:rPr>
          <w:i/>
          <w:sz w:val="28"/>
          <w:lang w:val="en-US"/>
        </w:rPr>
        <w:t>to</w:t>
      </w:r>
      <w:r>
        <w:rPr>
          <w:i/>
          <w:sz w:val="28"/>
          <w:lang w:val="uk-UA"/>
        </w:rPr>
        <w:t xml:space="preserve"> </w:t>
      </w:r>
      <w:r>
        <w:rPr>
          <w:i/>
          <w:sz w:val="28"/>
          <w:lang w:val="en-US"/>
        </w:rPr>
        <w:t>have</w:t>
      </w:r>
      <w:r>
        <w:rPr>
          <w:i/>
          <w:sz w:val="28"/>
          <w:lang w:val="uk-UA"/>
        </w:rPr>
        <w:t xml:space="preserve"> </w:t>
      </w:r>
      <w:r>
        <w:rPr>
          <w:i/>
          <w:sz w:val="28"/>
          <w:lang w:val="en-US"/>
        </w:rPr>
        <w:t>a</w:t>
      </w:r>
      <w:r>
        <w:rPr>
          <w:i/>
          <w:sz w:val="28"/>
          <w:lang w:val="uk-UA"/>
        </w:rPr>
        <w:t xml:space="preserve"> </w:t>
      </w:r>
      <w:r>
        <w:rPr>
          <w:i/>
          <w:sz w:val="28"/>
          <w:lang w:val="en-US"/>
        </w:rPr>
        <w:t>look</w:t>
      </w:r>
      <w:r>
        <w:rPr>
          <w:i/>
          <w:sz w:val="28"/>
          <w:lang w:val="uk-UA"/>
        </w:rPr>
        <w:t xml:space="preserve">, </w:t>
      </w:r>
      <w:r>
        <w:rPr>
          <w:i/>
          <w:sz w:val="28"/>
          <w:lang w:val="en-US"/>
        </w:rPr>
        <w:t>to</w:t>
      </w:r>
      <w:r>
        <w:rPr>
          <w:i/>
          <w:sz w:val="28"/>
          <w:lang w:val="uk-UA"/>
        </w:rPr>
        <w:t xml:space="preserve"> </w:t>
      </w:r>
      <w:r>
        <w:rPr>
          <w:i/>
          <w:sz w:val="28"/>
          <w:lang w:val="en-US"/>
        </w:rPr>
        <w:t>make</w:t>
      </w:r>
      <w:r>
        <w:rPr>
          <w:i/>
          <w:sz w:val="28"/>
          <w:lang w:val="uk-UA"/>
        </w:rPr>
        <w:t xml:space="preserve"> </w:t>
      </w:r>
      <w:r>
        <w:rPr>
          <w:i/>
          <w:sz w:val="28"/>
          <w:lang w:val="en-US"/>
        </w:rPr>
        <w:t>a</w:t>
      </w:r>
      <w:r>
        <w:rPr>
          <w:i/>
          <w:sz w:val="28"/>
          <w:lang w:val="uk-UA"/>
        </w:rPr>
        <w:t xml:space="preserve"> </w:t>
      </w:r>
      <w:r>
        <w:rPr>
          <w:i/>
          <w:sz w:val="28"/>
          <w:lang w:val="en-US"/>
        </w:rPr>
        <w:t>suggestion</w:t>
      </w:r>
      <w:r>
        <w:rPr>
          <w:sz w:val="28"/>
          <w:lang w:val="uk-UA"/>
        </w:rPr>
        <w:t xml:space="preserve">, еквівалентних у плані змісту </w:t>
      </w:r>
      <w:proofErr w:type="spellStart"/>
      <w:r>
        <w:rPr>
          <w:sz w:val="28"/>
          <w:lang w:val="uk-UA"/>
        </w:rPr>
        <w:t>монолексемному</w:t>
      </w:r>
      <w:proofErr w:type="spellEnd"/>
      <w:r>
        <w:rPr>
          <w:sz w:val="28"/>
          <w:lang w:val="uk-UA"/>
        </w:rPr>
        <w:t xml:space="preserve"> дієслову (</w:t>
      </w:r>
      <w:r>
        <w:rPr>
          <w:i/>
          <w:sz w:val="28"/>
          <w:lang w:val="en-US"/>
        </w:rPr>
        <w:t>to</w:t>
      </w:r>
      <w:r>
        <w:rPr>
          <w:i/>
          <w:sz w:val="28"/>
          <w:lang w:val="uk-UA"/>
        </w:rPr>
        <w:t xml:space="preserve"> </w:t>
      </w:r>
      <w:r>
        <w:rPr>
          <w:i/>
          <w:sz w:val="28"/>
          <w:lang w:val="en-US"/>
        </w:rPr>
        <w:t>smile</w:t>
      </w:r>
      <w:r>
        <w:rPr>
          <w:sz w:val="28"/>
          <w:lang w:val="uk-UA"/>
        </w:rPr>
        <w:t>,</w:t>
      </w:r>
      <w:r>
        <w:rPr>
          <w:i/>
          <w:sz w:val="28"/>
          <w:lang w:val="uk-UA"/>
        </w:rPr>
        <w:t xml:space="preserve"> </w:t>
      </w:r>
      <w:r>
        <w:rPr>
          <w:i/>
          <w:sz w:val="28"/>
          <w:lang w:val="en-US"/>
        </w:rPr>
        <w:t>to</w:t>
      </w:r>
      <w:r>
        <w:rPr>
          <w:i/>
          <w:sz w:val="28"/>
          <w:lang w:val="uk-UA"/>
        </w:rPr>
        <w:t xml:space="preserve"> </w:t>
      </w:r>
      <w:r>
        <w:rPr>
          <w:i/>
          <w:sz w:val="28"/>
          <w:lang w:val="en-US"/>
        </w:rPr>
        <w:t>look</w:t>
      </w:r>
      <w:r>
        <w:rPr>
          <w:i/>
          <w:sz w:val="28"/>
          <w:lang w:val="uk-UA"/>
        </w:rPr>
        <w:t xml:space="preserve">, </w:t>
      </w:r>
      <w:proofErr w:type="spellStart"/>
      <w:r>
        <w:rPr>
          <w:i/>
          <w:sz w:val="28"/>
          <w:lang w:val="uk-UA"/>
        </w:rPr>
        <w:t>to</w:t>
      </w:r>
      <w:proofErr w:type="spellEnd"/>
      <w:r>
        <w:rPr>
          <w:i/>
          <w:sz w:val="28"/>
          <w:lang w:val="uk-UA"/>
        </w:rPr>
        <w:t xml:space="preserve"> </w:t>
      </w:r>
      <w:proofErr w:type="spellStart"/>
      <w:r>
        <w:rPr>
          <w:i/>
          <w:sz w:val="28"/>
          <w:lang w:val="uk-UA"/>
        </w:rPr>
        <w:t>suggest</w:t>
      </w:r>
      <w:proofErr w:type="spellEnd"/>
      <w:r>
        <w:rPr>
          <w:sz w:val="28"/>
          <w:lang w:val="uk-UA"/>
        </w:rPr>
        <w:t>).</w:t>
      </w:r>
    </w:p>
    <w:p w:rsidR="00DC7F35" w:rsidRPr="000C4FE8" w:rsidRDefault="00DC7F35" w:rsidP="00DC7F35">
      <w:pPr>
        <w:spacing w:line="360" w:lineRule="auto"/>
        <w:ind w:firstLine="720"/>
        <w:jc w:val="both"/>
        <w:rPr>
          <w:sz w:val="28"/>
          <w:lang w:val="uk-UA"/>
        </w:rPr>
      </w:pPr>
      <w:r>
        <w:rPr>
          <w:sz w:val="28"/>
          <w:lang w:val="uk-UA"/>
        </w:rPr>
        <w:t xml:space="preserve">Позицію першого компонента СДСС заповнюють функціональні дієслова широкої семантики </w:t>
      </w:r>
      <w:r>
        <w:rPr>
          <w:i/>
          <w:sz w:val="28"/>
          <w:lang w:val="en-US"/>
        </w:rPr>
        <w:t>do</w:t>
      </w:r>
      <w:r w:rsidRPr="000C4FE8">
        <w:rPr>
          <w:i/>
          <w:sz w:val="28"/>
          <w:lang w:val="uk-UA"/>
        </w:rPr>
        <w:t xml:space="preserve">, </w:t>
      </w:r>
      <w:r>
        <w:rPr>
          <w:i/>
          <w:sz w:val="28"/>
          <w:lang w:val="en-US"/>
        </w:rPr>
        <w:t>give</w:t>
      </w:r>
      <w:r w:rsidRPr="000C4FE8">
        <w:rPr>
          <w:i/>
          <w:sz w:val="28"/>
          <w:lang w:val="uk-UA"/>
        </w:rPr>
        <w:t xml:space="preserve">, </w:t>
      </w:r>
      <w:r>
        <w:rPr>
          <w:i/>
          <w:sz w:val="28"/>
          <w:lang w:val="en-US"/>
        </w:rPr>
        <w:t>get</w:t>
      </w:r>
      <w:r w:rsidRPr="000C4FE8">
        <w:rPr>
          <w:i/>
          <w:sz w:val="28"/>
          <w:lang w:val="uk-UA"/>
        </w:rPr>
        <w:t xml:space="preserve">, </w:t>
      </w:r>
      <w:r>
        <w:rPr>
          <w:i/>
          <w:sz w:val="28"/>
          <w:lang w:val="en-US"/>
        </w:rPr>
        <w:t>have</w:t>
      </w:r>
      <w:r w:rsidRPr="000C4FE8">
        <w:rPr>
          <w:i/>
          <w:sz w:val="28"/>
          <w:lang w:val="uk-UA"/>
        </w:rPr>
        <w:t xml:space="preserve">, </w:t>
      </w:r>
      <w:r>
        <w:rPr>
          <w:i/>
          <w:sz w:val="28"/>
          <w:lang w:val="en-US"/>
        </w:rPr>
        <w:t>keep</w:t>
      </w:r>
      <w:r w:rsidRPr="000C4FE8">
        <w:rPr>
          <w:i/>
          <w:sz w:val="28"/>
          <w:lang w:val="uk-UA"/>
        </w:rPr>
        <w:t xml:space="preserve">, </w:t>
      </w:r>
      <w:r>
        <w:rPr>
          <w:i/>
          <w:sz w:val="28"/>
          <w:lang w:val="en-US"/>
        </w:rPr>
        <w:t>make</w:t>
      </w:r>
      <w:r w:rsidRPr="000C4FE8">
        <w:rPr>
          <w:i/>
          <w:sz w:val="28"/>
          <w:lang w:val="uk-UA"/>
        </w:rPr>
        <w:t xml:space="preserve">, </w:t>
      </w:r>
      <w:r>
        <w:rPr>
          <w:i/>
          <w:sz w:val="28"/>
          <w:lang w:val="en-US"/>
        </w:rPr>
        <w:t>put</w:t>
      </w:r>
      <w:r w:rsidRPr="000C4FE8">
        <w:rPr>
          <w:i/>
          <w:sz w:val="28"/>
          <w:lang w:val="uk-UA"/>
        </w:rPr>
        <w:t xml:space="preserve">, </w:t>
      </w:r>
      <w:r>
        <w:rPr>
          <w:i/>
          <w:sz w:val="28"/>
          <w:lang w:val="en-US"/>
        </w:rPr>
        <w:t>take</w:t>
      </w:r>
      <w:r>
        <w:rPr>
          <w:sz w:val="28"/>
          <w:lang w:val="uk-UA"/>
        </w:rPr>
        <w:t>, напр.</w:t>
      </w:r>
      <w:r w:rsidRPr="000C4FE8">
        <w:rPr>
          <w:sz w:val="28"/>
          <w:lang w:val="uk-UA"/>
        </w:rPr>
        <w:t>:</w:t>
      </w:r>
    </w:p>
    <w:p w:rsidR="00DC7F35" w:rsidRDefault="00DC7F35" w:rsidP="00DC7F35">
      <w:pPr>
        <w:spacing w:line="360" w:lineRule="auto"/>
        <w:ind w:firstLine="720"/>
        <w:jc w:val="both"/>
        <w:rPr>
          <w:i/>
          <w:sz w:val="28"/>
          <w:lang w:val="en-US"/>
        </w:rPr>
      </w:pPr>
      <w:proofErr w:type="gramStart"/>
      <w:r>
        <w:rPr>
          <w:b/>
          <w:i/>
          <w:sz w:val="28"/>
          <w:lang w:val="en-US"/>
        </w:rPr>
        <w:t>do</w:t>
      </w:r>
      <w:proofErr w:type="gramEnd"/>
      <w:r>
        <w:rPr>
          <w:b/>
          <w:i/>
          <w:sz w:val="28"/>
          <w:lang w:val="en-US"/>
        </w:rPr>
        <w:t xml:space="preserve">: </w:t>
      </w:r>
      <w:r>
        <w:rPr>
          <w:i/>
          <w:sz w:val="28"/>
          <w:lang w:val="en-US"/>
        </w:rPr>
        <w:t xml:space="preserve">a dance, a </w:t>
      </w:r>
      <w:proofErr w:type="spellStart"/>
      <w:r>
        <w:rPr>
          <w:i/>
          <w:sz w:val="28"/>
          <w:lang w:val="en-US"/>
        </w:rPr>
        <w:t>favour</w:t>
      </w:r>
      <w:proofErr w:type="spellEnd"/>
      <w:r>
        <w:rPr>
          <w:i/>
          <w:sz w:val="28"/>
          <w:lang w:val="en-US"/>
        </w:rPr>
        <w:t xml:space="preserve">, good, homage, </w:t>
      </w:r>
      <w:proofErr w:type="spellStart"/>
      <w:r>
        <w:rPr>
          <w:i/>
          <w:sz w:val="28"/>
          <w:lang w:val="en-US"/>
        </w:rPr>
        <w:t>honour</w:t>
      </w:r>
      <w:proofErr w:type="spellEnd"/>
      <w:r>
        <w:rPr>
          <w:i/>
          <w:sz w:val="28"/>
          <w:lang w:val="en-US"/>
        </w:rPr>
        <w:t>, justice, research, reverence;</w:t>
      </w:r>
    </w:p>
    <w:p w:rsidR="00DC7F35" w:rsidRDefault="00DC7F35" w:rsidP="00DC7F35">
      <w:pPr>
        <w:spacing w:line="360" w:lineRule="auto"/>
        <w:ind w:firstLine="720"/>
        <w:jc w:val="both"/>
        <w:rPr>
          <w:i/>
          <w:sz w:val="28"/>
          <w:lang w:val="en-US"/>
        </w:rPr>
      </w:pPr>
      <w:proofErr w:type="gramStart"/>
      <w:r>
        <w:rPr>
          <w:b/>
          <w:i/>
          <w:sz w:val="28"/>
          <w:lang w:val="en-US"/>
        </w:rPr>
        <w:t>give</w:t>
      </w:r>
      <w:proofErr w:type="gramEnd"/>
      <w:r>
        <w:rPr>
          <w:b/>
          <w:i/>
          <w:sz w:val="28"/>
          <w:lang w:val="en-US"/>
        </w:rPr>
        <w:t>:</w:t>
      </w:r>
      <w:r>
        <w:rPr>
          <w:i/>
          <w:sz w:val="28"/>
          <w:lang w:val="en-US"/>
        </w:rPr>
        <w:t xml:space="preserve"> a cough, a giggle, a hug, a kiss, a laugh, a look, a shout, a smile, a wash;</w:t>
      </w:r>
    </w:p>
    <w:p w:rsidR="00DC7F35" w:rsidRDefault="00DC7F35" w:rsidP="00DC7F35">
      <w:pPr>
        <w:spacing w:line="360" w:lineRule="auto"/>
        <w:ind w:firstLine="720"/>
        <w:jc w:val="both"/>
        <w:rPr>
          <w:i/>
          <w:sz w:val="28"/>
          <w:lang w:val="en-US"/>
        </w:rPr>
      </w:pPr>
      <w:proofErr w:type="gramStart"/>
      <w:r>
        <w:rPr>
          <w:b/>
          <w:i/>
          <w:sz w:val="28"/>
          <w:lang w:val="en-US"/>
        </w:rPr>
        <w:t>get</w:t>
      </w:r>
      <w:proofErr w:type="gramEnd"/>
      <w:r>
        <w:rPr>
          <w:b/>
          <w:i/>
          <w:sz w:val="28"/>
          <w:lang w:val="en-US"/>
        </w:rPr>
        <w:t xml:space="preserve">: </w:t>
      </w:r>
      <w:r>
        <w:rPr>
          <w:i/>
          <w:sz w:val="28"/>
          <w:lang w:val="en-US"/>
        </w:rPr>
        <w:t>a beating, a blow, a kiss, a knock, a lift, a push, a ride, a shave, treatment;</w:t>
      </w:r>
    </w:p>
    <w:p w:rsidR="00DC7F35" w:rsidRDefault="00DC7F35" w:rsidP="00DC7F35">
      <w:pPr>
        <w:spacing w:line="360" w:lineRule="auto"/>
        <w:ind w:firstLine="720"/>
        <w:jc w:val="both"/>
        <w:rPr>
          <w:i/>
          <w:sz w:val="28"/>
          <w:lang w:val="en-US"/>
        </w:rPr>
      </w:pPr>
      <w:proofErr w:type="gramStart"/>
      <w:r>
        <w:rPr>
          <w:b/>
          <w:i/>
          <w:sz w:val="28"/>
          <w:lang w:val="en-US"/>
        </w:rPr>
        <w:t>have</w:t>
      </w:r>
      <w:proofErr w:type="gramEnd"/>
      <w:r>
        <w:rPr>
          <w:b/>
          <w:i/>
          <w:sz w:val="28"/>
          <w:lang w:val="en-US"/>
        </w:rPr>
        <w:t>:</w:t>
      </w:r>
      <w:r>
        <w:rPr>
          <w:i/>
          <w:sz w:val="28"/>
          <w:lang w:val="en-US"/>
        </w:rPr>
        <w:t xml:space="preserve"> a bath, a chat, a fight, a look, a quarrel, a ride, a swim, a talk, a walk;</w:t>
      </w:r>
    </w:p>
    <w:p w:rsidR="00DC7F35" w:rsidRDefault="00DC7F35" w:rsidP="00DC7F35">
      <w:pPr>
        <w:spacing w:line="360" w:lineRule="auto"/>
        <w:ind w:firstLine="720"/>
        <w:jc w:val="both"/>
        <w:rPr>
          <w:i/>
          <w:sz w:val="28"/>
          <w:lang w:val="en-US"/>
        </w:rPr>
      </w:pPr>
      <w:proofErr w:type="gramStart"/>
      <w:r>
        <w:rPr>
          <w:b/>
          <w:i/>
          <w:sz w:val="28"/>
          <w:lang w:val="en-US"/>
        </w:rPr>
        <w:t>keep</w:t>
      </w:r>
      <w:proofErr w:type="gramEnd"/>
      <w:r>
        <w:rPr>
          <w:b/>
          <w:i/>
          <w:sz w:val="28"/>
          <w:lang w:val="en-US"/>
        </w:rPr>
        <w:t xml:space="preserve">: </w:t>
      </w:r>
      <w:r>
        <w:rPr>
          <w:i/>
          <w:sz w:val="28"/>
          <w:lang w:val="en-US"/>
        </w:rPr>
        <w:t>control, guard, hold, a look-out, possession, sight, vigil, ward, watch;</w:t>
      </w:r>
    </w:p>
    <w:p w:rsidR="00DC7F35" w:rsidRDefault="00DC7F35" w:rsidP="00DC7F35">
      <w:pPr>
        <w:spacing w:line="360" w:lineRule="auto"/>
        <w:ind w:firstLine="720"/>
        <w:jc w:val="both"/>
        <w:rPr>
          <w:i/>
          <w:sz w:val="28"/>
          <w:lang w:val="en-US"/>
        </w:rPr>
      </w:pPr>
      <w:proofErr w:type="gramStart"/>
      <w:r>
        <w:rPr>
          <w:b/>
          <w:i/>
          <w:sz w:val="28"/>
          <w:lang w:val="en-US"/>
        </w:rPr>
        <w:t>make</w:t>
      </w:r>
      <w:proofErr w:type="gramEnd"/>
      <w:r>
        <w:rPr>
          <w:b/>
          <w:i/>
          <w:sz w:val="28"/>
          <w:lang w:val="en-US"/>
        </w:rPr>
        <w:t>:</w:t>
      </w:r>
      <w:r>
        <w:rPr>
          <w:i/>
          <w:sz w:val="28"/>
          <w:lang w:val="en-US"/>
        </w:rPr>
        <w:t xml:space="preserve"> an answer, an assumption, a decision, a move, a promise, a suggestion;</w:t>
      </w:r>
    </w:p>
    <w:p w:rsidR="00DC7F35" w:rsidRDefault="00DC7F35" w:rsidP="00DC7F35">
      <w:pPr>
        <w:spacing w:line="360" w:lineRule="auto"/>
        <w:ind w:firstLine="720"/>
        <w:jc w:val="both"/>
        <w:rPr>
          <w:i/>
          <w:sz w:val="28"/>
          <w:lang w:val="en-US"/>
        </w:rPr>
      </w:pPr>
      <w:proofErr w:type="gramStart"/>
      <w:r>
        <w:rPr>
          <w:b/>
          <w:i/>
          <w:sz w:val="28"/>
          <w:lang w:val="en-US"/>
        </w:rPr>
        <w:lastRenderedPageBreak/>
        <w:t>put</w:t>
      </w:r>
      <w:proofErr w:type="gramEnd"/>
      <w:r>
        <w:rPr>
          <w:b/>
          <w:i/>
          <w:sz w:val="28"/>
          <w:lang w:val="en-US"/>
        </w:rPr>
        <w:t xml:space="preserve">: </w:t>
      </w:r>
      <w:r>
        <w:rPr>
          <w:i/>
          <w:sz w:val="28"/>
          <w:lang w:val="en-US"/>
        </w:rPr>
        <w:t>a ban, a burden, an end, a limit, an obligation, a restraint, a stop, a tax;</w:t>
      </w:r>
    </w:p>
    <w:p w:rsidR="00DC7F35" w:rsidRDefault="00DC7F35" w:rsidP="00DC7F35">
      <w:pPr>
        <w:spacing w:line="360" w:lineRule="auto"/>
        <w:ind w:firstLine="720"/>
        <w:jc w:val="both"/>
        <w:rPr>
          <w:i/>
          <w:sz w:val="28"/>
          <w:lang w:val="en-US"/>
        </w:rPr>
      </w:pPr>
      <w:proofErr w:type="gramStart"/>
      <w:r>
        <w:rPr>
          <w:b/>
          <w:i/>
          <w:sz w:val="28"/>
          <w:lang w:val="en-US"/>
        </w:rPr>
        <w:t>take</w:t>
      </w:r>
      <w:proofErr w:type="gramEnd"/>
      <w:r>
        <w:rPr>
          <w:b/>
          <w:i/>
          <w:sz w:val="28"/>
          <w:lang w:val="en-US"/>
        </w:rPr>
        <w:t xml:space="preserve">: </w:t>
      </w:r>
      <w:r>
        <w:rPr>
          <w:i/>
          <w:sz w:val="28"/>
          <w:lang w:val="en-US"/>
        </w:rPr>
        <w:t>a bath, a dive, a drive, a jump, a look, a rest, a step, a swim, a walk.</w:t>
      </w:r>
    </w:p>
    <w:p w:rsidR="00DC7F35" w:rsidRDefault="00DC7F35" w:rsidP="00DC7F35">
      <w:pPr>
        <w:spacing w:line="360" w:lineRule="auto"/>
        <w:ind w:firstLine="720"/>
        <w:jc w:val="both"/>
        <w:rPr>
          <w:sz w:val="28"/>
        </w:rPr>
      </w:pPr>
      <w:r>
        <w:rPr>
          <w:sz w:val="28"/>
          <w:lang w:val="uk-UA"/>
        </w:rPr>
        <w:t xml:space="preserve">Такі словосполучення різного ступеня усталеності широко вживаються у різних функціональних стилях. Зростання частотності і продуктивності даних утворень пояснюють розвитком елементів аналітизму та тенденцією до </w:t>
      </w:r>
      <w:proofErr w:type="spellStart"/>
      <w:r>
        <w:rPr>
          <w:sz w:val="28"/>
          <w:lang w:val="uk-UA"/>
        </w:rPr>
        <w:t>номіналізації</w:t>
      </w:r>
      <w:proofErr w:type="spellEnd"/>
      <w:r>
        <w:rPr>
          <w:sz w:val="28"/>
        </w:rPr>
        <w:t xml:space="preserve"> [</w:t>
      </w:r>
      <w:proofErr w:type="spellStart"/>
      <w:r>
        <w:rPr>
          <w:sz w:val="28"/>
          <w:lang w:val="uk-UA"/>
        </w:rPr>
        <w:t>Сухорольська</w:t>
      </w:r>
      <w:proofErr w:type="spellEnd"/>
      <w:r>
        <w:rPr>
          <w:sz w:val="28"/>
          <w:lang w:val="uk-UA"/>
        </w:rPr>
        <w:t>, 1989, 31-32</w:t>
      </w:r>
      <w:r>
        <w:rPr>
          <w:sz w:val="28"/>
        </w:rPr>
        <w:t>]</w:t>
      </w:r>
      <w:r>
        <w:rPr>
          <w:sz w:val="28"/>
          <w:lang w:val="uk-UA"/>
        </w:rPr>
        <w:t>.</w:t>
      </w:r>
    </w:p>
    <w:p w:rsidR="00DC7F35" w:rsidRDefault="00DC7F35" w:rsidP="00DC7F35">
      <w:pPr>
        <w:spacing w:line="360" w:lineRule="auto"/>
        <w:ind w:firstLine="720"/>
        <w:jc w:val="both"/>
        <w:outlineLvl w:val="0"/>
        <w:rPr>
          <w:sz w:val="28"/>
          <w:lang w:val="uk-UA"/>
        </w:rPr>
      </w:pPr>
      <w:r>
        <w:rPr>
          <w:sz w:val="28"/>
          <w:lang w:val="uk-UA"/>
        </w:rPr>
        <w:t xml:space="preserve">У </w:t>
      </w:r>
      <w:proofErr w:type="spellStart"/>
      <w:r>
        <w:rPr>
          <w:sz w:val="28"/>
          <w:lang w:val="uk-UA"/>
        </w:rPr>
        <w:t>лінґвістичній</w:t>
      </w:r>
      <w:proofErr w:type="spellEnd"/>
      <w:r>
        <w:rPr>
          <w:sz w:val="28"/>
          <w:lang w:val="uk-UA"/>
        </w:rPr>
        <w:t xml:space="preserve"> літературі у центрі уваги перебувають характер СДСС, їх місце у системі мови [</w:t>
      </w:r>
      <w:r>
        <w:rPr>
          <w:sz w:val="28"/>
          <w:lang w:val="en-US"/>
        </w:rPr>
        <w:t>Kawakami</w:t>
      </w:r>
      <w:r>
        <w:rPr>
          <w:sz w:val="28"/>
          <w:lang w:val="uk-UA"/>
        </w:rPr>
        <w:t xml:space="preserve">, 1973, 13-34; </w:t>
      </w:r>
      <w:r>
        <w:rPr>
          <w:sz w:val="28"/>
          <w:lang w:val="en-US"/>
        </w:rPr>
        <w:t>Live</w:t>
      </w:r>
      <w:r>
        <w:rPr>
          <w:sz w:val="28"/>
          <w:lang w:val="uk-UA"/>
        </w:rPr>
        <w:t>, 1973, 31-50;</w:t>
      </w:r>
      <w:r>
        <w:rPr>
          <w:sz w:val="28"/>
        </w:rPr>
        <w:t xml:space="preserve"> </w:t>
      </w:r>
      <w:proofErr w:type="spellStart"/>
      <w:r>
        <w:rPr>
          <w:sz w:val="28"/>
        </w:rPr>
        <w:t>Пинхасова</w:t>
      </w:r>
      <w:proofErr w:type="spellEnd"/>
      <w:r>
        <w:rPr>
          <w:sz w:val="28"/>
        </w:rPr>
        <w:t xml:space="preserve">, 1977; Кузнецова, 1979; Мещерякова, 1979; </w:t>
      </w:r>
      <w:r>
        <w:rPr>
          <w:sz w:val="28"/>
          <w:lang w:val="uk-UA"/>
        </w:rPr>
        <w:t xml:space="preserve">Гладких, 1980; </w:t>
      </w:r>
      <w:proofErr w:type="spellStart"/>
      <w:r>
        <w:rPr>
          <w:sz w:val="28"/>
          <w:lang w:val="uk-UA"/>
        </w:rPr>
        <w:t>Грицюк</w:t>
      </w:r>
      <w:proofErr w:type="spellEnd"/>
      <w:r>
        <w:rPr>
          <w:sz w:val="28"/>
          <w:lang w:val="uk-UA"/>
        </w:rPr>
        <w:t>, 1980</w:t>
      </w:r>
      <w:r>
        <w:rPr>
          <w:sz w:val="28"/>
        </w:rPr>
        <w:t xml:space="preserve">; </w:t>
      </w:r>
      <w:r>
        <w:rPr>
          <w:sz w:val="28"/>
          <w:lang w:val="uk-UA"/>
        </w:rPr>
        <w:t xml:space="preserve">Осипов, 1980; </w:t>
      </w:r>
      <w:proofErr w:type="spellStart"/>
      <w:r>
        <w:rPr>
          <w:sz w:val="28"/>
          <w:lang w:val="uk-UA"/>
        </w:rPr>
        <w:t>Сафаров</w:t>
      </w:r>
      <w:proofErr w:type="spellEnd"/>
      <w:r>
        <w:rPr>
          <w:sz w:val="28"/>
          <w:lang w:val="uk-UA"/>
        </w:rPr>
        <w:t xml:space="preserve">, 1980; </w:t>
      </w:r>
      <w:proofErr w:type="spellStart"/>
      <w:r>
        <w:rPr>
          <w:sz w:val="28"/>
          <w:lang w:val="uk-UA"/>
        </w:rPr>
        <w:t>Жданова</w:t>
      </w:r>
      <w:proofErr w:type="spellEnd"/>
      <w:r>
        <w:rPr>
          <w:sz w:val="28"/>
          <w:lang w:val="uk-UA"/>
        </w:rPr>
        <w:t xml:space="preserve">, </w:t>
      </w:r>
      <w:r>
        <w:rPr>
          <w:sz w:val="28"/>
        </w:rPr>
        <w:t xml:space="preserve">1980, </w:t>
      </w:r>
      <w:r>
        <w:rPr>
          <w:sz w:val="28"/>
          <w:lang w:val="uk-UA"/>
        </w:rPr>
        <w:t>1981;</w:t>
      </w:r>
      <w:r>
        <w:rPr>
          <w:sz w:val="28"/>
        </w:rPr>
        <w:t xml:space="preserve"> </w:t>
      </w:r>
      <w:proofErr w:type="spellStart"/>
      <w:r>
        <w:rPr>
          <w:sz w:val="28"/>
          <w:lang w:val="uk-UA"/>
        </w:rPr>
        <w:t>Черкасская</w:t>
      </w:r>
      <w:proofErr w:type="spellEnd"/>
      <w:r>
        <w:rPr>
          <w:sz w:val="28"/>
          <w:lang w:val="uk-UA"/>
        </w:rPr>
        <w:t xml:space="preserve">, 1980; Котляр, 1981; </w:t>
      </w:r>
      <w:proofErr w:type="spellStart"/>
      <w:r>
        <w:rPr>
          <w:sz w:val="28"/>
          <w:lang w:val="uk-UA"/>
        </w:rPr>
        <w:t>Кочетков</w:t>
      </w:r>
      <w:proofErr w:type="spellEnd"/>
      <w:r>
        <w:rPr>
          <w:sz w:val="28"/>
          <w:lang w:val="uk-UA"/>
        </w:rPr>
        <w:t xml:space="preserve">, 1981; </w:t>
      </w:r>
      <w:proofErr w:type="spellStart"/>
      <w:r>
        <w:rPr>
          <w:sz w:val="28"/>
          <w:lang w:val="uk-UA"/>
        </w:rPr>
        <w:t>Битокова</w:t>
      </w:r>
      <w:proofErr w:type="spellEnd"/>
      <w:r>
        <w:rPr>
          <w:sz w:val="28"/>
          <w:lang w:val="uk-UA"/>
        </w:rPr>
        <w:t xml:space="preserve">, 1982; </w:t>
      </w:r>
      <w:proofErr w:type="spellStart"/>
      <w:r>
        <w:rPr>
          <w:sz w:val="28"/>
          <w:lang w:val="uk-UA"/>
        </w:rPr>
        <w:t>Калимуллина</w:t>
      </w:r>
      <w:proofErr w:type="spellEnd"/>
      <w:r>
        <w:rPr>
          <w:sz w:val="28"/>
          <w:lang w:val="uk-UA"/>
        </w:rPr>
        <w:t xml:space="preserve">, 1982; </w:t>
      </w:r>
      <w:proofErr w:type="spellStart"/>
      <w:r>
        <w:rPr>
          <w:sz w:val="28"/>
          <w:lang w:val="uk-UA"/>
        </w:rPr>
        <w:t>Куровская</w:t>
      </w:r>
      <w:proofErr w:type="spellEnd"/>
      <w:r>
        <w:rPr>
          <w:sz w:val="28"/>
          <w:lang w:val="uk-UA"/>
        </w:rPr>
        <w:t>, 1982</w:t>
      </w:r>
      <w:r>
        <w:rPr>
          <w:sz w:val="28"/>
        </w:rPr>
        <w:t xml:space="preserve">; </w:t>
      </w:r>
      <w:proofErr w:type="spellStart"/>
      <w:r>
        <w:rPr>
          <w:sz w:val="28"/>
          <w:lang w:val="uk-UA"/>
        </w:rPr>
        <w:t>Сухорольська</w:t>
      </w:r>
      <w:proofErr w:type="spellEnd"/>
      <w:r>
        <w:rPr>
          <w:sz w:val="28"/>
        </w:rPr>
        <w:t xml:space="preserve">, 1989; </w:t>
      </w:r>
      <w:proofErr w:type="spellStart"/>
      <w:r>
        <w:rPr>
          <w:sz w:val="28"/>
          <w:lang w:val="uk-UA"/>
        </w:rPr>
        <w:t>Огоновська</w:t>
      </w:r>
      <w:proofErr w:type="spellEnd"/>
      <w:r>
        <w:rPr>
          <w:sz w:val="28"/>
          <w:lang w:val="uk-UA"/>
        </w:rPr>
        <w:t>, 1991], дериваційні та структурно-семантичні особливості [</w:t>
      </w:r>
      <w:proofErr w:type="spellStart"/>
      <w:r>
        <w:rPr>
          <w:sz w:val="28"/>
          <w:lang w:val="uk-UA"/>
        </w:rPr>
        <w:t>Куровська</w:t>
      </w:r>
      <w:proofErr w:type="spellEnd"/>
      <w:r>
        <w:rPr>
          <w:sz w:val="28"/>
          <w:lang w:val="uk-UA"/>
        </w:rPr>
        <w:t>, 1981</w:t>
      </w:r>
      <w:r>
        <w:rPr>
          <w:sz w:val="28"/>
        </w:rPr>
        <w:t xml:space="preserve">; </w:t>
      </w:r>
      <w:proofErr w:type="spellStart"/>
      <w:r>
        <w:rPr>
          <w:sz w:val="28"/>
          <w:lang w:val="uk-UA"/>
        </w:rPr>
        <w:t>Сухорольська</w:t>
      </w:r>
      <w:proofErr w:type="spellEnd"/>
      <w:r>
        <w:rPr>
          <w:sz w:val="28"/>
          <w:lang w:val="uk-UA"/>
        </w:rPr>
        <w:t xml:space="preserve">, </w:t>
      </w:r>
      <w:r>
        <w:rPr>
          <w:sz w:val="28"/>
        </w:rPr>
        <w:t xml:space="preserve">1987, 1992; </w:t>
      </w:r>
      <w:proofErr w:type="spellStart"/>
      <w:r>
        <w:rPr>
          <w:sz w:val="28"/>
          <w:lang w:val="uk-UA"/>
        </w:rPr>
        <w:t>Сухорольская</w:t>
      </w:r>
      <w:proofErr w:type="spellEnd"/>
      <w:r>
        <w:rPr>
          <w:sz w:val="28"/>
          <w:lang w:val="uk-UA"/>
        </w:rPr>
        <w:t>, 1988, 140-159]. Слід, однак, відзначити, що, незважаючи на існування достатньої кількості робіт з питань дослідження особливостей СДСС, тут є ще недосліджені аспекти.</w:t>
      </w:r>
    </w:p>
    <w:p w:rsidR="00DC7F35" w:rsidRDefault="00DC7F35" w:rsidP="00DC7F35">
      <w:pPr>
        <w:spacing w:line="360" w:lineRule="auto"/>
        <w:ind w:firstLine="720"/>
        <w:jc w:val="both"/>
        <w:outlineLvl w:val="0"/>
        <w:rPr>
          <w:sz w:val="28"/>
          <w:lang w:val="uk-UA"/>
        </w:rPr>
      </w:pPr>
      <w:r>
        <w:rPr>
          <w:sz w:val="28"/>
          <w:lang w:val="uk-UA"/>
        </w:rPr>
        <w:t xml:space="preserve">Найменш дослідженим аспектом стійких сполучень вказаного типу в  мовознавстві залишається сполучуваність компонентів СДСС. Створення таких одиниць не є довільним і стихійним, а підпорядковується певним мовним закономірностям, які виявляються, зокрема, у їх лексичному складі </w:t>
      </w:r>
      <w:r>
        <w:rPr>
          <w:sz w:val="28"/>
        </w:rPr>
        <w:t>[</w:t>
      </w:r>
      <w:proofErr w:type="spellStart"/>
      <w:r>
        <w:rPr>
          <w:sz w:val="28"/>
          <w:lang w:val="uk-UA"/>
        </w:rPr>
        <w:t>Дашевская</w:t>
      </w:r>
      <w:proofErr w:type="spellEnd"/>
      <w:r>
        <w:rPr>
          <w:sz w:val="28"/>
          <w:lang w:val="uk-UA"/>
        </w:rPr>
        <w:t>, 1979</w:t>
      </w:r>
      <w:r>
        <w:rPr>
          <w:sz w:val="28"/>
        </w:rPr>
        <w:t xml:space="preserve">, </w:t>
      </w:r>
      <w:r>
        <w:rPr>
          <w:sz w:val="28"/>
          <w:lang w:val="uk-UA"/>
        </w:rPr>
        <w:t>124-125</w:t>
      </w:r>
      <w:r>
        <w:rPr>
          <w:sz w:val="28"/>
        </w:rPr>
        <w:t xml:space="preserve">; </w:t>
      </w:r>
      <w:r>
        <w:rPr>
          <w:sz w:val="28"/>
          <w:lang w:val="uk-UA"/>
        </w:rPr>
        <w:t>Котляр, 1989, 55-56</w:t>
      </w:r>
      <w:r>
        <w:rPr>
          <w:sz w:val="28"/>
        </w:rPr>
        <w:t>]</w:t>
      </w:r>
      <w:r>
        <w:rPr>
          <w:sz w:val="28"/>
          <w:lang w:val="uk-UA"/>
        </w:rPr>
        <w:t xml:space="preserve">. </w:t>
      </w:r>
    </w:p>
    <w:p w:rsidR="00DC7F35" w:rsidRDefault="00DC7F35" w:rsidP="00DC7F35">
      <w:pPr>
        <w:spacing w:line="360" w:lineRule="auto"/>
        <w:ind w:firstLine="720"/>
        <w:jc w:val="both"/>
        <w:outlineLvl w:val="0"/>
        <w:rPr>
          <w:sz w:val="28"/>
          <w:lang w:val="uk-UA"/>
        </w:rPr>
      </w:pPr>
      <w:r>
        <w:rPr>
          <w:sz w:val="28"/>
          <w:lang w:val="uk-UA"/>
        </w:rPr>
        <w:t xml:space="preserve">На мотивовану комбінаторику компонентів СДСС звернули увагу               З. </w:t>
      </w:r>
      <w:proofErr w:type="spellStart"/>
      <w:r>
        <w:rPr>
          <w:sz w:val="28"/>
          <w:lang w:val="uk-UA"/>
        </w:rPr>
        <w:t>Херріс</w:t>
      </w:r>
      <w:proofErr w:type="spellEnd"/>
      <w:r>
        <w:rPr>
          <w:sz w:val="28"/>
          <w:lang w:val="uk-UA"/>
        </w:rPr>
        <w:t xml:space="preserve"> [</w:t>
      </w:r>
      <w:proofErr w:type="spellStart"/>
      <w:r>
        <w:rPr>
          <w:sz w:val="28"/>
          <w:lang w:val="uk-UA"/>
        </w:rPr>
        <w:t>Хэррис</w:t>
      </w:r>
      <w:proofErr w:type="spellEnd"/>
      <w:r>
        <w:rPr>
          <w:sz w:val="28"/>
          <w:lang w:val="uk-UA"/>
        </w:rPr>
        <w:t xml:space="preserve">, 1962, 621], С. </w:t>
      </w:r>
      <w:proofErr w:type="spellStart"/>
      <w:r>
        <w:rPr>
          <w:sz w:val="28"/>
          <w:lang w:val="uk-UA"/>
        </w:rPr>
        <w:t>Кавакамі</w:t>
      </w:r>
      <w:proofErr w:type="spellEnd"/>
      <w:r>
        <w:rPr>
          <w:sz w:val="28"/>
          <w:lang w:val="uk-UA"/>
        </w:rPr>
        <w:t xml:space="preserve"> [</w:t>
      </w:r>
      <w:r>
        <w:rPr>
          <w:sz w:val="28"/>
          <w:lang w:val="en-US"/>
        </w:rPr>
        <w:t>Kawakami</w:t>
      </w:r>
      <w:r>
        <w:rPr>
          <w:sz w:val="28"/>
          <w:lang w:val="uk-UA"/>
        </w:rPr>
        <w:t xml:space="preserve">, 1973, 18], А. </w:t>
      </w:r>
      <w:proofErr w:type="spellStart"/>
      <w:r>
        <w:rPr>
          <w:sz w:val="28"/>
          <w:lang w:val="uk-UA"/>
        </w:rPr>
        <w:t>Лайв</w:t>
      </w:r>
      <w:proofErr w:type="spellEnd"/>
      <w:r>
        <w:rPr>
          <w:sz w:val="28"/>
          <w:lang w:val="uk-UA"/>
        </w:rPr>
        <w:t xml:space="preserve"> [</w:t>
      </w:r>
      <w:r>
        <w:rPr>
          <w:sz w:val="28"/>
          <w:lang w:val="en-US"/>
        </w:rPr>
        <w:t>Live</w:t>
      </w:r>
      <w:r>
        <w:rPr>
          <w:sz w:val="28"/>
          <w:lang w:val="uk-UA"/>
        </w:rPr>
        <w:t>, 1973], Н. М. Амосова [</w:t>
      </w:r>
      <w:proofErr w:type="spellStart"/>
      <w:r>
        <w:rPr>
          <w:sz w:val="28"/>
          <w:lang w:val="uk-UA"/>
        </w:rPr>
        <w:t>Амосова</w:t>
      </w:r>
      <w:proofErr w:type="spellEnd"/>
      <w:r>
        <w:rPr>
          <w:sz w:val="28"/>
          <w:lang w:val="uk-UA"/>
        </w:rPr>
        <w:t xml:space="preserve">, 1963, 116], Г. Г. </w:t>
      </w:r>
      <w:proofErr w:type="spellStart"/>
      <w:r>
        <w:rPr>
          <w:sz w:val="28"/>
          <w:lang w:val="uk-UA"/>
        </w:rPr>
        <w:t>Почепцов</w:t>
      </w:r>
      <w:proofErr w:type="spellEnd"/>
      <w:r>
        <w:rPr>
          <w:sz w:val="28"/>
          <w:lang w:val="uk-UA"/>
        </w:rPr>
        <w:t xml:space="preserve"> [</w:t>
      </w:r>
      <w:proofErr w:type="spellStart"/>
      <w:r>
        <w:rPr>
          <w:sz w:val="28"/>
          <w:lang w:val="uk-UA"/>
        </w:rPr>
        <w:t>Почепцов</w:t>
      </w:r>
      <w:proofErr w:type="spellEnd"/>
      <w:r>
        <w:rPr>
          <w:sz w:val="28"/>
          <w:lang w:val="uk-UA"/>
        </w:rPr>
        <w:t>, 1971, 78], А. М. Мухін [</w:t>
      </w:r>
      <w:proofErr w:type="spellStart"/>
      <w:r>
        <w:rPr>
          <w:sz w:val="28"/>
          <w:lang w:val="uk-UA"/>
        </w:rPr>
        <w:t>Мухин</w:t>
      </w:r>
      <w:proofErr w:type="spellEnd"/>
      <w:r>
        <w:rPr>
          <w:sz w:val="28"/>
          <w:lang w:val="uk-UA"/>
        </w:rPr>
        <w:t>, 1976, 200]</w:t>
      </w:r>
      <w:r w:rsidRPr="000C4FE8">
        <w:rPr>
          <w:sz w:val="28"/>
          <w:lang w:val="uk-UA"/>
        </w:rPr>
        <w:t>,</w:t>
      </w:r>
      <w:r>
        <w:rPr>
          <w:sz w:val="28"/>
          <w:lang w:val="uk-UA"/>
        </w:rPr>
        <w:t xml:space="preserve"> В. Л. </w:t>
      </w:r>
      <w:proofErr w:type="spellStart"/>
      <w:r>
        <w:rPr>
          <w:sz w:val="28"/>
          <w:lang w:val="uk-UA"/>
        </w:rPr>
        <w:t>Дашевська</w:t>
      </w:r>
      <w:proofErr w:type="spellEnd"/>
      <w:r>
        <w:rPr>
          <w:sz w:val="28"/>
          <w:lang w:val="uk-UA"/>
        </w:rPr>
        <w:t xml:space="preserve"> [</w:t>
      </w:r>
      <w:proofErr w:type="spellStart"/>
      <w:r>
        <w:rPr>
          <w:sz w:val="28"/>
          <w:lang w:val="uk-UA"/>
        </w:rPr>
        <w:t>Дашевская</w:t>
      </w:r>
      <w:proofErr w:type="spellEnd"/>
      <w:r>
        <w:rPr>
          <w:sz w:val="28"/>
          <w:lang w:val="uk-UA"/>
        </w:rPr>
        <w:t>, 1979],          Н. Є. Котляр [</w:t>
      </w:r>
      <w:proofErr w:type="spellStart"/>
      <w:r>
        <w:rPr>
          <w:sz w:val="28"/>
          <w:lang w:val="uk-UA"/>
        </w:rPr>
        <w:t>Котляр</w:t>
      </w:r>
      <w:proofErr w:type="spellEnd"/>
      <w:r>
        <w:rPr>
          <w:sz w:val="28"/>
          <w:lang w:val="uk-UA"/>
        </w:rPr>
        <w:t xml:space="preserve">, 1989, 55-56], О. В. </w:t>
      </w:r>
      <w:proofErr w:type="spellStart"/>
      <w:r>
        <w:rPr>
          <w:sz w:val="28"/>
          <w:lang w:val="uk-UA"/>
        </w:rPr>
        <w:t>Огоновська</w:t>
      </w:r>
      <w:proofErr w:type="spellEnd"/>
      <w:r>
        <w:rPr>
          <w:sz w:val="28"/>
          <w:lang w:val="uk-UA"/>
        </w:rPr>
        <w:t xml:space="preserve"> [</w:t>
      </w:r>
      <w:proofErr w:type="spellStart"/>
      <w:r>
        <w:rPr>
          <w:sz w:val="28"/>
          <w:lang w:val="uk-UA"/>
        </w:rPr>
        <w:t>Огоновська</w:t>
      </w:r>
      <w:proofErr w:type="spellEnd"/>
      <w:r>
        <w:rPr>
          <w:sz w:val="28"/>
          <w:lang w:val="uk-UA"/>
        </w:rPr>
        <w:t xml:space="preserve">, 1991, 64-66], С. М. </w:t>
      </w:r>
      <w:proofErr w:type="spellStart"/>
      <w:r>
        <w:rPr>
          <w:sz w:val="28"/>
          <w:lang w:val="uk-UA"/>
        </w:rPr>
        <w:t>Сухорольська</w:t>
      </w:r>
      <w:proofErr w:type="spellEnd"/>
      <w:r>
        <w:rPr>
          <w:sz w:val="28"/>
          <w:lang w:val="uk-UA"/>
        </w:rPr>
        <w:t xml:space="preserve"> [</w:t>
      </w:r>
      <w:proofErr w:type="spellStart"/>
      <w:r>
        <w:rPr>
          <w:sz w:val="28"/>
          <w:lang w:val="uk-UA"/>
        </w:rPr>
        <w:t>Сухорольская</w:t>
      </w:r>
      <w:proofErr w:type="spellEnd"/>
      <w:r>
        <w:rPr>
          <w:sz w:val="28"/>
          <w:lang w:val="uk-UA"/>
        </w:rPr>
        <w:t xml:space="preserve">, 1988, 123-125].  </w:t>
      </w:r>
    </w:p>
    <w:p w:rsidR="00DC7F35" w:rsidRDefault="00DC7F35" w:rsidP="00DC7F35">
      <w:pPr>
        <w:spacing w:line="360" w:lineRule="auto"/>
        <w:ind w:firstLine="720"/>
        <w:jc w:val="both"/>
        <w:outlineLvl w:val="0"/>
        <w:rPr>
          <w:sz w:val="28"/>
          <w:lang w:val="uk-UA"/>
        </w:rPr>
      </w:pPr>
      <w:r>
        <w:rPr>
          <w:sz w:val="28"/>
          <w:lang w:val="uk-UA"/>
        </w:rPr>
        <w:t xml:space="preserve">З. </w:t>
      </w:r>
      <w:proofErr w:type="spellStart"/>
      <w:r>
        <w:rPr>
          <w:sz w:val="28"/>
          <w:lang w:val="uk-UA"/>
        </w:rPr>
        <w:t>Херріс</w:t>
      </w:r>
      <w:proofErr w:type="spellEnd"/>
      <w:r>
        <w:rPr>
          <w:sz w:val="28"/>
          <w:lang w:val="uk-UA"/>
        </w:rPr>
        <w:t xml:space="preserve"> вважає, що вибір дієслівного компонента </w:t>
      </w:r>
      <w:r>
        <w:rPr>
          <w:sz w:val="28"/>
          <w:lang w:val="en-US"/>
        </w:rPr>
        <w:t>V</w:t>
      </w:r>
      <w:r>
        <w:rPr>
          <w:lang w:val="en-US"/>
        </w:rPr>
        <w:t>i</w:t>
      </w:r>
      <w:r>
        <w:rPr>
          <w:sz w:val="28"/>
          <w:lang w:val="uk-UA"/>
        </w:rPr>
        <w:t xml:space="preserve"> у </w:t>
      </w:r>
      <w:proofErr w:type="spellStart"/>
      <w:r>
        <w:rPr>
          <w:sz w:val="28"/>
          <w:lang w:val="uk-UA"/>
        </w:rPr>
        <w:t>квазітрансформації</w:t>
      </w:r>
      <w:proofErr w:type="spellEnd"/>
      <w:r>
        <w:rPr>
          <w:sz w:val="28"/>
          <w:lang w:val="uk-UA"/>
        </w:rPr>
        <w:t xml:space="preserve"> типу </w:t>
      </w:r>
      <w:r>
        <w:rPr>
          <w:sz w:val="28"/>
          <w:lang w:val="en-US"/>
        </w:rPr>
        <w:t>V</w:t>
      </w:r>
      <w:r>
        <w:rPr>
          <w:lang w:val="en-US"/>
        </w:rPr>
        <w:t>I</w:t>
      </w:r>
      <w:r>
        <w:rPr>
          <w:sz w:val="16"/>
          <w:lang w:val="uk-UA"/>
        </w:rPr>
        <w:t xml:space="preserve">  </w:t>
      </w:r>
      <w:r>
        <w:rPr>
          <w:rFonts w:ascii="Arial" w:hAnsi="Arial"/>
          <w:sz w:val="28"/>
          <w:lang w:val="uk-UA"/>
        </w:rPr>
        <w:t xml:space="preserve">→ </w:t>
      </w:r>
      <w:r>
        <w:rPr>
          <w:sz w:val="28"/>
          <w:lang w:val="en-US"/>
        </w:rPr>
        <w:t>V</w:t>
      </w:r>
      <w:r>
        <w:rPr>
          <w:lang w:val="en-US"/>
        </w:rPr>
        <w:t>i</w:t>
      </w:r>
      <w:r>
        <w:rPr>
          <w:lang w:val="uk-UA"/>
        </w:rPr>
        <w:t xml:space="preserve"> </w:t>
      </w:r>
      <w:r>
        <w:rPr>
          <w:sz w:val="28"/>
          <w:lang w:val="uk-UA"/>
        </w:rPr>
        <w:t xml:space="preserve">+ </w:t>
      </w:r>
      <w:proofErr w:type="spellStart"/>
      <w:r>
        <w:rPr>
          <w:sz w:val="28"/>
          <w:lang w:val="en-US"/>
        </w:rPr>
        <w:t>Nv</w:t>
      </w:r>
      <w:r>
        <w:rPr>
          <w:lang w:val="en-US"/>
        </w:rPr>
        <w:t>I</w:t>
      </w:r>
      <w:proofErr w:type="spellEnd"/>
      <w:r>
        <w:rPr>
          <w:lang w:val="uk-UA"/>
        </w:rPr>
        <w:t xml:space="preserve"> </w:t>
      </w:r>
      <w:r>
        <w:rPr>
          <w:sz w:val="16"/>
          <w:lang w:val="uk-UA"/>
        </w:rPr>
        <w:t xml:space="preserve"> </w:t>
      </w:r>
      <w:r>
        <w:rPr>
          <w:sz w:val="28"/>
          <w:lang w:val="uk-UA"/>
        </w:rPr>
        <w:t xml:space="preserve">залежить від </w:t>
      </w:r>
      <w:r>
        <w:rPr>
          <w:sz w:val="28"/>
          <w:lang w:val="en-US"/>
        </w:rPr>
        <w:t>V</w:t>
      </w:r>
      <w:r>
        <w:rPr>
          <w:lang w:val="en-US"/>
        </w:rPr>
        <w:t>I</w:t>
      </w:r>
      <w:r>
        <w:rPr>
          <w:lang w:val="uk-UA"/>
        </w:rPr>
        <w:t xml:space="preserve"> </w:t>
      </w:r>
      <w:r>
        <w:rPr>
          <w:sz w:val="28"/>
          <w:lang w:val="uk-UA"/>
        </w:rPr>
        <w:t>[</w:t>
      </w:r>
      <w:proofErr w:type="spellStart"/>
      <w:r>
        <w:rPr>
          <w:sz w:val="28"/>
          <w:lang w:val="uk-UA"/>
        </w:rPr>
        <w:t>Хэррис</w:t>
      </w:r>
      <w:proofErr w:type="spellEnd"/>
      <w:r>
        <w:rPr>
          <w:sz w:val="28"/>
          <w:lang w:val="uk-UA"/>
        </w:rPr>
        <w:t xml:space="preserve">, 1962, 621].        С. </w:t>
      </w:r>
      <w:proofErr w:type="spellStart"/>
      <w:r>
        <w:rPr>
          <w:sz w:val="28"/>
          <w:lang w:val="uk-UA"/>
        </w:rPr>
        <w:t>Кавакамі</w:t>
      </w:r>
      <w:proofErr w:type="spellEnd"/>
      <w:r>
        <w:rPr>
          <w:sz w:val="28"/>
          <w:lang w:val="uk-UA"/>
        </w:rPr>
        <w:t xml:space="preserve"> поділяє цю точку зору і підкреслює певну обмеженість вибору, яка не допускає таких реалізацій, як </w:t>
      </w:r>
      <w:r>
        <w:rPr>
          <w:i/>
          <w:sz w:val="28"/>
          <w:lang w:val="uk-UA"/>
        </w:rPr>
        <w:t>*</w:t>
      </w:r>
      <w:r>
        <w:rPr>
          <w:i/>
          <w:sz w:val="28"/>
          <w:lang w:val="en-US"/>
        </w:rPr>
        <w:t>give</w:t>
      </w:r>
      <w:r>
        <w:rPr>
          <w:i/>
          <w:sz w:val="28"/>
          <w:lang w:val="uk-UA"/>
        </w:rPr>
        <w:t xml:space="preserve"> </w:t>
      </w:r>
      <w:r>
        <w:rPr>
          <w:i/>
          <w:sz w:val="28"/>
          <w:lang w:val="en-US"/>
        </w:rPr>
        <w:t>a</w:t>
      </w:r>
      <w:r>
        <w:rPr>
          <w:i/>
          <w:sz w:val="28"/>
          <w:lang w:val="uk-UA"/>
        </w:rPr>
        <w:t xml:space="preserve"> </w:t>
      </w:r>
      <w:r>
        <w:rPr>
          <w:i/>
          <w:sz w:val="28"/>
          <w:lang w:val="en-US"/>
        </w:rPr>
        <w:t>step</w:t>
      </w:r>
      <w:r>
        <w:rPr>
          <w:i/>
          <w:sz w:val="28"/>
          <w:lang w:val="uk-UA"/>
        </w:rPr>
        <w:t>, *</w:t>
      </w:r>
      <w:r>
        <w:rPr>
          <w:i/>
          <w:sz w:val="28"/>
          <w:lang w:val="en-US"/>
        </w:rPr>
        <w:t>have</w:t>
      </w:r>
      <w:r>
        <w:rPr>
          <w:i/>
          <w:sz w:val="28"/>
          <w:lang w:val="uk-UA"/>
        </w:rPr>
        <w:t xml:space="preserve"> </w:t>
      </w:r>
      <w:r>
        <w:rPr>
          <w:i/>
          <w:sz w:val="28"/>
          <w:lang w:val="en-US"/>
        </w:rPr>
        <w:t>a</w:t>
      </w:r>
      <w:r>
        <w:rPr>
          <w:i/>
          <w:sz w:val="28"/>
          <w:lang w:val="uk-UA"/>
        </w:rPr>
        <w:t xml:space="preserve"> </w:t>
      </w:r>
      <w:r>
        <w:rPr>
          <w:i/>
          <w:sz w:val="28"/>
          <w:lang w:val="en-US"/>
        </w:rPr>
        <w:t>push</w:t>
      </w:r>
      <w:r>
        <w:rPr>
          <w:i/>
          <w:sz w:val="28"/>
          <w:lang w:val="uk-UA"/>
        </w:rPr>
        <w:t xml:space="preserve"> </w:t>
      </w:r>
      <w:r>
        <w:rPr>
          <w:sz w:val="28"/>
          <w:lang w:val="uk-UA"/>
        </w:rPr>
        <w:t>[</w:t>
      </w:r>
      <w:r>
        <w:rPr>
          <w:sz w:val="28"/>
          <w:lang w:val="en-US"/>
        </w:rPr>
        <w:t>Kawakami</w:t>
      </w:r>
      <w:r>
        <w:rPr>
          <w:sz w:val="28"/>
          <w:lang w:val="uk-UA"/>
        </w:rPr>
        <w:t xml:space="preserve">, 1973, 18]. Н. М. Амосова вказує, що обмеженість вибору зумовлює сполучуваність іменників </w:t>
      </w:r>
      <w:r>
        <w:rPr>
          <w:i/>
          <w:sz w:val="28"/>
          <w:lang w:val="en-US"/>
        </w:rPr>
        <w:lastRenderedPageBreak/>
        <w:t>laugh</w:t>
      </w:r>
      <w:r>
        <w:rPr>
          <w:i/>
          <w:sz w:val="28"/>
          <w:lang w:val="uk-UA"/>
        </w:rPr>
        <w:t xml:space="preserve">, </w:t>
      </w:r>
      <w:r>
        <w:rPr>
          <w:i/>
          <w:sz w:val="28"/>
          <w:lang w:val="en-US"/>
        </w:rPr>
        <w:t>push</w:t>
      </w:r>
      <w:r>
        <w:rPr>
          <w:i/>
          <w:sz w:val="28"/>
          <w:lang w:val="uk-UA"/>
        </w:rPr>
        <w:t xml:space="preserve">, </w:t>
      </w:r>
      <w:r>
        <w:rPr>
          <w:i/>
          <w:sz w:val="28"/>
          <w:lang w:val="en-US"/>
        </w:rPr>
        <w:t>nod</w:t>
      </w:r>
      <w:r>
        <w:rPr>
          <w:i/>
          <w:sz w:val="28"/>
          <w:lang w:val="uk-UA"/>
        </w:rPr>
        <w:t xml:space="preserve">, </w:t>
      </w:r>
      <w:r>
        <w:rPr>
          <w:i/>
          <w:sz w:val="28"/>
          <w:lang w:val="en-US"/>
        </w:rPr>
        <w:t>sigh</w:t>
      </w:r>
      <w:r>
        <w:rPr>
          <w:sz w:val="28"/>
          <w:lang w:val="uk-UA"/>
        </w:rPr>
        <w:t xml:space="preserve"> з дієсловом </w:t>
      </w:r>
      <w:r>
        <w:rPr>
          <w:i/>
          <w:sz w:val="28"/>
          <w:lang w:val="en-US"/>
        </w:rPr>
        <w:t>give</w:t>
      </w:r>
      <w:r>
        <w:rPr>
          <w:sz w:val="28"/>
          <w:lang w:val="uk-UA"/>
        </w:rPr>
        <w:t xml:space="preserve">, а іменників </w:t>
      </w:r>
      <w:r>
        <w:rPr>
          <w:i/>
          <w:sz w:val="28"/>
          <w:lang w:val="en-US"/>
        </w:rPr>
        <w:t>swim</w:t>
      </w:r>
      <w:r>
        <w:rPr>
          <w:i/>
          <w:sz w:val="28"/>
          <w:lang w:val="uk-UA"/>
        </w:rPr>
        <w:t xml:space="preserve">, </w:t>
      </w:r>
      <w:r>
        <w:rPr>
          <w:i/>
          <w:sz w:val="28"/>
          <w:lang w:val="en-US"/>
        </w:rPr>
        <w:t>walk</w:t>
      </w:r>
      <w:r>
        <w:rPr>
          <w:i/>
          <w:sz w:val="28"/>
          <w:lang w:val="uk-UA"/>
        </w:rPr>
        <w:t xml:space="preserve">, </w:t>
      </w:r>
      <w:r>
        <w:rPr>
          <w:i/>
          <w:sz w:val="28"/>
          <w:lang w:val="en-US"/>
        </w:rPr>
        <w:t>sip</w:t>
      </w:r>
      <w:r>
        <w:rPr>
          <w:sz w:val="28"/>
          <w:lang w:val="uk-UA"/>
        </w:rPr>
        <w:t xml:space="preserve"> – з </w:t>
      </w:r>
      <w:r>
        <w:rPr>
          <w:i/>
          <w:sz w:val="28"/>
          <w:lang w:val="en-US"/>
        </w:rPr>
        <w:t>take</w:t>
      </w:r>
      <w:r>
        <w:rPr>
          <w:sz w:val="28"/>
          <w:lang w:val="uk-UA"/>
        </w:rPr>
        <w:t xml:space="preserve"> [Амосова, 1963, 116]. С. М. </w:t>
      </w:r>
      <w:proofErr w:type="spellStart"/>
      <w:r>
        <w:rPr>
          <w:sz w:val="28"/>
          <w:lang w:val="uk-UA"/>
        </w:rPr>
        <w:t>Сухорольська</w:t>
      </w:r>
      <w:proofErr w:type="spellEnd"/>
      <w:r>
        <w:rPr>
          <w:sz w:val="28"/>
          <w:lang w:val="uk-UA"/>
        </w:rPr>
        <w:t xml:space="preserve"> класифікує СДСС за їх етимологією, напрямом деривації та категоріальною семантикою іменних компонентів [</w:t>
      </w:r>
      <w:proofErr w:type="spellStart"/>
      <w:r>
        <w:rPr>
          <w:sz w:val="28"/>
          <w:lang w:val="uk-UA"/>
        </w:rPr>
        <w:t>Сухорольская</w:t>
      </w:r>
      <w:proofErr w:type="spellEnd"/>
      <w:r>
        <w:rPr>
          <w:sz w:val="28"/>
          <w:lang w:val="uk-UA"/>
        </w:rPr>
        <w:t xml:space="preserve">, 1988].  </w:t>
      </w:r>
    </w:p>
    <w:p w:rsidR="00DC7F35" w:rsidRDefault="00DC7F35" w:rsidP="00DC7F35">
      <w:pPr>
        <w:spacing w:line="360" w:lineRule="auto"/>
        <w:ind w:firstLine="720"/>
        <w:jc w:val="both"/>
        <w:outlineLvl w:val="0"/>
        <w:rPr>
          <w:sz w:val="28"/>
          <w:lang w:val="uk-UA"/>
        </w:rPr>
      </w:pPr>
      <w:r>
        <w:rPr>
          <w:sz w:val="28"/>
          <w:lang w:val="uk-UA"/>
        </w:rPr>
        <w:t>Відзначаючи “</w:t>
      </w:r>
      <w:proofErr w:type="spellStart"/>
      <w:r>
        <w:rPr>
          <w:sz w:val="28"/>
          <w:lang w:val="uk-UA"/>
        </w:rPr>
        <w:t>різноскерований</w:t>
      </w:r>
      <w:proofErr w:type="spellEnd"/>
      <w:r>
        <w:rPr>
          <w:sz w:val="28"/>
          <w:lang w:val="uk-UA"/>
        </w:rPr>
        <w:t xml:space="preserve"> динамізм” дієслівних компонентів СДСС, дієслів широкого лексичного значення </w:t>
      </w:r>
      <w:r>
        <w:rPr>
          <w:i/>
          <w:sz w:val="28"/>
          <w:lang w:val="en-US"/>
        </w:rPr>
        <w:t>give</w:t>
      </w:r>
      <w:r>
        <w:rPr>
          <w:i/>
          <w:sz w:val="28"/>
          <w:lang w:val="uk-UA"/>
        </w:rPr>
        <w:t xml:space="preserve">, </w:t>
      </w:r>
      <w:r>
        <w:rPr>
          <w:i/>
          <w:sz w:val="28"/>
          <w:lang w:val="en-US"/>
        </w:rPr>
        <w:t>get</w:t>
      </w:r>
      <w:r>
        <w:rPr>
          <w:i/>
          <w:sz w:val="28"/>
          <w:lang w:val="uk-UA"/>
        </w:rPr>
        <w:t xml:space="preserve">, </w:t>
      </w:r>
      <w:r>
        <w:rPr>
          <w:i/>
          <w:sz w:val="28"/>
          <w:lang w:val="en-US"/>
        </w:rPr>
        <w:t>have</w:t>
      </w:r>
      <w:r>
        <w:rPr>
          <w:i/>
          <w:sz w:val="28"/>
          <w:lang w:val="uk-UA"/>
        </w:rPr>
        <w:t xml:space="preserve">, </w:t>
      </w:r>
      <w:r>
        <w:rPr>
          <w:i/>
          <w:sz w:val="28"/>
          <w:lang w:val="en-US"/>
        </w:rPr>
        <w:t>make</w:t>
      </w:r>
      <w:r>
        <w:rPr>
          <w:i/>
          <w:sz w:val="28"/>
          <w:lang w:val="uk-UA"/>
        </w:rPr>
        <w:t xml:space="preserve">, </w:t>
      </w:r>
      <w:r>
        <w:rPr>
          <w:i/>
          <w:sz w:val="28"/>
          <w:lang w:val="en-US"/>
        </w:rPr>
        <w:t>take</w:t>
      </w:r>
      <w:r>
        <w:rPr>
          <w:sz w:val="28"/>
          <w:lang w:val="uk-UA"/>
        </w:rPr>
        <w:t>, Н. М. Амосова [</w:t>
      </w:r>
      <w:proofErr w:type="spellStart"/>
      <w:r>
        <w:rPr>
          <w:sz w:val="28"/>
          <w:lang w:val="uk-UA"/>
        </w:rPr>
        <w:t>Амосова</w:t>
      </w:r>
      <w:proofErr w:type="spellEnd"/>
      <w:r>
        <w:rPr>
          <w:sz w:val="28"/>
          <w:lang w:val="uk-UA"/>
        </w:rPr>
        <w:t xml:space="preserve">, 1963, 115] та О. В. </w:t>
      </w:r>
      <w:proofErr w:type="spellStart"/>
      <w:r>
        <w:rPr>
          <w:sz w:val="28"/>
          <w:lang w:val="uk-UA"/>
        </w:rPr>
        <w:t>Огоновська</w:t>
      </w:r>
      <w:proofErr w:type="spellEnd"/>
      <w:r>
        <w:rPr>
          <w:sz w:val="28"/>
          <w:lang w:val="uk-UA"/>
        </w:rPr>
        <w:t xml:space="preserve"> [</w:t>
      </w:r>
      <w:proofErr w:type="spellStart"/>
      <w:r>
        <w:rPr>
          <w:sz w:val="28"/>
          <w:lang w:val="uk-UA"/>
        </w:rPr>
        <w:t>Огоновська</w:t>
      </w:r>
      <w:proofErr w:type="spellEnd"/>
      <w:r>
        <w:rPr>
          <w:sz w:val="28"/>
          <w:lang w:val="uk-UA"/>
        </w:rPr>
        <w:t xml:space="preserve">, 1991, 61-62] підходять до вирішення цього питання найближче, але, на жаль, не розглядають специфіку сполучуваності компонентів СДСС у лексичному ракурсі, не з’ясовують лексико-семантичних особливостей субстантивних компонентів, що впливають на заповнення позиції дієслівного оператора СДСС, не розглядають дієслівних компонентів широкого та вузького значення у складі СДСС тощо. </w:t>
      </w:r>
    </w:p>
    <w:p w:rsidR="00DC7F35" w:rsidRDefault="00DC7F35" w:rsidP="00DC7F35">
      <w:pPr>
        <w:spacing w:line="360" w:lineRule="auto"/>
        <w:ind w:firstLine="720"/>
        <w:jc w:val="both"/>
        <w:outlineLvl w:val="0"/>
        <w:rPr>
          <w:sz w:val="28"/>
          <w:lang w:val="uk-UA"/>
        </w:rPr>
      </w:pPr>
      <w:r>
        <w:rPr>
          <w:b/>
          <w:sz w:val="28"/>
          <w:lang w:val="uk-UA"/>
        </w:rPr>
        <w:t>Мета</w:t>
      </w:r>
      <w:r>
        <w:rPr>
          <w:sz w:val="28"/>
          <w:lang w:val="uk-UA"/>
        </w:rPr>
        <w:t xml:space="preserve"> дисертаційної роботи – дослідити лексичну сполучуваність компонентів СДСС, опираючись на аналіз їх семантики. </w:t>
      </w:r>
    </w:p>
    <w:p w:rsidR="00DC7F35" w:rsidRDefault="00DC7F35" w:rsidP="00DC7F35">
      <w:pPr>
        <w:spacing w:line="360" w:lineRule="auto"/>
        <w:ind w:firstLine="720"/>
        <w:jc w:val="both"/>
        <w:outlineLvl w:val="0"/>
        <w:rPr>
          <w:sz w:val="28"/>
        </w:rPr>
      </w:pPr>
      <w:r>
        <w:rPr>
          <w:sz w:val="28"/>
          <w:lang w:val="uk-UA"/>
        </w:rPr>
        <w:t>Досягнення мети передбачає вирішення таких завдань</w:t>
      </w:r>
      <w:r>
        <w:rPr>
          <w:sz w:val="28"/>
        </w:rPr>
        <w:t>:</w:t>
      </w:r>
    </w:p>
    <w:p w:rsidR="00DC7F35" w:rsidRDefault="00DC7F35" w:rsidP="00DC7F35">
      <w:pPr>
        <w:spacing w:line="360" w:lineRule="auto"/>
        <w:ind w:firstLine="720"/>
        <w:jc w:val="both"/>
        <w:outlineLvl w:val="0"/>
        <w:rPr>
          <w:sz w:val="28"/>
          <w:lang w:val="uk-UA"/>
        </w:rPr>
      </w:pPr>
      <w:r>
        <w:rPr>
          <w:sz w:val="28"/>
          <w:lang w:val="uk-UA"/>
        </w:rPr>
        <w:t xml:space="preserve">- з’ясувати поняття “лексична сполучуваність” та обґрунтувати специфіку стійких словосполучень нефразеологічного типу; </w:t>
      </w:r>
    </w:p>
    <w:p w:rsidR="00DC7F35" w:rsidRDefault="00DC7F35" w:rsidP="00DC7F35">
      <w:pPr>
        <w:spacing w:line="360" w:lineRule="auto"/>
        <w:ind w:firstLine="720"/>
        <w:jc w:val="both"/>
        <w:outlineLvl w:val="0"/>
        <w:rPr>
          <w:sz w:val="28"/>
          <w:lang w:val="uk-UA"/>
        </w:rPr>
      </w:pPr>
      <w:r>
        <w:rPr>
          <w:sz w:val="28"/>
          <w:lang w:val="uk-UA"/>
        </w:rPr>
        <w:t xml:space="preserve">- висвітлити питання функціонування і співвідношення СДСС як описової форми номінації дії та корелятивних </w:t>
      </w:r>
      <w:proofErr w:type="spellStart"/>
      <w:r>
        <w:rPr>
          <w:sz w:val="28"/>
          <w:lang w:val="uk-UA"/>
        </w:rPr>
        <w:t>монолексемних</w:t>
      </w:r>
      <w:proofErr w:type="spellEnd"/>
      <w:r>
        <w:rPr>
          <w:sz w:val="28"/>
          <w:lang w:val="uk-UA"/>
        </w:rPr>
        <w:t xml:space="preserve"> дієслів;</w:t>
      </w:r>
    </w:p>
    <w:p w:rsidR="00DC7F35" w:rsidRDefault="00DC7F35" w:rsidP="00DC7F35">
      <w:pPr>
        <w:spacing w:line="360" w:lineRule="auto"/>
        <w:ind w:firstLine="720"/>
        <w:jc w:val="both"/>
        <w:outlineLvl w:val="0"/>
        <w:rPr>
          <w:sz w:val="28"/>
          <w:lang w:val="uk-UA"/>
        </w:rPr>
      </w:pPr>
      <w:r>
        <w:rPr>
          <w:sz w:val="28"/>
          <w:lang w:val="uk-UA"/>
        </w:rPr>
        <w:t>- виділити всю сукупність СДСС</w:t>
      </w:r>
      <w:r>
        <w:rPr>
          <w:sz w:val="28"/>
        </w:rPr>
        <w:t xml:space="preserve"> </w:t>
      </w:r>
      <w:r>
        <w:rPr>
          <w:sz w:val="28"/>
          <w:lang w:val="uk-UA"/>
        </w:rPr>
        <w:t>та описати основні моделі СДСС щодо їх продуктивності та поширення у досліджуваних текстах</w:t>
      </w:r>
      <w:r>
        <w:rPr>
          <w:sz w:val="28"/>
        </w:rPr>
        <w:t>;</w:t>
      </w:r>
      <w:r>
        <w:rPr>
          <w:sz w:val="28"/>
          <w:lang w:val="uk-UA"/>
        </w:rPr>
        <w:t xml:space="preserve"> </w:t>
      </w:r>
    </w:p>
    <w:p w:rsidR="00DC7F35" w:rsidRDefault="00DC7F35" w:rsidP="00DC7F35">
      <w:pPr>
        <w:spacing w:line="360" w:lineRule="auto"/>
        <w:ind w:firstLine="720"/>
        <w:jc w:val="both"/>
        <w:outlineLvl w:val="0"/>
        <w:rPr>
          <w:sz w:val="28"/>
          <w:lang w:val="uk-UA"/>
        </w:rPr>
      </w:pPr>
      <w:r>
        <w:rPr>
          <w:sz w:val="28"/>
          <w:lang w:val="uk-UA"/>
        </w:rPr>
        <w:t>- визначити функції та значення дієслівних компонентів СДСС, з’ясувати поняття</w:t>
      </w:r>
      <w:r>
        <w:rPr>
          <w:sz w:val="28"/>
        </w:rPr>
        <w:t xml:space="preserve"> </w:t>
      </w:r>
      <w:r>
        <w:rPr>
          <w:sz w:val="28"/>
          <w:lang w:val="uk-UA"/>
        </w:rPr>
        <w:t>широкого значення;</w:t>
      </w:r>
    </w:p>
    <w:p w:rsidR="00DC7F35" w:rsidRDefault="00DC7F35" w:rsidP="00DC7F35">
      <w:pPr>
        <w:spacing w:line="360" w:lineRule="auto"/>
        <w:ind w:firstLine="720"/>
        <w:jc w:val="both"/>
        <w:outlineLvl w:val="0"/>
        <w:rPr>
          <w:sz w:val="28"/>
          <w:lang w:val="uk-UA"/>
        </w:rPr>
      </w:pPr>
      <w:r>
        <w:rPr>
          <w:sz w:val="28"/>
          <w:lang w:val="uk-UA"/>
        </w:rPr>
        <w:t>- провести значеннєву класифікацію і встановити лексико-семантичні групи іменників, які потрапляють у сферу сполучуваності окремих дієслівних компонентів СДСС, а також визначити кількість іменних лексем у межах кожної лексико-семантичної групи;</w:t>
      </w:r>
    </w:p>
    <w:p w:rsidR="00DC7F35" w:rsidRDefault="00DC7F35" w:rsidP="00DC7F35">
      <w:pPr>
        <w:spacing w:line="360" w:lineRule="auto"/>
        <w:ind w:firstLine="720"/>
        <w:jc w:val="both"/>
        <w:outlineLvl w:val="0"/>
        <w:rPr>
          <w:sz w:val="28"/>
          <w:lang w:val="uk-UA"/>
        </w:rPr>
      </w:pPr>
      <w:r>
        <w:rPr>
          <w:sz w:val="28"/>
          <w:lang w:val="uk-UA"/>
        </w:rPr>
        <w:t>- простежити основні типи парадигматичного зв’язку, в якому перебувають СДСС унаслідок лексичної варіантності дієслівних компонентів  (</w:t>
      </w:r>
      <w:proofErr w:type="spellStart"/>
      <w:r>
        <w:rPr>
          <w:sz w:val="28"/>
          <w:lang w:val="uk-UA"/>
        </w:rPr>
        <w:t>СДСС-синоніми</w:t>
      </w:r>
      <w:proofErr w:type="spellEnd"/>
      <w:r>
        <w:rPr>
          <w:sz w:val="28"/>
          <w:lang w:val="uk-UA"/>
        </w:rPr>
        <w:t xml:space="preserve"> та </w:t>
      </w:r>
      <w:proofErr w:type="spellStart"/>
      <w:r>
        <w:rPr>
          <w:sz w:val="28"/>
          <w:lang w:val="uk-UA"/>
        </w:rPr>
        <w:t>СДСС-конверсиви</w:t>
      </w:r>
      <w:proofErr w:type="spellEnd"/>
      <w:r>
        <w:rPr>
          <w:sz w:val="28"/>
          <w:lang w:val="uk-UA"/>
        </w:rPr>
        <w:t>);</w:t>
      </w:r>
    </w:p>
    <w:p w:rsidR="00DC7F35" w:rsidRDefault="00DC7F35" w:rsidP="00DC7F35">
      <w:pPr>
        <w:spacing w:line="360" w:lineRule="auto"/>
        <w:ind w:firstLine="720"/>
        <w:jc w:val="both"/>
        <w:outlineLvl w:val="0"/>
        <w:rPr>
          <w:sz w:val="28"/>
        </w:rPr>
      </w:pPr>
      <w:r>
        <w:rPr>
          <w:sz w:val="28"/>
        </w:rPr>
        <w:lastRenderedPageBreak/>
        <w:t xml:space="preserve">- </w:t>
      </w:r>
      <w:r>
        <w:rPr>
          <w:sz w:val="28"/>
          <w:lang w:val="uk-UA"/>
        </w:rPr>
        <w:t>з</w:t>
      </w:r>
      <w:r>
        <w:rPr>
          <w:sz w:val="28"/>
        </w:rPr>
        <w:t>’</w:t>
      </w:r>
      <w:r>
        <w:rPr>
          <w:sz w:val="28"/>
          <w:lang w:val="uk-UA"/>
        </w:rPr>
        <w:t xml:space="preserve">ясувати поняття </w:t>
      </w:r>
      <w:r>
        <w:rPr>
          <w:sz w:val="28"/>
        </w:rPr>
        <w:t>“</w:t>
      </w:r>
      <w:r>
        <w:rPr>
          <w:sz w:val="28"/>
          <w:lang w:val="uk-UA"/>
        </w:rPr>
        <w:t xml:space="preserve">лексичні </w:t>
      </w:r>
      <w:proofErr w:type="spellStart"/>
      <w:r>
        <w:rPr>
          <w:sz w:val="28"/>
          <w:lang w:val="uk-UA"/>
        </w:rPr>
        <w:t>конверсиви</w:t>
      </w:r>
      <w:proofErr w:type="spellEnd"/>
      <w:r>
        <w:rPr>
          <w:sz w:val="28"/>
        </w:rPr>
        <w:t xml:space="preserve">”, </w:t>
      </w:r>
      <w:r>
        <w:rPr>
          <w:sz w:val="28"/>
          <w:lang w:val="uk-UA"/>
        </w:rPr>
        <w:t xml:space="preserve">визначити специфіку СДСС, які кваліфікуються як </w:t>
      </w:r>
      <w:proofErr w:type="spellStart"/>
      <w:r>
        <w:rPr>
          <w:sz w:val="28"/>
          <w:lang w:val="uk-UA"/>
        </w:rPr>
        <w:t>словосполучення-конверсиви</w:t>
      </w:r>
      <w:proofErr w:type="spellEnd"/>
      <w:r>
        <w:rPr>
          <w:sz w:val="28"/>
        </w:rPr>
        <w:t>;</w:t>
      </w:r>
    </w:p>
    <w:p w:rsidR="00DC7F35" w:rsidRDefault="00DC7F35" w:rsidP="00DC7F35">
      <w:pPr>
        <w:spacing w:line="360" w:lineRule="auto"/>
        <w:ind w:firstLine="720"/>
        <w:jc w:val="both"/>
        <w:outlineLvl w:val="0"/>
        <w:rPr>
          <w:sz w:val="28"/>
        </w:rPr>
      </w:pPr>
      <w:r>
        <w:rPr>
          <w:sz w:val="28"/>
          <w:lang w:val="uk-UA"/>
        </w:rPr>
        <w:t>- проаналізувати семантичні особливості дієслівного та субстантивного компонентів та встановити основні фактори, від яких залежить лексична сполучуваність компонентів СДСС</w:t>
      </w:r>
      <w:r>
        <w:rPr>
          <w:sz w:val="28"/>
        </w:rPr>
        <w:t>.</w:t>
      </w:r>
    </w:p>
    <w:p w:rsidR="00DC7F35" w:rsidRDefault="00DC7F35" w:rsidP="00DC7F35">
      <w:pPr>
        <w:spacing w:line="360" w:lineRule="auto"/>
        <w:ind w:firstLine="720"/>
        <w:jc w:val="both"/>
        <w:outlineLvl w:val="0"/>
        <w:rPr>
          <w:sz w:val="28"/>
          <w:lang w:val="uk-UA"/>
        </w:rPr>
      </w:pPr>
      <w:proofErr w:type="spellStart"/>
      <w:r>
        <w:rPr>
          <w:b/>
          <w:sz w:val="28"/>
          <w:lang w:val="uk-UA"/>
        </w:rPr>
        <w:t>Зв</w:t>
      </w:r>
      <w:proofErr w:type="spellEnd"/>
      <w:r>
        <w:rPr>
          <w:b/>
          <w:sz w:val="28"/>
        </w:rPr>
        <w:t>’</w:t>
      </w:r>
      <w:proofErr w:type="spellStart"/>
      <w:r>
        <w:rPr>
          <w:b/>
          <w:sz w:val="28"/>
          <w:lang w:val="uk-UA"/>
        </w:rPr>
        <w:t>язок</w:t>
      </w:r>
      <w:proofErr w:type="spellEnd"/>
      <w:r>
        <w:rPr>
          <w:b/>
          <w:sz w:val="28"/>
          <w:lang w:val="uk-UA"/>
        </w:rPr>
        <w:t xml:space="preserve"> роботи з науковими темами</w:t>
      </w:r>
      <w:r>
        <w:rPr>
          <w:sz w:val="28"/>
          <w:lang w:val="uk-UA"/>
        </w:rPr>
        <w:t>. Дисертацію виконано у межах наукової теми “Структура, семантика та тенденції розвитку германських та романських мов”, що її розробляє факультет іноземних мов Львівського національного університету імені Івана Франка.</w:t>
      </w:r>
    </w:p>
    <w:p w:rsidR="00DC7F35" w:rsidRDefault="00DC7F35" w:rsidP="00DC7F35">
      <w:pPr>
        <w:spacing w:line="360" w:lineRule="auto"/>
        <w:ind w:firstLine="720"/>
        <w:jc w:val="both"/>
        <w:outlineLvl w:val="0"/>
        <w:rPr>
          <w:lang w:val="uk-UA"/>
        </w:rPr>
      </w:pPr>
      <w:r>
        <w:rPr>
          <w:b/>
          <w:sz w:val="28"/>
          <w:lang w:val="uk-UA"/>
        </w:rPr>
        <w:t>Об’єктом</w:t>
      </w:r>
      <w:r>
        <w:rPr>
          <w:sz w:val="28"/>
          <w:lang w:val="uk-UA"/>
        </w:rPr>
        <w:t xml:space="preserve"> дослідження стали 2055 англійських </w:t>
      </w:r>
      <w:r>
        <w:rPr>
          <w:sz w:val="28"/>
          <w:lang w:val="en-US"/>
        </w:rPr>
        <w:t>C</w:t>
      </w:r>
      <w:r>
        <w:rPr>
          <w:sz w:val="28"/>
          <w:lang w:val="uk-UA"/>
        </w:rPr>
        <w:t xml:space="preserve">ДСС. Із них 1400 СДСС з дієсловами широкого значення </w:t>
      </w:r>
      <w:proofErr w:type="spellStart"/>
      <w:r>
        <w:rPr>
          <w:i/>
          <w:sz w:val="28"/>
          <w:lang w:val="uk-UA"/>
        </w:rPr>
        <w:t>make</w:t>
      </w:r>
      <w:proofErr w:type="spellEnd"/>
      <w:r>
        <w:rPr>
          <w:i/>
          <w:sz w:val="28"/>
          <w:lang w:val="uk-UA"/>
        </w:rPr>
        <w:t xml:space="preserve">, </w:t>
      </w:r>
      <w:proofErr w:type="spellStart"/>
      <w:r>
        <w:rPr>
          <w:i/>
          <w:sz w:val="28"/>
          <w:lang w:val="uk-UA"/>
        </w:rPr>
        <w:t>do</w:t>
      </w:r>
      <w:proofErr w:type="spellEnd"/>
      <w:r>
        <w:rPr>
          <w:i/>
          <w:sz w:val="28"/>
          <w:lang w:val="uk-UA"/>
        </w:rPr>
        <w:t xml:space="preserve">, </w:t>
      </w:r>
      <w:proofErr w:type="spellStart"/>
      <w:r>
        <w:rPr>
          <w:i/>
          <w:sz w:val="28"/>
          <w:lang w:val="uk-UA"/>
        </w:rPr>
        <w:t>give</w:t>
      </w:r>
      <w:proofErr w:type="spellEnd"/>
      <w:r>
        <w:rPr>
          <w:i/>
          <w:sz w:val="28"/>
          <w:lang w:val="uk-UA"/>
        </w:rPr>
        <w:t xml:space="preserve">, </w:t>
      </w:r>
      <w:proofErr w:type="spellStart"/>
      <w:r>
        <w:rPr>
          <w:i/>
          <w:sz w:val="28"/>
          <w:lang w:val="uk-UA"/>
        </w:rPr>
        <w:t>get</w:t>
      </w:r>
      <w:proofErr w:type="spellEnd"/>
      <w:r>
        <w:rPr>
          <w:i/>
          <w:sz w:val="28"/>
          <w:lang w:val="uk-UA"/>
        </w:rPr>
        <w:t xml:space="preserve">, </w:t>
      </w:r>
      <w:proofErr w:type="spellStart"/>
      <w:r>
        <w:rPr>
          <w:i/>
          <w:sz w:val="28"/>
          <w:lang w:val="uk-UA"/>
        </w:rPr>
        <w:t>take</w:t>
      </w:r>
      <w:proofErr w:type="spellEnd"/>
      <w:r>
        <w:rPr>
          <w:i/>
          <w:sz w:val="28"/>
          <w:lang w:val="uk-UA"/>
        </w:rPr>
        <w:t xml:space="preserve">, </w:t>
      </w:r>
      <w:proofErr w:type="spellStart"/>
      <w:r>
        <w:rPr>
          <w:i/>
          <w:sz w:val="28"/>
          <w:lang w:val="uk-UA"/>
        </w:rPr>
        <w:t>have</w:t>
      </w:r>
      <w:proofErr w:type="spellEnd"/>
      <w:r>
        <w:rPr>
          <w:i/>
          <w:sz w:val="28"/>
          <w:lang w:val="uk-UA"/>
        </w:rPr>
        <w:t xml:space="preserve">, </w:t>
      </w:r>
      <w:r>
        <w:rPr>
          <w:i/>
          <w:sz w:val="28"/>
          <w:lang w:val="en-US"/>
        </w:rPr>
        <w:t>keep</w:t>
      </w:r>
      <w:r>
        <w:rPr>
          <w:i/>
          <w:sz w:val="28"/>
          <w:lang w:val="uk-UA"/>
        </w:rPr>
        <w:t xml:space="preserve">, </w:t>
      </w:r>
      <w:r>
        <w:rPr>
          <w:i/>
          <w:sz w:val="28"/>
          <w:lang w:val="en-US"/>
        </w:rPr>
        <w:t>put</w:t>
      </w:r>
      <w:r>
        <w:rPr>
          <w:sz w:val="28"/>
          <w:lang w:val="uk-UA"/>
        </w:rPr>
        <w:t xml:space="preserve"> та 655 СДСС з дієсловами вузького значення у функції дієслівного компонента.</w:t>
      </w:r>
    </w:p>
    <w:p w:rsidR="00DC7F35" w:rsidRDefault="00DC7F35" w:rsidP="00DC7F35">
      <w:pPr>
        <w:spacing w:line="360" w:lineRule="auto"/>
        <w:ind w:firstLine="720"/>
        <w:jc w:val="both"/>
        <w:outlineLvl w:val="0"/>
        <w:rPr>
          <w:sz w:val="28"/>
          <w:lang w:val="uk-UA"/>
        </w:rPr>
      </w:pPr>
      <w:r>
        <w:rPr>
          <w:b/>
          <w:sz w:val="28"/>
          <w:lang w:val="uk-UA"/>
        </w:rPr>
        <w:t>Предметом</w:t>
      </w:r>
      <w:r>
        <w:rPr>
          <w:sz w:val="28"/>
          <w:lang w:val="uk-UA"/>
        </w:rPr>
        <w:t xml:space="preserve"> дослідження є специфіка та закономірності лексичної сполучуваності компонентів СДСС.</w:t>
      </w:r>
    </w:p>
    <w:p w:rsidR="00DC7F35" w:rsidRDefault="00DC7F35" w:rsidP="00DC7F35">
      <w:pPr>
        <w:spacing w:line="360" w:lineRule="auto"/>
        <w:ind w:firstLine="720"/>
        <w:jc w:val="both"/>
        <w:outlineLvl w:val="0"/>
        <w:rPr>
          <w:sz w:val="28"/>
          <w:lang w:val="uk-UA"/>
        </w:rPr>
      </w:pPr>
      <w:r>
        <w:rPr>
          <w:b/>
          <w:sz w:val="28"/>
          <w:lang w:val="uk-UA"/>
        </w:rPr>
        <w:t>Матеріалом</w:t>
      </w:r>
      <w:r>
        <w:rPr>
          <w:sz w:val="28"/>
          <w:lang w:val="uk-UA"/>
        </w:rPr>
        <w:t xml:space="preserve"> для спостереження слугують твори сучасних англомовних авторів  –  10 000 сторінок  англійської,  американської,  канадської  та австралійської художньої літератури. Для висвітлення деяких аспектів, окрім англійських оригіналів, використано українські переклади. Широко використовувалися дані словників</w:t>
      </w:r>
      <w:r>
        <w:rPr>
          <w:sz w:val="28"/>
        </w:rPr>
        <w:t xml:space="preserve">: </w:t>
      </w:r>
      <w:r>
        <w:rPr>
          <w:sz w:val="28"/>
          <w:lang w:val="uk-UA"/>
        </w:rPr>
        <w:t>одномовних, двомовних, тлумачних, перекладних, навчальних, комбінаторних, синонімів, семантичних відстаней, фразеологічних одиниць, найуживаніших стійких сполучень тощо.</w:t>
      </w:r>
    </w:p>
    <w:p w:rsidR="00DC7F35" w:rsidRDefault="00DC7F35" w:rsidP="00DC7F35">
      <w:pPr>
        <w:pStyle w:val="affffffff3"/>
        <w:spacing w:line="360" w:lineRule="auto"/>
      </w:pPr>
      <w:proofErr w:type="spellStart"/>
      <w:r>
        <w:rPr>
          <w:b/>
        </w:rPr>
        <w:t>Методологічна</w:t>
      </w:r>
      <w:proofErr w:type="spellEnd"/>
      <w:r>
        <w:rPr>
          <w:b/>
        </w:rPr>
        <w:t xml:space="preserve"> основа</w:t>
      </w:r>
      <w:r>
        <w:t xml:space="preserve"> </w:t>
      </w:r>
      <w:proofErr w:type="spellStart"/>
      <w:r>
        <w:t>дисертації</w:t>
      </w:r>
      <w:proofErr w:type="spellEnd"/>
      <w:r>
        <w:t xml:space="preserve"> </w:t>
      </w:r>
      <w:proofErr w:type="spellStart"/>
      <w:r>
        <w:t>визначається</w:t>
      </w:r>
      <w:proofErr w:type="spellEnd"/>
      <w:r>
        <w:t xml:space="preserve"> </w:t>
      </w:r>
      <w:proofErr w:type="spellStart"/>
      <w:r>
        <w:t>системним</w:t>
      </w:r>
      <w:proofErr w:type="spellEnd"/>
      <w:r>
        <w:t xml:space="preserve"> </w:t>
      </w:r>
      <w:proofErr w:type="spellStart"/>
      <w:proofErr w:type="gramStart"/>
      <w:r>
        <w:t>п</w:t>
      </w:r>
      <w:proofErr w:type="gramEnd"/>
      <w:r>
        <w:t>ідходом</w:t>
      </w:r>
      <w:proofErr w:type="spellEnd"/>
      <w:r>
        <w:t xml:space="preserve"> до </w:t>
      </w:r>
      <w:proofErr w:type="spellStart"/>
      <w:r>
        <w:t>оцінки</w:t>
      </w:r>
      <w:proofErr w:type="spellEnd"/>
      <w:r>
        <w:t xml:space="preserve"> </w:t>
      </w:r>
      <w:proofErr w:type="spellStart"/>
      <w:r>
        <w:t>мовних</w:t>
      </w:r>
      <w:proofErr w:type="spellEnd"/>
      <w:r>
        <w:t xml:space="preserve"> </w:t>
      </w:r>
      <w:proofErr w:type="spellStart"/>
      <w:r>
        <w:t>явищ</w:t>
      </w:r>
      <w:proofErr w:type="spellEnd"/>
      <w:r>
        <w:t xml:space="preserve">. </w:t>
      </w:r>
      <w:proofErr w:type="spellStart"/>
      <w:r>
        <w:t>Лексичний</w:t>
      </w:r>
      <w:proofErr w:type="spellEnd"/>
      <w:r>
        <w:t xml:space="preserve"> </w:t>
      </w:r>
      <w:proofErr w:type="spellStart"/>
      <w:r>
        <w:t>матеріал</w:t>
      </w:r>
      <w:proofErr w:type="spellEnd"/>
      <w:r>
        <w:t xml:space="preserve"> </w:t>
      </w:r>
      <w:proofErr w:type="spellStart"/>
      <w:r>
        <w:t>розглядається</w:t>
      </w:r>
      <w:proofErr w:type="spellEnd"/>
      <w:r>
        <w:t xml:space="preserve"> у </w:t>
      </w:r>
      <w:proofErr w:type="spellStart"/>
      <w:r>
        <w:t>його</w:t>
      </w:r>
      <w:proofErr w:type="spellEnd"/>
      <w:r>
        <w:t xml:space="preserve"> </w:t>
      </w:r>
      <w:proofErr w:type="spellStart"/>
      <w:r>
        <w:t>стосунках</w:t>
      </w:r>
      <w:proofErr w:type="spellEnd"/>
      <w:r>
        <w:t xml:space="preserve"> і </w:t>
      </w:r>
      <w:proofErr w:type="spellStart"/>
      <w:r>
        <w:t>залежностях</w:t>
      </w:r>
      <w:proofErr w:type="spellEnd"/>
      <w:r>
        <w:t xml:space="preserve">, </w:t>
      </w:r>
      <w:proofErr w:type="spellStart"/>
      <w:r>
        <w:t>опозиціях</w:t>
      </w:r>
      <w:proofErr w:type="spellEnd"/>
      <w:r>
        <w:t xml:space="preserve"> і </w:t>
      </w:r>
      <w:proofErr w:type="spellStart"/>
      <w:r>
        <w:t>безпосередньому</w:t>
      </w:r>
      <w:proofErr w:type="spellEnd"/>
      <w:r>
        <w:t xml:space="preserve"> </w:t>
      </w:r>
      <w:proofErr w:type="spellStart"/>
      <w:r>
        <w:t>функціонуванні</w:t>
      </w:r>
      <w:proofErr w:type="spellEnd"/>
      <w:r>
        <w:t xml:space="preserve">. </w:t>
      </w:r>
      <w:proofErr w:type="spellStart"/>
      <w:r>
        <w:t>Аналіз</w:t>
      </w:r>
      <w:proofErr w:type="spellEnd"/>
      <w:r>
        <w:t xml:space="preserve"> </w:t>
      </w:r>
      <w:proofErr w:type="spellStart"/>
      <w:r>
        <w:t>мовних</w:t>
      </w:r>
      <w:proofErr w:type="spellEnd"/>
      <w:r>
        <w:t xml:space="preserve"> </w:t>
      </w:r>
      <w:proofErr w:type="spellStart"/>
      <w:r>
        <w:t>явищ</w:t>
      </w:r>
      <w:proofErr w:type="spellEnd"/>
      <w:r>
        <w:t xml:space="preserve"> проводиться на </w:t>
      </w:r>
      <w:proofErr w:type="spellStart"/>
      <w:r>
        <w:t>основі</w:t>
      </w:r>
      <w:proofErr w:type="spellEnd"/>
      <w:r>
        <w:t xml:space="preserve"> </w:t>
      </w:r>
      <w:proofErr w:type="spellStart"/>
      <w:r>
        <w:t>методологічних</w:t>
      </w:r>
      <w:proofErr w:type="spellEnd"/>
      <w:r>
        <w:t xml:space="preserve"> </w:t>
      </w:r>
      <w:proofErr w:type="spellStart"/>
      <w:r>
        <w:t>вимог</w:t>
      </w:r>
      <w:proofErr w:type="spellEnd"/>
      <w:r>
        <w:t xml:space="preserve"> </w:t>
      </w:r>
      <w:proofErr w:type="spellStart"/>
      <w:r>
        <w:t>простоти</w:t>
      </w:r>
      <w:proofErr w:type="spellEnd"/>
      <w:r>
        <w:t xml:space="preserve">, </w:t>
      </w:r>
      <w:proofErr w:type="spellStart"/>
      <w:proofErr w:type="gramStart"/>
      <w:r>
        <w:t>посл</w:t>
      </w:r>
      <w:proofErr w:type="gramEnd"/>
      <w:r>
        <w:t>ідовності</w:t>
      </w:r>
      <w:proofErr w:type="spellEnd"/>
      <w:r>
        <w:t xml:space="preserve">          та </w:t>
      </w:r>
      <w:proofErr w:type="spellStart"/>
      <w:r>
        <w:t>об’єктивності</w:t>
      </w:r>
      <w:proofErr w:type="spellEnd"/>
      <w:r>
        <w:t>.</w:t>
      </w:r>
    </w:p>
    <w:p w:rsidR="00DC7F35" w:rsidRDefault="00DC7F35" w:rsidP="00DC7F35">
      <w:pPr>
        <w:pStyle w:val="affffffff3"/>
        <w:spacing w:line="360" w:lineRule="auto"/>
      </w:pPr>
      <w:proofErr w:type="spellStart"/>
      <w:r>
        <w:t>Методи</w:t>
      </w:r>
      <w:proofErr w:type="spellEnd"/>
      <w:r>
        <w:t xml:space="preserve"> </w:t>
      </w:r>
      <w:proofErr w:type="spellStart"/>
      <w:proofErr w:type="gramStart"/>
      <w:r>
        <w:t>досл</w:t>
      </w:r>
      <w:proofErr w:type="gramEnd"/>
      <w:r>
        <w:t>ідження</w:t>
      </w:r>
      <w:proofErr w:type="spellEnd"/>
      <w:r>
        <w:t xml:space="preserve"> </w:t>
      </w:r>
      <w:proofErr w:type="spellStart"/>
      <w:r>
        <w:t>зумовлені</w:t>
      </w:r>
      <w:proofErr w:type="spellEnd"/>
      <w:r>
        <w:t xml:space="preserve"> метою та </w:t>
      </w:r>
      <w:proofErr w:type="spellStart"/>
      <w:r>
        <w:t>завданням</w:t>
      </w:r>
      <w:proofErr w:type="spellEnd"/>
      <w:r>
        <w:t xml:space="preserve"> </w:t>
      </w:r>
      <w:proofErr w:type="spellStart"/>
      <w:r>
        <w:t>роботи</w:t>
      </w:r>
      <w:proofErr w:type="spellEnd"/>
      <w:r>
        <w:t xml:space="preserve">. </w:t>
      </w:r>
      <w:proofErr w:type="spellStart"/>
      <w:r>
        <w:t>Текстовий</w:t>
      </w:r>
      <w:proofErr w:type="spellEnd"/>
      <w:r>
        <w:t xml:space="preserve"> </w:t>
      </w:r>
      <w:proofErr w:type="spellStart"/>
      <w:r>
        <w:t>матеріал</w:t>
      </w:r>
      <w:proofErr w:type="spellEnd"/>
      <w:r>
        <w:t xml:space="preserve"> </w:t>
      </w:r>
      <w:proofErr w:type="spellStart"/>
      <w:proofErr w:type="gramStart"/>
      <w:r>
        <w:t>досл</w:t>
      </w:r>
      <w:proofErr w:type="gramEnd"/>
      <w:r>
        <w:t>іджено</w:t>
      </w:r>
      <w:proofErr w:type="spellEnd"/>
      <w:r>
        <w:t xml:space="preserve"> за </w:t>
      </w:r>
      <w:proofErr w:type="spellStart"/>
      <w:r>
        <w:t>допомогою</w:t>
      </w:r>
      <w:proofErr w:type="spellEnd"/>
      <w:r>
        <w:t xml:space="preserve"> контекстуального </w:t>
      </w:r>
      <w:proofErr w:type="spellStart"/>
      <w:r>
        <w:t>аналізу</w:t>
      </w:r>
      <w:proofErr w:type="spellEnd"/>
      <w:r>
        <w:t xml:space="preserve">. </w:t>
      </w:r>
      <w:proofErr w:type="spellStart"/>
      <w:r>
        <w:t>Семантична</w:t>
      </w:r>
      <w:proofErr w:type="spellEnd"/>
      <w:r>
        <w:t xml:space="preserve"> структура </w:t>
      </w:r>
      <w:proofErr w:type="spellStart"/>
      <w:r>
        <w:t>компонентів</w:t>
      </w:r>
      <w:proofErr w:type="spellEnd"/>
      <w:r>
        <w:t xml:space="preserve"> СДСС </w:t>
      </w:r>
      <w:proofErr w:type="spellStart"/>
      <w:proofErr w:type="gramStart"/>
      <w:r>
        <w:t>досл</w:t>
      </w:r>
      <w:proofErr w:type="gramEnd"/>
      <w:r>
        <w:t>іджувалася</w:t>
      </w:r>
      <w:proofErr w:type="spellEnd"/>
      <w:r>
        <w:t xml:space="preserve"> за </w:t>
      </w:r>
      <w:proofErr w:type="spellStart"/>
      <w:r>
        <w:t>допомогою</w:t>
      </w:r>
      <w:proofErr w:type="spellEnd"/>
      <w:r>
        <w:t xml:space="preserve"> компонентного </w:t>
      </w:r>
      <w:proofErr w:type="spellStart"/>
      <w:r>
        <w:t>аналізу</w:t>
      </w:r>
      <w:proofErr w:type="spellEnd"/>
      <w:r>
        <w:t xml:space="preserve">, </w:t>
      </w:r>
      <w:proofErr w:type="spellStart"/>
      <w:r>
        <w:t>трансформаційного</w:t>
      </w:r>
      <w:proofErr w:type="spellEnd"/>
      <w:r>
        <w:t xml:space="preserve"> </w:t>
      </w:r>
      <w:proofErr w:type="spellStart"/>
      <w:r>
        <w:t>аналізу</w:t>
      </w:r>
      <w:proofErr w:type="spellEnd"/>
      <w:r>
        <w:t xml:space="preserve"> та методу </w:t>
      </w:r>
      <w:proofErr w:type="spellStart"/>
      <w:r>
        <w:t>словникових</w:t>
      </w:r>
      <w:proofErr w:type="spellEnd"/>
      <w:r>
        <w:t xml:space="preserve"> </w:t>
      </w:r>
      <w:proofErr w:type="spellStart"/>
      <w:r>
        <w:t>дефініцій</w:t>
      </w:r>
      <w:proofErr w:type="spellEnd"/>
      <w:r>
        <w:t xml:space="preserve">. </w:t>
      </w:r>
      <w:r>
        <w:lastRenderedPageBreak/>
        <w:t xml:space="preserve">Методом </w:t>
      </w:r>
      <w:proofErr w:type="spellStart"/>
      <w:r>
        <w:t>синтаксемного</w:t>
      </w:r>
      <w:proofErr w:type="spellEnd"/>
      <w:r>
        <w:t xml:space="preserve"> </w:t>
      </w:r>
      <w:proofErr w:type="spellStart"/>
      <w:r>
        <w:t>аналізу</w:t>
      </w:r>
      <w:proofErr w:type="spellEnd"/>
      <w:r>
        <w:t xml:space="preserve"> [Мухин, 1980] </w:t>
      </w:r>
      <w:proofErr w:type="spellStart"/>
      <w:r>
        <w:t>вивчені</w:t>
      </w:r>
      <w:proofErr w:type="spellEnd"/>
      <w:r>
        <w:t xml:space="preserve"> семантико-</w:t>
      </w:r>
      <w:proofErr w:type="spellStart"/>
      <w:r>
        <w:t>синтаксичні</w:t>
      </w:r>
      <w:proofErr w:type="spellEnd"/>
      <w:r>
        <w:t xml:space="preserve"> </w:t>
      </w:r>
      <w:proofErr w:type="spellStart"/>
      <w:r>
        <w:t>особливості</w:t>
      </w:r>
      <w:proofErr w:type="spellEnd"/>
      <w:r>
        <w:t xml:space="preserve"> СДСС. </w:t>
      </w:r>
      <w:proofErr w:type="spellStart"/>
      <w:r>
        <w:t>Закономірності</w:t>
      </w:r>
      <w:proofErr w:type="spellEnd"/>
      <w:r>
        <w:t xml:space="preserve"> </w:t>
      </w:r>
      <w:proofErr w:type="spellStart"/>
      <w:r>
        <w:t>лексичної</w:t>
      </w:r>
      <w:proofErr w:type="spellEnd"/>
      <w:r>
        <w:t xml:space="preserve"> </w:t>
      </w:r>
      <w:proofErr w:type="spellStart"/>
      <w:r>
        <w:t>сполучуваності</w:t>
      </w:r>
      <w:proofErr w:type="spellEnd"/>
      <w:r>
        <w:t xml:space="preserve"> </w:t>
      </w:r>
      <w:proofErr w:type="spellStart"/>
      <w:r>
        <w:t>компонентів</w:t>
      </w:r>
      <w:proofErr w:type="spellEnd"/>
      <w:r>
        <w:t xml:space="preserve"> СДСС </w:t>
      </w:r>
      <w:proofErr w:type="spellStart"/>
      <w:r>
        <w:t>описані</w:t>
      </w:r>
      <w:proofErr w:type="spellEnd"/>
      <w:r>
        <w:t xml:space="preserve"> на </w:t>
      </w:r>
      <w:proofErr w:type="spellStart"/>
      <w:r>
        <w:t>основі</w:t>
      </w:r>
      <w:proofErr w:type="spellEnd"/>
      <w:r>
        <w:t xml:space="preserve"> лексико-</w:t>
      </w:r>
      <w:proofErr w:type="spellStart"/>
      <w:r>
        <w:t>семантичної</w:t>
      </w:r>
      <w:proofErr w:type="spellEnd"/>
      <w:r>
        <w:t xml:space="preserve"> </w:t>
      </w:r>
      <w:proofErr w:type="spellStart"/>
      <w:r>
        <w:t>класифікації</w:t>
      </w:r>
      <w:proofErr w:type="spellEnd"/>
      <w:r>
        <w:t xml:space="preserve"> </w:t>
      </w:r>
      <w:proofErr w:type="spellStart"/>
      <w:r>
        <w:t>контекстових</w:t>
      </w:r>
      <w:proofErr w:type="spellEnd"/>
      <w:r>
        <w:t xml:space="preserve"> </w:t>
      </w:r>
      <w:proofErr w:type="spellStart"/>
      <w:r>
        <w:t>партнерів</w:t>
      </w:r>
      <w:proofErr w:type="spellEnd"/>
      <w:r>
        <w:t xml:space="preserve"> слова [</w:t>
      </w:r>
      <w:proofErr w:type="spellStart"/>
      <w:r>
        <w:t>Лошакова</w:t>
      </w:r>
      <w:proofErr w:type="spellEnd"/>
      <w:r>
        <w:t xml:space="preserve">, 1979; </w:t>
      </w:r>
      <w:proofErr w:type="gramStart"/>
      <w:r>
        <w:t>Яровая</w:t>
      </w:r>
      <w:proofErr w:type="gramEnd"/>
      <w:r>
        <w:t xml:space="preserve">, 1984]. У </w:t>
      </w:r>
      <w:proofErr w:type="spellStart"/>
      <w:proofErr w:type="gramStart"/>
      <w:r>
        <w:t>досл</w:t>
      </w:r>
      <w:proofErr w:type="gramEnd"/>
      <w:r>
        <w:t>ідженні</w:t>
      </w:r>
      <w:proofErr w:type="spellEnd"/>
      <w:r>
        <w:t xml:space="preserve"> </w:t>
      </w:r>
      <w:proofErr w:type="spellStart"/>
      <w:r>
        <w:t>застосовано</w:t>
      </w:r>
      <w:proofErr w:type="spellEnd"/>
      <w:r>
        <w:t xml:space="preserve"> </w:t>
      </w:r>
      <w:proofErr w:type="spellStart"/>
      <w:r>
        <w:t>також</w:t>
      </w:r>
      <w:proofErr w:type="spellEnd"/>
      <w:r>
        <w:t xml:space="preserve"> метод </w:t>
      </w:r>
      <w:proofErr w:type="spellStart"/>
      <w:r>
        <w:t>кількісних</w:t>
      </w:r>
      <w:proofErr w:type="spellEnd"/>
      <w:r>
        <w:t xml:space="preserve"> </w:t>
      </w:r>
      <w:proofErr w:type="spellStart"/>
      <w:r>
        <w:t>підрахунків</w:t>
      </w:r>
      <w:proofErr w:type="spellEnd"/>
      <w:r>
        <w:t xml:space="preserve">. </w:t>
      </w:r>
    </w:p>
    <w:p w:rsidR="00DC7F35" w:rsidRDefault="00DC7F35" w:rsidP="00DC7F35">
      <w:pPr>
        <w:pStyle w:val="affffffff3"/>
        <w:spacing w:line="360" w:lineRule="auto"/>
      </w:pPr>
      <w:proofErr w:type="spellStart"/>
      <w:r>
        <w:t>Репрезентативність</w:t>
      </w:r>
      <w:proofErr w:type="spellEnd"/>
      <w:r>
        <w:t xml:space="preserve"> </w:t>
      </w:r>
      <w:proofErr w:type="spellStart"/>
      <w:proofErr w:type="gramStart"/>
      <w:r>
        <w:t>досл</w:t>
      </w:r>
      <w:proofErr w:type="gramEnd"/>
      <w:r>
        <w:t>іджуваного</w:t>
      </w:r>
      <w:proofErr w:type="spellEnd"/>
      <w:r>
        <w:t xml:space="preserve"> корпусу </w:t>
      </w:r>
      <w:proofErr w:type="spellStart"/>
      <w:r>
        <w:t>текстів</w:t>
      </w:r>
      <w:proofErr w:type="spellEnd"/>
      <w:r>
        <w:t xml:space="preserve">, </w:t>
      </w:r>
      <w:proofErr w:type="spellStart"/>
      <w:r>
        <w:t>широке</w:t>
      </w:r>
      <w:proofErr w:type="spellEnd"/>
      <w:r>
        <w:t xml:space="preserve"> </w:t>
      </w:r>
      <w:proofErr w:type="spellStart"/>
      <w:r>
        <w:t>охоплення</w:t>
      </w:r>
      <w:proofErr w:type="spellEnd"/>
      <w:r>
        <w:t xml:space="preserve"> </w:t>
      </w:r>
      <w:proofErr w:type="spellStart"/>
      <w:r>
        <w:t>теоретичних</w:t>
      </w:r>
      <w:proofErr w:type="spellEnd"/>
      <w:r>
        <w:t xml:space="preserve"> </w:t>
      </w:r>
      <w:proofErr w:type="spellStart"/>
      <w:r>
        <w:t>джерел</w:t>
      </w:r>
      <w:proofErr w:type="spellEnd"/>
      <w:r>
        <w:t xml:space="preserve"> і </w:t>
      </w:r>
      <w:proofErr w:type="spellStart"/>
      <w:r>
        <w:t>матеріалу</w:t>
      </w:r>
      <w:proofErr w:type="spellEnd"/>
      <w:r>
        <w:t xml:space="preserve"> </w:t>
      </w:r>
      <w:proofErr w:type="spellStart"/>
      <w:r>
        <w:t>дослідження</w:t>
      </w:r>
      <w:proofErr w:type="spellEnd"/>
      <w:r>
        <w:t xml:space="preserve">, </w:t>
      </w:r>
      <w:proofErr w:type="spellStart"/>
      <w:r>
        <w:t>комплексний</w:t>
      </w:r>
      <w:proofErr w:type="spellEnd"/>
      <w:r>
        <w:t xml:space="preserve"> характер методики є </w:t>
      </w:r>
      <w:proofErr w:type="spellStart"/>
      <w:r>
        <w:t>підставою</w:t>
      </w:r>
      <w:proofErr w:type="spellEnd"/>
      <w:r>
        <w:t xml:space="preserve"> для </w:t>
      </w:r>
      <w:proofErr w:type="spellStart"/>
      <w:r>
        <w:t>достовірності</w:t>
      </w:r>
      <w:proofErr w:type="spellEnd"/>
      <w:r>
        <w:t xml:space="preserve"> та </w:t>
      </w:r>
      <w:proofErr w:type="spellStart"/>
      <w:r>
        <w:t>об’єктивності</w:t>
      </w:r>
      <w:proofErr w:type="spellEnd"/>
      <w:r>
        <w:t xml:space="preserve"> </w:t>
      </w:r>
      <w:proofErr w:type="spellStart"/>
      <w:r>
        <w:t>отриманих</w:t>
      </w:r>
      <w:proofErr w:type="spellEnd"/>
      <w:r>
        <w:t xml:space="preserve"> </w:t>
      </w:r>
      <w:proofErr w:type="spellStart"/>
      <w:r>
        <w:t>результатів</w:t>
      </w:r>
      <w:proofErr w:type="spellEnd"/>
      <w:r>
        <w:t>.</w:t>
      </w:r>
    </w:p>
    <w:p w:rsidR="00DC7F35" w:rsidRDefault="00DC7F35" w:rsidP="00DC7F35">
      <w:pPr>
        <w:pStyle w:val="affffffff0"/>
        <w:ind w:firstLine="720"/>
        <w:jc w:val="both"/>
      </w:pPr>
      <w:r>
        <w:rPr>
          <w:b/>
        </w:rPr>
        <w:t xml:space="preserve">Актуальність </w:t>
      </w:r>
      <w:r>
        <w:t xml:space="preserve">дисертаційного </w:t>
      </w:r>
      <w:proofErr w:type="gramStart"/>
      <w:r>
        <w:t>досл</w:t>
      </w:r>
      <w:proofErr w:type="gramEnd"/>
      <w:r>
        <w:t xml:space="preserve">ідження зумовлено зацікавленням мовознавців таким перспективним напрямком сучасного мовознавства як теорія лексичної сполучуваності, та відносною неопрацьованістю цієї проблеми, а також усе зростаючим інтересом сучасної англістики до полілексемних (формулоподібних) одиниць. Лексична сполучуваність слів належить до </w:t>
      </w:r>
      <w:proofErr w:type="gramStart"/>
      <w:r>
        <w:t>пров</w:t>
      </w:r>
      <w:proofErr w:type="gramEnd"/>
      <w:r>
        <w:t>ідних проблем сучасного мовознавства [Баскевич, 1990, 67]. У зв</w:t>
      </w:r>
      <w:r w:rsidRPr="000C4FE8">
        <w:t>’</w:t>
      </w:r>
      <w:r>
        <w:t xml:space="preserve">язку </w:t>
      </w:r>
      <w:proofErr w:type="gramStart"/>
      <w:r>
        <w:t>з</w:t>
      </w:r>
      <w:proofErr w:type="gramEnd"/>
      <w:r>
        <w:t xml:space="preserve"> цим зростає необхідність її комплексного дослідження як в теоретичному, так і в практичному плані [Сукаленко, 1970, 191; Хидекель и др., 1973, 180; Кочерган, 2001, 3; Тарасова, 2001, 70; </w:t>
      </w:r>
      <w:r>
        <w:rPr>
          <w:lang w:val="en-US"/>
        </w:rPr>
        <w:t>Bahns</w:t>
      </w:r>
      <w:r>
        <w:t xml:space="preserve">, 1993; </w:t>
      </w:r>
      <w:r>
        <w:rPr>
          <w:lang w:val="en-US"/>
        </w:rPr>
        <w:t>Lewis</w:t>
      </w:r>
      <w:r>
        <w:t>, 1993, 93</w:t>
      </w:r>
      <w:r w:rsidRPr="000C4FE8">
        <w:t>]</w:t>
      </w:r>
      <w:r>
        <w:t xml:space="preserve">: </w:t>
      </w:r>
    </w:p>
    <w:p w:rsidR="00DC7F35" w:rsidRDefault="00DC7F35" w:rsidP="00DC7F35">
      <w:pPr>
        <w:pStyle w:val="affffffff0"/>
        <w:jc w:val="both"/>
      </w:pPr>
      <w:r>
        <w:tab/>
      </w:r>
      <w:r>
        <w:rPr>
          <w:b/>
        </w:rPr>
        <w:t xml:space="preserve">1. </w:t>
      </w:r>
      <w:r>
        <w:rPr>
          <w:b/>
          <w:u w:val="single"/>
        </w:rPr>
        <w:t>Загальнотеоретичні проблеми сполучуваності та словосполучень</w:t>
      </w:r>
      <w:r>
        <w:rPr>
          <w:b/>
        </w:rPr>
        <w:t xml:space="preserve">: </w:t>
      </w:r>
      <w:r>
        <w:t xml:space="preserve">граматична і лексична сполучуваність слів; закономірності сполучуваності слів; особливості окремих </w:t>
      </w:r>
      <w:r>
        <w:lastRenderedPageBreak/>
        <w:t xml:space="preserve">лексико-семантичних груп; синонімія сполучень </w:t>
      </w:r>
      <w:proofErr w:type="gramStart"/>
      <w:r>
        <w:t>р</w:t>
      </w:r>
      <w:proofErr w:type="gramEnd"/>
      <w:r>
        <w:t>ізних структурних типів; синонімія однокореневих слів і словосполучень; лексична і граматична сполучуваність як критерій встановлення значення слова, синонімії, омонімії та антонімії; закони комбінаторики словосполучень різних типів; лексична сполучуваність як критерій розмежування вільних і фразеологічних сполучень; взаємодія усталеності та ідіоматичності; словотвірні можливості і типова сполучуваність похідних слів тощо.</w:t>
      </w:r>
    </w:p>
    <w:p w:rsidR="00DC7F35" w:rsidRDefault="00DC7F35" w:rsidP="00DC7F35">
      <w:pPr>
        <w:pStyle w:val="affffffff0"/>
        <w:jc w:val="both"/>
      </w:pPr>
      <w:r>
        <w:tab/>
      </w:r>
      <w:r>
        <w:rPr>
          <w:b/>
        </w:rPr>
        <w:t xml:space="preserve">2. </w:t>
      </w:r>
      <w:r>
        <w:rPr>
          <w:b/>
          <w:u w:val="single"/>
        </w:rPr>
        <w:t xml:space="preserve">Проблеми </w:t>
      </w:r>
      <w:proofErr w:type="gramStart"/>
      <w:r>
        <w:rPr>
          <w:b/>
          <w:u w:val="single"/>
        </w:rPr>
        <w:t>з</w:t>
      </w:r>
      <w:proofErr w:type="gramEnd"/>
      <w:r>
        <w:rPr>
          <w:b/>
          <w:u w:val="single"/>
        </w:rPr>
        <w:t>іставного дослідження сполучуваності у різних мовах</w:t>
      </w:r>
      <w:r>
        <w:rPr>
          <w:b/>
        </w:rPr>
        <w:t xml:space="preserve">: </w:t>
      </w:r>
      <w:r>
        <w:t xml:space="preserve">спільне та відмінне у сполученнях </w:t>
      </w:r>
      <w:proofErr w:type="gramStart"/>
      <w:r>
        <w:t>р</w:t>
      </w:r>
      <w:proofErr w:type="gramEnd"/>
      <w:r>
        <w:t>ізних мов; розробка методики зіставного аналізу словосполучень; сполучуваність як міжмовний критерій ідіоматичних словосполучень; зіставне вивчення прямих і переносних значень у межах однотипних лексико-семантичних груп; зіставне вивчення законів сполучуваності слів; спільне і особливе у сполучуваності спі</w:t>
      </w:r>
      <w:proofErr w:type="gramStart"/>
      <w:r>
        <w:t>вв</w:t>
      </w:r>
      <w:proofErr w:type="gramEnd"/>
      <w:r>
        <w:t>ідносних словникових елементів і лексико-семантичних груп у різних мовах тощо.</w:t>
      </w:r>
    </w:p>
    <w:p w:rsidR="00DC7F35" w:rsidRDefault="00DC7F35" w:rsidP="00DC7F35">
      <w:pPr>
        <w:pStyle w:val="affffffff0"/>
        <w:jc w:val="both"/>
      </w:pPr>
      <w:r>
        <w:tab/>
      </w:r>
      <w:r>
        <w:rPr>
          <w:b/>
        </w:rPr>
        <w:t xml:space="preserve">3. </w:t>
      </w:r>
      <w:r>
        <w:rPr>
          <w:b/>
          <w:u w:val="single"/>
        </w:rPr>
        <w:t>Проблеми лінґвостилістики</w:t>
      </w:r>
      <w:r>
        <w:rPr>
          <w:b/>
        </w:rPr>
        <w:t xml:space="preserve">: </w:t>
      </w:r>
      <w:proofErr w:type="gramStart"/>
      <w:r>
        <w:t>досл</w:t>
      </w:r>
      <w:proofErr w:type="gramEnd"/>
      <w:r>
        <w:t xml:space="preserve">ідження стилістичних особливостей слів та сполучень; вивчення факторів, які зумовлюють стилістичні </w:t>
      </w:r>
      <w:r>
        <w:lastRenderedPageBreak/>
        <w:t>характеристики слова; закони і норми стилістичної комбінаторики слів; диференційні ознаки слів із різними стилістичними характеристиками тощо.</w:t>
      </w:r>
    </w:p>
    <w:p w:rsidR="00DC7F35" w:rsidRDefault="00DC7F35" w:rsidP="00DC7F35">
      <w:pPr>
        <w:pStyle w:val="affffffff0"/>
        <w:jc w:val="both"/>
      </w:pPr>
      <w:r>
        <w:tab/>
      </w:r>
      <w:r>
        <w:rPr>
          <w:b/>
        </w:rPr>
        <w:t xml:space="preserve">4. </w:t>
      </w:r>
      <w:r>
        <w:rPr>
          <w:b/>
          <w:u w:val="single"/>
        </w:rPr>
        <w:t xml:space="preserve">Проблеми автоматизації лінґвістичних </w:t>
      </w:r>
      <w:proofErr w:type="gramStart"/>
      <w:r>
        <w:rPr>
          <w:b/>
          <w:u w:val="single"/>
        </w:rPr>
        <w:t>досл</w:t>
      </w:r>
      <w:proofErr w:type="gramEnd"/>
      <w:r>
        <w:rPr>
          <w:b/>
          <w:u w:val="single"/>
        </w:rPr>
        <w:t>іджень</w:t>
      </w:r>
      <w:r>
        <w:rPr>
          <w:b/>
        </w:rPr>
        <w:t xml:space="preserve">: </w:t>
      </w:r>
      <w:r>
        <w:t>автоматичне визначення меж словосполучення; встановлення критеріїв членування фрази на синтагми; автоматичний аналі</w:t>
      </w:r>
      <w:proofErr w:type="gramStart"/>
      <w:r>
        <w:t>з</w:t>
      </w:r>
      <w:proofErr w:type="gramEnd"/>
      <w:r>
        <w:t xml:space="preserve"> речення; автоматичне реферування та анотування тексту на основі критеріїв сполучуваності тощо.</w:t>
      </w:r>
    </w:p>
    <w:p w:rsidR="00DC7F35" w:rsidRDefault="00DC7F35" w:rsidP="00DC7F35">
      <w:pPr>
        <w:pStyle w:val="affffffff0"/>
        <w:jc w:val="both"/>
      </w:pPr>
      <w:r>
        <w:tab/>
      </w:r>
      <w:r>
        <w:rPr>
          <w:b/>
        </w:rPr>
        <w:t xml:space="preserve">5. </w:t>
      </w:r>
      <w:r>
        <w:rPr>
          <w:b/>
          <w:u w:val="single"/>
        </w:rPr>
        <w:t>Проблеми лінґводидактики</w:t>
      </w:r>
      <w:r>
        <w:rPr>
          <w:b/>
        </w:rPr>
        <w:t xml:space="preserve"> (викладання іноземних мов): </w:t>
      </w:r>
      <w:r>
        <w:t>відбі</w:t>
      </w:r>
      <w:proofErr w:type="gramStart"/>
      <w:r>
        <w:t>р</w:t>
      </w:r>
      <w:proofErr w:type="gramEnd"/>
      <w:r>
        <w:t xml:space="preserve"> лексичного мінімуму для навчання іноземної мови; відбір словосполучень; вивчення типових структур і типової сполучуваності одиниць тощо. </w:t>
      </w:r>
      <w:r>
        <w:tab/>
      </w:r>
    </w:p>
    <w:p w:rsidR="00DC7F35" w:rsidRDefault="00DC7F35" w:rsidP="00DC7F35">
      <w:pPr>
        <w:pStyle w:val="affffffff3"/>
        <w:spacing w:line="360" w:lineRule="auto"/>
      </w:pPr>
      <w:r>
        <w:rPr>
          <w:b/>
        </w:rPr>
        <w:t xml:space="preserve">6. </w:t>
      </w:r>
      <w:proofErr w:type="spellStart"/>
      <w:r>
        <w:rPr>
          <w:b/>
          <w:u w:val="single"/>
        </w:rPr>
        <w:t>Проблеми</w:t>
      </w:r>
      <w:proofErr w:type="spellEnd"/>
      <w:r>
        <w:rPr>
          <w:b/>
          <w:u w:val="single"/>
        </w:rPr>
        <w:t xml:space="preserve"> </w:t>
      </w:r>
      <w:proofErr w:type="spellStart"/>
      <w:r>
        <w:rPr>
          <w:b/>
          <w:u w:val="single"/>
        </w:rPr>
        <w:t>лексикографії</w:t>
      </w:r>
      <w:proofErr w:type="spellEnd"/>
      <w:r>
        <w:rPr>
          <w:b/>
        </w:rPr>
        <w:t xml:space="preserve">: </w:t>
      </w:r>
      <w:proofErr w:type="spellStart"/>
      <w:r>
        <w:t>укладання</w:t>
      </w:r>
      <w:proofErr w:type="spellEnd"/>
      <w:r>
        <w:t xml:space="preserve"> </w:t>
      </w:r>
      <w:proofErr w:type="spellStart"/>
      <w:r>
        <w:t>комбінаторних</w:t>
      </w:r>
      <w:proofErr w:type="spellEnd"/>
      <w:r>
        <w:t xml:space="preserve"> </w:t>
      </w:r>
      <w:proofErr w:type="spellStart"/>
      <w:r>
        <w:t>словників</w:t>
      </w:r>
      <w:proofErr w:type="spellEnd"/>
      <w:r>
        <w:t xml:space="preserve">, </w:t>
      </w:r>
      <w:proofErr w:type="spellStart"/>
      <w:r>
        <w:t>словників</w:t>
      </w:r>
      <w:proofErr w:type="spellEnd"/>
      <w:r>
        <w:t xml:space="preserve"> </w:t>
      </w:r>
      <w:proofErr w:type="spellStart"/>
      <w:r>
        <w:t>усталених</w:t>
      </w:r>
      <w:proofErr w:type="spellEnd"/>
      <w:r>
        <w:t xml:space="preserve"> </w:t>
      </w:r>
      <w:proofErr w:type="spellStart"/>
      <w:r>
        <w:t>виразів</w:t>
      </w:r>
      <w:proofErr w:type="spellEnd"/>
      <w:r>
        <w:t xml:space="preserve"> </w:t>
      </w:r>
      <w:proofErr w:type="spellStart"/>
      <w:r>
        <w:t>тощо</w:t>
      </w:r>
      <w:proofErr w:type="spellEnd"/>
      <w:r>
        <w:t>.</w:t>
      </w:r>
    </w:p>
    <w:p w:rsidR="00DC7F35" w:rsidRDefault="00DC7F35" w:rsidP="00DC7F35">
      <w:pPr>
        <w:pStyle w:val="affffffff0"/>
        <w:ind w:firstLine="708"/>
        <w:jc w:val="both"/>
      </w:pPr>
      <w:r>
        <w:t xml:space="preserve">Окреме актуальне </w:t>
      </w:r>
      <w:proofErr w:type="gramStart"/>
      <w:r>
        <w:t>досл</w:t>
      </w:r>
      <w:proofErr w:type="gramEnd"/>
      <w:r>
        <w:t xml:space="preserve">ідження пов’язуємо з основним фактичним матеріалом даної дисертації, а саме – із розглядом лексичної сполучуваності компонентів СДСС, які належать до високочастотних і продуктивних засобів номінації англійської мови. Лексична сполучуваність їхніх компонентів залишалася поза увагою </w:t>
      </w:r>
      <w:proofErr w:type="gramStart"/>
      <w:r>
        <w:t>досл</w:t>
      </w:r>
      <w:proofErr w:type="gramEnd"/>
      <w:r>
        <w:t xml:space="preserve">ідників і потребує детального вивчення та систематизації. Варто вказати на </w:t>
      </w:r>
      <w:r>
        <w:lastRenderedPageBreak/>
        <w:t xml:space="preserve">відсутність лексико-семантичної класифікації субстантивних компонентів СДСС. Комплексного </w:t>
      </w:r>
      <w:proofErr w:type="gramStart"/>
      <w:r>
        <w:t>досл</w:t>
      </w:r>
      <w:proofErr w:type="gramEnd"/>
      <w:r>
        <w:t>ідження потребує категоріальна семантика субстантивних компонентів СДСС, яку також                не досліджували.</w:t>
      </w:r>
    </w:p>
    <w:p w:rsidR="00DC7F35" w:rsidRDefault="00DC7F35" w:rsidP="00DC7F35">
      <w:pPr>
        <w:spacing w:line="360" w:lineRule="auto"/>
        <w:ind w:firstLine="720"/>
        <w:jc w:val="both"/>
        <w:outlineLvl w:val="0"/>
        <w:rPr>
          <w:sz w:val="28"/>
          <w:lang w:val="uk-UA"/>
        </w:rPr>
      </w:pPr>
      <w:r>
        <w:rPr>
          <w:b/>
          <w:sz w:val="28"/>
          <w:lang w:val="uk-UA"/>
        </w:rPr>
        <w:t>Наукова новизна</w:t>
      </w:r>
      <w:r>
        <w:rPr>
          <w:sz w:val="28"/>
          <w:lang w:val="uk-UA"/>
        </w:rPr>
        <w:t xml:space="preserve"> дисертації полягає у тому, що в ній уперше зроблено спробу всебічного комплексного аналізу лексичної сполучуваності компонентів СДСС у сучасній англійській мові. Вперше встановлено критерії сполучуваності компонентів СДСС та фактори, що впливають на заповнення позиції дієслівного оператора</w:t>
      </w:r>
      <w:r w:rsidRPr="000C4FE8">
        <w:rPr>
          <w:sz w:val="28"/>
          <w:lang w:val="uk-UA"/>
        </w:rPr>
        <w:t xml:space="preserve">; </w:t>
      </w:r>
      <w:r>
        <w:rPr>
          <w:sz w:val="28"/>
          <w:lang w:val="uk-UA"/>
        </w:rPr>
        <w:t>виділено окремі лексико-семантичні групи іменників, які сполучаються з тим чи іншим дієслівним оператором</w:t>
      </w:r>
      <w:r w:rsidRPr="000C4FE8">
        <w:rPr>
          <w:sz w:val="28"/>
          <w:lang w:val="uk-UA"/>
        </w:rPr>
        <w:t xml:space="preserve"> </w:t>
      </w:r>
      <w:r>
        <w:rPr>
          <w:sz w:val="28"/>
          <w:lang w:val="uk-UA"/>
        </w:rPr>
        <w:t xml:space="preserve">у складі СДСС; ідентифіковано кількісні параметри кожної лексико-семантичної групи; складено списки основних лексико-семантичних груп субстантивних компонентів для </w:t>
      </w:r>
      <w:proofErr w:type="spellStart"/>
      <w:r>
        <w:rPr>
          <w:sz w:val="28"/>
          <w:lang w:val="uk-UA"/>
        </w:rPr>
        <w:t>широкозначних</w:t>
      </w:r>
      <w:proofErr w:type="spellEnd"/>
      <w:r>
        <w:rPr>
          <w:sz w:val="28"/>
          <w:lang w:val="uk-UA"/>
        </w:rPr>
        <w:t xml:space="preserve"> дієслівних операторів СДСС</w:t>
      </w:r>
      <w:r w:rsidRPr="000C4FE8">
        <w:rPr>
          <w:sz w:val="28"/>
          <w:lang w:val="uk-UA"/>
        </w:rPr>
        <w:t>;</w:t>
      </w:r>
      <w:r>
        <w:rPr>
          <w:sz w:val="28"/>
          <w:lang w:val="uk-UA"/>
        </w:rPr>
        <w:t xml:space="preserve"> досліджено категоріальну семантику субстантивних компонентів СДСС.</w:t>
      </w:r>
    </w:p>
    <w:p w:rsidR="00DC7F35" w:rsidRDefault="00DC7F35" w:rsidP="00DC7F35">
      <w:pPr>
        <w:spacing w:line="360" w:lineRule="auto"/>
        <w:ind w:firstLine="720"/>
        <w:jc w:val="both"/>
        <w:outlineLvl w:val="0"/>
        <w:rPr>
          <w:sz w:val="28"/>
          <w:lang w:val="uk-UA"/>
        </w:rPr>
      </w:pPr>
      <w:r>
        <w:rPr>
          <w:sz w:val="28"/>
          <w:lang w:val="uk-UA"/>
        </w:rPr>
        <w:t>Новаторський підхід полягає у вивченні лексичної сполучуваності компонентів СДСС з проекцією на корпусну лексичну граматику (</w:t>
      </w:r>
      <w:r>
        <w:rPr>
          <w:sz w:val="28"/>
          <w:lang w:val="en-US"/>
        </w:rPr>
        <w:t>corpus</w:t>
      </w:r>
      <w:r>
        <w:rPr>
          <w:sz w:val="28"/>
          <w:lang w:val="uk-UA"/>
        </w:rPr>
        <w:t xml:space="preserve">-        </w:t>
      </w:r>
      <w:r>
        <w:rPr>
          <w:sz w:val="28"/>
          <w:lang w:val="en-US"/>
        </w:rPr>
        <w:t>based</w:t>
      </w:r>
      <w:r>
        <w:rPr>
          <w:sz w:val="28"/>
          <w:lang w:val="uk-UA"/>
        </w:rPr>
        <w:t xml:space="preserve"> </w:t>
      </w:r>
      <w:proofErr w:type="spellStart"/>
      <w:r>
        <w:rPr>
          <w:sz w:val="28"/>
          <w:lang w:val="en-US"/>
        </w:rPr>
        <w:t>lexico</w:t>
      </w:r>
      <w:proofErr w:type="spellEnd"/>
      <w:r>
        <w:rPr>
          <w:sz w:val="28"/>
          <w:lang w:val="uk-UA"/>
        </w:rPr>
        <w:t>-</w:t>
      </w:r>
      <w:r>
        <w:rPr>
          <w:sz w:val="28"/>
          <w:lang w:val="en-US"/>
        </w:rPr>
        <w:t>grammar</w:t>
      </w:r>
      <w:r>
        <w:rPr>
          <w:sz w:val="28"/>
          <w:lang w:val="uk-UA"/>
        </w:rPr>
        <w:t xml:space="preserve">), що розкриває різноманітність форм лексичної та граматичної взаємодії. </w:t>
      </w:r>
    </w:p>
    <w:p w:rsidR="00DC7F35" w:rsidRDefault="00DC7F35" w:rsidP="00DC7F35">
      <w:pPr>
        <w:spacing w:line="360" w:lineRule="auto"/>
        <w:ind w:firstLine="720"/>
        <w:jc w:val="both"/>
        <w:outlineLvl w:val="0"/>
        <w:rPr>
          <w:sz w:val="28"/>
          <w:lang w:val="uk-UA"/>
        </w:rPr>
      </w:pPr>
      <w:r>
        <w:rPr>
          <w:b/>
          <w:sz w:val="28"/>
          <w:lang w:val="uk-UA"/>
        </w:rPr>
        <w:t>Теоретичне значення</w:t>
      </w:r>
      <w:r>
        <w:rPr>
          <w:sz w:val="28"/>
          <w:lang w:val="uk-UA"/>
        </w:rPr>
        <w:t xml:space="preserve"> дисертації у тому, що результати дослідження можна використати при поглибленні окремих аспектів загальної теорії сполучуваності (</w:t>
      </w:r>
      <w:proofErr w:type="spellStart"/>
      <w:r>
        <w:rPr>
          <w:sz w:val="28"/>
        </w:rPr>
        <w:t>граматична</w:t>
      </w:r>
      <w:proofErr w:type="spellEnd"/>
      <w:r>
        <w:rPr>
          <w:sz w:val="28"/>
        </w:rPr>
        <w:t xml:space="preserve"> і </w:t>
      </w:r>
      <w:proofErr w:type="spellStart"/>
      <w:r>
        <w:rPr>
          <w:sz w:val="28"/>
        </w:rPr>
        <w:t>лексична</w:t>
      </w:r>
      <w:proofErr w:type="spellEnd"/>
      <w:r>
        <w:rPr>
          <w:sz w:val="28"/>
        </w:rPr>
        <w:t xml:space="preserve"> </w:t>
      </w:r>
      <w:proofErr w:type="spellStart"/>
      <w:r>
        <w:rPr>
          <w:sz w:val="28"/>
        </w:rPr>
        <w:t>сполучуваність</w:t>
      </w:r>
      <w:proofErr w:type="spellEnd"/>
      <w:r>
        <w:rPr>
          <w:sz w:val="28"/>
        </w:rPr>
        <w:t xml:space="preserve"> </w:t>
      </w:r>
      <w:proofErr w:type="spellStart"/>
      <w:r>
        <w:rPr>
          <w:sz w:val="28"/>
        </w:rPr>
        <w:t>слів</w:t>
      </w:r>
      <w:proofErr w:type="spellEnd"/>
      <w:r>
        <w:rPr>
          <w:sz w:val="28"/>
        </w:rPr>
        <w:t xml:space="preserve">; </w:t>
      </w:r>
      <w:proofErr w:type="spellStart"/>
      <w:r>
        <w:rPr>
          <w:sz w:val="28"/>
        </w:rPr>
        <w:t>закономірності</w:t>
      </w:r>
      <w:proofErr w:type="spellEnd"/>
      <w:r>
        <w:rPr>
          <w:sz w:val="28"/>
        </w:rPr>
        <w:t xml:space="preserve"> </w:t>
      </w:r>
      <w:proofErr w:type="spellStart"/>
      <w:r>
        <w:rPr>
          <w:sz w:val="28"/>
        </w:rPr>
        <w:t>лексичної</w:t>
      </w:r>
      <w:proofErr w:type="spellEnd"/>
      <w:r>
        <w:rPr>
          <w:sz w:val="28"/>
        </w:rPr>
        <w:t xml:space="preserve"> </w:t>
      </w:r>
      <w:proofErr w:type="spellStart"/>
      <w:r>
        <w:rPr>
          <w:sz w:val="28"/>
        </w:rPr>
        <w:t>сполучуваності</w:t>
      </w:r>
      <w:proofErr w:type="spellEnd"/>
      <w:r>
        <w:rPr>
          <w:sz w:val="28"/>
        </w:rPr>
        <w:t xml:space="preserve"> </w:t>
      </w:r>
      <w:proofErr w:type="spellStart"/>
      <w:r>
        <w:rPr>
          <w:sz w:val="28"/>
        </w:rPr>
        <w:t>слів</w:t>
      </w:r>
      <w:proofErr w:type="spellEnd"/>
      <w:r>
        <w:rPr>
          <w:sz w:val="28"/>
        </w:rPr>
        <w:t xml:space="preserve">; </w:t>
      </w:r>
      <w:proofErr w:type="spellStart"/>
      <w:r>
        <w:rPr>
          <w:sz w:val="28"/>
        </w:rPr>
        <w:t>синонімія</w:t>
      </w:r>
      <w:proofErr w:type="spellEnd"/>
      <w:r>
        <w:rPr>
          <w:sz w:val="28"/>
        </w:rPr>
        <w:t xml:space="preserve"> </w:t>
      </w:r>
      <w:proofErr w:type="spellStart"/>
      <w:r>
        <w:rPr>
          <w:sz w:val="28"/>
        </w:rPr>
        <w:t>однокореневих</w:t>
      </w:r>
      <w:proofErr w:type="spellEnd"/>
      <w:r>
        <w:rPr>
          <w:sz w:val="28"/>
        </w:rPr>
        <w:t xml:space="preserve"> </w:t>
      </w:r>
      <w:proofErr w:type="spellStart"/>
      <w:r>
        <w:rPr>
          <w:sz w:val="28"/>
        </w:rPr>
        <w:t>слів</w:t>
      </w:r>
      <w:proofErr w:type="spellEnd"/>
      <w:r>
        <w:rPr>
          <w:sz w:val="28"/>
        </w:rPr>
        <w:t xml:space="preserve"> та </w:t>
      </w:r>
      <w:proofErr w:type="spellStart"/>
      <w:r>
        <w:rPr>
          <w:sz w:val="28"/>
        </w:rPr>
        <w:t>словосполучень</w:t>
      </w:r>
      <w:proofErr w:type="spellEnd"/>
      <w:r>
        <w:rPr>
          <w:sz w:val="28"/>
        </w:rPr>
        <w:t xml:space="preserve">; </w:t>
      </w:r>
      <w:proofErr w:type="spellStart"/>
      <w:r>
        <w:rPr>
          <w:sz w:val="28"/>
        </w:rPr>
        <w:t>лексична</w:t>
      </w:r>
      <w:proofErr w:type="spellEnd"/>
      <w:r>
        <w:rPr>
          <w:sz w:val="28"/>
        </w:rPr>
        <w:t xml:space="preserve"> </w:t>
      </w:r>
      <w:proofErr w:type="spellStart"/>
      <w:r>
        <w:rPr>
          <w:sz w:val="28"/>
        </w:rPr>
        <w:t>сполучуваність</w:t>
      </w:r>
      <w:proofErr w:type="spellEnd"/>
      <w:r>
        <w:rPr>
          <w:sz w:val="28"/>
        </w:rPr>
        <w:t xml:space="preserve"> як </w:t>
      </w:r>
      <w:proofErr w:type="spellStart"/>
      <w:r>
        <w:rPr>
          <w:sz w:val="28"/>
        </w:rPr>
        <w:t>критерій</w:t>
      </w:r>
      <w:proofErr w:type="spellEnd"/>
      <w:r>
        <w:rPr>
          <w:sz w:val="28"/>
        </w:rPr>
        <w:t xml:space="preserve"> </w:t>
      </w:r>
      <w:proofErr w:type="spellStart"/>
      <w:r>
        <w:rPr>
          <w:sz w:val="28"/>
        </w:rPr>
        <w:t>розмежування</w:t>
      </w:r>
      <w:proofErr w:type="spellEnd"/>
      <w:r>
        <w:rPr>
          <w:sz w:val="28"/>
        </w:rPr>
        <w:t xml:space="preserve"> </w:t>
      </w:r>
      <w:proofErr w:type="spellStart"/>
      <w:r>
        <w:rPr>
          <w:sz w:val="28"/>
        </w:rPr>
        <w:t>вільних</w:t>
      </w:r>
      <w:proofErr w:type="spellEnd"/>
      <w:r>
        <w:rPr>
          <w:sz w:val="28"/>
        </w:rPr>
        <w:t xml:space="preserve"> і </w:t>
      </w:r>
      <w:proofErr w:type="spellStart"/>
      <w:r>
        <w:rPr>
          <w:sz w:val="28"/>
        </w:rPr>
        <w:t>фразеологічних</w:t>
      </w:r>
      <w:proofErr w:type="spellEnd"/>
      <w:r>
        <w:rPr>
          <w:sz w:val="28"/>
        </w:rPr>
        <w:t xml:space="preserve"> </w:t>
      </w:r>
      <w:proofErr w:type="spellStart"/>
      <w:r>
        <w:rPr>
          <w:sz w:val="28"/>
        </w:rPr>
        <w:t>словосполучень</w:t>
      </w:r>
      <w:proofErr w:type="spellEnd"/>
      <w:r>
        <w:rPr>
          <w:sz w:val="28"/>
          <w:lang w:val="uk-UA"/>
        </w:rPr>
        <w:t>)</w:t>
      </w:r>
      <w:r>
        <w:rPr>
          <w:sz w:val="28"/>
        </w:rPr>
        <w:t>,</w:t>
      </w:r>
      <w:r>
        <w:rPr>
          <w:sz w:val="28"/>
          <w:lang w:val="uk-UA"/>
        </w:rPr>
        <w:t xml:space="preserve"> уточненні низки мовознавчих понять (словосполучення, вільне словосполучення, фразеологізм, ідіома, стале словосполучення нефразеологічного характеру)</w:t>
      </w:r>
      <w:r>
        <w:rPr>
          <w:sz w:val="28"/>
        </w:rPr>
        <w:t xml:space="preserve">, </w:t>
      </w:r>
      <w:r>
        <w:rPr>
          <w:sz w:val="28"/>
          <w:lang w:val="uk-UA"/>
        </w:rPr>
        <w:t xml:space="preserve">для розробки певних теоретичних питань автоматичного аналізу тексту, </w:t>
      </w:r>
      <w:proofErr w:type="spellStart"/>
      <w:r>
        <w:rPr>
          <w:sz w:val="28"/>
        </w:rPr>
        <w:t>лінґводидактики</w:t>
      </w:r>
      <w:proofErr w:type="spellEnd"/>
      <w:r>
        <w:rPr>
          <w:sz w:val="28"/>
          <w:lang w:val="uk-UA"/>
        </w:rPr>
        <w:t xml:space="preserve">, перекладу, культури мови тощо. </w:t>
      </w:r>
    </w:p>
    <w:p w:rsidR="00DC7F35" w:rsidRDefault="00DC7F35" w:rsidP="00DC7F35">
      <w:pPr>
        <w:spacing w:line="360" w:lineRule="auto"/>
        <w:ind w:firstLine="720"/>
        <w:jc w:val="both"/>
        <w:outlineLvl w:val="0"/>
        <w:rPr>
          <w:sz w:val="28"/>
          <w:lang w:val="uk-UA"/>
        </w:rPr>
      </w:pPr>
      <w:r>
        <w:rPr>
          <w:b/>
          <w:sz w:val="28"/>
          <w:lang w:val="uk-UA"/>
        </w:rPr>
        <w:lastRenderedPageBreak/>
        <w:t>Практична цінність</w:t>
      </w:r>
      <w:r>
        <w:rPr>
          <w:sz w:val="28"/>
          <w:lang w:val="uk-UA"/>
        </w:rPr>
        <w:t xml:space="preserve"> дисертації у тому, що </w:t>
      </w:r>
      <w:proofErr w:type="spellStart"/>
      <w:r>
        <w:rPr>
          <w:sz w:val="28"/>
        </w:rPr>
        <w:t>зібраний</w:t>
      </w:r>
      <w:proofErr w:type="spellEnd"/>
      <w:r>
        <w:rPr>
          <w:sz w:val="28"/>
        </w:rPr>
        <w:t xml:space="preserve"> </w:t>
      </w:r>
      <w:proofErr w:type="spellStart"/>
      <w:r>
        <w:rPr>
          <w:sz w:val="28"/>
        </w:rPr>
        <w:t>матеріал</w:t>
      </w:r>
      <w:proofErr w:type="spellEnd"/>
      <w:r>
        <w:rPr>
          <w:sz w:val="28"/>
        </w:rPr>
        <w:t xml:space="preserve"> </w:t>
      </w:r>
      <w:proofErr w:type="spellStart"/>
      <w:r>
        <w:rPr>
          <w:sz w:val="28"/>
        </w:rPr>
        <w:t>можна</w:t>
      </w:r>
      <w:proofErr w:type="spellEnd"/>
      <w:r>
        <w:rPr>
          <w:sz w:val="28"/>
        </w:rPr>
        <w:t xml:space="preserve"> </w:t>
      </w:r>
      <w:proofErr w:type="spellStart"/>
      <w:r>
        <w:rPr>
          <w:sz w:val="28"/>
        </w:rPr>
        <w:t>використати</w:t>
      </w:r>
      <w:proofErr w:type="spellEnd"/>
      <w:r>
        <w:rPr>
          <w:sz w:val="28"/>
        </w:rPr>
        <w:t xml:space="preserve"> при </w:t>
      </w:r>
      <w:proofErr w:type="spellStart"/>
      <w:r>
        <w:rPr>
          <w:sz w:val="28"/>
        </w:rPr>
        <w:t>комп’ютерній</w:t>
      </w:r>
      <w:proofErr w:type="spellEnd"/>
      <w:r>
        <w:rPr>
          <w:sz w:val="28"/>
        </w:rPr>
        <w:t xml:space="preserve"> </w:t>
      </w:r>
      <w:proofErr w:type="spellStart"/>
      <w:r>
        <w:rPr>
          <w:sz w:val="28"/>
        </w:rPr>
        <w:t>обробці</w:t>
      </w:r>
      <w:proofErr w:type="spellEnd"/>
      <w:r>
        <w:rPr>
          <w:sz w:val="28"/>
        </w:rPr>
        <w:t xml:space="preserve"> тексту, для </w:t>
      </w:r>
      <w:proofErr w:type="spellStart"/>
      <w:r>
        <w:rPr>
          <w:sz w:val="28"/>
        </w:rPr>
        <w:t>складання</w:t>
      </w:r>
      <w:proofErr w:type="spellEnd"/>
      <w:r>
        <w:rPr>
          <w:sz w:val="28"/>
        </w:rPr>
        <w:t xml:space="preserve"> </w:t>
      </w:r>
      <w:proofErr w:type="spellStart"/>
      <w:r>
        <w:rPr>
          <w:sz w:val="28"/>
        </w:rPr>
        <w:t>програм</w:t>
      </w:r>
      <w:proofErr w:type="spellEnd"/>
      <w:r>
        <w:rPr>
          <w:sz w:val="28"/>
        </w:rPr>
        <w:t xml:space="preserve"> машинного перекладу. </w:t>
      </w:r>
      <w:proofErr w:type="spellStart"/>
      <w:r>
        <w:rPr>
          <w:sz w:val="28"/>
        </w:rPr>
        <w:t>Результати</w:t>
      </w:r>
      <w:proofErr w:type="spellEnd"/>
      <w:r>
        <w:rPr>
          <w:sz w:val="28"/>
        </w:rPr>
        <w:t xml:space="preserve"> </w:t>
      </w:r>
      <w:proofErr w:type="spellStart"/>
      <w:proofErr w:type="gramStart"/>
      <w:r>
        <w:rPr>
          <w:sz w:val="28"/>
        </w:rPr>
        <w:t>досл</w:t>
      </w:r>
      <w:proofErr w:type="gramEnd"/>
      <w:r>
        <w:rPr>
          <w:sz w:val="28"/>
        </w:rPr>
        <w:t>ідження</w:t>
      </w:r>
      <w:proofErr w:type="spellEnd"/>
      <w:r>
        <w:rPr>
          <w:sz w:val="28"/>
        </w:rPr>
        <w:t xml:space="preserve"> </w:t>
      </w:r>
      <w:proofErr w:type="spellStart"/>
      <w:r>
        <w:rPr>
          <w:sz w:val="28"/>
        </w:rPr>
        <w:t>можуть</w:t>
      </w:r>
      <w:proofErr w:type="spellEnd"/>
      <w:r>
        <w:rPr>
          <w:sz w:val="28"/>
        </w:rPr>
        <w:t xml:space="preserve"> бути </w:t>
      </w:r>
      <w:proofErr w:type="spellStart"/>
      <w:r>
        <w:rPr>
          <w:sz w:val="28"/>
        </w:rPr>
        <w:t>придатними</w:t>
      </w:r>
      <w:proofErr w:type="spellEnd"/>
      <w:r>
        <w:rPr>
          <w:sz w:val="28"/>
        </w:rPr>
        <w:t xml:space="preserve"> </w:t>
      </w:r>
      <w:r>
        <w:rPr>
          <w:sz w:val="28"/>
          <w:lang w:val="uk-UA"/>
        </w:rPr>
        <w:t xml:space="preserve">         </w:t>
      </w:r>
      <w:r>
        <w:rPr>
          <w:sz w:val="28"/>
        </w:rPr>
        <w:t xml:space="preserve">для </w:t>
      </w:r>
      <w:proofErr w:type="spellStart"/>
      <w:r>
        <w:rPr>
          <w:sz w:val="28"/>
        </w:rPr>
        <w:t>лексикографії</w:t>
      </w:r>
      <w:proofErr w:type="spellEnd"/>
      <w:r>
        <w:rPr>
          <w:sz w:val="28"/>
        </w:rPr>
        <w:t xml:space="preserve"> при </w:t>
      </w:r>
      <w:proofErr w:type="spellStart"/>
      <w:r>
        <w:rPr>
          <w:sz w:val="28"/>
        </w:rPr>
        <w:t>укладанні</w:t>
      </w:r>
      <w:proofErr w:type="spellEnd"/>
      <w:r>
        <w:rPr>
          <w:sz w:val="28"/>
        </w:rPr>
        <w:t xml:space="preserve"> </w:t>
      </w:r>
      <w:proofErr w:type="spellStart"/>
      <w:r>
        <w:rPr>
          <w:sz w:val="28"/>
        </w:rPr>
        <w:t>комбінаторних</w:t>
      </w:r>
      <w:proofErr w:type="spellEnd"/>
      <w:r>
        <w:rPr>
          <w:sz w:val="28"/>
        </w:rPr>
        <w:t xml:space="preserve"> </w:t>
      </w:r>
      <w:proofErr w:type="spellStart"/>
      <w:r>
        <w:rPr>
          <w:sz w:val="28"/>
        </w:rPr>
        <w:t>словників</w:t>
      </w:r>
      <w:proofErr w:type="spellEnd"/>
      <w:r>
        <w:rPr>
          <w:sz w:val="28"/>
          <w:lang w:val="uk-UA"/>
        </w:rPr>
        <w:t xml:space="preserve"> та словників усталених виразів</w:t>
      </w:r>
      <w:r>
        <w:rPr>
          <w:sz w:val="28"/>
        </w:rPr>
        <w:t>.</w:t>
      </w:r>
    </w:p>
    <w:p w:rsidR="00DC7F35" w:rsidRDefault="00DC7F35" w:rsidP="00DC7F35">
      <w:pPr>
        <w:spacing w:line="360" w:lineRule="auto"/>
        <w:ind w:firstLine="720"/>
        <w:jc w:val="both"/>
        <w:outlineLvl w:val="0"/>
        <w:rPr>
          <w:sz w:val="28"/>
          <w:lang w:val="uk-UA"/>
        </w:rPr>
      </w:pPr>
      <w:r w:rsidRPr="000C4FE8">
        <w:rPr>
          <w:sz w:val="28"/>
          <w:lang w:val="uk-UA"/>
        </w:rPr>
        <w:t xml:space="preserve">Дані дисертації можна </w:t>
      </w:r>
      <w:r>
        <w:rPr>
          <w:sz w:val="28"/>
          <w:lang w:val="uk-UA"/>
        </w:rPr>
        <w:t xml:space="preserve">також </w:t>
      </w:r>
      <w:r w:rsidRPr="000C4FE8">
        <w:rPr>
          <w:sz w:val="28"/>
          <w:lang w:val="uk-UA"/>
        </w:rPr>
        <w:t>використовувати для розробки розділів теоретичних курсів чи спецкурсів з лексикології, теоретичної граматики, на</w:t>
      </w:r>
      <w:r>
        <w:rPr>
          <w:sz w:val="28"/>
          <w:lang w:val="uk-UA"/>
        </w:rPr>
        <w:t xml:space="preserve"> </w:t>
      </w:r>
      <w:r w:rsidRPr="000C4FE8">
        <w:rPr>
          <w:sz w:val="28"/>
          <w:lang w:val="uk-UA"/>
        </w:rPr>
        <w:t xml:space="preserve">заняттях з англійської мови, </w:t>
      </w:r>
      <w:r>
        <w:rPr>
          <w:sz w:val="28"/>
          <w:lang w:val="uk-UA"/>
        </w:rPr>
        <w:t xml:space="preserve">а також </w:t>
      </w:r>
      <w:r w:rsidRPr="000C4FE8">
        <w:rPr>
          <w:sz w:val="28"/>
          <w:lang w:val="uk-UA"/>
        </w:rPr>
        <w:t>у науково-пошуковій роботі.</w:t>
      </w:r>
    </w:p>
    <w:p w:rsidR="00DC7F35" w:rsidRDefault="00DC7F35" w:rsidP="00DC7F35">
      <w:pPr>
        <w:spacing w:line="360" w:lineRule="auto"/>
        <w:ind w:firstLine="720"/>
        <w:jc w:val="both"/>
        <w:outlineLvl w:val="0"/>
        <w:rPr>
          <w:sz w:val="28"/>
          <w:lang w:val="uk-UA"/>
        </w:rPr>
      </w:pPr>
      <w:r>
        <w:rPr>
          <w:sz w:val="28"/>
          <w:lang w:val="uk-UA"/>
        </w:rPr>
        <w:t>Сполучуваність компонентів СДСС зазвичай викликає труднощі для тих, хто вивчає англійську мову, оскільки к</w:t>
      </w:r>
      <w:r w:rsidRPr="000C4FE8">
        <w:rPr>
          <w:sz w:val="28"/>
          <w:lang w:val="uk-UA"/>
        </w:rPr>
        <w:t xml:space="preserve">ожна мова має власну специфіку лексичної сполучуваності. </w:t>
      </w:r>
      <w:proofErr w:type="spellStart"/>
      <w:r>
        <w:rPr>
          <w:sz w:val="28"/>
        </w:rPr>
        <w:t>Якщо</w:t>
      </w:r>
      <w:proofErr w:type="spellEnd"/>
      <w:r>
        <w:rPr>
          <w:sz w:val="28"/>
        </w:rPr>
        <w:t xml:space="preserve"> </w:t>
      </w:r>
      <w:proofErr w:type="spellStart"/>
      <w:r>
        <w:rPr>
          <w:sz w:val="28"/>
        </w:rPr>
        <w:t>набі</w:t>
      </w:r>
      <w:proofErr w:type="gramStart"/>
      <w:r>
        <w:rPr>
          <w:sz w:val="28"/>
        </w:rPr>
        <w:t>р</w:t>
      </w:r>
      <w:proofErr w:type="spellEnd"/>
      <w:proofErr w:type="gramEnd"/>
      <w:r>
        <w:rPr>
          <w:sz w:val="28"/>
        </w:rPr>
        <w:t xml:space="preserve"> понять </w:t>
      </w:r>
      <w:proofErr w:type="spellStart"/>
      <w:r>
        <w:rPr>
          <w:sz w:val="28"/>
        </w:rPr>
        <w:t>приблизно</w:t>
      </w:r>
      <w:proofErr w:type="spellEnd"/>
      <w:r>
        <w:rPr>
          <w:sz w:val="28"/>
        </w:rPr>
        <w:t xml:space="preserve"> </w:t>
      </w:r>
      <w:proofErr w:type="spellStart"/>
      <w:r>
        <w:rPr>
          <w:sz w:val="28"/>
        </w:rPr>
        <w:t>однаковий</w:t>
      </w:r>
      <w:proofErr w:type="spellEnd"/>
      <w:r>
        <w:rPr>
          <w:sz w:val="28"/>
        </w:rPr>
        <w:t xml:space="preserve"> у </w:t>
      </w:r>
      <w:proofErr w:type="spellStart"/>
      <w:r>
        <w:rPr>
          <w:sz w:val="28"/>
        </w:rPr>
        <w:t>двох</w:t>
      </w:r>
      <w:proofErr w:type="spellEnd"/>
      <w:r>
        <w:rPr>
          <w:sz w:val="28"/>
        </w:rPr>
        <w:t xml:space="preserve"> </w:t>
      </w:r>
      <w:proofErr w:type="spellStart"/>
      <w:r>
        <w:rPr>
          <w:sz w:val="28"/>
        </w:rPr>
        <w:t>мовах</w:t>
      </w:r>
      <w:proofErr w:type="spellEnd"/>
      <w:r>
        <w:rPr>
          <w:sz w:val="28"/>
        </w:rPr>
        <w:t xml:space="preserve">, то </w:t>
      </w:r>
      <w:proofErr w:type="spellStart"/>
      <w:r>
        <w:rPr>
          <w:sz w:val="28"/>
        </w:rPr>
        <w:t>лексичне</w:t>
      </w:r>
      <w:proofErr w:type="spellEnd"/>
      <w:r>
        <w:rPr>
          <w:sz w:val="28"/>
        </w:rPr>
        <w:t xml:space="preserve"> </w:t>
      </w:r>
      <w:proofErr w:type="spellStart"/>
      <w:r>
        <w:rPr>
          <w:sz w:val="28"/>
        </w:rPr>
        <w:t>наповнення</w:t>
      </w:r>
      <w:proofErr w:type="spellEnd"/>
      <w:r>
        <w:rPr>
          <w:sz w:val="28"/>
        </w:rPr>
        <w:t xml:space="preserve"> СДСС </w:t>
      </w:r>
      <w:proofErr w:type="spellStart"/>
      <w:r>
        <w:rPr>
          <w:sz w:val="28"/>
        </w:rPr>
        <w:t>може</w:t>
      </w:r>
      <w:proofErr w:type="spellEnd"/>
      <w:r>
        <w:rPr>
          <w:sz w:val="28"/>
        </w:rPr>
        <w:t xml:space="preserve"> бути </w:t>
      </w:r>
      <w:proofErr w:type="spellStart"/>
      <w:r>
        <w:rPr>
          <w:sz w:val="28"/>
        </w:rPr>
        <w:t>різним</w:t>
      </w:r>
      <w:proofErr w:type="spellEnd"/>
      <w:r>
        <w:rPr>
          <w:sz w:val="28"/>
        </w:rPr>
        <w:t xml:space="preserve"> </w:t>
      </w:r>
      <w:proofErr w:type="spellStart"/>
      <w:r>
        <w:rPr>
          <w:sz w:val="28"/>
        </w:rPr>
        <w:t>або</w:t>
      </w:r>
      <w:proofErr w:type="spellEnd"/>
      <w:r>
        <w:rPr>
          <w:sz w:val="28"/>
        </w:rPr>
        <w:t xml:space="preserve"> </w:t>
      </w:r>
      <w:proofErr w:type="spellStart"/>
      <w:r>
        <w:rPr>
          <w:sz w:val="28"/>
        </w:rPr>
        <w:t>лише</w:t>
      </w:r>
      <w:proofErr w:type="spellEnd"/>
      <w:r>
        <w:rPr>
          <w:sz w:val="28"/>
        </w:rPr>
        <w:t xml:space="preserve"> </w:t>
      </w:r>
      <w:proofErr w:type="spellStart"/>
      <w:r>
        <w:rPr>
          <w:sz w:val="28"/>
        </w:rPr>
        <w:t>частково</w:t>
      </w:r>
      <w:proofErr w:type="spellEnd"/>
      <w:r>
        <w:rPr>
          <w:sz w:val="28"/>
        </w:rPr>
        <w:t xml:space="preserve"> </w:t>
      </w:r>
      <w:proofErr w:type="spellStart"/>
      <w:r>
        <w:rPr>
          <w:sz w:val="28"/>
        </w:rPr>
        <w:t>ідентичним</w:t>
      </w:r>
      <w:proofErr w:type="spellEnd"/>
      <w:r>
        <w:rPr>
          <w:sz w:val="28"/>
        </w:rPr>
        <w:t>.</w:t>
      </w:r>
      <w:r>
        <w:rPr>
          <w:sz w:val="28"/>
          <w:lang w:val="uk-UA"/>
        </w:rPr>
        <w:t xml:space="preserve"> У </w:t>
      </w:r>
      <w:proofErr w:type="spellStart"/>
      <w:r>
        <w:rPr>
          <w:sz w:val="28"/>
          <w:lang w:val="uk-UA"/>
        </w:rPr>
        <w:t>зв</w:t>
      </w:r>
      <w:proofErr w:type="spellEnd"/>
      <w:r w:rsidRPr="000C4FE8">
        <w:rPr>
          <w:sz w:val="28"/>
        </w:rPr>
        <w:t>’</w:t>
      </w:r>
      <w:proofErr w:type="spellStart"/>
      <w:r>
        <w:rPr>
          <w:sz w:val="28"/>
          <w:lang w:val="uk-UA"/>
        </w:rPr>
        <w:t>язку</w:t>
      </w:r>
      <w:proofErr w:type="spellEnd"/>
      <w:r>
        <w:rPr>
          <w:sz w:val="28"/>
          <w:lang w:val="uk-UA"/>
        </w:rPr>
        <w:t xml:space="preserve"> з цим зібраний матеріал та отримані теоретичні висновки можуть бути корисними у теорії та практиці викладання іноземних мов, адже знання принципів сполучуваності є передумовою правильності утворюваних у мовленнєвому акті структур, а також адекватного перекладу.</w:t>
      </w:r>
    </w:p>
    <w:p w:rsidR="00DC7F35" w:rsidRPr="00DC7F35" w:rsidRDefault="00DC7F35" w:rsidP="00DC7F35">
      <w:pPr>
        <w:pStyle w:val="affffffff3"/>
        <w:spacing w:line="360" w:lineRule="auto"/>
        <w:rPr>
          <w:lang w:val="uk-UA"/>
        </w:rPr>
      </w:pPr>
      <w:r w:rsidRPr="00DC7F35">
        <w:rPr>
          <w:lang w:val="uk-UA"/>
        </w:rPr>
        <w:t xml:space="preserve">Теоретична та практична цінність дисертаційного дослідження полягає також у широкому виході отриманих результатів на межі різних мовознавчих дисциплін: лексикології, граматики, </w:t>
      </w:r>
      <w:proofErr w:type="spellStart"/>
      <w:r w:rsidRPr="00DC7F35">
        <w:rPr>
          <w:lang w:val="uk-UA"/>
        </w:rPr>
        <w:t>лінґвістики</w:t>
      </w:r>
      <w:proofErr w:type="spellEnd"/>
      <w:r w:rsidRPr="00DC7F35">
        <w:rPr>
          <w:lang w:val="uk-UA"/>
        </w:rPr>
        <w:t xml:space="preserve"> тексту, </w:t>
      </w:r>
      <w:proofErr w:type="spellStart"/>
      <w:r w:rsidRPr="00DC7F35">
        <w:rPr>
          <w:lang w:val="uk-UA"/>
        </w:rPr>
        <w:t>контрастивної</w:t>
      </w:r>
      <w:proofErr w:type="spellEnd"/>
      <w:r w:rsidRPr="00DC7F35">
        <w:rPr>
          <w:lang w:val="uk-UA"/>
        </w:rPr>
        <w:t xml:space="preserve"> </w:t>
      </w:r>
      <w:proofErr w:type="spellStart"/>
      <w:r w:rsidRPr="00DC7F35">
        <w:rPr>
          <w:lang w:val="uk-UA"/>
        </w:rPr>
        <w:t>лінґвістики</w:t>
      </w:r>
      <w:proofErr w:type="spellEnd"/>
      <w:r w:rsidRPr="00DC7F35">
        <w:rPr>
          <w:lang w:val="uk-UA"/>
        </w:rPr>
        <w:t xml:space="preserve">, комп’ютерної </w:t>
      </w:r>
      <w:proofErr w:type="spellStart"/>
      <w:r w:rsidRPr="00DC7F35">
        <w:rPr>
          <w:lang w:val="uk-UA"/>
        </w:rPr>
        <w:t>лінґвістики</w:t>
      </w:r>
      <w:proofErr w:type="spellEnd"/>
      <w:r w:rsidRPr="00DC7F35">
        <w:rPr>
          <w:lang w:val="uk-UA"/>
        </w:rPr>
        <w:t xml:space="preserve">, </w:t>
      </w:r>
      <w:proofErr w:type="spellStart"/>
      <w:r w:rsidRPr="00DC7F35">
        <w:rPr>
          <w:lang w:val="uk-UA"/>
        </w:rPr>
        <w:t>лінґвостилістики</w:t>
      </w:r>
      <w:proofErr w:type="spellEnd"/>
      <w:r w:rsidRPr="00DC7F35">
        <w:rPr>
          <w:lang w:val="uk-UA"/>
        </w:rPr>
        <w:t xml:space="preserve">, </w:t>
      </w:r>
      <w:proofErr w:type="spellStart"/>
      <w:r w:rsidRPr="00DC7F35">
        <w:rPr>
          <w:lang w:val="uk-UA"/>
        </w:rPr>
        <w:t>лінґводидактики</w:t>
      </w:r>
      <w:proofErr w:type="spellEnd"/>
      <w:r w:rsidRPr="00DC7F35">
        <w:rPr>
          <w:lang w:val="uk-UA"/>
        </w:rPr>
        <w:t xml:space="preserve">, лексикографії, </w:t>
      </w:r>
      <w:proofErr w:type="spellStart"/>
      <w:r w:rsidRPr="00DC7F35">
        <w:rPr>
          <w:lang w:val="uk-UA"/>
        </w:rPr>
        <w:t>психолінґвістики</w:t>
      </w:r>
      <w:proofErr w:type="spellEnd"/>
      <w:r w:rsidRPr="00DC7F35">
        <w:rPr>
          <w:lang w:val="uk-UA"/>
        </w:rPr>
        <w:t xml:space="preserve"> тощо.  </w:t>
      </w:r>
    </w:p>
    <w:p w:rsidR="00DC7F35" w:rsidRPr="00DC7F35" w:rsidRDefault="00DC7F35" w:rsidP="00DC7F35">
      <w:pPr>
        <w:pStyle w:val="affffffff3"/>
        <w:spacing w:line="360" w:lineRule="auto"/>
        <w:rPr>
          <w:lang w:val="uk-UA"/>
        </w:rPr>
      </w:pPr>
      <w:r w:rsidRPr="00DC7F35">
        <w:rPr>
          <w:b/>
          <w:lang w:val="uk-UA"/>
        </w:rPr>
        <w:t xml:space="preserve">Особистий внесок дисертанта </w:t>
      </w:r>
      <w:r w:rsidRPr="00DC7F35">
        <w:rPr>
          <w:lang w:val="uk-UA"/>
        </w:rPr>
        <w:t>у дослідження полягає в подальшій розробці, уточненні та розширенні знань про специфіку СДСС як високочастотних і продуктивних засобів номінації англійської мови. Уперше розкрито специфіку механізму лексичної сполучуваності компонентів СДСС.</w:t>
      </w:r>
    </w:p>
    <w:p w:rsidR="00DC7F35" w:rsidRPr="00DC7F35" w:rsidRDefault="00DC7F35" w:rsidP="00DC7F35">
      <w:pPr>
        <w:pStyle w:val="affffffff3"/>
        <w:spacing w:line="360" w:lineRule="auto"/>
        <w:rPr>
          <w:lang w:val="uk-UA"/>
        </w:rPr>
      </w:pPr>
      <w:r w:rsidRPr="00DC7F35">
        <w:rPr>
          <w:b/>
          <w:lang w:val="uk-UA"/>
        </w:rPr>
        <w:t xml:space="preserve">Апробація результатів дослідження </w:t>
      </w:r>
      <w:r w:rsidRPr="00DC7F35">
        <w:rPr>
          <w:lang w:val="uk-UA"/>
        </w:rPr>
        <w:t xml:space="preserve">здійснювалася у вигляді доповідей та повідомлень на звітних наукових конференціях професорсько-викладацького складу факультету іноземних мов Львівського національного університету імені Івана Франка (Львів, 2000, 2001), Міжвузівській науковій конференції “Другі </w:t>
      </w:r>
      <w:proofErr w:type="spellStart"/>
      <w:r w:rsidRPr="00DC7F35">
        <w:rPr>
          <w:lang w:val="uk-UA"/>
        </w:rPr>
        <w:t>Каразінські</w:t>
      </w:r>
      <w:proofErr w:type="spellEnd"/>
      <w:r w:rsidRPr="00DC7F35">
        <w:rPr>
          <w:lang w:val="uk-UA"/>
        </w:rPr>
        <w:t xml:space="preserve"> читання: два століття Харківської </w:t>
      </w:r>
      <w:proofErr w:type="spellStart"/>
      <w:r w:rsidRPr="00DC7F35">
        <w:rPr>
          <w:lang w:val="uk-UA"/>
        </w:rPr>
        <w:t>лінґвістичної</w:t>
      </w:r>
      <w:proofErr w:type="spellEnd"/>
      <w:r w:rsidRPr="00DC7F35">
        <w:rPr>
          <w:lang w:val="uk-UA"/>
        </w:rPr>
        <w:t xml:space="preserve"> школи” </w:t>
      </w:r>
      <w:r w:rsidRPr="00DC7F35">
        <w:rPr>
          <w:lang w:val="uk-UA"/>
        </w:rPr>
        <w:lastRenderedPageBreak/>
        <w:t xml:space="preserve">(Харків, 2002), Міжнародній науковій конференції “Проблеми зіставної семантики” (Київ, 2001), </w:t>
      </w:r>
      <w:r>
        <w:rPr>
          <w:lang w:val="en-US"/>
        </w:rPr>
        <w:t>X</w:t>
      </w:r>
      <w:r w:rsidRPr="00DC7F35">
        <w:rPr>
          <w:lang w:val="uk-UA"/>
        </w:rPr>
        <w:t xml:space="preserve"> міжнародній науковій конференції з актуальних проблем семантичних досліджень, присвяченій 190-річчю Харківського державного педагогічного університету (Харків, 2001), </w:t>
      </w:r>
      <w:r>
        <w:rPr>
          <w:lang w:val="en-US"/>
        </w:rPr>
        <w:t>II</w:t>
      </w:r>
      <w:r w:rsidRPr="00DC7F35">
        <w:rPr>
          <w:lang w:val="uk-UA"/>
        </w:rPr>
        <w:t xml:space="preserve"> західно-регіональній науково-методичній конференції викладачів іноземних мов вищих навчальних закладів “</w:t>
      </w:r>
      <w:proofErr w:type="spellStart"/>
      <w:r w:rsidRPr="00DC7F35">
        <w:rPr>
          <w:lang w:val="uk-UA"/>
        </w:rPr>
        <w:t>Лінгво-дидактичний</w:t>
      </w:r>
      <w:proofErr w:type="spellEnd"/>
      <w:r w:rsidRPr="00DC7F35">
        <w:rPr>
          <w:lang w:val="uk-UA"/>
        </w:rPr>
        <w:t xml:space="preserve"> плюралізм навчального процесу з іноземних мов у вищих навчальних закладах” (Тернопіль, 1999). </w:t>
      </w:r>
    </w:p>
    <w:p w:rsidR="00DC7F35" w:rsidRPr="00DC7F35" w:rsidRDefault="00DC7F35" w:rsidP="00DC7F35">
      <w:pPr>
        <w:pStyle w:val="affffffff3"/>
        <w:spacing w:line="360" w:lineRule="auto"/>
        <w:rPr>
          <w:lang w:val="uk-UA"/>
        </w:rPr>
      </w:pPr>
      <w:r w:rsidRPr="00DC7F35">
        <w:rPr>
          <w:lang w:val="uk-UA"/>
        </w:rPr>
        <w:t>Повний текст дисертації обговорено на розширеному засіданні кафедри англійської філології факультету іноземних мов Львівського національного університету імені Івана Франка (21.10.2003).</w:t>
      </w:r>
    </w:p>
    <w:p w:rsidR="00DC7F35" w:rsidRDefault="00DC7F35" w:rsidP="00DC7F35">
      <w:pPr>
        <w:pStyle w:val="affffffff3"/>
        <w:spacing w:line="360" w:lineRule="auto"/>
      </w:pPr>
      <w:proofErr w:type="spellStart"/>
      <w:r>
        <w:rPr>
          <w:b/>
        </w:rPr>
        <w:t>Публікації</w:t>
      </w:r>
      <w:proofErr w:type="spellEnd"/>
      <w:r>
        <w:rPr>
          <w:b/>
        </w:rPr>
        <w:t xml:space="preserve">. </w:t>
      </w:r>
      <w:proofErr w:type="spellStart"/>
      <w:r>
        <w:t>Основні</w:t>
      </w:r>
      <w:proofErr w:type="spellEnd"/>
      <w:r>
        <w:t xml:space="preserve"> </w:t>
      </w:r>
      <w:proofErr w:type="spellStart"/>
      <w:r>
        <w:t>положення</w:t>
      </w:r>
      <w:proofErr w:type="spellEnd"/>
      <w:r>
        <w:t xml:space="preserve"> </w:t>
      </w:r>
      <w:proofErr w:type="spellStart"/>
      <w:r>
        <w:t>дисертаційної</w:t>
      </w:r>
      <w:proofErr w:type="spellEnd"/>
      <w:r>
        <w:t xml:space="preserve"> </w:t>
      </w:r>
      <w:proofErr w:type="spellStart"/>
      <w:r>
        <w:t>роботи</w:t>
      </w:r>
      <w:proofErr w:type="spellEnd"/>
      <w:r>
        <w:t xml:space="preserve"> </w:t>
      </w:r>
      <w:proofErr w:type="spellStart"/>
      <w:r>
        <w:t>висвітлені</w:t>
      </w:r>
      <w:proofErr w:type="spellEnd"/>
      <w:r>
        <w:t xml:space="preserve"> у восьми </w:t>
      </w:r>
      <w:proofErr w:type="spellStart"/>
      <w:r>
        <w:t>наукових</w:t>
      </w:r>
      <w:proofErr w:type="spellEnd"/>
      <w:r>
        <w:t xml:space="preserve"> </w:t>
      </w:r>
      <w:proofErr w:type="spellStart"/>
      <w:r>
        <w:t>публікаціях</w:t>
      </w:r>
      <w:proofErr w:type="spellEnd"/>
      <w:r>
        <w:t xml:space="preserve"> (три </w:t>
      </w:r>
      <w:proofErr w:type="spellStart"/>
      <w:r>
        <w:t>статті</w:t>
      </w:r>
      <w:proofErr w:type="spellEnd"/>
      <w:r>
        <w:t xml:space="preserve">, </w:t>
      </w:r>
      <w:proofErr w:type="spellStart"/>
      <w:r>
        <w:t>матеріали</w:t>
      </w:r>
      <w:proofErr w:type="spellEnd"/>
      <w:r>
        <w:t xml:space="preserve"> </w:t>
      </w:r>
      <w:proofErr w:type="spellStart"/>
      <w:r>
        <w:t>конференцій</w:t>
      </w:r>
      <w:proofErr w:type="spellEnd"/>
      <w:r>
        <w:t xml:space="preserve"> та </w:t>
      </w:r>
      <w:proofErr w:type="spellStart"/>
      <w:r>
        <w:t>тези</w:t>
      </w:r>
      <w:proofErr w:type="spellEnd"/>
      <w:r>
        <w:t>).</w:t>
      </w:r>
    </w:p>
    <w:p w:rsidR="00DC7F35" w:rsidRDefault="00DC7F35" w:rsidP="00DC7F35">
      <w:pPr>
        <w:pStyle w:val="affffffff3"/>
        <w:spacing w:line="360" w:lineRule="auto"/>
      </w:pPr>
      <w:r>
        <w:rPr>
          <w:b/>
        </w:rPr>
        <w:t xml:space="preserve">Структура </w:t>
      </w:r>
      <w:proofErr w:type="spellStart"/>
      <w:r>
        <w:rPr>
          <w:b/>
        </w:rPr>
        <w:t>дисертації</w:t>
      </w:r>
      <w:proofErr w:type="spellEnd"/>
      <w:r>
        <w:t xml:space="preserve">. </w:t>
      </w:r>
      <w:proofErr w:type="spellStart"/>
      <w:r>
        <w:t>Дисертація</w:t>
      </w:r>
      <w:proofErr w:type="spellEnd"/>
      <w:r>
        <w:t xml:space="preserve"> </w:t>
      </w:r>
      <w:proofErr w:type="spellStart"/>
      <w:r>
        <w:t>складається</w:t>
      </w:r>
      <w:proofErr w:type="spellEnd"/>
      <w:r>
        <w:t xml:space="preserve"> </w:t>
      </w:r>
      <w:proofErr w:type="spellStart"/>
      <w:r>
        <w:t>зі</w:t>
      </w:r>
      <w:proofErr w:type="spellEnd"/>
      <w:r>
        <w:t xml:space="preserve"> </w:t>
      </w:r>
      <w:proofErr w:type="spellStart"/>
      <w:r>
        <w:t>вступу</w:t>
      </w:r>
      <w:proofErr w:type="spellEnd"/>
      <w:r>
        <w:t xml:space="preserve">, </w:t>
      </w:r>
      <w:proofErr w:type="spellStart"/>
      <w:r>
        <w:t>трьох</w:t>
      </w:r>
      <w:proofErr w:type="spellEnd"/>
      <w:r>
        <w:t xml:space="preserve"> </w:t>
      </w:r>
      <w:proofErr w:type="spellStart"/>
      <w:r>
        <w:t>розділів</w:t>
      </w:r>
      <w:proofErr w:type="spellEnd"/>
      <w:r>
        <w:t xml:space="preserve"> </w:t>
      </w:r>
      <w:proofErr w:type="spellStart"/>
      <w:r>
        <w:t>із</w:t>
      </w:r>
      <w:proofErr w:type="spellEnd"/>
      <w:r>
        <w:t xml:space="preserve"> </w:t>
      </w:r>
      <w:proofErr w:type="spellStart"/>
      <w:r>
        <w:t>висновками</w:t>
      </w:r>
      <w:proofErr w:type="spellEnd"/>
      <w:r>
        <w:t xml:space="preserve"> до них, </w:t>
      </w:r>
      <w:proofErr w:type="spellStart"/>
      <w:r>
        <w:t>загальних</w:t>
      </w:r>
      <w:proofErr w:type="spellEnd"/>
      <w:r>
        <w:t xml:space="preserve"> </w:t>
      </w:r>
      <w:proofErr w:type="spellStart"/>
      <w:r>
        <w:t>висновкі</w:t>
      </w:r>
      <w:proofErr w:type="gramStart"/>
      <w:r>
        <w:t>в</w:t>
      </w:r>
      <w:proofErr w:type="spellEnd"/>
      <w:proofErr w:type="gramEnd"/>
      <w:r>
        <w:t xml:space="preserve">, списку </w:t>
      </w:r>
      <w:proofErr w:type="spellStart"/>
      <w:r>
        <w:t>використаних</w:t>
      </w:r>
      <w:proofErr w:type="spellEnd"/>
      <w:r>
        <w:t xml:space="preserve"> </w:t>
      </w:r>
      <w:proofErr w:type="spellStart"/>
      <w:r>
        <w:t>джерел</w:t>
      </w:r>
      <w:proofErr w:type="spellEnd"/>
      <w:r>
        <w:t xml:space="preserve">, списку </w:t>
      </w:r>
      <w:proofErr w:type="spellStart"/>
      <w:r>
        <w:t>лексикографічних</w:t>
      </w:r>
      <w:proofErr w:type="spellEnd"/>
      <w:r>
        <w:t xml:space="preserve"> </w:t>
      </w:r>
      <w:proofErr w:type="spellStart"/>
      <w:r>
        <w:t>джерел</w:t>
      </w:r>
      <w:proofErr w:type="spellEnd"/>
      <w:r>
        <w:t xml:space="preserve">, списку </w:t>
      </w:r>
      <w:proofErr w:type="spellStart"/>
      <w:r>
        <w:t>ілюстративного</w:t>
      </w:r>
      <w:proofErr w:type="spellEnd"/>
      <w:r>
        <w:t xml:space="preserve"> </w:t>
      </w:r>
      <w:proofErr w:type="spellStart"/>
      <w:r>
        <w:t>матеріалу</w:t>
      </w:r>
      <w:proofErr w:type="spellEnd"/>
      <w:r>
        <w:t xml:space="preserve"> та </w:t>
      </w:r>
      <w:proofErr w:type="spellStart"/>
      <w:r>
        <w:t>додатка</w:t>
      </w:r>
      <w:proofErr w:type="spellEnd"/>
      <w:r>
        <w:t xml:space="preserve">. </w:t>
      </w:r>
      <w:proofErr w:type="spellStart"/>
      <w:r>
        <w:t>Загальний</w:t>
      </w:r>
      <w:proofErr w:type="spellEnd"/>
      <w:r>
        <w:t xml:space="preserve"> </w:t>
      </w:r>
      <w:proofErr w:type="spellStart"/>
      <w:r>
        <w:t>обсяг</w:t>
      </w:r>
      <w:proofErr w:type="spellEnd"/>
      <w:r>
        <w:t xml:space="preserve"> </w:t>
      </w:r>
      <w:proofErr w:type="spellStart"/>
      <w:r>
        <w:t>дисертації</w:t>
      </w:r>
      <w:proofErr w:type="spellEnd"/>
      <w:r>
        <w:t xml:space="preserve"> становить 240 </w:t>
      </w:r>
      <w:proofErr w:type="spellStart"/>
      <w:r>
        <w:t>сторінок</w:t>
      </w:r>
      <w:proofErr w:type="spellEnd"/>
      <w:r>
        <w:t xml:space="preserve">, </w:t>
      </w:r>
      <w:proofErr w:type="spellStart"/>
      <w:r>
        <w:t>із</w:t>
      </w:r>
      <w:proofErr w:type="spellEnd"/>
      <w:r>
        <w:t xml:space="preserve"> них – 176 </w:t>
      </w:r>
      <w:proofErr w:type="spellStart"/>
      <w:r>
        <w:t>сторінок</w:t>
      </w:r>
      <w:proofErr w:type="spellEnd"/>
      <w:r>
        <w:t xml:space="preserve"> основного тексту. Список </w:t>
      </w:r>
      <w:proofErr w:type="spellStart"/>
      <w:r>
        <w:t>використаних</w:t>
      </w:r>
      <w:proofErr w:type="spellEnd"/>
      <w:r>
        <w:t xml:space="preserve"> </w:t>
      </w:r>
      <w:proofErr w:type="spellStart"/>
      <w:r>
        <w:t>джерел</w:t>
      </w:r>
      <w:proofErr w:type="spellEnd"/>
      <w:r>
        <w:t xml:space="preserve"> </w:t>
      </w:r>
      <w:proofErr w:type="spellStart"/>
      <w:proofErr w:type="gramStart"/>
      <w:r>
        <w:t>нал</w:t>
      </w:r>
      <w:proofErr w:type="gramEnd"/>
      <w:r>
        <w:t>ічує</w:t>
      </w:r>
      <w:proofErr w:type="spellEnd"/>
      <w:r>
        <w:t xml:space="preserve"> 452 </w:t>
      </w:r>
      <w:proofErr w:type="spellStart"/>
      <w:r>
        <w:t>позиції</w:t>
      </w:r>
      <w:proofErr w:type="spellEnd"/>
      <w:r>
        <w:t xml:space="preserve">, </w:t>
      </w:r>
      <w:proofErr w:type="spellStart"/>
      <w:r>
        <w:t>із</w:t>
      </w:r>
      <w:proofErr w:type="spellEnd"/>
      <w:r>
        <w:t xml:space="preserve"> них – 90 </w:t>
      </w:r>
      <w:proofErr w:type="spellStart"/>
      <w:r>
        <w:t>позицій</w:t>
      </w:r>
      <w:proofErr w:type="spellEnd"/>
      <w:r>
        <w:t xml:space="preserve"> латиницею. </w:t>
      </w:r>
      <w:proofErr w:type="spellStart"/>
      <w:r>
        <w:t>Додаток</w:t>
      </w:r>
      <w:proofErr w:type="spellEnd"/>
      <w:r>
        <w:t xml:space="preserve">, </w:t>
      </w:r>
      <w:proofErr w:type="spellStart"/>
      <w:r>
        <w:t>обсяг</w:t>
      </w:r>
      <w:proofErr w:type="spellEnd"/>
      <w:r>
        <w:t xml:space="preserve"> </w:t>
      </w:r>
      <w:proofErr w:type="spellStart"/>
      <w:r>
        <w:t>якого</w:t>
      </w:r>
      <w:proofErr w:type="spellEnd"/>
      <w:r>
        <w:t xml:space="preserve"> становить 11 </w:t>
      </w:r>
      <w:proofErr w:type="spellStart"/>
      <w:r>
        <w:t>сторінок</w:t>
      </w:r>
      <w:proofErr w:type="spellEnd"/>
      <w:r>
        <w:t xml:space="preserve">, </w:t>
      </w:r>
      <w:proofErr w:type="spellStart"/>
      <w:proofErr w:type="gramStart"/>
      <w:r>
        <w:t>містить</w:t>
      </w:r>
      <w:proofErr w:type="spellEnd"/>
      <w:proofErr w:type="gramEnd"/>
      <w:r>
        <w:t xml:space="preserve"> списки </w:t>
      </w:r>
      <w:proofErr w:type="spellStart"/>
      <w:r>
        <w:t>іменників</w:t>
      </w:r>
      <w:proofErr w:type="spellEnd"/>
      <w:r>
        <w:t xml:space="preserve"> </w:t>
      </w:r>
      <w:proofErr w:type="spellStart"/>
      <w:r>
        <w:t>основних</w:t>
      </w:r>
      <w:proofErr w:type="spellEnd"/>
      <w:r>
        <w:t xml:space="preserve"> лексико-</w:t>
      </w:r>
      <w:proofErr w:type="spellStart"/>
      <w:r>
        <w:t>семантичних</w:t>
      </w:r>
      <w:proofErr w:type="spellEnd"/>
      <w:r>
        <w:t xml:space="preserve"> </w:t>
      </w:r>
      <w:proofErr w:type="spellStart"/>
      <w:r>
        <w:t>груп</w:t>
      </w:r>
      <w:proofErr w:type="spellEnd"/>
      <w:r>
        <w:t xml:space="preserve"> для </w:t>
      </w:r>
      <w:proofErr w:type="spellStart"/>
      <w:r>
        <w:t>широкозначних</w:t>
      </w:r>
      <w:proofErr w:type="spellEnd"/>
      <w:r>
        <w:t xml:space="preserve"> </w:t>
      </w:r>
      <w:proofErr w:type="spellStart"/>
      <w:r>
        <w:t>дієслівних</w:t>
      </w:r>
      <w:proofErr w:type="spellEnd"/>
      <w:r>
        <w:t xml:space="preserve"> </w:t>
      </w:r>
      <w:proofErr w:type="spellStart"/>
      <w:r>
        <w:t>компонентів</w:t>
      </w:r>
      <w:proofErr w:type="spellEnd"/>
      <w:r>
        <w:t xml:space="preserve"> СДСС. </w:t>
      </w:r>
      <w:proofErr w:type="gramStart"/>
      <w:r>
        <w:t>У</w:t>
      </w:r>
      <w:proofErr w:type="gramEnd"/>
      <w:r>
        <w:t xml:space="preserve"> </w:t>
      </w:r>
      <w:proofErr w:type="spellStart"/>
      <w:proofErr w:type="gramStart"/>
      <w:r>
        <w:t>текст</w:t>
      </w:r>
      <w:proofErr w:type="gramEnd"/>
      <w:r>
        <w:t>і</w:t>
      </w:r>
      <w:proofErr w:type="spellEnd"/>
      <w:r>
        <w:t xml:space="preserve"> </w:t>
      </w:r>
      <w:proofErr w:type="spellStart"/>
      <w:r>
        <w:t>дисертації</w:t>
      </w:r>
      <w:proofErr w:type="spellEnd"/>
      <w:r>
        <w:t xml:space="preserve"> подано 15 </w:t>
      </w:r>
      <w:proofErr w:type="spellStart"/>
      <w:r>
        <w:t>таблиць</w:t>
      </w:r>
      <w:proofErr w:type="spellEnd"/>
      <w:r>
        <w:t xml:space="preserve"> (</w:t>
      </w:r>
      <w:proofErr w:type="spellStart"/>
      <w:r>
        <w:t>таблиці</w:t>
      </w:r>
      <w:proofErr w:type="spellEnd"/>
      <w:r>
        <w:t xml:space="preserve"> </w:t>
      </w:r>
      <w:proofErr w:type="spellStart"/>
      <w:r>
        <w:t>кількісного</w:t>
      </w:r>
      <w:proofErr w:type="spellEnd"/>
      <w:r>
        <w:t xml:space="preserve"> </w:t>
      </w:r>
      <w:proofErr w:type="spellStart"/>
      <w:r>
        <w:t>аналізу</w:t>
      </w:r>
      <w:proofErr w:type="spellEnd"/>
      <w:r>
        <w:t xml:space="preserve"> семантики </w:t>
      </w:r>
      <w:proofErr w:type="spellStart"/>
      <w:r>
        <w:t>субстантивних</w:t>
      </w:r>
      <w:proofErr w:type="spellEnd"/>
      <w:r>
        <w:t xml:space="preserve"> </w:t>
      </w:r>
      <w:proofErr w:type="spellStart"/>
      <w:r>
        <w:t>компонентів</w:t>
      </w:r>
      <w:proofErr w:type="spellEnd"/>
      <w:r>
        <w:t xml:space="preserve"> СДСС </w:t>
      </w:r>
      <w:proofErr w:type="spellStart"/>
      <w:r>
        <w:t>тощо</w:t>
      </w:r>
      <w:proofErr w:type="spellEnd"/>
      <w:r>
        <w:t>).</w:t>
      </w:r>
    </w:p>
    <w:p w:rsidR="00DC7F35" w:rsidRDefault="00DC7F35" w:rsidP="00DC7F35">
      <w:pPr>
        <w:pStyle w:val="affffffff3"/>
        <w:spacing w:line="360" w:lineRule="auto"/>
      </w:pPr>
      <w:r>
        <w:t xml:space="preserve">У </w:t>
      </w:r>
      <w:proofErr w:type="spellStart"/>
      <w:proofErr w:type="gramStart"/>
      <w:r>
        <w:rPr>
          <w:b/>
          <w:u w:val="single"/>
        </w:rPr>
        <w:t>вступ</w:t>
      </w:r>
      <w:proofErr w:type="gramEnd"/>
      <w:r>
        <w:rPr>
          <w:b/>
          <w:u w:val="single"/>
        </w:rPr>
        <w:t>і</w:t>
      </w:r>
      <w:proofErr w:type="spellEnd"/>
      <w:r>
        <w:t xml:space="preserve"> </w:t>
      </w:r>
      <w:proofErr w:type="spellStart"/>
      <w:r>
        <w:t>обґрунтовано</w:t>
      </w:r>
      <w:proofErr w:type="spellEnd"/>
      <w:r>
        <w:t xml:space="preserve"> </w:t>
      </w:r>
      <w:proofErr w:type="spellStart"/>
      <w:r>
        <w:t>актуальність</w:t>
      </w:r>
      <w:proofErr w:type="spellEnd"/>
      <w:r>
        <w:t xml:space="preserve"> </w:t>
      </w:r>
      <w:proofErr w:type="spellStart"/>
      <w:r>
        <w:t>обраної</w:t>
      </w:r>
      <w:proofErr w:type="spellEnd"/>
      <w:r>
        <w:t xml:space="preserve"> теми, </w:t>
      </w:r>
      <w:proofErr w:type="spellStart"/>
      <w:r>
        <w:t>ступінь</w:t>
      </w:r>
      <w:proofErr w:type="spellEnd"/>
      <w:r>
        <w:t xml:space="preserve"> </w:t>
      </w:r>
      <w:proofErr w:type="spellStart"/>
      <w:r>
        <w:t>її</w:t>
      </w:r>
      <w:proofErr w:type="spellEnd"/>
      <w:r>
        <w:t xml:space="preserve"> </w:t>
      </w:r>
      <w:proofErr w:type="spellStart"/>
      <w:r>
        <w:t>дослідження</w:t>
      </w:r>
      <w:proofErr w:type="spellEnd"/>
      <w:r>
        <w:t xml:space="preserve">, </w:t>
      </w:r>
      <w:proofErr w:type="spellStart"/>
      <w:r>
        <w:t>наукову</w:t>
      </w:r>
      <w:proofErr w:type="spellEnd"/>
      <w:r>
        <w:t xml:space="preserve"> новизну, </w:t>
      </w:r>
      <w:proofErr w:type="spellStart"/>
      <w:r>
        <w:t>теоретичне</w:t>
      </w:r>
      <w:proofErr w:type="spellEnd"/>
      <w:r>
        <w:t xml:space="preserve"> і </w:t>
      </w:r>
      <w:proofErr w:type="spellStart"/>
      <w:r>
        <w:t>практичне</w:t>
      </w:r>
      <w:proofErr w:type="spellEnd"/>
      <w:r>
        <w:t xml:space="preserve"> </w:t>
      </w:r>
      <w:proofErr w:type="spellStart"/>
      <w:r>
        <w:t>значення</w:t>
      </w:r>
      <w:proofErr w:type="spellEnd"/>
      <w:r>
        <w:t xml:space="preserve"> </w:t>
      </w:r>
      <w:proofErr w:type="spellStart"/>
      <w:r>
        <w:t>дисертації</w:t>
      </w:r>
      <w:proofErr w:type="spellEnd"/>
      <w:r>
        <w:t xml:space="preserve">, </w:t>
      </w:r>
      <w:proofErr w:type="spellStart"/>
      <w:r>
        <w:t>визначено</w:t>
      </w:r>
      <w:proofErr w:type="spellEnd"/>
      <w:r>
        <w:t xml:space="preserve"> </w:t>
      </w:r>
      <w:proofErr w:type="spellStart"/>
      <w:r>
        <w:t>її</w:t>
      </w:r>
      <w:proofErr w:type="spellEnd"/>
      <w:r>
        <w:t xml:space="preserve"> </w:t>
      </w:r>
      <w:proofErr w:type="spellStart"/>
      <w:r>
        <w:t>об’єкт</w:t>
      </w:r>
      <w:proofErr w:type="spellEnd"/>
      <w:r>
        <w:t xml:space="preserve">, предмет, мету, </w:t>
      </w:r>
      <w:proofErr w:type="spellStart"/>
      <w:r>
        <w:t>завдання</w:t>
      </w:r>
      <w:proofErr w:type="spellEnd"/>
      <w:r>
        <w:t xml:space="preserve"> та </w:t>
      </w:r>
      <w:proofErr w:type="spellStart"/>
      <w:r>
        <w:t>методологію</w:t>
      </w:r>
      <w:proofErr w:type="spellEnd"/>
      <w:r>
        <w:t xml:space="preserve">, </w:t>
      </w:r>
      <w:proofErr w:type="spellStart"/>
      <w:r>
        <w:t>сформульовано</w:t>
      </w:r>
      <w:proofErr w:type="spellEnd"/>
      <w:r>
        <w:t xml:space="preserve"> </w:t>
      </w:r>
      <w:proofErr w:type="spellStart"/>
      <w:r>
        <w:t>основні</w:t>
      </w:r>
      <w:proofErr w:type="spellEnd"/>
      <w:r>
        <w:t xml:space="preserve"> </w:t>
      </w:r>
      <w:proofErr w:type="spellStart"/>
      <w:r>
        <w:t>положення</w:t>
      </w:r>
      <w:proofErr w:type="spellEnd"/>
      <w:r>
        <w:t xml:space="preserve">, </w:t>
      </w:r>
      <w:proofErr w:type="spellStart"/>
      <w:r>
        <w:t>які</w:t>
      </w:r>
      <w:proofErr w:type="spellEnd"/>
      <w:r>
        <w:t xml:space="preserve"> </w:t>
      </w:r>
      <w:proofErr w:type="spellStart"/>
      <w:r>
        <w:t>виносяться</w:t>
      </w:r>
      <w:proofErr w:type="spellEnd"/>
      <w:r>
        <w:t xml:space="preserve"> на </w:t>
      </w:r>
      <w:proofErr w:type="spellStart"/>
      <w:r>
        <w:t>захист</w:t>
      </w:r>
      <w:proofErr w:type="spellEnd"/>
      <w:r>
        <w:t xml:space="preserve">. </w:t>
      </w:r>
    </w:p>
    <w:p w:rsidR="00DC7F35" w:rsidRDefault="00DC7F35" w:rsidP="00DC7F35">
      <w:pPr>
        <w:spacing w:line="360" w:lineRule="auto"/>
        <w:ind w:firstLine="720"/>
        <w:jc w:val="both"/>
        <w:outlineLvl w:val="0"/>
        <w:rPr>
          <w:sz w:val="28"/>
          <w:lang w:val="uk-UA"/>
        </w:rPr>
      </w:pPr>
      <w:r>
        <w:rPr>
          <w:sz w:val="28"/>
          <w:lang w:val="uk-UA"/>
        </w:rPr>
        <w:t xml:space="preserve">У </w:t>
      </w:r>
      <w:r>
        <w:rPr>
          <w:b/>
          <w:sz w:val="28"/>
          <w:u w:val="single"/>
          <w:lang w:val="uk-UA"/>
        </w:rPr>
        <w:t>першому розділі</w:t>
      </w:r>
      <w:r>
        <w:rPr>
          <w:lang w:val="uk-UA"/>
        </w:rPr>
        <w:t xml:space="preserve"> </w:t>
      </w:r>
      <w:r>
        <w:rPr>
          <w:b/>
          <w:sz w:val="28"/>
          <w:lang w:val="uk-UA"/>
        </w:rPr>
        <w:t>“Проблема лексичної сполучуваності слів у теоретичному мовознавстві”</w:t>
      </w:r>
      <w:r>
        <w:rPr>
          <w:sz w:val="28"/>
          <w:lang w:val="uk-UA"/>
        </w:rPr>
        <w:t xml:space="preserve"> опрацьовано теоретичну базу дослідження. Сполучуваність розглядається як </w:t>
      </w:r>
      <w:proofErr w:type="spellStart"/>
      <w:r>
        <w:rPr>
          <w:sz w:val="28"/>
          <w:lang w:val="uk-UA"/>
        </w:rPr>
        <w:t>лінґвістична</w:t>
      </w:r>
      <w:proofErr w:type="spellEnd"/>
      <w:r>
        <w:rPr>
          <w:sz w:val="28"/>
          <w:lang w:val="uk-UA"/>
        </w:rPr>
        <w:t xml:space="preserve"> категорія і відмежовується від таких суміжних чи співвідносних </w:t>
      </w:r>
      <w:proofErr w:type="spellStart"/>
      <w:r>
        <w:rPr>
          <w:sz w:val="28"/>
          <w:lang w:val="uk-UA"/>
        </w:rPr>
        <w:t>лінґвістичних</w:t>
      </w:r>
      <w:proofErr w:type="spellEnd"/>
      <w:r>
        <w:rPr>
          <w:sz w:val="28"/>
          <w:lang w:val="uk-UA"/>
        </w:rPr>
        <w:t xml:space="preserve"> понять як валентність, контекст, </w:t>
      </w:r>
      <w:r>
        <w:rPr>
          <w:sz w:val="28"/>
          <w:lang w:val="uk-UA"/>
        </w:rPr>
        <w:lastRenderedPageBreak/>
        <w:t>дистрибуція, об’єднання; з’ясовано поняття “лексична сполучуваність”, окреслено вихідні теоретичні позиції цього поняття та обґрунтовано специфіку сталих виразів нефразеологічного характеру.</w:t>
      </w:r>
    </w:p>
    <w:p w:rsidR="00DC7F35" w:rsidRPr="00DC7F35" w:rsidRDefault="00DC7F35" w:rsidP="00DC7F35">
      <w:pPr>
        <w:pStyle w:val="affffffff3"/>
        <w:spacing w:line="360" w:lineRule="auto"/>
        <w:rPr>
          <w:lang w:val="uk-UA"/>
        </w:rPr>
      </w:pPr>
      <w:r w:rsidRPr="00DC7F35">
        <w:rPr>
          <w:lang w:val="uk-UA"/>
        </w:rPr>
        <w:t xml:space="preserve">У </w:t>
      </w:r>
      <w:r w:rsidRPr="00DC7F35">
        <w:rPr>
          <w:b/>
          <w:u w:val="single"/>
          <w:lang w:val="uk-UA"/>
        </w:rPr>
        <w:t>другому розділі</w:t>
      </w:r>
      <w:r w:rsidRPr="00DC7F35">
        <w:rPr>
          <w:lang w:val="uk-UA"/>
        </w:rPr>
        <w:t xml:space="preserve"> </w:t>
      </w:r>
      <w:r w:rsidRPr="00DC7F35">
        <w:rPr>
          <w:b/>
          <w:lang w:val="uk-UA"/>
        </w:rPr>
        <w:t xml:space="preserve">“Статус стійких дієслівно-субстантивних </w:t>
      </w:r>
      <w:proofErr w:type="spellStart"/>
      <w:r w:rsidRPr="00DC7F35">
        <w:rPr>
          <w:b/>
          <w:lang w:val="uk-UA"/>
        </w:rPr>
        <w:t>слово-сполучень</w:t>
      </w:r>
      <w:proofErr w:type="spellEnd"/>
      <w:r w:rsidRPr="00DC7F35">
        <w:rPr>
          <w:b/>
          <w:lang w:val="uk-UA"/>
        </w:rPr>
        <w:t>”</w:t>
      </w:r>
      <w:r w:rsidRPr="00DC7F35">
        <w:rPr>
          <w:lang w:val="uk-UA"/>
        </w:rPr>
        <w:t xml:space="preserve"> подано огляд основних підходів до визначення </w:t>
      </w:r>
      <w:proofErr w:type="spellStart"/>
      <w:r w:rsidRPr="00DC7F35">
        <w:rPr>
          <w:lang w:val="uk-UA"/>
        </w:rPr>
        <w:t>лінґвістичного</w:t>
      </w:r>
      <w:proofErr w:type="spellEnd"/>
      <w:r w:rsidRPr="00DC7F35">
        <w:rPr>
          <w:lang w:val="uk-UA"/>
        </w:rPr>
        <w:t xml:space="preserve"> статусу СДСС; встановлено загальні критерії їх ідентифікації та відмежування від інших корелятивних утворень; висвітлено питання функціонування й взаємовідношення СДСС як описової форми номінації дії та корелятивних </w:t>
      </w:r>
      <w:proofErr w:type="spellStart"/>
      <w:r w:rsidRPr="00DC7F35">
        <w:rPr>
          <w:lang w:val="uk-UA"/>
        </w:rPr>
        <w:t>дериваційно</w:t>
      </w:r>
      <w:proofErr w:type="spellEnd"/>
      <w:r w:rsidRPr="00DC7F35">
        <w:rPr>
          <w:lang w:val="uk-UA"/>
        </w:rPr>
        <w:t xml:space="preserve"> споріднених </w:t>
      </w:r>
      <w:proofErr w:type="spellStart"/>
      <w:r w:rsidRPr="00DC7F35">
        <w:rPr>
          <w:lang w:val="uk-UA"/>
        </w:rPr>
        <w:t>монолексемних</w:t>
      </w:r>
      <w:proofErr w:type="spellEnd"/>
      <w:r w:rsidRPr="00DC7F35">
        <w:rPr>
          <w:lang w:val="uk-UA"/>
        </w:rPr>
        <w:t xml:space="preserve"> дієслів; окреслено роль СДСС як </w:t>
      </w:r>
      <w:proofErr w:type="spellStart"/>
      <w:r w:rsidRPr="00DC7F35">
        <w:rPr>
          <w:lang w:val="uk-UA"/>
        </w:rPr>
        <w:t>полілексемних</w:t>
      </w:r>
      <w:proofErr w:type="spellEnd"/>
      <w:r w:rsidRPr="00DC7F35">
        <w:rPr>
          <w:lang w:val="uk-UA"/>
        </w:rPr>
        <w:t xml:space="preserve"> одиниць (</w:t>
      </w:r>
      <w:proofErr w:type="spellStart"/>
      <w:r w:rsidRPr="00DC7F35">
        <w:rPr>
          <w:lang w:val="uk-UA"/>
        </w:rPr>
        <w:t>формулоподібних</w:t>
      </w:r>
      <w:proofErr w:type="spellEnd"/>
      <w:r w:rsidRPr="00DC7F35">
        <w:rPr>
          <w:lang w:val="uk-UA"/>
        </w:rPr>
        <w:t xml:space="preserve"> утворень) у спілкуванні; розглядається специфіка створення таких одиниць та закономірності лексичної сполучуваності їх компонентів, які привернули увагу дослідників.</w:t>
      </w:r>
    </w:p>
    <w:p w:rsidR="00DC7F35" w:rsidRDefault="00DC7F35" w:rsidP="00DC7F35">
      <w:pPr>
        <w:spacing w:line="360" w:lineRule="auto"/>
        <w:ind w:firstLine="720"/>
        <w:jc w:val="both"/>
        <w:outlineLvl w:val="0"/>
        <w:rPr>
          <w:sz w:val="28"/>
        </w:rPr>
      </w:pPr>
      <w:r>
        <w:rPr>
          <w:sz w:val="28"/>
          <w:lang w:val="uk-UA"/>
        </w:rPr>
        <w:t xml:space="preserve">У </w:t>
      </w:r>
      <w:r>
        <w:rPr>
          <w:b/>
          <w:sz w:val="28"/>
          <w:u w:val="single"/>
          <w:lang w:val="uk-UA"/>
        </w:rPr>
        <w:t>третьому розділі</w:t>
      </w:r>
      <w:r>
        <w:rPr>
          <w:lang w:val="uk-UA"/>
        </w:rPr>
        <w:t xml:space="preserve"> </w:t>
      </w:r>
      <w:r>
        <w:rPr>
          <w:b/>
          <w:sz w:val="28"/>
          <w:lang w:val="uk-UA"/>
        </w:rPr>
        <w:t>“Лексична сполучуваність компонентів сталих дієслівно-субстантивних словосполучень”</w:t>
      </w:r>
      <w:r>
        <w:rPr>
          <w:sz w:val="28"/>
          <w:lang w:val="uk-UA"/>
        </w:rPr>
        <w:t xml:space="preserve"> охарактеризовано основні лексико-семантичні особливості та функції дієслівних компонентів СДСС; розкрито поняття широкого значення; встановлено лексико-семантичні групи іменників, які сполучаються з окремими дієслівними компонентами; встановлено основні типи парадигматичного зв’язку, в якому перебувають СДСС. У результаті здійсненого аналізу окреслено основні фактори, від яких залежить лексична сполучуваність компонентів СДСС.</w:t>
      </w:r>
    </w:p>
    <w:p w:rsidR="00DC7F35" w:rsidRDefault="00DC7F35" w:rsidP="00DC7F35">
      <w:pPr>
        <w:spacing w:line="360" w:lineRule="auto"/>
        <w:ind w:firstLine="720"/>
        <w:jc w:val="both"/>
        <w:outlineLvl w:val="0"/>
        <w:rPr>
          <w:sz w:val="28"/>
          <w:lang w:val="uk-UA"/>
        </w:rPr>
      </w:pPr>
      <w:r>
        <w:rPr>
          <w:sz w:val="28"/>
          <w:lang w:val="uk-UA"/>
        </w:rPr>
        <w:t xml:space="preserve">У </w:t>
      </w:r>
      <w:r>
        <w:rPr>
          <w:b/>
          <w:sz w:val="28"/>
          <w:u w:val="single"/>
          <w:lang w:val="uk-UA"/>
        </w:rPr>
        <w:t>загальних висновках</w:t>
      </w:r>
      <w:r>
        <w:rPr>
          <w:sz w:val="28"/>
          <w:lang w:val="uk-UA"/>
        </w:rPr>
        <w:t xml:space="preserve"> </w:t>
      </w:r>
      <w:proofErr w:type="spellStart"/>
      <w:r>
        <w:rPr>
          <w:sz w:val="28"/>
          <w:lang w:val="uk-UA"/>
        </w:rPr>
        <w:t>підведено</w:t>
      </w:r>
      <w:proofErr w:type="spellEnd"/>
      <w:r>
        <w:rPr>
          <w:sz w:val="28"/>
          <w:lang w:val="uk-UA"/>
        </w:rPr>
        <w:t xml:space="preserve"> підсумки проведеного дослідження</w:t>
      </w:r>
      <w:r>
        <w:rPr>
          <w:sz w:val="28"/>
        </w:rPr>
        <w:t>;</w:t>
      </w:r>
      <w:r>
        <w:rPr>
          <w:sz w:val="28"/>
          <w:lang w:val="uk-UA"/>
        </w:rPr>
        <w:t xml:space="preserve"> подано наукові та практичні результати, що тісно </w:t>
      </w:r>
      <w:proofErr w:type="spellStart"/>
      <w:r>
        <w:rPr>
          <w:sz w:val="28"/>
          <w:lang w:val="uk-UA"/>
        </w:rPr>
        <w:t>пов</w:t>
      </w:r>
      <w:proofErr w:type="spellEnd"/>
      <w:r>
        <w:rPr>
          <w:sz w:val="28"/>
        </w:rPr>
        <w:t>’</w:t>
      </w:r>
      <w:proofErr w:type="spellStart"/>
      <w:r>
        <w:rPr>
          <w:sz w:val="28"/>
          <w:lang w:val="uk-UA"/>
        </w:rPr>
        <w:t>язані</w:t>
      </w:r>
      <w:proofErr w:type="spellEnd"/>
      <w:r>
        <w:rPr>
          <w:sz w:val="28"/>
          <w:lang w:val="uk-UA"/>
        </w:rPr>
        <w:t xml:space="preserve"> з науковими та прикладними положеннями, висвітленими у загальній характеристиці роботи</w:t>
      </w:r>
      <w:r>
        <w:rPr>
          <w:sz w:val="28"/>
        </w:rPr>
        <w:t>;</w:t>
      </w:r>
      <w:r>
        <w:rPr>
          <w:sz w:val="28"/>
          <w:lang w:val="uk-UA"/>
        </w:rPr>
        <w:t xml:space="preserve"> визначено напрямки подальших наукових досліджень.</w:t>
      </w:r>
    </w:p>
    <w:p w:rsidR="00DC7F35" w:rsidRDefault="00DC7F35" w:rsidP="00DC7F35">
      <w:pPr>
        <w:pStyle w:val="affffffff3"/>
        <w:spacing w:line="360" w:lineRule="auto"/>
      </w:pPr>
      <w:r>
        <w:t xml:space="preserve">У </w:t>
      </w:r>
      <w:proofErr w:type="spellStart"/>
      <w:r>
        <w:rPr>
          <w:b/>
          <w:u w:val="single"/>
        </w:rPr>
        <w:t>додатку</w:t>
      </w:r>
      <w:proofErr w:type="spellEnd"/>
      <w:r>
        <w:t xml:space="preserve"> подано списки </w:t>
      </w:r>
      <w:proofErr w:type="spellStart"/>
      <w:r>
        <w:t>іменників</w:t>
      </w:r>
      <w:proofErr w:type="spellEnd"/>
      <w:r>
        <w:t xml:space="preserve"> </w:t>
      </w:r>
      <w:proofErr w:type="spellStart"/>
      <w:r>
        <w:t>основних</w:t>
      </w:r>
      <w:proofErr w:type="spellEnd"/>
      <w:r>
        <w:t xml:space="preserve"> лексико-</w:t>
      </w:r>
      <w:proofErr w:type="spellStart"/>
      <w:r>
        <w:t>семантичних</w:t>
      </w:r>
      <w:proofErr w:type="spellEnd"/>
      <w:r>
        <w:t xml:space="preserve"> </w:t>
      </w:r>
      <w:proofErr w:type="spellStart"/>
      <w:r>
        <w:t>груп</w:t>
      </w:r>
      <w:proofErr w:type="spellEnd"/>
      <w:r>
        <w:t xml:space="preserve"> для кожного </w:t>
      </w:r>
      <w:proofErr w:type="spellStart"/>
      <w:r>
        <w:t>широкозначного</w:t>
      </w:r>
      <w:proofErr w:type="spellEnd"/>
      <w:r>
        <w:t xml:space="preserve"> </w:t>
      </w:r>
      <w:proofErr w:type="spellStart"/>
      <w:r>
        <w:t>дієслівного</w:t>
      </w:r>
      <w:proofErr w:type="spellEnd"/>
      <w:r>
        <w:t xml:space="preserve"> компонента СДСС.</w:t>
      </w:r>
    </w:p>
    <w:p w:rsidR="00DC7F35" w:rsidRDefault="00DC7F35" w:rsidP="00DC7F35">
      <w:pPr>
        <w:pStyle w:val="affffffff3"/>
        <w:spacing w:line="360" w:lineRule="auto"/>
        <w:rPr>
          <w:b/>
        </w:rPr>
      </w:pPr>
      <w:r>
        <w:rPr>
          <w:b/>
        </w:rPr>
        <w:t xml:space="preserve">На </w:t>
      </w:r>
      <w:proofErr w:type="spellStart"/>
      <w:r>
        <w:rPr>
          <w:b/>
        </w:rPr>
        <w:t>захист</w:t>
      </w:r>
      <w:proofErr w:type="spellEnd"/>
      <w:r>
        <w:rPr>
          <w:b/>
        </w:rPr>
        <w:t xml:space="preserve"> </w:t>
      </w:r>
      <w:proofErr w:type="spellStart"/>
      <w:r>
        <w:rPr>
          <w:b/>
        </w:rPr>
        <w:t>винесені</w:t>
      </w:r>
      <w:proofErr w:type="spellEnd"/>
      <w:r>
        <w:rPr>
          <w:b/>
        </w:rPr>
        <w:t xml:space="preserve"> </w:t>
      </w:r>
      <w:proofErr w:type="spellStart"/>
      <w:r>
        <w:rPr>
          <w:b/>
        </w:rPr>
        <w:t>такі</w:t>
      </w:r>
      <w:proofErr w:type="spellEnd"/>
      <w:r>
        <w:rPr>
          <w:b/>
        </w:rPr>
        <w:t xml:space="preserve"> </w:t>
      </w:r>
      <w:proofErr w:type="spellStart"/>
      <w:r>
        <w:rPr>
          <w:b/>
        </w:rPr>
        <w:t>твердження</w:t>
      </w:r>
      <w:proofErr w:type="spellEnd"/>
      <w:r>
        <w:rPr>
          <w:b/>
        </w:rPr>
        <w:t>:</w:t>
      </w:r>
    </w:p>
    <w:p w:rsidR="00DC7F35" w:rsidRDefault="00DC7F35" w:rsidP="00DC7F35">
      <w:pPr>
        <w:spacing w:line="360" w:lineRule="auto"/>
        <w:ind w:firstLine="720"/>
        <w:jc w:val="both"/>
        <w:rPr>
          <w:sz w:val="28"/>
          <w:lang w:val="uk-UA"/>
        </w:rPr>
      </w:pPr>
      <w:r>
        <w:rPr>
          <w:b/>
          <w:sz w:val="28"/>
          <w:lang w:val="uk-UA"/>
        </w:rPr>
        <w:t>1.</w:t>
      </w:r>
      <w:r>
        <w:rPr>
          <w:sz w:val="28"/>
          <w:lang w:val="uk-UA"/>
        </w:rPr>
        <w:t xml:space="preserve"> Сталі дієслівно-субстантивні словосполучення (СДСС) є виявом діючої в англійській мові тенденції до аналітизму та </w:t>
      </w:r>
      <w:proofErr w:type="spellStart"/>
      <w:r>
        <w:rPr>
          <w:sz w:val="28"/>
          <w:lang w:val="uk-UA"/>
        </w:rPr>
        <w:t>номіналізації</w:t>
      </w:r>
      <w:proofErr w:type="spellEnd"/>
      <w:r>
        <w:rPr>
          <w:sz w:val="28"/>
          <w:lang w:val="uk-UA"/>
        </w:rPr>
        <w:t xml:space="preserve"> речення.</w:t>
      </w:r>
    </w:p>
    <w:p w:rsidR="00DC7F35" w:rsidRDefault="00DC7F35" w:rsidP="00DC7F35">
      <w:pPr>
        <w:spacing w:line="360" w:lineRule="auto"/>
        <w:ind w:firstLine="720"/>
        <w:jc w:val="both"/>
        <w:rPr>
          <w:sz w:val="28"/>
          <w:lang w:val="uk-UA"/>
        </w:rPr>
      </w:pPr>
      <w:r>
        <w:rPr>
          <w:b/>
          <w:sz w:val="28"/>
          <w:lang w:val="uk-UA"/>
        </w:rPr>
        <w:lastRenderedPageBreak/>
        <w:t xml:space="preserve">2. </w:t>
      </w:r>
      <w:r>
        <w:rPr>
          <w:sz w:val="28"/>
          <w:lang w:val="uk-UA"/>
        </w:rPr>
        <w:t>Субстантивні компоненти СДСС піддаються лексико-семантичній класифікації. Залежно від наявності у значенні лексико-семантичного варіанта іменника певного спільного семантичного компонента вони поділяються на декілька лексико-семантичних груп.</w:t>
      </w:r>
    </w:p>
    <w:p w:rsidR="00DC7F35" w:rsidRDefault="00DC7F35" w:rsidP="00DC7F35">
      <w:pPr>
        <w:spacing w:line="360" w:lineRule="auto"/>
        <w:ind w:firstLine="720"/>
        <w:jc w:val="both"/>
        <w:rPr>
          <w:sz w:val="28"/>
          <w:lang w:val="uk-UA"/>
        </w:rPr>
      </w:pPr>
      <w:r>
        <w:rPr>
          <w:b/>
          <w:sz w:val="28"/>
          <w:lang w:val="uk-UA"/>
        </w:rPr>
        <w:t xml:space="preserve">3. </w:t>
      </w:r>
      <w:r>
        <w:rPr>
          <w:sz w:val="28"/>
          <w:lang w:val="uk-UA"/>
        </w:rPr>
        <w:t>Лексична сполучуваність компонентів СДСС є підпорядкованою певним мовним закономірностям, однією з яких є закон семантичного узгодження.</w:t>
      </w:r>
    </w:p>
    <w:p w:rsidR="00DC7F35" w:rsidRDefault="00DC7F35" w:rsidP="00DC7F35">
      <w:pPr>
        <w:spacing w:line="360" w:lineRule="auto"/>
        <w:ind w:firstLine="720"/>
        <w:jc w:val="both"/>
        <w:rPr>
          <w:b/>
          <w:sz w:val="28"/>
          <w:lang w:val="uk-UA"/>
        </w:rPr>
      </w:pPr>
      <w:r>
        <w:rPr>
          <w:b/>
          <w:sz w:val="28"/>
          <w:lang w:val="uk-UA"/>
        </w:rPr>
        <w:t xml:space="preserve">4. </w:t>
      </w:r>
      <w:r>
        <w:rPr>
          <w:sz w:val="28"/>
          <w:lang w:val="uk-UA"/>
        </w:rPr>
        <w:t xml:space="preserve">Заповнення позиції дієслівного оператора СДСС проектується семантичними </w:t>
      </w:r>
      <w:proofErr w:type="spellStart"/>
      <w:r>
        <w:rPr>
          <w:sz w:val="28"/>
          <w:lang w:val="uk-UA"/>
        </w:rPr>
        <w:t>параметрaми</w:t>
      </w:r>
      <w:proofErr w:type="spellEnd"/>
      <w:r>
        <w:rPr>
          <w:sz w:val="28"/>
          <w:lang w:val="uk-UA"/>
        </w:rPr>
        <w:t xml:space="preserve"> дієслова та іменника і залежить від кількох факторів, а саме: 1</w:t>
      </w:r>
      <w:r w:rsidRPr="000C4FE8">
        <w:rPr>
          <w:sz w:val="28"/>
          <w:lang w:val="uk-UA"/>
        </w:rPr>
        <w:t>/</w:t>
      </w:r>
      <w:r>
        <w:rPr>
          <w:sz w:val="28"/>
          <w:lang w:val="uk-UA"/>
        </w:rPr>
        <w:t xml:space="preserve"> лексико-семантичного змісту дієслівного та субстантивного компонентів; 2/ граматичної характеристики дієслівного та субстантивного компонентів. Вирішальними у виборі дієслівного компонента є також                   3/ аналогія з синонімічними іменниками та 4/ узус.</w:t>
      </w:r>
    </w:p>
    <w:p w:rsidR="00DC7F35" w:rsidRDefault="00DC7F35" w:rsidP="00DC7F35">
      <w:pPr>
        <w:spacing w:line="360" w:lineRule="auto"/>
        <w:ind w:firstLine="720"/>
        <w:jc w:val="both"/>
        <w:rPr>
          <w:sz w:val="28"/>
          <w:lang w:val="uk-UA"/>
        </w:rPr>
      </w:pPr>
      <w:r>
        <w:rPr>
          <w:b/>
          <w:sz w:val="28"/>
          <w:lang w:val="uk-UA"/>
        </w:rPr>
        <w:t>5.</w:t>
      </w:r>
      <w:r>
        <w:rPr>
          <w:sz w:val="28"/>
          <w:lang w:val="uk-UA"/>
        </w:rPr>
        <w:t xml:space="preserve"> Дієслівні компоненти СДСС можуть виявляти тенденцію до лексичної варіантності: 1/ </w:t>
      </w:r>
      <w:proofErr w:type="spellStart"/>
      <w:r>
        <w:rPr>
          <w:sz w:val="28"/>
          <w:lang w:val="uk-UA"/>
        </w:rPr>
        <w:t>широкозначні</w:t>
      </w:r>
      <w:proofErr w:type="spellEnd"/>
      <w:r>
        <w:rPr>
          <w:sz w:val="28"/>
          <w:lang w:val="uk-UA"/>
        </w:rPr>
        <w:t xml:space="preserve"> дієслова мають здатність до взаємозаміни або        2/ у ролі дієслівного компонента виступають дієслова вузького значення, які є синонімами </w:t>
      </w:r>
      <w:proofErr w:type="spellStart"/>
      <w:r>
        <w:rPr>
          <w:sz w:val="28"/>
          <w:lang w:val="uk-UA"/>
        </w:rPr>
        <w:t>широкозначних</w:t>
      </w:r>
      <w:proofErr w:type="spellEnd"/>
      <w:r>
        <w:rPr>
          <w:sz w:val="28"/>
          <w:lang w:val="uk-UA"/>
        </w:rPr>
        <w:t xml:space="preserve"> дієслів. </w:t>
      </w:r>
    </w:p>
    <w:p w:rsidR="00DC7F35" w:rsidRDefault="00DC7F35" w:rsidP="00DC7F35">
      <w:pPr>
        <w:spacing w:line="360" w:lineRule="auto"/>
        <w:ind w:firstLine="720"/>
        <w:jc w:val="both"/>
        <w:rPr>
          <w:sz w:val="28"/>
          <w:lang w:val="uk-UA"/>
        </w:rPr>
      </w:pPr>
      <w:r>
        <w:rPr>
          <w:b/>
          <w:sz w:val="28"/>
          <w:lang w:val="uk-UA"/>
        </w:rPr>
        <w:t xml:space="preserve">6. </w:t>
      </w:r>
      <w:r>
        <w:rPr>
          <w:sz w:val="28"/>
          <w:lang w:val="uk-UA"/>
        </w:rPr>
        <w:t>Лексична варіантність дієслівних компонентів СДСС зумовлює два види парадигматичного зв’язку</w:t>
      </w:r>
      <w:r w:rsidRPr="000C4FE8">
        <w:rPr>
          <w:sz w:val="28"/>
        </w:rPr>
        <w:t xml:space="preserve">: </w:t>
      </w:r>
      <w:r>
        <w:rPr>
          <w:sz w:val="28"/>
          <w:lang w:val="uk-UA"/>
        </w:rPr>
        <w:t xml:space="preserve">синоніми та </w:t>
      </w:r>
      <w:proofErr w:type="spellStart"/>
      <w:r>
        <w:rPr>
          <w:sz w:val="28"/>
          <w:lang w:val="uk-UA"/>
        </w:rPr>
        <w:t>конверсиви</w:t>
      </w:r>
      <w:proofErr w:type="spellEnd"/>
      <w:r>
        <w:rPr>
          <w:sz w:val="28"/>
          <w:lang w:val="uk-UA"/>
        </w:rPr>
        <w:t xml:space="preserve">. Заміна дієслівного оператора </w:t>
      </w:r>
      <w:proofErr w:type="spellStart"/>
      <w:r>
        <w:rPr>
          <w:sz w:val="28"/>
          <w:lang w:val="uk-UA"/>
        </w:rPr>
        <w:t>контрастуючим</w:t>
      </w:r>
      <w:proofErr w:type="spellEnd"/>
      <w:r>
        <w:rPr>
          <w:sz w:val="28"/>
          <w:lang w:val="uk-UA"/>
        </w:rPr>
        <w:t xml:space="preserve"> (із протилежною спрямованістю дії) призводить до виникнення </w:t>
      </w:r>
      <w:proofErr w:type="spellStart"/>
      <w:r>
        <w:rPr>
          <w:sz w:val="28"/>
          <w:lang w:val="uk-UA"/>
        </w:rPr>
        <w:t>СДСС-конверсивів</w:t>
      </w:r>
      <w:proofErr w:type="spellEnd"/>
      <w:r>
        <w:rPr>
          <w:sz w:val="28"/>
          <w:lang w:val="uk-UA"/>
        </w:rPr>
        <w:t xml:space="preserve">, які різняться суб'єктно-об'єктною спрямованістю (позначають певну ситуацію стосовно двох різних її учасників). </w:t>
      </w:r>
    </w:p>
    <w:p w:rsidR="00DC7F35" w:rsidRDefault="00DC7F35" w:rsidP="00DC7F35">
      <w:pPr>
        <w:spacing w:line="360" w:lineRule="auto"/>
        <w:ind w:firstLine="720"/>
        <w:jc w:val="both"/>
        <w:rPr>
          <w:sz w:val="28"/>
          <w:lang w:val="uk-UA"/>
        </w:rPr>
      </w:pPr>
      <w:r>
        <w:rPr>
          <w:b/>
          <w:sz w:val="28"/>
          <w:lang w:val="uk-UA"/>
        </w:rPr>
        <w:t xml:space="preserve">7. </w:t>
      </w:r>
      <w:r>
        <w:rPr>
          <w:sz w:val="28"/>
          <w:lang w:val="uk-UA"/>
        </w:rPr>
        <w:t>Заміна одного дієслівного компонента іншим можлива тільки у певних параметрах: 1/ у межах однієї спрямованості дії; 2/ у межах протилежної спрямованості дії; 3/ коли різні значення іменника валентні до різних дієслів.</w:t>
      </w:r>
    </w:p>
    <w:p w:rsidR="00DC7F35" w:rsidRDefault="00DC7F35" w:rsidP="00DC7F35">
      <w:pPr>
        <w:spacing w:line="360" w:lineRule="auto"/>
        <w:ind w:firstLine="720"/>
        <w:jc w:val="both"/>
        <w:rPr>
          <w:sz w:val="28"/>
          <w:lang w:val="uk-UA"/>
        </w:rPr>
      </w:pPr>
    </w:p>
    <w:p w:rsidR="00DC7F35" w:rsidRDefault="00DC7F35" w:rsidP="00DC7F35">
      <w:pPr>
        <w:spacing w:line="360" w:lineRule="auto"/>
        <w:ind w:firstLine="720"/>
        <w:jc w:val="both"/>
        <w:rPr>
          <w:sz w:val="28"/>
          <w:lang w:val="uk-UA"/>
        </w:rPr>
      </w:pPr>
    </w:p>
    <w:p w:rsidR="00DC7F35" w:rsidRPr="000C4FE8" w:rsidRDefault="00DC7F35" w:rsidP="00DC7F35">
      <w:pPr>
        <w:pStyle w:val="1"/>
        <w:spacing w:line="360" w:lineRule="auto"/>
        <w:jc w:val="center"/>
        <w:rPr>
          <w:b w:val="0"/>
        </w:rPr>
      </w:pPr>
      <w:r>
        <w:rPr>
          <w:b w:val="0"/>
        </w:rPr>
        <w:lastRenderedPageBreak/>
        <w:t>ЗАГАЛЬНІ ВИСНОВКИ</w:t>
      </w:r>
    </w:p>
    <w:p w:rsidR="00DC7F35" w:rsidRDefault="00DC7F35" w:rsidP="00DC7F35">
      <w:pPr>
        <w:pStyle w:val="affffffff0"/>
        <w:ind w:firstLine="720"/>
        <w:jc w:val="both"/>
      </w:pPr>
      <w:r>
        <w:t>Проблема лексичної сполучуваності слів належить сьогодні до провідних проблем сучасного мовознавства. Широке висвітлення отримують питання, пов’язані з виявленням типових контекстів вживання слова, побудовою типології сполучуваності різних лексичних одиниць, розмежуванням стійких і перемінних синтагматичних зв’язків слів тощо [Баскевич, 1990, 67].</w:t>
      </w:r>
    </w:p>
    <w:p w:rsidR="00DC7F35" w:rsidRDefault="00DC7F35" w:rsidP="00DC7F35">
      <w:pPr>
        <w:spacing w:line="360" w:lineRule="auto"/>
        <w:ind w:firstLine="720"/>
        <w:jc w:val="both"/>
        <w:rPr>
          <w:sz w:val="28"/>
          <w:lang w:val="uk-UA"/>
        </w:rPr>
      </w:pPr>
      <w:r>
        <w:rPr>
          <w:sz w:val="28"/>
          <w:lang w:val="uk-UA"/>
        </w:rPr>
        <w:t xml:space="preserve">У дисертації проведено дослідження специфіки лексичної сполучуваності компонентів сталих дієслівно-субстантивних словосполучень (СДСС) типу </w:t>
      </w:r>
      <w:r>
        <w:rPr>
          <w:i/>
          <w:sz w:val="28"/>
          <w:lang w:val="en-US"/>
        </w:rPr>
        <w:t>to</w:t>
      </w:r>
      <w:r>
        <w:rPr>
          <w:i/>
          <w:sz w:val="28"/>
          <w:lang w:val="uk-UA"/>
        </w:rPr>
        <w:t xml:space="preserve"> </w:t>
      </w:r>
      <w:r>
        <w:rPr>
          <w:i/>
          <w:sz w:val="28"/>
          <w:lang w:val="en-US"/>
        </w:rPr>
        <w:t>give</w:t>
      </w:r>
      <w:r>
        <w:rPr>
          <w:i/>
          <w:sz w:val="28"/>
          <w:lang w:val="uk-UA"/>
        </w:rPr>
        <w:t xml:space="preserve"> </w:t>
      </w:r>
      <w:r>
        <w:rPr>
          <w:i/>
          <w:sz w:val="28"/>
          <w:lang w:val="en-US"/>
        </w:rPr>
        <w:t>a</w:t>
      </w:r>
      <w:r>
        <w:rPr>
          <w:i/>
          <w:sz w:val="28"/>
          <w:lang w:val="uk-UA"/>
        </w:rPr>
        <w:t xml:space="preserve"> </w:t>
      </w:r>
      <w:r>
        <w:rPr>
          <w:i/>
          <w:sz w:val="28"/>
          <w:lang w:val="en-US"/>
        </w:rPr>
        <w:t>smile</w:t>
      </w:r>
      <w:r>
        <w:rPr>
          <w:i/>
          <w:sz w:val="28"/>
          <w:lang w:val="uk-UA"/>
        </w:rPr>
        <w:t xml:space="preserve">, </w:t>
      </w:r>
      <w:r>
        <w:rPr>
          <w:i/>
          <w:sz w:val="28"/>
          <w:lang w:val="en-US"/>
        </w:rPr>
        <w:t>to</w:t>
      </w:r>
      <w:r>
        <w:rPr>
          <w:i/>
          <w:sz w:val="28"/>
          <w:lang w:val="uk-UA"/>
        </w:rPr>
        <w:t xml:space="preserve"> </w:t>
      </w:r>
      <w:r>
        <w:rPr>
          <w:i/>
          <w:sz w:val="28"/>
          <w:lang w:val="en-US"/>
        </w:rPr>
        <w:t>have</w:t>
      </w:r>
      <w:r>
        <w:rPr>
          <w:i/>
          <w:sz w:val="28"/>
          <w:lang w:val="uk-UA"/>
        </w:rPr>
        <w:t xml:space="preserve"> </w:t>
      </w:r>
      <w:r>
        <w:rPr>
          <w:i/>
          <w:sz w:val="28"/>
          <w:lang w:val="en-US"/>
        </w:rPr>
        <w:t>a</w:t>
      </w:r>
      <w:r>
        <w:rPr>
          <w:i/>
          <w:sz w:val="28"/>
          <w:lang w:val="uk-UA"/>
        </w:rPr>
        <w:t xml:space="preserve"> </w:t>
      </w:r>
      <w:r>
        <w:rPr>
          <w:i/>
          <w:sz w:val="28"/>
          <w:lang w:val="en-US"/>
        </w:rPr>
        <w:t>look</w:t>
      </w:r>
      <w:r>
        <w:rPr>
          <w:i/>
          <w:sz w:val="28"/>
          <w:lang w:val="uk-UA"/>
        </w:rPr>
        <w:t xml:space="preserve">, </w:t>
      </w:r>
      <w:r>
        <w:rPr>
          <w:i/>
          <w:sz w:val="28"/>
          <w:lang w:val="en-US"/>
        </w:rPr>
        <w:t>to</w:t>
      </w:r>
      <w:r>
        <w:rPr>
          <w:i/>
          <w:sz w:val="28"/>
          <w:lang w:val="uk-UA"/>
        </w:rPr>
        <w:t xml:space="preserve"> </w:t>
      </w:r>
      <w:r>
        <w:rPr>
          <w:i/>
          <w:sz w:val="28"/>
          <w:lang w:val="en-US"/>
        </w:rPr>
        <w:t>make</w:t>
      </w:r>
      <w:r>
        <w:rPr>
          <w:i/>
          <w:sz w:val="28"/>
          <w:lang w:val="uk-UA"/>
        </w:rPr>
        <w:t xml:space="preserve"> </w:t>
      </w:r>
      <w:r>
        <w:rPr>
          <w:i/>
          <w:sz w:val="28"/>
          <w:lang w:val="en-US"/>
        </w:rPr>
        <w:t>a</w:t>
      </w:r>
      <w:r>
        <w:rPr>
          <w:i/>
          <w:sz w:val="28"/>
          <w:lang w:val="uk-UA"/>
        </w:rPr>
        <w:t xml:space="preserve"> </w:t>
      </w:r>
      <w:r>
        <w:rPr>
          <w:i/>
          <w:sz w:val="28"/>
          <w:lang w:val="en-US"/>
        </w:rPr>
        <w:t>suggestion</w:t>
      </w:r>
      <w:r>
        <w:rPr>
          <w:i/>
          <w:sz w:val="28"/>
          <w:lang w:val="uk-UA"/>
        </w:rPr>
        <w:t>,</w:t>
      </w:r>
      <w:r>
        <w:rPr>
          <w:sz w:val="28"/>
          <w:lang w:val="uk-UA"/>
        </w:rPr>
        <w:t xml:space="preserve"> виділених із творів сучасних англомовних письменників та лексикографічних джерел. </w:t>
      </w:r>
    </w:p>
    <w:p w:rsidR="00DC7F35" w:rsidRPr="00DC7F35" w:rsidRDefault="00DC7F35" w:rsidP="00DC7F35">
      <w:pPr>
        <w:pStyle w:val="25"/>
        <w:spacing w:line="360" w:lineRule="auto"/>
        <w:jc w:val="both"/>
        <w:rPr>
          <w:lang w:val="uk-UA"/>
        </w:rPr>
      </w:pPr>
      <w:r w:rsidRPr="00DC7F35">
        <w:rPr>
          <w:lang w:val="uk-UA"/>
        </w:rPr>
        <w:t xml:space="preserve">Щоб адекватно описати закономірності лексичної сполучуваності компонентів СДСС, використано метод аналізу лексичної сполучуваності на основі лексико-семантичної класифікації контекстових партнерів слова. </w:t>
      </w:r>
    </w:p>
    <w:p w:rsidR="00DC7F35" w:rsidRPr="000C4FE8" w:rsidRDefault="00DC7F35" w:rsidP="00DC7F35">
      <w:pPr>
        <w:spacing w:line="360" w:lineRule="auto"/>
        <w:ind w:firstLine="720"/>
        <w:jc w:val="both"/>
        <w:rPr>
          <w:sz w:val="28"/>
        </w:rPr>
      </w:pPr>
      <w:r>
        <w:rPr>
          <w:sz w:val="28"/>
          <w:lang w:val="uk-UA"/>
        </w:rPr>
        <w:t>Проведене у дисертації комплексне дослідження теоретичних та практичних аспектів лексичної сполучуваності компонентів СДСС дає підстави зробити наступні висновки:</w:t>
      </w:r>
    </w:p>
    <w:p w:rsidR="00DC7F35" w:rsidRDefault="00DC7F35" w:rsidP="00DC7F35">
      <w:pPr>
        <w:pStyle w:val="affffffff3"/>
        <w:spacing w:line="360" w:lineRule="auto"/>
        <w:rPr>
          <w:b/>
        </w:rPr>
      </w:pPr>
      <w:r>
        <w:rPr>
          <w:b/>
        </w:rPr>
        <w:t>1.</w:t>
      </w:r>
      <w:r>
        <w:t xml:space="preserve"> </w:t>
      </w:r>
      <w:proofErr w:type="spellStart"/>
      <w:r>
        <w:t>Позицію</w:t>
      </w:r>
      <w:proofErr w:type="spellEnd"/>
      <w:r>
        <w:t xml:space="preserve"> </w:t>
      </w:r>
      <w:proofErr w:type="spellStart"/>
      <w:r>
        <w:t>дієслівного</w:t>
      </w:r>
      <w:proofErr w:type="spellEnd"/>
      <w:r>
        <w:t xml:space="preserve"> компонента СДСС </w:t>
      </w:r>
      <w:proofErr w:type="spellStart"/>
      <w:r>
        <w:t>заповнюють</w:t>
      </w:r>
      <w:proofErr w:type="spellEnd"/>
      <w:r>
        <w:t xml:space="preserve"> </w:t>
      </w:r>
      <w:proofErr w:type="spellStart"/>
      <w:r>
        <w:t>дієслова</w:t>
      </w:r>
      <w:proofErr w:type="spellEnd"/>
      <w:r>
        <w:t xml:space="preserve"> широкого </w:t>
      </w:r>
      <w:proofErr w:type="spellStart"/>
      <w:r>
        <w:t>значення</w:t>
      </w:r>
      <w:proofErr w:type="spellEnd"/>
      <w:r>
        <w:t xml:space="preserve"> </w:t>
      </w:r>
      <w:r>
        <w:rPr>
          <w:i/>
          <w:lang w:val="en-US"/>
        </w:rPr>
        <w:t>do</w:t>
      </w:r>
      <w:r>
        <w:rPr>
          <w:i/>
        </w:rPr>
        <w:t xml:space="preserve">, </w:t>
      </w:r>
      <w:r>
        <w:rPr>
          <w:i/>
          <w:lang w:val="en-US"/>
        </w:rPr>
        <w:t>give</w:t>
      </w:r>
      <w:r>
        <w:rPr>
          <w:i/>
        </w:rPr>
        <w:t xml:space="preserve">, </w:t>
      </w:r>
      <w:r>
        <w:rPr>
          <w:i/>
          <w:lang w:val="en-US"/>
        </w:rPr>
        <w:t>get</w:t>
      </w:r>
      <w:r>
        <w:rPr>
          <w:i/>
        </w:rPr>
        <w:t xml:space="preserve">, </w:t>
      </w:r>
      <w:r>
        <w:rPr>
          <w:i/>
          <w:lang w:val="en-US"/>
        </w:rPr>
        <w:t>have</w:t>
      </w:r>
      <w:r>
        <w:rPr>
          <w:i/>
        </w:rPr>
        <w:t xml:space="preserve">, </w:t>
      </w:r>
      <w:r>
        <w:rPr>
          <w:i/>
          <w:lang w:val="en-US"/>
        </w:rPr>
        <w:t>keep</w:t>
      </w:r>
      <w:r>
        <w:rPr>
          <w:i/>
        </w:rPr>
        <w:t xml:space="preserve">, </w:t>
      </w:r>
      <w:r>
        <w:rPr>
          <w:i/>
          <w:lang w:val="en-US"/>
        </w:rPr>
        <w:t>make</w:t>
      </w:r>
      <w:r>
        <w:rPr>
          <w:i/>
        </w:rPr>
        <w:t xml:space="preserve">, </w:t>
      </w:r>
      <w:r>
        <w:rPr>
          <w:i/>
          <w:lang w:val="en-US"/>
        </w:rPr>
        <w:t>put</w:t>
      </w:r>
      <w:r>
        <w:rPr>
          <w:i/>
        </w:rPr>
        <w:t xml:space="preserve">, </w:t>
      </w:r>
      <w:r>
        <w:rPr>
          <w:i/>
          <w:lang w:val="en-US"/>
        </w:rPr>
        <w:t>take</w:t>
      </w:r>
      <w:r>
        <w:t xml:space="preserve">, </w:t>
      </w:r>
      <w:proofErr w:type="spellStart"/>
      <w:r>
        <w:t>своєрідність</w:t>
      </w:r>
      <w:proofErr w:type="spellEnd"/>
      <w:r>
        <w:t xml:space="preserve"> </w:t>
      </w:r>
      <w:proofErr w:type="spellStart"/>
      <w:r>
        <w:t>яких</w:t>
      </w:r>
      <w:proofErr w:type="spellEnd"/>
      <w:r>
        <w:t xml:space="preserve"> </w:t>
      </w:r>
      <w:proofErr w:type="spellStart"/>
      <w:r>
        <w:t>полягає</w:t>
      </w:r>
      <w:proofErr w:type="spellEnd"/>
      <w:r>
        <w:t xml:space="preserve"> у тому, </w:t>
      </w:r>
      <w:proofErr w:type="spellStart"/>
      <w:r>
        <w:t>що</w:t>
      </w:r>
      <w:proofErr w:type="spellEnd"/>
      <w:r>
        <w:t xml:space="preserve"> </w:t>
      </w:r>
      <w:proofErr w:type="spellStart"/>
      <w:r>
        <w:t>максимальний</w:t>
      </w:r>
      <w:proofErr w:type="spellEnd"/>
      <w:r>
        <w:t xml:space="preserve"> </w:t>
      </w:r>
      <w:proofErr w:type="spellStart"/>
      <w:r>
        <w:t>ступінь</w:t>
      </w:r>
      <w:proofErr w:type="spellEnd"/>
      <w:r>
        <w:t xml:space="preserve"> </w:t>
      </w:r>
      <w:proofErr w:type="spellStart"/>
      <w:r>
        <w:t>семантичного</w:t>
      </w:r>
      <w:proofErr w:type="spellEnd"/>
      <w:r>
        <w:t xml:space="preserve"> </w:t>
      </w:r>
      <w:proofErr w:type="spellStart"/>
      <w:r>
        <w:t>узагальнення</w:t>
      </w:r>
      <w:proofErr w:type="spellEnd"/>
      <w:r>
        <w:t xml:space="preserve"> </w:t>
      </w:r>
      <w:proofErr w:type="spellStart"/>
      <w:r>
        <w:t>створює</w:t>
      </w:r>
      <w:proofErr w:type="spellEnd"/>
      <w:r>
        <w:t xml:space="preserve"> у них </w:t>
      </w:r>
      <w:proofErr w:type="spellStart"/>
      <w:r>
        <w:t>передумови</w:t>
      </w:r>
      <w:proofErr w:type="spellEnd"/>
      <w:r>
        <w:t xml:space="preserve"> для </w:t>
      </w:r>
      <w:proofErr w:type="spellStart"/>
      <w:r>
        <w:t>використання</w:t>
      </w:r>
      <w:proofErr w:type="spellEnd"/>
      <w:r>
        <w:t xml:space="preserve"> </w:t>
      </w:r>
      <w:proofErr w:type="spellStart"/>
      <w:r>
        <w:t>їх</w:t>
      </w:r>
      <w:proofErr w:type="spellEnd"/>
      <w:r>
        <w:t xml:space="preserve"> у </w:t>
      </w:r>
      <w:proofErr w:type="spellStart"/>
      <w:r>
        <w:t>граматичних</w:t>
      </w:r>
      <w:proofErr w:type="spellEnd"/>
      <w:r>
        <w:t xml:space="preserve"> </w:t>
      </w:r>
      <w:proofErr w:type="spellStart"/>
      <w:r>
        <w:t>функціях</w:t>
      </w:r>
      <w:proofErr w:type="spellEnd"/>
      <w:r>
        <w:t xml:space="preserve"> (</w:t>
      </w:r>
      <w:proofErr w:type="spellStart"/>
      <w:r>
        <w:t>функціях</w:t>
      </w:r>
      <w:proofErr w:type="spellEnd"/>
      <w:r>
        <w:t xml:space="preserve"> </w:t>
      </w:r>
      <w:proofErr w:type="spellStart"/>
      <w:r>
        <w:t>структуроутворення</w:t>
      </w:r>
      <w:proofErr w:type="spellEnd"/>
      <w:r>
        <w:t xml:space="preserve">) та </w:t>
      </w:r>
      <w:proofErr w:type="spellStart"/>
      <w:r>
        <w:t>зумовлює</w:t>
      </w:r>
      <w:proofErr w:type="spellEnd"/>
      <w:r>
        <w:t xml:space="preserve"> </w:t>
      </w:r>
      <w:proofErr w:type="spellStart"/>
      <w:r>
        <w:t>обов’язкову</w:t>
      </w:r>
      <w:proofErr w:type="spellEnd"/>
      <w:r>
        <w:t xml:space="preserve"> </w:t>
      </w:r>
      <w:proofErr w:type="spellStart"/>
      <w:r>
        <w:t>сполучуваність</w:t>
      </w:r>
      <w:proofErr w:type="spellEnd"/>
      <w:r>
        <w:t xml:space="preserve"> з </w:t>
      </w:r>
      <w:proofErr w:type="spellStart"/>
      <w:r>
        <w:t>іншими</w:t>
      </w:r>
      <w:proofErr w:type="spellEnd"/>
      <w:r>
        <w:t xml:space="preserve"> словами, </w:t>
      </w:r>
      <w:proofErr w:type="spellStart"/>
      <w:r>
        <w:t>що</w:t>
      </w:r>
      <w:proofErr w:type="spellEnd"/>
      <w:r>
        <w:t xml:space="preserve"> </w:t>
      </w:r>
      <w:proofErr w:type="spellStart"/>
      <w:r>
        <w:t>конкретизують</w:t>
      </w:r>
      <w:proofErr w:type="spellEnd"/>
      <w:r>
        <w:t xml:space="preserve"> </w:t>
      </w:r>
      <w:proofErr w:type="spellStart"/>
      <w:r>
        <w:t>їх</w:t>
      </w:r>
      <w:proofErr w:type="spellEnd"/>
      <w:r>
        <w:t xml:space="preserve"> </w:t>
      </w:r>
      <w:proofErr w:type="spellStart"/>
      <w:r>
        <w:t>значення</w:t>
      </w:r>
      <w:proofErr w:type="spellEnd"/>
      <w:r>
        <w:t xml:space="preserve"> в </w:t>
      </w:r>
      <w:proofErr w:type="spellStart"/>
      <w:r>
        <w:t>кожній</w:t>
      </w:r>
      <w:proofErr w:type="spellEnd"/>
      <w:r>
        <w:t xml:space="preserve"> </w:t>
      </w:r>
      <w:proofErr w:type="spellStart"/>
      <w:r>
        <w:t>ситуації</w:t>
      </w:r>
      <w:proofErr w:type="spellEnd"/>
      <w:r>
        <w:t xml:space="preserve"> </w:t>
      </w:r>
      <w:proofErr w:type="spellStart"/>
      <w:r>
        <w:t>мовлення</w:t>
      </w:r>
      <w:proofErr w:type="spellEnd"/>
      <w:r>
        <w:t>.</w:t>
      </w:r>
    </w:p>
    <w:p w:rsidR="00DC7F35" w:rsidRDefault="00DC7F35" w:rsidP="00DC7F35">
      <w:pPr>
        <w:spacing w:line="360" w:lineRule="auto"/>
        <w:ind w:firstLine="720"/>
        <w:jc w:val="both"/>
        <w:rPr>
          <w:sz w:val="28"/>
          <w:lang w:val="uk-UA"/>
        </w:rPr>
      </w:pPr>
      <w:r w:rsidRPr="000C4FE8">
        <w:rPr>
          <w:b/>
          <w:sz w:val="28"/>
          <w:lang w:val="uk-UA"/>
        </w:rPr>
        <w:lastRenderedPageBreak/>
        <w:t xml:space="preserve">2. </w:t>
      </w:r>
      <w:r>
        <w:rPr>
          <w:sz w:val="28"/>
          <w:lang w:val="uk-UA"/>
        </w:rPr>
        <w:t>Субстантивні компоненти СДСС діляться на 27 лексико-семантичних груп (мовна комунікація, соціальна діяльність людини, різні аспекти людських взаємин, розумові дії, рух, споживання тощо).</w:t>
      </w:r>
    </w:p>
    <w:p w:rsidR="00DC7F35" w:rsidRDefault="00DC7F35" w:rsidP="00DC7F35">
      <w:pPr>
        <w:spacing w:line="360" w:lineRule="auto"/>
        <w:ind w:firstLine="720"/>
        <w:jc w:val="both"/>
        <w:rPr>
          <w:sz w:val="28"/>
        </w:rPr>
      </w:pPr>
      <w:r>
        <w:rPr>
          <w:b/>
          <w:sz w:val="28"/>
        </w:rPr>
        <w:t xml:space="preserve">3. </w:t>
      </w:r>
      <w:r>
        <w:rPr>
          <w:sz w:val="28"/>
        </w:rPr>
        <w:t>Лексико-</w:t>
      </w:r>
      <w:proofErr w:type="spellStart"/>
      <w:r>
        <w:rPr>
          <w:sz w:val="28"/>
        </w:rPr>
        <w:t>семантична</w:t>
      </w:r>
      <w:proofErr w:type="spellEnd"/>
      <w:r>
        <w:rPr>
          <w:sz w:val="28"/>
        </w:rPr>
        <w:t xml:space="preserve"> </w:t>
      </w:r>
      <w:proofErr w:type="spellStart"/>
      <w:r>
        <w:rPr>
          <w:sz w:val="28"/>
        </w:rPr>
        <w:t>класифікація</w:t>
      </w:r>
      <w:proofErr w:type="spellEnd"/>
      <w:r>
        <w:rPr>
          <w:sz w:val="28"/>
        </w:rPr>
        <w:t xml:space="preserve"> </w:t>
      </w:r>
      <w:proofErr w:type="spellStart"/>
      <w:r>
        <w:rPr>
          <w:sz w:val="28"/>
        </w:rPr>
        <w:t>субстантивних</w:t>
      </w:r>
      <w:proofErr w:type="spellEnd"/>
      <w:r>
        <w:rPr>
          <w:sz w:val="28"/>
        </w:rPr>
        <w:t xml:space="preserve"> </w:t>
      </w:r>
      <w:proofErr w:type="spellStart"/>
      <w:r>
        <w:rPr>
          <w:sz w:val="28"/>
        </w:rPr>
        <w:t>компонентів</w:t>
      </w:r>
      <w:proofErr w:type="spellEnd"/>
      <w:r>
        <w:rPr>
          <w:sz w:val="28"/>
        </w:rPr>
        <w:t xml:space="preserve">  доводить, </w:t>
      </w:r>
      <w:proofErr w:type="spellStart"/>
      <w:r>
        <w:rPr>
          <w:sz w:val="28"/>
        </w:rPr>
        <w:t>що</w:t>
      </w:r>
      <w:proofErr w:type="spellEnd"/>
      <w:r>
        <w:rPr>
          <w:sz w:val="28"/>
        </w:rPr>
        <w:t xml:space="preserve"> </w:t>
      </w:r>
      <w:proofErr w:type="spellStart"/>
      <w:r>
        <w:rPr>
          <w:sz w:val="28"/>
        </w:rPr>
        <w:t>лексична</w:t>
      </w:r>
      <w:proofErr w:type="spellEnd"/>
      <w:r>
        <w:rPr>
          <w:sz w:val="28"/>
        </w:rPr>
        <w:t xml:space="preserve"> </w:t>
      </w:r>
      <w:proofErr w:type="spellStart"/>
      <w:r>
        <w:rPr>
          <w:sz w:val="28"/>
        </w:rPr>
        <w:t>сполучуваність</w:t>
      </w:r>
      <w:proofErr w:type="spellEnd"/>
      <w:r>
        <w:rPr>
          <w:sz w:val="28"/>
        </w:rPr>
        <w:t xml:space="preserve"> </w:t>
      </w:r>
      <w:proofErr w:type="spellStart"/>
      <w:r>
        <w:rPr>
          <w:sz w:val="28"/>
        </w:rPr>
        <w:t>компонентів</w:t>
      </w:r>
      <w:proofErr w:type="spellEnd"/>
      <w:r>
        <w:rPr>
          <w:sz w:val="28"/>
        </w:rPr>
        <w:t xml:space="preserve"> СДСС </w:t>
      </w:r>
      <w:proofErr w:type="spellStart"/>
      <w:r>
        <w:rPr>
          <w:sz w:val="28"/>
        </w:rPr>
        <w:t>підпорядкована</w:t>
      </w:r>
      <w:proofErr w:type="spellEnd"/>
      <w:r>
        <w:rPr>
          <w:sz w:val="28"/>
        </w:rPr>
        <w:t xml:space="preserve"> </w:t>
      </w:r>
      <w:proofErr w:type="spellStart"/>
      <w:r>
        <w:rPr>
          <w:sz w:val="28"/>
        </w:rPr>
        <w:t>певним</w:t>
      </w:r>
      <w:proofErr w:type="spellEnd"/>
      <w:r>
        <w:rPr>
          <w:sz w:val="28"/>
        </w:rPr>
        <w:t xml:space="preserve"> </w:t>
      </w:r>
      <w:proofErr w:type="spellStart"/>
      <w:r>
        <w:rPr>
          <w:sz w:val="28"/>
        </w:rPr>
        <w:t>мовним</w:t>
      </w:r>
      <w:proofErr w:type="spellEnd"/>
      <w:r>
        <w:rPr>
          <w:sz w:val="28"/>
        </w:rPr>
        <w:t xml:space="preserve"> </w:t>
      </w:r>
      <w:proofErr w:type="spellStart"/>
      <w:r>
        <w:rPr>
          <w:sz w:val="28"/>
        </w:rPr>
        <w:t>закономірностям</w:t>
      </w:r>
      <w:proofErr w:type="spellEnd"/>
      <w:r>
        <w:rPr>
          <w:sz w:val="28"/>
        </w:rPr>
        <w:t xml:space="preserve">, </w:t>
      </w:r>
      <w:proofErr w:type="spellStart"/>
      <w:r>
        <w:rPr>
          <w:sz w:val="28"/>
        </w:rPr>
        <w:t>однією</w:t>
      </w:r>
      <w:proofErr w:type="spellEnd"/>
      <w:r>
        <w:rPr>
          <w:sz w:val="28"/>
        </w:rPr>
        <w:t xml:space="preserve"> з </w:t>
      </w:r>
      <w:proofErr w:type="spellStart"/>
      <w:r>
        <w:rPr>
          <w:sz w:val="28"/>
        </w:rPr>
        <w:t>яких</w:t>
      </w:r>
      <w:proofErr w:type="spellEnd"/>
      <w:r>
        <w:rPr>
          <w:sz w:val="28"/>
        </w:rPr>
        <w:t xml:space="preserve"> є закон </w:t>
      </w:r>
      <w:proofErr w:type="spellStart"/>
      <w:r>
        <w:rPr>
          <w:sz w:val="28"/>
        </w:rPr>
        <w:t>семантичного</w:t>
      </w:r>
      <w:proofErr w:type="spellEnd"/>
      <w:r>
        <w:rPr>
          <w:sz w:val="28"/>
        </w:rPr>
        <w:t xml:space="preserve"> </w:t>
      </w:r>
      <w:proofErr w:type="spellStart"/>
      <w:r>
        <w:rPr>
          <w:sz w:val="28"/>
        </w:rPr>
        <w:t>узгодження</w:t>
      </w:r>
      <w:proofErr w:type="spellEnd"/>
      <w:r>
        <w:rPr>
          <w:sz w:val="28"/>
        </w:rPr>
        <w:t xml:space="preserve"> (</w:t>
      </w:r>
      <w:proofErr w:type="spellStart"/>
      <w:r>
        <w:rPr>
          <w:sz w:val="28"/>
        </w:rPr>
        <w:t>основний</w:t>
      </w:r>
      <w:proofErr w:type="spellEnd"/>
      <w:r>
        <w:rPr>
          <w:sz w:val="28"/>
        </w:rPr>
        <w:t xml:space="preserve"> закон </w:t>
      </w:r>
      <w:proofErr w:type="spellStart"/>
      <w:r>
        <w:rPr>
          <w:sz w:val="28"/>
        </w:rPr>
        <w:t>семантичного</w:t>
      </w:r>
      <w:proofErr w:type="spellEnd"/>
      <w:r>
        <w:rPr>
          <w:sz w:val="28"/>
        </w:rPr>
        <w:t xml:space="preserve"> </w:t>
      </w:r>
      <w:proofErr w:type="spellStart"/>
      <w:r>
        <w:rPr>
          <w:sz w:val="28"/>
        </w:rPr>
        <w:t>сполучення</w:t>
      </w:r>
      <w:proofErr w:type="spellEnd"/>
      <w:r>
        <w:rPr>
          <w:sz w:val="28"/>
        </w:rPr>
        <w:t xml:space="preserve"> </w:t>
      </w:r>
      <w:proofErr w:type="spellStart"/>
      <w:r>
        <w:rPr>
          <w:sz w:val="28"/>
        </w:rPr>
        <w:t>слів</w:t>
      </w:r>
      <w:proofErr w:type="spellEnd"/>
      <w:r>
        <w:rPr>
          <w:sz w:val="28"/>
        </w:rPr>
        <w:t>).</w:t>
      </w:r>
      <w:r>
        <w:rPr>
          <w:sz w:val="28"/>
          <w:lang w:val="uk-UA"/>
        </w:rPr>
        <w:t xml:space="preserve"> </w:t>
      </w:r>
      <w:r>
        <w:rPr>
          <w:sz w:val="28"/>
        </w:rPr>
        <w:t xml:space="preserve">Закон </w:t>
      </w:r>
      <w:proofErr w:type="spellStart"/>
      <w:r>
        <w:rPr>
          <w:sz w:val="28"/>
        </w:rPr>
        <w:t>семантичного</w:t>
      </w:r>
      <w:proofErr w:type="spellEnd"/>
      <w:r>
        <w:rPr>
          <w:sz w:val="28"/>
        </w:rPr>
        <w:t xml:space="preserve"> </w:t>
      </w:r>
      <w:proofErr w:type="spellStart"/>
      <w:r>
        <w:rPr>
          <w:sz w:val="28"/>
        </w:rPr>
        <w:t>узгодження</w:t>
      </w:r>
      <w:proofErr w:type="spellEnd"/>
      <w:r>
        <w:rPr>
          <w:sz w:val="28"/>
        </w:rPr>
        <w:t xml:space="preserve">, </w:t>
      </w:r>
      <w:proofErr w:type="spellStart"/>
      <w:r>
        <w:rPr>
          <w:sz w:val="28"/>
        </w:rPr>
        <w:t>який</w:t>
      </w:r>
      <w:proofErr w:type="spellEnd"/>
      <w:r>
        <w:rPr>
          <w:sz w:val="28"/>
        </w:rPr>
        <w:t xml:space="preserve"> </w:t>
      </w:r>
      <w:proofErr w:type="spellStart"/>
      <w:r>
        <w:rPr>
          <w:sz w:val="28"/>
        </w:rPr>
        <w:t>передбачає</w:t>
      </w:r>
      <w:proofErr w:type="spellEnd"/>
      <w:r>
        <w:rPr>
          <w:sz w:val="28"/>
        </w:rPr>
        <w:t xml:space="preserve"> </w:t>
      </w:r>
      <w:proofErr w:type="spellStart"/>
      <w:r>
        <w:rPr>
          <w:sz w:val="28"/>
        </w:rPr>
        <w:t>наявність</w:t>
      </w:r>
      <w:proofErr w:type="spellEnd"/>
      <w:r>
        <w:rPr>
          <w:sz w:val="28"/>
        </w:rPr>
        <w:t xml:space="preserve"> </w:t>
      </w:r>
      <w:proofErr w:type="spellStart"/>
      <w:r>
        <w:rPr>
          <w:sz w:val="28"/>
        </w:rPr>
        <w:t>спільних</w:t>
      </w:r>
      <w:proofErr w:type="spellEnd"/>
      <w:r>
        <w:rPr>
          <w:sz w:val="28"/>
        </w:rPr>
        <w:t xml:space="preserve"> </w:t>
      </w:r>
      <w:proofErr w:type="spellStart"/>
      <w:r>
        <w:rPr>
          <w:sz w:val="28"/>
        </w:rPr>
        <w:t>повторюваних</w:t>
      </w:r>
      <w:proofErr w:type="spellEnd"/>
      <w:r>
        <w:rPr>
          <w:sz w:val="28"/>
        </w:rPr>
        <w:t xml:space="preserve"> (</w:t>
      </w:r>
      <w:proofErr w:type="spellStart"/>
      <w:r>
        <w:rPr>
          <w:sz w:val="28"/>
        </w:rPr>
        <w:t>ітеративних</w:t>
      </w:r>
      <w:proofErr w:type="spellEnd"/>
      <w:r>
        <w:rPr>
          <w:sz w:val="28"/>
        </w:rPr>
        <w:t xml:space="preserve">) сем у </w:t>
      </w:r>
      <w:proofErr w:type="spellStart"/>
      <w:r>
        <w:rPr>
          <w:sz w:val="28"/>
        </w:rPr>
        <w:t>семантичній</w:t>
      </w:r>
      <w:proofErr w:type="spellEnd"/>
      <w:r>
        <w:rPr>
          <w:sz w:val="28"/>
        </w:rPr>
        <w:t xml:space="preserve"> </w:t>
      </w:r>
      <w:proofErr w:type="spellStart"/>
      <w:r>
        <w:rPr>
          <w:sz w:val="28"/>
        </w:rPr>
        <w:t>структурі</w:t>
      </w:r>
      <w:proofErr w:type="spellEnd"/>
      <w:r>
        <w:rPr>
          <w:sz w:val="28"/>
        </w:rPr>
        <w:t xml:space="preserve"> </w:t>
      </w:r>
      <w:proofErr w:type="spellStart"/>
      <w:r>
        <w:rPr>
          <w:sz w:val="28"/>
        </w:rPr>
        <w:t>компонентів</w:t>
      </w:r>
      <w:proofErr w:type="spellEnd"/>
      <w:r>
        <w:rPr>
          <w:sz w:val="28"/>
        </w:rPr>
        <w:t xml:space="preserve"> </w:t>
      </w:r>
      <w:proofErr w:type="spellStart"/>
      <w:r>
        <w:rPr>
          <w:sz w:val="28"/>
        </w:rPr>
        <w:t>сполучення</w:t>
      </w:r>
      <w:proofErr w:type="spellEnd"/>
      <w:r>
        <w:rPr>
          <w:sz w:val="28"/>
        </w:rPr>
        <w:t xml:space="preserve">, </w:t>
      </w:r>
      <w:proofErr w:type="spellStart"/>
      <w:r>
        <w:rPr>
          <w:sz w:val="28"/>
        </w:rPr>
        <w:t>має</w:t>
      </w:r>
      <w:proofErr w:type="spellEnd"/>
      <w:r>
        <w:rPr>
          <w:sz w:val="28"/>
        </w:rPr>
        <w:t xml:space="preserve"> </w:t>
      </w:r>
      <w:proofErr w:type="spellStart"/>
      <w:r>
        <w:rPr>
          <w:sz w:val="28"/>
        </w:rPr>
        <w:t>наступні</w:t>
      </w:r>
      <w:proofErr w:type="spellEnd"/>
      <w:r>
        <w:rPr>
          <w:sz w:val="28"/>
        </w:rPr>
        <w:t xml:space="preserve"> </w:t>
      </w:r>
      <w:proofErr w:type="spellStart"/>
      <w:r>
        <w:rPr>
          <w:sz w:val="28"/>
        </w:rPr>
        <w:t>випадки</w:t>
      </w:r>
      <w:proofErr w:type="spellEnd"/>
      <w:r>
        <w:rPr>
          <w:sz w:val="28"/>
        </w:rPr>
        <w:t xml:space="preserve"> </w:t>
      </w:r>
      <w:proofErr w:type="spellStart"/>
      <w:r>
        <w:rPr>
          <w:sz w:val="28"/>
        </w:rPr>
        <w:t>свого</w:t>
      </w:r>
      <w:proofErr w:type="spellEnd"/>
      <w:r>
        <w:rPr>
          <w:sz w:val="28"/>
        </w:rPr>
        <w:t xml:space="preserve"> </w:t>
      </w:r>
      <w:proofErr w:type="spellStart"/>
      <w:r>
        <w:rPr>
          <w:sz w:val="28"/>
        </w:rPr>
        <w:t>прояву</w:t>
      </w:r>
      <w:proofErr w:type="spellEnd"/>
      <w:r>
        <w:rPr>
          <w:sz w:val="28"/>
        </w:rPr>
        <w:t xml:space="preserve"> </w:t>
      </w:r>
      <w:proofErr w:type="spellStart"/>
      <w:r>
        <w:rPr>
          <w:sz w:val="28"/>
        </w:rPr>
        <w:t>стосовно</w:t>
      </w:r>
      <w:proofErr w:type="spellEnd"/>
      <w:r>
        <w:rPr>
          <w:sz w:val="28"/>
        </w:rPr>
        <w:t xml:space="preserve"> СДСС:</w:t>
      </w:r>
    </w:p>
    <w:p w:rsidR="00DC7F35" w:rsidRDefault="00DC7F35" w:rsidP="00DC7F35">
      <w:pPr>
        <w:spacing w:line="360" w:lineRule="auto"/>
        <w:ind w:firstLine="720"/>
        <w:jc w:val="both"/>
        <w:rPr>
          <w:sz w:val="28"/>
          <w:lang w:val="uk-UA"/>
        </w:rPr>
      </w:pPr>
      <w:r>
        <w:rPr>
          <w:sz w:val="28"/>
          <w:lang w:val="uk-UA"/>
        </w:rPr>
        <w:t>1</w:t>
      </w:r>
      <w:r>
        <w:rPr>
          <w:sz w:val="28"/>
        </w:rPr>
        <w:t xml:space="preserve">/ </w:t>
      </w:r>
      <w:r>
        <w:rPr>
          <w:sz w:val="28"/>
          <w:lang w:val="uk-UA"/>
        </w:rPr>
        <w:t xml:space="preserve">у семантичній структурі компонентів СДСС моделі </w:t>
      </w:r>
      <w:r>
        <w:rPr>
          <w:b/>
          <w:i/>
          <w:sz w:val="28"/>
          <w:lang w:val="en-US"/>
        </w:rPr>
        <w:t>make</w:t>
      </w:r>
      <w:r>
        <w:rPr>
          <w:b/>
          <w:i/>
          <w:sz w:val="28"/>
        </w:rPr>
        <w:t xml:space="preserve"> + </w:t>
      </w:r>
      <w:r>
        <w:rPr>
          <w:b/>
          <w:i/>
          <w:sz w:val="28"/>
          <w:lang w:val="en-US"/>
        </w:rPr>
        <w:t>N</w:t>
      </w:r>
      <w:r>
        <w:rPr>
          <w:b/>
          <w:i/>
          <w:sz w:val="28"/>
        </w:rPr>
        <w:t>/</w:t>
      </w:r>
      <w:proofErr w:type="spellStart"/>
      <w:r>
        <w:rPr>
          <w:b/>
          <w:i/>
          <w:sz w:val="28"/>
          <w:lang w:val="en-US"/>
        </w:rPr>
        <w:t>vN</w:t>
      </w:r>
      <w:proofErr w:type="spellEnd"/>
      <w:r w:rsidRPr="000C4FE8">
        <w:rPr>
          <w:sz w:val="28"/>
        </w:rPr>
        <w:t xml:space="preserve"> </w:t>
      </w:r>
      <w:r>
        <w:rPr>
          <w:sz w:val="28"/>
          <w:lang w:val="uk-UA"/>
        </w:rPr>
        <w:t xml:space="preserve">повторяється сема </w:t>
      </w:r>
      <w:r>
        <w:rPr>
          <w:sz w:val="28"/>
        </w:rPr>
        <w:t>“</w:t>
      </w:r>
      <w:r>
        <w:rPr>
          <w:sz w:val="28"/>
          <w:lang w:val="uk-UA"/>
        </w:rPr>
        <w:t>результативність</w:t>
      </w:r>
      <w:r>
        <w:rPr>
          <w:sz w:val="28"/>
        </w:rPr>
        <w:t>”;</w:t>
      </w:r>
      <w:r>
        <w:rPr>
          <w:sz w:val="28"/>
          <w:lang w:val="uk-UA"/>
        </w:rPr>
        <w:t xml:space="preserve"> </w:t>
      </w:r>
    </w:p>
    <w:p w:rsidR="00DC7F35" w:rsidRDefault="00DC7F35" w:rsidP="00DC7F35">
      <w:pPr>
        <w:spacing w:line="360" w:lineRule="auto"/>
        <w:ind w:firstLine="720"/>
        <w:jc w:val="both"/>
        <w:rPr>
          <w:sz w:val="28"/>
        </w:rPr>
      </w:pPr>
      <w:r>
        <w:rPr>
          <w:sz w:val="28"/>
          <w:lang w:val="uk-UA"/>
        </w:rPr>
        <w:t>2</w:t>
      </w:r>
      <w:r>
        <w:rPr>
          <w:sz w:val="28"/>
        </w:rPr>
        <w:t xml:space="preserve">/ </w:t>
      </w:r>
      <w:r>
        <w:rPr>
          <w:sz w:val="28"/>
          <w:lang w:val="uk-UA"/>
        </w:rPr>
        <w:t xml:space="preserve">у семантичній структурі обох компонентів СДСС моделі </w:t>
      </w:r>
      <w:r>
        <w:rPr>
          <w:b/>
          <w:i/>
          <w:sz w:val="28"/>
          <w:lang w:val="en-US"/>
        </w:rPr>
        <w:t>do</w:t>
      </w:r>
      <w:r>
        <w:rPr>
          <w:b/>
          <w:i/>
          <w:sz w:val="28"/>
        </w:rPr>
        <w:t xml:space="preserve"> + </w:t>
      </w:r>
      <w:r>
        <w:rPr>
          <w:b/>
          <w:i/>
          <w:sz w:val="28"/>
          <w:lang w:val="en-US"/>
        </w:rPr>
        <w:t>N</w:t>
      </w:r>
      <w:r>
        <w:rPr>
          <w:b/>
          <w:i/>
          <w:sz w:val="28"/>
        </w:rPr>
        <w:t>/</w:t>
      </w:r>
      <w:proofErr w:type="spellStart"/>
      <w:r>
        <w:rPr>
          <w:b/>
          <w:i/>
          <w:sz w:val="28"/>
          <w:lang w:val="en-US"/>
        </w:rPr>
        <w:t>vN</w:t>
      </w:r>
      <w:proofErr w:type="spellEnd"/>
      <w:r w:rsidRPr="000C4FE8">
        <w:rPr>
          <w:b/>
          <w:i/>
          <w:sz w:val="28"/>
        </w:rPr>
        <w:t xml:space="preserve"> </w:t>
      </w:r>
      <w:r>
        <w:rPr>
          <w:sz w:val="28"/>
          <w:lang w:val="uk-UA"/>
        </w:rPr>
        <w:t xml:space="preserve">зафіксована сема </w:t>
      </w:r>
      <w:r>
        <w:rPr>
          <w:sz w:val="28"/>
        </w:rPr>
        <w:t>“</w:t>
      </w:r>
      <w:r>
        <w:rPr>
          <w:sz w:val="28"/>
          <w:lang w:val="uk-UA"/>
        </w:rPr>
        <w:t>процес дії</w:t>
      </w:r>
      <w:r>
        <w:rPr>
          <w:sz w:val="28"/>
        </w:rPr>
        <w:t>”;</w:t>
      </w:r>
    </w:p>
    <w:p w:rsidR="00DC7F35" w:rsidRDefault="00DC7F35" w:rsidP="00DC7F35">
      <w:pPr>
        <w:spacing w:line="360" w:lineRule="auto"/>
        <w:ind w:firstLine="720"/>
        <w:jc w:val="both"/>
        <w:rPr>
          <w:sz w:val="28"/>
          <w:lang w:val="uk-UA"/>
        </w:rPr>
      </w:pPr>
      <w:r>
        <w:rPr>
          <w:sz w:val="28"/>
          <w:lang w:val="uk-UA"/>
        </w:rPr>
        <w:t xml:space="preserve">3/ лексична сполучуваність компонентів </w:t>
      </w:r>
      <w:r>
        <w:rPr>
          <w:sz w:val="28"/>
          <w:lang w:val="en-US"/>
        </w:rPr>
        <w:t>C</w:t>
      </w:r>
      <w:r>
        <w:rPr>
          <w:sz w:val="28"/>
          <w:lang w:val="uk-UA"/>
        </w:rPr>
        <w:t xml:space="preserve">ДСС моделі </w:t>
      </w:r>
      <w:r>
        <w:rPr>
          <w:b/>
          <w:i/>
          <w:sz w:val="28"/>
          <w:lang w:val="en-US"/>
        </w:rPr>
        <w:t>give</w:t>
      </w:r>
      <w:r>
        <w:rPr>
          <w:b/>
          <w:i/>
          <w:sz w:val="28"/>
          <w:lang w:val="uk-UA"/>
        </w:rPr>
        <w:t xml:space="preserve"> + </w:t>
      </w:r>
      <w:r>
        <w:rPr>
          <w:b/>
          <w:i/>
          <w:sz w:val="28"/>
          <w:lang w:val="en-US"/>
        </w:rPr>
        <w:t>N</w:t>
      </w:r>
      <w:r>
        <w:rPr>
          <w:b/>
          <w:i/>
          <w:sz w:val="28"/>
          <w:lang w:val="uk-UA"/>
        </w:rPr>
        <w:t>/</w:t>
      </w:r>
      <w:proofErr w:type="spellStart"/>
      <w:r>
        <w:rPr>
          <w:b/>
          <w:i/>
          <w:sz w:val="28"/>
          <w:lang w:val="en-US"/>
        </w:rPr>
        <w:t>vN</w:t>
      </w:r>
      <w:proofErr w:type="spellEnd"/>
      <w:r>
        <w:rPr>
          <w:sz w:val="28"/>
          <w:lang w:val="uk-UA"/>
        </w:rPr>
        <w:t xml:space="preserve"> здійснюється за рахунок повторення семи “об’єктна (відцентрова) скерованість/</w:t>
      </w:r>
      <w:proofErr w:type="spellStart"/>
      <w:r>
        <w:rPr>
          <w:sz w:val="28"/>
          <w:lang w:val="uk-UA"/>
        </w:rPr>
        <w:t>адресованість</w:t>
      </w:r>
      <w:proofErr w:type="spellEnd"/>
      <w:r>
        <w:rPr>
          <w:sz w:val="28"/>
          <w:lang w:val="uk-UA"/>
        </w:rPr>
        <w:t xml:space="preserve"> дії”;</w:t>
      </w:r>
    </w:p>
    <w:p w:rsidR="00DC7F35" w:rsidRDefault="00DC7F35" w:rsidP="00DC7F35">
      <w:pPr>
        <w:spacing w:line="360" w:lineRule="auto"/>
        <w:ind w:firstLine="720"/>
        <w:jc w:val="both"/>
        <w:rPr>
          <w:sz w:val="28"/>
          <w:lang w:val="uk-UA"/>
        </w:rPr>
      </w:pPr>
      <w:r>
        <w:rPr>
          <w:sz w:val="28"/>
          <w:lang w:val="uk-UA"/>
        </w:rPr>
        <w:t xml:space="preserve">4/ спільна (повторювана) сема компонентів СДСС моделей </w:t>
      </w:r>
      <w:r>
        <w:rPr>
          <w:b/>
          <w:i/>
          <w:sz w:val="28"/>
          <w:lang w:val="en-US"/>
        </w:rPr>
        <w:t>get</w:t>
      </w:r>
      <w:r>
        <w:rPr>
          <w:b/>
          <w:i/>
          <w:sz w:val="28"/>
          <w:lang w:val="uk-UA"/>
        </w:rPr>
        <w:t xml:space="preserve"> + </w:t>
      </w:r>
      <w:r>
        <w:rPr>
          <w:b/>
          <w:i/>
          <w:sz w:val="28"/>
          <w:lang w:val="en-US"/>
        </w:rPr>
        <w:t>N</w:t>
      </w:r>
      <w:r>
        <w:rPr>
          <w:b/>
          <w:i/>
          <w:sz w:val="28"/>
          <w:lang w:val="uk-UA"/>
        </w:rPr>
        <w:t>/</w:t>
      </w:r>
      <w:proofErr w:type="spellStart"/>
      <w:r>
        <w:rPr>
          <w:b/>
          <w:i/>
          <w:sz w:val="28"/>
          <w:lang w:val="en-US"/>
        </w:rPr>
        <w:t>vN</w:t>
      </w:r>
      <w:proofErr w:type="spellEnd"/>
      <w:r>
        <w:rPr>
          <w:b/>
          <w:i/>
          <w:sz w:val="28"/>
          <w:lang w:val="uk-UA"/>
        </w:rPr>
        <w:t xml:space="preserve">, </w:t>
      </w:r>
      <w:r>
        <w:rPr>
          <w:b/>
          <w:i/>
          <w:sz w:val="28"/>
          <w:lang w:val="en-US"/>
        </w:rPr>
        <w:t>take</w:t>
      </w:r>
      <w:r>
        <w:rPr>
          <w:b/>
          <w:i/>
          <w:sz w:val="28"/>
          <w:lang w:val="uk-UA"/>
        </w:rPr>
        <w:t xml:space="preserve"> + </w:t>
      </w:r>
      <w:r>
        <w:rPr>
          <w:b/>
          <w:i/>
          <w:sz w:val="28"/>
          <w:lang w:val="en-US"/>
        </w:rPr>
        <w:t>N</w:t>
      </w:r>
      <w:r>
        <w:rPr>
          <w:b/>
          <w:i/>
          <w:sz w:val="28"/>
          <w:lang w:val="uk-UA"/>
        </w:rPr>
        <w:t>/</w:t>
      </w:r>
      <w:proofErr w:type="spellStart"/>
      <w:r>
        <w:rPr>
          <w:b/>
          <w:i/>
          <w:sz w:val="28"/>
          <w:lang w:val="en-US"/>
        </w:rPr>
        <w:t>vN</w:t>
      </w:r>
      <w:proofErr w:type="spellEnd"/>
      <w:r>
        <w:rPr>
          <w:i/>
          <w:sz w:val="28"/>
          <w:lang w:val="uk-UA"/>
        </w:rPr>
        <w:t xml:space="preserve"> </w:t>
      </w:r>
      <w:r>
        <w:rPr>
          <w:sz w:val="28"/>
          <w:lang w:val="uk-UA"/>
        </w:rPr>
        <w:t xml:space="preserve">та </w:t>
      </w:r>
      <w:r>
        <w:rPr>
          <w:b/>
          <w:i/>
          <w:sz w:val="28"/>
          <w:lang w:val="en-US"/>
        </w:rPr>
        <w:t>have</w:t>
      </w:r>
      <w:r>
        <w:rPr>
          <w:b/>
          <w:i/>
          <w:sz w:val="28"/>
          <w:lang w:val="uk-UA"/>
        </w:rPr>
        <w:t xml:space="preserve"> + </w:t>
      </w:r>
      <w:r>
        <w:rPr>
          <w:b/>
          <w:i/>
          <w:sz w:val="28"/>
          <w:lang w:val="en-US"/>
        </w:rPr>
        <w:t>N</w:t>
      </w:r>
      <w:r>
        <w:rPr>
          <w:b/>
          <w:i/>
          <w:sz w:val="28"/>
          <w:lang w:val="uk-UA"/>
        </w:rPr>
        <w:t>/</w:t>
      </w:r>
      <w:proofErr w:type="spellStart"/>
      <w:r>
        <w:rPr>
          <w:b/>
          <w:i/>
          <w:sz w:val="28"/>
          <w:lang w:val="en-US"/>
        </w:rPr>
        <w:t>vN</w:t>
      </w:r>
      <w:proofErr w:type="spellEnd"/>
      <w:r>
        <w:rPr>
          <w:sz w:val="28"/>
          <w:lang w:val="uk-UA"/>
        </w:rPr>
        <w:t xml:space="preserve"> визначається як “суб’єктна (доцентрова) скерованість дії”;</w:t>
      </w:r>
    </w:p>
    <w:p w:rsidR="00DC7F35" w:rsidRDefault="00DC7F35" w:rsidP="00DC7F35">
      <w:pPr>
        <w:spacing w:line="360" w:lineRule="auto"/>
        <w:ind w:firstLine="720"/>
        <w:jc w:val="both"/>
        <w:rPr>
          <w:sz w:val="28"/>
          <w:lang w:val="uk-UA"/>
        </w:rPr>
      </w:pPr>
      <w:r>
        <w:rPr>
          <w:sz w:val="28"/>
          <w:lang w:val="uk-UA"/>
        </w:rPr>
        <w:t xml:space="preserve">5/  у якості об’єднуючого семантичного елемента між компонентами СДСС моделі </w:t>
      </w:r>
      <w:r>
        <w:rPr>
          <w:b/>
          <w:i/>
          <w:sz w:val="28"/>
          <w:lang w:val="en-US"/>
        </w:rPr>
        <w:t>keep</w:t>
      </w:r>
      <w:r>
        <w:rPr>
          <w:b/>
          <w:i/>
          <w:sz w:val="28"/>
          <w:lang w:val="uk-UA"/>
        </w:rPr>
        <w:t xml:space="preserve"> + </w:t>
      </w:r>
      <w:r>
        <w:rPr>
          <w:b/>
          <w:i/>
          <w:sz w:val="28"/>
          <w:lang w:val="en-US"/>
        </w:rPr>
        <w:t>N</w:t>
      </w:r>
      <w:r>
        <w:rPr>
          <w:b/>
          <w:i/>
          <w:sz w:val="28"/>
          <w:lang w:val="uk-UA"/>
        </w:rPr>
        <w:t>/</w:t>
      </w:r>
      <w:proofErr w:type="spellStart"/>
      <w:r>
        <w:rPr>
          <w:b/>
          <w:i/>
          <w:sz w:val="28"/>
          <w:lang w:val="en-US"/>
        </w:rPr>
        <w:t>vN</w:t>
      </w:r>
      <w:proofErr w:type="spellEnd"/>
      <w:r>
        <w:rPr>
          <w:sz w:val="28"/>
          <w:lang w:val="uk-UA"/>
        </w:rPr>
        <w:t xml:space="preserve"> виступає сема “процес дії”; </w:t>
      </w:r>
    </w:p>
    <w:p w:rsidR="00DC7F35" w:rsidRDefault="00DC7F35" w:rsidP="00DC7F35">
      <w:pPr>
        <w:spacing w:line="360" w:lineRule="auto"/>
        <w:ind w:firstLine="720"/>
        <w:jc w:val="both"/>
        <w:rPr>
          <w:sz w:val="28"/>
          <w:lang w:val="uk-UA"/>
        </w:rPr>
      </w:pPr>
      <w:r>
        <w:rPr>
          <w:sz w:val="28"/>
        </w:rPr>
        <w:t xml:space="preserve">6/ </w:t>
      </w:r>
      <w:r>
        <w:rPr>
          <w:sz w:val="28"/>
          <w:lang w:val="uk-UA"/>
        </w:rPr>
        <w:t xml:space="preserve">узгодження між компонентами СДСС моделі </w:t>
      </w:r>
      <w:r>
        <w:rPr>
          <w:b/>
          <w:i/>
          <w:sz w:val="28"/>
          <w:lang w:val="en-US"/>
        </w:rPr>
        <w:t>put</w:t>
      </w:r>
      <w:r>
        <w:rPr>
          <w:b/>
          <w:i/>
          <w:sz w:val="28"/>
          <w:lang w:val="uk-UA"/>
        </w:rPr>
        <w:t xml:space="preserve"> + </w:t>
      </w:r>
      <w:r>
        <w:rPr>
          <w:b/>
          <w:i/>
          <w:sz w:val="28"/>
          <w:lang w:val="en-US"/>
        </w:rPr>
        <w:t>N</w:t>
      </w:r>
      <w:r>
        <w:rPr>
          <w:b/>
          <w:i/>
          <w:sz w:val="28"/>
          <w:lang w:val="uk-UA"/>
        </w:rPr>
        <w:t>/</w:t>
      </w:r>
      <w:proofErr w:type="spellStart"/>
      <w:r>
        <w:rPr>
          <w:b/>
          <w:i/>
          <w:sz w:val="28"/>
          <w:lang w:val="en-US"/>
        </w:rPr>
        <w:t>vN</w:t>
      </w:r>
      <w:proofErr w:type="spellEnd"/>
      <w:r>
        <w:rPr>
          <w:sz w:val="28"/>
          <w:lang w:val="uk-UA"/>
        </w:rPr>
        <w:t xml:space="preserve"> відбувається за семою </w:t>
      </w:r>
      <w:r>
        <w:rPr>
          <w:sz w:val="28"/>
        </w:rPr>
        <w:t>“</w:t>
      </w:r>
      <w:r>
        <w:rPr>
          <w:sz w:val="28"/>
          <w:lang w:val="uk-UA"/>
        </w:rPr>
        <w:t xml:space="preserve">зміна </w:t>
      </w:r>
      <w:r>
        <w:rPr>
          <w:sz w:val="28"/>
        </w:rPr>
        <w:t>(</w:t>
      </w:r>
      <w:proofErr w:type="spellStart"/>
      <w:r>
        <w:rPr>
          <w:sz w:val="28"/>
        </w:rPr>
        <w:t>положення</w:t>
      </w:r>
      <w:proofErr w:type="spellEnd"/>
      <w:r>
        <w:rPr>
          <w:sz w:val="28"/>
        </w:rPr>
        <w:t xml:space="preserve">, стану </w:t>
      </w:r>
      <w:proofErr w:type="spellStart"/>
      <w:r>
        <w:rPr>
          <w:sz w:val="28"/>
        </w:rPr>
        <w:t>об’єкта</w:t>
      </w:r>
      <w:proofErr w:type="spellEnd"/>
      <w:r>
        <w:rPr>
          <w:sz w:val="28"/>
        </w:rPr>
        <w:t xml:space="preserve"> у </w:t>
      </w:r>
      <w:proofErr w:type="spellStart"/>
      <w:r>
        <w:rPr>
          <w:sz w:val="28"/>
        </w:rPr>
        <w:t>просторі</w:t>
      </w:r>
      <w:proofErr w:type="spellEnd"/>
      <w:r>
        <w:rPr>
          <w:sz w:val="28"/>
        </w:rPr>
        <w:t xml:space="preserve"> і </w:t>
      </w:r>
      <w:proofErr w:type="spellStart"/>
      <w:r>
        <w:rPr>
          <w:sz w:val="28"/>
        </w:rPr>
        <w:t>часі</w:t>
      </w:r>
      <w:proofErr w:type="spellEnd"/>
      <w:r>
        <w:rPr>
          <w:sz w:val="28"/>
        </w:rPr>
        <w:t xml:space="preserve"> </w:t>
      </w:r>
      <w:proofErr w:type="spellStart"/>
      <w:r>
        <w:rPr>
          <w:sz w:val="28"/>
        </w:rPr>
        <w:t>під</w:t>
      </w:r>
      <w:proofErr w:type="spellEnd"/>
      <w:r>
        <w:rPr>
          <w:sz w:val="28"/>
          <w:lang w:val="uk-UA"/>
        </w:rPr>
        <w:t xml:space="preserve"> </w:t>
      </w:r>
      <w:proofErr w:type="spellStart"/>
      <w:r>
        <w:rPr>
          <w:sz w:val="28"/>
        </w:rPr>
        <w:t>впливом</w:t>
      </w:r>
      <w:proofErr w:type="spellEnd"/>
      <w:r>
        <w:rPr>
          <w:sz w:val="28"/>
        </w:rPr>
        <w:t xml:space="preserve"> </w:t>
      </w:r>
      <w:proofErr w:type="spellStart"/>
      <w:r>
        <w:rPr>
          <w:sz w:val="28"/>
        </w:rPr>
        <w:t>суб’єкта</w:t>
      </w:r>
      <w:proofErr w:type="spellEnd"/>
      <w:r>
        <w:rPr>
          <w:sz w:val="28"/>
        </w:rPr>
        <w:t>)”.</w:t>
      </w:r>
    </w:p>
    <w:p w:rsidR="00DC7F35" w:rsidRDefault="00DC7F35" w:rsidP="00DC7F35">
      <w:pPr>
        <w:spacing w:line="360" w:lineRule="auto"/>
        <w:ind w:firstLine="720"/>
        <w:jc w:val="both"/>
        <w:rPr>
          <w:b/>
          <w:sz w:val="28"/>
          <w:lang w:val="uk-UA"/>
        </w:rPr>
      </w:pPr>
      <w:r>
        <w:rPr>
          <w:b/>
          <w:sz w:val="28"/>
          <w:lang w:val="uk-UA"/>
        </w:rPr>
        <w:t>4.</w:t>
      </w:r>
      <w:r>
        <w:rPr>
          <w:sz w:val="28"/>
          <w:lang w:val="uk-UA"/>
        </w:rPr>
        <w:t xml:space="preserve"> Дієслівні компоненти СДСС виявляють тенденцію до лексичної варіантності. </w:t>
      </w:r>
      <w:proofErr w:type="spellStart"/>
      <w:r>
        <w:rPr>
          <w:sz w:val="28"/>
          <w:lang w:val="uk-UA"/>
        </w:rPr>
        <w:t>Широкозначні</w:t>
      </w:r>
      <w:proofErr w:type="spellEnd"/>
      <w:r>
        <w:rPr>
          <w:sz w:val="28"/>
          <w:lang w:val="uk-UA"/>
        </w:rPr>
        <w:t xml:space="preserve"> дієслова в окремих випадках мають здатність до взаємозаміни. У ролі дієслівного компонента можуть також виступати дієслова вузького значення, які є синонімами </w:t>
      </w:r>
      <w:proofErr w:type="spellStart"/>
      <w:r>
        <w:rPr>
          <w:sz w:val="28"/>
          <w:lang w:val="uk-UA"/>
        </w:rPr>
        <w:t>широкозначних</w:t>
      </w:r>
      <w:proofErr w:type="spellEnd"/>
      <w:r>
        <w:rPr>
          <w:sz w:val="28"/>
          <w:lang w:val="uk-UA"/>
        </w:rPr>
        <w:t xml:space="preserve"> дієслів.</w:t>
      </w:r>
      <w:r>
        <w:rPr>
          <w:b/>
          <w:sz w:val="28"/>
          <w:lang w:val="uk-UA"/>
        </w:rPr>
        <w:t xml:space="preserve"> </w:t>
      </w:r>
    </w:p>
    <w:p w:rsidR="00DC7F35" w:rsidRDefault="00DC7F35" w:rsidP="00DC7F35">
      <w:pPr>
        <w:spacing w:line="360" w:lineRule="auto"/>
        <w:ind w:firstLine="720"/>
        <w:jc w:val="both"/>
        <w:rPr>
          <w:sz w:val="28"/>
          <w:lang w:val="uk-UA"/>
        </w:rPr>
      </w:pPr>
      <w:r>
        <w:rPr>
          <w:b/>
          <w:sz w:val="28"/>
          <w:lang w:val="uk-UA"/>
        </w:rPr>
        <w:lastRenderedPageBreak/>
        <w:t>5.</w:t>
      </w:r>
      <w:r>
        <w:rPr>
          <w:sz w:val="28"/>
          <w:lang w:val="uk-UA"/>
        </w:rPr>
        <w:t xml:space="preserve"> Заміна одного дієслівного оператора СДСС іншим мотивована і можлива лише 1/ у межах однієї спрямованості дії; 2/ у межах протилежної спрямованості дії; 3/ коли різні значення іменника валентні до різних дієслів. </w:t>
      </w:r>
    </w:p>
    <w:p w:rsidR="00DC7F35" w:rsidRDefault="00DC7F35" w:rsidP="00DC7F35">
      <w:pPr>
        <w:spacing w:line="360" w:lineRule="auto"/>
        <w:ind w:firstLine="720"/>
        <w:jc w:val="both"/>
        <w:rPr>
          <w:sz w:val="28"/>
          <w:lang w:val="uk-UA"/>
        </w:rPr>
      </w:pPr>
      <w:r>
        <w:rPr>
          <w:b/>
          <w:sz w:val="28"/>
          <w:lang w:val="uk-UA"/>
        </w:rPr>
        <w:t>6.</w:t>
      </w:r>
      <w:r>
        <w:rPr>
          <w:sz w:val="28"/>
          <w:lang w:val="uk-UA"/>
        </w:rPr>
        <w:t xml:space="preserve"> Заміна дієслівного оператора СДСС у межах однієї спрямованості дії призводить до формування синонімічних СДСС із дещо іншим (більш уточненим, спеціалізованим) лексичним значенням.</w:t>
      </w:r>
    </w:p>
    <w:p w:rsidR="00DC7F35" w:rsidRDefault="00DC7F35" w:rsidP="00DC7F35">
      <w:pPr>
        <w:spacing w:line="360" w:lineRule="auto"/>
        <w:ind w:firstLine="720"/>
        <w:jc w:val="both"/>
        <w:rPr>
          <w:lang w:val="uk-UA"/>
        </w:rPr>
      </w:pPr>
      <w:r>
        <w:rPr>
          <w:b/>
          <w:sz w:val="28"/>
          <w:lang w:val="uk-UA"/>
        </w:rPr>
        <w:t>7.</w:t>
      </w:r>
      <w:r>
        <w:rPr>
          <w:sz w:val="28"/>
          <w:lang w:val="uk-UA"/>
        </w:rPr>
        <w:t xml:space="preserve"> Заміна дієслівного оператора СДСС оператором із протилежною спрямованістю дії призводить до виникнення </w:t>
      </w:r>
      <w:proofErr w:type="spellStart"/>
      <w:r>
        <w:rPr>
          <w:sz w:val="28"/>
          <w:lang w:val="uk-UA"/>
        </w:rPr>
        <w:t>СДСС-конверсивів</w:t>
      </w:r>
      <w:proofErr w:type="spellEnd"/>
      <w:r>
        <w:rPr>
          <w:sz w:val="28"/>
          <w:lang w:val="uk-UA"/>
        </w:rPr>
        <w:t xml:space="preserve">, які різняться суб'єктно-об'єктною спрямованістю (позначають певну ситуацію стосовно двох різних її учасників). </w:t>
      </w:r>
      <w:proofErr w:type="spellStart"/>
      <w:r>
        <w:rPr>
          <w:sz w:val="28"/>
          <w:lang w:val="uk-UA"/>
        </w:rPr>
        <w:t>СДСС-конверсиви</w:t>
      </w:r>
      <w:proofErr w:type="spellEnd"/>
      <w:r>
        <w:rPr>
          <w:sz w:val="28"/>
          <w:lang w:val="uk-UA"/>
        </w:rPr>
        <w:t xml:space="preserve"> виражають станове протиставлення, оскільки спрямованість дії є основою станового значення (форм активного і пасивного стану). </w:t>
      </w:r>
      <w:r>
        <w:rPr>
          <w:lang w:val="uk-UA"/>
        </w:rPr>
        <w:t xml:space="preserve"> </w:t>
      </w:r>
    </w:p>
    <w:p w:rsidR="00DC7F35" w:rsidRDefault="00DC7F35" w:rsidP="00DC7F35">
      <w:pPr>
        <w:spacing w:line="360" w:lineRule="auto"/>
        <w:ind w:firstLine="720"/>
        <w:jc w:val="both"/>
        <w:rPr>
          <w:i/>
          <w:sz w:val="28"/>
          <w:lang w:val="uk-UA"/>
        </w:rPr>
      </w:pPr>
      <w:r>
        <w:rPr>
          <w:b/>
          <w:sz w:val="28"/>
          <w:lang w:val="uk-UA"/>
        </w:rPr>
        <w:t>8.</w:t>
      </w:r>
      <w:r>
        <w:rPr>
          <w:sz w:val="28"/>
          <w:lang w:val="uk-UA"/>
        </w:rPr>
        <w:t xml:space="preserve"> Унаслідок лексичної варіантності сполучуваність компонентів СДСС кваліфікується як серійна (стійка сполучуваність кількох серій лексем). За кожною семантичною серією субстантивних компонентів закріплена серія дієслів</w:t>
      </w:r>
      <w:r>
        <w:rPr>
          <w:i/>
          <w:sz w:val="28"/>
          <w:lang w:val="uk-UA"/>
        </w:rPr>
        <w:t>.</w:t>
      </w:r>
      <w:r>
        <w:rPr>
          <w:sz w:val="28"/>
          <w:lang w:val="uk-UA"/>
        </w:rPr>
        <w:t xml:space="preserve"> На основі серійної сполучуваності формуються серії СДСС із подібною структурою та семантикою, що складаються із кількох дієслів та іменників, які мають здатність до перехресної сполучуваності.</w:t>
      </w:r>
      <w:r w:rsidRPr="000C4FE8">
        <w:rPr>
          <w:i/>
          <w:sz w:val="28"/>
          <w:lang w:val="uk-UA"/>
        </w:rPr>
        <w:t xml:space="preserve"> </w:t>
      </w:r>
    </w:p>
    <w:p w:rsidR="00DC7F35" w:rsidRDefault="00DC7F35" w:rsidP="00DC7F35">
      <w:pPr>
        <w:spacing w:line="360" w:lineRule="auto"/>
        <w:ind w:firstLine="720"/>
        <w:jc w:val="both"/>
        <w:rPr>
          <w:sz w:val="28"/>
          <w:lang w:val="uk-UA"/>
        </w:rPr>
      </w:pPr>
      <w:r>
        <w:rPr>
          <w:b/>
          <w:sz w:val="28"/>
          <w:lang w:val="uk-UA"/>
        </w:rPr>
        <w:t xml:space="preserve">9. </w:t>
      </w:r>
      <w:r>
        <w:rPr>
          <w:sz w:val="28"/>
          <w:lang w:val="uk-UA"/>
        </w:rPr>
        <w:t>Сполучуваність</w:t>
      </w:r>
      <w:r>
        <w:rPr>
          <w:b/>
          <w:sz w:val="28"/>
          <w:lang w:val="uk-UA"/>
        </w:rPr>
        <w:t xml:space="preserve"> </w:t>
      </w:r>
      <w:r>
        <w:rPr>
          <w:sz w:val="28"/>
          <w:lang w:val="uk-UA"/>
        </w:rPr>
        <w:t>компонентів СДСС</w:t>
      </w:r>
      <w:r>
        <w:rPr>
          <w:b/>
          <w:sz w:val="28"/>
          <w:lang w:val="uk-UA"/>
        </w:rPr>
        <w:t xml:space="preserve"> </w:t>
      </w:r>
      <w:r>
        <w:rPr>
          <w:sz w:val="28"/>
          <w:lang w:val="uk-UA"/>
        </w:rPr>
        <w:t xml:space="preserve">семантично та граматично мотивована. Заповнення позиції дієслівного оператора програмується семантичними параметрами дієслова та іменника. </w:t>
      </w:r>
    </w:p>
    <w:p w:rsidR="00DC7F35" w:rsidRDefault="00DC7F35" w:rsidP="00DC7F35">
      <w:pPr>
        <w:spacing w:line="360" w:lineRule="auto"/>
        <w:ind w:firstLine="720"/>
        <w:jc w:val="both"/>
        <w:rPr>
          <w:sz w:val="28"/>
          <w:lang w:val="uk-UA"/>
        </w:rPr>
      </w:pPr>
      <w:r>
        <w:rPr>
          <w:b/>
          <w:sz w:val="28"/>
          <w:lang w:val="uk-UA"/>
        </w:rPr>
        <w:t>10.</w:t>
      </w:r>
      <w:r>
        <w:rPr>
          <w:sz w:val="28"/>
          <w:lang w:val="uk-UA"/>
        </w:rPr>
        <w:t xml:space="preserve"> Мотивований вибір компонентів СДСС закріпляється традицією вживання у сталому зв’язку. </w:t>
      </w:r>
      <w:proofErr w:type="spellStart"/>
      <w:r>
        <w:rPr>
          <w:sz w:val="28"/>
        </w:rPr>
        <w:t>Повторне</w:t>
      </w:r>
      <w:proofErr w:type="spellEnd"/>
      <w:r>
        <w:rPr>
          <w:sz w:val="28"/>
        </w:rPr>
        <w:t xml:space="preserve"> </w:t>
      </w:r>
      <w:proofErr w:type="spellStart"/>
      <w:r>
        <w:rPr>
          <w:sz w:val="28"/>
        </w:rPr>
        <w:t>вживання</w:t>
      </w:r>
      <w:proofErr w:type="spellEnd"/>
      <w:r>
        <w:rPr>
          <w:sz w:val="28"/>
        </w:rPr>
        <w:t xml:space="preserve"> </w:t>
      </w:r>
      <w:proofErr w:type="spellStart"/>
      <w:r>
        <w:rPr>
          <w:sz w:val="28"/>
        </w:rPr>
        <w:t>сполучень</w:t>
      </w:r>
      <w:proofErr w:type="spellEnd"/>
      <w:r>
        <w:rPr>
          <w:sz w:val="28"/>
        </w:rPr>
        <w:t xml:space="preserve"> </w:t>
      </w:r>
      <w:proofErr w:type="spellStart"/>
      <w:r>
        <w:rPr>
          <w:sz w:val="28"/>
        </w:rPr>
        <w:t>поступово</w:t>
      </w:r>
      <w:proofErr w:type="spellEnd"/>
      <w:r>
        <w:rPr>
          <w:sz w:val="28"/>
        </w:rPr>
        <w:t xml:space="preserve"> </w:t>
      </w:r>
      <w:proofErr w:type="spellStart"/>
      <w:r>
        <w:rPr>
          <w:sz w:val="28"/>
        </w:rPr>
        <w:t>призводить</w:t>
      </w:r>
      <w:proofErr w:type="spellEnd"/>
      <w:r>
        <w:rPr>
          <w:sz w:val="28"/>
        </w:rPr>
        <w:t xml:space="preserve"> до </w:t>
      </w:r>
      <w:proofErr w:type="spellStart"/>
      <w:r>
        <w:rPr>
          <w:sz w:val="28"/>
        </w:rPr>
        <w:t>усталеності</w:t>
      </w:r>
      <w:proofErr w:type="spellEnd"/>
      <w:r>
        <w:rPr>
          <w:sz w:val="28"/>
        </w:rPr>
        <w:t xml:space="preserve">, </w:t>
      </w:r>
      <w:proofErr w:type="spellStart"/>
      <w:r>
        <w:rPr>
          <w:sz w:val="28"/>
        </w:rPr>
        <w:t>повторюваності</w:t>
      </w:r>
      <w:proofErr w:type="spellEnd"/>
      <w:r>
        <w:rPr>
          <w:sz w:val="28"/>
        </w:rPr>
        <w:t xml:space="preserve"> </w:t>
      </w:r>
      <w:proofErr w:type="spellStart"/>
      <w:r>
        <w:rPr>
          <w:sz w:val="28"/>
        </w:rPr>
        <w:t>сполучення</w:t>
      </w:r>
      <w:proofErr w:type="spellEnd"/>
      <w:r>
        <w:rPr>
          <w:sz w:val="28"/>
        </w:rPr>
        <w:t xml:space="preserve"> в </w:t>
      </w:r>
      <w:proofErr w:type="spellStart"/>
      <w:r>
        <w:rPr>
          <w:sz w:val="28"/>
        </w:rPr>
        <w:t>однаковому</w:t>
      </w:r>
      <w:proofErr w:type="spellEnd"/>
      <w:r>
        <w:rPr>
          <w:sz w:val="28"/>
        </w:rPr>
        <w:t xml:space="preserve"> </w:t>
      </w:r>
      <w:proofErr w:type="spellStart"/>
      <w:r>
        <w:rPr>
          <w:sz w:val="28"/>
        </w:rPr>
        <w:t>складі</w:t>
      </w:r>
      <w:proofErr w:type="spellEnd"/>
      <w:r>
        <w:rPr>
          <w:sz w:val="28"/>
        </w:rPr>
        <w:t xml:space="preserve">. Так </w:t>
      </w:r>
      <w:proofErr w:type="spellStart"/>
      <w:r>
        <w:rPr>
          <w:sz w:val="28"/>
        </w:rPr>
        <w:t>виникає</w:t>
      </w:r>
      <w:proofErr w:type="spellEnd"/>
      <w:r>
        <w:rPr>
          <w:sz w:val="28"/>
        </w:rPr>
        <w:t xml:space="preserve"> </w:t>
      </w:r>
      <w:proofErr w:type="spellStart"/>
      <w:r>
        <w:rPr>
          <w:sz w:val="28"/>
        </w:rPr>
        <w:t>традиційна</w:t>
      </w:r>
      <w:proofErr w:type="spellEnd"/>
      <w:r>
        <w:rPr>
          <w:sz w:val="28"/>
        </w:rPr>
        <w:t xml:space="preserve"> </w:t>
      </w:r>
      <w:proofErr w:type="spellStart"/>
      <w:r>
        <w:rPr>
          <w:sz w:val="28"/>
        </w:rPr>
        <w:t>узуальна</w:t>
      </w:r>
      <w:proofErr w:type="spellEnd"/>
      <w:r>
        <w:rPr>
          <w:sz w:val="28"/>
        </w:rPr>
        <w:t xml:space="preserve"> </w:t>
      </w:r>
      <w:proofErr w:type="spellStart"/>
      <w:r>
        <w:rPr>
          <w:sz w:val="28"/>
        </w:rPr>
        <w:t>обмеженість</w:t>
      </w:r>
      <w:proofErr w:type="spellEnd"/>
      <w:r>
        <w:rPr>
          <w:sz w:val="28"/>
        </w:rPr>
        <w:t xml:space="preserve"> </w:t>
      </w:r>
      <w:proofErr w:type="spellStart"/>
      <w:r>
        <w:rPr>
          <w:sz w:val="28"/>
        </w:rPr>
        <w:t>сполучуваності</w:t>
      </w:r>
      <w:proofErr w:type="spellEnd"/>
      <w:r>
        <w:rPr>
          <w:sz w:val="28"/>
        </w:rPr>
        <w:t xml:space="preserve"> </w:t>
      </w:r>
      <w:r>
        <w:rPr>
          <w:sz w:val="28"/>
          <w:lang w:val="uk-UA"/>
        </w:rPr>
        <w:t xml:space="preserve">компонентів СДСС. Характерною рисою СДСС є вибірковість у сполученні компонентів (обмежена лексична сполучуваність, лексична вибірковість). Вибірковість у ситуації вибору належить іменникам, а примусовість – дієсловам, які під тиском властивостей системи вступають з ними у стійкі </w:t>
      </w:r>
      <w:proofErr w:type="spellStart"/>
      <w:r>
        <w:rPr>
          <w:sz w:val="28"/>
          <w:lang w:val="uk-UA"/>
        </w:rPr>
        <w:t>зв</w:t>
      </w:r>
      <w:proofErr w:type="spellEnd"/>
      <w:r>
        <w:rPr>
          <w:sz w:val="28"/>
        </w:rPr>
        <w:t>’</w:t>
      </w:r>
      <w:proofErr w:type="spellStart"/>
      <w:r>
        <w:rPr>
          <w:sz w:val="28"/>
          <w:lang w:val="uk-UA"/>
        </w:rPr>
        <w:t>язки</w:t>
      </w:r>
      <w:proofErr w:type="spellEnd"/>
      <w:r>
        <w:rPr>
          <w:sz w:val="28"/>
          <w:lang w:val="uk-UA"/>
        </w:rPr>
        <w:t xml:space="preserve">. </w:t>
      </w:r>
    </w:p>
    <w:p w:rsidR="00DC7F35" w:rsidRPr="00DC7F35" w:rsidRDefault="00DC7F35" w:rsidP="00DC7F35">
      <w:pPr>
        <w:pStyle w:val="affffffff3"/>
        <w:spacing w:line="360" w:lineRule="auto"/>
        <w:rPr>
          <w:lang w:val="uk-UA"/>
        </w:rPr>
      </w:pPr>
      <w:r w:rsidRPr="00DC7F35">
        <w:rPr>
          <w:lang w:val="uk-UA"/>
        </w:rPr>
        <w:t xml:space="preserve">У результаті проведеного дослідження з’ясовано лінґвістичні поняття “сполучуваність”, “лексична сполучуваність” та обґрунтовано специфіку </w:t>
      </w:r>
      <w:r w:rsidRPr="00DC7F35">
        <w:rPr>
          <w:lang w:val="uk-UA"/>
        </w:rPr>
        <w:lastRenderedPageBreak/>
        <w:t>сталих словосполучень нефразеологічного типу; усунено суперечності у питанні про статус СДСС, встановлено критерії їх ідентифікації та відмежування від інших корелятивних утворень (вільних сполучень, фразеологічних одиниць, аналітичних лексичних одиниць); висвітлено питання функціонування і співвідношення СДСС як описової форми номінації дії та корелятивних монолексемних дієслів; описано основні моделі СДСС щодо їх продуктивності та поширення у досліджуваних текстах; визначено функції та значення дієслівних компонентів СДСС; з’ясовано поняття широкого значення; створено детальну класифікацію лексико-семантичних груп іменників, які потрапляють у сферу сполучуваності кожного дієслівного компонента, та визначено кількість іменних лексем у межах кожної лексико-семантичної групи; простежено основні типи парадигматичного зв’язку, у якому перебувають СДСС внаслідок лексичної варіантності дієслівних компонентів (СДСС-синоніми та СДСС-конверсиви); з’ясовано поняття “лексичні конверсиви”; визначено специфіку СДСС, які кваліфікуються як сполучення-конверсиви; встановлено основні фактори, від яких залежить лексична сполучуваність компонентів СДСС.</w:t>
      </w:r>
    </w:p>
    <w:p w:rsidR="00DC7F35" w:rsidRDefault="00DC7F35" w:rsidP="00DC7F35">
      <w:pPr>
        <w:spacing w:line="360" w:lineRule="auto"/>
        <w:ind w:firstLine="720"/>
        <w:jc w:val="both"/>
        <w:rPr>
          <w:sz w:val="28"/>
        </w:rPr>
      </w:pPr>
      <w:r>
        <w:rPr>
          <w:sz w:val="28"/>
          <w:lang w:val="uk-UA"/>
        </w:rPr>
        <w:t>Однак коло проблем, пов’язаних із природою та функціонуванням пласту таких високочастотних і продуктивних засобів номінації англійської мови як СДСС, не вичерпується цією роботою і попередніми дослідженнями. Серед можливих сфер подальшого наукового пошуку можна зазначити наступні</w:t>
      </w:r>
      <w:r>
        <w:rPr>
          <w:sz w:val="28"/>
        </w:rPr>
        <w:t>:</w:t>
      </w:r>
    </w:p>
    <w:p w:rsidR="00DC7F35" w:rsidRDefault="00DC7F35" w:rsidP="00DC7F35">
      <w:pPr>
        <w:spacing w:line="360" w:lineRule="auto"/>
        <w:ind w:firstLine="720"/>
        <w:jc w:val="both"/>
        <w:rPr>
          <w:sz w:val="28"/>
          <w:lang w:val="uk-UA"/>
        </w:rPr>
      </w:pPr>
      <w:r>
        <w:rPr>
          <w:sz w:val="28"/>
        </w:rPr>
        <w:t>1</w:t>
      </w:r>
      <w:r>
        <w:rPr>
          <w:sz w:val="28"/>
          <w:lang w:val="uk-UA"/>
        </w:rPr>
        <w:t xml:space="preserve">. СДСС у світлі </w:t>
      </w:r>
      <w:proofErr w:type="spellStart"/>
      <w:r>
        <w:rPr>
          <w:sz w:val="28"/>
          <w:lang w:val="uk-UA"/>
        </w:rPr>
        <w:t>лін</w:t>
      </w:r>
      <w:proofErr w:type="spellEnd"/>
      <w:r>
        <w:rPr>
          <w:sz w:val="28"/>
        </w:rPr>
        <w:t>ґ</w:t>
      </w:r>
      <w:proofErr w:type="spellStart"/>
      <w:r>
        <w:rPr>
          <w:sz w:val="28"/>
          <w:lang w:val="uk-UA"/>
        </w:rPr>
        <w:t>вістики</w:t>
      </w:r>
      <w:proofErr w:type="spellEnd"/>
      <w:r>
        <w:rPr>
          <w:sz w:val="28"/>
          <w:lang w:val="uk-UA"/>
        </w:rPr>
        <w:t xml:space="preserve"> тексту</w:t>
      </w:r>
      <w:r>
        <w:rPr>
          <w:sz w:val="28"/>
        </w:rPr>
        <w:t xml:space="preserve">: </w:t>
      </w:r>
    </w:p>
    <w:p w:rsidR="00DC7F35" w:rsidRDefault="00DC7F35" w:rsidP="00DC7F35">
      <w:pPr>
        <w:spacing w:line="360" w:lineRule="auto"/>
        <w:ind w:firstLine="720"/>
        <w:jc w:val="both"/>
        <w:rPr>
          <w:sz w:val="28"/>
          <w:lang w:val="uk-UA"/>
        </w:rPr>
      </w:pPr>
      <w:r>
        <w:rPr>
          <w:sz w:val="28"/>
          <w:lang w:val="uk-UA"/>
        </w:rPr>
        <w:t>а</w:t>
      </w:r>
      <w:r>
        <w:rPr>
          <w:sz w:val="28"/>
        </w:rPr>
        <w:t>/</w:t>
      </w:r>
      <w:r>
        <w:rPr>
          <w:sz w:val="28"/>
          <w:lang w:val="uk-UA"/>
        </w:rPr>
        <w:t xml:space="preserve"> вивчення функціональних властивостей СДСС як особливих мовних одиниць у суспільній комунікації; </w:t>
      </w:r>
    </w:p>
    <w:p w:rsidR="00DC7F35" w:rsidRDefault="00DC7F35" w:rsidP="00DC7F35">
      <w:pPr>
        <w:spacing w:line="360" w:lineRule="auto"/>
        <w:ind w:firstLine="720"/>
        <w:jc w:val="both"/>
        <w:rPr>
          <w:sz w:val="28"/>
          <w:lang w:val="uk-UA"/>
        </w:rPr>
      </w:pPr>
      <w:r>
        <w:rPr>
          <w:sz w:val="28"/>
          <w:lang w:val="uk-UA"/>
        </w:rPr>
        <w:t>б</w:t>
      </w:r>
      <w:r>
        <w:rPr>
          <w:sz w:val="28"/>
        </w:rPr>
        <w:t>/</w:t>
      </w:r>
      <w:r>
        <w:rPr>
          <w:sz w:val="28"/>
          <w:lang w:val="uk-UA"/>
        </w:rPr>
        <w:t xml:space="preserve"> функціонування СДСС у різножанрових творах; </w:t>
      </w:r>
    </w:p>
    <w:p w:rsidR="00DC7F35" w:rsidRDefault="00DC7F35" w:rsidP="00DC7F35">
      <w:pPr>
        <w:spacing w:line="360" w:lineRule="auto"/>
        <w:ind w:firstLine="720"/>
        <w:jc w:val="both"/>
        <w:rPr>
          <w:sz w:val="28"/>
          <w:lang w:val="uk-UA"/>
        </w:rPr>
      </w:pPr>
      <w:r>
        <w:rPr>
          <w:sz w:val="28"/>
          <w:lang w:val="uk-UA"/>
        </w:rPr>
        <w:t>в</w:t>
      </w:r>
      <w:r>
        <w:rPr>
          <w:sz w:val="28"/>
        </w:rPr>
        <w:t>/</w:t>
      </w:r>
      <w:r>
        <w:rPr>
          <w:sz w:val="28"/>
          <w:lang w:val="uk-UA"/>
        </w:rPr>
        <w:t xml:space="preserve"> індивідуальні прийоми включення СДСС у структуру тексту;</w:t>
      </w:r>
    </w:p>
    <w:p w:rsidR="00DC7F35" w:rsidRDefault="00DC7F35" w:rsidP="00DC7F35">
      <w:pPr>
        <w:spacing w:line="360" w:lineRule="auto"/>
        <w:ind w:firstLine="720"/>
        <w:jc w:val="both"/>
        <w:rPr>
          <w:sz w:val="28"/>
          <w:lang w:val="uk-UA"/>
        </w:rPr>
      </w:pPr>
      <w:r>
        <w:rPr>
          <w:sz w:val="28"/>
          <w:lang w:val="uk-UA"/>
        </w:rPr>
        <w:t xml:space="preserve">2. СДСС у світлі </w:t>
      </w:r>
      <w:proofErr w:type="spellStart"/>
      <w:r>
        <w:rPr>
          <w:sz w:val="28"/>
          <w:lang w:val="uk-UA"/>
        </w:rPr>
        <w:t>контрастивної</w:t>
      </w:r>
      <w:proofErr w:type="spellEnd"/>
      <w:r>
        <w:rPr>
          <w:sz w:val="28"/>
          <w:lang w:val="uk-UA"/>
        </w:rPr>
        <w:t xml:space="preserve"> </w:t>
      </w:r>
      <w:proofErr w:type="spellStart"/>
      <w:r>
        <w:rPr>
          <w:sz w:val="28"/>
          <w:lang w:val="uk-UA"/>
        </w:rPr>
        <w:t>лін</w:t>
      </w:r>
      <w:proofErr w:type="spellEnd"/>
      <w:r>
        <w:rPr>
          <w:sz w:val="28"/>
        </w:rPr>
        <w:t>ґ</w:t>
      </w:r>
      <w:proofErr w:type="spellStart"/>
      <w:r>
        <w:rPr>
          <w:sz w:val="28"/>
          <w:lang w:val="uk-UA"/>
        </w:rPr>
        <w:t>вістики</w:t>
      </w:r>
      <w:proofErr w:type="spellEnd"/>
      <w:r>
        <w:rPr>
          <w:sz w:val="28"/>
          <w:lang w:val="uk-UA"/>
        </w:rPr>
        <w:t>:</w:t>
      </w:r>
    </w:p>
    <w:p w:rsidR="00DC7F35" w:rsidRDefault="00DC7F35" w:rsidP="00DC7F35">
      <w:pPr>
        <w:spacing w:line="360" w:lineRule="auto"/>
        <w:ind w:firstLine="720"/>
        <w:jc w:val="both"/>
        <w:rPr>
          <w:sz w:val="28"/>
          <w:lang w:val="uk-UA"/>
        </w:rPr>
      </w:pPr>
      <w:r>
        <w:rPr>
          <w:sz w:val="28"/>
          <w:lang w:val="uk-UA"/>
        </w:rPr>
        <w:t>а</w:t>
      </w:r>
      <w:r>
        <w:rPr>
          <w:sz w:val="28"/>
        </w:rPr>
        <w:t>/</w:t>
      </w:r>
      <w:r>
        <w:rPr>
          <w:sz w:val="28"/>
          <w:lang w:val="uk-UA"/>
        </w:rPr>
        <w:t xml:space="preserve"> зіставне дослідження СДСС у мовах різних типів; </w:t>
      </w:r>
    </w:p>
    <w:p w:rsidR="00DC7F35" w:rsidRDefault="00DC7F35" w:rsidP="00DC7F35">
      <w:pPr>
        <w:spacing w:line="360" w:lineRule="auto"/>
        <w:ind w:firstLine="720"/>
        <w:jc w:val="both"/>
        <w:rPr>
          <w:sz w:val="36"/>
          <w:lang w:val="uk-UA"/>
        </w:rPr>
      </w:pPr>
      <w:r>
        <w:rPr>
          <w:sz w:val="28"/>
          <w:lang w:val="uk-UA"/>
        </w:rPr>
        <w:t>б</w:t>
      </w:r>
      <w:r>
        <w:rPr>
          <w:sz w:val="28"/>
        </w:rPr>
        <w:t>/</w:t>
      </w:r>
      <w:r>
        <w:rPr>
          <w:sz w:val="28"/>
          <w:lang w:val="uk-UA"/>
        </w:rPr>
        <w:t xml:space="preserve"> зіставне дослідження СДСС в українській та англійській мовах.</w:t>
      </w:r>
    </w:p>
    <w:p w:rsidR="00DC7F35" w:rsidRDefault="00DC7F35" w:rsidP="00DC7F35">
      <w:pPr>
        <w:spacing w:line="360" w:lineRule="auto"/>
        <w:ind w:firstLine="720"/>
        <w:jc w:val="both"/>
        <w:rPr>
          <w:sz w:val="28"/>
          <w:lang w:val="uk-UA"/>
        </w:rPr>
      </w:pPr>
    </w:p>
    <w:p w:rsidR="00DC7F35" w:rsidRDefault="00DC7F35" w:rsidP="00DC7F35">
      <w:pPr>
        <w:spacing w:line="360" w:lineRule="auto"/>
        <w:ind w:firstLine="720"/>
        <w:jc w:val="both"/>
        <w:rPr>
          <w:sz w:val="28"/>
          <w:lang w:val="uk-UA"/>
        </w:rPr>
      </w:pPr>
    </w:p>
    <w:p w:rsidR="00DC7F35" w:rsidRDefault="00DC7F35" w:rsidP="00DC7F35">
      <w:pPr>
        <w:ind w:firstLine="720"/>
        <w:rPr>
          <w:sz w:val="28"/>
          <w:lang w:val="uk-UA"/>
        </w:rPr>
      </w:pPr>
    </w:p>
    <w:p w:rsidR="00DC7F35" w:rsidRDefault="00DC7F35" w:rsidP="00DC7F35">
      <w:pPr>
        <w:pStyle w:val="affffffff0"/>
        <w:ind w:firstLine="720"/>
        <w:jc w:val="both"/>
      </w:pPr>
      <w:r>
        <w:tab/>
      </w:r>
    </w:p>
    <w:p w:rsidR="00DC7F35" w:rsidRDefault="00DC7F35" w:rsidP="00DC7F35">
      <w:pPr>
        <w:pStyle w:val="affffffff0"/>
        <w:ind w:firstLine="720"/>
        <w:rPr>
          <w:b/>
        </w:rPr>
      </w:pPr>
    </w:p>
    <w:p w:rsidR="00DC7F35" w:rsidRDefault="00DC7F35" w:rsidP="00DC7F35">
      <w:pPr>
        <w:pStyle w:val="affffffff0"/>
        <w:ind w:firstLine="720"/>
        <w:rPr>
          <w:b/>
        </w:rPr>
      </w:pPr>
    </w:p>
    <w:p w:rsidR="00DC7F35" w:rsidRDefault="00DC7F35" w:rsidP="00DC7F35">
      <w:pPr>
        <w:pStyle w:val="affffffff0"/>
        <w:ind w:firstLine="720"/>
        <w:rPr>
          <w:b/>
        </w:rPr>
      </w:pPr>
    </w:p>
    <w:p w:rsidR="00DC7F35" w:rsidRDefault="00DC7F35" w:rsidP="00DC7F35">
      <w:pPr>
        <w:pStyle w:val="affffffff0"/>
        <w:ind w:firstLine="720"/>
        <w:rPr>
          <w:b/>
        </w:rPr>
      </w:pPr>
    </w:p>
    <w:p w:rsidR="00DC7F35" w:rsidRDefault="00DC7F35" w:rsidP="00DC7F35">
      <w:pPr>
        <w:pStyle w:val="affffffff0"/>
        <w:ind w:firstLine="720"/>
        <w:rPr>
          <w:b/>
        </w:rPr>
      </w:pPr>
    </w:p>
    <w:p w:rsidR="00DC7F35" w:rsidRDefault="00DC7F35" w:rsidP="00DC7F35">
      <w:pPr>
        <w:pStyle w:val="affffffff0"/>
        <w:ind w:firstLine="720"/>
        <w:rPr>
          <w:b/>
        </w:rPr>
      </w:pPr>
      <w:r>
        <w:rPr>
          <w:b/>
        </w:rPr>
        <w:t>СПИСОК ВИКОРИСТАНИХ ДЖЕРЕЛ</w:t>
      </w:r>
    </w:p>
    <w:p w:rsidR="00DC7F35" w:rsidRDefault="00DC7F35" w:rsidP="00DC7F35">
      <w:pPr>
        <w:pStyle w:val="affffffff0"/>
        <w:ind w:firstLine="720"/>
        <w:jc w:val="both"/>
      </w:pPr>
      <w:r>
        <w:t xml:space="preserve">1. </w:t>
      </w:r>
      <w:r>
        <w:rPr>
          <w:i/>
        </w:rPr>
        <w:t>Абрамов Б.А.</w:t>
      </w:r>
      <w:r>
        <w:t xml:space="preserve"> О понятии семантической избирательности слов // Инвариантные синтаксические значения и структура предложения. – М.</w:t>
      </w:r>
      <w:r w:rsidRPr="000C4FE8">
        <w:t xml:space="preserve">: </w:t>
      </w:r>
      <w:r>
        <w:t xml:space="preserve">Изд-во Московского ун-та, 1969. – С. 34-39. </w:t>
      </w:r>
    </w:p>
    <w:p w:rsidR="00DC7F35" w:rsidRDefault="00DC7F35" w:rsidP="00DC7F35">
      <w:pPr>
        <w:pStyle w:val="affffffff0"/>
        <w:ind w:firstLine="720"/>
        <w:jc w:val="both"/>
      </w:pPr>
      <w:r>
        <w:t xml:space="preserve">2. </w:t>
      </w:r>
      <w:r>
        <w:rPr>
          <w:i/>
        </w:rPr>
        <w:t>Агамджанова В.И.</w:t>
      </w:r>
      <w:r>
        <w:t xml:space="preserve"> Итеративность семантических признаков лексики предложения // Синтагматическая обусловленность лексической семантики. – Рига</w:t>
      </w:r>
      <w:r w:rsidRPr="000C4FE8">
        <w:t xml:space="preserve">: </w:t>
      </w:r>
      <w:r>
        <w:t>Изд-во Рижского ун-та, 1980. – С. 3-17.</w:t>
      </w:r>
    </w:p>
    <w:p w:rsidR="00DC7F35" w:rsidRDefault="00DC7F35" w:rsidP="00DC7F35">
      <w:pPr>
        <w:pStyle w:val="affffffff0"/>
        <w:jc w:val="both"/>
      </w:pPr>
      <w:r>
        <w:tab/>
        <w:t xml:space="preserve">3. </w:t>
      </w:r>
      <w:r>
        <w:rPr>
          <w:i/>
        </w:rPr>
        <w:t xml:space="preserve">Аксенова-Пашковская Г.В. </w:t>
      </w:r>
      <w:r>
        <w:t xml:space="preserve">О некоторых особенностях системы значений и сочетаемости слова </w:t>
      </w:r>
      <w:r>
        <w:rPr>
          <w:i/>
          <w:lang w:val="en-US"/>
        </w:rPr>
        <w:t>man</w:t>
      </w:r>
      <w:r>
        <w:t xml:space="preserve"> // К проблеме лексической сочетаемости. – М.</w:t>
      </w:r>
      <w:r w:rsidRPr="000C4FE8">
        <w:t xml:space="preserve">: </w:t>
      </w:r>
      <w:r>
        <w:t>Изд-во Московского ун-та, 1972. – С. 13-48.</w:t>
      </w:r>
    </w:p>
    <w:p w:rsidR="00DC7F35" w:rsidRDefault="00DC7F35" w:rsidP="00DC7F35">
      <w:pPr>
        <w:pStyle w:val="affffffff0"/>
        <w:jc w:val="both"/>
      </w:pPr>
      <w:r>
        <w:tab/>
        <w:t xml:space="preserve">4. </w:t>
      </w:r>
      <w:r>
        <w:rPr>
          <w:i/>
        </w:rPr>
        <w:t xml:space="preserve">Амосова Н.Н. </w:t>
      </w:r>
      <w:r>
        <w:t xml:space="preserve">О некоторых типовых конструкциях в английском           языке // Вестник </w:t>
      </w:r>
      <w:r>
        <w:lastRenderedPageBreak/>
        <w:t>Ленингр. ун-та. Серия истории, языка и литературы. – 1961. – Вып. 2, № 8. – С. 115-120.</w:t>
      </w:r>
    </w:p>
    <w:p w:rsidR="00DC7F35" w:rsidRDefault="00DC7F35" w:rsidP="00DC7F35">
      <w:pPr>
        <w:pStyle w:val="affffffff0"/>
        <w:jc w:val="both"/>
      </w:pPr>
      <w:r>
        <w:tab/>
        <w:t xml:space="preserve">5. </w:t>
      </w:r>
      <w:r>
        <w:rPr>
          <w:i/>
        </w:rPr>
        <w:t xml:space="preserve">Амосова Н.Н. </w:t>
      </w:r>
      <w:r>
        <w:t>Основы английской фразеологии. – Л.: Изд-во Ленингр. ун-та, 1963. – 206 с.</w:t>
      </w:r>
    </w:p>
    <w:p w:rsidR="00DC7F35" w:rsidRDefault="00DC7F35" w:rsidP="00DC7F35">
      <w:pPr>
        <w:pStyle w:val="affffffff0"/>
        <w:jc w:val="both"/>
      </w:pPr>
      <w:r>
        <w:tab/>
        <w:t xml:space="preserve">6. </w:t>
      </w:r>
      <w:r>
        <w:rPr>
          <w:i/>
        </w:rPr>
        <w:t>Амосова Н.Н.</w:t>
      </w:r>
      <w:r>
        <w:t xml:space="preserve"> Фраземы как разновидность фразеологических единиц английского языка // Проблемы фразеологии: исследования и материалы. – М.-Л.: Наука, 1964. – С. 30-34. </w:t>
      </w:r>
    </w:p>
    <w:p w:rsidR="00DC7F35" w:rsidRDefault="00DC7F35" w:rsidP="00DC7F35">
      <w:pPr>
        <w:pStyle w:val="affffffff0"/>
        <w:jc w:val="both"/>
      </w:pPr>
      <w:r>
        <w:tab/>
        <w:t xml:space="preserve">7. </w:t>
      </w:r>
      <w:r>
        <w:rPr>
          <w:i/>
        </w:rPr>
        <w:t xml:space="preserve">Андрейчук Н.І. </w:t>
      </w:r>
      <w:r>
        <w:t>Семантична структура ідіом у зіставленні з неідіоматичними фразеологічними одиницями і вільними словосполученнями // Іноземна філологія. – 1986. – Вип. 83. – С. 40-46.</w:t>
      </w:r>
    </w:p>
    <w:p w:rsidR="00DC7F35" w:rsidRDefault="00DC7F35" w:rsidP="00DC7F35">
      <w:pPr>
        <w:pStyle w:val="affffffff0"/>
        <w:jc w:val="both"/>
      </w:pPr>
      <w:r>
        <w:tab/>
        <w:t xml:space="preserve">8. </w:t>
      </w:r>
      <w:r>
        <w:rPr>
          <w:i/>
        </w:rPr>
        <w:t xml:space="preserve">Анищева О.Н. </w:t>
      </w:r>
      <w:r>
        <w:t>Межъязыковое сопоставление как метод типологии сочетаемости // Методы и приемы научного анализа в филологических исследованиях. – Воронеж: Изд-во Воронежского ун-та, 1978. – С. 23-27.</w:t>
      </w:r>
    </w:p>
    <w:p w:rsidR="00DC7F35" w:rsidRDefault="00DC7F35" w:rsidP="00DC7F35">
      <w:pPr>
        <w:pStyle w:val="affffffff0"/>
        <w:ind w:firstLine="720"/>
        <w:jc w:val="both"/>
      </w:pPr>
      <w:r>
        <w:t xml:space="preserve">9. </w:t>
      </w:r>
      <w:r>
        <w:rPr>
          <w:i/>
        </w:rPr>
        <w:t xml:space="preserve">Анищева О.Н. </w:t>
      </w:r>
      <w:r>
        <w:t>К вопросу о типологии сочетаемости лексем // Вопросы структуры и функционирования русского языка. – Томск: Изд-во Томского ун-та, 1981. – С. 68-71.</w:t>
      </w:r>
    </w:p>
    <w:p w:rsidR="00DC7F35" w:rsidRDefault="00DC7F35" w:rsidP="00DC7F35">
      <w:pPr>
        <w:pStyle w:val="affffffff0"/>
        <w:jc w:val="both"/>
      </w:pPr>
      <w:r>
        <w:tab/>
        <w:t xml:space="preserve">10. </w:t>
      </w:r>
      <w:r>
        <w:rPr>
          <w:i/>
        </w:rPr>
        <w:t>Анищева О.Н.</w:t>
      </w:r>
      <w:r>
        <w:t xml:space="preserve"> Роль квантитативного критерия в разграничении типов лексической сочетаемости глаголов // Семантические категории сопоставительного изучения русского языка. – Воронеж:  Изд-во Воронежского</w:t>
      </w:r>
    </w:p>
    <w:p w:rsidR="00DC7F35" w:rsidRDefault="00DC7F35" w:rsidP="00DC7F35">
      <w:pPr>
        <w:pStyle w:val="affffffff0"/>
        <w:jc w:val="both"/>
      </w:pPr>
      <w:r>
        <w:t xml:space="preserve"> ун-та, 1981. – С. 91-94.</w:t>
      </w:r>
    </w:p>
    <w:p w:rsidR="00DC7F35" w:rsidRDefault="00DC7F35" w:rsidP="00DC7F35">
      <w:pPr>
        <w:pStyle w:val="affffffff0"/>
        <w:ind w:firstLine="720"/>
        <w:jc w:val="both"/>
      </w:pPr>
      <w:r>
        <w:lastRenderedPageBreak/>
        <w:t xml:space="preserve">11. </w:t>
      </w:r>
      <w:r>
        <w:rPr>
          <w:i/>
        </w:rPr>
        <w:t xml:space="preserve">Анищева О.Н. </w:t>
      </w:r>
      <w:r>
        <w:t>Типология объектной лексической сочетаемости глаголов созидания и разрушения в русском языке: Автореф. дис. … канд. филол. наук</w:t>
      </w:r>
      <w:r w:rsidRPr="000C4FE8">
        <w:t>: 10</w:t>
      </w:r>
      <w:r>
        <w:t xml:space="preserve">.02.01. – Воронеж, 1981. – 16 с. </w:t>
      </w:r>
    </w:p>
    <w:p w:rsidR="00DC7F35" w:rsidRDefault="00DC7F35" w:rsidP="00DC7F35">
      <w:pPr>
        <w:pStyle w:val="affffffff0"/>
        <w:jc w:val="both"/>
      </w:pPr>
      <w:r>
        <w:rPr>
          <w:i/>
        </w:rPr>
        <w:tab/>
      </w:r>
      <w:r>
        <w:t xml:space="preserve">12. </w:t>
      </w:r>
      <w:r>
        <w:rPr>
          <w:i/>
        </w:rPr>
        <w:t xml:space="preserve">Антонова М.К. </w:t>
      </w:r>
      <w:r>
        <w:t>К типологии лексико-граматической сочетаемости // Лексико-грамматическая сочетаемость в германских языках. – Челябинск: Изд-во ЧГПИ, 1977. – Вып 2. – С. 5-8.</w:t>
      </w:r>
    </w:p>
    <w:p w:rsidR="00DC7F35" w:rsidRDefault="00DC7F35" w:rsidP="00DC7F35">
      <w:pPr>
        <w:pStyle w:val="affffffff0"/>
        <w:jc w:val="both"/>
      </w:pPr>
      <w:r>
        <w:rPr>
          <w:i/>
        </w:rPr>
        <w:tab/>
      </w:r>
      <w:r>
        <w:t xml:space="preserve">13. </w:t>
      </w:r>
      <w:r>
        <w:rPr>
          <w:i/>
        </w:rPr>
        <w:t xml:space="preserve">Антрушина Г.Б. </w:t>
      </w:r>
      <w:r>
        <w:t xml:space="preserve">Семантические особенности и сочетаемость слова </w:t>
      </w:r>
      <w:r>
        <w:rPr>
          <w:i/>
          <w:lang w:val="en-US"/>
        </w:rPr>
        <w:t>girl</w:t>
      </w:r>
      <w:r>
        <w:t xml:space="preserve"> в современном английском языке // К проблеме лексической      сочетаемости. – М.</w:t>
      </w:r>
      <w:r w:rsidRPr="000C4FE8">
        <w:t xml:space="preserve">: </w:t>
      </w:r>
      <w:r>
        <w:t>Изд-во Московского ун-та, 1972. – С. 102-111.</w:t>
      </w:r>
    </w:p>
    <w:p w:rsidR="00DC7F35" w:rsidRDefault="00DC7F35" w:rsidP="00DC7F35">
      <w:pPr>
        <w:pStyle w:val="affffffff0"/>
        <w:ind w:firstLine="720"/>
        <w:jc w:val="both"/>
      </w:pPr>
      <w:r>
        <w:t xml:space="preserve">14. </w:t>
      </w:r>
      <w:r>
        <w:rPr>
          <w:i/>
        </w:rPr>
        <w:t>Апресян Ю.Д. Жолковский А.К., Мельчук И.А.</w:t>
      </w:r>
      <w:r>
        <w:t xml:space="preserve"> Об одном способе изучения сочетаемости слов // Русский язык в национальной школе. – 1969. –      № 6. – С. 64-70.</w:t>
      </w:r>
    </w:p>
    <w:p w:rsidR="00DC7F35" w:rsidRDefault="00DC7F35" w:rsidP="00DC7F35">
      <w:pPr>
        <w:pStyle w:val="affffffff0"/>
        <w:ind w:firstLine="720"/>
        <w:jc w:val="both"/>
        <w:rPr>
          <w:i/>
        </w:rPr>
      </w:pPr>
      <w:r>
        <w:t xml:space="preserve">15. </w:t>
      </w:r>
      <w:r>
        <w:rPr>
          <w:i/>
        </w:rPr>
        <w:t>Апресян Ю.Д.</w:t>
      </w:r>
      <w:r>
        <w:t xml:space="preserve"> Экспериментальное исследование семантики русского глагола. – М.</w:t>
      </w:r>
      <w:r w:rsidRPr="000C4FE8">
        <w:t xml:space="preserve">: </w:t>
      </w:r>
      <w:r>
        <w:t>Наука, 1967. – 200 с.</w:t>
      </w:r>
    </w:p>
    <w:p w:rsidR="00DC7F35" w:rsidRDefault="00DC7F35" w:rsidP="00DC7F35">
      <w:pPr>
        <w:pStyle w:val="affffffff0"/>
        <w:ind w:firstLine="720"/>
        <w:jc w:val="both"/>
      </w:pPr>
      <w:r>
        <w:t xml:space="preserve">16. </w:t>
      </w:r>
      <w:r>
        <w:rPr>
          <w:i/>
        </w:rPr>
        <w:t xml:space="preserve">Апресян Ю.Д. </w:t>
      </w:r>
      <w:r>
        <w:t>Об экспериментальном толковом словаре русского языка // Вопросы языкознания. – 1968. – № 5. – С. 60-64.</w:t>
      </w:r>
    </w:p>
    <w:p w:rsidR="00DC7F35" w:rsidRDefault="00DC7F35" w:rsidP="00DC7F35">
      <w:pPr>
        <w:pStyle w:val="affffffff0"/>
        <w:ind w:firstLine="720"/>
        <w:jc w:val="both"/>
      </w:pPr>
      <w:r>
        <w:t xml:space="preserve">17. </w:t>
      </w:r>
      <w:r>
        <w:rPr>
          <w:i/>
        </w:rPr>
        <w:t xml:space="preserve">Апресян Ю.Д. </w:t>
      </w:r>
      <w:r>
        <w:t xml:space="preserve">К теории семантических преобразований // Информационные вопросы семиотики, лингвистики и автоматического    </w:t>
      </w:r>
      <w:r>
        <w:lastRenderedPageBreak/>
        <w:t>перевода. – М.</w:t>
      </w:r>
      <w:r w:rsidRPr="000C4FE8">
        <w:t xml:space="preserve">: </w:t>
      </w:r>
      <w:r>
        <w:t>Изд-во Московского ун-та, 1971. – С. 42-48.</w:t>
      </w:r>
    </w:p>
    <w:p w:rsidR="00DC7F35" w:rsidRDefault="00DC7F35" w:rsidP="00DC7F35">
      <w:pPr>
        <w:pStyle w:val="affffffff0"/>
        <w:ind w:firstLine="720"/>
        <w:jc w:val="both"/>
      </w:pPr>
      <w:r>
        <w:t xml:space="preserve">18. </w:t>
      </w:r>
      <w:r>
        <w:rPr>
          <w:i/>
        </w:rPr>
        <w:t xml:space="preserve">Апресян Ю.Д. </w:t>
      </w:r>
      <w:r>
        <w:t>Об одном правиле сложения лексических значений // Проблемы структурной лингвистики, 1971. – М.</w:t>
      </w:r>
      <w:r w:rsidRPr="000C4FE8">
        <w:t xml:space="preserve">: </w:t>
      </w:r>
      <w:r>
        <w:t>Наука, 1972. – С. 25-30.</w:t>
      </w:r>
    </w:p>
    <w:p w:rsidR="00DC7F35" w:rsidRDefault="00DC7F35" w:rsidP="00DC7F35">
      <w:pPr>
        <w:pStyle w:val="affffffff0"/>
        <w:ind w:firstLine="720"/>
        <w:jc w:val="both"/>
      </w:pPr>
      <w:r>
        <w:t xml:space="preserve">19. </w:t>
      </w:r>
      <w:r>
        <w:rPr>
          <w:i/>
        </w:rPr>
        <w:t xml:space="preserve">Апресян Ю.Д. </w:t>
      </w:r>
      <w:r>
        <w:t xml:space="preserve">Лексическая семантика. Синонимические средства    языка. – М.: Наука, 1974. – 368 с. </w:t>
      </w:r>
    </w:p>
    <w:p w:rsidR="00DC7F35" w:rsidRDefault="00DC7F35" w:rsidP="00DC7F35">
      <w:pPr>
        <w:pStyle w:val="affffffff0"/>
        <w:jc w:val="both"/>
      </w:pPr>
      <w:r>
        <w:tab/>
        <w:t xml:space="preserve">20. </w:t>
      </w:r>
      <w:r>
        <w:rPr>
          <w:i/>
        </w:rPr>
        <w:t>Аракин В.Д.</w:t>
      </w:r>
      <w:r>
        <w:t xml:space="preserve"> О лексической сочетаемости // К проблеме лексической сочетаемости. – М.</w:t>
      </w:r>
      <w:r w:rsidRPr="000C4FE8">
        <w:t xml:space="preserve">: </w:t>
      </w:r>
      <w:r>
        <w:t>Изд-во Московского ун-та, 1972. – С. 5-12.</w:t>
      </w:r>
    </w:p>
    <w:p w:rsidR="00DC7F35" w:rsidRDefault="00DC7F35" w:rsidP="00DC7F35">
      <w:pPr>
        <w:spacing w:line="360" w:lineRule="auto"/>
        <w:ind w:firstLine="720"/>
        <w:jc w:val="both"/>
        <w:rPr>
          <w:sz w:val="28"/>
          <w:lang w:val="uk-UA"/>
        </w:rPr>
      </w:pPr>
      <w:r>
        <w:rPr>
          <w:sz w:val="28"/>
        </w:rPr>
        <w:t xml:space="preserve">21. </w:t>
      </w:r>
      <w:r>
        <w:rPr>
          <w:i/>
          <w:sz w:val="28"/>
          <w:lang w:val="uk-UA"/>
        </w:rPr>
        <w:t xml:space="preserve">Арнольд И.В. </w:t>
      </w:r>
      <w:proofErr w:type="spellStart"/>
      <w:r>
        <w:rPr>
          <w:sz w:val="28"/>
          <w:lang w:val="uk-UA"/>
        </w:rPr>
        <w:t>Семантическая</w:t>
      </w:r>
      <w:proofErr w:type="spellEnd"/>
      <w:r>
        <w:rPr>
          <w:sz w:val="28"/>
          <w:lang w:val="uk-UA"/>
        </w:rPr>
        <w:t xml:space="preserve"> структура слова в </w:t>
      </w:r>
      <w:proofErr w:type="spellStart"/>
      <w:r>
        <w:rPr>
          <w:sz w:val="28"/>
          <w:lang w:val="uk-UA"/>
        </w:rPr>
        <w:t>современном</w:t>
      </w:r>
      <w:proofErr w:type="spellEnd"/>
      <w:r>
        <w:rPr>
          <w:sz w:val="28"/>
          <w:lang w:val="uk-UA"/>
        </w:rPr>
        <w:t xml:space="preserve"> </w:t>
      </w:r>
      <w:proofErr w:type="spellStart"/>
      <w:r>
        <w:rPr>
          <w:sz w:val="28"/>
          <w:lang w:val="uk-UA"/>
        </w:rPr>
        <w:t>английском</w:t>
      </w:r>
      <w:proofErr w:type="spellEnd"/>
      <w:r>
        <w:rPr>
          <w:sz w:val="28"/>
          <w:lang w:val="uk-UA"/>
        </w:rPr>
        <w:t xml:space="preserve"> </w:t>
      </w:r>
      <w:proofErr w:type="spellStart"/>
      <w:r>
        <w:rPr>
          <w:sz w:val="28"/>
          <w:lang w:val="uk-UA"/>
        </w:rPr>
        <w:t>языке</w:t>
      </w:r>
      <w:proofErr w:type="spellEnd"/>
      <w:r>
        <w:rPr>
          <w:sz w:val="28"/>
        </w:rPr>
        <w:t xml:space="preserve">: </w:t>
      </w:r>
      <w:proofErr w:type="spellStart"/>
      <w:r>
        <w:rPr>
          <w:sz w:val="28"/>
        </w:rPr>
        <w:t>Автореф</w:t>
      </w:r>
      <w:proofErr w:type="spellEnd"/>
      <w:r>
        <w:rPr>
          <w:sz w:val="28"/>
        </w:rPr>
        <w:t xml:space="preserve">. </w:t>
      </w:r>
      <w:proofErr w:type="spellStart"/>
      <w:r>
        <w:rPr>
          <w:sz w:val="28"/>
        </w:rPr>
        <w:t>дис</w:t>
      </w:r>
      <w:proofErr w:type="spellEnd"/>
      <w:r>
        <w:rPr>
          <w:sz w:val="28"/>
        </w:rPr>
        <w:t xml:space="preserve">. … канд. </w:t>
      </w:r>
      <w:proofErr w:type="spellStart"/>
      <w:r>
        <w:rPr>
          <w:sz w:val="28"/>
        </w:rPr>
        <w:t>филол</w:t>
      </w:r>
      <w:proofErr w:type="spellEnd"/>
      <w:r>
        <w:rPr>
          <w:sz w:val="28"/>
        </w:rPr>
        <w:t>. наук</w:t>
      </w:r>
      <w:r w:rsidRPr="000C4FE8">
        <w:rPr>
          <w:sz w:val="28"/>
        </w:rPr>
        <w:t xml:space="preserve">: </w:t>
      </w:r>
      <w:r>
        <w:rPr>
          <w:sz w:val="28"/>
          <w:lang w:val="uk-UA"/>
        </w:rPr>
        <w:t>10.02.04.</w:t>
      </w:r>
      <w:r>
        <w:rPr>
          <w:sz w:val="28"/>
        </w:rPr>
        <w:t xml:space="preserve"> –</w:t>
      </w:r>
      <w:r>
        <w:rPr>
          <w:sz w:val="28"/>
          <w:lang w:val="uk-UA"/>
        </w:rPr>
        <w:t xml:space="preserve"> Л.,               1966. – 24 с.</w:t>
      </w:r>
    </w:p>
    <w:p w:rsidR="00DC7F35" w:rsidRDefault="00DC7F35" w:rsidP="00DC7F35">
      <w:pPr>
        <w:pStyle w:val="affffffff0"/>
        <w:ind w:firstLine="720"/>
        <w:jc w:val="both"/>
      </w:pPr>
      <w:r>
        <w:t xml:space="preserve">22.  </w:t>
      </w:r>
      <w:r>
        <w:rPr>
          <w:i/>
        </w:rPr>
        <w:t xml:space="preserve">Арутюнова   Н.Д.  </w:t>
      </w:r>
      <w:r>
        <w:t>Синтаксис   //    Общее   языкознание.   Внутренняя</w:t>
      </w:r>
    </w:p>
    <w:p w:rsidR="00DC7F35" w:rsidRDefault="00DC7F35" w:rsidP="00DC7F35">
      <w:pPr>
        <w:pStyle w:val="affffffff0"/>
        <w:jc w:val="both"/>
      </w:pPr>
      <w:r>
        <w:t>структура языка. – М.: Наука, 1972. – 318 с.</w:t>
      </w:r>
    </w:p>
    <w:p w:rsidR="00DC7F35" w:rsidRDefault="00DC7F35" w:rsidP="00DC7F35">
      <w:pPr>
        <w:pStyle w:val="affffffff0"/>
        <w:ind w:firstLine="720"/>
        <w:jc w:val="both"/>
      </w:pPr>
      <w:r>
        <w:t xml:space="preserve">23. </w:t>
      </w:r>
      <w:r>
        <w:rPr>
          <w:i/>
        </w:rPr>
        <w:t xml:space="preserve">Арутюнова Н.Д. </w:t>
      </w:r>
      <w:r>
        <w:t>Проблемы синтаксиса и семантики в работах                Ч. Филмора. – Вопросы языкознания. – 1973. – №1. – С. 119-130.</w:t>
      </w:r>
    </w:p>
    <w:p w:rsidR="00DC7F35" w:rsidRDefault="00DC7F35" w:rsidP="00DC7F35">
      <w:pPr>
        <w:pStyle w:val="affffffff0"/>
        <w:ind w:firstLine="720"/>
        <w:jc w:val="both"/>
      </w:pPr>
      <w:r>
        <w:t xml:space="preserve">24. </w:t>
      </w:r>
      <w:r>
        <w:rPr>
          <w:i/>
        </w:rPr>
        <w:t xml:space="preserve">Арутюнова Н.Д. </w:t>
      </w:r>
      <w:r>
        <w:t>Семантическое согласование слов и интерпретация предложения // Грамматическое описание славянских языков. – М.: Наука, 1974. – С. 158-171.</w:t>
      </w:r>
    </w:p>
    <w:p w:rsidR="00DC7F35" w:rsidRDefault="00DC7F35" w:rsidP="00DC7F35">
      <w:pPr>
        <w:pStyle w:val="affffffff0"/>
        <w:ind w:firstLine="720"/>
        <w:jc w:val="both"/>
      </w:pPr>
      <w:r>
        <w:t xml:space="preserve">25. </w:t>
      </w:r>
      <w:r>
        <w:rPr>
          <w:i/>
        </w:rPr>
        <w:t xml:space="preserve">Арутюнова Н.Д. </w:t>
      </w:r>
      <w:r>
        <w:t>Предложение и его смысл. – М.: Наука, 1976. – 383 с.</w:t>
      </w:r>
    </w:p>
    <w:p w:rsidR="00DC7F35" w:rsidRDefault="00DC7F35" w:rsidP="00DC7F35">
      <w:pPr>
        <w:pStyle w:val="affffffff0"/>
        <w:ind w:firstLine="720"/>
        <w:jc w:val="both"/>
      </w:pPr>
      <w:r>
        <w:lastRenderedPageBreak/>
        <w:t xml:space="preserve">26. </w:t>
      </w:r>
      <w:r>
        <w:rPr>
          <w:i/>
        </w:rPr>
        <w:t xml:space="preserve">Архангельский В.Л. </w:t>
      </w:r>
      <w:r>
        <w:t>Устойчивые фразы в современном русском       языке. – Ростов: Изд-во Ростовского ун-та, 1964. – 260 с.</w:t>
      </w:r>
    </w:p>
    <w:p w:rsidR="00DC7F35" w:rsidRDefault="00DC7F35" w:rsidP="00DC7F35">
      <w:pPr>
        <w:pStyle w:val="affffffff0"/>
        <w:jc w:val="both"/>
      </w:pPr>
      <w:r>
        <w:tab/>
        <w:t xml:space="preserve">27. </w:t>
      </w:r>
      <w:r>
        <w:rPr>
          <w:i/>
        </w:rPr>
        <w:t>Астафьева Н.И.</w:t>
      </w:r>
      <w:r>
        <w:t xml:space="preserve"> О некоторых изменениях лексической сочетаемости слов // Актуальные проблемы лексикологии. – Минск: Изд-во БГУ, 1970. –         С. 14-18.</w:t>
      </w:r>
    </w:p>
    <w:p w:rsidR="00DC7F35" w:rsidRDefault="00DC7F35" w:rsidP="00DC7F35">
      <w:pPr>
        <w:pStyle w:val="affffffff0"/>
        <w:jc w:val="both"/>
      </w:pPr>
      <w:r>
        <w:rPr>
          <w:i/>
        </w:rPr>
        <w:tab/>
      </w:r>
      <w:r>
        <w:t xml:space="preserve">28. </w:t>
      </w:r>
      <w:r>
        <w:rPr>
          <w:i/>
        </w:rPr>
        <w:t xml:space="preserve">Афанасьева О.В. </w:t>
      </w:r>
      <w:r>
        <w:t>Сопоставительная сочетаемость некоторых французских и английских прилагательных // Исследования лексической сочетаемости и фразеологии. – М.</w:t>
      </w:r>
      <w:r w:rsidRPr="000C4FE8">
        <w:t xml:space="preserve">: </w:t>
      </w:r>
      <w:r>
        <w:t>Изд-во Московского ун-та, 1975. –                   С. 74-102.</w:t>
      </w:r>
    </w:p>
    <w:p w:rsidR="00DC7F35" w:rsidRDefault="00DC7F35" w:rsidP="00DC7F35">
      <w:pPr>
        <w:pStyle w:val="affffffff0"/>
        <w:ind w:firstLine="720"/>
        <w:jc w:val="both"/>
      </w:pPr>
      <w:r>
        <w:t xml:space="preserve">29. </w:t>
      </w:r>
      <w:r>
        <w:rPr>
          <w:i/>
        </w:rPr>
        <w:t xml:space="preserve">Афанасьева О.В. </w:t>
      </w:r>
      <w:r>
        <w:t xml:space="preserve">Сочетаемость прилагательных </w:t>
      </w:r>
      <w:r>
        <w:rPr>
          <w:i/>
          <w:lang w:val="en-US"/>
        </w:rPr>
        <w:t>big</w:t>
      </w:r>
      <w:r>
        <w:t xml:space="preserve"> и </w:t>
      </w:r>
      <w:r>
        <w:rPr>
          <w:i/>
          <w:lang w:val="en-US"/>
        </w:rPr>
        <w:t>large</w:t>
      </w:r>
      <w:r>
        <w:t xml:space="preserve"> в современном английском языке // Исследования лексической сочетаемости и фразеологии. – М.</w:t>
      </w:r>
      <w:r w:rsidRPr="000C4FE8">
        <w:t xml:space="preserve">: </w:t>
      </w:r>
      <w:r>
        <w:t>Изд-во Московского ун-та, 1975. – С. 50-73.</w:t>
      </w:r>
    </w:p>
    <w:p w:rsidR="00DC7F35" w:rsidRDefault="00DC7F35" w:rsidP="00DC7F35">
      <w:pPr>
        <w:pStyle w:val="affffffff0"/>
        <w:ind w:firstLine="720"/>
        <w:jc w:val="both"/>
      </w:pPr>
      <w:r>
        <w:t xml:space="preserve">30. </w:t>
      </w:r>
      <w:r>
        <w:rPr>
          <w:i/>
        </w:rPr>
        <w:t xml:space="preserve">Афанасьева О.В. </w:t>
      </w:r>
      <w:r>
        <w:t>Лексическая сочетаемость некоторых прилагательных, обозначающих понятие большого размера, в современном английском языке // Исследования по лексикологии и фразеологии. – М.</w:t>
      </w:r>
      <w:r w:rsidRPr="000C4FE8">
        <w:t xml:space="preserve">: </w:t>
      </w:r>
      <w:r>
        <w:t>Изд-во Московского ун-та, 1976. –  С. 145-150.</w:t>
      </w:r>
    </w:p>
    <w:p w:rsidR="00DC7F35" w:rsidRDefault="00DC7F35" w:rsidP="00DC7F35">
      <w:pPr>
        <w:pStyle w:val="affffffff0"/>
        <w:jc w:val="both"/>
      </w:pPr>
      <w:r>
        <w:rPr>
          <w:i/>
        </w:rPr>
        <w:tab/>
      </w:r>
      <w:r>
        <w:t xml:space="preserve">31. </w:t>
      </w:r>
      <w:r>
        <w:rPr>
          <w:i/>
        </w:rPr>
        <w:t xml:space="preserve">Бабич Г.Н. </w:t>
      </w:r>
      <w:r>
        <w:t xml:space="preserve">Лексическая сочетаемость прилагательного </w:t>
      </w:r>
      <w:r>
        <w:rPr>
          <w:i/>
          <w:lang w:val="en-US"/>
        </w:rPr>
        <w:t>shrill</w:t>
      </w:r>
      <w:r>
        <w:t xml:space="preserve"> в современном английском языке // Исследования лексической </w:t>
      </w:r>
      <w:r>
        <w:lastRenderedPageBreak/>
        <w:t>сочетаемости и фразеологии. – М.</w:t>
      </w:r>
      <w:r w:rsidRPr="000C4FE8">
        <w:t xml:space="preserve">: </w:t>
      </w:r>
      <w:r>
        <w:t>Изд-во Московского ун-та, 1975. – С. 33-49.</w:t>
      </w:r>
    </w:p>
    <w:p w:rsidR="00DC7F35" w:rsidRDefault="00DC7F35" w:rsidP="00DC7F35">
      <w:pPr>
        <w:pStyle w:val="affffffff0"/>
        <w:jc w:val="both"/>
      </w:pPr>
      <w:r>
        <w:tab/>
        <w:t xml:space="preserve">32. </w:t>
      </w:r>
      <w:r>
        <w:rPr>
          <w:i/>
        </w:rPr>
        <w:t xml:space="preserve">Базалій Е.В. </w:t>
      </w:r>
      <w:r>
        <w:t xml:space="preserve">Взаємна вибірковість дієслова і прийменника в складі ядра пасивних конструкцій типу </w:t>
      </w:r>
      <w:r>
        <w:rPr>
          <w:i/>
          <w:lang w:val="en-US"/>
        </w:rPr>
        <w:t>The</w:t>
      </w:r>
      <w:r>
        <w:rPr>
          <w:i/>
        </w:rPr>
        <w:t xml:space="preserve"> </w:t>
      </w:r>
      <w:r>
        <w:rPr>
          <w:i/>
          <w:lang w:val="en-US"/>
        </w:rPr>
        <w:t>doctor</w:t>
      </w:r>
      <w:r>
        <w:rPr>
          <w:i/>
        </w:rPr>
        <w:t xml:space="preserve"> </w:t>
      </w:r>
      <w:r>
        <w:rPr>
          <w:i/>
          <w:lang w:val="en-US"/>
        </w:rPr>
        <w:t>was</w:t>
      </w:r>
      <w:r>
        <w:rPr>
          <w:i/>
        </w:rPr>
        <w:t xml:space="preserve"> </w:t>
      </w:r>
      <w:r>
        <w:rPr>
          <w:i/>
          <w:lang w:val="en-US"/>
        </w:rPr>
        <w:t>sent</w:t>
      </w:r>
      <w:r>
        <w:rPr>
          <w:i/>
        </w:rPr>
        <w:t xml:space="preserve"> </w:t>
      </w:r>
      <w:r>
        <w:rPr>
          <w:i/>
          <w:lang w:val="en-US"/>
        </w:rPr>
        <w:t>for</w:t>
      </w:r>
      <w:r>
        <w:t xml:space="preserve"> // Іноземна філологія. – 1983. – Вип. 71. – С. 3-7.</w:t>
      </w:r>
    </w:p>
    <w:p w:rsidR="00DC7F35" w:rsidRDefault="00DC7F35" w:rsidP="00DC7F35">
      <w:pPr>
        <w:pStyle w:val="affffffff0"/>
        <w:ind w:firstLine="720"/>
        <w:jc w:val="both"/>
      </w:pPr>
      <w:r>
        <w:t xml:space="preserve">33.  </w:t>
      </w:r>
      <w:r>
        <w:rPr>
          <w:i/>
        </w:rPr>
        <w:t xml:space="preserve">Балаж  Я.  </w:t>
      </w:r>
      <w:r>
        <w:t>Синтагматизация  и  лексикализация   //  Лексикография  и</w:t>
      </w:r>
    </w:p>
    <w:p w:rsidR="00DC7F35" w:rsidRDefault="00DC7F35" w:rsidP="00DC7F35">
      <w:pPr>
        <w:pStyle w:val="affffffff0"/>
        <w:jc w:val="both"/>
      </w:pPr>
      <w:r>
        <w:t>лексикология. – М.</w:t>
      </w:r>
      <w:r w:rsidRPr="000C4FE8">
        <w:t xml:space="preserve">: </w:t>
      </w:r>
      <w:r>
        <w:t xml:space="preserve">Изд-во Московского ун-та, 1972. – С. 23-47. </w:t>
      </w:r>
    </w:p>
    <w:p w:rsidR="00DC7F35" w:rsidRDefault="00DC7F35" w:rsidP="00DC7F35">
      <w:pPr>
        <w:pStyle w:val="affffffff0"/>
        <w:jc w:val="both"/>
      </w:pPr>
      <w:r>
        <w:tab/>
        <w:t xml:space="preserve">34. </w:t>
      </w:r>
      <w:r>
        <w:rPr>
          <w:i/>
        </w:rPr>
        <w:t xml:space="preserve">Балакай А.Г. </w:t>
      </w:r>
      <w:r>
        <w:t>О факторах, обусловливающих ограничения в сочетаемости слов // Вопросы структуры и функционирования русского       языка. – Томск: Изд-во Томского ун-та, 1981. – С. 10-17.</w:t>
      </w:r>
    </w:p>
    <w:p w:rsidR="00DC7F35" w:rsidRDefault="00DC7F35" w:rsidP="00DC7F35">
      <w:pPr>
        <w:pStyle w:val="affffffff0"/>
        <w:ind w:firstLine="720"/>
        <w:jc w:val="both"/>
      </w:pPr>
      <w:r>
        <w:t xml:space="preserve">35. </w:t>
      </w:r>
      <w:r>
        <w:rPr>
          <w:i/>
        </w:rPr>
        <w:t xml:space="preserve">Балли Ш. </w:t>
      </w:r>
      <w:r>
        <w:t>Общая лингвистика и вопросы французского языка. – М.</w:t>
      </w:r>
      <w:r w:rsidRPr="000C4FE8">
        <w:t xml:space="preserve">: </w:t>
      </w:r>
      <w:r>
        <w:t>Наука, 1955. – 520 с.</w:t>
      </w:r>
    </w:p>
    <w:p w:rsidR="00DC7F35" w:rsidRDefault="00DC7F35" w:rsidP="00DC7F35">
      <w:pPr>
        <w:pStyle w:val="affffffff0"/>
        <w:ind w:firstLine="720"/>
        <w:jc w:val="both"/>
      </w:pPr>
      <w:r>
        <w:t xml:space="preserve">36. </w:t>
      </w:r>
      <w:r>
        <w:rPr>
          <w:i/>
        </w:rPr>
        <w:t xml:space="preserve">Банкав А.Я. </w:t>
      </w:r>
      <w:r>
        <w:t>Сопоставительный анализ аналитических глагольных единиц французского и латышского языков: Автореф. дис. … канд. филол. наук</w:t>
      </w:r>
      <w:r w:rsidRPr="000C4FE8">
        <w:t xml:space="preserve">: </w:t>
      </w:r>
      <w:r>
        <w:t xml:space="preserve"> 10.02.17. – Минск, 1977. – 24 с.</w:t>
      </w:r>
    </w:p>
    <w:p w:rsidR="00DC7F35" w:rsidRDefault="00DC7F35" w:rsidP="00DC7F35">
      <w:pPr>
        <w:pStyle w:val="affffffff0"/>
        <w:jc w:val="both"/>
      </w:pPr>
      <w:r>
        <w:tab/>
        <w:t xml:space="preserve">37. </w:t>
      </w:r>
      <w:r>
        <w:rPr>
          <w:i/>
        </w:rPr>
        <w:t xml:space="preserve">Баран Я.А. </w:t>
      </w:r>
      <w:r>
        <w:t>Основні питання загальної та німецької фразеології. – Львів</w:t>
      </w:r>
      <w:r w:rsidRPr="000C4FE8">
        <w:t xml:space="preserve">: </w:t>
      </w:r>
      <w:r>
        <w:t xml:space="preserve">Вища школа, 1980. – 210 с. </w:t>
      </w:r>
    </w:p>
    <w:p w:rsidR="00DC7F35" w:rsidRDefault="00DC7F35" w:rsidP="00DC7F35">
      <w:pPr>
        <w:pStyle w:val="affffffff0"/>
        <w:ind w:firstLine="720"/>
        <w:jc w:val="both"/>
      </w:pPr>
      <w:r>
        <w:t xml:space="preserve">38. </w:t>
      </w:r>
      <w:r>
        <w:rPr>
          <w:i/>
        </w:rPr>
        <w:t xml:space="preserve">Барлас Л.Г. </w:t>
      </w:r>
      <w:r>
        <w:t>Проблема сочетаемости слов в стилистическом аспекте // Синтаксические связи и отношения. – Ростов-на-Дону: Изд-во Рост. пед. ин-та, 1972. – С. 32-43.</w:t>
      </w:r>
    </w:p>
    <w:p w:rsidR="00DC7F35" w:rsidRDefault="00DC7F35" w:rsidP="00DC7F35">
      <w:pPr>
        <w:pStyle w:val="affffffff0"/>
        <w:ind w:firstLine="720"/>
        <w:jc w:val="both"/>
      </w:pPr>
      <w:r>
        <w:lastRenderedPageBreak/>
        <w:t xml:space="preserve">39. </w:t>
      </w:r>
      <w:r>
        <w:rPr>
          <w:i/>
        </w:rPr>
        <w:t xml:space="preserve">Барлас Л.Г. </w:t>
      </w:r>
      <w:r>
        <w:t>Особенности изучения сочетаемости слов в языке художественной литературы // Сочетаемость синтаксических единиц. Межвузовский сборник научных трудов. – Ростов-на-Дону: Изд-во Рост. пед. ин-та, 1984. – С. 66-73.</w:t>
      </w:r>
    </w:p>
    <w:p w:rsidR="00DC7F35" w:rsidRDefault="00DC7F35" w:rsidP="00DC7F35">
      <w:pPr>
        <w:pStyle w:val="affffffff0"/>
        <w:ind w:firstLine="720"/>
        <w:jc w:val="both"/>
      </w:pPr>
      <w:r>
        <w:t xml:space="preserve">40. </w:t>
      </w:r>
      <w:r>
        <w:rPr>
          <w:i/>
        </w:rPr>
        <w:t>Баскевич В.М.</w:t>
      </w:r>
      <w:r>
        <w:t xml:space="preserve"> Сочетаемость немецких прилагательных с существительными в текстах газетно-публицистического стиля: Автореф.            дис. … канд. филол. наук</w:t>
      </w:r>
      <w:r w:rsidRPr="000C4FE8">
        <w:t xml:space="preserve">: </w:t>
      </w:r>
      <w:r>
        <w:t>10.02.04. – Киев, 1989. – 23 с.</w:t>
      </w:r>
    </w:p>
    <w:p w:rsidR="00DC7F35" w:rsidRDefault="00DC7F35" w:rsidP="00DC7F35">
      <w:pPr>
        <w:pStyle w:val="affffffff0"/>
        <w:jc w:val="both"/>
      </w:pPr>
      <w:r>
        <w:tab/>
        <w:t xml:space="preserve">41. </w:t>
      </w:r>
      <w:r>
        <w:rPr>
          <w:i/>
        </w:rPr>
        <w:t>Баскевич В.М.</w:t>
      </w:r>
      <w:r>
        <w:t xml:space="preserve"> Сполучуваність та узагальнені моделі смислових зв’язків у німецькій мові // Іноземна філологія. – 1989. – Вип. 96. – С. 59-64.</w:t>
      </w:r>
    </w:p>
    <w:p w:rsidR="00DC7F35" w:rsidRDefault="00DC7F35" w:rsidP="00DC7F35">
      <w:pPr>
        <w:pStyle w:val="affffffff0"/>
        <w:ind w:firstLine="720"/>
        <w:jc w:val="both"/>
      </w:pPr>
      <w:r>
        <w:t xml:space="preserve">42. </w:t>
      </w:r>
      <w:r>
        <w:rPr>
          <w:i/>
        </w:rPr>
        <w:t>Баскевич В.М.</w:t>
      </w:r>
      <w:r>
        <w:t xml:space="preserve"> Про чинники, які зумовлюють широту лексичної сполучуваності прикметника // Іноземна філологія. – 1990. – Вип. 100. –            С. 67-71.</w:t>
      </w:r>
    </w:p>
    <w:p w:rsidR="00DC7F35" w:rsidRDefault="00DC7F35" w:rsidP="00DC7F35">
      <w:pPr>
        <w:pStyle w:val="affffffff0"/>
        <w:jc w:val="both"/>
      </w:pPr>
      <w:r>
        <w:tab/>
        <w:t xml:space="preserve">43. </w:t>
      </w:r>
      <w:r>
        <w:rPr>
          <w:i/>
        </w:rPr>
        <w:t xml:space="preserve">Бацевич Ф.С. </w:t>
      </w:r>
      <w:r>
        <w:t>Функционально-ономасиологическое изучение лексики: теоретические и практические аспекты (на материале русского глагола): Текст лекций. – Львов: Ред.-изд. отдел Львов. ун-та, 1993. – 171 с.</w:t>
      </w:r>
    </w:p>
    <w:p w:rsidR="00DC7F35" w:rsidRDefault="00DC7F35" w:rsidP="00DC7F35">
      <w:pPr>
        <w:pStyle w:val="affffffff0"/>
        <w:ind w:firstLine="720"/>
        <w:jc w:val="both"/>
      </w:pPr>
      <w:r>
        <w:t xml:space="preserve">44.  </w:t>
      </w:r>
      <w:r>
        <w:rPr>
          <w:i/>
        </w:rPr>
        <w:t xml:space="preserve">Безпояско   О.К.,   Городенська  К.Г.,   Русанівський  В.М.   </w:t>
      </w:r>
      <w:r>
        <w:t>Граматика</w:t>
      </w:r>
    </w:p>
    <w:p w:rsidR="00DC7F35" w:rsidRDefault="00DC7F35" w:rsidP="00DC7F35">
      <w:pPr>
        <w:pStyle w:val="affffffff0"/>
        <w:jc w:val="both"/>
      </w:pPr>
      <w:r>
        <w:t>української мови. Морфологія: Підручник. – К.: Либідь, 1993. – 336 с.</w:t>
      </w:r>
    </w:p>
    <w:p w:rsidR="00DC7F35" w:rsidRDefault="00DC7F35" w:rsidP="00DC7F35">
      <w:pPr>
        <w:pStyle w:val="affffffff0"/>
        <w:ind w:firstLine="720"/>
        <w:jc w:val="both"/>
      </w:pPr>
      <w:r>
        <w:t xml:space="preserve">45. </w:t>
      </w:r>
      <w:r>
        <w:rPr>
          <w:i/>
        </w:rPr>
        <w:t xml:space="preserve">Беляевская Е.Г. </w:t>
      </w:r>
      <w:r>
        <w:t xml:space="preserve">Некоторые аспекты анализа одного типа фразеоматических единиц // Сб. </w:t>
      </w:r>
      <w:r>
        <w:lastRenderedPageBreak/>
        <w:t>науч. тр. / Моск. пед. ин-т иностр. яз. им. Мориса Тореза. – 1977. – Вып. 15. – С. 63-67.</w:t>
      </w:r>
    </w:p>
    <w:p w:rsidR="00DC7F35" w:rsidRDefault="00DC7F35" w:rsidP="00DC7F35">
      <w:pPr>
        <w:pStyle w:val="affffffff0"/>
        <w:ind w:firstLine="720"/>
        <w:jc w:val="both"/>
      </w:pPr>
      <w:r>
        <w:t xml:space="preserve">46. </w:t>
      </w:r>
      <w:r>
        <w:rPr>
          <w:i/>
        </w:rPr>
        <w:t xml:space="preserve">Беляевская Е.Г. </w:t>
      </w:r>
      <w:r>
        <w:t>О некоторых аспектах устойчивости “фразеологических сочетаний” // Сб. науч. тр. / Моск. пед. ин-т иностр. яз. им. Мориса Тореза. –  1978. – Вып. 131. – С. 63-67.</w:t>
      </w:r>
    </w:p>
    <w:p w:rsidR="00DC7F35" w:rsidRDefault="00DC7F35" w:rsidP="00DC7F35">
      <w:pPr>
        <w:pStyle w:val="affffffff0"/>
        <w:jc w:val="both"/>
      </w:pPr>
      <w:r>
        <w:tab/>
        <w:t xml:space="preserve">47. </w:t>
      </w:r>
      <w:r>
        <w:rPr>
          <w:i/>
        </w:rPr>
        <w:t xml:space="preserve">Бистрова Л.В. </w:t>
      </w:r>
      <w:r>
        <w:t>Вивчення синтагматичних зв’язків слів за допомогою статистичних методів // Мовознавство. – 1978. – № 4. – С. 45-50.</w:t>
      </w:r>
    </w:p>
    <w:p w:rsidR="00DC7F35" w:rsidRDefault="00DC7F35" w:rsidP="00DC7F35">
      <w:pPr>
        <w:pStyle w:val="affffffff0"/>
        <w:jc w:val="both"/>
      </w:pPr>
      <w:r>
        <w:tab/>
        <w:t xml:space="preserve">48. </w:t>
      </w:r>
      <w:r>
        <w:rPr>
          <w:i/>
        </w:rPr>
        <w:t xml:space="preserve">Бистрова Л.В., Шевченко О.Ф. </w:t>
      </w:r>
      <w:r>
        <w:t>Сполучуваність прислівників з прикметниками у сучасній англійській мові // Мовознавство. – 1986. – № 3. –       С. 27-31.</w:t>
      </w:r>
    </w:p>
    <w:p w:rsidR="00DC7F35" w:rsidRDefault="00DC7F35" w:rsidP="00DC7F35">
      <w:pPr>
        <w:pStyle w:val="affffffff0"/>
        <w:ind w:firstLine="720"/>
        <w:jc w:val="both"/>
      </w:pPr>
      <w:r>
        <w:t xml:space="preserve">49. </w:t>
      </w:r>
      <w:r>
        <w:rPr>
          <w:i/>
        </w:rPr>
        <w:t>Битокова С.Х.</w:t>
      </w:r>
      <w:r>
        <w:t xml:space="preserve"> Компонентный состав сочетаний типа </w:t>
      </w:r>
      <w:r>
        <w:rPr>
          <w:i/>
          <w:lang w:val="en-US"/>
        </w:rPr>
        <w:t>to</w:t>
      </w:r>
      <w:r>
        <w:rPr>
          <w:i/>
        </w:rPr>
        <w:t xml:space="preserve"> </w:t>
      </w:r>
      <w:r>
        <w:rPr>
          <w:i/>
          <w:lang w:val="en-US"/>
        </w:rPr>
        <w:t>give</w:t>
      </w:r>
      <w:r>
        <w:rPr>
          <w:i/>
        </w:rPr>
        <w:t xml:space="preserve"> </w:t>
      </w:r>
      <w:r>
        <w:rPr>
          <w:i/>
          <w:lang w:val="en-US"/>
        </w:rPr>
        <w:t>a</w:t>
      </w:r>
      <w:r>
        <w:rPr>
          <w:i/>
        </w:rPr>
        <w:t xml:space="preserve"> </w:t>
      </w:r>
      <w:r>
        <w:rPr>
          <w:i/>
          <w:lang w:val="en-US"/>
        </w:rPr>
        <w:t>look</w:t>
      </w:r>
      <w:r>
        <w:t xml:space="preserve"> и специфика их функционирования наряду с простыми глаголами типа</w:t>
      </w:r>
      <w:r>
        <w:rPr>
          <w:i/>
        </w:rPr>
        <w:t xml:space="preserve"> </w:t>
      </w:r>
      <w:r>
        <w:rPr>
          <w:i/>
          <w:lang w:val="en-US"/>
        </w:rPr>
        <w:t>to</w:t>
      </w:r>
      <w:r>
        <w:rPr>
          <w:i/>
        </w:rPr>
        <w:t xml:space="preserve"> </w:t>
      </w:r>
      <w:r>
        <w:rPr>
          <w:i/>
          <w:lang w:val="en-US"/>
        </w:rPr>
        <w:t>look</w:t>
      </w:r>
      <w:r>
        <w:t xml:space="preserve"> в современном английскоя языке: Автореф. дис. … канд. филол. наук</w:t>
      </w:r>
      <w:r w:rsidRPr="000C4FE8">
        <w:t xml:space="preserve">: </w:t>
      </w:r>
      <w:r>
        <w:t>10.02.04. – Ростов-на-Дону, 1983. – 27 с.</w:t>
      </w:r>
    </w:p>
    <w:p w:rsidR="00DC7F35" w:rsidRDefault="00DC7F35" w:rsidP="00DC7F35">
      <w:pPr>
        <w:pStyle w:val="affffffff0"/>
        <w:jc w:val="both"/>
      </w:pPr>
      <w:r>
        <w:tab/>
        <w:t xml:space="preserve">50. </w:t>
      </w:r>
      <w:r>
        <w:rPr>
          <w:i/>
        </w:rPr>
        <w:t xml:space="preserve">Білинський М.Е. </w:t>
      </w:r>
      <w:r>
        <w:t>Граматичні функції дієслів руху в англійській мові // Іноземна філологія. – 1981. – Вип. 64. – С. 6-12.</w:t>
      </w:r>
    </w:p>
    <w:p w:rsidR="00DC7F35" w:rsidRDefault="00DC7F35" w:rsidP="00DC7F35">
      <w:pPr>
        <w:pStyle w:val="affffffff0"/>
        <w:ind w:firstLine="720"/>
        <w:jc w:val="both"/>
      </w:pPr>
      <w:r>
        <w:t xml:space="preserve">51. </w:t>
      </w:r>
      <w:r>
        <w:rPr>
          <w:i/>
        </w:rPr>
        <w:t xml:space="preserve">Болдырева М.М. </w:t>
      </w:r>
      <w:r>
        <w:t>О сочетаемости, дистрибуции, валентности в синтаксисе // Ученые записки / Моск. пед. ин-т иностр. яз. им. Мориса Тореза. – Москва, 1970. – Т. 55. – С. 12-23.</w:t>
      </w:r>
    </w:p>
    <w:p w:rsidR="00DC7F35" w:rsidRDefault="00DC7F35" w:rsidP="00DC7F35">
      <w:pPr>
        <w:pStyle w:val="affffffff0"/>
        <w:ind w:firstLine="720"/>
        <w:jc w:val="both"/>
      </w:pPr>
      <w:r>
        <w:lastRenderedPageBreak/>
        <w:t xml:space="preserve">52. </w:t>
      </w:r>
      <w:r>
        <w:rPr>
          <w:i/>
        </w:rPr>
        <w:t>Бондарко А.В.</w:t>
      </w:r>
      <w:r>
        <w:t xml:space="preserve"> Грамматическая категория и контекст. – Л.: Наука,        1971. – 115 с. </w:t>
      </w:r>
    </w:p>
    <w:p w:rsidR="00DC7F35" w:rsidRDefault="00DC7F35" w:rsidP="00DC7F35">
      <w:pPr>
        <w:pStyle w:val="affffffff0"/>
        <w:jc w:val="both"/>
      </w:pPr>
      <w:r>
        <w:rPr>
          <w:i/>
        </w:rPr>
        <w:tab/>
      </w:r>
      <w:r>
        <w:t xml:space="preserve">53. </w:t>
      </w:r>
      <w:r>
        <w:rPr>
          <w:i/>
        </w:rPr>
        <w:t xml:space="preserve">Борисевич А.Д., Каменева З.М., Крисевич В.С. </w:t>
      </w:r>
      <w:r>
        <w:t>Проблема лексической сочетаемости при составлении словарей оборотов для машинного перевода // Актуальные проблемы лексикологии. – Минск: Изд-во БГУ, 1970. – С. 27-28.</w:t>
      </w:r>
    </w:p>
    <w:p w:rsidR="00DC7F35" w:rsidRDefault="00DC7F35" w:rsidP="00DC7F35">
      <w:pPr>
        <w:pStyle w:val="affffffff0"/>
        <w:jc w:val="both"/>
      </w:pPr>
      <w:r>
        <w:rPr>
          <w:i/>
        </w:rPr>
        <w:tab/>
      </w:r>
      <w:r>
        <w:t xml:space="preserve">54. </w:t>
      </w:r>
      <w:r>
        <w:rPr>
          <w:i/>
        </w:rPr>
        <w:t xml:space="preserve">Бортничук Е.Н. </w:t>
      </w:r>
      <w:r>
        <w:t>Некоторые факторы, влияющие на сочетаемость глагольных основ с постпозитивами // Сочетаемость языковых единиц в германских и романских языках. – К.: Вища школа, 1983. – C. 25-27.</w:t>
      </w:r>
    </w:p>
    <w:p w:rsidR="00DC7F35" w:rsidRDefault="00DC7F35" w:rsidP="00DC7F35">
      <w:pPr>
        <w:pStyle w:val="affffffff0"/>
        <w:ind w:firstLine="720"/>
        <w:jc w:val="both"/>
      </w:pPr>
      <w:r>
        <w:t xml:space="preserve">55.  </w:t>
      </w:r>
      <w:r>
        <w:rPr>
          <w:i/>
        </w:rPr>
        <w:t xml:space="preserve">Брагина  Н.Г.  </w:t>
      </w:r>
      <w:r>
        <w:t>Об одном способе  отражения сочетательной  ценности</w:t>
      </w:r>
    </w:p>
    <w:p w:rsidR="00DC7F35" w:rsidRDefault="00DC7F35" w:rsidP="00DC7F35">
      <w:pPr>
        <w:pStyle w:val="affffffff0"/>
        <w:jc w:val="both"/>
      </w:pPr>
      <w:r>
        <w:t>слов в учебном толковом словаре русского языка // Сочетаемость слов и вопросы обучения русскому языку иностранцев / Под ред. В.В. Морковкина. – М.: Русский язык, 1984. – С. 73-80.</w:t>
      </w:r>
    </w:p>
    <w:p w:rsidR="00DC7F35" w:rsidRDefault="00DC7F35" w:rsidP="00DC7F35">
      <w:pPr>
        <w:pStyle w:val="affffffff0"/>
        <w:jc w:val="both"/>
      </w:pPr>
      <w:r>
        <w:tab/>
        <w:t xml:space="preserve">56. </w:t>
      </w:r>
      <w:r>
        <w:rPr>
          <w:i/>
        </w:rPr>
        <w:t>Бродельщикова О.А.</w:t>
      </w:r>
      <w:r>
        <w:t xml:space="preserve"> Сочетаемость как средство установления семантической структуры многозначных слов // Сочетаемость слов и вопросы обучения русскому языку иностранцев / Под ред. В.В. Морковкина. – М.: Русский язык, 1984. – С. 42-48.</w:t>
      </w:r>
    </w:p>
    <w:p w:rsidR="00DC7F35" w:rsidRDefault="00DC7F35" w:rsidP="00DC7F35">
      <w:pPr>
        <w:pStyle w:val="affffffff0"/>
        <w:jc w:val="both"/>
      </w:pPr>
      <w:r>
        <w:tab/>
        <w:t xml:space="preserve">57. </w:t>
      </w:r>
      <w:r>
        <w:rPr>
          <w:i/>
        </w:rPr>
        <w:t xml:space="preserve">Бублейник Л.В. </w:t>
      </w:r>
      <w:r>
        <w:t xml:space="preserve">Лексична сполучуваність на міжмовному рівні // Проблеми зіставної </w:t>
      </w:r>
      <w:r>
        <w:lastRenderedPageBreak/>
        <w:t>семантики. Збірник наукових статей. – К.: КДЛУ, 2001. – Вип. 5. – С. 68-69.</w:t>
      </w:r>
    </w:p>
    <w:p w:rsidR="00DC7F35" w:rsidRDefault="00DC7F35" w:rsidP="00DC7F35">
      <w:pPr>
        <w:pStyle w:val="affffffff0"/>
        <w:ind w:firstLine="720"/>
        <w:jc w:val="both"/>
      </w:pPr>
      <w:r>
        <w:t xml:space="preserve">58. </w:t>
      </w:r>
      <w:r>
        <w:rPr>
          <w:i/>
        </w:rPr>
        <w:t>Бушина Г.В.</w:t>
      </w:r>
      <w:r>
        <w:t xml:space="preserve"> Фразовый глагол в современном английском языке: Автореф. дис. … канд. филол. наук</w:t>
      </w:r>
      <w:r w:rsidRPr="000C4FE8">
        <w:t xml:space="preserve">: </w:t>
      </w:r>
      <w:r>
        <w:t>10.02.04. – Киев, 1954. – 16 с.</w:t>
      </w:r>
    </w:p>
    <w:p w:rsidR="00DC7F35" w:rsidRDefault="00DC7F35" w:rsidP="00DC7F35">
      <w:pPr>
        <w:pStyle w:val="affffffff0"/>
        <w:ind w:firstLine="720"/>
        <w:jc w:val="both"/>
      </w:pPr>
      <w:r>
        <w:t xml:space="preserve">59. </w:t>
      </w:r>
      <w:r>
        <w:rPr>
          <w:i/>
        </w:rPr>
        <w:t>Валимова Г.В.</w:t>
      </w:r>
      <w:r>
        <w:t xml:space="preserve"> Об объединении простых предложений в составе сложного // Сочетаемость синтаксических единиц. Межвузовский сборник научных трудов. – Ростов-на-Дону: Изд-во Рост. пед. ин-та, 1984. – С. 101-109.</w:t>
      </w:r>
    </w:p>
    <w:p w:rsidR="00DC7F35" w:rsidRDefault="00DC7F35" w:rsidP="00DC7F35">
      <w:pPr>
        <w:pStyle w:val="affffffff0"/>
        <w:jc w:val="both"/>
      </w:pPr>
      <w:r>
        <w:rPr>
          <w:i/>
        </w:rPr>
        <w:tab/>
      </w:r>
      <w:r>
        <w:t xml:space="preserve">60. </w:t>
      </w:r>
      <w:r>
        <w:rPr>
          <w:i/>
        </w:rPr>
        <w:t xml:space="preserve">Вард Д.А. </w:t>
      </w:r>
      <w:r>
        <w:t xml:space="preserve">Некоторые типы сочетаний с английским словом </w:t>
      </w:r>
      <w:r>
        <w:rPr>
          <w:i/>
          <w:lang w:val="en-US"/>
        </w:rPr>
        <w:t>child</w:t>
      </w:r>
      <w:r>
        <w:t xml:space="preserve"> // К проблеме лексической сочетаемости. – М.</w:t>
      </w:r>
      <w:r w:rsidRPr="000C4FE8">
        <w:t xml:space="preserve">: </w:t>
      </w:r>
      <w:r>
        <w:t>Изд-во Московского ун-та, 1972. – С. 75-85.</w:t>
      </w:r>
    </w:p>
    <w:p w:rsidR="00DC7F35" w:rsidRDefault="00DC7F35" w:rsidP="00DC7F35">
      <w:pPr>
        <w:pStyle w:val="affffffff0"/>
        <w:jc w:val="both"/>
      </w:pPr>
      <w:r>
        <w:tab/>
        <w:t xml:space="preserve">61. </w:t>
      </w:r>
      <w:r>
        <w:rPr>
          <w:i/>
        </w:rPr>
        <w:t xml:space="preserve">Вейнрейх У. </w:t>
      </w:r>
      <w:r>
        <w:t>О семантической структуре языка // Новое в  лингвистике. – М.</w:t>
      </w:r>
      <w:r w:rsidRPr="000C4FE8">
        <w:t xml:space="preserve">: </w:t>
      </w:r>
      <w:r>
        <w:t>Прогресс, 1970. – Вып. 5. – С. 163-227.</w:t>
      </w:r>
    </w:p>
    <w:p w:rsidR="00DC7F35" w:rsidRDefault="00DC7F35" w:rsidP="00DC7F35">
      <w:pPr>
        <w:pStyle w:val="affffffff0"/>
        <w:ind w:firstLine="720"/>
        <w:jc w:val="both"/>
      </w:pPr>
      <w:r>
        <w:t xml:space="preserve">62. </w:t>
      </w:r>
      <w:r>
        <w:rPr>
          <w:i/>
        </w:rPr>
        <w:t>Вейнрейх У.</w:t>
      </w:r>
      <w:r>
        <w:t xml:space="preserve"> Опыт семантической теории // Новое в зарубежной лингвистике. – М.: Прогресс, 1981. – </w:t>
      </w:r>
      <w:r>
        <w:rPr>
          <w:lang w:val="en-US"/>
        </w:rPr>
        <w:t>C</w:t>
      </w:r>
      <w:r>
        <w:t>. 130-142.</w:t>
      </w:r>
    </w:p>
    <w:p w:rsidR="00DC7F35" w:rsidRDefault="00DC7F35" w:rsidP="00DC7F35">
      <w:pPr>
        <w:spacing w:line="360" w:lineRule="auto"/>
        <w:ind w:firstLine="708"/>
        <w:jc w:val="both"/>
        <w:outlineLvl w:val="0"/>
        <w:rPr>
          <w:sz w:val="28"/>
        </w:rPr>
      </w:pPr>
      <w:r>
        <w:rPr>
          <w:sz w:val="28"/>
          <w:lang w:val="uk-UA"/>
        </w:rPr>
        <w:t xml:space="preserve">63. </w:t>
      </w:r>
      <w:r>
        <w:rPr>
          <w:i/>
          <w:sz w:val="28"/>
          <w:lang w:val="uk-UA"/>
        </w:rPr>
        <w:t xml:space="preserve">Величко А.В. </w:t>
      </w:r>
      <w:proofErr w:type="spellStart"/>
      <w:r>
        <w:rPr>
          <w:sz w:val="28"/>
          <w:lang w:val="uk-UA"/>
        </w:rPr>
        <w:t>Семантическая</w:t>
      </w:r>
      <w:proofErr w:type="spellEnd"/>
      <w:r>
        <w:rPr>
          <w:sz w:val="28"/>
          <w:lang w:val="uk-UA"/>
        </w:rPr>
        <w:t xml:space="preserve"> характеристика </w:t>
      </w:r>
      <w:proofErr w:type="spellStart"/>
      <w:r>
        <w:rPr>
          <w:sz w:val="28"/>
          <w:lang w:val="uk-UA"/>
        </w:rPr>
        <w:t>конверсивов</w:t>
      </w:r>
      <w:proofErr w:type="spellEnd"/>
      <w:r>
        <w:rPr>
          <w:sz w:val="28"/>
          <w:lang w:val="uk-UA"/>
        </w:rPr>
        <w:t xml:space="preserve"> к </w:t>
      </w:r>
      <w:proofErr w:type="spellStart"/>
      <w:r>
        <w:rPr>
          <w:sz w:val="28"/>
          <w:lang w:val="uk-UA"/>
        </w:rPr>
        <w:t>глаголам</w:t>
      </w:r>
      <w:proofErr w:type="spellEnd"/>
      <w:r>
        <w:rPr>
          <w:sz w:val="28"/>
          <w:lang w:val="uk-UA"/>
        </w:rPr>
        <w:t xml:space="preserve"> речи </w:t>
      </w:r>
      <w:r>
        <w:rPr>
          <w:sz w:val="28"/>
        </w:rPr>
        <w:t>// Лексика / Под ред. проф. Т. П. Ломтева. – М.: МГУ, 1973. – С. 5-15.</w:t>
      </w:r>
    </w:p>
    <w:p w:rsidR="00DC7F35" w:rsidRDefault="00DC7F35" w:rsidP="00DC7F35">
      <w:pPr>
        <w:pStyle w:val="affffffff0"/>
        <w:ind w:firstLine="720"/>
        <w:jc w:val="both"/>
      </w:pPr>
      <w:r>
        <w:t xml:space="preserve">64. </w:t>
      </w:r>
      <w:r>
        <w:rPr>
          <w:i/>
        </w:rPr>
        <w:t>Венкель Т.В., Кушнерик В.І.</w:t>
      </w:r>
      <w:r>
        <w:t xml:space="preserve"> Функціонування лексичних одиниць зі значенням “чорний” в англійській та німецькій мовах  // Проблеми зіставної семантики. Збірник наукових статей. – К.: КДЛУ, 2001. – Вип. 5. – С. 82-85.</w:t>
      </w:r>
    </w:p>
    <w:p w:rsidR="00DC7F35" w:rsidRDefault="00DC7F35" w:rsidP="00DC7F35">
      <w:pPr>
        <w:pStyle w:val="affffffff0"/>
        <w:jc w:val="both"/>
      </w:pPr>
      <w:r>
        <w:lastRenderedPageBreak/>
        <w:tab/>
        <w:t xml:space="preserve">65. </w:t>
      </w:r>
      <w:r>
        <w:rPr>
          <w:i/>
        </w:rPr>
        <w:t xml:space="preserve">Вердиева З.Н. </w:t>
      </w:r>
      <w:r>
        <w:t>Сравнительно-сопоставительное исследование семантической сочетаемости прилагательных в современном английском и азербайджанском языках: Автореф. дисс. ... канд. филол. наук</w:t>
      </w:r>
      <w:r w:rsidRPr="000C4FE8">
        <w:t xml:space="preserve">: </w:t>
      </w:r>
      <w:r>
        <w:t>10.02.17. –  Баку,</w:t>
      </w:r>
    </w:p>
    <w:p w:rsidR="00DC7F35" w:rsidRDefault="00DC7F35" w:rsidP="00DC7F35">
      <w:pPr>
        <w:pStyle w:val="affffffff0"/>
        <w:jc w:val="both"/>
        <w:rPr>
          <w:i/>
        </w:rPr>
      </w:pPr>
      <w:r>
        <w:t xml:space="preserve">1970. – 20 </w:t>
      </w:r>
      <w:r>
        <w:rPr>
          <w:lang w:val="en-US"/>
        </w:rPr>
        <w:t>c</w:t>
      </w:r>
      <w:r>
        <w:t>.</w:t>
      </w:r>
    </w:p>
    <w:p w:rsidR="00DC7F35" w:rsidRDefault="00DC7F35" w:rsidP="00DC7F35">
      <w:pPr>
        <w:pStyle w:val="affffffff0"/>
        <w:jc w:val="both"/>
      </w:pPr>
      <w:r>
        <w:tab/>
        <w:t xml:space="preserve">66. </w:t>
      </w:r>
      <w:r>
        <w:rPr>
          <w:i/>
        </w:rPr>
        <w:t xml:space="preserve">Вертель В.А. </w:t>
      </w:r>
      <w:r>
        <w:t>Сочетаемость словоформ и различение лексико-грамматической неоднозначности при автоматическом переводе // Актуальные проблемы лексикологии. – Минск: Изд-во БГУ, 1970. – С. 44-45.</w:t>
      </w:r>
      <w:r>
        <w:tab/>
      </w:r>
    </w:p>
    <w:p w:rsidR="00DC7F35" w:rsidRDefault="00DC7F35" w:rsidP="00DC7F35">
      <w:pPr>
        <w:pStyle w:val="affffffff0"/>
        <w:jc w:val="both"/>
      </w:pPr>
      <w:r>
        <w:tab/>
        <w:t xml:space="preserve">67. </w:t>
      </w:r>
      <w:r>
        <w:rPr>
          <w:i/>
        </w:rPr>
        <w:t xml:space="preserve">Виноградов В.В. </w:t>
      </w:r>
      <w:r>
        <w:t>Русский язык. – М.: Высшая школа, 1972. – 784 с.</w:t>
      </w:r>
    </w:p>
    <w:p w:rsidR="00DC7F35" w:rsidRDefault="00DC7F35" w:rsidP="00DC7F35">
      <w:pPr>
        <w:pStyle w:val="affffffff0"/>
        <w:ind w:firstLine="720"/>
        <w:jc w:val="both"/>
      </w:pPr>
      <w:r>
        <w:t xml:space="preserve">68. </w:t>
      </w:r>
      <w:r>
        <w:rPr>
          <w:i/>
        </w:rPr>
        <w:t xml:space="preserve">Винокур Г.О. </w:t>
      </w:r>
      <w:r>
        <w:t>Избранные труды по русскому языку. – М.: Учпедгиз, 1959. – 340 с.</w:t>
      </w:r>
    </w:p>
    <w:p w:rsidR="00DC7F35" w:rsidRDefault="00DC7F35" w:rsidP="00DC7F35">
      <w:pPr>
        <w:pStyle w:val="affffffff0"/>
        <w:jc w:val="both"/>
      </w:pPr>
      <w:r>
        <w:tab/>
        <w:t xml:space="preserve">69. </w:t>
      </w:r>
      <w:r>
        <w:rPr>
          <w:i/>
        </w:rPr>
        <w:t xml:space="preserve">Волкова Л.В. </w:t>
      </w:r>
      <w:r>
        <w:t xml:space="preserve">Влияние сочетаемости слова на его значение // Сопоставительный анализ грамматического строя иностранных языков. – Алма-Ата, 1977. – Вып. 2. – </w:t>
      </w:r>
      <w:r>
        <w:rPr>
          <w:lang w:val="en-US"/>
        </w:rPr>
        <w:t>C</w:t>
      </w:r>
      <w:r>
        <w:t>. 82-85.</w:t>
      </w:r>
    </w:p>
    <w:p w:rsidR="00DC7F35" w:rsidRDefault="00DC7F35" w:rsidP="00DC7F35">
      <w:pPr>
        <w:pStyle w:val="affffffff0"/>
        <w:jc w:val="both"/>
      </w:pPr>
      <w:r>
        <w:tab/>
        <w:t xml:space="preserve">70. </w:t>
      </w:r>
      <w:r>
        <w:rPr>
          <w:i/>
        </w:rPr>
        <w:t xml:space="preserve">Воронцова Г. Н. </w:t>
      </w:r>
      <w:r>
        <w:t>Очерки по грамматике английского языка. – М.: Изд-во литературы на иностранных языках, 1960. – 398 с.</w:t>
      </w:r>
    </w:p>
    <w:p w:rsidR="00DC7F35" w:rsidRDefault="00DC7F35" w:rsidP="00DC7F35">
      <w:pPr>
        <w:pStyle w:val="affffffff0"/>
        <w:ind w:firstLine="720"/>
        <w:jc w:val="both"/>
      </w:pPr>
      <w:r>
        <w:t xml:space="preserve">71. </w:t>
      </w:r>
      <w:r>
        <w:rPr>
          <w:i/>
        </w:rPr>
        <w:t xml:space="preserve">Воротнікова І.Г. </w:t>
      </w:r>
      <w:r>
        <w:t>Реалізація значення починальності в німецькій і англійській мовах засобами синтаксичного рівня // Проблеми зіставної семантики. Збірник наукових статей. – К.: КДЛУ, 2001. – Вип. 5. – С. 285-289.</w:t>
      </w:r>
    </w:p>
    <w:p w:rsidR="00DC7F35" w:rsidRDefault="00DC7F35" w:rsidP="00DC7F35">
      <w:pPr>
        <w:pStyle w:val="affffffff0"/>
        <w:jc w:val="both"/>
      </w:pPr>
      <w:r>
        <w:rPr>
          <w:i/>
        </w:rPr>
        <w:lastRenderedPageBreak/>
        <w:tab/>
      </w:r>
      <w:r>
        <w:t xml:space="preserve">72. </w:t>
      </w:r>
      <w:r>
        <w:rPr>
          <w:i/>
        </w:rPr>
        <w:t>Вронникова С.Н.</w:t>
      </w:r>
      <w:r>
        <w:t xml:space="preserve"> Некоторые особенности сочетаемости существительного </w:t>
      </w:r>
      <w:r>
        <w:rPr>
          <w:i/>
          <w:lang w:val="en-US"/>
        </w:rPr>
        <w:t>woman</w:t>
      </w:r>
      <w:r>
        <w:t xml:space="preserve"> в современном английском языке // К проблеме лексической сочетаемости. – М.</w:t>
      </w:r>
      <w:r w:rsidRPr="000C4FE8">
        <w:t xml:space="preserve">: </w:t>
      </w:r>
      <w:r>
        <w:t>Изд-во Московского ун-та, 1972. – С. 49-58.</w:t>
      </w:r>
    </w:p>
    <w:p w:rsidR="00DC7F35" w:rsidRDefault="00DC7F35" w:rsidP="00DC7F35">
      <w:pPr>
        <w:pStyle w:val="affffffff0"/>
        <w:jc w:val="both"/>
      </w:pPr>
      <w:r>
        <w:tab/>
        <w:t xml:space="preserve">73. </w:t>
      </w:r>
      <w:r>
        <w:rPr>
          <w:i/>
        </w:rPr>
        <w:t>Всеволодова М.В.</w:t>
      </w:r>
      <w:r>
        <w:t xml:space="preserve"> Некоторые закономерности сочетаемости слов и словоформ в предложении // Сочетаемость слов и вопросы обучения русскому языку иностранцев / Под ред. В.В. Морковкина. – М.: Русский язык, 1984. –          С. 15-26.</w:t>
      </w:r>
    </w:p>
    <w:p w:rsidR="00DC7F35" w:rsidRDefault="00DC7F35" w:rsidP="00DC7F35">
      <w:pPr>
        <w:pStyle w:val="affffffff0"/>
        <w:jc w:val="both"/>
      </w:pPr>
      <w:r>
        <w:tab/>
        <w:t xml:space="preserve">74. </w:t>
      </w:r>
      <w:r>
        <w:rPr>
          <w:i/>
        </w:rPr>
        <w:t>Гаврилова Г.Ф.</w:t>
      </w:r>
      <w:r>
        <w:t xml:space="preserve"> О сочетаемости опорных слов в сложноподчиненном предложении // Сочетаемость синтаксических единиц. Межвузовский сборник научных трудов. – Ростов</w:t>
      </w:r>
      <w:r w:rsidRPr="000C4FE8">
        <w:t>-</w:t>
      </w:r>
      <w:r>
        <w:t>на-Дону: Изд-во Рост. пед. ин-та, 1984. – С. 110-119.</w:t>
      </w:r>
    </w:p>
    <w:p w:rsidR="00DC7F35" w:rsidRDefault="00DC7F35" w:rsidP="00DC7F35">
      <w:pPr>
        <w:pStyle w:val="affffffff0"/>
        <w:jc w:val="both"/>
      </w:pPr>
      <w:r>
        <w:tab/>
        <w:t xml:space="preserve">75. </w:t>
      </w:r>
      <w:r>
        <w:rPr>
          <w:i/>
        </w:rPr>
        <w:t xml:space="preserve">Гак В.Г. </w:t>
      </w:r>
      <w:r>
        <w:t>Проблема лексико-семантической организации предложения: Автореф. дисс. ... канд. филол. наук</w:t>
      </w:r>
      <w:r w:rsidRPr="000C4FE8">
        <w:t xml:space="preserve">: </w:t>
      </w:r>
      <w:r>
        <w:t xml:space="preserve">10.02.01. – М, 1967. – 24 </w:t>
      </w:r>
      <w:r>
        <w:rPr>
          <w:lang w:val="en-US"/>
        </w:rPr>
        <w:t>c</w:t>
      </w:r>
      <w:r>
        <w:t>.</w:t>
      </w:r>
    </w:p>
    <w:p w:rsidR="00DC7F35" w:rsidRDefault="00DC7F35" w:rsidP="00DC7F35">
      <w:pPr>
        <w:pStyle w:val="affffffff0"/>
        <w:ind w:firstLine="720"/>
        <w:jc w:val="both"/>
      </w:pPr>
      <w:r>
        <w:t xml:space="preserve">76. </w:t>
      </w:r>
      <w:r>
        <w:rPr>
          <w:i/>
        </w:rPr>
        <w:t>Гак В.Г.</w:t>
      </w:r>
      <w:r>
        <w:t xml:space="preserve"> К проблеме синтаксической семантики (семантическая интерпретация “глубинных” и “поверхностных” структур) // Инвариантные синтаксические значения и структура предложения. – М.</w:t>
      </w:r>
      <w:r w:rsidRPr="000C4FE8">
        <w:t xml:space="preserve">: </w:t>
      </w:r>
      <w:r>
        <w:t xml:space="preserve"> Изд-во  Московского</w:t>
      </w:r>
    </w:p>
    <w:p w:rsidR="00DC7F35" w:rsidRDefault="00DC7F35" w:rsidP="00DC7F35">
      <w:pPr>
        <w:pStyle w:val="affffffff0"/>
        <w:jc w:val="both"/>
      </w:pPr>
      <w:r>
        <w:t>ун-та, 1969. – С. 125-132.</w:t>
      </w:r>
    </w:p>
    <w:p w:rsidR="00DC7F35" w:rsidRDefault="00DC7F35" w:rsidP="00DC7F35">
      <w:pPr>
        <w:pStyle w:val="affffffff0"/>
        <w:ind w:firstLine="720"/>
        <w:jc w:val="both"/>
      </w:pPr>
      <w:r>
        <w:t xml:space="preserve">77. </w:t>
      </w:r>
      <w:r>
        <w:rPr>
          <w:i/>
        </w:rPr>
        <w:t>Гак В.Г.</w:t>
      </w:r>
      <w:r>
        <w:t xml:space="preserve"> Семантическая структура слова как компонент семантической структуры высказывания // Семантическая структура слова. </w:t>
      </w:r>
      <w:r>
        <w:lastRenderedPageBreak/>
        <w:t>Психолингвистические исследования. – М.</w:t>
      </w:r>
      <w:r w:rsidRPr="000C4FE8">
        <w:t xml:space="preserve">: </w:t>
      </w:r>
      <w:r>
        <w:t xml:space="preserve">Изд-во Московского ун-та, 1971. – </w:t>
      </w:r>
      <w:r>
        <w:rPr>
          <w:lang w:val="en-US"/>
        </w:rPr>
        <w:t>C</w:t>
      </w:r>
      <w:r>
        <w:t xml:space="preserve">. 367-395. </w:t>
      </w:r>
    </w:p>
    <w:p w:rsidR="00DC7F35" w:rsidRDefault="00DC7F35" w:rsidP="00DC7F35">
      <w:pPr>
        <w:pStyle w:val="affffffff0"/>
        <w:ind w:firstLine="720"/>
        <w:jc w:val="both"/>
      </w:pPr>
      <w:r>
        <w:t xml:space="preserve">78. </w:t>
      </w:r>
      <w:r>
        <w:rPr>
          <w:i/>
        </w:rPr>
        <w:t>Гак В.Г.</w:t>
      </w:r>
      <w:r>
        <w:t xml:space="preserve"> К проблеме семантической синтагматики // Проблемы структурной лингвистики, 1971. – М.: Наука, 1972. – С. 367-395. </w:t>
      </w:r>
    </w:p>
    <w:p w:rsidR="00DC7F35" w:rsidRDefault="00DC7F35" w:rsidP="00DC7F35">
      <w:pPr>
        <w:spacing w:line="360" w:lineRule="auto"/>
        <w:ind w:firstLine="708"/>
        <w:jc w:val="both"/>
        <w:rPr>
          <w:sz w:val="28"/>
          <w:lang w:val="uk-UA"/>
        </w:rPr>
      </w:pPr>
      <w:r>
        <w:rPr>
          <w:sz w:val="28"/>
          <w:lang w:val="uk-UA"/>
        </w:rPr>
        <w:t>79</w:t>
      </w:r>
      <w:r>
        <w:rPr>
          <w:sz w:val="28"/>
        </w:rPr>
        <w:t xml:space="preserve">. </w:t>
      </w:r>
      <w:r>
        <w:rPr>
          <w:i/>
          <w:sz w:val="28"/>
        </w:rPr>
        <w:t>Гак В.Г.</w:t>
      </w:r>
      <w:r>
        <w:rPr>
          <w:sz w:val="28"/>
        </w:rPr>
        <w:t xml:space="preserve"> Номинализация сказуемого и устранение субъекта // Синтаксис и стилистика. – М.</w:t>
      </w:r>
      <w:r w:rsidRPr="000C4FE8">
        <w:rPr>
          <w:sz w:val="28"/>
        </w:rPr>
        <w:t xml:space="preserve">: </w:t>
      </w:r>
      <w:r>
        <w:rPr>
          <w:sz w:val="28"/>
        </w:rPr>
        <w:t>Изд-во Московского ун-та, 1976.</w:t>
      </w:r>
      <w:r>
        <w:rPr>
          <w:sz w:val="28"/>
          <w:lang w:val="uk-UA"/>
        </w:rPr>
        <w:t xml:space="preserve"> – С. 85-102.</w:t>
      </w:r>
    </w:p>
    <w:p w:rsidR="00DC7F35" w:rsidRDefault="00DC7F35" w:rsidP="00DC7F35">
      <w:pPr>
        <w:pStyle w:val="affffffff0"/>
        <w:ind w:firstLine="720"/>
        <w:jc w:val="both"/>
      </w:pPr>
      <w:r>
        <w:t xml:space="preserve">80. </w:t>
      </w:r>
      <w:r>
        <w:rPr>
          <w:i/>
        </w:rPr>
        <w:t>Гак В.Г.</w:t>
      </w:r>
      <w:r>
        <w:t xml:space="preserve"> Сопоставительная лексикология. – М.: Наука, 1977. – 264 с.</w:t>
      </w:r>
    </w:p>
    <w:p w:rsidR="00DC7F35" w:rsidRDefault="00DC7F35" w:rsidP="00DC7F35">
      <w:pPr>
        <w:pStyle w:val="affffffff0"/>
        <w:ind w:firstLine="720"/>
        <w:jc w:val="both"/>
      </w:pPr>
      <w:r>
        <w:t xml:space="preserve">81. </w:t>
      </w:r>
      <w:r>
        <w:rPr>
          <w:i/>
        </w:rPr>
        <w:t xml:space="preserve">Гак В.Г. </w:t>
      </w:r>
      <w:r>
        <w:t>Глагольная сочетаемость и ее отражение в словарях // Сочетаемость слов и вопросы обучения русскому языку иностранцев / Под ред. В.В. Морковкина. – М.: Русский язык, 1984. – С. 61- 67.</w:t>
      </w:r>
    </w:p>
    <w:p w:rsidR="00DC7F35" w:rsidRDefault="00DC7F35" w:rsidP="00DC7F35">
      <w:pPr>
        <w:pStyle w:val="affffffff0"/>
        <w:ind w:firstLine="720"/>
        <w:jc w:val="both"/>
      </w:pPr>
      <w:r>
        <w:t xml:space="preserve">82. </w:t>
      </w:r>
      <w:r>
        <w:rPr>
          <w:i/>
        </w:rPr>
        <w:t xml:space="preserve">Гарская Л.В. </w:t>
      </w:r>
      <w:r>
        <w:t>Функциональный аспект слов, объединенных понятием “свечения” (опыт типологического исследования на материале английского и русского языков // Синтагматический аспект языковых единиц. – Воронеж: Изд-во ВГПИ, 1981. – С. 26-30.</w:t>
      </w:r>
    </w:p>
    <w:p w:rsidR="00DC7F35" w:rsidRDefault="00DC7F35" w:rsidP="00DC7F35">
      <w:pPr>
        <w:pStyle w:val="affffffff0"/>
        <w:ind w:firstLine="720"/>
        <w:jc w:val="both"/>
      </w:pPr>
      <w:r>
        <w:t xml:space="preserve">83. </w:t>
      </w:r>
      <w:r>
        <w:rPr>
          <w:i/>
        </w:rPr>
        <w:t>Гвоздарев Ю.А.</w:t>
      </w:r>
      <w:r>
        <w:t xml:space="preserve"> Основы русского фразообразования. – Ростов-на-Дону: Изд-во Рост. пед. ин-та, 1977. – 265 </w:t>
      </w:r>
      <w:r>
        <w:rPr>
          <w:lang w:val="en-US"/>
        </w:rPr>
        <w:t>c</w:t>
      </w:r>
      <w:r>
        <w:t xml:space="preserve">. </w:t>
      </w:r>
    </w:p>
    <w:p w:rsidR="00DC7F35" w:rsidRDefault="00DC7F35" w:rsidP="00DC7F35">
      <w:pPr>
        <w:pStyle w:val="affffffff0"/>
        <w:ind w:firstLine="720"/>
        <w:jc w:val="both"/>
      </w:pPr>
      <w:r>
        <w:t xml:space="preserve">84. </w:t>
      </w:r>
      <w:r>
        <w:rPr>
          <w:i/>
        </w:rPr>
        <w:t xml:space="preserve">Герус В.И. </w:t>
      </w:r>
      <w:r>
        <w:t xml:space="preserve">Зависимость групповой сочетаемости от понятийной организации компонентов словосочетаний // </w:t>
      </w:r>
      <w:r>
        <w:lastRenderedPageBreak/>
        <w:t>Синтагматические аспекты языковых единиц. – Воронеж: Изд-во ВГПИ, 1981. – С. 42-47.</w:t>
      </w:r>
    </w:p>
    <w:p w:rsidR="00DC7F35" w:rsidRDefault="00DC7F35" w:rsidP="00DC7F35">
      <w:pPr>
        <w:pStyle w:val="affffffff0"/>
        <w:ind w:firstLine="720"/>
        <w:jc w:val="both"/>
      </w:pPr>
      <w:r>
        <w:t xml:space="preserve">85. </w:t>
      </w:r>
      <w:r>
        <w:rPr>
          <w:i/>
        </w:rPr>
        <w:t xml:space="preserve">Гладких Е. Н. </w:t>
      </w:r>
      <w:r>
        <w:t>Глагольные устойчивые сочетания в английской газетной периодике 1900-1950-х г. // Некоторые вопросы глагольный категорий германских языков / Пятигорский пед. ин-т иностр. яз. – 1980. – С. 178-184.</w:t>
      </w:r>
    </w:p>
    <w:p w:rsidR="00DC7F35" w:rsidRDefault="00DC7F35" w:rsidP="00DC7F35">
      <w:pPr>
        <w:pStyle w:val="affffffff0"/>
        <w:jc w:val="both"/>
      </w:pPr>
      <w:r>
        <w:tab/>
        <w:t xml:space="preserve">86. </w:t>
      </w:r>
      <w:r>
        <w:rPr>
          <w:i/>
        </w:rPr>
        <w:t xml:space="preserve">Голикова Ж.А. </w:t>
      </w:r>
      <w:r>
        <w:t>Образование фразеологических единиц на основе переменных словосочетаний (на материале глагольных фразеологических единиц и переменных словосочетаний современного английского языка): Автореф. дисс. ... канд. филол. наук</w:t>
      </w:r>
      <w:r w:rsidRPr="000C4FE8">
        <w:t xml:space="preserve">: </w:t>
      </w:r>
      <w:r>
        <w:t xml:space="preserve">10.02.04. – М., 1973. – 16 </w:t>
      </w:r>
      <w:r>
        <w:rPr>
          <w:lang w:val="en-US"/>
        </w:rPr>
        <w:t>c</w:t>
      </w:r>
      <w:r>
        <w:t>.</w:t>
      </w:r>
    </w:p>
    <w:p w:rsidR="00DC7F35" w:rsidRDefault="00DC7F35" w:rsidP="00DC7F35">
      <w:pPr>
        <w:pStyle w:val="affffffff0"/>
        <w:jc w:val="both"/>
      </w:pPr>
      <w:r>
        <w:tab/>
        <w:t xml:space="preserve">87. </w:t>
      </w:r>
      <w:r>
        <w:rPr>
          <w:i/>
        </w:rPr>
        <w:t xml:space="preserve">Голосова  Т.М.  </w:t>
      </w:r>
      <w:r>
        <w:t>До  питання  темпоральної  синтагматики  художнього</w:t>
      </w:r>
    </w:p>
    <w:p w:rsidR="00DC7F35" w:rsidRDefault="00DC7F35" w:rsidP="00DC7F35">
      <w:pPr>
        <w:pStyle w:val="affffffff0"/>
        <w:jc w:val="both"/>
      </w:pPr>
      <w:r>
        <w:t xml:space="preserve">тексту </w:t>
      </w:r>
      <w:r w:rsidRPr="000C4FE8">
        <w:t>//</w:t>
      </w:r>
      <w:r>
        <w:t xml:space="preserve"> Гуманітарний вісник. Серія: Іноземна філологія: Всеукр. зб. наук. пр. – Черкаси: ЧІТІ, 2001. – Число п’яте. – С. 116-118.</w:t>
      </w:r>
    </w:p>
    <w:p w:rsidR="00DC7F35" w:rsidRDefault="00DC7F35" w:rsidP="00DC7F35">
      <w:pPr>
        <w:pStyle w:val="affffffff0"/>
        <w:jc w:val="both"/>
      </w:pPr>
      <w:r>
        <w:rPr>
          <w:i/>
        </w:rPr>
        <w:tab/>
      </w:r>
      <w:r>
        <w:t xml:space="preserve">88. </w:t>
      </w:r>
      <w:r>
        <w:rPr>
          <w:i/>
        </w:rPr>
        <w:t>Горбачевский А.А.</w:t>
      </w:r>
      <w:r>
        <w:t xml:space="preserve"> Исследование сочетаемости слов на основе изучения семантических полей // Актуальные проблемы лексикологии. – Минск: Изд-во БГУ, 1970. – С. 56-57.</w:t>
      </w:r>
    </w:p>
    <w:p w:rsidR="00DC7F35" w:rsidRDefault="00DC7F35" w:rsidP="00DC7F35">
      <w:pPr>
        <w:pStyle w:val="affffffff0"/>
        <w:jc w:val="both"/>
      </w:pPr>
      <w:r>
        <w:tab/>
        <w:t xml:space="preserve">89. </w:t>
      </w:r>
      <w:r>
        <w:rPr>
          <w:i/>
        </w:rPr>
        <w:t xml:space="preserve">Горнак С.В. </w:t>
      </w:r>
      <w:r>
        <w:t xml:space="preserve">Сочетаемость однокоренных имен прилагательных в английском языке </w:t>
      </w:r>
      <w:r>
        <w:rPr>
          <w:i/>
          <w:lang w:val="en-US"/>
        </w:rPr>
        <w:t>cold</w:t>
      </w:r>
      <w:r>
        <w:t xml:space="preserve"> и в немецком языке </w:t>
      </w:r>
      <w:r>
        <w:rPr>
          <w:i/>
          <w:lang w:val="en-US"/>
        </w:rPr>
        <w:t>kalt</w:t>
      </w:r>
      <w:r>
        <w:t xml:space="preserve"> // Тез. научн. конф. </w:t>
      </w:r>
      <w:r>
        <w:lastRenderedPageBreak/>
        <w:t xml:space="preserve">“Лексико-семантическая система языка”. – М., 1975. – </w:t>
      </w:r>
      <w:r>
        <w:rPr>
          <w:lang w:val="en-US"/>
        </w:rPr>
        <w:t>C</w:t>
      </w:r>
      <w:r>
        <w:t xml:space="preserve">. 25-28. </w:t>
      </w:r>
    </w:p>
    <w:p w:rsidR="00DC7F35" w:rsidRDefault="00DC7F35" w:rsidP="00DC7F35">
      <w:pPr>
        <w:pStyle w:val="affffffff0"/>
        <w:jc w:val="both"/>
      </w:pPr>
      <w:r>
        <w:tab/>
        <w:t xml:space="preserve">90. </w:t>
      </w:r>
      <w:r>
        <w:rPr>
          <w:i/>
        </w:rPr>
        <w:t xml:space="preserve">Горшкова К.О. </w:t>
      </w:r>
      <w:r>
        <w:t xml:space="preserve">Про стилістичне функціонування англійського іменника широкої семантики </w:t>
      </w:r>
      <w:r>
        <w:rPr>
          <w:i/>
          <w:lang w:val="en-US"/>
        </w:rPr>
        <w:t>thing</w:t>
      </w:r>
      <w:r>
        <w:t xml:space="preserve"> // Іноземна філологія. – 1981. – Вип. 61. –        С. 3-11.</w:t>
      </w:r>
    </w:p>
    <w:p w:rsidR="00DC7F35" w:rsidRDefault="00DC7F35" w:rsidP="00DC7F35">
      <w:pPr>
        <w:pStyle w:val="affffffff0"/>
        <w:jc w:val="both"/>
      </w:pPr>
      <w:r>
        <w:tab/>
        <w:t xml:space="preserve">91. </w:t>
      </w:r>
      <w:r>
        <w:rPr>
          <w:i/>
        </w:rPr>
        <w:t>Грицюк Л.Ф.</w:t>
      </w:r>
      <w:r>
        <w:t xml:space="preserve"> Стійкі словосполучення нефразеологічного характеру в сучасній англійській мові // Іноземна філологія. – 1980. – Вип. 58. – С. 17-23.</w:t>
      </w:r>
    </w:p>
    <w:p w:rsidR="00DC7F35" w:rsidRDefault="00DC7F35" w:rsidP="00DC7F35">
      <w:pPr>
        <w:pStyle w:val="affffffff0"/>
        <w:ind w:firstLine="720"/>
        <w:jc w:val="both"/>
      </w:pPr>
      <w:r>
        <w:t xml:space="preserve">92. </w:t>
      </w:r>
      <w:r>
        <w:rPr>
          <w:i/>
        </w:rPr>
        <w:t xml:space="preserve">Гросул Л.Я. </w:t>
      </w:r>
      <w:r>
        <w:t>Широкозначные глаголы состояния в английском языке // Грамматические и лексикологические исследования. – Кишинев</w:t>
      </w:r>
      <w:r w:rsidRPr="000C4FE8">
        <w:t xml:space="preserve">: </w:t>
      </w:r>
      <w:r>
        <w:t>Изд-во Кишиневского ун-та, 1977. – С. 97-103.</w:t>
      </w:r>
    </w:p>
    <w:p w:rsidR="00DC7F35" w:rsidRDefault="00DC7F35" w:rsidP="00DC7F35">
      <w:pPr>
        <w:pStyle w:val="affffffff0"/>
        <w:ind w:firstLine="720"/>
        <w:jc w:val="both"/>
      </w:pPr>
      <w:r>
        <w:t xml:space="preserve">93. </w:t>
      </w:r>
      <w:r>
        <w:rPr>
          <w:i/>
        </w:rPr>
        <w:t xml:space="preserve">Гросул Л.Я. </w:t>
      </w:r>
      <w:r>
        <w:t>Широкозначные глаголы динамического состояния в английском языке: Автореф. дис. … канд. филол. наук</w:t>
      </w:r>
      <w:r w:rsidRPr="000C4FE8">
        <w:t xml:space="preserve">: </w:t>
      </w:r>
      <w:r>
        <w:t>10.02.04. – М.,              1978. – 21 с.</w:t>
      </w:r>
    </w:p>
    <w:p w:rsidR="00DC7F35" w:rsidRDefault="00DC7F35" w:rsidP="00DC7F35">
      <w:pPr>
        <w:pStyle w:val="affffffff0"/>
        <w:jc w:val="both"/>
      </w:pPr>
      <w:r>
        <w:tab/>
        <w:t xml:space="preserve">94. </w:t>
      </w:r>
      <w:r>
        <w:rPr>
          <w:i/>
        </w:rPr>
        <w:t xml:space="preserve">Гулыга Е.В. </w:t>
      </w:r>
      <w:r>
        <w:t>Автосемантия и синсемантия как признаки смысловой структуры слова // Филологические науки. – 1967. – № 2. – С. 63-71.</w:t>
      </w:r>
    </w:p>
    <w:p w:rsidR="00DC7F35" w:rsidRDefault="00DC7F35" w:rsidP="00DC7F35">
      <w:pPr>
        <w:pStyle w:val="affffffff0"/>
        <w:ind w:firstLine="720"/>
        <w:jc w:val="both"/>
      </w:pPr>
      <w:r>
        <w:t xml:space="preserve">95. </w:t>
      </w:r>
      <w:r>
        <w:rPr>
          <w:i/>
        </w:rPr>
        <w:t xml:space="preserve">Гурская А.И. </w:t>
      </w:r>
      <w:r>
        <w:t xml:space="preserve">Семантическая структура английских бифункциональных глаголов </w:t>
      </w:r>
      <w:r>
        <w:rPr>
          <w:i/>
          <w:lang w:val="en-US"/>
        </w:rPr>
        <w:t>to</w:t>
      </w:r>
      <w:r>
        <w:rPr>
          <w:i/>
        </w:rPr>
        <w:t xml:space="preserve"> </w:t>
      </w:r>
      <w:r>
        <w:rPr>
          <w:i/>
          <w:lang w:val="en-US"/>
        </w:rPr>
        <w:t>go</w:t>
      </w:r>
      <w:r>
        <w:rPr>
          <w:i/>
        </w:rPr>
        <w:t xml:space="preserve">, </w:t>
      </w:r>
      <w:r>
        <w:rPr>
          <w:i/>
          <w:lang w:val="en-US"/>
        </w:rPr>
        <w:t>come</w:t>
      </w:r>
      <w:r>
        <w:rPr>
          <w:i/>
        </w:rPr>
        <w:t xml:space="preserve">, </w:t>
      </w:r>
      <w:r>
        <w:rPr>
          <w:i/>
          <w:lang w:val="en-US"/>
        </w:rPr>
        <w:t>get</w:t>
      </w:r>
      <w:r>
        <w:rPr>
          <w:i/>
        </w:rPr>
        <w:t xml:space="preserve">, </w:t>
      </w:r>
      <w:r>
        <w:rPr>
          <w:i/>
          <w:lang w:val="en-US"/>
        </w:rPr>
        <w:t>run</w:t>
      </w:r>
      <w:r>
        <w:rPr>
          <w:i/>
        </w:rPr>
        <w:t xml:space="preserve">, </w:t>
      </w:r>
      <w:r>
        <w:rPr>
          <w:i/>
          <w:lang w:val="en-US"/>
        </w:rPr>
        <w:t>fall</w:t>
      </w:r>
      <w:r>
        <w:t>: Автореф. дис. … канд. филол. наук</w:t>
      </w:r>
      <w:r w:rsidRPr="000C4FE8">
        <w:t xml:space="preserve">: </w:t>
      </w:r>
      <w:r>
        <w:t>10.02.04. – Львов, 1975. – 26 с.</w:t>
      </w:r>
    </w:p>
    <w:p w:rsidR="00DC7F35" w:rsidRDefault="00DC7F35" w:rsidP="00DC7F35">
      <w:pPr>
        <w:pStyle w:val="affffffff0"/>
        <w:jc w:val="both"/>
      </w:pPr>
      <w:r>
        <w:tab/>
        <w:t xml:space="preserve">96. </w:t>
      </w:r>
      <w:r>
        <w:rPr>
          <w:i/>
        </w:rPr>
        <w:t>Гурський С.О.</w:t>
      </w:r>
      <w:r>
        <w:t xml:space="preserve"> Значення і смисл слова // Іноземна філологія. – Львів,  1974. – Вип. 34. – С. 3-15. </w:t>
      </w:r>
    </w:p>
    <w:p w:rsidR="00DC7F35" w:rsidRDefault="00DC7F35" w:rsidP="00DC7F35">
      <w:pPr>
        <w:pStyle w:val="affffffff0"/>
        <w:ind w:firstLine="720"/>
        <w:jc w:val="both"/>
      </w:pPr>
      <w:r>
        <w:lastRenderedPageBreak/>
        <w:t xml:space="preserve">97. </w:t>
      </w:r>
      <w:r>
        <w:rPr>
          <w:i/>
        </w:rPr>
        <w:t>Гурський С.О.</w:t>
      </w:r>
      <w:r>
        <w:t xml:space="preserve"> Деякі проблеми семантичної комбінаторики // Іноземна філологія. – Львів, 1979. – Вип. 53. – С. 3-16. </w:t>
      </w:r>
    </w:p>
    <w:p w:rsidR="00DC7F35" w:rsidRDefault="00DC7F35" w:rsidP="00DC7F35">
      <w:pPr>
        <w:pStyle w:val="affffffff0"/>
        <w:ind w:firstLine="720"/>
        <w:jc w:val="both"/>
      </w:pPr>
      <w:r>
        <w:t xml:space="preserve">98. </w:t>
      </w:r>
      <w:r>
        <w:rPr>
          <w:i/>
        </w:rPr>
        <w:t xml:space="preserve">Гурський С.О. </w:t>
      </w:r>
      <w:r>
        <w:t xml:space="preserve">Нейтралізація опозицій у семасіології // Іноземна філологія. – 1981. – Вип. 63. – С. 53-58. </w:t>
      </w:r>
    </w:p>
    <w:p w:rsidR="00DC7F35" w:rsidRDefault="00DC7F35" w:rsidP="00DC7F35">
      <w:pPr>
        <w:pStyle w:val="affffffff0"/>
        <w:jc w:val="both"/>
      </w:pPr>
      <w:r>
        <w:rPr>
          <w:i/>
        </w:rPr>
        <w:tab/>
      </w:r>
      <w:r>
        <w:t xml:space="preserve">99. </w:t>
      </w:r>
      <w:r>
        <w:rPr>
          <w:i/>
        </w:rPr>
        <w:t xml:space="preserve">Гюлумянц К.М. </w:t>
      </w:r>
      <w:r>
        <w:t>К вопросу о лексической сочетаемости одной группы фразеологизмов польского языка // Проблемы лексикологии. – Минск: Изд-во БГУ, 1973. – С. 14-20.</w:t>
      </w:r>
    </w:p>
    <w:p w:rsidR="00DC7F35" w:rsidRDefault="00DC7F35" w:rsidP="00DC7F35">
      <w:pPr>
        <w:pStyle w:val="affffffff0"/>
        <w:jc w:val="both"/>
      </w:pPr>
      <w:r>
        <w:tab/>
        <w:t xml:space="preserve">100. </w:t>
      </w:r>
      <w:r>
        <w:rPr>
          <w:i/>
        </w:rPr>
        <w:t xml:space="preserve">Данилова Г.В. </w:t>
      </w:r>
      <w:r>
        <w:t>О грамматической сочетаемости слов, обладающих свойствами предлогов и наречий // Лексико-грамматическая сочетаемость в английском языке. Межвузовский сборник научных трудов. – Челябинск: ЧГПИ, 1987. – С. 13-19.</w:t>
      </w:r>
    </w:p>
    <w:p w:rsidR="00DC7F35" w:rsidRDefault="00DC7F35" w:rsidP="00DC7F35">
      <w:pPr>
        <w:pStyle w:val="affffffff0"/>
        <w:jc w:val="both"/>
      </w:pPr>
      <w:r>
        <w:tab/>
        <w:t xml:space="preserve">101. </w:t>
      </w:r>
      <w:r>
        <w:rPr>
          <w:i/>
        </w:rPr>
        <w:t xml:space="preserve">Дашевская В.Л. </w:t>
      </w:r>
      <w:r>
        <w:t>Фразеологические комплексы и проблема сочетаемости // Сб. науч. тр. / Моск. пед. ин-т иностр. яз. им. Мориса Тореза. – 1979. – Вып. 145. – С. 124-128.</w:t>
      </w:r>
    </w:p>
    <w:p w:rsidR="00DC7F35" w:rsidRDefault="00DC7F35" w:rsidP="00DC7F35">
      <w:pPr>
        <w:pStyle w:val="affffffff0"/>
        <w:ind w:firstLine="720"/>
        <w:jc w:val="both"/>
      </w:pPr>
      <w:r>
        <w:t xml:space="preserve">102. </w:t>
      </w:r>
      <w:r>
        <w:rPr>
          <w:i/>
        </w:rPr>
        <w:t xml:space="preserve">Дашевская В.Л. </w:t>
      </w:r>
      <w:r>
        <w:t>Окказиональные преобразования глагольных фразеоматических комплексов // Вопросы фразеологии. – Вып. 168. – М.</w:t>
      </w:r>
      <w:r w:rsidRPr="000C4FE8">
        <w:t xml:space="preserve">: </w:t>
      </w:r>
      <w:r>
        <w:t>Изд-во Московского ун-та, 1980. – С. 93-105.</w:t>
      </w:r>
    </w:p>
    <w:p w:rsidR="00DC7F35" w:rsidRDefault="00DC7F35" w:rsidP="00DC7F35">
      <w:pPr>
        <w:pStyle w:val="affffffff0"/>
        <w:jc w:val="both"/>
      </w:pPr>
      <w:r>
        <w:tab/>
        <w:t xml:space="preserve">103. </w:t>
      </w:r>
      <w:r>
        <w:rPr>
          <w:i/>
        </w:rPr>
        <w:t>Деева И.М.</w:t>
      </w:r>
      <w:r>
        <w:t xml:space="preserve"> Некоторые особенности семантики имен прилагательных и их отражание в лексикографической практике (на материале </w:t>
      </w:r>
      <w:r>
        <w:lastRenderedPageBreak/>
        <w:t>современного английского языка) // Проблемы слова, словосочетания и предложения в современном английском языке. – Горький</w:t>
      </w:r>
      <w:r w:rsidRPr="000C4FE8">
        <w:t xml:space="preserve">: </w:t>
      </w:r>
      <w:r>
        <w:t>Изд-во Горьковского пед. ин-та им. М. Горького, 1978. – С. 10-16.</w:t>
      </w:r>
    </w:p>
    <w:p w:rsidR="00DC7F35" w:rsidRDefault="00DC7F35" w:rsidP="00DC7F35">
      <w:pPr>
        <w:pStyle w:val="affffffff0"/>
        <w:jc w:val="both"/>
      </w:pPr>
      <w:r>
        <w:tab/>
        <w:t xml:space="preserve">104. </w:t>
      </w:r>
      <w:r>
        <w:rPr>
          <w:i/>
        </w:rPr>
        <w:t xml:space="preserve">Деева И.М. </w:t>
      </w:r>
      <w:r>
        <w:t>Синтагматические потенции высокочастотных английских прилагательных // Синтагматика слова, словосочетания и предложения. – Волгоград</w:t>
      </w:r>
      <w:r w:rsidRPr="000C4FE8">
        <w:t xml:space="preserve">: </w:t>
      </w:r>
      <w:r>
        <w:t>Изд-во Волгоградского ун-та, 1988. – С. 55-62.</w:t>
      </w:r>
    </w:p>
    <w:p w:rsidR="00DC7F35" w:rsidRDefault="00DC7F35" w:rsidP="00DC7F35">
      <w:pPr>
        <w:pStyle w:val="affffffff0"/>
        <w:jc w:val="both"/>
      </w:pPr>
      <w:r>
        <w:tab/>
        <w:t xml:space="preserve">105. </w:t>
      </w:r>
      <w:r>
        <w:rPr>
          <w:i/>
        </w:rPr>
        <w:t xml:space="preserve">Денисов П.Н. </w:t>
      </w:r>
      <w:r>
        <w:t>К вопросу о единице лексической сочетаемости // Актуальные проблемы лексикологии. – Минск: Изд-во БГУ, 1970. – С. 69-70.</w:t>
      </w:r>
    </w:p>
    <w:p w:rsidR="00DC7F35" w:rsidRDefault="00DC7F35" w:rsidP="00DC7F35">
      <w:pPr>
        <w:pStyle w:val="affffffff0"/>
        <w:jc w:val="both"/>
      </w:pPr>
      <w:r>
        <w:tab/>
        <w:t xml:space="preserve">106. </w:t>
      </w:r>
      <w:r>
        <w:rPr>
          <w:i/>
        </w:rPr>
        <w:t>Джоламанова Б.</w:t>
      </w:r>
      <w:r>
        <w:t xml:space="preserve"> Определение широкого значения как проблема теории и методики преподавания иностранного языка // Лингвистические основы методики преподавания иностранных языков. – Алма-Ата</w:t>
      </w:r>
      <w:r w:rsidRPr="000C4FE8">
        <w:t xml:space="preserve">, </w:t>
      </w:r>
      <w:r>
        <w:t>1980. –           С. 66-72.</w:t>
      </w:r>
    </w:p>
    <w:p w:rsidR="00DC7F35" w:rsidRDefault="00DC7F35" w:rsidP="00DC7F35">
      <w:pPr>
        <w:pStyle w:val="affffffff0"/>
        <w:ind w:firstLine="720"/>
        <w:jc w:val="both"/>
      </w:pPr>
      <w:r>
        <w:t xml:space="preserve">107. </w:t>
      </w:r>
      <w:r>
        <w:rPr>
          <w:i/>
        </w:rPr>
        <w:t>Добричев С.А.</w:t>
      </w:r>
      <w:r>
        <w:t xml:space="preserve"> Эксплицитные и имплицитные характеристики семантики конверсных глаголов в текстах современного английского языка: Автореф. дисс. ... канд. филол. наук</w:t>
      </w:r>
      <w:r w:rsidRPr="000C4FE8">
        <w:t xml:space="preserve">: </w:t>
      </w:r>
      <w:r>
        <w:t xml:space="preserve">10.02.04. – Одесса, 1978. – 24 с. </w:t>
      </w:r>
    </w:p>
    <w:p w:rsidR="00DC7F35" w:rsidRDefault="00DC7F35" w:rsidP="00DC7F35">
      <w:pPr>
        <w:pStyle w:val="affffffff0"/>
        <w:jc w:val="both"/>
      </w:pPr>
      <w:r>
        <w:tab/>
        <w:t xml:space="preserve">108. </w:t>
      </w:r>
      <w:r>
        <w:rPr>
          <w:i/>
        </w:rPr>
        <w:t xml:space="preserve">Дорофеева Т.М. </w:t>
      </w:r>
      <w:r>
        <w:t xml:space="preserve">Синтаксические свойства слова в свете коммуникативных задач обучения </w:t>
      </w:r>
      <w:r>
        <w:lastRenderedPageBreak/>
        <w:t>// Сочетаемость слов и вопросы обучения русскому языку иностранцев / Под ред. В.В. Морковкина. – М.: Русский язык, 1984. – С. 106-113.</w:t>
      </w:r>
    </w:p>
    <w:p w:rsidR="00DC7F35" w:rsidRDefault="00DC7F35" w:rsidP="00DC7F35">
      <w:pPr>
        <w:pStyle w:val="affffffff0"/>
        <w:ind w:firstLine="720"/>
        <w:jc w:val="both"/>
      </w:pPr>
      <w:r>
        <w:t xml:space="preserve">109. </w:t>
      </w:r>
      <w:r>
        <w:rPr>
          <w:i/>
        </w:rPr>
        <w:t xml:space="preserve">Дуцяк Т.М. </w:t>
      </w:r>
      <w:r>
        <w:t xml:space="preserve">Распределение широкозначных глаголов в тексте в аспекте изучения стиле- и жанроформирующих факторов // Стилистические стратегии текстообразования: Сб. науч. тр. МГЛУ. – М., 1992. – Вып. 399. –          С. 41-51. </w:t>
      </w:r>
    </w:p>
    <w:p w:rsidR="00DC7F35" w:rsidRDefault="00DC7F35" w:rsidP="00DC7F35">
      <w:pPr>
        <w:pStyle w:val="affffffff0"/>
        <w:ind w:firstLine="720"/>
        <w:jc w:val="both"/>
      </w:pPr>
      <w:r>
        <w:t xml:space="preserve">110. </w:t>
      </w:r>
      <w:r>
        <w:rPr>
          <w:i/>
        </w:rPr>
        <w:t xml:space="preserve">Дуцяк Т.М. </w:t>
      </w:r>
      <w:r>
        <w:t xml:space="preserve">Закономерности выбора английских широкозначных глаголов как стилеобразующий фактор (на материале глаголов </w:t>
      </w:r>
      <w:r>
        <w:rPr>
          <w:i/>
          <w:lang w:val="en-US"/>
        </w:rPr>
        <w:t>do</w:t>
      </w:r>
      <w:r>
        <w:t xml:space="preserve"> и </w:t>
      </w:r>
      <w:r>
        <w:rPr>
          <w:i/>
          <w:lang w:val="en-US"/>
        </w:rPr>
        <w:t>make</w:t>
      </w:r>
      <w:r>
        <w:t>): Автореф. дис. … канд. филол. наук</w:t>
      </w:r>
      <w:r w:rsidRPr="000C4FE8">
        <w:t xml:space="preserve">: </w:t>
      </w:r>
      <w:r>
        <w:t>10.02.04. – М., 1993. – 28 с.</w:t>
      </w:r>
    </w:p>
    <w:p w:rsidR="00DC7F35" w:rsidRDefault="00DC7F35" w:rsidP="00DC7F35">
      <w:pPr>
        <w:pStyle w:val="affffffff0"/>
        <w:ind w:firstLine="720"/>
        <w:jc w:val="both"/>
      </w:pPr>
      <w:r>
        <w:t xml:space="preserve">111. </w:t>
      </w:r>
      <w:r>
        <w:rPr>
          <w:i/>
        </w:rPr>
        <w:t xml:space="preserve">Ерасова Л.Г. </w:t>
      </w:r>
      <w:r>
        <w:t>К проблеме соотношения структуры значения и сочетаемости // Синтагматический аспект языковых единиц. – Воронеж: Изд-во ВГПИ, 1981. – С. 47-53.</w:t>
      </w:r>
    </w:p>
    <w:p w:rsidR="00DC7F35" w:rsidRDefault="00DC7F35" w:rsidP="00DC7F35">
      <w:pPr>
        <w:pStyle w:val="affffffff0"/>
        <w:ind w:firstLine="720"/>
        <w:jc w:val="both"/>
      </w:pPr>
      <w:r>
        <w:t xml:space="preserve">112. </w:t>
      </w:r>
      <w:r>
        <w:rPr>
          <w:i/>
        </w:rPr>
        <w:t xml:space="preserve">Єрченко П.Г. </w:t>
      </w:r>
      <w:r>
        <w:t>Критерії визначення фразеологічних словосполучень // Іноземна філологія. – 1986. – Вип. 83. – С. 34-39.</w:t>
      </w:r>
    </w:p>
    <w:p w:rsidR="00DC7F35" w:rsidRDefault="00DC7F35" w:rsidP="00DC7F35">
      <w:pPr>
        <w:pStyle w:val="affffffff0"/>
        <w:ind w:firstLine="720"/>
        <w:jc w:val="both"/>
      </w:pPr>
      <w:r>
        <w:t xml:space="preserve">113. </w:t>
      </w:r>
      <w:r>
        <w:rPr>
          <w:i/>
        </w:rPr>
        <w:t xml:space="preserve">Жданова Н. Е. </w:t>
      </w:r>
      <w:r>
        <w:t>Семантические процессы и механизмы образования устойчивых словосочетаний нефразеологического характера // Сб. науч. тр. / МГПИ им. В.И. Ленина. – Исследования по лексической сочетаемости, 1980. –       С. 11-17.</w:t>
      </w:r>
    </w:p>
    <w:p w:rsidR="00DC7F35" w:rsidRDefault="00DC7F35" w:rsidP="00DC7F35">
      <w:pPr>
        <w:pStyle w:val="affffffff0"/>
        <w:ind w:firstLine="720"/>
        <w:jc w:val="both"/>
      </w:pPr>
      <w:r>
        <w:lastRenderedPageBreak/>
        <w:t xml:space="preserve">114. </w:t>
      </w:r>
      <w:r>
        <w:rPr>
          <w:i/>
        </w:rPr>
        <w:t>Жданова Н. Е.</w:t>
      </w:r>
      <w:r>
        <w:t xml:space="preserve"> О семантической спаянности компонентов глагольно-именных устойчивых сочетаний нефразеологического характера в английском языке // Сб. науч. тр. / МГПИ им. В.И. Ленина. – Исследования сочетаемости слов и </w:t>
      </w:r>
      <w:proofErr w:type="spellStart"/>
      <w:r>
        <w:t>и</w:t>
      </w:r>
      <w:proofErr w:type="spellEnd"/>
      <w:r>
        <w:t xml:space="preserve"> х функций в словосочетаниях, 1981. – С. 113-132.</w:t>
      </w:r>
    </w:p>
    <w:p w:rsidR="00DC7F35" w:rsidRDefault="00DC7F35" w:rsidP="00DC7F35">
      <w:pPr>
        <w:pStyle w:val="affffffff0"/>
        <w:jc w:val="both"/>
      </w:pPr>
      <w:r>
        <w:tab/>
        <w:t xml:space="preserve">115. </w:t>
      </w:r>
      <w:r>
        <w:rPr>
          <w:i/>
        </w:rPr>
        <w:t>Железная С.М.</w:t>
      </w:r>
      <w:r>
        <w:t xml:space="preserve"> О словообразовательных значениях суффиксов</w:t>
      </w:r>
      <w:r>
        <w:rPr>
          <w:i/>
        </w:rPr>
        <w:t xml:space="preserve"> -</w:t>
      </w:r>
      <w:r>
        <w:rPr>
          <w:i/>
          <w:lang w:val="en-US"/>
        </w:rPr>
        <w:t>ful</w:t>
      </w:r>
      <w:r>
        <w:rPr>
          <w:i/>
        </w:rPr>
        <w:t>,         -</w:t>
      </w:r>
      <w:r>
        <w:rPr>
          <w:i/>
          <w:lang w:val="en-US"/>
        </w:rPr>
        <w:t>ly</w:t>
      </w:r>
      <w:r>
        <w:rPr>
          <w:i/>
        </w:rPr>
        <w:t>, -</w:t>
      </w:r>
      <w:r>
        <w:rPr>
          <w:i/>
          <w:lang w:val="en-US"/>
        </w:rPr>
        <w:t>some</w:t>
      </w:r>
      <w:r>
        <w:rPr>
          <w:i/>
        </w:rPr>
        <w:t xml:space="preserve"> </w:t>
      </w:r>
      <w:r>
        <w:t>(на материале производных прилагательных современного английского языка) // Сочетаемость языковых единиц в германских и романских языках. – К.: Вища школа, 1983. – C. 27-34.</w:t>
      </w:r>
    </w:p>
    <w:p w:rsidR="00DC7F35" w:rsidRDefault="00DC7F35" w:rsidP="00DC7F35">
      <w:pPr>
        <w:pStyle w:val="affffffff0"/>
        <w:jc w:val="both"/>
      </w:pPr>
      <w:r>
        <w:tab/>
        <w:t xml:space="preserve">116. </w:t>
      </w:r>
      <w:r>
        <w:rPr>
          <w:i/>
        </w:rPr>
        <w:t xml:space="preserve">Жирмунский В.М. </w:t>
      </w:r>
      <w:r>
        <w:t>Об аналитических конструкциях // Аналитические конструкции в языках различных типов. – М.-Л.: Наука, 1965. – С. 5-57.</w:t>
      </w:r>
    </w:p>
    <w:p w:rsidR="00DC7F35" w:rsidRDefault="00DC7F35" w:rsidP="00DC7F35">
      <w:pPr>
        <w:pStyle w:val="affffffff0"/>
        <w:jc w:val="both"/>
      </w:pPr>
      <w:r>
        <w:tab/>
        <w:t xml:space="preserve">117. </w:t>
      </w:r>
      <w:r>
        <w:rPr>
          <w:i/>
        </w:rPr>
        <w:t xml:space="preserve">Жолковский А.К., Леоньтьева Н.Н., Мартемьянов Ю.С. </w:t>
      </w:r>
      <w:r>
        <w:t>О принципиальном использовании смысла при машинном переводе // Машинный перевод. – Вып. 2. – М., 1961. – С. 41-51.</w:t>
      </w:r>
    </w:p>
    <w:p w:rsidR="00DC7F35" w:rsidRDefault="00DC7F35" w:rsidP="00DC7F35">
      <w:pPr>
        <w:pStyle w:val="affffffff0"/>
        <w:ind w:firstLine="720"/>
        <w:jc w:val="both"/>
      </w:pPr>
      <w:r>
        <w:t xml:space="preserve">118. </w:t>
      </w:r>
      <w:r>
        <w:rPr>
          <w:i/>
        </w:rPr>
        <w:t>Жолковский А.К., Мельчук И.А.</w:t>
      </w:r>
      <w:r>
        <w:t xml:space="preserve"> О семантическом синтезе // Проблемы кибернетики. – Вып. 19. – М.: Наука, 1967. – С. 66-72. </w:t>
      </w:r>
    </w:p>
    <w:p w:rsidR="00DC7F35" w:rsidRDefault="00DC7F35" w:rsidP="00DC7F35">
      <w:pPr>
        <w:pStyle w:val="affffffff0"/>
        <w:jc w:val="both"/>
      </w:pPr>
      <w:r>
        <w:t xml:space="preserve"> </w:t>
      </w:r>
      <w:r>
        <w:tab/>
        <w:t xml:space="preserve">119. </w:t>
      </w:r>
      <w:r>
        <w:rPr>
          <w:i/>
        </w:rPr>
        <w:t xml:space="preserve">Жуйкова М.В. </w:t>
      </w:r>
      <w:r>
        <w:t>Комунікативні функції ситуативних  фразем // Проблеми зіставної семантики. Збірник наукових статей. Випуск 5. – К.: КДЛУ, 2001. – С. 211-214.</w:t>
      </w:r>
    </w:p>
    <w:p w:rsidR="00DC7F35" w:rsidRDefault="00DC7F35" w:rsidP="00DC7F35">
      <w:pPr>
        <w:pStyle w:val="affffffff0"/>
        <w:jc w:val="both"/>
      </w:pPr>
      <w:r>
        <w:lastRenderedPageBreak/>
        <w:tab/>
        <w:t xml:space="preserve">120. </w:t>
      </w:r>
      <w:r>
        <w:rPr>
          <w:i/>
        </w:rPr>
        <w:t xml:space="preserve">Завгороднєв Ю.А. </w:t>
      </w:r>
      <w:r>
        <w:t>Розподіл запозиченої скандінавської лексики в творах раннього середньоанглійського періоду // Іноземна філологія. – Львів, 1981. – Вип. 62. – С. 14-20.</w:t>
      </w:r>
    </w:p>
    <w:p w:rsidR="00DC7F35" w:rsidRDefault="00DC7F35" w:rsidP="00DC7F35">
      <w:pPr>
        <w:spacing w:line="360" w:lineRule="auto"/>
        <w:ind w:firstLine="708"/>
        <w:jc w:val="both"/>
        <w:rPr>
          <w:sz w:val="28"/>
          <w:lang w:val="uk-UA"/>
        </w:rPr>
      </w:pPr>
      <w:r>
        <w:rPr>
          <w:sz w:val="28"/>
          <w:lang w:val="uk-UA"/>
        </w:rPr>
        <w:t>121.</w:t>
      </w:r>
      <w:r>
        <w:rPr>
          <w:i/>
          <w:sz w:val="28"/>
          <w:lang w:val="uk-UA"/>
        </w:rPr>
        <w:t xml:space="preserve"> </w:t>
      </w:r>
      <w:proofErr w:type="spellStart"/>
      <w:r>
        <w:rPr>
          <w:i/>
          <w:sz w:val="28"/>
          <w:lang w:val="uk-UA"/>
        </w:rPr>
        <w:t>Зорівчак</w:t>
      </w:r>
      <w:proofErr w:type="spellEnd"/>
      <w:r>
        <w:rPr>
          <w:i/>
          <w:sz w:val="28"/>
          <w:lang w:val="uk-UA"/>
        </w:rPr>
        <w:t xml:space="preserve"> Р.П.</w:t>
      </w:r>
      <w:r>
        <w:rPr>
          <w:sz w:val="28"/>
          <w:lang w:val="uk-UA"/>
        </w:rPr>
        <w:t xml:space="preserve"> До методології вивчення фразеологічних одиниць у </w:t>
      </w:r>
      <w:proofErr w:type="spellStart"/>
      <w:r>
        <w:rPr>
          <w:sz w:val="28"/>
          <w:lang w:val="uk-UA"/>
        </w:rPr>
        <w:t>контрастивних</w:t>
      </w:r>
      <w:proofErr w:type="spellEnd"/>
      <w:r>
        <w:rPr>
          <w:sz w:val="28"/>
          <w:lang w:val="uk-UA"/>
        </w:rPr>
        <w:t xml:space="preserve"> дослідженнях </w:t>
      </w:r>
      <w:r>
        <w:rPr>
          <w:sz w:val="28"/>
        </w:rPr>
        <w:t xml:space="preserve">// </w:t>
      </w:r>
      <w:r>
        <w:rPr>
          <w:sz w:val="28"/>
          <w:lang w:val="uk-UA"/>
        </w:rPr>
        <w:t xml:space="preserve">Нариси з </w:t>
      </w:r>
      <w:proofErr w:type="spellStart"/>
      <w:r>
        <w:rPr>
          <w:sz w:val="28"/>
          <w:lang w:val="uk-UA"/>
        </w:rPr>
        <w:t>контрастивної</w:t>
      </w:r>
      <w:proofErr w:type="spellEnd"/>
      <w:r>
        <w:rPr>
          <w:sz w:val="28"/>
          <w:lang w:val="uk-UA"/>
        </w:rPr>
        <w:t xml:space="preserve"> лінгвістики. – К.</w:t>
      </w:r>
      <w:r>
        <w:rPr>
          <w:sz w:val="28"/>
        </w:rPr>
        <w:t xml:space="preserve">: </w:t>
      </w:r>
      <w:r>
        <w:rPr>
          <w:sz w:val="28"/>
          <w:lang w:val="uk-UA"/>
        </w:rPr>
        <w:t>Вища школа, 1979. – С. 59-65.</w:t>
      </w:r>
    </w:p>
    <w:p w:rsidR="00DC7F35" w:rsidRDefault="00DC7F35" w:rsidP="00DC7F35">
      <w:pPr>
        <w:spacing w:line="360" w:lineRule="auto"/>
        <w:ind w:firstLine="708"/>
        <w:jc w:val="both"/>
        <w:rPr>
          <w:sz w:val="28"/>
          <w:lang w:val="uk-UA"/>
        </w:rPr>
      </w:pPr>
      <w:r>
        <w:rPr>
          <w:sz w:val="28"/>
          <w:lang w:val="uk-UA"/>
        </w:rPr>
        <w:t xml:space="preserve">122. </w:t>
      </w:r>
      <w:proofErr w:type="spellStart"/>
      <w:r>
        <w:rPr>
          <w:i/>
          <w:sz w:val="28"/>
          <w:lang w:val="uk-UA"/>
        </w:rPr>
        <w:t>Зорівчак</w:t>
      </w:r>
      <w:proofErr w:type="spellEnd"/>
      <w:r>
        <w:rPr>
          <w:i/>
          <w:sz w:val="28"/>
          <w:lang w:val="uk-UA"/>
        </w:rPr>
        <w:t xml:space="preserve"> Р.П. </w:t>
      </w:r>
      <w:r>
        <w:rPr>
          <w:sz w:val="28"/>
          <w:lang w:val="uk-UA"/>
        </w:rPr>
        <w:t>Явища дивергенції і конвергенції у фразеологічному фонді української та англійської мов // Іноземна філологія. – 1982. – Вип. 67. –      С. 9-15.</w:t>
      </w:r>
    </w:p>
    <w:p w:rsidR="00DC7F35" w:rsidRDefault="00DC7F35" w:rsidP="00DC7F35">
      <w:pPr>
        <w:pStyle w:val="affffffff0"/>
        <w:jc w:val="both"/>
      </w:pPr>
      <w:r w:rsidRPr="00DC7F35">
        <w:rPr>
          <w:lang w:val="uk-UA"/>
        </w:rPr>
        <w:tab/>
      </w:r>
      <w:r>
        <w:t xml:space="preserve">123. </w:t>
      </w:r>
      <w:r>
        <w:rPr>
          <w:i/>
        </w:rPr>
        <w:t xml:space="preserve">Зуева Э.В. </w:t>
      </w:r>
      <w:r>
        <w:t>Семантическое отношение конверсной противо-положности среди существительных // Лексическая семантика и фразеология. – Л.: Наука,, 1987. – С. 39-45.</w:t>
      </w:r>
    </w:p>
    <w:p w:rsidR="00DC7F35" w:rsidRDefault="00DC7F35" w:rsidP="00DC7F35">
      <w:pPr>
        <w:pStyle w:val="affffffff0"/>
        <w:ind w:firstLine="708"/>
        <w:jc w:val="both"/>
      </w:pPr>
      <w:r>
        <w:t xml:space="preserve">124. </w:t>
      </w:r>
      <w:r>
        <w:rPr>
          <w:i/>
        </w:rPr>
        <w:t xml:space="preserve">Зятковская Р.Г. </w:t>
      </w:r>
      <w:r>
        <w:t>О структурных единицах слова // Структурные аспекты слова и словосочетания. – Калинин</w:t>
      </w:r>
      <w:r w:rsidRPr="000C4FE8">
        <w:t xml:space="preserve">: </w:t>
      </w:r>
      <w:r>
        <w:t>Изд-во Калининского гос. пед. ин-та, 1980. – С. 3-12.</w:t>
      </w:r>
    </w:p>
    <w:p w:rsidR="00DC7F35" w:rsidRDefault="00DC7F35" w:rsidP="00DC7F35">
      <w:pPr>
        <w:pStyle w:val="affffffff0"/>
        <w:ind w:firstLine="720"/>
        <w:jc w:val="both"/>
      </w:pPr>
      <w:r>
        <w:t xml:space="preserve">125. </w:t>
      </w:r>
      <w:r>
        <w:rPr>
          <w:i/>
        </w:rPr>
        <w:t xml:space="preserve">Иванова В.С. </w:t>
      </w:r>
      <w:r>
        <w:t>Из наблюдений над конверсивами эмоций // Синтагматический аспект языковых единиц. – Воронеж: Изд-во. ВГПИ, 1981. – С. 76-80.</w:t>
      </w:r>
    </w:p>
    <w:p w:rsidR="00DC7F35" w:rsidRDefault="00DC7F35" w:rsidP="00DC7F35">
      <w:pPr>
        <w:pStyle w:val="affffffff0"/>
        <w:ind w:firstLine="720"/>
        <w:jc w:val="both"/>
      </w:pPr>
      <w:r>
        <w:t xml:space="preserve">126. </w:t>
      </w:r>
      <w:r>
        <w:rPr>
          <w:i/>
        </w:rPr>
        <w:t xml:space="preserve">Иванова Л.И. </w:t>
      </w:r>
      <w:r>
        <w:t xml:space="preserve">Русское </w:t>
      </w:r>
      <w:r>
        <w:rPr>
          <w:i/>
        </w:rPr>
        <w:t>широкий</w:t>
      </w:r>
      <w:r>
        <w:t xml:space="preserve">, анлийское </w:t>
      </w:r>
      <w:r>
        <w:rPr>
          <w:i/>
          <w:lang w:val="en-US"/>
        </w:rPr>
        <w:t>wide</w:t>
      </w:r>
      <w:r>
        <w:t xml:space="preserve"> и </w:t>
      </w:r>
      <w:r>
        <w:rPr>
          <w:i/>
          <w:lang w:val="en-US"/>
        </w:rPr>
        <w:t>broad</w:t>
      </w:r>
      <w:r>
        <w:t xml:space="preserve"> // Проблемы русской фразеологии. – Тула</w:t>
      </w:r>
      <w:r w:rsidRPr="000C4FE8">
        <w:t xml:space="preserve">: </w:t>
      </w:r>
      <w:r>
        <w:t>Изд-во Тульского ун-та,  1979. – С. 116-121.</w:t>
      </w:r>
    </w:p>
    <w:p w:rsidR="00DC7F35" w:rsidRDefault="00DC7F35" w:rsidP="00DC7F35">
      <w:pPr>
        <w:pStyle w:val="affffffff0"/>
        <w:ind w:firstLine="720"/>
        <w:jc w:val="both"/>
      </w:pPr>
      <w:r>
        <w:t xml:space="preserve">127. </w:t>
      </w:r>
      <w:r>
        <w:rPr>
          <w:i/>
        </w:rPr>
        <w:t xml:space="preserve">Иванова Т.В. </w:t>
      </w:r>
      <w:r>
        <w:t xml:space="preserve">Особенности лексической сочетаемости и семантики английских глаголов </w:t>
      </w:r>
      <w:r>
        <w:rPr>
          <w:i/>
          <w:lang w:val="en-US"/>
        </w:rPr>
        <w:t>to</w:t>
      </w:r>
      <w:r>
        <w:rPr>
          <w:i/>
        </w:rPr>
        <w:t xml:space="preserve"> </w:t>
      </w:r>
      <w:r>
        <w:rPr>
          <w:i/>
          <w:lang w:val="en-US"/>
        </w:rPr>
        <w:t>carry</w:t>
      </w:r>
      <w:r>
        <w:rPr>
          <w:i/>
        </w:rPr>
        <w:t xml:space="preserve">, </w:t>
      </w:r>
      <w:r>
        <w:rPr>
          <w:i/>
          <w:lang w:val="en-US"/>
        </w:rPr>
        <w:t>to</w:t>
      </w:r>
      <w:r>
        <w:rPr>
          <w:i/>
        </w:rPr>
        <w:t xml:space="preserve"> </w:t>
      </w:r>
      <w:r>
        <w:rPr>
          <w:i/>
          <w:lang w:val="en-US"/>
        </w:rPr>
        <w:t>bear</w:t>
      </w:r>
      <w:r>
        <w:rPr>
          <w:i/>
        </w:rPr>
        <w:t xml:space="preserve"> </w:t>
      </w:r>
      <w:r>
        <w:t xml:space="preserve">// Исследования семантической </w:t>
      </w:r>
      <w:r>
        <w:lastRenderedPageBreak/>
        <w:t>структуры слов и их лексической сочетаемости. – М.</w:t>
      </w:r>
      <w:r w:rsidRPr="000C4FE8">
        <w:t xml:space="preserve">: </w:t>
      </w:r>
      <w:r>
        <w:t>Изд-во Московского ун-та, 1984. – С. 102-111.</w:t>
      </w:r>
    </w:p>
    <w:p w:rsidR="00DC7F35" w:rsidRDefault="00DC7F35" w:rsidP="00DC7F35">
      <w:pPr>
        <w:pStyle w:val="affffffff0"/>
        <w:jc w:val="both"/>
      </w:pPr>
      <w:r>
        <w:tab/>
        <w:t xml:space="preserve">128. </w:t>
      </w:r>
      <w:r>
        <w:rPr>
          <w:i/>
        </w:rPr>
        <w:t xml:space="preserve">Индоуров В.Н. </w:t>
      </w:r>
      <w:r>
        <w:t>Семантика глаголов, употребляющихся с актантом-результативом // Семантика и функционирование английского глагола. – Горький</w:t>
      </w:r>
      <w:r w:rsidRPr="000C4FE8">
        <w:t xml:space="preserve">: </w:t>
      </w:r>
      <w:r>
        <w:t>Изд-во Горьковского пед. ин-тп им. М. Горького, 1985. – С. 53-63.</w:t>
      </w:r>
    </w:p>
    <w:p w:rsidR="00DC7F35" w:rsidRDefault="00DC7F35" w:rsidP="00DC7F35">
      <w:pPr>
        <w:pStyle w:val="affffffff0"/>
        <w:ind w:firstLine="720"/>
        <w:jc w:val="both"/>
        <w:rPr>
          <w:i/>
        </w:rPr>
      </w:pPr>
      <w:r>
        <w:t xml:space="preserve">129. </w:t>
      </w:r>
      <w:r>
        <w:rPr>
          <w:i/>
        </w:rPr>
        <w:t xml:space="preserve">Ицкович В.А. </w:t>
      </w:r>
      <w:r>
        <w:t>Языковая норма. – М.: Просвещение, 1968. – 260 с.</w:t>
      </w:r>
    </w:p>
    <w:p w:rsidR="00DC7F35" w:rsidRDefault="00DC7F35" w:rsidP="00DC7F35">
      <w:pPr>
        <w:spacing w:line="360" w:lineRule="auto"/>
        <w:ind w:firstLine="708"/>
        <w:jc w:val="both"/>
        <w:rPr>
          <w:sz w:val="28"/>
          <w:lang w:val="uk-UA"/>
        </w:rPr>
      </w:pPr>
      <w:r>
        <w:rPr>
          <w:sz w:val="28"/>
        </w:rPr>
        <w:t>13</w:t>
      </w:r>
      <w:r>
        <w:rPr>
          <w:sz w:val="28"/>
          <w:lang w:val="uk-UA"/>
        </w:rPr>
        <w:t>0</w:t>
      </w:r>
      <w:r>
        <w:rPr>
          <w:sz w:val="28"/>
        </w:rPr>
        <w:t xml:space="preserve">. </w:t>
      </w:r>
      <w:proofErr w:type="spellStart"/>
      <w:r>
        <w:rPr>
          <w:i/>
          <w:sz w:val="28"/>
        </w:rPr>
        <w:t>Івченко</w:t>
      </w:r>
      <w:proofErr w:type="spellEnd"/>
      <w:r>
        <w:rPr>
          <w:i/>
          <w:sz w:val="28"/>
        </w:rPr>
        <w:t xml:space="preserve"> Л.Л. </w:t>
      </w:r>
      <w:proofErr w:type="spellStart"/>
      <w:r>
        <w:rPr>
          <w:sz w:val="28"/>
        </w:rPr>
        <w:t>Безособові</w:t>
      </w:r>
      <w:proofErr w:type="spellEnd"/>
      <w:r>
        <w:rPr>
          <w:sz w:val="28"/>
        </w:rPr>
        <w:t xml:space="preserve"> </w:t>
      </w:r>
      <w:proofErr w:type="spellStart"/>
      <w:r>
        <w:rPr>
          <w:sz w:val="28"/>
        </w:rPr>
        <w:t>речення</w:t>
      </w:r>
      <w:proofErr w:type="spellEnd"/>
      <w:r>
        <w:rPr>
          <w:sz w:val="28"/>
        </w:rPr>
        <w:t xml:space="preserve"> з </w:t>
      </w:r>
      <w:proofErr w:type="spellStart"/>
      <w:r>
        <w:rPr>
          <w:sz w:val="28"/>
        </w:rPr>
        <w:t>дієсловом</w:t>
      </w:r>
      <w:proofErr w:type="spellEnd"/>
      <w:r>
        <w:rPr>
          <w:sz w:val="28"/>
        </w:rPr>
        <w:t xml:space="preserve"> </w:t>
      </w:r>
      <w:r>
        <w:rPr>
          <w:i/>
          <w:sz w:val="28"/>
          <w:lang w:val="en-US"/>
        </w:rPr>
        <w:t>take</w:t>
      </w:r>
      <w:r>
        <w:rPr>
          <w:sz w:val="28"/>
        </w:rPr>
        <w:t xml:space="preserve"> // </w:t>
      </w:r>
      <w:r>
        <w:rPr>
          <w:sz w:val="28"/>
          <w:lang w:val="uk-UA"/>
        </w:rPr>
        <w:t>Іноземна    філологія. – 1989. – Вип. 9</w:t>
      </w:r>
      <w:r>
        <w:rPr>
          <w:sz w:val="28"/>
        </w:rPr>
        <w:t>4</w:t>
      </w:r>
      <w:r>
        <w:rPr>
          <w:sz w:val="28"/>
          <w:lang w:val="uk-UA"/>
        </w:rPr>
        <w:t>. – С. 1</w:t>
      </w:r>
      <w:r>
        <w:rPr>
          <w:sz w:val="28"/>
        </w:rPr>
        <w:t>6-19</w:t>
      </w:r>
      <w:r>
        <w:rPr>
          <w:sz w:val="28"/>
          <w:lang w:val="uk-UA"/>
        </w:rPr>
        <w:t>.</w:t>
      </w:r>
    </w:p>
    <w:p w:rsidR="00DC7F35" w:rsidRDefault="00DC7F35" w:rsidP="00DC7F35">
      <w:pPr>
        <w:pStyle w:val="affffffff0"/>
        <w:jc w:val="both"/>
      </w:pPr>
      <w:r>
        <w:rPr>
          <w:i/>
        </w:rPr>
        <w:tab/>
      </w:r>
      <w:r>
        <w:t xml:space="preserve">131. </w:t>
      </w:r>
      <w:r>
        <w:rPr>
          <w:i/>
        </w:rPr>
        <w:t>Казанская М.Д.</w:t>
      </w:r>
      <w:r>
        <w:t xml:space="preserve"> Некоторые наблюдения над чертами смысловой структуры слова “</w:t>
      </w:r>
      <w:r>
        <w:rPr>
          <w:lang w:val="en-US"/>
        </w:rPr>
        <w:t>boy</w:t>
      </w:r>
      <w:r>
        <w:t>” в современном английском языке в связи с особенностями его употребления и сочетаемости // К проблеме лексической сочетаемости. – М.</w:t>
      </w:r>
      <w:r w:rsidRPr="000C4FE8">
        <w:t xml:space="preserve">: </w:t>
      </w:r>
      <w:r>
        <w:t>Изд-во Московского ун-та, 1972. – С. 86-103.</w:t>
      </w:r>
    </w:p>
    <w:p w:rsidR="00DC7F35" w:rsidRDefault="00DC7F35" w:rsidP="00DC7F35">
      <w:pPr>
        <w:pStyle w:val="affffffff0"/>
        <w:ind w:firstLine="720"/>
        <w:jc w:val="both"/>
      </w:pPr>
      <w:r>
        <w:t xml:space="preserve">132. </w:t>
      </w:r>
      <w:r>
        <w:rPr>
          <w:i/>
        </w:rPr>
        <w:t xml:space="preserve">Калимуллина В.М. </w:t>
      </w:r>
      <w:r>
        <w:t>Номинативная соотнесенность фразеоматических глагольно-именных словосочетаний и глаголов-идентификаторов: Автореф.     дис. … канд. филол. наук</w:t>
      </w:r>
      <w:r w:rsidRPr="000C4FE8">
        <w:t xml:space="preserve">: </w:t>
      </w:r>
      <w:r>
        <w:t>10.02.04. – М., 1982. – 24 с.</w:t>
      </w:r>
    </w:p>
    <w:p w:rsidR="00DC7F35" w:rsidRDefault="00DC7F35" w:rsidP="00DC7F35">
      <w:pPr>
        <w:pStyle w:val="affffffff0"/>
        <w:ind w:firstLine="720"/>
        <w:jc w:val="both"/>
        <w:rPr>
          <w:i/>
        </w:rPr>
      </w:pPr>
      <w:r>
        <w:t xml:space="preserve">133. </w:t>
      </w:r>
      <w:r>
        <w:rPr>
          <w:i/>
        </w:rPr>
        <w:t>Канцельсон С.Д.</w:t>
      </w:r>
      <w:r>
        <w:t xml:space="preserve"> Типология языка и речевое мышление. – Л.</w:t>
      </w:r>
      <w:r w:rsidRPr="000C4FE8">
        <w:t xml:space="preserve">: </w:t>
      </w:r>
      <w:r>
        <w:t>Наука, 1972. – 204 с.</w:t>
      </w:r>
    </w:p>
    <w:p w:rsidR="00DC7F35" w:rsidRDefault="00DC7F35" w:rsidP="00DC7F35">
      <w:pPr>
        <w:pStyle w:val="affffffff0"/>
        <w:jc w:val="both"/>
      </w:pPr>
      <w:r>
        <w:tab/>
        <w:t xml:space="preserve">134. </w:t>
      </w:r>
      <w:r>
        <w:rPr>
          <w:i/>
        </w:rPr>
        <w:t xml:space="preserve">Кесельман И.С., Перебейнос В.И., Хидекель С.С. </w:t>
      </w:r>
      <w:r>
        <w:t xml:space="preserve">Частотный словарь словосочетаний </w:t>
      </w:r>
      <w:r>
        <w:lastRenderedPageBreak/>
        <w:t>современного английского языка и некоторые вопросы семантики // Теоретические проблемы семантики и ее отражения в одноязычных словарях. – Кишинев</w:t>
      </w:r>
      <w:r w:rsidRPr="000C4FE8">
        <w:t xml:space="preserve">: </w:t>
      </w:r>
      <w:r>
        <w:t>Изд-во Кишиневского ун-та, 1982. – С. 205.</w:t>
      </w:r>
    </w:p>
    <w:p w:rsidR="00DC7F35" w:rsidRDefault="00DC7F35" w:rsidP="00DC7F35">
      <w:pPr>
        <w:pStyle w:val="affffffff0"/>
        <w:jc w:val="both"/>
      </w:pPr>
      <w:r>
        <w:tab/>
        <w:t xml:space="preserve">135. </w:t>
      </w:r>
      <w:r>
        <w:rPr>
          <w:i/>
        </w:rPr>
        <w:t xml:space="preserve">Кодухов В.И. </w:t>
      </w:r>
      <w:r>
        <w:t>Контекст как лингвистическое понятие // Языковые единицы и контекст. – Л.</w:t>
      </w:r>
      <w:r w:rsidRPr="000C4FE8">
        <w:t xml:space="preserve">: </w:t>
      </w:r>
      <w:r>
        <w:t>Наука, 1973. – С. 7-32.</w:t>
      </w:r>
    </w:p>
    <w:p w:rsidR="00DC7F35" w:rsidRDefault="00DC7F35" w:rsidP="00DC7F35">
      <w:pPr>
        <w:pStyle w:val="affffffff0"/>
        <w:jc w:val="both"/>
      </w:pPr>
      <w:r>
        <w:tab/>
        <w:t xml:space="preserve">136. </w:t>
      </w:r>
      <w:r>
        <w:rPr>
          <w:i/>
        </w:rPr>
        <w:t xml:space="preserve">Козельская Н.А. </w:t>
      </w:r>
      <w:r>
        <w:t>К методике изучения лексической сочетаемости (на примере лексико-семантической группы объектных глаголов изменения функционального состояния) // Семантические категории сопоставительного изучения русского языка. – Воронеж: Изд-во Воронежского ун-та, 1981. –               С. 76-81.</w:t>
      </w:r>
    </w:p>
    <w:p w:rsidR="00DC7F35" w:rsidRDefault="00DC7F35" w:rsidP="00DC7F35">
      <w:pPr>
        <w:pStyle w:val="affffffff0"/>
        <w:ind w:firstLine="720"/>
        <w:jc w:val="both"/>
      </w:pPr>
      <w:r>
        <w:t xml:space="preserve">137. </w:t>
      </w:r>
      <w:r>
        <w:rPr>
          <w:i/>
        </w:rPr>
        <w:t>Козловская А.В.</w:t>
      </w:r>
      <w:r>
        <w:t xml:space="preserve"> Исследование особенностей семантики и сочетаемости группы английских глаголов, обозначающих процесс создания новых объектов действительности: Автореф. дис. … канд. филол. наук</w:t>
      </w:r>
      <w:r w:rsidRPr="000C4FE8">
        <w:t xml:space="preserve">: </w:t>
      </w:r>
      <w:r>
        <w:t>10.02.04. – М., 1981. – 16 с.</w:t>
      </w:r>
    </w:p>
    <w:p w:rsidR="00DC7F35" w:rsidRDefault="00DC7F35" w:rsidP="00DC7F35">
      <w:pPr>
        <w:pStyle w:val="affffffff0"/>
        <w:ind w:firstLine="720"/>
        <w:jc w:val="both"/>
      </w:pPr>
      <w:r>
        <w:t xml:space="preserve">138. </w:t>
      </w:r>
      <w:r>
        <w:rPr>
          <w:i/>
        </w:rPr>
        <w:t xml:space="preserve">Колшанский Г.В. </w:t>
      </w:r>
      <w:r>
        <w:t>Некоторые вопросы семантики языка в гносеологическом аспекте // Принципы и методы семантических   исследований. – М.</w:t>
      </w:r>
      <w:r w:rsidRPr="000C4FE8">
        <w:t xml:space="preserve">: </w:t>
      </w:r>
      <w:r>
        <w:t>Изд-во Московского ун-та, 1976. – С. 17-25.</w:t>
      </w:r>
    </w:p>
    <w:p w:rsidR="00DC7F35" w:rsidRDefault="00DC7F35" w:rsidP="00DC7F35">
      <w:pPr>
        <w:pStyle w:val="affffffff0"/>
        <w:ind w:firstLine="720"/>
        <w:jc w:val="both"/>
      </w:pPr>
      <w:r>
        <w:lastRenderedPageBreak/>
        <w:t xml:space="preserve">139. </w:t>
      </w:r>
      <w:r>
        <w:rPr>
          <w:i/>
        </w:rPr>
        <w:t xml:space="preserve">Колшанский Г.В. </w:t>
      </w:r>
      <w:r>
        <w:t>Проблемы коммуникативной лингвистики // Вопросы языкознания. – № 6. – 1979. – С. 51-62.</w:t>
      </w:r>
    </w:p>
    <w:p w:rsidR="00DC7F35" w:rsidRDefault="00DC7F35" w:rsidP="00DC7F35">
      <w:pPr>
        <w:pStyle w:val="affffffff0"/>
        <w:ind w:firstLine="720"/>
        <w:jc w:val="both"/>
      </w:pPr>
      <w:r>
        <w:t xml:space="preserve">140. </w:t>
      </w:r>
      <w:r>
        <w:rPr>
          <w:i/>
        </w:rPr>
        <w:t>Копыленко М.М.</w:t>
      </w:r>
      <w:r>
        <w:t xml:space="preserve"> Сочетаемость лексем в русском языке. – М.: Просвещение, 1973. – 120 с.</w:t>
      </w:r>
    </w:p>
    <w:p w:rsidR="00DC7F35" w:rsidRDefault="00DC7F35" w:rsidP="00DC7F35">
      <w:pPr>
        <w:pStyle w:val="affffffff0"/>
        <w:jc w:val="both"/>
      </w:pPr>
      <w:r>
        <w:tab/>
        <w:t xml:space="preserve">141. </w:t>
      </w:r>
      <w:r>
        <w:rPr>
          <w:i/>
        </w:rPr>
        <w:t>Копыленко М.М.</w:t>
      </w:r>
      <w:r>
        <w:t xml:space="preserve"> Фразеология – наука о сочетаемости лексем // Вопросы фразеологии. – Вып. 5. – Самарканд, 1971. – С. 37-42.</w:t>
      </w:r>
    </w:p>
    <w:p w:rsidR="00DC7F35" w:rsidRDefault="00DC7F35" w:rsidP="00DC7F35">
      <w:pPr>
        <w:pStyle w:val="affffffff0"/>
        <w:ind w:firstLine="720"/>
        <w:jc w:val="both"/>
      </w:pPr>
      <w:r>
        <w:t xml:space="preserve">142. </w:t>
      </w:r>
      <w:r>
        <w:rPr>
          <w:i/>
        </w:rPr>
        <w:t>Копыленко М.М., Попова З.Д.</w:t>
      </w:r>
      <w:r>
        <w:t xml:space="preserve"> О классификации сочетаний лексем // Проблемы преподавания иностранных языков и языкознания. – Алма-Ата, 1974. – С. 58-64. </w:t>
      </w:r>
    </w:p>
    <w:p w:rsidR="00DC7F35" w:rsidRDefault="00DC7F35" w:rsidP="00DC7F35">
      <w:pPr>
        <w:pStyle w:val="affffffff0"/>
        <w:jc w:val="both"/>
      </w:pPr>
      <w:r>
        <w:rPr>
          <w:i/>
        </w:rPr>
        <w:tab/>
      </w:r>
      <w:r>
        <w:t xml:space="preserve">143. </w:t>
      </w:r>
      <w:r>
        <w:rPr>
          <w:i/>
        </w:rPr>
        <w:t>Копыленко М.М., Попова З.Д.</w:t>
      </w:r>
      <w:r>
        <w:t xml:space="preserve"> Очерки по общей фразеологии: Фразеосочетания в системе языка. – Воронеж: Изд-во ВГПИ, 1989. – 190 с.</w:t>
      </w:r>
    </w:p>
    <w:p w:rsidR="00DC7F35" w:rsidRDefault="00DC7F35" w:rsidP="00DC7F35">
      <w:pPr>
        <w:pStyle w:val="affffffff0"/>
        <w:jc w:val="both"/>
      </w:pPr>
      <w:r>
        <w:tab/>
        <w:t xml:space="preserve">144. </w:t>
      </w:r>
      <w:r>
        <w:rPr>
          <w:i/>
        </w:rPr>
        <w:t>Корнев А.И.</w:t>
      </w:r>
      <w:r>
        <w:t xml:space="preserve"> Роль устойчивых словосочетаний в развитии семантики языка // Современная русская лексикография 1980. – Л.: Наука, 1981. – С. 43-53.</w:t>
      </w:r>
    </w:p>
    <w:p w:rsidR="00DC7F35" w:rsidRDefault="00DC7F35" w:rsidP="00DC7F35">
      <w:pPr>
        <w:pStyle w:val="affffffff0"/>
        <w:ind w:firstLine="720"/>
        <w:jc w:val="both"/>
      </w:pPr>
      <w:r>
        <w:t xml:space="preserve">145. </w:t>
      </w:r>
      <w:r>
        <w:rPr>
          <w:i/>
        </w:rPr>
        <w:t xml:space="preserve">Корсаков А.А. </w:t>
      </w:r>
      <w:r>
        <w:t xml:space="preserve">Лексическое и грамматическое содержание и употребление глагола </w:t>
      </w:r>
      <w:r>
        <w:rPr>
          <w:i/>
          <w:lang w:val="en-US"/>
        </w:rPr>
        <w:t>to</w:t>
      </w:r>
      <w:r>
        <w:rPr>
          <w:i/>
        </w:rPr>
        <w:t xml:space="preserve"> </w:t>
      </w:r>
      <w:r>
        <w:rPr>
          <w:i/>
          <w:lang w:val="en-US"/>
        </w:rPr>
        <w:t>have</w:t>
      </w:r>
      <w:r>
        <w:rPr>
          <w:i/>
        </w:rPr>
        <w:t xml:space="preserve"> </w:t>
      </w:r>
      <w:r>
        <w:t>в английском языке: Автореф. дис. … канд. филол. наук</w:t>
      </w:r>
      <w:r w:rsidRPr="000C4FE8">
        <w:t xml:space="preserve">: </w:t>
      </w:r>
      <w:r>
        <w:t>10.02.04. – Одесса, 1979. – 25 с.</w:t>
      </w:r>
    </w:p>
    <w:p w:rsidR="00DC7F35" w:rsidRDefault="00DC7F35" w:rsidP="00DC7F35">
      <w:pPr>
        <w:pStyle w:val="affffffff0"/>
        <w:ind w:firstLine="720"/>
        <w:jc w:val="both"/>
      </w:pPr>
      <w:r>
        <w:t xml:space="preserve">146. </w:t>
      </w:r>
      <w:r>
        <w:rPr>
          <w:i/>
        </w:rPr>
        <w:t>Котелова Н.З.</w:t>
      </w:r>
      <w:r>
        <w:t xml:space="preserve"> типология лексической и синтаксической сочетаемости слова и систематизация приемов ее характеристики в </w:t>
      </w:r>
      <w:r>
        <w:lastRenderedPageBreak/>
        <w:t>толковом словаре // Современность и словари. – Л.</w:t>
      </w:r>
      <w:r w:rsidRPr="000C4FE8">
        <w:t xml:space="preserve">: </w:t>
      </w:r>
      <w:r>
        <w:t>Наука, 1978. – С. 81-100.</w:t>
      </w:r>
    </w:p>
    <w:p w:rsidR="00DC7F35" w:rsidRDefault="00DC7F35" w:rsidP="00DC7F35">
      <w:pPr>
        <w:pStyle w:val="affffffff0"/>
        <w:ind w:firstLine="720"/>
        <w:jc w:val="both"/>
      </w:pPr>
      <w:r>
        <w:t xml:space="preserve">147. </w:t>
      </w:r>
      <w:r>
        <w:rPr>
          <w:i/>
        </w:rPr>
        <w:t xml:space="preserve">Котляр Н.Е. </w:t>
      </w:r>
      <w:r>
        <w:t>Семантические особенности компонентов глагольно-именных устойчивых словосочетаний нефразеологического характера в современном английскоя языке: Автореф. дис. … канд. филол. наук</w:t>
      </w:r>
      <w:r w:rsidRPr="000C4FE8">
        <w:t xml:space="preserve">: </w:t>
      </w:r>
      <w:r>
        <w:t>10.02.04. – Л., 1981. – 18 с.</w:t>
      </w:r>
    </w:p>
    <w:p w:rsidR="00DC7F35" w:rsidRDefault="00DC7F35" w:rsidP="00DC7F35">
      <w:pPr>
        <w:pStyle w:val="affffffff0"/>
        <w:ind w:firstLine="720"/>
        <w:jc w:val="both"/>
      </w:pPr>
      <w:r>
        <w:t xml:space="preserve">148. </w:t>
      </w:r>
      <w:r>
        <w:rPr>
          <w:i/>
        </w:rPr>
        <w:t xml:space="preserve">Котляр Н.Е. </w:t>
      </w:r>
      <w:r>
        <w:t>О семантическом согласовании компонентов глагольно-именных фразеоматических словосочетаний в английском языке // Семантика и функции синтаксических единиц в германских языках. – Горький</w:t>
      </w:r>
      <w:r w:rsidRPr="000C4FE8">
        <w:t xml:space="preserve">: </w:t>
      </w:r>
      <w:r>
        <w:t>Изд-во Горьковского пед. ин-та им. М. Горького, 1989. – С. 48-57.</w:t>
      </w:r>
    </w:p>
    <w:p w:rsidR="00DC7F35" w:rsidRDefault="00DC7F35" w:rsidP="00DC7F35">
      <w:pPr>
        <w:pStyle w:val="affffffff0"/>
        <w:ind w:firstLine="720"/>
        <w:jc w:val="both"/>
      </w:pPr>
      <w:r>
        <w:t xml:space="preserve">149. </w:t>
      </w:r>
      <w:r>
        <w:rPr>
          <w:i/>
        </w:rPr>
        <w:t xml:space="preserve">Кочерган М.П. </w:t>
      </w:r>
      <w:r>
        <w:t>Слово і контекст. Лексична сполучуваність і значення слова. – Львів: Вид-во при Львів. ун-ті “Вища школа”, 1980. – 184 с.</w:t>
      </w:r>
    </w:p>
    <w:p w:rsidR="00DC7F35" w:rsidRDefault="00DC7F35" w:rsidP="00DC7F35">
      <w:pPr>
        <w:pStyle w:val="affffffff0"/>
        <w:ind w:firstLine="720"/>
        <w:jc w:val="both"/>
      </w:pPr>
      <w:r>
        <w:t xml:space="preserve">150. </w:t>
      </w:r>
      <w:r>
        <w:rPr>
          <w:i/>
        </w:rPr>
        <w:t xml:space="preserve">Кочерган М.П. </w:t>
      </w:r>
      <w:r>
        <w:t>Контрастивна семантика на порозі нового  тисячоліття // Проблеми зіставної семантики. Збірник наукових статей. – К.: КДЛУ, 2001. – С. 3-8.</w:t>
      </w:r>
    </w:p>
    <w:p w:rsidR="00DC7F35" w:rsidRDefault="00DC7F35" w:rsidP="00DC7F35">
      <w:pPr>
        <w:pStyle w:val="affffffff0"/>
        <w:ind w:firstLine="720"/>
        <w:jc w:val="both"/>
      </w:pPr>
      <w:r>
        <w:t xml:space="preserve">151. </w:t>
      </w:r>
      <w:r>
        <w:rPr>
          <w:i/>
        </w:rPr>
        <w:t xml:space="preserve">Кочетков А.Н. </w:t>
      </w:r>
      <w:r>
        <w:t xml:space="preserve">Функционально-структурные особенности некоторых аналитических эквивалентов глаголов в английской разговорной речи // Теория и практика лингвистического описания разговорной речи / </w:t>
      </w:r>
      <w:r>
        <w:lastRenderedPageBreak/>
        <w:t>Горьковский пед. ин-т им. М. Горького. – 1981. – Вып. 12. – С. 62-67.</w:t>
      </w:r>
    </w:p>
    <w:p w:rsidR="00DC7F35" w:rsidRDefault="00DC7F35" w:rsidP="00DC7F35">
      <w:pPr>
        <w:pStyle w:val="affffffff0"/>
        <w:jc w:val="both"/>
      </w:pPr>
      <w:r>
        <w:rPr>
          <w:i/>
        </w:rPr>
        <w:tab/>
      </w:r>
      <w:r>
        <w:t xml:space="preserve">152. </w:t>
      </w:r>
      <w:r>
        <w:rPr>
          <w:i/>
        </w:rPr>
        <w:t xml:space="preserve">Кретов А.А. </w:t>
      </w:r>
      <w:r>
        <w:t>Об одной схеме анализа синтаксической сочетаемости глагола // Методы и приемы научного анализа в филологических исследованиях. – Воронеж: Изд-во ВГПИ, 1978. – С. 28-31.</w:t>
      </w:r>
    </w:p>
    <w:p w:rsidR="00DC7F35" w:rsidRDefault="00DC7F35" w:rsidP="00DC7F35">
      <w:pPr>
        <w:pStyle w:val="affffffff0"/>
        <w:jc w:val="both"/>
      </w:pPr>
      <w:r>
        <w:tab/>
        <w:t xml:space="preserve">153. </w:t>
      </w:r>
      <w:r>
        <w:rPr>
          <w:i/>
        </w:rPr>
        <w:t xml:space="preserve">Кротевич Е.В. </w:t>
      </w:r>
      <w:r>
        <w:t>Словосочетание как строительный материал предложения. – Львов: Изд-во при Львов. ун-те “Вища школа”, 1956. – 173 с.</w:t>
      </w:r>
    </w:p>
    <w:p w:rsidR="00DC7F35" w:rsidRDefault="00DC7F35" w:rsidP="00DC7F35">
      <w:pPr>
        <w:pStyle w:val="affffffff0"/>
        <w:ind w:firstLine="720"/>
        <w:jc w:val="both"/>
      </w:pPr>
      <w:r>
        <w:t xml:space="preserve">154. </w:t>
      </w:r>
      <w:r>
        <w:rPr>
          <w:i/>
        </w:rPr>
        <w:t xml:space="preserve">Крылов А. </w:t>
      </w:r>
      <w:r>
        <w:t>К вопросу о групповой сочетаемости в терминологии // Активные процессы в области русской фразеологии. – Иваново</w:t>
      </w:r>
      <w:r w:rsidRPr="000C4FE8">
        <w:t xml:space="preserve">: </w:t>
      </w:r>
      <w:r>
        <w:t>Наука, 1980. –               С. 49-58.</w:t>
      </w:r>
    </w:p>
    <w:p w:rsidR="00DC7F35" w:rsidRDefault="00DC7F35" w:rsidP="00DC7F35">
      <w:pPr>
        <w:spacing w:line="360" w:lineRule="auto"/>
        <w:ind w:firstLine="720"/>
        <w:jc w:val="both"/>
        <w:rPr>
          <w:sz w:val="28"/>
          <w:lang w:val="uk-UA"/>
        </w:rPr>
      </w:pPr>
      <w:r>
        <w:rPr>
          <w:sz w:val="28"/>
        </w:rPr>
        <w:t>1</w:t>
      </w:r>
      <w:r>
        <w:rPr>
          <w:sz w:val="28"/>
          <w:lang w:val="uk-UA"/>
        </w:rPr>
        <w:t>55</w:t>
      </w:r>
      <w:r>
        <w:rPr>
          <w:sz w:val="28"/>
        </w:rPr>
        <w:t xml:space="preserve">. </w:t>
      </w:r>
      <w:r>
        <w:rPr>
          <w:i/>
          <w:sz w:val="28"/>
        </w:rPr>
        <w:t>Кузнецов А. М.</w:t>
      </w:r>
      <w:r>
        <w:rPr>
          <w:sz w:val="28"/>
        </w:rPr>
        <w:t xml:space="preserve"> О семантике глагола с широкой понятийной </w:t>
      </w:r>
      <w:r>
        <w:rPr>
          <w:sz w:val="28"/>
          <w:lang w:val="uk-UA"/>
        </w:rPr>
        <w:t xml:space="preserve">      </w:t>
      </w:r>
      <w:r>
        <w:rPr>
          <w:sz w:val="28"/>
        </w:rPr>
        <w:t>основой //</w:t>
      </w:r>
      <w:r>
        <w:rPr>
          <w:sz w:val="28"/>
          <w:lang w:val="uk-UA"/>
        </w:rPr>
        <w:t xml:space="preserve"> </w:t>
      </w:r>
      <w:proofErr w:type="spellStart"/>
      <w:r>
        <w:rPr>
          <w:sz w:val="28"/>
          <w:lang w:val="uk-UA"/>
        </w:rPr>
        <w:t>Вопросы</w:t>
      </w:r>
      <w:proofErr w:type="spellEnd"/>
      <w:r>
        <w:rPr>
          <w:sz w:val="28"/>
          <w:lang w:val="uk-UA"/>
        </w:rPr>
        <w:t xml:space="preserve"> </w:t>
      </w:r>
      <w:proofErr w:type="spellStart"/>
      <w:r>
        <w:rPr>
          <w:sz w:val="28"/>
          <w:lang w:val="uk-UA"/>
        </w:rPr>
        <w:t>теории</w:t>
      </w:r>
      <w:proofErr w:type="spellEnd"/>
      <w:r>
        <w:rPr>
          <w:sz w:val="28"/>
          <w:lang w:val="uk-UA"/>
        </w:rPr>
        <w:t xml:space="preserve"> </w:t>
      </w:r>
      <w:proofErr w:type="spellStart"/>
      <w:r>
        <w:rPr>
          <w:sz w:val="28"/>
          <w:lang w:val="uk-UA"/>
        </w:rPr>
        <w:t>романо-германских</w:t>
      </w:r>
      <w:proofErr w:type="spellEnd"/>
      <w:r>
        <w:rPr>
          <w:sz w:val="28"/>
          <w:lang w:val="uk-UA"/>
        </w:rPr>
        <w:t xml:space="preserve"> </w:t>
      </w:r>
      <w:proofErr w:type="spellStart"/>
      <w:r>
        <w:rPr>
          <w:sz w:val="28"/>
          <w:lang w:val="uk-UA"/>
        </w:rPr>
        <w:t>языков</w:t>
      </w:r>
      <w:proofErr w:type="spellEnd"/>
      <w:r>
        <w:rPr>
          <w:sz w:val="28"/>
          <w:lang w:val="uk-UA"/>
        </w:rPr>
        <w:t xml:space="preserve">. – </w:t>
      </w:r>
      <w:proofErr w:type="spellStart"/>
      <w:r>
        <w:rPr>
          <w:sz w:val="28"/>
          <w:lang w:val="uk-UA"/>
        </w:rPr>
        <w:t>Днепропетровск</w:t>
      </w:r>
      <w:proofErr w:type="spellEnd"/>
      <w:r w:rsidRPr="000C4FE8">
        <w:rPr>
          <w:sz w:val="28"/>
        </w:rPr>
        <w:t xml:space="preserve">: </w:t>
      </w:r>
      <w:r>
        <w:rPr>
          <w:sz w:val="28"/>
        </w:rPr>
        <w:t>Изд-во Днепропетровского ун-та</w:t>
      </w:r>
      <w:r>
        <w:rPr>
          <w:sz w:val="28"/>
          <w:lang w:val="uk-UA"/>
        </w:rPr>
        <w:t>, 1976. – С. 48-60.</w:t>
      </w:r>
    </w:p>
    <w:p w:rsidR="00DC7F35" w:rsidRDefault="00DC7F35" w:rsidP="00DC7F35">
      <w:pPr>
        <w:spacing w:line="360" w:lineRule="auto"/>
        <w:ind w:firstLine="720"/>
        <w:jc w:val="both"/>
        <w:rPr>
          <w:sz w:val="28"/>
          <w:lang w:val="uk-UA"/>
        </w:rPr>
      </w:pPr>
      <w:r>
        <w:rPr>
          <w:sz w:val="28"/>
          <w:lang w:val="uk-UA"/>
        </w:rPr>
        <w:t xml:space="preserve">156. </w:t>
      </w:r>
      <w:r>
        <w:rPr>
          <w:i/>
          <w:sz w:val="28"/>
          <w:lang w:val="uk-UA"/>
        </w:rPr>
        <w:t xml:space="preserve">Кузнєцов А.М. </w:t>
      </w:r>
      <w:proofErr w:type="spellStart"/>
      <w:r>
        <w:rPr>
          <w:sz w:val="28"/>
          <w:lang w:val="uk-UA"/>
        </w:rPr>
        <w:t>Структурно-семантические</w:t>
      </w:r>
      <w:proofErr w:type="spellEnd"/>
      <w:r>
        <w:rPr>
          <w:sz w:val="28"/>
          <w:lang w:val="uk-UA"/>
        </w:rPr>
        <w:t xml:space="preserve"> </w:t>
      </w:r>
      <w:proofErr w:type="spellStart"/>
      <w:r>
        <w:rPr>
          <w:sz w:val="28"/>
          <w:lang w:val="uk-UA"/>
        </w:rPr>
        <w:t>параметры</w:t>
      </w:r>
      <w:proofErr w:type="spellEnd"/>
      <w:r>
        <w:rPr>
          <w:sz w:val="28"/>
          <w:lang w:val="uk-UA"/>
        </w:rPr>
        <w:t xml:space="preserve"> в </w:t>
      </w:r>
      <w:proofErr w:type="spellStart"/>
      <w:r>
        <w:rPr>
          <w:sz w:val="28"/>
          <w:lang w:val="uk-UA"/>
        </w:rPr>
        <w:t>лексике</w:t>
      </w:r>
      <w:proofErr w:type="spellEnd"/>
      <w:r>
        <w:rPr>
          <w:sz w:val="28"/>
          <w:lang w:val="uk-UA"/>
        </w:rPr>
        <w:t>. – М.</w:t>
      </w:r>
      <w:r>
        <w:rPr>
          <w:sz w:val="28"/>
        </w:rPr>
        <w:t>: Высшая школа</w:t>
      </w:r>
      <w:r>
        <w:rPr>
          <w:sz w:val="28"/>
          <w:lang w:val="uk-UA"/>
        </w:rPr>
        <w:t>, 1980. – 178 с.</w:t>
      </w:r>
    </w:p>
    <w:p w:rsidR="00DC7F35" w:rsidRDefault="00DC7F35" w:rsidP="00DC7F35">
      <w:pPr>
        <w:pStyle w:val="affffffff0"/>
        <w:ind w:firstLine="720"/>
        <w:jc w:val="both"/>
      </w:pPr>
      <w:r>
        <w:t xml:space="preserve">157. </w:t>
      </w:r>
      <w:r>
        <w:rPr>
          <w:i/>
        </w:rPr>
        <w:t xml:space="preserve">Кузнецова Л.С. </w:t>
      </w:r>
      <w:r>
        <w:t xml:space="preserve">Глагольно-субстантивные сочетания, эквивалентные простому глаголу в английском языке </w:t>
      </w:r>
      <w:r>
        <w:rPr>
          <w:lang w:val="en-US"/>
        </w:rPr>
        <w:t>XII</w:t>
      </w:r>
      <w:r>
        <w:t>-</w:t>
      </w:r>
      <w:r>
        <w:rPr>
          <w:lang w:val="en-US"/>
        </w:rPr>
        <w:t>XV</w:t>
      </w:r>
      <w:r>
        <w:t xml:space="preserve"> вв. // Вопросы семантики и  стиля. – Уфа</w:t>
      </w:r>
      <w:r w:rsidRPr="000C4FE8">
        <w:t xml:space="preserve">: </w:t>
      </w:r>
      <w:r>
        <w:t>Изд-во Башкирского ун-та, 1979. – С. 42-54.</w:t>
      </w:r>
    </w:p>
    <w:p w:rsidR="00DC7F35" w:rsidRDefault="00DC7F35" w:rsidP="00DC7F35">
      <w:pPr>
        <w:pStyle w:val="affffffff0"/>
        <w:jc w:val="both"/>
      </w:pPr>
      <w:r>
        <w:tab/>
        <w:t xml:space="preserve">158. </w:t>
      </w:r>
      <w:r>
        <w:rPr>
          <w:i/>
        </w:rPr>
        <w:t xml:space="preserve">Куликова И.С. </w:t>
      </w:r>
      <w:r>
        <w:t xml:space="preserve">Сочетание слов как минимальный контекст лексического значения </w:t>
      </w:r>
      <w:r>
        <w:lastRenderedPageBreak/>
        <w:t>слова // Языковые единицы и контекст. – Л.</w:t>
      </w:r>
      <w:r w:rsidRPr="000C4FE8">
        <w:t xml:space="preserve">: </w:t>
      </w:r>
      <w:r>
        <w:t>Наука, 1973. – С. 33-47.</w:t>
      </w:r>
    </w:p>
    <w:p w:rsidR="00DC7F35" w:rsidRDefault="00DC7F35" w:rsidP="00DC7F35">
      <w:pPr>
        <w:pStyle w:val="affffffff0"/>
        <w:jc w:val="both"/>
      </w:pPr>
      <w:r>
        <w:tab/>
        <w:t xml:space="preserve">159. </w:t>
      </w:r>
      <w:r>
        <w:rPr>
          <w:i/>
        </w:rPr>
        <w:t xml:space="preserve">Кумачева А. В. </w:t>
      </w:r>
      <w:r>
        <w:t>Английские фразеологические глагольные сочетания, имеющие эквивалент – однословный глагол: Автореф. дис. … канд. филол. наук</w:t>
      </w:r>
      <w:r w:rsidRPr="000C4FE8">
        <w:t xml:space="preserve">: </w:t>
      </w:r>
      <w:r>
        <w:t>10.02.04. – Л., 1953. – 24 с.</w:t>
      </w:r>
    </w:p>
    <w:p w:rsidR="00DC7F35" w:rsidRDefault="00DC7F35" w:rsidP="00DC7F35">
      <w:pPr>
        <w:pStyle w:val="affffffff0"/>
        <w:ind w:firstLine="720"/>
        <w:jc w:val="both"/>
      </w:pPr>
      <w:r>
        <w:t xml:space="preserve">160. </w:t>
      </w:r>
      <w:r>
        <w:rPr>
          <w:i/>
        </w:rPr>
        <w:t>Кунин А.В.</w:t>
      </w:r>
      <w:r>
        <w:t xml:space="preserve"> Английская фразеология. Теоретический курс. – М.: Высшая школа, 1970. – 344 с.</w:t>
      </w:r>
    </w:p>
    <w:p w:rsidR="00DC7F35" w:rsidRDefault="00DC7F35" w:rsidP="00DC7F35">
      <w:pPr>
        <w:pStyle w:val="affffffff0"/>
        <w:jc w:val="both"/>
      </w:pPr>
      <w:r>
        <w:tab/>
        <w:t xml:space="preserve">161. </w:t>
      </w:r>
      <w:r>
        <w:rPr>
          <w:i/>
        </w:rPr>
        <w:t xml:space="preserve">Кунин А.В. </w:t>
      </w:r>
      <w:r>
        <w:t>Фразеология современного английского языка. – М.: Высшая школа, 1972. – 345 с.</w:t>
      </w:r>
    </w:p>
    <w:p w:rsidR="00DC7F35" w:rsidRDefault="00DC7F35" w:rsidP="00DC7F35">
      <w:pPr>
        <w:pStyle w:val="affffffff0"/>
        <w:ind w:firstLine="720"/>
        <w:jc w:val="both"/>
      </w:pPr>
      <w:r>
        <w:t xml:space="preserve">162. </w:t>
      </w:r>
      <w:r>
        <w:rPr>
          <w:i/>
        </w:rPr>
        <w:t xml:space="preserve">Кунин А.В. </w:t>
      </w:r>
      <w:r>
        <w:t>Проблема устойчивых сочетаний в работах русских ученых (дореволюционный период) // Диахрония и синхрония в словообразовании и фразеологии германских и романских языков. – Куйбышев</w:t>
      </w:r>
      <w:r w:rsidRPr="000C4FE8">
        <w:t xml:space="preserve">: </w:t>
      </w:r>
      <w:r>
        <w:t>Изд-во Куйбышевского ун-та, 1981. – Т. 258. – С. 60-65.</w:t>
      </w:r>
    </w:p>
    <w:p w:rsidR="00DC7F35" w:rsidRDefault="00DC7F35" w:rsidP="00DC7F35">
      <w:pPr>
        <w:pStyle w:val="affffffff0"/>
        <w:ind w:firstLine="720"/>
        <w:jc w:val="both"/>
      </w:pPr>
      <w:r>
        <w:t xml:space="preserve">163. </w:t>
      </w:r>
      <w:r>
        <w:rPr>
          <w:i/>
        </w:rPr>
        <w:t xml:space="preserve">Курбэйра А.О. </w:t>
      </w:r>
      <w:r>
        <w:t>Сочетаемость как объект рассмотрения в курсе лексикологии // Сочетаемость слов и вопросы обучения русскому языку иностранцев / Под ред. В.В. Морковкина. – М.: Русский язык, 1984. – С. 35-42.</w:t>
      </w:r>
    </w:p>
    <w:p w:rsidR="00DC7F35" w:rsidRDefault="00DC7F35" w:rsidP="00DC7F35">
      <w:pPr>
        <w:pStyle w:val="affffffff0"/>
        <w:ind w:firstLine="720"/>
        <w:jc w:val="both"/>
      </w:pPr>
      <w:r>
        <w:t xml:space="preserve">164. </w:t>
      </w:r>
      <w:r>
        <w:rPr>
          <w:i/>
        </w:rPr>
        <w:t xml:space="preserve">Куровська О.В. </w:t>
      </w:r>
      <w:r>
        <w:t xml:space="preserve">Семантика розгорнутих номінативів моделі </w:t>
      </w:r>
      <w:r>
        <w:rPr>
          <w:lang w:val="en-US"/>
        </w:rPr>
        <w:t>V</w:t>
      </w:r>
      <w:r>
        <w:rPr>
          <w:sz w:val="24"/>
          <w:lang w:val="en-US"/>
        </w:rPr>
        <w:t>have</w:t>
      </w:r>
      <w:r>
        <w:t xml:space="preserve"> +    </w:t>
      </w:r>
      <w:r>
        <w:rPr>
          <w:lang w:val="en-US"/>
        </w:rPr>
        <w:t>N</w:t>
      </w:r>
      <w:r>
        <w:t xml:space="preserve"> // Іноземна філологія. – 1981. – Вип. 62. – С. 35-41.</w:t>
      </w:r>
    </w:p>
    <w:p w:rsidR="00DC7F35" w:rsidRDefault="00DC7F35" w:rsidP="00DC7F35">
      <w:pPr>
        <w:pStyle w:val="affffffff0"/>
        <w:ind w:firstLine="720"/>
        <w:jc w:val="both"/>
      </w:pPr>
      <w:r>
        <w:t xml:space="preserve">165. </w:t>
      </w:r>
      <w:r>
        <w:rPr>
          <w:i/>
        </w:rPr>
        <w:t xml:space="preserve">Куровская Е.В. </w:t>
      </w:r>
      <w:r>
        <w:t>Синтаксис и стилистика перифраз ‘</w:t>
      </w:r>
      <w:r>
        <w:rPr>
          <w:lang w:val="en-US"/>
        </w:rPr>
        <w:t>Vhave</w:t>
      </w:r>
      <w:r>
        <w:t xml:space="preserve"> + </w:t>
      </w:r>
      <w:r>
        <w:rPr>
          <w:lang w:val="en-US"/>
        </w:rPr>
        <w:t>Nabs</w:t>
      </w:r>
      <w:r>
        <w:t xml:space="preserve">’ (на материале </w:t>
      </w:r>
      <w:r>
        <w:lastRenderedPageBreak/>
        <w:t>современного английского языка): Автореф. дис. … канд. филол.      наук</w:t>
      </w:r>
      <w:r w:rsidRPr="000C4FE8">
        <w:t xml:space="preserve">: </w:t>
      </w:r>
      <w:r>
        <w:t>10.02.04. – Киев, 1982. – 24 с.</w:t>
      </w:r>
    </w:p>
    <w:p w:rsidR="00DC7F35" w:rsidRDefault="00DC7F35" w:rsidP="00DC7F35">
      <w:pPr>
        <w:pStyle w:val="affffffff0"/>
        <w:ind w:firstLine="720"/>
        <w:jc w:val="both"/>
      </w:pPr>
      <w:r>
        <w:t xml:space="preserve">166. </w:t>
      </w:r>
      <w:r>
        <w:rPr>
          <w:i/>
        </w:rPr>
        <w:t xml:space="preserve">Кушнарева Л.И. </w:t>
      </w:r>
      <w:r>
        <w:t xml:space="preserve">Члены устойчивых глагольных фраз типа </w:t>
      </w:r>
      <w:r>
        <w:rPr>
          <w:i/>
          <w:lang w:val="en-US"/>
        </w:rPr>
        <w:t>take</w:t>
      </w:r>
      <w:r>
        <w:rPr>
          <w:i/>
        </w:rPr>
        <w:t xml:space="preserve"> </w:t>
      </w:r>
      <w:r>
        <w:rPr>
          <w:i/>
          <w:lang w:val="en-US"/>
        </w:rPr>
        <w:t>care</w:t>
      </w:r>
      <w:r>
        <w:t xml:space="preserve">, </w:t>
      </w:r>
      <w:r>
        <w:rPr>
          <w:i/>
          <w:lang w:val="en-US"/>
        </w:rPr>
        <w:t>take</w:t>
      </w:r>
      <w:r>
        <w:rPr>
          <w:i/>
        </w:rPr>
        <w:t xml:space="preserve"> </w:t>
      </w:r>
      <w:r>
        <w:rPr>
          <w:i/>
          <w:lang w:val="en-US"/>
        </w:rPr>
        <w:t>a</w:t>
      </w:r>
      <w:r>
        <w:rPr>
          <w:i/>
        </w:rPr>
        <w:t xml:space="preserve"> </w:t>
      </w:r>
      <w:r>
        <w:rPr>
          <w:i/>
          <w:lang w:val="en-US"/>
        </w:rPr>
        <w:t>pull</w:t>
      </w:r>
      <w:r>
        <w:t xml:space="preserve"> как синтаксемы в структуре английских предложений // Английская филология / Сб. тр. Кубанского ун-та. – Краснодар, 1976. – Вып. 214. –                 С. 199-212.</w:t>
      </w:r>
    </w:p>
    <w:p w:rsidR="00DC7F35" w:rsidRDefault="00DC7F35" w:rsidP="00DC7F35">
      <w:pPr>
        <w:pStyle w:val="affffffff0"/>
        <w:ind w:firstLine="720"/>
        <w:jc w:val="both"/>
      </w:pPr>
      <w:r>
        <w:t xml:space="preserve">167. </w:t>
      </w:r>
      <w:r>
        <w:rPr>
          <w:i/>
        </w:rPr>
        <w:t xml:space="preserve">Кушнарева Л.И. </w:t>
      </w:r>
      <w:r>
        <w:t>Реализация элементов устойчивых глагольных фраз в предложениях современного аглийского языка (на материале устойчивых фраз с глаголами</w:t>
      </w:r>
      <w:r>
        <w:rPr>
          <w:i/>
        </w:rPr>
        <w:t xml:space="preserve"> </w:t>
      </w:r>
      <w:r>
        <w:rPr>
          <w:i/>
          <w:lang w:val="en-US"/>
        </w:rPr>
        <w:t>to</w:t>
      </w:r>
      <w:r>
        <w:rPr>
          <w:i/>
        </w:rPr>
        <w:t xml:space="preserve"> </w:t>
      </w:r>
      <w:r>
        <w:rPr>
          <w:i/>
          <w:lang w:val="en-US"/>
        </w:rPr>
        <w:t>give</w:t>
      </w:r>
      <w:r>
        <w:rPr>
          <w:i/>
        </w:rPr>
        <w:t xml:space="preserve">, </w:t>
      </w:r>
      <w:r>
        <w:rPr>
          <w:i/>
          <w:lang w:val="en-US"/>
        </w:rPr>
        <w:t>to</w:t>
      </w:r>
      <w:r>
        <w:rPr>
          <w:i/>
        </w:rPr>
        <w:t xml:space="preserve"> </w:t>
      </w:r>
      <w:r>
        <w:rPr>
          <w:i/>
          <w:lang w:val="en-US"/>
        </w:rPr>
        <w:t>have</w:t>
      </w:r>
      <w:r>
        <w:rPr>
          <w:i/>
        </w:rPr>
        <w:t xml:space="preserve">, </w:t>
      </w:r>
      <w:r>
        <w:rPr>
          <w:i/>
          <w:lang w:val="en-US"/>
        </w:rPr>
        <w:t>to</w:t>
      </w:r>
      <w:r>
        <w:rPr>
          <w:i/>
        </w:rPr>
        <w:t xml:space="preserve"> </w:t>
      </w:r>
      <w:r>
        <w:rPr>
          <w:i/>
          <w:lang w:val="en-US"/>
        </w:rPr>
        <w:t>make</w:t>
      </w:r>
      <w:r>
        <w:rPr>
          <w:i/>
        </w:rPr>
        <w:t xml:space="preserve">, </w:t>
      </w:r>
      <w:r>
        <w:rPr>
          <w:i/>
          <w:lang w:val="en-US"/>
        </w:rPr>
        <w:t>to</w:t>
      </w:r>
      <w:r>
        <w:rPr>
          <w:i/>
        </w:rPr>
        <w:t xml:space="preserve"> </w:t>
      </w:r>
      <w:r>
        <w:rPr>
          <w:i/>
          <w:lang w:val="en-US"/>
        </w:rPr>
        <w:t>take</w:t>
      </w:r>
      <w:r>
        <w:t>): Автореф. дис. … канд. филол. наук</w:t>
      </w:r>
      <w:r w:rsidRPr="000C4FE8">
        <w:t>: 10</w:t>
      </w:r>
      <w:r>
        <w:t>.02.04. – Л., 1977. – 20 с.</w:t>
      </w:r>
    </w:p>
    <w:p w:rsidR="00DC7F35" w:rsidRDefault="00DC7F35" w:rsidP="00DC7F35">
      <w:pPr>
        <w:pStyle w:val="affffffff0"/>
        <w:ind w:firstLine="720"/>
        <w:jc w:val="both"/>
      </w:pPr>
      <w:r>
        <w:t xml:space="preserve">168. </w:t>
      </w:r>
      <w:r>
        <w:rPr>
          <w:i/>
        </w:rPr>
        <w:t xml:space="preserve">Лапоногова Н.А. </w:t>
      </w:r>
      <w:r>
        <w:t>Глагольное аналитическое слово в современном английском языке: Автореф. дис. … канд. филол. наук</w:t>
      </w:r>
      <w:r w:rsidRPr="000C4FE8">
        <w:t>: 10</w:t>
      </w:r>
      <w:r>
        <w:t>.02.04. – Львов,        1968, – 19 с.</w:t>
      </w:r>
    </w:p>
    <w:p w:rsidR="00DC7F35" w:rsidRDefault="00DC7F35" w:rsidP="00DC7F35">
      <w:pPr>
        <w:pStyle w:val="affffffff0"/>
        <w:jc w:val="both"/>
      </w:pPr>
      <w:r>
        <w:tab/>
        <w:t xml:space="preserve">169. </w:t>
      </w:r>
      <w:r>
        <w:rPr>
          <w:i/>
        </w:rPr>
        <w:t>Левина Э.Л.</w:t>
      </w:r>
      <w:r>
        <w:t xml:space="preserve"> Сочетаемость и значения глаголов </w:t>
      </w:r>
      <w:r>
        <w:rPr>
          <w:i/>
          <w:lang w:val="en-US"/>
        </w:rPr>
        <w:t>like</w:t>
      </w:r>
      <w:r>
        <w:t xml:space="preserve"> и </w:t>
      </w:r>
      <w:r>
        <w:rPr>
          <w:i/>
          <w:lang w:val="en-US"/>
        </w:rPr>
        <w:t>love</w:t>
      </w:r>
      <w:r>
        <w:t xml:space="preserve"> // Исследования по лексической сочетаемости и фразеологии. – М.</w:t>
      </w:r>
      <w:r w:rsidRPr="000C4FE8">
        <w:t xml:space="preserve">: </w:t>
      </w:r>
      <w:r>
        <w:t>Изд-во Московского ун-та,   1974. – С. 28-32.</w:t>
      </w:r>
    </w:p>
    <w:p w:rsidR="00DC7F35" w:rsidRDefault="00DC7F35" w:rsidP="00DC7F35">
      <w:pPr>
        <w:pStyle w:val="affffffff0"/>
        <w:jc w:val="both"/>
      </w:pPr>
      <w:r>
        <w:tab/>
        <w:t xml:space="preserve">170. </w:t>
      </w:r>
      <w:r>
        <w:rPr>
          <w:i/>
        </w:rPr>
        <w:t>Левит З.Н.</w:t>
      </w:r>
      <w:r>
        <w:t xml:space="preserve"> О понятии аналитической лексической единицы // Проблемы аналитизма в лексике. – Минск</w:t>
      </w:r>
      <w:r w:rsidRPr="000C4FE8">
        <w:t xml:space="preserve">: </w:t>
      </w:r>
      <w:r>
        <w:t>Изд-во БГУ, 1967. – Вып. 1. –         С. 5-19.</w:t>
      </w:r>
    </w:p>
    <w:p w:rsidR="00DC7F35" w:rsidRDefault="00DC7F35" w:rsidP="00DC7F35">
      <w:pPr>
        <w:pStyle w:val="affffffff0"/>
        <w:ind w:firstLine="720"/>
        <w:jc w:val="both"/>
      </w:pPr>
      <w:r>
        <w:lastRenderedPageBreak/>
        <w:t xml:space="preserve">171. </w:t>
      </w:r>
      <w:r>
        <w:rPr>
          <w:i/>
        </w:rPr>
        <w:t xml:space="preserve">Левит З.Н. </w:t>
      </w:r>
      <w:r>
        <w:t>К проблеме аналитического слова в современном французском языке. – Минск: Вышэйшая школа, 1968. – 448 с.</w:t>
      </w:r>
    </w:p>
    <w:p w:rsidR="00DC7F35" w:rsidRDefault="00DC7F35" w:rsidP="00DC7F35">
      <w:pPr>
        <w:pStyle w:val="affffffff0"/>
        <w:jc w:val="both"/>
      </w:pPr>
      <w:r>
        <w:tab/>
        <w:t xml:space="preserve">172. </w:t>
      </w:r>
      <w:r>
        <w:rPr>
          <w:i/>
        </w:rPr>
        <w:t xml:space="preserve">Левит З.Н. </w:t>
      </w:r>
      <w:r>
        <w:t>Лексикология французского языка. – М.: Наука,             1978. – 168 с.</w:t>
      </w:r>
    </w:p>
    <w:p w:rsidR="00DC7F35" w:rsidRDefault="00DC7F35" w:rsidP="00DC7F35">
      <w:pPr>
        <w:pStyle w:val="affffffff0"/>
        <w:jc w:val="both"/>
      </w:pPr>
      <w:r>
        <w:tab/>
        <w:t xml:space="preserve">173. </w:t>
      </w:r>
      <w:r>
        <w:rPr>
          <w:i/>
        </w:rPr>
        <w:t xml:space="preserve">Левицкий В.В. </w:t>
      </w:r>
      <w:r>
        <w:t>Семантика и фонетика. – Черновцы: Изд-во Чернов. ун-та, 1973. – 103 с.</w:t>
      </w:r>
    </w:p>
    <w:p w:rsidR="00DC7F35" w:rsidRDefault="00DC7F35" w:rsidP="00DC7F35">
      <w:pPr>
        <w:pStyle w:val="affffffff0"/>
        <w:ind w:firstLine="720"/>
        <w:jc w:val="both"/>
      </w:pPr>
      <w:r>
        <w:t xml:space="preserve">174. </w:t>
      </w:r>
      <w:r>
        <w:rPr>
          <w:i/>
        </w:rPr>
        <w:t>Левицкий В.В.</w:t>
      </w:r>
      <w:r>
        <w:t xml:space="preserve"> Начальные сочетания фонем в английском языке // Сочетаемость языковых единиц в германских и романских языках. – К.: Вища школа, 1983. – С. 8-17.</w:t>
      </w:r>
    </w:p>
    <w:p w:rsidR="00DC7F35" w:rsidRDefault="00DC7F35" w:rsidP="00DC7F35">
      <w:pPr>
        <w:pStyle w:val="affffffff0"/>
        <w:ind w:firstLine="720"/>
        <w:jc w:val="both"/>
      </w:pPr>
      <w:r>
        <w:t xml:space="preserve">175. </w:t>
      </w:r>
      <w:r>
        <w:rPr>
          <w:i/>
        </w:rPr>
        <w:t>Левицкий В.В., Быстрова Л.В., Гинка Б.И.</w:t>
      </w:r>
      <w:r>
        <w:t xml:space="preserve"> Изучение лексической сочетаемости с помощью статистических методов // Функционирование языковых единиц в речи и в тексте. – Воронеж: Изд-во Воронеж. ун-та, 1987. – С. 48-59.</w:t>
      </w:r>
    </w:p>
    <w:p w:rsidR="00DC7F35" w:rsidRDefault="00DC7F35" w:rsidP="00DC7F35">
      <w:pPr>
        <w:pStyle w:val="affffffff0"/>
        <w:ind w:firstLine="720"/>
        <w:jc w:val="both"/>
      </w:pPr>
      <w:r>
        <w:t xml:space="preserve">176. </w:t>
      </w:r>
      <w:r>
        <w:rPr>
          <w:i/>
        </w:rPr>
        <w:t xml:space="preserve">Левицький В.В., Пахолок Г.М. </w:t>
      </w:r>
      <w:r>
        <w:t>Сполучуваність прислівників з прикметниками у німецькій мові // Іноземна філологія. – Львів, 1989. –                Вип. 93. – С. 65-71.</w:t>
      </w:r>
    </w:p>
    <w:p w:rsidR="00DC7F35" w:rsidRDefault="00DC7F35" w:rsidP="00DC7F35">
      <w:pPr>
        <w:pStyle w:val="affffffff0"/>
        <w:ind w:firstLine="720"/>
        <w:jc w:val="both"/>
      </w:pPr>
      <w:r>
        <w:t xml:space="preserve">177. </w:t>
      </w:r>
      <w:r>
        <w:rPr>
          <w:i/>
        </w:rPr>
        <w:t xml:space="preserve">Левицький В.В., Романова Т.А. </w:t>
      </w:r>
      <w:r>
        <w:t>Лексична сполучуваність у різних функціональних стилях // Мовознавство. – 1987. – № 4. – С. 65-71.</w:t>
      </w:r>
    </w:p>
    <w:p w:rsidR="00DC7F35" w:rsidRDefault="00DC7F35" w:rsidP="00DC7F35">
      <w:pPr>
        <w:pStyle w:val="affffffff0"/>
        <w:ind w:firstLine="720"/>
        <w:jc w:val="both"/>
      </w:pPr>
      <w:r>
        <w:t xml:space="preserve">178. </w:t>
      </w:r>
      <w:r>
        <w:rPr>
          <w:i/>
        </w:rPr>
        <w:t xml:space="preserve">Левченко О.П. </w:t>
      </w:r>
      <w:r>
        <w:t>Принцип зооцентризму у фразеотворенні // Проблеми зіставної семантики. Збірник наукових статей. – Випуск 5. – К.: КДЛУ, 2001. – С. 206-209.</w:t>
      </w:r>
    </w:p>
    <w:p w:rsidR="00DC7F35" w:rsidRDefault="00DC7F35" w:rsidP="00DC7F35">
      <w:pPr>
        <w:pStyle w:val="affffffff0"/>
        <w:jc w:val="both"/>
      </w:pPr>
      <w:r>
        <w:lastRenderedPageBreak/>
        <w:tab/>
        <w:t>179. Лексична семантика в системі “людина – машина”. – Київ: Наукова думка, 1986. – 282 с.</w:t>
      </w:r>
    </w:p>
    <w:p w:rsidR="00DC7F35" w:rsidRDefault="00DC7F35" w:rsidP="00DC7F35">
      <w:pPr>
        <w:pStyle w:val="affffffff0"/>
        <w:jc w:val="both"/>
      </w:pPr>
      <w:r>
        <w:tab/>
        <w:t xml:space="preserve">180. </w:t>
      </w:r>
      <w:r>
        <w:rPr>
          <w:i/>
        </w:rPr>
        <w:t>Ленца А.Л.</w:t>
      </w:r>
      <w:r>
        <w:t xml:space="preserve"> Широкозначность глагола и контекст. – Кишинев: Изд-во</w:t>
      </w:r>
    </w:p>
    <w:p w:rsidR="00DC7F35" w:rsidRDefault="00DC7F35" w:rsidP="00DC7F35">
      <w:pPr>
        <w:pStyle w:val="affffffff0"/>
        <w:jc w:val="both"/>
      </w:pPr>
      <w:r>
        <w:t>Кишиневского ун-та, 1987. – 98 с.</w:t>
      </w:r>
    </w:p>
    <w:p w:rsidR="00DC7F35" w:rsidRDefault="00DC7F35" w:rsidP="00DC7F35">
      <w:pPr>
        <w:pStyle w:val="affffffff0"/>
        <w:ind w:firstLine="720"/>
        <w:jc w:val="both"/>
      </w:pPr>
      <w:r>
        <w:t xml:space="preserve">181. </w:t>
      </w:r>
      <w:r>
        <w:rPr>
          <w:i/>
        </w:rPr>
        <w:t xml:space="preserve">Леонтьев А.А. </w:t>
      </w:r>
      <w:r>
        <w:t>«Словарь стереотипных ассоциаций русского языка», его теоретические основы, задачи и значение для обучения русскому языку  иностранцев // Вопросы учебной лексикографии. – М.</w:t>
      </w:r>
      <w:r w:rsidRPr="000C4FE8">
        <w:t xml:space="preserve">: </w:t>
      </w:r>
      <w:r>
        <w:t>Изд-во Московского ун-та, 1969. – С. 114-127.</w:t>
      </w:r>
    </w:p>
    <w:p w:rsidR="00DC7F35" w:rsidRDefault="00DC7F35" w:rsidP="00DC7F35">
      <w:pPr>
        <w:pStyle w:val="affffffff0"/>
        <w:jc w:val="both"/>
      </w:pPr>
      <w:r>
        <w:tab/>
        <w:t xml:space="preserve">182. </w:t>
      </w:r>
      <w:r>
        <w:rPr>
          <w:i/>
        </w:rPr>
        <w:t xml:space="preserve">Ломтев Т.П. </w:t>
      </w:r>
      <w:r>
        <w:t xml:space="preserve">Предложение и его грамматические категории. – М.: Высшая школа, 1972. – 130 с. </w:t>
      </w:r>
    </w:p>
    <w:p w:rsidR="00DC7F35" w:rsidRDefault="00DC7F35" w:rsidP="00DC7F35">
      <w:pPr>
        <w:pStyle w:val="affffffff0"/>
        <w:ind w:firstLine="720"/>
        <w:jc w:val="both"/>
      </w:pPr>
      <w:r>
        <w:t xml:space="preserve">183. </w:t>
      </w:r>
      <w:r>
        <w:rPr>
          <w:i/>
        </w:rPr>
        <w:t>Лопатинська В. В.</w:t>
      </w:r>
      <w:r>
        <w:t xml:space="preserve"> Про нейтралізацію опозицій з диференційною ознакою “скерованість” дієслівної дії // Іноземна філологія. – 1989. –                  Вип. 94 – С. 20-26. </w:t>
      </w:r>
    </w:p>
    <w:p w:rsidR="00DC7F35" w:rsidRDefault="00DC7F35" w:rsidP="00DC7F35">
      <w:pPr>
        <w:pStyle w:val="affffffff0"/>
        <w:jc w:val="both"/>
      </w:pPr>
      <w:r>
        <w:tab/>
        <w:t xml:space="preserve">184. </w:t>
      </w:r>
      <w:r>
        <w:rPr>
          <w:i/>
        </w:rPr>
        <w:t>Лошакова А.А.</w:t>
      </w:r>
      <w:r>
        <w:t xml:space="preserve"> О роли синтагматических отношений в выявлении значений глагола </w:t>
      </w:r>
      <w:r>
        <w:rPr>
          <w:i/>
          <w:lang w:val="en-US"/>
        </w:rPr>
        <w:t>support</w:t>
      </w:r>
      <w:r>
        <w:t xml:space="preserve"> в современном английском языке // Исследования семантической структуры слов и их лексической сочетаемости. – М.</w:t>
      </w:r>
      <w:r w:rsidRPr="000C4FE8">
        <w:t xml:space="preserve">: </w:t>
      </w:r>
      <w:r>
        <w:t>Изд-во Московского ун-та, 1979. – С. 32-45.</w:t>
      </w:r>
    </w:p>
    <w:p w:rsidR="00DC7F35" w:rsidRDefault="00DC7F35" w:rsidP="00DC7F35">
      <w:pPr>
        <w:pStyle w:val="affffffff0"/>
        <w:ind w:firstLine="720"/>
        <w:jc w:val="both"/>
      </w:pPr>
      <w:r>
        <w:t xml:space="preserve">185. </w:t>
      </w:r>
      <w:r>
        <w:rPr>
          <w:i/>
        </w:rPr>
        <w:t xml:space="preserve">Лукавченко И.М. </w:t>
      </w:r>
      <w:r>
        <w:t xml:space="preserve">Типы связанного значения и устойчивые словесные комплексы в современном английском языке (на материале </w:t>
      </w:r>
      <w:r>
        <w:lastRenderedPageBreak/>
        <w:t xml:space="preserve">словосочетаний типа </w:t>
      </w:r>
      <w:r>
        <w:rPr>
          <w:lang w:val="en-US"/>
        </w:rPr>
        <w:t>V</w:t>
      </w:r>
      <w:r>
        <w:t xml:space="preserve"> + </w:t>
      </w:r>
      <w:r>
        <w:rPr>
          <w:lang w:val="en-US"/>
        </w:rPr>
        <w:t>N</w:t>
      </w:r>
      <w:r>
        <w:t>): Автореф. дис. … канд. филол. наук</w:t>
      </w:r>
      <w:r w:rsidRPr="000C4FE8">
        <w:t xml:space="preserve">: </w:t>
      </w:r>
      <w:r>
        <w:t>10.02.04. – М., 1983. – 22 с.</w:t>
      </w:r>
    </w:p>
    <w:p w:rsidR="00DC7F35" w:rsidRDefault="00DC7F35" w:rsidP="00DC7F35">
      <w:pPr>
        <w:pStyle w:val="affffffff0"/>
        <w:jc w:val="both"/>
      </w:pPr>
      <w:r>
        <w:tab/>
        <w:t xml:space="preserve">186. </w:t>
      </w:r>
      <w:r>
        <w:rPr>
          <w:i/>
        </w:rPr>
        <w:t xml:space="preserve">Луцкая Н.М. </w:t>
      </w:r>
      <w:r>
        <w:t>Сочетаемостные трудности русских слов и их методическая интерпретация при обучении русскому языку как иностранному // Сочетаемость слов и вопросы обучения русскому языку иностранцев / Под ред. В.В. Морковкина. – М.: Русский язык, 1984. – С. 121-128.</w:t>
      </w:r>
    </w:p>
    <w:p w:rsidR="00DC7F35" w:rsidRDefault="00DC7F35" w:rsidP="00DC7F35">
      <w:pPr>
        <w:pStyle w:val="affffffff0"/>
        <w:ind w:firstLine="720"/>
        <w:jc w:val="both"/>
      </w:pPr>
      <w:r>
        <w:t xml:space="preserve">187. </w:t>
      </w:r>
      <w:r>
        <w:rPr>
          <w:i/>
        </w:rPr>
        <w:t>Мадасова М.М.</w:t>
      </w:r>
      <w:r>
        <w:t xml:space="preserve"> Лексическая сочетаемость и семантические особенности синонимичных глаголов </w:t>
      </w:r>
      <w:r>
        <w:rPr>
          <w:i/>
          <w:lang w:val="en-US"/>
        </w:rPr>
        <w:t>surrender</w:t>
      </w:r>
      <w:r>
        <w:t xml:space="preserve"> и </w:t>
      </w:r>
      <w:r>
        <w:rPr>
          <w:i/>
          <w:lang w:val="en-US"/>
        </w:rPr>
        <w:t>yield</w:t>
      </w:r>
      <w:r>
        <w:t xml:space="preserve"> в современном английском языке // Исследования семантической структуры слов и их лексической сочетаемости. – М.</w:t>
      </w:r>
      <w:r w:rsidRPr="000C4FE8">
        <w:t xml:space="preserve">: </w:t>
      </w:r>
      <w:r>
        <w:t>Изд-во Московского ун-та, 1984. – С. 133-142.</w:t>
      </w:r>
    </w:p>
    <w:p w:rsidR="00DC7F35" w:rsidRDefault="00DC7F35" w:rsidP="00DC7F35">
      <w:pPr>
        <w:pStyle w:val="affffffff0"/>
        <w:jc w:val="both"/>
      </w:pPr>
      <w:r>
        <w:tab/>
        <w:t xml:space="preserve">188. </w:t>
      </w:r>
      <w:r>
        <w:rPr>
          <w:i/>
        </w:rPr>
        <w:t xml:space="preserve">Маковский М.М. </w:t>
      </w:r>
      <w:r>
        <w:t>Теория лексической аттракции (опыт функциональной типологии лексико-семантических систем). – М.: Наука,   1971. – 251 с.</w:t>
      </w:r>
    </w:p>
    <w:p w:rsidR="00DC7F35" w:rsidRDefault="00DC7F35" w:rsidP="00DC7F35">
      <w:pPr>
        <w:pStyle w:val="affffffff0"/>
        <w:ind w:firstLine="720"/>
        <w:jc w:val="both"/>
      </w:pPr>
      <w:r>
        <w:t xml:space="preserve">189. </w:t>
      </w:r>
      <w:r>
        <w:rPr>
          <w:i/>
        </w:rPr>
        <w:t xml:space="preserve">Маковский М.М. </w:t>
      </w:r>
      <w:r>
        <w:t>Лингвистическая комбинаторика. – М.: Наука,         1988. – 232 с.</w:t>
      </w:r>
    </w:p>
    <w:p w:rsidR="00DC7F35" w:rsidRDefault="00DC7F35" w:rsidP="00DC7F35">
      <w:pPr>
        <w:pStyle w:val="affffffff0"/>
        <w:jc w:val="both"/>
      </w:pPr>
      <w:r>
        <w:tab/>
        <w:t xml:space="preserve">190. </w:t>
      </w:r>
      <w:r>
        <w:rPr>
          <w:i/>
        </w:rPr>
        <w:t xml:space="preserve">Маргулис В.Д. </w:t>
      </w:r>
      <w:r>
        <w:t>Эксплицитная сочетаемость фразеологизма с единицами окружения // Лексико-грамматическая сочетаемость в английском языке. Межвузовский сборник научных трудов. – Челябинск: Изд-во ЧГПИ, 1987. – С. 19-25.</w:t>
      </w:r>
    </w:p>
    <w:p w:rsidR="00DC7F35" w:rsidRDefault="00DC7F35" w:rsidP="00DC7F35">
      <w:pPr>
        <w:pStyle w:val="affffffff0"/>
        <w:jc w:val="both"/>
      </w:pPr>
      <w:r>
        <w:rPr>
          <w:i/>
        </w:rPr>
        <w:lastRenderedPageBreak/>
        <w:tab/>
      </w:r>
      <w:r>
        <w:t xml:space="preserve">191. </w:t>
      </w:r>
      <w:r>
        <w:rPr>
          <w:i/>
        </w:rPr>
        <w:t xml:space="preserve">Мартемьянов Ю.С. </w:t>
      </w:r>
      <w:r>
        <w:t>Семантика в порождающей грамматике: проблемы и результаты // Принципы и методы семантических исследований. М.: Наука, 1976. – С. 314-353.</w:t>
      </w:r>
    </w:p>
    <w:p w:rsidR="00DC7F35" w:rsidRDefault="00DC7F35" w:rsidP="00DC7F35">
      <w:pPr>
        <w:pStyle w:val="affffffff0"/>
        <w:jc w:val="both"/>
      </w:pPr>
      <w:r>
        <w:tab/>
        <w:t xml:space="preserve">192. </w:t>
      </w:r>
      <w:r>
        <w:rPr>
          <w:i/>
        </w:rPr>
        <w:t xml:space="preserve">Медведєва Л.М. </w:t>
      </w:r>
      <w:r>
        <w:t>До питання про пасивну предикацію // Іноземна філологія. – 1982. – Вип. 67. – С. 15-20.</w:t>
      </w:r>
    </w:p>
    <w:p w:rsidR="00DC7F35" w:rsidRDefault="00DC7F35" w:rsidP="00DC7F35">
      <w:pPr>
        <w:pStyle w:val="affffffff0"/>
        <w:jc w:val="both"/>
      </w:pPr>
      <w:r>
        <w:tab/>
        <w:t xml:space="preserve">193. </w:t>
      </w:r>
      <w:r>
        <w:rPr>
          <w:i/>
        </w:rPr>
        <w:t xml:space="preserve">Медникова Э.М. </w:t>
      </w:r>
      <w:r>
        <w:t>Разграничение понятий “свободное сочетание”, “фразеологическая единица”, “аналитическая лексическая единица” // Проблемы аналитизма в лексике. – Минск: Изд-во БГУ, 1967. – Вып. 1. –          С. 92-100.</w:t>
      </w:r>
    </w:p>
    <w:p w:rsidR="00DC7F35" w:rsidRDefault="00DC7F35" w:rsidP="00DC7F35">
      <w:pPr>
        <w:pStyle w:val="affffffff0"/>
        <w:ind w:firstLine="720"/>
        <w:jc w:val="both"/>
      </w:pPr>
      <w:r>
        <w:t xml:space="preserve">194. </w:t>
      </w:r>
      <w:r>
        <w:rPr>
          <w:i/>
        </w:rPr>
        <w:t>Медникова Э.М.</w:t>
      </w:r>
      <w:r>
        <w:t xml:space="preserve"> Значение слова и методы его описания. – М.: Наука, 1974. – 368 с.</w:t>
      </w:r>
    </w:p>
    <w:p w:rsidR="00DC7F35" w:rsidRDefault="00DC7F35" w:rsidP="00DC7F35">
      <w:pPr>
        <w:pStyle w:val="affffffff0"/>
        <w:ind w:firstLine="720"/>
        <w:jc w:val="both"/>
      </w:pPr>
      <w:r>
        <w:t xml:space="preserve">195. </w:t>
      </w:r>
      <w:r>
        <w:rPr>
          <w:i/>
        </w:rPr>
        <w:t>Мейе А.</w:t>
      </w:r>
      <w:r>
        <w:t xml:space="preserve"> Введение в сравнительное изучение индо-европейских   языков. – М.: Наука, 1988. – 430 с.</w:t>
      </w:r>
    </w:p>
    <w:p w:rsidR="00DC7F35" w:rsidRDefault="00DC7F35" w:rsidP="00DC7F35">
      <w:pPr>
        <w:pStyle w:val="affffffff0"/>
        <w:jc w:val="both"/>
      </w:pPr>
      <w:r>
        <w:tab/>
        <w:t xml:space="preserve">196. </w:t>
      </w:r>
      <w:r>
        <w:rPr>
          <w:i/>
        </w:rPr>
        <w:t>Мельчук И.А.</w:t>
      </w:r>
      <w:r>
        <w:t xml:space="preserve"> О терминах “устойчивость” и “идиоматичность” // Вопросы языкознания. – 1960. – № 4. – С. 72-78.</w:t>
      </w:r>
    </w:p>
    <w:p w:rsidR="00DC7F35" w:rsidRDefault="00DC7F35" w:rsidP="00DC7F35">
      <w:pPr>
        <w:pStyle w:val="affffffff0"/>
        <w:ind w:firstLine="720"/>
        <w:jc w:val="both"/>
      </w:pPr>
      <w:r>
        <w:t xml:space="preserve">197. </w:t>
      </w:r>
      <w:r>
        <w:rPr>
          <w:i/>
        </w:rPr>
        <w:t xml:space="preserve">Мельчук И.А. </w:t>
      </w:r>
      <w:r>
        <w:t>Об одном классе фразеологических сочетаний (Описание лексической сочетаемости с помощью семантических параметров) // Проблемы устойчивости и вариантности фразеологических единиц: Материалы межвузовского симпозиума. – Тула, 1968. – С. 65-68.</w:t>
      </w:r>
    </w:p>
    <w:p w:rsidR="00DC7F35" w:rsidRDefault="00DC7F35" w:rsidP="00DC7F35">
      <w:pPr>
        <w:pStyle w:val="affffffff0"/>
        <w:ind w:firstLine="720"/>
        <w:jc w:val="both"/>
      </w:pPr>
      <w:r>
        <w:lastRenderedPageBreak/>
        <w:t xml:space="preserve">198. </w:t>
      </w:r>
      <w:r>
        <w:rPr>
          <w:i/>
        </w:rPr>
        <w:t xml:space="preserve">Мещерякова М.П. </w:t>
      </w:r>
      <w:r>
        <w:t xml:space="preserve">Устойчивые словосочетания типа </w:t>
      </w:r>
      <w:r>
        <w:rPr>
          <w:i/>
          <w:lang w:val="en-US"/>
        </w:rPr>
        <w:t>to</w:t>
      </w:r>
      <w:r>
        <w:rPr>
          <w:i/>
        </w:rPr>
        <w:t xml:space="preserve"> </w:t>
      </w:r>
      <w:r>
        <w:rPr>
          <w:i/>
          <w:lang w:val="en-US"/>
        </w:rPr>
        <w:t>give</w:t>
      </w:r>
      <w:r>
        <w:rPr>
          <w:i/>
        </w:rPr>
        <w:t xml:space="preserve"> </w:t>
      </w:r>
      <w:r>
        <w:rPr>
          <w:i/>
          <w:lang w:val="en-US"/>
        </w:rPr>
        <w:t>a</w:t>
      </w:r>
      <w:r>
        <w:rPr>
          <w:i/>
        </w:rPr>
        <w:t xml:space="preserve"> </w:t>
      </w:r>
      <w:r>
        <w:rPr>
          <w:i/>
          <w:lang w:val="en-US"/>
        </w:rPr>
        <w:t>laugh</w:t>
      </w:r>
      <w:r>
        <w:t xml:space="preserve"> и их этимологическая характеристика // Фразеологическая система немецкого и английского языков. Межвузовский сборник научных трудов. – Челябинск: Изд-во ЧГПИ, 1979. – С. 57-61.</w:t>
      </w:r>
    </w:p>
    <w:p w:rsidR="00DC7F35" w:rsidRDefault="00DC7F35" w:rsidP="00DC7F35">
      <w:pPr>
        <w:pStyle w:val="affffffff0"/>
        <w:ind w:firstLine="720"/>
        <w:jc w:val="both"/>
      </w:pPr>
      <w:r>
        <w:t xml:space="preserve">199. </w:t>
      </w:r>
      <w:r>
        <w:rPr>
          <w:i/>
        </w:rPr>
        <w:t xml:space="preserve">Милых Н.Г. </w:t>
      </w:r>
      <w:r>
        <w:t>О зависимости реализации значения глагола от лингвистического окружения (на материале английских научно-технических текстов): Автореф. дис. … канд. филол. наук</w:t>
      </w:r>
      <w:r w:rsidRPr="000C4FE8">
        <w:t xml:space="preserve">: </w:t>
      </w:r>
      <w:r>
        <w:t>10.02.04. – М., 1974. – 28 с.</w:t>
      </w:r>
    </w:p>
    <w:p w:rsidR="00DC7F35" w:rsidRDefault="00DC7F35" w:rsidP="00DC7F35">
      <w:pPr>
        <w:pStyle w:val="affffffff0"/>
        <w:ind w:firstLine="720"/>
        <w:jc w:val="both"/>
      </w:pPr>
      <w:r>
        <w:t xml:space="preserve">200. </w:t>
      </w:r>
      <w:r>
        <w:rPr>
          <w:i/>
        </w:rPr>
        <w:t xml:space="preserve">Милютина В.Д. </w:t>
      </w:r>
      <w:r>
        <w:t>Семантика подлежащего и контекста // Синтаксис германских языков. Сб. науч. тр. / МГПИИЯ им. М. Тореза. – Вып 188. – М.,    1982. – С. 100-110.</w:t>
      </w:r>
    </w:p>
    <w:p w:rsidR="00DC7F35" w:rsidRDefault="00DC7F35" w:rsidP="00DC7F35">
      <w:pPr>
        <w:pStyle w:val="affffffff0"/>
        <w:jc w:val="both"/>
      </w:pPr>
      <w:r>
        <w:tab/>
        <w:t xml:space="preserve">201. </w:t>
      </w:r>
      <w:r>
        <w:rPr>
          <w:i/>
        </w:rPr>
        <w:t xml:space="preserve">Мова В.И. </w:t>
      </w:r>
      <w:r>
        <w:t xml:space="preserve">Опыт изучения лексической сочетаемости (на материале глаголов </w:t>
      </w:r>
      <w:r>
        <w:rPr>
          <w:i/>
          <w:lang w:val="en-US"/>
        </w:rPr>
        <w:t>give</w:t>
      </w:r>
      <w:r>
        <w:rPr>
          <w:i/>
        </w:rPr>
        <w:t xml:space="preserve">, </w:t>
      </w:r>
      <w:r>
        <w:rPr>
          <w:i/>
          <w:lang w:val="en-US"/>
        </w:rPr>
        <w:t>get</w:t>
      </w:r>
      <w:r>
        <w:rPr>
          <w:i/>
        </w:rPr>
        <w:t xml:space="preserve">, </w:t>
      </w:r>
      <w:r>
        <w:rPr>
          <w:i/>
          <w:lang w:val="en-US"/>
        </w:rPr>
        <w:t>take</w:t>
      </w:r>
      <w:r>
        <w:t>): Автореф. дис. … канд. филол. наук</w:t>
      </w:r>
      <w:r w:rsidRPr="000C4FE8">
        <w:t xml:space="preserve">: </w:t>
      </w:r>
      <w:r>
        <w:t>10.02.04. – Алма-Ата, 1968. – 20 с.</w:t>
      </w:r>
    </w:p>
    <w:p w:rsidR="00DC7F35" w:rsidRDefault="00DC7F35" w:rsidP="00DC7F35">
      <w:pPr>
        <w:pStyle w:val="affffffff0"/>
        <w:jc w:val="both"/>
      </w:pPr>
      <w:r>
        <w:tab/>
        <w:t xml:space="preserve">202. </w:t>
      </w:r>
      <w:r>
        <w:rPr>
          <w:i/>
        </w:rPr>
        <w:t xml:space="preserve">Монин И.Б. </w:t>
      </w:r>
      <w:r>
        <w:t>Эксплицитный повтор как средство связи смежных предложений (сочетаемость на уровне синтаксиса) // Лексико-грамматическая сочетаемость в английском языке. Межвузовский сборник научных трудов. – Челябинск: ЧГПИ,   1987. – С. 66-71.</w:t>
      </w:r>
    </w:p>
    <w:p w:rsidR="00DC7F35" w:rsidRDefault="00DC7F35" w:rsidP="00DC7F35">
      <w:pPr>
        <w:pStyle w:val="affffffff0"/>
        <w:jc w:val="both"/>
      </w:pPr>
      <w:r>
        <w:lastRenderedPageBreak/>
        <w:tab/>
        <w:t xml:space="preserve">203. </w:t>
      </w:r>
      <w:r>
        <w:rPr>
          <w:i/>
        </w:rPr>
        <w:t xml:space="preserve">Морковкин В.В. </w:t>
      </w:r>
      <w:r>
        <w:t>Семантика и сочетаемость слова // Сочетаемость слов и вопросы обучения русскому языку иностранцев / Под ред. В.В. Морковкина. – М.: Русский язык, 1984. – С. 5-15.</w:t>
      </w:r>
    </w:p>
    <w:p w:rsidR="00DC7F35" w:rsidRDefault="00DC7F35" w:rsidP="00DC7F35">
      <w:pPr>
        <w:pStyle w:val="affffffff0"/>
        <w:jc w:val="both"/>
      </w:pPr>
      <w:r>
        <w:tab/>
        <w:t xml:space="preserve">204. </w:t>
      </w:r>
      <w:r>
        <w:rPr>
          <w:i/>
        </w:rPr>
        <w:t xml:space="preserve">Морозова Н.Н. </w:t>
      </w:r>
      <w:r>
        <w:t xml:space="preserve">К вопросу о сочетаемости (на материале шведского глагола </w:t>
      </w:r>
      <w:r>
        <w:rPr>
          <w:i/>
          <w:lang w:val="en-US"/>
        </w:rPr>
        <w:t>tycka</w:t>
      </w:r>
      <w:r>
        <w:t>) // Исследования лексической сочетаемости и фразеологии. – М.</w:t>
      </w:r>
      <w:r w:rsidRPr="000C4FE8">
        <w:t xml:space="preserve">: </w:t>
      </w:r>
      <w:r>
        <w:t>Изд-во Московского ун-та, 1975. – С. 16-22.</w:t>
      </w:r>
    </w:p>
    <w:p w:rsidR="00DC7F35" w:rsidRDefault="00DC7F35" w:rsidP="00DC7F35">
      <w:pPr>
        <w:pStyle w:val="affffffff0"/>
        <w:jc w:val="both"/>
      </w:pPr>
      <w:r>
        <w:tab/>
        <w:t xml:space="preserve">205. </w:t>
      </w:r>
      <w:r>
        <w:rPr>
          <w:i/>
        </w:rPr>
        <w:t>Москальская О.И.</w:t>
      </w:r>
      <w:r>
        <w:t xml:space="preserve"> Грамматика текста. – М.: Наука, 1961. – 230 с. </w:t>
      </w:r>
    </w:p>
    <w:p w:rsidR="00DC7F35" w:rsidRDefault="00DC7F35" w:rsidP="00DC7F35">
      <w:pPr>
        <w:pStyle w:val="affffffff0"/>
        <w:jc w:val="both"/>
      </w:pPr>
      <w:r>
        <w:tab/>
        <w:t xml:space="preserve">206. </w:t>
      </w:r>
      <w:r>
        <w:rPr>
          <w:i/>
        </w:rPr>
        <w:t xml:space="preserve">Мостовий М.І. </w:t>
      </w:r>
      <w:r>
        <w:t>Лексикологія англійської мови: [Підруч. для ін-тів і фак. іноз. мов]. – Х.: Основа, 1993. – 256 с.</w:t>
      </w:r>
    </w:p>
    <w:p w:rsidR="00DC7F35" w:rsidRDefault="00DC7F35" w:rsidP="00DC7F35">
      <w:pPr>
        <w:spacing w:line="360" w:lineRule="auto"/>
        <w:ind w:firstLine="720"/>
        <w:jc w:val="both"/>
        <w:outlineLvl w:val="0"/>
        <w:rPr>
          <w:sz w:val="28"/>
          <w:lang w:val="uk-UA"/>
        </w:rPr>
      </w:pPr>
      <w:r>
        <w:rPr>
          <w:sz w:val="28"/>
          <w:lang w:val="uk-UA"/>
        </w:rPr>
        <w:t xml:space="preserve">207. </w:t>
      </w:r>
      <w:proofErr w:type="spellStart"/>
      <w:r>
        <w:rPr>
          <w:i/>
          <w:sz w:val="28"/>
          <w:lang w:val="uk-UA"/>
        </w:rPr>
        <w:t>Мусагулова</w:t>
      </w:r>
      <w:proofErr w:type="spellEnd"/>
      <w:r>
        <w:rPr>
          <w:i/>
          <w:sz w:val="28"/>
          <w:lang w:val="uk-UA"/>
        </w:rPr>
        <w:t xml:space="preserve"> Р.Э.</w:t>
      </w:r>
      <w:r>
        <w:rPr>
          <w:sz w:val="28"/>
          <w:lang w:val="uk-UA"/>
        </w:rPr>
        <w:t xml:space="preserve"> О </w:t>
      </w:r>
      <w:proofErr w:type="spellStart"/>
      <w:r>
        <w:rPr>
          <w:sz w:val="28"/>
          <w:lang w:val="uk-UA"/>
        </w:rPr>
        <w:t>функции</w:t>
      </w:r>
      <w:proofErr w:type="spellEnd"/>
      <w:r>
        <w:rPr>
          <w:sz w:val="28"/>
          <w:lang w:val="uk-UA"/>
        </w:rPr>
        <w:t xml:space="preserve"> </w:t>
      </w:r>
      <w:proofErr w:type="spellStart"/>
      <w:r>
        <w:rPr>
          <w:sz w:val="28"/>
          <w:lang w:val="uk-UA"/>
        </w:rPr>
        <w:t>устойчивых</w:t>
      </w:r>
      <w:proofErr w:type="spellEnd"/>
      <w:r>
        <w:rPr>
          <w:sz w:val="28"/>
          <w:lang w:val="uk-UA"/>
        </w:rPr>
        <w:t xml:space="preserve"> </w:t>
      </w:r>
      <w:proofErr w:type="spellStart"/>
      <w:r>
        <w:rPr>
          <w:sz w:val="28"/>
          <w:lang w:val="uk-UA"/>
        </w:rPr>
        <w:t>глагольно-именных</w:t>
      </w:r>
      <w:proofErr w:type="spellEnd"/>
      <w:r>
        <w:rPr>
          <w:sz w:val="28"/>
          <w:lang w:val="uk-UA"/>
        </w:rPr>
        <w:t xml:space="preserve"> </w:t>
      </w:r>
      <w:proofErr w:type="spellStart"/>
      <w:r>
        <w:rPr>
          <w:sz w:val="28"/>
          <w:lang w:val="uk-UA"/>
        </w:rPr>
        <w:t>словосочетаний</w:t>
      </w:r>
      <w:proofErr w:type="spellEnd"/>
      <w:r>
        <w:rPr>
          <w:sz w:val="28"/>
          <w:lang w:val="uk-UA"/>
        </w:rPr>
        <w:t xml:space="preserve"> в </w:t>
      </w:r>
      <w:proofErr w:type="spellStart"/>
      <w:r>
        <w:rPr>
          <w:sz w:val="28"/>
          <w:lang w:val="uk-UA"/>
        </w:rPr>
        <w:t>организации</w:t>
      </w:r>
      <w:proofErr w:type="spellEnd"/>
      <w:r>
        <w:rPr>
          <w:sz w:val="28"/>
          <w:lang w:val="uk-UA"/>
        </w:rPr>
        <w:t xml:space="preserve"> </w:t>
      </w:r>
      <w:proofErr w:type="spellStart"/>
      <w:r>
        <w:rPr>
          <w:sz w:val="28"/>
          <w:lang w:val="uk-UA"/>
        </w:rPr>
        <w:t>текста</w:t>
      </w:r>
      <w:proofErr w:type="spellEnd"/>
      <w:r>
        <w:rPr>
          <w:sz w:val="28"/>
          <w:lang w:val="uk-UA"/>
        </w:rPr>
        <w:t xml:space="preserve"> (к </w:t>
      </w:r>
      <w:proofErr w:type="spellStart"/>
      <w:r>
        <w:rPr>
          <w:sz w:val="28"/>
          <w:lang w:val="uk-UA"/>
        </w:rPr>
        <w:t>постановке</w:t>
      </w:r>
      <w:proofErr w:type="spellEnd"/>
      <w:r>
        <w:rPr>
          <w:sz w:val="28"/>
          <w:lang w:val="uk-UA"/>
        </w:rPr>
        <w:t xml:space="preserve"> </w:t>
      </w:r>
      <w:proofErr w:type="spellStart"/>
      <w:r>
        <w:rPr>
          <w:sz w:val="28"/>
          <w:lang w:val="uk-UA"/>
        </w:rPr>
        <w:t>вопроса</w:t>
      </w:r>
      <w:proofErr w:type="spellEnd"/>
      <w:r>
        <w:rPr>
          <w:sz w:val="28"/>
          <w:lang w:val="uk-UA"/>
        </w:rPr>
        <w:t xml:space="preserve">) </w:t>
      </w:r>
      <w:r>
        <w:rPr>
          <w:sz w:val="28"/>
        </w:rPr>
        <w:t xml:space="preserve">// Синтаксические структуры в акте коммуникации: Сбор. науч. тр. / МГПИИЯ им. М. Тореза. – </w:t>
      </w:r>
      <w:proofErr w:type="spellStart"/>
      <w:r>
        <w:rPr>
          <w:sz w:val="28"/>
        </w:rPr>
        <w:t>Вып</w:t>
      </w:r>
      <w:proofErr w:type="spellEnd"/>
      <w:r>
        <w:rPr>
          <w:sz w:val="28"/>
        </w:rPr>
        <w:t>. 313. – М., 1988.</w:t>
      </w:r>
      <w:r>
        <w:rPr>
          <w:sz w:val="28"/>
          <w:lang w:val="uk-UA"/>
        </w:rPr>
        <w:t xml:space="preserve"> – С. 75-84.</w:t>
      </w:r>
    </w:p>
    <w:p w:rsidR="00DC7F35" w:rsidRDefault="00DC7F35" w:rsidP="00DC7F35">
      <w:pPr>
        <w:pStyle w:val="affffffff0"/>
        <w:ind w:firstLine="720"/>
        <w:jc w:val="both"/>
      </w:pPr>
      <w:r>
        <w:t xml:space="preserve">208. </w:t>
      </w:r>
      <w:r>
        <w:rPr>
          <w:i/>
        </w:rPr>
        <w:t xml:space="preserve">Мусагулова Р.Э. </w:t>
      </w:r>
      <w:r>
        <w:t>Роль устойчивых глагольно-именных словосочетаний в организации текста (на материале немецкого язика): Автореф. дис. … канд. филол. наук</w:t>
      </w:r>
      <w:r w:rsidRPr="000C4FE8">
        <w:t xml:space="preserve">: </w:t>
      </w:r>
      <w:r>
        <w:t>10.02.04. – М., 1990. – 21 с.</w:t>
      </w:r>
    </w:p>
    <w:p w:rsidR="00DC7F35" w:rsidRDefault="00DC7F35" w:rsidP="00DC7F35">
      <w:pPr>
        <w:pStyle w:val="affffffff0"/>
        <w:jc w:val="both"/>
      </w:pPr>
      <w:r>
        <w:tab/>
        <w:t xml:space="preserve">209. </w:t>
      </w:r>
      <w:r>
        <w:rPr>
          <w:i/>
        </w:rPr>
        <w:t>Мухин А.М.</w:t>
      </w:r>
      <w:r>
        <w:t xml:space="preserve"> Лингвистический анализ. Теоретические и методологические проблемы. – Л.: Наука, 1976. – 280 с.</w:t>
      </w:r>
    </w:p>
    <w:p w:rsidR="00DC7F35" w:rsidRDefault="00DC7F35" w:rsidP="00DC7F35">
      <w:pPr>
        <w:pStyle w:val="affffffff0"/>
        <w:jc w:val="both"/>
      </w:pPr>
      <w:r>
        <w:lastRenderedPageBreak/>
        <w:tab/>
        <w:t xml:space="preserve">210. </w:t>
      </w:r>
      <w:r>
        <w:rPr>
          <w:i/>
        </w:rPr>
        <w:t xml:space="preserve">Мухин А.М. </w:t>
      </w:r>
      <w:r>
        <w:t>Синтаксемный анализ и проблема уровней языка. – Л.: Наука, 1980. – 303 с.</w:t>
      </w:r>
    </w:p>
    <w:p w:rsidR="00DC7F35" w:rsidRDefault="00DC7F35" w:rsidP="00DC7F35">
      <w:pPr>
        <w:pStyle w:val="affffffff0"/>
        <w:ind w:firstLine="720"/>
        <w:jc w:val="both"/>
      </w:pPr>
      <w:r>
        <w:t xml:space="preserve">211. </w:t>
      </w:r>
      <w:r>
        <w:rPr>
          <w:i/>
        </w:rPr>
        <w:t xml:space="preserve">Мухин А.М., Карпова Л.А. </w:t>
      </w:r>
      <w:r>
        <w:t>Синтагматика английского глагола (в лексическом и синтаксическом аспектах) // Синтагматика слова, словосочетания и предложения. – Волгоград</w:t>
      </w:r>
      <w:r w:rsidRPr="000C4FE8">
        <w:t xml:space="preserve">: </w:t>
      </w:r>
      <w:r>
        <w:t>Изд-во Волгоградского ун-та, 1988. – С. 79-86.</w:t>
      </w:r>
    </w:p>
    <w:p w:rsidR="00DC7F35" w:rsidRDefault="00DC7F35" w:rsidP="00DC7F35">
      <w:pPr>
        <w:pStyle w:val="affffffff0"/>
        <w:ind w:firstLine="720"/>
        <w:jc w:val="both"/>
      </w:pPr>
      <w:r>
        <w:t xml:space="preserve">212. </w:t>
      </w:r>
      <w:r>
        <w:rPr>
          <w:i/>
        </w:rPr>
        <w:t xml:space="preserve">Назарчук Р.З. </w:t>
      </w:r>
      <w:r>
        <w:t xml:space="preserve">Лексико-семантичні групи референтно спеціалізованих дієслів у сучасних українській та англійській мовах // Проблеми зіставної семантики. Збірник наукових статей. – Випуск 5. – К.: КДЛУ, 2001. – С. 107-110. </w:t>
      </w:r>
    </w:p>
    <w:p w:rsidR="00DC7F35" w:rsidRDefault="00DC7F35" w:rsidP="00DC7F35">
      <w:pPr>
        <w:pStyle w:val="affffffff0"/>
        <w:ind w:firstLine="720"/>
        <w:jc w:val="both"/>
      </w:pPr>
      <w:r>
        <w:t xml:space="preserve">213. </w:t>
      </w:r>
      <w:r>
        <w:rPr>
          <w:i/>
        </w:rPr>
        <w:t xml:space="preserve">Никитин М.В. </w:t>
      </w:r>
      <w:r>
        <w:t>Лексическое значение в слове и словосочетании. – Владимир: Высшая школа, 1974. – 222 с.</w:t>
      </w:r>
    </w:p>
    <w:p w:rsidR="00DC7F35" w:rsidRDefault="00DC7F35" w:rsidP="00DC7F35">
      <w:pPr>
        <w:pStyle w:val="affffffff0"/>
        <w:ind w:firstLine="720"/>
        <w:jc w:val="both"/>
      </w:pPr>
      <w:r>
        <w:t xml:space="preserve">214. </w:t>
      </w:r>
      <w:r>
        <w:rPr>
          <w:i/>
        </w:rPr>
        <w:t xml:space="preserve">Никитин М.В. </w:t>
      </w:r>
      <w:r>
        <w:t>Лексическое значение слова (структура и   комбинаторика). – М.: Высшая школа, 1983. – 127 с.</w:t>
      </w:r>
    </w:p>
    <w:p w:rsidR="00DC7F35" w:rsidRDefault="00DC7F35" w:rsidP="00DC7F35">
      <w:pPr>
        <w:pStyle w:val="affffffff0"/>
        <w:ind w:firstLine="720"/>
        <w:jc w:val="both"/>
      </w:pPr>
      <w:r>
        <w:t xml:space="preserve">215. </w:t>
      </w:r>
      <w:r>
        <w:rPr>
          <w:i/>
        </w:rPr>
        <w:t xml:space="preserve">Никитин М.В. </w:t>
      </w:r>
      <w:r>
        <w:t>Основы лингвистической теории значения. – М.: Высшая школа, 1988. – 168 с.</w:t>
      </w:r>
    </w:p>
    <w:p w:rsidR="00DC7F35" w:rsidRDefault="00DC7F35" w:rsidP="00DC7F35">
      <w:pPr>
        <w:pStyle w:val="affffffff0"/>
        <w:jc w:val="both"/>
      </w:pPr>
      <w:r>
        <w:tab/>
        <w:t xml:space="preserve">216. </w:t>
      </w:r>
      <w:r>
        <w:rPr>
          <w:i/>
        </w:rPr>
        <w:t xml:space="preserve">Никитина Г.М. </w:t>
      </w:r>
      <w:r>
        <w:t>Опыт сопоставительного изучения адъективных словосочетаний // Ученые записки / МГПИИЯ им. М. Тореза. – Вып. 54. – М., 1970. – С. 84-89.</w:t>
      </w:r>
    </w:p>
    <w:p w:rsidR="00DC7F35" w:rsidRDefault="00DC7F35" w:rsidP="00DC7F35">
      <w:pPr>
        <w:pStyle w:val="affffffff0"/>
        <w:ind w:firstLine="720"/>
        <w:jc w:val="both"/>
      </w:pPr>
      <w:r>
        <w:t xml:space="preserve">217. </w:t>
      </w:r>
      <w:r>
        <w:rPr>
          <w:i/>
        </w:rPr>
        <w:t xml:space="preserve">Никитина Г.М. </w:t>
      </w:r>
      <w:r>
        <w:t xml:space="preserve">Лексико-синтаксические условия актуализации переносного признака // Синтаксис германских языков: Сб. науч. тр. / Моск. </w:t>
      </w:r>
      <w:r>
        <w:lastRenderedPageBreak/>
        <w:t>пед. ин-т иностр. яз. им. М. Тореза. – Вып 188. – М., 1982. – С. 148-156.</w:t>
      </w:r>
    </w:p>
    <w:p w:rsidR="00DC7F35" w:rsidRDefault="00DC7F35" w:rsidP="00DC7F35">
      <w:pPr>
        <w:pStyle w:val="affffffff0"/>
        <w:ind w:firstLine="720"/>
        <w:jc w:val="both"/>
      </w:pPr>
      <w:r>
        <w:t xml:space="preserve">218. </w:t>
      </w:r>
      <w:r>
        <w:rPr>
          <w:i/>
        </w:rPr>
        <w:t xml:space="preserve">Николаевская Р.Р. </w:t>
      </w:r>
      <w:r>
        <w:t>О соотношении лексического и грамматического уровней в системе современного английского языка // Сб. науч. тр. / Моск. пед. ин-т иностр. яз. им. М. Тореза. – 1981. – Вып. 173. – С. 84-100.</w:t>
      </w:r>
    </w:p>
    <w:p w:rsidR="00DC7F35" w:rsidRDefault="00DC7F35" w:rsidP="00DC7F35">
      <w:pPr>
        <w:pStyle w:val="affffffff0"/>
        <w:ind w:firstLine="720"/>
        <w:jc w:val="both"/>
      </w:pPr>
      <w:r>
        <w:t xml:space="preserve">219. </w:t>
      </w:r>
      <w:r>
        <w:rPr>
          <w:i/>
        </w:rPr>
        <w:t xml:space="preserve">Новиков Л.А. </w:t>
      </w:r>
      <w:r>
        <w:t>Учебный словарь сочетаемости слов, его лингвистические основы и структура // Вопросы учебной лексикографии. – М.</w:t>
      </w:r>
      <w:r w:rsidRPr="000C4FE8">
        <w:t xml:space="preserve">: </w:t>
      </w:r>
      <w:r>
        <w:t>Изд-во Московского ун-та, 1969. – С. 39-52.</w:t>
      </w:r>
    </w:p>
    <w:p w:rsidR="00DC7F35" w:rsidRDefault="00DC7F35" w:rsidP="00DC7F35">
      <w:pPr>
        <w:pStyle w:val="affffffff0"/>
        <w:ind w:firstLine="720"/>
        <w:jc w:val="both"/>
      </w:pPr>
      <w:r>
        <w:t xml:space="preserve">220. Номинализация в современном английском языке / Под ред.                 Н. Н. Раевской. – К.: Вища школа, 1982. – 150 с. </w:t>
      </w:r>
    </w:p>
    <w:p w:rsidR="00DC7F35" w:rsidRDefault="00DC7F35" w:rsidP="00DC7F35">
      <w:pPr>
        <w:pStyle w:val="affffffff0"/>
        <w:ind w:firstLine="720"/>
        <w:jc w:val="both"/>
      </w:pPr>
      <w:r>
        <w:t xml:space="preserve">221. </w:t>
      </w:r>
      <w:r>
        <w:rPr>
          <w:i/>
        </w:rPr>
        <w:t xml:space="preserve">Оголевец А.В. </w:t>
      </w:r>
      <w:r>
        <w:t>Системность отношений в кругу фразеологических сочетаний с одним и тем же детерминантом // Проблемы русской фразеологии.</w:t>
      </w:r>
    </w:p>
    <w:p w:rsidR="00DC7F35" w:rsidRDefault="00DC7F35" w:rsidP="00DC7F35">
      <w:pPr>
        <w:pStyle w:val="affffffff0"/>
        <w:jc w:val="both"/>
      </w:pPr>
      <w:r>
        <w:t>– Тула</w:t>
      </w:r>
      <w:r w:rsidRPr="000C4FE8">
        <w:t xml:space="preserve">: </w:t>
      </w:r>
      <w:r>
        <w:t>Изд-во Тульского ун-та, 1976. – С. 86-90.</w:t>
      </w:r>
    </w:p>
    <w:p w:rsidR="00DC7F35" w:rsidRDefault="00DC7F35" w:rsidP="00DC7F35">
      <w:pPr>
        <w:pStyle w:val="affffffff0"/>
        <w:ind w:firstLine="720"/>
        <w:jc w:val="both"/>
      </w:pPr>
      <w:r>
        <w:t xml:space="preserve">222. </w:t>
      </w:r>
      <w:r>
        <w:rPr>
          <w:i/>
        </w:rPr>
        <w:t>Оголевец А.В.</w:t>
      </w:r>
      <w:r>
        <w:t xml:space="preserve"> Возникновение предсказуемости на лексическом уровне (закономерности формирования строгой лексической избирательности у прилагательных в русском языке) // Проблемы русской фразеологии. – Тула</w:t>
      </w:r>
      <w:r w:rsidRPr="000C4FE8">
        <w:t xml:space="preserve">: </w:t>
      </w:r>
      <w:r>
        <w:t xml:space="preserve">Изд-во Тульского ун-та,  1979. – С. 82-89. </w:t>
      </w:r>
    </w:p>
    <w:p w:rsidR="00DC7F35" w:rsidRDefault="00DC7F35" w:rsidP="00DC7F35">
      <w:pPr>
        <w:spacing w:line="360" w:lineRule="auto"/>
        <w:ind w:right="141" w:firstLine="708"/>
        <w:jc w:val="both"/>
        <w:rPr>
          <w:sz w:val="28"/>
          <w:lang w:val="uk-UA"/>
        </w:rPr>
      </w:pPr>
      <w:r>
        <w:rPr>
          <w:sz w:val="28"/>
          <w:lang w:val="uk-UA"/>
        </w:rPr>
        <w:lastRenderedPageBreak/>
        <w:t xml:space="preserve">223. </w:t>
      </w:r>
      <w:proofErr w:type="spellStart"/>
      <w:r>
        <w:rPr>
          <w:i/>
          <w:sz w:val="28"/>
          <w:lang w:val="uk-UA"/>
        </w:rPr>
        <w:t>Огоновська</w:t>
      </w:r>
      <w:proofErr w:type="spellEnd"/>
      <w:r>
        <w:rPr>
          <w:i/>
          <w:sz w:val="28"/>
          <w:lang w:val="uk-UA"/>
        </w:rPr>
        <w:t xml:space="preserve"> О.В. </w:t>
      </w:r>
      <w:r>
        <w:rPr>
          <w:sz w:val="28"/>
          <w:lang w:val="uk-UA"/>
        </w:rPr>
        <w:t>Вираження граматичного напряму дії у моделі “функціональне дієслово + віддієслівний іменник” // Іноземна філологія. –       1976. – Вип. 42. – С. 11-18.</w:t>
      </w:r>
    </w:p>
    <w:p w:rsidR="00DC7F35" w:rsidRDefault="00DC7F35" w:rsidP="00DC7F35">
      <w:pPr>
        <w:spacing w:line="360" w:lineRule="auto"/>
        <w:ind w:right="141" w:firstLine="708"/>
        <w:jc w:val="both"/>
        <w:rPr>
          <w:sz w:val="28"/>
          <w:lang w:val="uk-UA"/>
        </w:rPr>
      </w:pPr>
      <w:r>
        <w:rPr>
          <w:sz w:val="28"/>
          <w:lang w:val="uk-UA"/>
        </w:rPr>
        <w:t xml:space="preserve">224. </w:t>
      </w:r>
      <w:proofErr w:type="spellStart"/>
      <w:r>
        <w:rPr>
          <w:i/>
          <w:sz w:val="28"/>
          <w:lang w:val="uk-UA"/>
        </w:rPr>
        <w:t>Огоновська</w:t>
      </w:r>
      <w:proofErr w:type="spellEnd"/>
      <w:r>
        <w:rPr>
          <w:i/>
          <w:sz w:val="28"/>
          <w:lang w:val="uk-UA"/>
        </w:rPr>
        <w:t xml:space="preserve"> О.В. </w:t>
      </w:r>
      <w:r>
        <w:rPr>
          <w:sz w:val="28"/>
          <w:lang w:val="uk-UA"/>
        </w:rPr>
        <w:t>Значення і функції англійського дієслова</w:t>
      </w:r>
      <w:r>
        <w:rPr>
          <w:b/>
          <w:sz w:val="28"/>
          <w:lang w:val="uk-UA"/>
        </w:rPr>
        <w:t xml:space="preserve"> </w:t>
      </w:r>
      <w:r>
        <w:rPr>
          <w:sz w:val="28"/>
          <w:lang w:val="uk-UA"/>
        </w:rPr>
        <w:t>// Іноземна філологія. – 1978. – Вип. 52. – С. 12-17.</w:t>
      </w:r>
    </w:p>
    <w:p w:rsidR="00DC7F35" w:rsidRDefault="00DC7F35" w:rsidP="00DC7F35">
      <w:pPr>
        <w:spacing w:line="360" w:lineRule="auto"/>
        <w:ind w:right="141" w:firstLine="708"/>
        <w:jc w:val="both"/>
        <w:rPr>
          <w:sz w:val="28"/>
          <w:lang w:val="uk-UA"/>
        </w:rPr>
      </w:pPr>
      <w:r>
        <w:rPr>
          <w:sz w:val="28"/>
          <w:lang w:val="uk-UA"/>
        </w:rPr>
        <w:t xml:space="preserve">225. </w:t>
      </w:r>
      <w:proofErr w:type="spellStart"/>
      <w:r>
        <w:rPr>
          <w:i/>
          <w:sz w:val="28"/>
          <w:lang w:val="uk-UA"/>
        </w:rPr>
        <w:t>Огоновська</w:t>
      </w:r>
      <w:proofErr w:type="spellEnd"/>
      <w:r>
        <w:rPr>
          <w:i/>
          <w:sz w:val="28"/>
          <w:lang w:val="uk-UA"/>
        </w:rPr>
        <w:t xml:space="preserve"> О.В. </w:t>
      </w:r>
      <w:r>
        <w:rPr>
          <w:sz w:val="28"/>
          <w:lang w:val="uk-UA"/>
        </w:rPr>
        <w:t xml:space="preserve">Деякі особливості семантики, комбінаторики і парадигми </w:t>
      </w:r>
      <w:proofErr w:type="spellStart"/>
      <w:r>
        <w:rPr>
          <w:sz w:val="28"/>
          <w:lang w:val="uk-UA"/>
        </w:rPr>
        <w:t>дієслів-заміщувачів</w:t>
      </w:r>
      <w:proofErr w:type="spellEnd"/>
      <w:r>
        <w:rPr>
          <w:sz w:val="28"/>
          <w:lang w:val="uk-UA"/>
        </w:rPr>
        <w:t xml:space="preserve"> // Іноземна філологія. – 1981. – Вип. 64. –               С. 36-41.</w:t>
      </w:r>
    </w:p>
    <w:p w:rsidR="00DC7F35" w:rsidRDefault="00DC7F35" w:rsidP="00DC7F35">
      <w:pPr>
        <w:spacing w:line="360" w:lineRule="auto"/>
        <w:ind w:right="141" w:firstLine="708"/>
        <w:jc w:val="both"/>
        <w:rPr>
          <w:sz w:val="28"/>
          <w:lang w:val="uk-UA"/>
        </w:rPr>
      </w:pPr>
      <w:r>
        <w:rPr>
          <w:sz w:val="28"/>
          <w:lang w:val="uk-UA"/>
        </w:rPr>
        <w:t xml:space="preserve">226. </w:t>
      </w:r>
      <w:proofErr w:type="spellStart"/>
      <w:r>
        <w:rPr>
          <w:i/>
          <w:sz w:val="28"/>
          <w:lang w:val="uk-UA"/>
        </w:rPr>
        <w:t>Огоновська</w:t>
      </w:r>
      <w:proofErr w:type="spellEnd"/>
      <w:r>
        <w:rPr>
          <w:i/>
          <w:sz w:val="28"/>
          <w:lang w:val="uk-UA"/>
        </w:rPr>
        <w:t xml:space="preserve"> О.В. </w:t>
      </w:r>
      <w:r>
        <w:rPr>
          <w:sz w:val="28"/>
          <w:lang w:val="uk-UA"/>
        </w:rPr>
        <w:t>Синтаксичні процеси і економія мовлення // Іноземна філологія. – 1981. – Вип. 71. – С. 37-42.</w:t>
      </w:r>
    </w:p>
    <w:p w:rsidR="00DC7F35" w:rsidRDefault="00DC7F35" w:rsidP="00DC7F35">
      <w:pPr>
        <w:spacing w:line="360" w:lineRule="auto"/>
        <w:ind w:right="141" w:firstLine="708"/>
        <w:jc w:val="both"/>
        <w:rPr>
          <w:sz w:val="28"/>
          <w:lang w:val="uk-UA"/>
        </w:rPr>
      </w:pPr>
      <w:r>
        <w:rPr>
          <w:sz w:val="28"/>
          <w:lang w:val="uk-UA"/>
        </w:rPr>
        <w:t xml:space="preserve">227. </w:t>
      </w:r>
      <w:proofErr w:type="spellStart"/>
      <w:r>
        <w:rPr>
          <w:i/>
          <w:sz w:val="28"/>
          <w:lang w:val="uk-UA"/>
        </w:rPr>
        <w:t>Огоновська</w:t>
      </w:r>
      <w:proofErr w:type="spellEnd"/>
      <w:r>
        <w:rPr>
          <w:i/>
          <w:sz w:val="28"/>
          <w:lang w:val="uk-UA"/>
        </w:rPr>
        <w:t xml:space="preserve"> О.В. </w:t>
      </w:r>
      <w:r>
        <w:rPr>
          <w:sz w:val="28"/>
          <w:lang w:val="uk-UA"/>
        </w:rPr>
        <w:t>Співвідношення між синтаксичними процесами: пропущенням, заміщенням і суміщенням (на матеріалі англійського          дієслова) // Іноземна філологія. – 1982. – Вип. 68. – С. 18-22.</w:t>
      </w:r>
    </w:p>
    <w:p w:rsidR="00DC7F35" w:rsidRDefault="00DC7F35" w:rsidP="00DC7F35">
      <w:pPr>
        <w:spacing w:line="360" w:lineRule="auto"/>
        <w:ind w:right="141" w:firstLine="708"/>
        <w:jc w:val="both"/>
        <w:rPr>
          <w:sz w:val="28"/>
          <w:lang w:val="uk-UA"/>
        </w:rPr>
      </w:pPr>
      <w:r>
        <w:rPr>
          <w:sz w:val="28"/>
          <w:lang w:val="uk-UA"/>
        </w:rPr>
        <w:t xml:space="preserve">228. </w:t>
      </w:r>
      <w:proofErr w:type="spellStart"/>
      <w:r>
        <w:rPr>
          <w:i/>
          <w:sz w:val="28"/>
          <w:lang w:val="uk-UA"/>
        </w:rPr>
        <w:t>Огоновська</w:t>
      </w:r>
      <w:proofErr w:type="spellEnd"/>
      <w:r>
        <w:rPr>
          <w:i/>
          <w:sz w:val="28"/>
          <w:lang w:val="uk-UA"/>
        </w:rPr>
        <w:t xml:space="preserve"> О.В. </w:t>
      </w:r>
      <w:r>
        <w:rPr>
          <w:sz w:val="28"/>
          <w:lang w:val="uk-UA"/>
        </w:rPr>
        <w:t>Дієслівне заміщення в англійській мові. – Львів</w:t>
      </w:r>
      <w:r>
        <w:rPr>
          <w:sz w:val="28"/>
        </w:rPr>
        <w:t xml:space="preserve">: </w:t>
      </w:r>
      <w:r>
        <w:rPr>
          <w:sz w:val="28"/>
          <w:lang w:val="uk-UA"/>
        </w:rPr>
        <w:t>Світ, 1991. – 128 с.</w:t>
      </w:r>
    </w:p>
    <w:p w:rsidR="00DC7F35" w:rsidRDefault="00DC7F35" w:rsidP="00DC7F35">
      <w:pPr>
        <w:pStyle w:val="affffffff0"/>
        <w:jc w:val="both"/>
      </w:pPr>
      <w:r>
        <w:tab/>
        <w:t xml:space="preserve">229. </w:t>
      </w:r>
      <w:r>
        <w:rPr>
          <w:i/>
        </w:rPr>
        <w:t xml:space="preserve">Ольшанский И.Г. </w:t>
      </w:r>
      <w:r>
        <w:t>Сочетаемость слов как проблема лексикологии и лексикографии // Вопросы учебной лексикографии. – М.</w:t>
      </w:r>
      <w:r w:rsidRPr="000C4FE8">
        <w:t xml:space="preserve">: </w:t>
      </w:r>
      <w:r>
        <w:t>Изд-во Московского ун-та, 1969. – С. 53-71.</w:t>
      </w:r>
    </w:p>
    <w:p w:rsidR="00DC7F35" w:rsidRDefault="00DC7F35" w:rsidP="00DC7F35">
      <w:pPr>
        <w:pStyle w:val="affffffff0"/>
        <w:jc w:val="both"/>
      </w:pPr>
      <w:r>
        <w:tab/>
        <w:t xml:space="preserve">230. </w:t>
      </w:r>
      <w:r>
        <w:rPr>
          <w:i/>
        </w:rPr>
        <w:t xml:space="preserve">Осипов В.И. </w:t>
      </w:r>
      <w:r>
        <w:t>Лингво-статистический аспект употребления унарных глаголов типа</w:t>
      </w:r>
      <w:r>
        <w:rPr>
          <w:i/>
        </w:rPr>
        <w:t xml:space="preserve"> </w:t>
      </w:r>
      <w:r>
        <w:rPr>
          <w:i/>
          <w:lang w:val="en-US"/>
        </w:rPr>
        <w:t>to</w:t>
      </w:r>
      <w:r>
        <w:rPr>
          <w:i/>
        </w:rPr>
        <w:t xml:space="preserve"> </w:t>
      </w:r>
      <w:r>
        <w:rPr>
          <w:i/>
          <w:lang w:val="en-US"/>
        </w:rPr>
        <w:t>look</w:t>
      </w:r>
      <w:r>
        <w:t xml:space="preserve"> и устойчивых фразеологических сочетаний типа </w:t>
      </w:r>
      <w:r>
        <w:rPr>
          <w:i/>
          <w:lang w:val="en-US"/>
        </w:rPr>
        <w:t>to</w:t>
      </w:r>
      <w:r>
        <w:rPr>
          <w:i/>
        </w:rPr>
        <w:t xml:space="preserve"> </w:t>
      </w:r>
      <w:r>
        <w:rPr>
          <w:i/>
          <w:lang w:val="en-US"/>
        </w:rPr>
        <w:t>have</w:t>
      </w:r>
      <w:r>
        <w:rPr>
          <w:i/>
        </w:rPr>
        <w:t xml:space="preserve"> </w:t>
      </w:r>
      <w:r>
        <w:rPr>
          <w:i/>
          <w:lang w:val="en-US"/>
        </w:rPr>
        <w:t>a</w:t>
      </w:r>
      <w:r>
        <w:rPr>
          <w:i/>
        </w:rPr>
        <w:t xml:space="preserve"> </w:t>
      </w:r>
      <w:r>
        <w:rPr>
          <w:i/>
          <w:lang w:val="en-US"/>
        </w:rPr>
        <w:t>look</w:t>
      </w:r>
      <w:r>
        <w:t xml:space="preserve"> в их прагматико-темпоральном соотношении в современном английском языке // Некоторые вопросы глагольных категорий германских языков / Пятигорский пед. ин-т иностр. яз. – 1980. – С. 99-106.</w:t>
      </w:r>
    </w:p>
    <w:p w:rsidR="00DC7F35" w:rsidRDefault="00DC7F35" w:rsidP="00DC7F35">
      <w:pPr>
        <w:pStyle w:val="affffffff0"/>
        <w:jc w:val="both"/>
      </w:pPr>
      <w:r>
        <w:tab/>
        <w:t xml:space="preserve">231. </w:t>
      </w:r>
      <w:r>
        <w:rPr>
          <w:i/>
        </w:rPr>
        <w:t xml:space="preserve">Панкратова С.М. </w:t>
      </w:r>
      <w:r>
        <w:t xml:space="preserve">Зависимость реализации валентности от задач коммуникации  //  </w:t>
      </w:r>
      <w:r>
        <w:lastRenderedPageBreak/>
        <w:t>Языковые  единицы  в  речевой  коммуникации.  –  Л.: Изд-во</w:t>
      </w:r>
    </w:p>
    <w:p w:rsidR="00DC7F35" w:rsidRDefault="00DC7F35" w:rsidP="00DC7F35">
      <w:pPr>
        <w:pStyle w:val="affffffff0"/>
        <w:jc w:val="both"/>
      </w:pPr>
      <w:r>
        <w:t>Ленинградского ун-та, 1991. – С. 73-79.</w:t>
      </w:r>
    </w:p>
    <w:p w:rsidR="00DC7F35" w:rsidRDefault="00DC7F35" w:rsidP="00DC7F35">
      <w:pPr>
        <w:pStyle w:val="affffffff0"/>
        <w:jc w:val="both"/>
      </w:pPr>
      <w:r>
        <w:tab/>
        <w:t xml:space="preserve">232. </w:t>
      </w:r>
      <w:r>
        <w:rPr>
          <w:i/>
        </w:rPr>
        <w:t xml:space="preserve">Пауткин А.М. </w:t>
      </w:r>
      <w:r>
        <w:t xml:space="preserve">Лексико-синтаксическая валентность английского глагола </w:t>
      </w:r>
      <w:r>
        <w:rPr>
          <w:i/>
          <w:lang w:val="en-US"/>
        </w:rPr>
        <w:t>take</w:t>
      </w:r>
      <w:r>
        <w:t xml:space="preserve"> и датского глагола </w:t>
      </w:r>
      <w:r>
        <w:rPr>
          <w:i/>
          <w:lang w:val="en-US"/>
        </w:rPr>
        <w:t>tage</w:t>
      </w:r>
      <w:r>
        <w:t xml:space="preserve"> // Исследования лексической сочетаемости и фразеологии. – М.</w:t>
      </w:r>
      <w:r w:rsidRPr="000C4FE8">
        <w:t xml:space="preserve">: </w:t>
      </w:r>
      <w:r>
        <w:t>Изд-во Московского ун-та, 1975. – С. 103-140.</w:t>
      </w:r>
    </w:p>
    <w:p w:rsidR="00DC7F35" w:rsidRDefault="00DC7F35" w:rsidP="00DC7F35">
      <w:pPr>
        <w:pStyle w:val="affffffff0"/>
        <w:ind w:firstLine="720"/>
        <w:jc w:val="both"/>
      </w:pPr>
      <w:r>
        <w:t xml:space="preserve">233. </w:t>
      </w:r>
      <w:r>
        <w:rPr>
          <w:i/>
        </w:rPr>
        <w:t xml:space="preserve">Пахолок Г.М. </w:t>
      </w:r>
      <w:r>
        <w:t>Сочетаемость наречий с прилагательными в современном немецком языке: Автореф. дис. … канд. филол. наук</w:t>
      </w:r>
      <w:r w:rsidRPr="000C4FE8">
        <w:t xml:space="preserve">: </w:t>
      </w:r>
      <w:r>
        <w:t>10.02.04. – Одесса, 1991. – 16 с.</w:t>
      </w:r>
    </w:p>
    <w:p w:rsidR="00DC7F35" w:rsidRDefault="00DC7F35" w:rsidP="00DC7F35">
      <w:pPr>
        <w:pStyle w:val="affffffff0"/>
        <w:jc w:val="both"/>
      </w:pPr>
      <w:r>
        <w:tab/>
        <w:t xml:space="preserve">234. </w:t>
      </w:r>
      <w:r>
        <w:rPr>
          <w:i/>
        </w:rPr>
        <w:t xml:space="preserve">Пеклер М.А. </w:t>
      </w:r>
      <w:r>
        <w:t>Аналитизм и идиоматизм сочетаний с пустыми глаголами // Проблемы лексикологии и грамматики. Материалы симпозиума “Аналитические конструкции в лексике”. – Минск</w:t>
      </w:r>
      <w:r w:rsidRPr="000C4FE8">
        <w:t xml:space="preserve">: </w:t>
      </w:r>
      <w:r>
        <w:t>Изд-во БГУ, 1967. –            Вып. 2. – С. 137-147.</w:t>
      </w:r>
    </w:p>
    <w:p w:rsidR="00DC7F35" w:rsidRDefault="00DC7F35" w:rsidP="00DC7F35">
      <w:pPr>
        <w:pStyle w:val="affffffff0"/>
        <w:jc w:val="both"/>
      </w:pPr>
      <w:r>
        <w:tab/>
        <w:t xml:space="preserve">235. </w:t>
      </w:r>
      <w:r>
        <w:rPr>
          <w:i/>
        </w:rPr>
        <w:t xml:space="preserve">Пинхасова С.Р. </w:t>
      </w:r>
      <w:r>
        <w:t>К вопросу об устойчивых глагольных фразах в современном английском языке // Вопросы романо-германской филологии, типологии и  методики преподавания иностранных языков / Душанбинский пед. ин-т им. Т.Г. Шевченко. – 1977. – С. 127-134.</w:t>
      </w:r>
    </w:p>
    <w:p w:rsidR="00DC7F35" w:rsidRDefault="00DC7F35" w:rsidP="00DC7F35">
      <w:pPr>
        <w:pStyle w:val="affffffff0"/>
        <w:jc w:val="both"/>
      </w:pPr>
      <w:r>
        <w:tab/>
        <w:t xml:space="preserve">236. </w:t>
      </w:r>
      <w:r>
        <w:rPr>
          <w:i/>
        </w:rPr>
        <w:t xml:space="preserve">Плоткин В.Я., Гросул Л.Я. </w:t>
      </w:r>
      <w:r>
        <w:t xml:space="preserve">Широкозначность как лексико-семантическая категория // Теоретические проблемы семантики и ее </w:t>
      </w:r>
      <w:r>
        <w:lastRenderedPageBreak/>
        <w:t>отражения в одноязычных словарях. – Кишинев</w:t>
      </w:r>
      <w:r w:rsidRPr="000C4FE8">
        <w:t xml:space="preserve">: </w:t>
      </w:r>
      <w:r>
        <w:t>Изд-во Кишиневского ун-та, 1982. –           С. 81-86.</w:t>
      </w:r>
    </w:p>
    <w:p w:rsidR="00DC7F35" w:rsidRDefault="00DC7F35" w:rsidP="00DC7F35">
      <w:pPr>
        <w:pStyle w:val="affffffff0"/>
        <w:ind w:firstLine="720"/>
        <w:jc w:val="both"/>
      </w:pPr>
      <w:r>
        <w:t xml:space="preserve">237. </w:t>
      </w:r>
      <w:r>
        <w:rPr>
          <w:i/>
        </w:rPr>
        <w:t>Плотников Б.А.</w:t>
      </w:r>
      <w:r>
        <w:t xml:space="preserve"> Статистический анализ сочетаемости одной лексической группы // Актуальные проблемы лексикологии. – Минск: Изд-во БГУ, 1970. – С. 169-170.</w:t>
      </w:r>
    </w:p>
    <w:p w:rsidR="00DC7F35" w:rsidRDefault="00DC7F35" w:rsidP="00DC7F35">
      <w:pPr>
        <w:pStyle w:val="affffffff0"/>
        <w:ind w:firstLine="720"/>
        <w:jc w:val="both"/>
      </w:pPr>
      <w:r>
        <w:t xml:space="preserve">238. </w:t>
      </w:r>
      <w:r>
        <w:rPr>
          <w:i/>
        </w:rPr>
        <w:t xml:space="preserve">Плотников Б.А. </w:t>
      </w:r>
      <w:r>
        <w:t>Дистрибутивно-статистический анализ одной лексической группы: Автореф. дис. … канд. филол. наук</w:t>
      </w:r>
      <w:r w:rsidRPr="000C4FE8">
        <w:t xml:space="preserve">: </w:t>
      </w:r>
      <w:r>
        <w:t>10.02.01. – Минск, 1971. – 16 с.</w:t>
      </w:r>
    </w:p>
    <w:p w:rsidR="00DC7F35" w:rsidRDefault="00DC7F35" w:rsidP="00DC7F35">
      <w:pPr>
        <w:pStyle w:val="affffffff0"/>
        <w:jc w:val="both"/>
      </w:pPr>
      <w:r>
        <w:tab/>
        <w:t xml:space="preserve">239. </w:t>
      </w:r>
      <w:r>
        <w:rPr>
          <w:i/>
        </w:rPr>
        <w:t xml:space="preserve">Плотников Б.А. </w:t>
      </w:r>
      <w:r>
        <w:t>Дистрибутивно-статистический анализ лексических значений / Под ред. А.Е. Супруна. – Минск: Вышейш. школа, 1979. – 134 с.</w:t>
      </w:r>
    </w:p>
    <w:p w:rsidR="00DC7F35" w:rsidRDefault="00DC7F35" w:rsidP="00DC7F35">
      <w:pPr>
        <w:pStyle w:val="affffffff0"/>
        <w:ind w:firstLine="720"/>
        <w:jc w:val="both"/>
      </w:pPr>
      <w:r>
        <w:t xml:space="preserve">240. </w:t>
      </w:r>
      <w:r>
        <w:rPr>
          <w:i/>
        </w:rPr>
        <w:t xml:space="preserve">Плотников Б.А. </w:t>
      </w:r>
      <w:r>
        <w:t xml:space="preserve">Основы семасиологии / Под ред. А.Е. Супруна. – Минск: Вышейш. школа, 1984. – 223 с. </w:t>
      </w:r>
    </w:p>
    <w:p w:rsidR="00DC7F35" w:rsidRDefault="00DC7F35" w:rsidP="00DC7F35">
      <w:pPr>
        <w:pStyle w:val="affffffff0"/>
        <w:ind w:firstLine="720"/>
        <w:jc w:val="both"/>
      </w:pPr>
      <w:r>
        <w:t xml:space="preserve">241.  </w:t>
      </w:r>
      <w:r>
        <w:rPr>
          <w:i/>
        </w:rPr>
        <w:t>Поливанов  Е.Д.</w:t>
      </w:r>
      <w:r>
        <w:t xml:space="preserve"> Введение в языкознание для востоковедных вузов. –</w:t>
      </w:r>
    </w:p>
    <w:p w:rsidR="00DC7F35" w:rsidRDefault="00DC7F35" w:rsidP="00DC7F35">
      <w:pPr>
        <w:pStyle w:val="affffffff0"/>
        <w:jc w:val="both"/>
      </w:pPr>
      <w:r>
        <w:t>Л., 1928. – 218 с.</w:t>
      </w:r>
    </w:p>
    <w:p w:rsidR="00DC7F35" w:rsidRDefault="00DC7F35" w:rsidP="00DC7F35">
      <w:pPr>
        <w:pStyle w:val="affffffff0"/>
        <w:jc w:val="both"/>
      </w:pPr>
      <w:r>
        <w:tab/>
        <w:t xml:space="preserve">242. </w:t>
      </w:r>
      <w:r>
        <w:rPr>
          <w:i/>
        </w:rPr>
        <w:t xml:space="preserve">Полякова Н.М. </w:t>
      </w:r>
      <w:r>
        <w:t>Сочетаемость первичных фонологических единиц в английском языке // Сочетаемость и речевая репрезентация языковых единиц. – Новосибирск: Наука, 1983. – С. 20-27.</w:t>
      </w:r>
    </w:p>
    <w:p w:rsidR="00DC7F35" w:rsidRDefault="00DC7F35" w:rsidP="00DC7F35">
      <w:pPr>
        <w:pStyle w:val="affffffff0"/>
        <w:ind w:firstLine="720"/>
        <w:jc w:val="both"/>
      </w:pPr>
      <w:r>
        <w:t xml:space="preserve">243. </w:t>
      </w:r>
      <w:r>
        <w:rPr>
          <w:i/>
        </w:rPr>
        <w:t xml:space="preserve">Попова З.Д., Шишлянникова А.М. </w:t>
      </w:r>
      <w:r>
        <w:t xml:space="preserve">Серийная сочетаемость лексем как основа газетных клише </w:t>
      </w:r>
      <w:r>
        <w:lastRenderedPageBreak/>
        <w:t>// Лексика и словообразование русского языка. – Рязань</w:t>
      </w:r>
      <w:r w:rsidRPr="000C4FE8">
        <w:t xml:space="preserve">: </w:t>
      </w:r>
      <w:r>
        <w:t>Изд-во Рязанского ун-та, 1982. – С. 60-65.</w:t>
      </w:r>
    </w:p>
    <w:p w:rsidR="00DC7F35" w:rsidRDefault="00DC7F35" w:rsidP="00DC7F35">
      <w:pPr>
        <w:pStyle w:val="affffffff0"/>
        <w:ind w:firstLine="720"/>
        <w:jc w:val="both"/>
      </w:pPr>
      <w:r>
        <w:t xml:space="preserve">244. </w:t>
      </w:r>
      <w:r>
        <w:rPr>
          <w:i/>
        </w:rPr>
        <w:t xml:space="preserve">Потебня А.А. </w:t>
      </w:r>
      <w:r>
        <w:t>Из записок по русской грамматике. – М.</w:t>
      </w:r>
      <w:r w:rsidRPr="000C4FE8">
        <w:t xml:space="preserve">: </w:t>
      </w:r>
      <w:r>
        <w:t>Наука,         1977. – 251 с.</w:t>
      </w:r>
    </w:p>
    <w:p w:rsidR="00DC7F35" w:rsidRDefault="00DC7F35" w:rsidP="00DC7F35">
      <w:pPr>
        <w:pStyle w:val="affffffff0"/>
        <w:jc w:val="both"/>
      </w:pPr>
      <w:r>
        <w:tab/>
        <w:t xml:space="preserve">245. </w:t>
      </w:r>
      <w:r>
        <w:rPr>
          <w:i/>
        </w:rPr>
        <w:t xml:space="preserve">Почепцов Г.Г. </w:t>
      </w:r>
      <w:r>
        <w:t xml:space="preserve"> Конструктивный анализ структуры предложения. – Киев: Вища школа, 1971. – 190 с.</w:t>
      </w:r>
    </w:p>
    <w:p w:rsidR="00DC7F35" w:rsidRDefault="00DC7F35" w:rsidP="00DC7F35">
      <w:pPr>
        <w:pStyle w:val="affffffff0"/>
        <w:jc w:val="both"/>
      </w:pPr>
      <w:r>
        <w:tab/>
        <w:t xml:space="preserve">246. </w:t>
      </w:r>
      <w:r>
        <w:rPr>
          <w:i/>
        </w:rPr>
        <w:t>Почепцов Г.Г.</w:t>
      </w:r>
      <w:r>
        <w:t xml:space="preserve"> Синтагматика английского слова. – Киев: Вища школа, 1976. – 109 с. </w:t>
      </w:r>
    </w:p>
    <w:p w:rsidR="00DC7F35" w:rsidRDefault="00DC7F35" w:rsidP="00DC7F35">
      <w:pPr>
        <w:pStyle w:val="affffffff0"/>
        <w:jc w:val="both"/>
      </w:pPr>
      <w:r>
        <w:tab/>
        <w:t xml:space="preserve">247. </w:t>
      </w:r>
      <w:r>
        <w:rPr>
          <w:i/>
        </w:rPr>
        <w:t xml:space="preserve">Прокопович Н.Н. </w:t>
      </w:r>
      <w:r>
        <w:t>Об устойчивых сочетаниях аналитической структуры в русском языке советской эпохи // Прокопович Н.Н. Вопросы синтаксиса русского языка. – М.: Высшая школа, 1974. – С. 53-62.</w:t>
      </w:r>
    </w:p>
    <w:p w:rsidR="00DC7F35" w:rsidRDefault="00DC7F35" w:rsidP="00DC7F35">
      <w:pPr>
        <w:spacing w:line="360" w:lineRule="auto"/>
        <w:ind w:firstLine="720"/>
        <w:jc w:val="both"/>
        <w:outlineLvl w:val="0"/>
        <w:rPr>
          <w:sz w:val="28"/>
        </w:rPr>
      </w:pPr>
      <w:r>
        <w:rPr>
          <w:sz w:val="28"/>
        </w:rPr>
        <w:t>2</w:t>
      </w:r>
      <w:r>
        <w:rPr>
          <w:sz w:val="28"/>
          <w:lang w:val="uk-UA"/>
        </w:rPr>
        <w:t>4</w:t>
      </w:r>
      <w:r>
        <w:rPr>
          <w:sz w:val="28"/>
        </w:rPr>
        <w:t xml:space="preserve">8. </w:t>
      </w:r>
      <w:proofErr w:type="spellStart"/>
      <w:r>
        <w:rPr>
          <w:i/>
          <w:sz w:val="28"/>
        </w:rPr>
        <w:t>Райхштейн</w:t>
      </w:r>
      <w:proofErr w:type="spellEnd"/>
      <w:r>
        <w:rPr>
          <w:i/>
          <w:sz w:val="28"/>
        </w:rPr>
        <w:t xml:space="preserve"> А.Д. </w:t>
      </w:r>
      <w:r>
        <w:rPr>
          <w:sz w:val="28"/>
        </w:rPr>
        <w:t>Текстовая значимость устойчивых словесных комплексов // Лингвистические проблемы текста</w:t>
      </w:r>
      <w:r>
        <w:rPr>
          <w:sz w:val="28"/>
          <w:lang w:val="uk-UA"/>
        </w:rPr>
        <w:t xml:space="preserve"> </w:t>
      </w:r>
      <w:r>
        <w:rPr>
          <w:sz w:val="28"/>
        </w:rPr>
        <w:t xml:space="preserve">/ Сб. тр. МГПИИЯ им. М. Тореза. – </w:t>
      </w:r>
      <w:proofErr w:type="spellStart"/>
      <w:r>
        <w:rPr>
          <w:sz w:val="28"/>
        </w:rPr>
        <w:t>Вып</w:t>
      </w:r>
      <w:proofErr w:type="spellEnd"/>
      <w:r>
        <w:rPr>
          <w:sz w:val="28"/>
        </w:rPr>
        <w:t xml:space="preserve">. 217. – М., 1983. – С. 76-87. </w:t>
      </w:r>
    </w:p>
    <w:p w:rsidR="00DC7F35" w:rsidRDefault="00DC7F35" w:rsidP="00DC7F35">
      <w:pPr>
        <w:pStyle w:val="affffffff0"/>
        <w:ind w:firstLine="720"/>
        <w:jc w:val="both"/>
      </w:pPr>
      <w:r>
        <w:t xml:space="preserve">249. </w:t>
      </w:r>
      <w:r>
        <w:rPr>
          <w:i/>
        </w:rPr>
        <w:t xml:space="preserve">Роговская Б.И. </w:t>
      </w:r>
      <w:r>
        <w:t xml:space="preserve">Аналитические конструкции типа </w:t>
      </w:r>
      <w:r>
        <w:rPr>
          <w:i/>
          <w:lang w:val="en-US"/>
        </w:rPr>
        <w:t>to</w:t>
      </w:r>
      <w:r>
        <w:rPr>
          <w:i/>
        </w:rPr>
        <w:t xml:space="preserve"> </w:t>
      </w:r>
      <w:r>
        <w:rPr>
          <w:i/>
          <w:lang w:val="en-US"/>
        </w:rPr>
        <w:t>give</w:t>
      </w:r>
      <w:r>
        <w:rPr>
          <w:i/>
        </w:rPr>
        <w:t xml:space="preserve"> </w:t>
      </w:r>
      <w:r>
        <w:rPr>
          <w:i/>
          <w:lang w:val="en-US"/>
        </w:rPr>
        <w:t>a</w:t>
      </w:r>
      <w:r>
        <w:rPr>
          <w:i/>
        </w:rPr>
        <w:t xml:space="preserve"> </w:t>
      </w:r>
      <w:r>
        <w:rPr>
          <w:i/>
          <w:lang w:val="en-US"/>
        </w:rPr>
        <w:t>laugh</w:t>
      </w:r>
      <w:r>
        <w:t xml:space="preserve"> в современном английском языке: Автореф. дис. … канд. филол. наук</w:t>
      </w:r>
      <w:r w:rsidRPr="000C4FE8">
        <w:t xml:space="preserve">: </w:t>
      </w:r>
      <w:r>
        <w:t>10.02.04. – Харьков, 1947. – 16 с.</w:t>
      </w:r>
    </w:p>
    <w:p w:rsidR="00DC7F35" w:rsidRDefault="00DC7F35" w:rsidP="00DC7F35">
      <w:pPr>
        <w:pStyle w:val="affffffff0"/>
        <w:ind w:firstLine="720"/>
        <w:jc w:val="both"/>
      </w:pPr>
      <w:r>
        <w:t xml:space="preserve">250. </w:t>
      </w:r>
      <w:r>
        <w:rPr>
          <w:i/>
        </w:rPr>
        <w:t>Романова Т.О.</w:t>
      </w:r>
      <w:r>
        <w:t xml:space="preserve"> Сполучуваність прислівників з дієсловами і її залежність від категорії часу // Іноземна філологія. – 1987. – Вип. 88. – С. 20-25.</w:t>
      </w:r>
    </w:p>
    <w:p w:rsidR="00DC7F35" w:rsidRDefault="00DC7F35" w:rsidP="00DC7F35">
      <w:pPr>
        <w:pStyle w:val="affffffff0"/>
        <w:ind w:firstLine="720"/>
        <w:jc w:val="both"/>
      </w:pPr>
      <w:r>
        <w:t xml:space="preserve">251. </w:t>
      </w:r>
      <w:r>
        <w:rPr>
          <w:i/>
        </w:rPr>
        <w:t>Романова Т.А.</w:t>
      </w:r>
      <w:r>
        <w:t xml:space="preserve"> Лексическая сочетаемость наречий с глаголами в современном английском </w:t>
      </w:r>
      <w:r>
        <w:lastRenderedPageBreak/>
        <w:t>языке: Автореф. дис. … канд. филол. наук</w:t>
      </w:r>
      <w:r w:rsidRPr="000C4FE8">
        <w:t xml:space="preserve">: </w:t>
      </w:r>
      <w:r>
        <w:t>10.02.04. – Одесса, 1990. – 15 с.</w:t>
      </w:r>
    </w:p>
    <w:p w:rsidR="00DC7F35" w:rsidRDefault="00DC7F35" w:rsidP="00DC7F35">
      <w:pPr>
        <w:pStyle w:val="affffffff0"/>
        <w:ind w:firstLine="720"/>
        <w:jc w:val="both"/>
      </w:pPr>
      <w:r>
        <w:t xml:space="preserve">252. </w:t>
      </w:r>
      <w:r>
        <w:rPr>
          <w:i/>
        </w:rPr>
        <w:t xml:space="preserve">Ромашковцева Э. П. </w:t>
      </w:r>
      <w:r>
        <w:t>Проблема семантического разграничения полисемии и синонимии и роль сочетаемости в выявлении значения слова // Исследования семантической структуры слов и их лексической сочетаемости. –</w:t>
      </w:r>
    </w:p>
    <w:p w:rsidR="00DC7F35" w:rsidRDefault="00DC7F35" w:rsidP="00DC7F35">
      <w:pPr>
        <w:pStyle w:val="affffffff0"/>
        <w:jc w:val="both"/>
      </w:pPr>
      <w:r>
        <w:t>М.</w:t>
      </w:r>
      <w:r w:rsidRPr="000C4FE8">
        <w:t xml:space="preserve">: </w:t>
      </w:r>
      <w:r>
        <w:t>Изд-во Московского ун-та, 1979. – С. 45-59.</w:t>
      </w:r>
    </w:p>
    <w:p w:rsidR="00DC7F35" w:rsidRDefault="00DC7F35" w:rsidP="00DC7F35">
      <w:pPr>
        <w:pStyle w:val="affffffff0"/>
        <w:jc w:val="both"/>
      </w:pPr>
      <w:r>
        <w:tab/>
        <w:t xml:space="preserve">253. </w:t>
      </w:r>
      <w:r>
        <w:rPr>
          <w:i/>
        </w:rPr>
        <w:t xml:space="preserve">Ромашковцева Э.П. </w:t>
      </w:r>
      <w:r>
        <w:t>Значение сочетаемости для разграничения и выделения гомогенных омонимов // Исследования по лексикологии и фразеологии. – М.</w:t>
      </w:r>
      <w:r w:rsidRPr="000C4FE8">
        <w:t xml:space="preserve">: </w:t>
      </w:r>
      <w:r>
        <w:t>Изд-во Московского ун-та, 1976. – С. 242-249.</w:t>
      </w:r>
    </w:p>
    <w:p w:rsidR="00DC7F35" w:rsidRDefault="00DC7F35" w:rsidP="00DC7F35">
      <w:pPr>
        <w:pStyle w:val="affffffff0"/>
        <w:ind w:firstLine="720"/>
        <w:jc w:val="both"/>
      </w:pPr>
      <w:r>
        <w:t xml:space="preserve">254. </w:t>
      </w:r>
      <w:r>
        <w:rPr>
          <w:i/>
        </w:rPr>
        <w:t xml:space="preserve">Рудакова Л. С. </w:t>
      </w:r>
      <w:r>
        <w:t>Отглагольные существительные при выражении конверсных отношений в английском языке // Исследования семантической структуры слов и их лексической сочетаемости. – М.</w:t>
      </w:r>
      <w:r w:rsidRPr="000C4FE8">
        <w:t>:</w:t>
      </w:r>
      <w:r>
        <w:t xml:space="preserve"> Изд-во Московского ун-та, 1979. – С. 142-153.  </w:t>
      </w:r>
    </w:p>
    <w:p w:rsidR="00DC7F35" w:rsidRDefault="00DC7F35" w:rsidP="00DC7F35">
      <w:pPr>
        <w:pStyle w:val="affffffff0"/>
        <w:ind w:firstLine="720"/>
        <w:jc w:val="both"/>
      </w:pPr>
      <w:r>
        <w:t xml:space="preserve">255. </w:t>
      </w:r>
      <w:r>
        <w:rPr>
          <w:i/>
        </w:rPr>
        <w:t>Савилова И.П.</w:t>
      </w:r>
      <w:r>
        <w:t xml:space="preserve"> Лексическая сочетаемость многозначных слов как средство реализации их смыслового содержания: Автореф. дис. … канд. филол. наук</w:t>
      </w:r>
      <w:r w:rsidRPr="000C4FE8">
        <w:t xml:space="preserve">: </w:t>
      </w:r>
      <w:r>
        <w:t>10.02.04. – М., 1975. – 16 с.</w:t>
      </w:r>
    </w:p>
    <w:p w:rsidR="00DC7F35" w:rsidRDefault="00DC7F35" w:rsidP="00DC7F35">
      <w:pPr>
        <w:pStyle w:val="affffffff0"/>
        <w:ind w:firstLine="720"/>
        <w:jc w:val="both"/>
      </w:pPr>
      <w:r>
        <w:t xml:space="preserve">256. </w:t>
      </w:r>
      <w:r>
        <w:rPr>
          <w:i/>
        </w:rPr>
        <w:t>Савилова И.П.</w:t>
      </w:r>
      <w:r>
        <w:t xml:space="preserve"> Лексическая сочетаемость слов в родственных языках как проблема учебной лексикографии // Синтагматика слова, </w:t>
      </w:r>
      <w:r>
        <w:lastRenderedPageBreak/>
        <w:t>словосочетания и предложения. – Волгоград</w:t>
      </w:r>
      <w:r w:rsidRPr="000C4FE8">
        <w:t xml:space="preserve">: </w:t>
      </w:r>
      <w:r>
        <w:t>Изд-во Волгоградского ун-та, 1988. – С. 18-24.</w:t>
      </w:r>
    </w:p>
    <w:p w:rsidR="00DC7F35" w:rsidRDefault="00DC7F35" w:rsidP="00DC7F35">
      <w:pPr>
        <w:pStyle w:val="affffffff0"/>
        <w:jc w:val="both"/>
      </w:pPr>
      <w:r>
        <w:tab/>
        <w:t xml:space="preserve">257. </w:t>
      </w:r>
      <w:r>
        <w:rPr>
          <w:i/>
        </w:rPr>
        <w:t xml:space="preserve">Савченко А.Н. </w:t>
      </w:r>
      <w:r>
        <w:t>Лексическая сочетаемость и проблема знаковости языка // Актуальные проблемы лексикологии. – Минск: Изд-во БГУ, 1970. –        С. 179-180.</w:t>
      </w:r>
    </w:p>
    <w:p w:rsidR="00DC7F35" w:rsidRPr="000C4FE8" w:rsidRDefault="00DC7F35" w:rsidP="00DC7F35">
      <w:pPr>
        <w:pStyle w:val="affffffff0"/>
        <w:jc w:val="both"/>
      </w:pPr>
      <w:r>
        <w:tab/>
        <w:t xml:space="preserve">258. </w:t>
      </w:r>
      <w:r>
        <w:rPr>
          <w:i/>
        </w:rPr>
        <w:t xml:space="preserve">Самойленко С.М. </w:t>
      </w:r>
      <w:r>
        <w:t xml:space="preserve">Аналіз валентних властивостей дієслів “знання” (на прикладі дієслова </w:t>
      </w:r>
      <w:r>
        <w:rPr>
          <w:i/>
          <w:lang w:val="en-US"/>
        </w:rPr>
        <w:t>to</w:t>
      </w:r>
      <w:r>
        <w:rPr>
          <w:i/>
        </w:rPr>
        <w:t xml:space="preserve"> </w:t>
      </w:r>
      <w:r>
        <w:rPr>
          <w:i/>
          <w:lang w:val="en-US"/>
        </w:rPr>
        <w:t>know</w:t>
      </w:r>
      <w:r>
        <w:t>) // Гуманітарний вісник. Серія: Іноземна філологія. Всеукр. зб. наук. пр. – Черкаси</w:t>
      </w:r>
      <w:r w:rsidRPr="000C4FE8">
        <w:t xml:space="preserve">: </w:t>
      </w:r>
      <w:r>
        <w:t>ЧІТІ, 2001. – Число п</w:t>
      </w:r>
      <w:r w:rsidRPr="000C4FE8">
        <w:t>’</w:t>
      </w:r>
      <w:r>
        <w:t>яте. – С. 211-214.</w:t>
      </w:r>
    </w:p>
    <w:p w:rsidR="00DC7F35" w:rsidRDefault="00DC7F35" w:rsidP="00DC7F35">
      <w:pPr>
        <w:pStyle w:val="affffffff0"/>
        <w:jc w:val="both"/>
      </w:pPr>
      <w:r w:rsidRPr="000C4FE8">
        <w:tab/>
      </w:r>
      <w:r>
        <w:t xml:space="preserve">259. </w:t>
      </w:r>
      <w:r>
        <w:rPr>
          <w:i/>
        </w:rPr>
        <w:t xml:space="preserve">Сафаров Ш.О. </w:t>
      </w:r>
      <w:r>
        <w:t>О некоторых особенностях реализации устойчивых словесных комплексов в синтаксических конструкциях // Лингвистические исследования 1980. – М., 1980: Анализ синтаксических единиц. – С. 172-180.</w:t>
      </w:r>
    </w:p>
    <w:p w:rsidR="00DC7F35" w:rsidRDefault="00DC7F35" w:rsidP="00DC7F35">
      <w:pPr>
        <w:pStyle w:val="affffffff0"/>
        <w:jc w:val="both"/>
      </w:pPr>
      <w:r>
        <w:tab/>
        <w:t xml:space="preserve">260. </w:t>
      </w:r>
      <w:r>
        <w:rPr>
          <w:i/>
        </w:rPr>
        <w:t xml:space="preserve">Селиверстова О.Н. </w:t>
      </w:r>
      <w:r>
        <w:t>Об объекте лингвистической семантки и адекватности ее описания // Принципы и методы семантических исследований. М.: Наука, 1976. – С. 119-146.</w:t>
      </w:r>
    </w:p>
    <w:p w:rsidR="00DC7F35" w:rsidRDefault="00DC7F35" w:rsidP="00DC7F35">
      <w:pPr>
        <w:pStyle w:val="affffffff0"/>
        <w:jc w:val="both"/>
      </w:pPr>
      <w:r>
        <w:tab/>
        <w:t xml:space="preserve">261. </w:t>
      </w:r>
      <w:r>
        <w:rPr>
          <w:i/>
        </w:rPr>
        <w:t xml:space="preserve">Сентенберг И.В. </w:t>
      </w:r>
      <w:r>
        <w:t>Синтагматическая природа лексикализации // Синтагматика слова, словосочетания и предложения. – Волгоград</w:t>
      </w:r>
      <w:r w:rsidRPr="000C4FE8">
        <w:t xml:space="preserve">: </w:t>
      </w:r>
      <w:r>
        <w:t>Изд-во Волгоградского ун-та, 1988. – С. 10-18.</w:t>
      </w:r>
    </w:p>
    <w:p w:rsidR="00DC7F35" w:rsidRDefault="00DC7F35" w:rsidP="00DC7F35">
      <w:pPr>
        <w:pStyle w:val="affffffff0"/>
        <w:jc w:val="both"/>
      </w:pPr>
      <w:r>
        <w:tab/>
        <w:t xml:space="preserve">262.   </w:t>
      </w:r>
      <w:r>
        <w:rPr>
          <w:i/>
        </w:rPr>
        <w:t xml:space="preserve">Сергеева   Ж.А.   </w:t>
      </w:r>
      <w:r>
        <w:t>О    сочетаемости    как    средстве    разграничения</w:t>
      </w:r>
    </w:p>
    <w:p w:rsidR="00DC7F35" w:rsidRDefault="00DC7F35" w:rsidP="00DC7F35">
      <w:pPr>
        <w:pStyle w:val="affffffff0"/>
        <w:jc w:val="both"/>
      </w:pPr>
      <w:r>
        <w:lastRenderedPageBreak/>
        <w:t>омонимичных членов предложения в современном русском языке // Валентность и сочетаемость на синтаксическом уровне языка и речи. – Могилев</w:t>
      </w:r>
      <w:r w:rsidRPr="000C4FE8">
        <w:t xml:space="preserve">: </w:t>
      </w:r>
      <w:r>
        <w:t>Изд-во Могилевского ун-та, 1991. – С. 21-22.</w:t>
      </w:r>
    </w:p>
    <w:p w:rsidR="00DC7F35" w:rsidRDefault="00DC7F35" w:rsidP="00DC7F35">
      <w:pPr>
        <w:pStyle w:val="affffffff0"/>
        <w:ind w:firstLine="720"/>
        <w:jc w:val="both"/>
      </w:pPr>
      <w:r>
        <w:t xml:space="preserve">263. </w:t>
      </w:r>
      <w:r>
        <w:rPr>
          <w:i/>
        </w:rPr>
        <w:t xml:space="preserve">Сердюков П.И. </w:t>
      </w:r>
      <w:r>
        <w:t>Грамматическая сочетаемость глагола в современном английском языке: Автореф. дис. … канд. филол. наук</w:t>
      </w:r>
      <w:r w:rsidRPr="000C4FE8">
        <w:t xml:space="preserve">: </w:t>
      </w:r>
      <w:r>
        <w:t>10.02.04. – Киев,         1978. – 23 с.</w:t>
      </w:r>
    </w:p>
    <w:p w:rsidR="00DC7F35" w:rsidRDefault="00DC7F35" w:rsidP="00DC7F35">
      <w:pPr>
        <w:pStyle w:val="affffffff0"/>
        <w:jc w:val="both"/>
      </w:pPr>
      <w:r>
        <w:tab/>
        <w:t xml:space="preserve">264. </w:t>
      </w:r>
      <w:r>
        <w:rPr>
          <w:i/>
        </w:rPr>
        <w:t>Сердюкова Т.М.</w:t>
      </w:r>
      <w:r>
        <w:t xml:space="preserve"> Особенности сочетаемости генетически тождественных и генетически нетождественных слов родственных языков, выражающих одно и то же понятие // Синтаксис современного английского языка. – Пятигорск, 1974. – С. 91-97.</w:t>
      </w:r>
    </w:p>
    <w:p w:rsidR="00DC7F35" w:rsidRDefault="00DC7F35" w:rsidP="00DC7F35">
      <w:pPr>
        <w:pStyle w:val="affffffff0"/>
        <w:ind w:firstLine="720"/>
        <w:jc w:val="both"/>
      </w:pPr>
      <w:r>
        <w:t xml:space="preserve">265. </w:t>
      </w:r>
      <w:r>
        <w:rPr>
          <w:i/>
        </w:rPr>
        <w:t xml:space="preserve">Сидорець В.С. </w:t>
      </w:r>
      <w:r>
        <w:t xml:space="preserve">Східнослов’янські дериваційні комплекси вербоїдів у функціонально-зуставному аспекті // Проблеми зіставної семантики. Збірник наукових статей. – Випуск 5. – К.: КДЛУ, 2001. – С. 229-232. </w:t>
      </w:r>
    </w:p>
    <w:p w:rsidR="00DC7F35" w:rsidRDefault="00DC7F35" w:rsidP="00DC7F35">
      <w:pPr>
        <w:pStyle w:val="affffffff0"/>
        <w:jc w:val="both"/>
      </w:pPr>
      <w:r>
        <w:tab/>
        <w:t xml:space="preserve">266. </w:t>
      </w:r>
      <w:r>
        <w:rPr>
          <w:i/>
        </w:rPr>
        <w:t>Слесарева И.П.</w:t>
      </w:r>
      <w:r>
        <w:t xml:space="preserve"> “Ближние” и “дальние” синтагматические связи       слов // Сочетаемость слов и вопросы обучения русскому языку иностранцев / Под ред. В.В. Морковкина. – М.: Русский язык, 1984. – С. 26-35.</w:t>
      </w:r>
    </w:p>
    <w:p w:rsidR="00DC7F35" w:rsidRDefault="00DC7F35" w:rsidP="00DC7F35">
      <w:pPr>
        <w:pStyle w:val="affffffff0"/>
        <w:jc w:val="both"/>
      </w:pPr>
      <w:r>
        <w:tab/>
        <w:t xml:space="preserve">267. </w:t>
      </w:r>
      <w:r>
        <w:rPr>
          <w:i/>
        </w:rPr>
        <w:t xml:space="preserve">Сметанина М.Н. </w:t>
      </w:r>
      <w:r>
        <w:t xml:space="preserve">Некоторые особенности сочетаемости компонентов семантической структуры метафоры // Лексико-грамматическая </w:t>
      </w:r>
      <w:r>
        <w:lastRenderedPageBreak/>
        <w:t xml:space="preserve">сочетаемость в английском языке. Межвузовский сборник научных трудов. – Челябинск: Изд-во ЧГПИ, 1987. – С. 31-36. </w:t>
      </w:r>
    </w:p>
    <w:p w:rsidR="00DC7F35" w:rsidRDefault="00DC7F35" w:rsidP="00DC7F35">
      <w:pPr>
        <w:pStyle w:val="affffffff0"/>
        <w:jc w:val="both"/>
      </w:pPr>
      <w:r>
        <w:tab/>
        <w:t xml:space="preserve">268. </w:t>
      </w:r>
      <w:r>
        <w:rPr>
          <w:i/>
        </w:rPr>
        <w:t>Смирницкий А.И. Л</w:t>
      </w:r>
      <w:r>
        <w:t>ексикология английского языка. – М.: Изд-во литературы на иностранных языках, 1956. – 260 с.</w:t>
      </w:r>
    </w:p>
    <w:p w:rsidR="00DC7F35" w:rsidRDefault="00DC7F35" w:rsidP="00DC7F35">
      <w:pPr>
        <w:pStyle w:val="affffffff0"/>
        <w:ind w:firstLine="720"/>
        <w:jc w:val="both"/>
      </w:pPr>
      <w:r>
        <w:t xml:space="preserve">269. </w:t>
      </w:r>
      <w:r>
        <w:rPr>
          <w:i/>
        </w:rPr>
        <w:t>Смирницкий А.И.</w:t>
      </w:r>
      <w:r>
        <w:t xml:space="preserve"> Синтаксис английского языка. – М.: Изд-во литературы на иностранных языках, 1957. – 280 с.</w:t>
      </w:r>
    </w:p>
    <w:p w:rsidR="00DC7F35" w:rsidRDefault="00DC7F35" w:rsidP="00DC7F35">
      <w:pPr>
        <w:pStyle w:val="affffffff0"/>
        <w:jc w:val="both"/>
      </w:pPr>
      <w:r>
        <w:tab/>
        <w:t xml:space="preserve">270. </w:t>
      </w:r>
      <w:r>
        <w:rPr>
          <w:i/>
        </w:rPr>
        <w:t xml:space="preserve">Смирнова Н.Г. </w:t>
      </w:r>
      <w:r>
        <w:t xml:space="preserve">Лексико-семантическая сочетаемость сенсорных наречий // Лексико-грамматическая сочетаемость в английском языке. Межвузовский сборник научных трудов. – Челябинск: ЧГПИ, 1987. – С. 36-44. </w:t>
      </w:r>
    </w:p>
    <w:p w:rsidR="00DC7F35" w:rsidRDefault="00DC7F35" w:rsidP="00DC7F35">
      <w:pPr>
        <w:spacing w:line="360" w:lineRule="auto"/>
        <w:ind w:firstLine="720"/>
        <w:jc w:val="both"/>
        <w:rPr>
          <w:sz w:val="28"/>
          <w:lang w:val="uk-UA"/>
        </w:rPr>
      </w:pPr>
      <w:r>
        <w:rPr>
          <w:sz w:val="28"/>
          <w:lang w:val="uk-UA"/>
        </w:rPr>
        <w:t xml:space="preserve">271. </w:t>
      </w:r>
      <w:r>
        <w:rPr>
          <w:i/>
          <w:sz w:val="28"/>
          <w:lang w:val="uk-UA"/>
        </w:rPr>
        <w:t xml:space="preserve">Соколов В. М. </w:t>
      </w:r>
      <w:r>
        <w:rPr>
          <w:sz w:val="28"/>
          <w:lang w:val="uk-UA"/>
        </w:rPr>
        <w:t xml:space="preserve">К </w:t>
      </w:r>
      <w:proofErr w:type="spellStart"/>
      <w:r>
        <w:rPr>
          <w:sz w:val="28"/>
          <w:lang w:val="uk-UA"/>
        </w:rPr>
        <w:t>проблеме</w:t>
      </w:r>
      <w:proofErr w:type="spellEnd"/>
      <w:r>
        <w:rPr>
          <w:sz w:val="28"/>
          <w:lang w:val="uk-UA"/>
        </w:rPr>
        <w:t xml:space="preserve"> </w:t>
      </w:r>
      <w:proofErr w:type="spellStart"/>
      <w:r>
        <w:rPr>
          <w:sz w:val="28"/>
          <w:lang w:val="uk-UA"/>
        </w:rPr>
        <w:t>слов</w:t>
      </w:r>
      <w:proofErr w:type="spellEnd"/>
      <w:r>
        <w:rPr>
          <w:sz w:val="28"/>
          <w:lang w:val="uk-UA"/>
        </w:rPr>
        <w:t xml:space="preserve"> </w:t>
      </w:r>
      <w:proofErr w:type="spellStart"/>
      <w:r>
        <w:rPr>
          <w:sz w:val="28"/>
          <w:lang w:val="uk-UA"/>
        </w:rPr>
        <w:t>широкой</w:t>
      </w:r>
      <w:proofErr w:type="spellEnd"/>
      <w:r>
        <w:rPr>
          <w:sz w:val="28"/>
          <w:lang w:val="uk-UA"/>
        </w:rPr>
        <w:t xml:space="preserve"> семантики </w:t>
      </w:r>
      <w:r>
        <w:rPr>
          <w:sz w:val="28"/>
        </w:rPr>
        <w:t>//</w:t>
      </w:r>
      <w:r>
        <w:rPr>
          <w:sz w:val="28"/>
          <w:lang w:val="uk-UA"/>
        </w:rPr>
        <w:t xml:space="preserve"> </w:t>
      </w:r>
      <w:proofErr w:type="spellStart"/>
      <w:r>
        <w:rPr>
          <w:sz w:val="28"/>
          <w:lang w:val="uk-UA"/>
        </w:rPr>
        <w:t>Вопросы</w:t>
      </w:r>
      <w:proofErr w:type="spellEnd"/>
      <w:r>
        <w:rPr>
          <w:sz w:val="28"/>
          <w:lang w:val="uk-UA"/>
        </w:rPr>
        <w:t xml:space="preserve"> </w:t>
      </w:r>
      <w:proofErr w:type="spellStart"/>
      <w:r>
        <w:rPr>
          <w:sz w:val="28"/>
          <w:lang w:val="uk-UA"/>
        </w:rPr>
        <w:t>германской</w:t>
      </w:r>
      <w:proofErr w:type="spellEnd"/>
      <w:r>
        <w:rPr>
          <w:sz w:val="28"/>
          <w:lang w:val="uk-UA"/>
        </w:rPr>
        <w:t xml:space="preserve"> </w:t>
      </w:r>
      <w:proofErr w:type="spellStart"/>
      <w:r>
        <w:rPr>
          <w:sz w:val="28"/>
          <w:lang w:val="uk-UA"/>
        </w:rPr>
        <w:t>филологии</w:t>
      </w:r>
      <w:proofErr w:type="spellEnd"/>
      <w:r>
        <w:rPr>
          <w:sz w:val="28"/>
          <w:lang w:val="uk-UA"/>
        </w:rPr>
        <w:t>. – Волгоград</w:t>
      </w:r>
      <w:r w:rsidRPr="000C4FE8">
        <w:rPr>
          <w:sz w:val="28"/>
        </w:rPr>
        <w:t xml:space="preserve">: </w:t>
      </w:r>
      <w:r>
        <w:rPr>
          <w:sz w:val="28"/>
        </w:rPr>
        <w:t>Изд-во Волгоградского ун-та</w:t>
      </w:r>
      <w:r>
        <w:rPr>
          <w:sz w:val="28"/>
          <w:lang w:val="uk-UA"/>
        </w:rPr>
        <w:t>, 1967. –         С. 126-130.</w:t>
      </w:r>
    </w:p>
    <w:p w:rsidR="00DC7F35" w:rsidRDefault="00DC7F35" w:rsidP="00DC7F35">
      <w:pPr>
        <w:pStyle w:val="affffffff0"/>
        <w:jc w:val="both"/>
      </w:pPr>
      <w:r>
        <w:tab/>
        <w:t xml:space="preserve">272. </w:t>
      </w:r>
      <w:r>
        <w:rPr>
          <w:i/>
        </w:rPr>
        <w:t xml:space="preserve">Соколова В.М. </w:t>
      </w:r>
      <w:r>
        <w:t>Глаголы движения в современном английском языке: Автореф. дис. … канд. филол. наук</w:t>
      </w:r>
      <w:r w:rsidRPr="000C4FE8">
        <w:t xml:space="preserve">: </w:t>
      </w:r>
      <w:r>
        <w:t>10.02.04. – Л., 1967. – 14 с.</w:t>
      </w:r>
    </w:p>
    <w:p w:rsidR="00DC7F35" w:rsidRDefault="00DC7F35" w:rsidP="00DC7F35">
      <w:pPr>
        <w:pStyle w:val="affffffff0"/>
        <w:jc w:val="both"/>
      </w:pPr>
      <w:r>
        <w:tab/>
        <w:t xml:space="preserve">273. </w:t>
      </w:r>
      <w:r>
        <w:rPr>
          <w:i/>
        </w:rPr>
        <w:t xml:space="preserve">Соколова В.М. </w:t>
      </w:r>
      <w:r>
        <w:t>Модели сочетаемости и лексико-семантические варианты прилагательного // Языковые единицы разных уровней и проблемы методики преподавания иностранных языков. – Саратов</w:t>
      </w:r>
      <w:r w:rsidRPr="000C4FE8">
        <w:t xml:space="preserve">: </w:t>
      </w:r>
      <w:r>
        <w:t>Изд-во Саратовского ун-та, 1975. – С. 88-92.</w:t>
      </w:r>
    </w:p>
    <w:p w:rsidR="00DC7F35" w:rsidRDefault="00DC7F35" w:rsidP="00DC7F35">
      <w:pPr>
        <w:pStyle w:val="affffffff0"/>
        <w:ind w:firstLine="720"/>
        <w:jc w:val="both"/>
      </w:pPr>
      <w:r>
        <w:lastRenderedPageBreak/>
        <w:t xml:space="preserve">274. </w:t>
      </w:r>
      <w:r>
        <w:rPr>
          <w:i/>
        </w:rPr>
        <w:t xml:space="preserve">Соколовская Ж.П. </w:t>
      </w:r>
      <w:r>
        <w:t>Лексическя сочетаемость как результат взаимодействия семем // Исследования по семантике. Семантика языковых единиц разных уровней: Межвузовск. науч. сб. / Башкирский ун-т. – Уфа,             1988. – С. 38-45.</w:t>
      </w:r>
    </w:p>
    <w:p w:rsidR="00DC7F35" w:rsidRDefault="00DC7F35" w:rsidP="00DC7F35">
      <w:pPr>
        <w:pStyle w:val="affffffff0"/>
        <w:jc w:val="both"/>
      </w:pPr>
      <w:r>
        <w:tab/>
        <w:t xml:space="preserve">275. </w:t>
      </w:r>
      <w:r>
        <w:rPr>
          <w:i/>
        </w:rPr>
        <w:t>Солнцев В.М.</w:t>
      </w:r>
      <w:r>
        <w:t xml:space="preserve"> Язык как системно-структурное образование. – М.: Наука, 1977. – 340 с.</w:t>
      </w:r>
    </w:p>
    <w:p w:rsidR="00DC7F35" w:rsidRDefault="00DC7F35" w:rsidP="00DC7F35">
      <w:pPr>
        <w:pStyle w:val="affffffff0"/>
        <w:jc w:val="both"/>
      </w:pPr>
      <w:r>
        <w:tab/>
        <w:t>276. Сочетаемость языковых единиц в германских и романских языках. – К.: Вища школа, 1983. – 148 с.</w:t>
      </w:r>
    </w:p>
    <w:p w:rsidR="00DC7F35" w:rsidRDefault="00DC7F35" w:rsidP="00DC7F35">
      <w:pPr>
        <w:pStyle w:val="affffffff0"/>
        <w:jc w:val="both"/>
      </w:pPr>
      <w:r>
        <w:tab/>
        <w:t xml:space="preserve">277. </w:t>
      </w:r>
      <w:r>
        <w:rPr>
          <w:i/>
        </w:rPr>
        <w:t xml:space="preserve">Старикова Е. Н. </w:t>
      </w:r>
      <w:r>
        <w:t>Синонимическая соотносительность устойчивого глагольного сочетания и простого глагола в современном английском языке: Автореф. дис. … канд. филол. наук</w:t>
      </w:r>
      <w:r w:rsidRPr="000C4FE8">
        <w:t xml:space="preserve">: </w:t>
      </w:r>
      <w:r>
        <w:t>10.02.04. – Л., 1966. – 16 с.</w:t>
      </w:r>
    </w:p>
    <w:p w:rsidR="00DC7F35" w:rsidRDefault="00DC7F35" w:rsidP="00DC7F35">
      <w:pPr>
        <w:pStyle w:val="affffffff0"/>
        <w:jc w:val="both"/>
      </w:pPr>
      <w:r>
        <w:tab/>
        <w:t xml:space="preserve">278. </w:t>
      </w:r>
      <w:r>
        <w:rPr>
          <w:i/>
        </w:rPr>
        <w:t xml:space="preserve">Степанов Ю.С. </w:t>
      </w:r>
      <w:r>
        <w:t>Имена. Предикаты. Предложения: Семиологическая грамматика. – М.</w:t>
      </w:r>
      <w:r w:rsidRPr="000C4FE8">
        <w:t xml:space="preserve">: </w:t>
      </w:r>
      <w:r>
        <w:t xml:space="preserve">Наука, 1981. – 250 </w:t>
      </w:r>
      <w:r>
        <w:rPr>
          <w:lang w:val="en-US"/>
        </w:rPr>
        <w:t>c</w:t>
      </w:r>
      <w:r>
        <w:t>.</w:t>
      </w:r>
    </w:p>
    <w:p w:rsidR="00DC7F35" w:rsidRDefault="00DC7F35" w:rsidP="00DC7F35">
      <w:pPr>
        <w:pStyle w:val="affffffff0"/>
        <w:jc w:val="both"/>
      </w:pPr>
      <w:r>
        <w:tab/>
        <w:t xml:space="preserve">279. </w:t>
      </w:r>
      <w:r>
        <w:rPr>
          <w:i/>
        </w:rPr>
        <w:t>Степанова М.Д.</w:t>
      </w:r>
      <w:r>
        <w:t xml:space="preserve"> Проблема теории валентности в современной лингвистике // Иностранные языки в школе. – 1973. – № 3. – С. 11-15.</w:t>
      </w:r>
    </w:p>
    <w:p w:rsidR="00DC7F35" w:rsidRDefault="00DC7F35" w:rsidP="00DC7F35">
      <w:pPr>
        <w:pStyle w:val="affffffff0"/>
        <w:jc w:val="both"/>
      </w:pPr>
      <w:r>
        <w:tab/>
        <w:t xml:space="preserve">280. </w:t>
      </w:r>
      <w:r>
        <w:rPr>
          <w:i/>
        </w:rPr>
        <w:t>Степанова М.Д., Хельбиг Г.</w:t>
      </w:r>
      <w:r>
        <w:t xml:space="preserve"> Части речи и проблема валентности в современном немецком языке. – М.: Высшая школа, 1978. – 258 с.</w:t>
      </w:r>
    </w:p>
    <w:p w:rsidR="00DC7F35" w:rsidRDefault="00DC7F35" w:rsidP="00DC7F35">
      <w:pPr>
        <w:pStyle w:val="affffffff0"/>
        <w:jc w:val="both"/>
      </w:pPr>
      <w:r>
        <w:tab/>
        <w:t xml:space="preserve">281. </w:t>
      </w:r>
      <w:r>
        <w:rPr>
          <w:i/>
        </w:rPr>
        <w:t xml:space="preserve">Столбовая Л.В. </w:t>
      </w:r>
      <w:r>
        <w:t xml:space="preserve">К изучению семантики путем анализа лексико-синтаксических </w:t>
      </w:r>
      <w:r>
        <w:lastRenderedPageBreak/>
        <w:t>сочетаемостей // Вопросы семантики. – М.</w:t>
      </w:r>
      <w:r w:rsidRPr="000C4FE8">
        <w:t xml:space="preserve">: </w:t>
      </w:r>
      <w:r>
        <w:t>Изд-во Московского ун-та, 1971. – С. 68-74.</w:t>
      </w:r>
    </w:p>
    <w:p w:rsidR="00DC7F35" w:rsidRDefault="00DC7F35" w:rsidP="00DC7F35">
      <w:pPr>
        <w:pStyle w:val="affffffff0"/>
        <w:jc w:val="both"/>
      </w:pPr>
      <w:r>
        <w:rPr>
          <w:i/>
        </w:rPr>
        <w:tab/>
      </w:r>
      <w:r>
        <w:t xml:space="preserve">282. </w:t>
      </w:r>
      <w:r>
        <w:rPr>
          <w:i/>
        </w:rPr>
        <w:t>Стрельцова И.Д.</w:t>
      </w:r>
      <w:r>
        <w:t xml:space="preserve"> Сочетаемость слов и некоторые вопросы полисемии // Актуальные проблемы лексикологии. – Минск: Изд-во БГУ,         1970. – С. 190-191.</w:t>
      </w:r>
    </w:p>
    <w:p w:rsidR="00DC7F35" w:rsidRDefault="00DC7F35" w:rsidP="00DC7F35">
      <w:pPr>
        <w:pStyle w:val="affffffff0"/>
        <w:jc w:val="both"/>
      </w:pPr>
      <w:r>
        <w:rPr>
          <w:i/>
        </w:rPr>
        <w:tab/>
      </w:r>
      <w:r>
        <w:t xml:space="preserve">283.  </w:t>
      </w:r>
      <w:r>
        <w:rPr>
          <w:i/>
        </w:rPr>
        <w:t>Сукаленко  Н.И.</w:t>
      </w:r>
      <w:r>
        <w:t xml:space="preserve"> Лексическая сочетаемость как объект лексикологии</w:t>
      </w:r>
    </w:p>
    <w:p w:rsidR="00DC7F35" w:rsidRDefault="00DC7F35" w:rsidP="00DC7F35">
      <w:pPr>
        <w:pStyle w:val="affffffff0"/>
        <w:jc w:val="both"/>
        <w:rPr>
          <w:i/>
        </w:rPr>
      </w:pPr>
      <w:r>
        <w:t xml:space="preserve"> и лексикографии // Актуальные проблемы лексикологии. – Минск: Изд-во БГУ, 1970. – С. 191-192.</w:t>
      </w:r>
    </w:p>
    <w:p w:rsidR="00DC7F35" w:rsidRDefault="00DC7F35" w:rsidP="00DC7F35">
      <w:pPr>
        <w:pStyle w:val="affffffff0"/>
        <w:jc w:val="both"/>
      </w:pPr>
      <w:r>
        <w:rPr>
          <w:i/>
        </w:rPr>
        <w:tab/>
      </w:r>
      <w:r>
        <w:t xml:space="preserve">284. </w:t>
      </w:r>
      <w:r>
        <w:rPr>
          <w:i/>
        </w:rPr>
        <w:t xml:space="preserve">Супрун А.Е. </w:t>
      </w:r>
      <w:r>
        <w:t>Лексика и вероятностный характер языка // Проблемы лексикологии. – Минск: Изд-во БГУ, 1973. – С. 160-166.</w:t>
      </w:r>
    </w:p>
    <w:p w:rsidR="00DC7F35" w:rsidRDefault="00DC7F35" w:rsidP="00DC7F35">
      <w:pPr>
        <w:pStyle w:val="affffffff0"/>
        <w:jc w:val="both"/>
      </w:pPr>
      <w:r>
        <w:tab/>
        <w:t xml:space="preserve">285. </w:t>
      </w:r>
      <w:r>
        <w:rPr>
          <w:i/>
        </w:rPr>
        <w:t>Супрун А.Е., Плотников Б.А.</w:t>
      </w:r>
      <w:r>
        <w:t xml:space="preserve"> Манифестация значения и его дистрибутивный анализ // Вопросы семантики. – М.</w:t>
      </w:r>
      <w:r w:rsidRPr="000C4FE8">
        <w:t xml:space="preserve">: </w:t>
      </w:r>
      <w:r>
        <w:t>Изд-во Московского ун-та, 1971. – С. 120-125.</w:t>
      </w:r>
    </w:p>
    <w:p w:rsidR="00DC7F35" w:rsidRDefault="00DC7F35" w:rsidP="00DC7F35">
      <w:pPr>
        <w:pStyle w:val="affffffff0"/>
        <w:jc w:val="both"/>
      </w:pPr>
      <w:r>
        <w:rPr>
          <w:i/>
        </w:rPr>
        <w:tab/>
      </w:r>
      <w:r>
        <w:t xml:space="preserve">286. </w:t>
      </w:r>
      <w:r>
        <w:rPr>
          <w:i/>
        </w:rPr>
        <w:t xml:space="preserve">Сутягина А.К. </w:t>
      </w:r>
      <w:r>
        <w:t xml:space="preserve">Анализ сочетаемости существительных </w:t>
      </w:r>
      <w:r>
        <w:rPr>
          <w:i/>
          <w:lang w:val="en-US"/>
        </w:rPr>
        <w:t>house</w:t>
      </w:r>
      <w:r>
        <w:t xml:space="preserve"> и       </w:t>
      </w:r>
      <w:r>
        <w:rPr>
          <w:i/>
          <w:lang w:val="en-US"/>
        </w:rPr>
        <w:t>home</w:t>
      </w:r>
      <w:r>
        <w:t xml:space="preserve"> // Исследования по лексикологии и фразеологии. – М.</w:t>
      </w:r>
      <w:r w:rsidRPr="000C4FE8">
        <w:t xml:space="preserve">: </w:t>
      </w:r>
      <w:r>
        <w:t>Изд-во Московского ун-та, 1976. – С. 131-140.</w:t>
      </w:r>
    </w:p>
    <w:p w:rsidR="00DC7F35" w:rsidRDefault="00DC7F35" w:rsidP="00DC7F35">
      <w:pPr>
        <w:pStyle w:val="affffffff0"/>
        <w:ind w:firstLine="720"/>
        <w:jc w:val="both"/>
      </w:pPr>
      <w:r>
        <w:t xml:space="preserve">287. </w:t>
      </w:r>
      <w:r>
        <w:rPr>
          <w:i/>
        </w:rPr>
        <w:t>Сухорольская С.М.</w:t>
      </w:r>
      <w:r>
        <w:t xml:space="preserve"> Аналитические лексические единицы в современном английском языке (на материале двухсоставных глагольных аналитических единиц типа </w:t>
      </w:r>
      <w:r>
        <w:rPr>
          <w:i/>
          <w:lang w:val="en-US"/>
        </w:rPr>
        <w:t>let</w:t>
      </w:r>
      <w:r>
        <w:rPr>
          <w:i/>
        </w:rPr>
        <w:t xml:space="preserve"> </w:t>
      </w:r>
      <w:r>
        <w:rPr>
          <w:i/>
          <w:lang w:val="en-US"/>
        </w:rPr>
        <w:t>go</w:t>
      </w:r>
      <w:r>
        <w:rPr>
          <w:i/>
        </w:rPr>
        <w:t xml:space="preserve">, </w:t>
      </w:r>
      <w:r>
        <w:rPr>
          <w:i/>
          <w:lang w:val="en-US"/>
        </w:rPr>
        <w:t>make</w:t>
      </w:r>
      <w:r>
        <w:rPr>
          <w:i/>
        </w:rPr>
        <w:t xml:space="preserve"> </w:t>
      </w:r>
      <w:r>
        <w:rPr>
          <w:i/>
          <w:lang w:val="en-US"/>
        </w:rPr>
        <w:t>believe</w:t>
      </w:r>
      <w:r>
        <w:rPr>
          <w:i/>
        </w:rPr>
        <w:t xml:space="preserve">, </w:t>
      </w:r>
      <w:r>
        <w:rPr>
          <w:i/>
          <w:lang w:val="en-US"/>
        </w:rPr>
        <w:t>get</w:t>
      </w:r>
      <w:r>
        <w:rPr>
          <w:i/>
        </w:rPr>
        <w:t xml:space="preserve"> </w:t>
      </w:r>
      <w:r>
        <w:rPr>
          <w:i/>
          <w:lang w:val="en-US"/>
        </w:rPr>
        <w:t>rid</w:t>
      </w:r>
      <w:r>
        <w:t>): Дисс. … канд. филол. наук</w:t>
      </w:r>
      <w:r w:rsidRPr="000C4FE8">
        <w:t xml:space="preserve">: </w:t>
      </w:r>
      <w:r>
        <w:t>10.02.04. – Львов, 1988. – 211 с.</w:t>
      </w:r>
    </w:p>
    <w:p w:rsidR="00DC7F35" w:rsidRDefault="00DC7F35" w:rsidP="00DC7F35">
      <w:pPr>
        <w:pStyle w:val="affffffff0"/>
        <w:ind w:firstLine="720"/>
        <w:jc w:val="both"/>
      </w:pPr>
      <w:r>
        <w:lastRenderedPageBreak/>
        <w:t xml:space="preserve">288. </w:t>
      </w:r>
      <w:r>
        <w:rPr>
          <w:i/>
        </w:rPr>
        <w:t>Сухорольська С.М.</w:t>
      </w:r>
      <w:r>
        <w:t xml:space="preserve"> Аналітичне дієслово як прояв основної типологічної тенденції англійської мови // Іноземна філологія. – 1984. – Вип. 75. –  С. 32-40. </w:t>
      </w:r>
    </w:p>
    <w:p w:rsidR="00DC7F35" w:rsidRDefault="00DC7F35" w:rsidP="00DC7F35">
      <w:pPr>
        <w:pStyle w:val="affffffff0"/>
        <w:ind w:firstLine="720"/>
        <w:jc w:val="both"/>
      </w:pPr>
      <w:r>
        <w:t xml:space="preserve">289. </w:t>
      </w:r>
      <w:r>
        <w:rPr>
          <w:i/>
        </w:rPr>
        <w:t>Сухорольська С.М.</w:t>
      </w:r>
      <w:r>
        <w:t xml:space="preserve"> Двокомпонентне дієслово </w:t>
      </w:r>
      <w:r>
        <w:rPr>
          <w:i/>
          <w:lang w:val="en-US"/>
        </w:rPr>
        <w:t>get</w:t>
      </w:r>
      <w:r>
        <w:rPr>
          <w:i/>
        </w:rPr>
        <w:t xml:space="preserve"> </w:t>
      </w:r>
      <w:r>
        <w:rPr>
          <w:i/>
          <w:lang w:val="en-US"/>
        </w:rPr>
        <w:t>rid</w:t>
      </w:r>
      <w:r>
        <w:t xml:space="preserve"> як одиниця лексичного рівня // Іноземна філологія. – 1986. – Вип. 82. –  С. 3-9. </w:t>
      </w:r>
    </w:p>
    <w:p w:rsidR="00DC7F35" w:rsidRDefault="00DC7F35" w:rsidP="00DC7F35">
      <w:pPr>
        <w:pStyle w:val="affffffff0"/>
        <w:ind w:firstLine="720"/>
        <w:jc w:val="both"/>
      </w:pPr>
      <w:r>
        <w:t xml:space="preserve">290. </w:t>
      </w:r>
      <w:r>
        <w:rPr>
          <w:i/>
        </w:rPr>
        <w:t>Сухорольська С.М.</w:t>
      </w:r>
      <w:r>
        <w:t xml:space="preserve"> Критерії ідентифікації аналітичних лексичних одиниць // Іноземна філологія. – 1987. – Вип. 86. –  С. 16-23. </w:t>
      </w:r>
    </w:p>
    <w:p w:rsidR="00DC7F35" w:rsidRDefault="00DC7F35" w:rsidP="00DC7F35">
      <w:pPr>
        <w:pStyle w:val="affffffff0"/>
        <w:ind w:firstLine="720"/>
        <w:jc w:val="both"/>
      </w:pPr>
      <w:r>
        <w:t xml:space="preserve">291. </w:t>
      </w:r>
      <w:r>
        <w:rPr>
          <w:i/>
        </w:rPr>
        <w:t>Сухорольська С.М.</w:t>
      </w:r>
      <w:r>
        <w:t xml:space="preserve"> Роль діахронного аналізу у визначенні статусу стійких дієслівно-субстантивних сполучень // Іноземна філологія. – 1989. – Вип. 94. –  С. 31-39. </w:t>
      </w:r>
    </w:p>
    <w:p w:rsidR="00DC7F35" w:rsidRDefault="00DC7F35" w:rsidP="00DC7F35">
      <w:pPr>
        <w:pStyle w:val="affffffff0"/>
        <w:ind w:firstLine="720"/>
        <w:jc w:val="both"/>
      </w:pPr>
      <w:r>
        <w:t xml:space="preserve">292. </w:t>
      </w:r>
      <w:r>
        <w:rPr>
          <w:i/>
        </w:rPr>
        <w:t>Сухорольська С.М.</w:t>
      </w:r>
      <w:r>
        <w:t xml:space="preserve"> До питання про слово у мовах аналітичного        типу // Іноземна філологія. – 1991. – Вип. 101. –  С. 18-25. </w:t>
      </w:r>
    </w:p>
    <w:p w:rsidR="00DC7F35" w:rsidRDefault="00DC7F35" w:rsidP="00DC7F35">
      <w:pPr>
        <w:pStyle w:val="affffffff0"/>
        <w:ind w:firstLine="720"/>
        <w:jc w:val="both"/>
      </w:pPr>
      <w:r>
        <w:t xml:space="preserve">293. </w:t>
      </w:r>
      <w:r>
        <w:rPr>
          <w:i/>
        </w:rPr>
        <w:t>Сухорольська С.М.</w:t>
      </w:r>
      <w:r>
        <w:t xml:space="preserve"> Дериваційна і семантична характеристика іменних компонентів стійких дієслівно-субстантивних сполучень // Іноземна філологія. – 1992. – Вип. 104 –  С. 3-9. </w:t>
      </w:r>
    </w:p>
    <w:p w:rsidR="00DC7F35" w:rsidRDefault="00DC7F35" w:rsidP="00DC7F35">
      <w:pPr>
        <w:pStyle w:val="affffffff0"/>
        <w:ind w:firstLine="720"/>
        <w:jc w:val="both"/>
      </w:pPr>
      <w:r>
        <w:t xml:space="preserve">294.  </w:t>
      </w:r>
      <w:r>
        <w:rPr>
          <w:i/>
        </w:rPr>
        <w:t>Сухорольська  С.М.,   Федоренко  О.І.</w:t>
      </w:r>
      <w:r>
        <w:t xml:space="preserve">  Аспекти  зіставного  вивчення</w:t>
      </w:r>
    </w:p>
    <w:p w:rsidR="00DC7F35" w:rsidRDefault="00DC7F35" w:rsidP="00DC7F35">
      <w:pPr>
        <w:pStyle w:val="affffffff0"/>
        <w:jc w:val="both"/>
      </w:pPr>
      <w:r>
        <w:t xml:space="preserve">сталих дієслівно-субстантивних словосполучень англійської та української       мов // Проблеми </w:t>
      </w:r>
      <w:r>
        <w:lastRenderedPageBreak/>
        <w:t>зіставної семантики. Збірник наукових статей – К.: КДЛУ, 2001. – Вип. 5. – С. 270-274.</w:t>
      </w:r>
    </w:p>
    <w:p w:rsidR="00DC7F35" w:rsidRDefault="00DC7F35" w:rsidP="00DC7F35">
      <w:pPr>
        <w:pStyle w:val="affffffff0"/>
        <w:jc w:val="both"/>
      </w:pPr>
      <w:r>
        <w:rPr>
          <w:i/>
        </w:rPr>
        <w:tab/>
      </w:r>
      <w:r>
        <w:t xml:space="preserve">295. </w:t>
      </w:r>
      <w:r>
        <w:rPr>
          <w:i/>
        </w:rPr>
        <w:t xml:space="preserve">Тагиев М.Т. </w:t>
      </w:r>
      <w:r>
        <w:t>Лексическое значение и сочетаемость слова // Актуальные проблемы лексикологии. – Минск: Изд-во БГУ, 1970. – С. 195-197.</w:t>
      </w:r>
    </w:p>
    <w:p w:rsidR="00DC7F35" w:rsidRDefault="00DC7F35" w:rsidP="00DC7F35">
      <w:pPr>
        <w:pStyle w:val="affffffff0"/>
        <w:ind w:firstLine="720"/>
        <w:jc w:val="both"/>
      </w:pPr>
      <w:r>
        <w:t xml:space="preserve">296. </w:t>
      </w:r>
      <w:r>
        <w:rPr>
          <w:i/>
        </w:rPr>
        <w:t xml:space="preserve">Тарасова Н.І. </w:t>
      </w:r>
      <w:r>
        <w:t>Спостереження над сполучуваністю російських і українських між розрядних і міжмовних омонімів // Проблеми зіставної семантики. Збірник наукових статей. – Випуск 5. – К.: КДЛУ, 2001. – С. 70-75.</w:t>
      </w:r>
    </w:p>
    <w:p w:rsidR="00DC7F35" w:rsidRDefault="00DC7F35" w:rsidP="00DC7F35">
      <w:pPr>
        <w:pStyle w:val="affffffff0"/>
        <w:jc w:val="both"/>
      </w:pPr>
      <w:r>
        <w:tab/>
        <w:t xml:space="preserve">297. </w:t>
      </w:r>
      <w:r>
        <w:rPr>
          <w:i/>
        </w:rPr>
        <w:t xml:space="preserve">Телия В.Н. </w:t>
      </w:r>
      <w:r>
        <w:t>Семантический аспект сочетаемости слов и фразеологическая сочетаемость // Принципы и методы семантических исследований. – М.: Наука, 1976. – С. 244-267.</w:t>
      </w:r>
    </w:p>
    <w:p w:rsidR="00DC7F35" w:rsidRDefault="00DC7F35" w:rsidP="00DC7F35">
      <w:pPr>
        <w:pStyle w:val="affffffff0"/>
        <w:ind w:firstLine="720"/>
        <w:jc w:val="both"/>
      </w:pPr>
      <w:r>
        <w:t xml:space="preserve">298. </w:t>
      </w:r>
      <w:r>
        <w:rPr>
          <w:i/>
        </w:rPr>
        <w:t xml:space="preserve">Телия В.Н. </w:t>
      </w:r>
      <w:r>
        <w:t>Вторичная номинация и ее виды // Языковая номинация: Виды наименований. – М.: Наука, 1977. – С. 129-221.</w:t>
      </w:r>
    </w:p>
    <w:p w:rsidR="00DC7F35" w:rsidRDefault="00DC7F35" w:rsidP="00DC7F35">
      <w:pPr>
        <w:pStyle w:val="affffffff0"/>
        <w:ind w:firstLine="720"/>
        <w:jc w:val="both"/>
      </w:pPr>
      <w:r>
        <w:t xml:space="preserve">299. </w:t>
      </w:r>
      <w:r>
        <w:rPr>
          <w:i/>
        </w:rPr>
        <w:t>Теньер Л.</w:t>
      </w:r>
      <w:r>
        <w:t xml:space="preserve"> Основы структурного синтаксиса. – М.: Наука,                1988. – 450 с.</w:t>
      </w:r>
    </w:p>
    <w:p w:rsidR="00DC7F35" w:rsidRDefault="00DC7F35" w:rsidP="00DC7F35">
      <w:pPr>
        <w:pStyle w:val="affffffff0"/>
        <w:jc w:val="both"/>
      </w:pPr>
      <w:r>
        <w:tab/>
        <w:t xml:space="preserve">300. </w:t>
      </w:r>
      <w:r>
        <w:rPr>
          <w:i/>
        </w:rPr>
        <w:t xml:space="preserve">Терехова Д.І. </w:t>
      </w:r>
      <w:r>
        <w:t>Застосування асоціативного підходу до вивчення проблеми значення слова // Проблеми зіставної семантики. Збірник наукових статей. –  Випуск 5. – К.: КДЛУ, 2001. – С. 63-67.</w:t>
      </w:r>
    </w:p>
    <w:p w:rsidR="00DC7F35" w:rsidRDefault="00DC7F35" w:rsidP="00DC7F35">
      <w:pPr>
        <w:pStyle w:val="affffffff0"/>
        <w:jc w:val="both"/>
      </w:pPr>
      <w:r>
        <w:tab/>
        <w:t xml:space="preserve">301. </w:t>
      </w:r>
      <w:r>
        <w:rPr>
          <w:i/>
        </w:rPr>
        <w:t xml:space="preserve">Тер-Минасова С.Г. </w:t>
      </w:r>
      <w:r>
        <w:t xml:space="preserve">Диалектика коллигации и коллокации в рамках атрибутивной связи // Синтаксис как диалектическое единство </w:t>
      </w:r>
      <w:r>
        <w:lastRenderedPageBreak/>
        <w:t>коллигации и коллокации. – М.</w:t>
      </w:r>
      <w:r w:rsidRPr="000C4FE8">
        <w:t xml:space="preserve">: </w:t>
      </w:r>
      <w:r>
        <w:t>Изд-во Московского ун-та, 1969. – С. 4-10.</w:t>
      </w:r>
    </w:p>
    <w:p w:rsidR="00DC7F35" w:rsidRDefault="00DC7F35" w:rsidP="00DC7F35">
      <w:pPr>
        <w:pStyle w:val="affffffff0"/>
        <w:ind w:firstLine="720"/>
        <w:jc w:val="both"/>
      </w:pPr>
      <w:r>
        <w:t xml:space="preserve">302. </w:t>
      </w:r>
      <w:r>
        <w:rPr>
          <w:i/>
        </w:rPr>
        <w:t xml:space="preserve">Тер-Минасова С.Г. </w:t>
      </w:r>
      <w:r>
        <w:t>О “свободе” и “связанности” словосочетаний // Современные проблемы английской филологии. – Ташкент</w:t>
      </w:r>
      <w:r w:rsidRPr="000C4FE8">
        <w:t xml:space="preserve">: </w:t>
      </w:r>
      <w:r>
        <w:t>Изд-во Ташкентского ун-та, 1978. – С. 95-104.</w:t>
      </w:r>
    </w:p>
    <w:p w:rsidR="00DC7F35" w:rsidRDefault="00DC7F35" w:rsidP="00DC7F35">
      <w:pPr>
        <w:pStyle w:val="affffffff0"/>
        <w:ind w:firstLine="720"/>
        <w:jc w:val="both"/>
      </w:pPr>
      <w:r>
        <w:t xml:space="preserve">303. </w:t>
      </w:r>
      <w:r>
        <w:rPr>
          <w:i/>
        </w:rPr>
        <w:t>Тер-Минасова С.Г.</w:t>
      </w:r>
      <w:r>
        <w:t xml:space="preserve"> Словосочетание в научно-лингвистическом и дидактическом аспектах: Учебное пособие для пед. институтов и филол. факультетов университетов. – М.</w:t>
      </w:r>
      <w:r w:rsidRPr="000C4FE8">
        <w:t xml:space="preserve">: </w:t>
      </w:r>
      <w:r>
        <w:t>Наука, 1981. – 260 с.</w:t>
      </w:r>
    </w:p>
    <w:p w:rsidR="00DC7F35" w:rsidRDefault="00DC7F35" w:rsidP="00DC7F35">
      <w:pPr>
        <w:pStyle w:val="affffffff0"/>
        <w:ind w:firstLine="720"/>
        <w:jc w:val="both"/>
      </w:pPr>
      <w:r>
        <w:t xml:space="preserve">304. </w:t>
      </w:r>
      <w:r>
        <w:rPr>
          <w:i/>
        </w:rPr>
        <w:t xml:space="preserve">Ткаченко Ю.М. </w:t>
      </w:r>
      <w:r>
        <w:t>Сочетаемость глагола в современном английском языке: Автореф. дис. … канд. филол. наук</w:t>
      </w:r>
      <w:r w:rsidRPr="000C4FE8">
        <w:t xml:space="preserve">: </w:t>
      </w:r>
      <w:r>
        <w:t>10.02.04. – Львов, 1974. – 24 с.</w:t>
      </w:r>
    </w:p>
    <w:p w:rsidR="00DC7F35" w:rsidRDefault="00DC7F35" w:rsidP="00DC7F35">
      <w:pPr>
        <w:pStyle w:val="affffffff0"/>
        <w:jc w:val="both"/>
      </w:pPr>
      <w:r>
        <w:tab/>
        <w:t xml:space="preserve">305.  </w:t>
      </w:r>
      <w:r>
        <w:rPr>
          <w:i/>
        </w:rPr>
        <w:t>Толикина Е.Н.</w:t>
      </w:r>
      <w:r>
        <w:t xml:space="preserve"> К вопросу о системных закономерностях лексической</w:t>
      </w:r>
    </w:p>
    <w:p w:rsidR="00DC7F35" w:rsidRDefault="00DC7F35" w:rsidP="00DC7F35">
      <w:pPr>
        <w:pStyle w:val="affffffff0"/>
        <w:jc w:val="both"/>
      </w:pPr>
      <w:r>
        <w:t>сочетаемости и процессов фразообразования // Современность и словари. –    Л.</w:t>
      </w:r>
      <w:r w:rsidRPr="000C4FE8">
        <w:t xml:space="preserve">: </w:t>
      </w:r>
      <w:r>
        <w:t>Наука, 1978. – С. 61-80.</w:t>
      </w:r>
    </w:p>
    <w:p w:rsidR="00DC7F35" w:rsidRDefault="00DC7F35" w:rsidP="00DC7F35">
      <w:pPr>
        <w:pStyle w:val="affffffff0"/>
        <w:jc w:val="both"/>
      </w:pPr>
      <w:r>
        <w:tab/>
        <w:t xml:space="preserve">306. </w:t>
      </w:r>
      <w:r>
        <w:rPr>
          <w:i/>
        </w:rPr>
        <w:t xml:space="preserve">Томачинский С.А. </w:t>
      </w:r>
      <w:r>
        <w:t>Маркированные фонологические комплексы в синтагматическом и парадигматическом срезах английского языка // Сочетаемость языковых единиц в германских и романских языках. – К.: Вища школа, 1983. – C. 17-24.</w:t>
      </w:r>
    </w:p>
    <w:p w:rsidR="00DC7F35" w:rsidRDefault="00DC7F35" w:rsidP="00DC7F35">
      <w:pPr>
        <w:pStyle w:val="affffffff0"/>
        <w:jc w:val="both"/>
      </w:pPr>
      <w:r>
        <w:rPr>
          <w:i/>
        </w:rPr>
        <w:tab/>
      </w:r>
      <w:r>
        <w:t xml:space="preserve">307. </w:t>
      </w:r>
      <w:r>
        <w:rPr>
          <w:i/>
        </w:rPr>
        <w:t xml:space="preserve">Торочешникова Л.Т. </w:t>
      </w:r>
      <w:r>
        <w:t>Дистрибутивно-статистический анализ семантики одной группы слов // Проблемы лексикологии. – Минск: Изд-во БГУ, 1973. – С. 170-174.</w:t>
      </w:r>
    </w:p>
    <w:p w:rsidR="00DC7F35" w:rsidRDefault="00DC7F35" w:rsidP="00DC7F35">
      <w:pPr>
        <w:pStyle w:val="affffffff0"/>
        <w:jc w:val="both"/>
      </w:pPr>
      <w:r>
        <w:rPr>
          <w:i/>
        </w:rPr>
        <w:lastRenderedPageBreak/>
        <w:tab/>
      </w:r>
      <w:r>
        <w:t xml:space="preserve">308. </w:t>
      </w:r>
      <w:r>
        <w:rPr>
          <w:i/>
        </w:rPr>
        <w:t xml:space="preserve">Тугужекова Т.Н. </w:t>
      </w:r>
      <w:r>
        <w:t>Особенности сочетаемости существительного “</w:t>
      </w:r>
      <w:r>
        <w:rPr>
          <w:lang w:val="en-US"/>
        </w:rPr>
        <w:t>boy</w:t>
      </w:r>
      <w:r>
        <w:t>” в английском и “оол” в хакасском языках // Исследования лексической сочетаемости и фразеологии. – М.</w:t>
      </w:r>
      <w:r w:rsidRPr="000C4FE8">
        <w:t xml:space="preserve">: </w:t>
      </w:r>
      <w:r>
        <w:t xml:space="preserve">Изд-во Московского ун-та, 1975. – </w:t>
      </w:r>
      <w:r w:rsidRPr="000C4FE8">
        <w:t xml:space="preserve">              </w:t>
      </w:r>
      <w:r>
        <w:t>С. 319-348.</w:t>
      </w:r>
    </w:p>
    <w:p w:rsidR="00DC7F35" w:rsidRDefault="00DC7F35" w:rsidP="00DC7F35">
      <w:pPr>
        <w:pStyle w:val="affffffff0"/>
        <w:ind w:firstLine="720"/>
        <w:jc w:val="both"/>
      </w:pPr>
      <w:r>
        <w:t xml:space="preserve">309. </w:t>
      </w:r>
      <w:r>
        <w:rPr>
          <w:i/>
        </w:rPr>
        <w:t xml:space="preserve">Тулина Т.А. </w:t>
      </w:r>
      <w:r>
        <w:t>Словосочетание в функционально-семантическом аспекте: Автореф. дис. … канд. филол. наук</w:t>
      </w:r>
      <w:r w:rsidRPr="000C4FE8">
        <w:t xml:space="preserve">: </w:t>
      </w:r>
      <w:r>
        <w:t xml:space="preserve">10.02.01. – Одесса, 1976. – 24 </w:t>
      </w:r>
      <w:r>
        <w:rPr>
          <w:lang w:val="en-US"/>
        </w:rPr>
        <w:t>c</w:t>
      </w:r>
      <w:r>
        <w:t>.</w:t>
      </w:r>
    </w:p>
    <w:p w:rsidR="00DC7F35" w:rsidRDefault="00DC7F35" w:rsidP="00DC7F35">
      <w:pPr>
        <w:pStyle w:val="affffffff0"/>
        <w:jc w:val="both"/>
      </w:pPr>
      <w:r>
        <w:rPr>
          <w:i/>
        </w:rPr>
        <w:tab/>
      </w:r>
      <w:r>
        <w:t xml:space="preserve">310. </w:t>
      </w:r>
      <w:r>
        <w:rPr>
          <w:i/>
        </w:rPr>
        <w:t xml:space="preserve">Турьева О.В. </w:t>
      </w:r>
      <w:r>
        <w:t xml:space="preserve">Сочетаемость и семантическая структура прилагательных, объединенных значением </w:t>
      </w:r>
      <w:r>
        <w:rPr>
          <w:i/>
          <w:lang w:val="en-US"/>
        </w:rPr>
        <w:t>right</w:t>
      </w:r>
      <w:r>
        <w:rPr>
          <w:i/>
        </w:rPr>
        <w:t xml:space="preserve"> – </w:t>
      </w:r>
      <w:r>
        <w:rPr>
          <w:i/>
          <w:lang w:val="en-US"/>
        </w:rPr>
        <w:t>wrong</w:t>
      </w:r>
      <w:r>
        <w:t xml:space="preserve"> в современном английском языке: Автореф. дисс. ... канд. филол. наук</w:t>
      </w:r>
      <w:r w:rsidRPr="000C4FE8">
        <w:t xml:space="preserve">: </w:t>
      </w:r>
      <w:r>
        <w:t>10.02.04. – Л.,              1970. – 18 с.</w:t>
      </w:r>
    </w:p>
    <w:p w:rsidR="00DC7F35" w:rsidRDefault="00DC7F35" w:rsidP="00DC7F35">
      <w:pPr>
        <w:pStyle w:val="affffffff0"/>
        <w:ind w:firstLine="720"/>
        <w:jc w:val="both"/>
      </w:pPr>
      <w:r>
        <w:t xml:space="preserve">311. </w:t>
      </w:r>
      <w:r>
        <w:rPr>
          <w:i/>
        </w:rPr>
        <w:t xml:space="preserve">Убийко В.И. </w:t>
      </w:r>
      <w:r>
        <w:t>Лексическая сочетаемость существительных в современном русском языке. – Воронеж: Изд-во ВГПИ, 1975. – 270 с.</w:t>
      </w:r>
    </w:p>
    <w:p w:rsidR="00DC7F35" w:rsidRDefault="00DC7F35" w:rsidP="00DC7F35">
      <w:pPr>
        <w:pStyle w:val="affffffff0"/>
        <w:jc w:val="both"/>
      </w:pPr>
      <w:r>
        <w:rPr>
          <w:i/>
        </w:rPr>
        <w:tab/>
      </w:r>
      <w:r>
        <w:t xml:space="preserve">312. </w:t>
      </w:r>
      <w:r>
        <w:rPr>
          <w:i/>
        </w:rPr>
        <w:t xml:space="preserve">Улуханов И.С. </w:t>
      </w:r>
      <w:r>
        <w:t>Изменения в лексической сочетаемости как причина семантических изменений // Проблемы лексикологии. – Минск: Изд-во БГУ, 1973. – С. 174-180.</w:t>
      </w:r>
    </w:p>
    <w:p w:rsidR="00DC7F35" w:rsidRDefault="00DC7F35" w:rsidP="00DC7F35">
      <w:pPr>
        <w:pStyle w:val="affffffff0"/>
        <w:ind w:firstLine="720"/>
        <w:jc w:val="both"/>
      </w:pPr>
      <w:r>
        <w:t xml:space="preserve">313. </w:t>
      </w:r>
      <w:r>
        <w:rPr>
          <w:i/>
        </w:rPr>
        <w:t xml:space="preserve">Уралова Л.А. </w:t>
      </w:r>
      <w:r>
        <w:t>К вопросу об устойчивости фразеоматических сочетаний // Сб. науч. тр. / Моск. пед. ин-т им. М. Тореза. – 1977. – Вып. 115. – С. 78-99.</w:t>
      </w:r>
    </w:p>
    <w:p w:rsidR="00DC7F35" w:rsidRDefault="00DC7F35" w:rsidP="00DC7F35">
      <w:pPr>
        <w:pStyle w:val="affffffff0"/>
        <w:ind w:firstLine="720"/>
        <w:jc w:val="both"/>
      </w:pPr>
      <w:r>
        <w:t xml:space="preserve">314. </w:t>
      </w:r>
      <w:r>
        <w:rPr>
          <w:i/>
        </w:rPr>
        <w:t xml:space="preserve">Уралова Л.А. </w:t>
      </w:r>
      <w:r>
        <w:t xml:space="preserve">Опыт исследования устойчивости фразеоматических сочетаний (на материале глагольных сочетаний типа </w:t>
      </w:r>
      <w:r>
        <w:rPr>
          <w:lang w:val="en-US"/>
        </w:rPr>
        <w:t>V</w:t>
      </w:r>
      <w:r>
        <w:t xml:space="preserve"> + </w:t>
      </w:r>
      <w:r>
        <w:rPr>
          <w:lang w:val="en-US"/>
        </w:rPr>
        <w:t>N</w:t>
      </w:r>
      <w:r>
        <w:t xml:space="preserve"> в </w:t>
      </w:r>
      <w:r>
        <w:lastRenderedPageBreak/>
        <w:t>современном английском языке):  Автореф. дис. … канд. филол. наук</w:t>
      </w:r>
      <w:r w:rsidRPr="000C4FE8">
        <w:t xml:space="preserve">: </w:t>
      </w:r>
      <w:r>
        <w:t>10.02.04.  – М., 1979. –</w:t>
      </w:r>
    </w:p>
    <w:p w:rsidR="00DC7F35" w:rsidRDefault="00DC7F35" w:rsidP="00DC7F35">
      <w:pPr>
        <w:pStyle w:val="affffffff0"/>
        <w:jc w:val="both"/>
      </w:pPr>
      <w:r>
        <w:t>24 с.</w:t>
      </w:r>
    </w:p>
    <w:p w:rsidR="00DC7F35" w:rsidRDefault="00DC7F35" w:rsidP="00DC7F35">
      <w:pPr>
        <w:pStyle w:val="affffffff0"/>
        <w:jc w:val="both"/>
      </w:pPr>
      <w:r>
        <w:tab/>
        <w:t xml:space="preserve">315. </w:t>
      </w:r>
      <w:r>
        <w:rPr>
          <w:i/>
        </w:rPr>
        <w:t xml:space="preserve">Уфимцева А.А. </w:t>
      </w:r>
      <w:r>
        <w:t>Слово в лексико-семантической системе языка. – М.: Наука, 1968. – 272 с.</w:t>
      </w:r>
    </w:p>
    <w:p w:rsidR="00DC7F35" w:rsidRDefault="00DC7F35" w:rsidP="00DC7F35">
      <w:pPr>
        <w:pStyle w:val="affffffff0"/>
        <w:jc w:val="both"/>
      </w:pPr>
      <w:r>
        <w:tab/>
        <w:t xml:space="preserve">316. </w:t>
      </w:r>
      <w:r>
        <w:rPr>
          <w:i/>
        </w:rPr>
        <w:t xml:space="preserve">Уфимцева А.А. </w:t>
      </w:r>
      <w:r>
        <w:t>Типы словесных знаков. – М.: Наука, 1974. – 206 с.</w:t>
      </w:r>
    </w:p>
    <w:p w:rsidR="00DC7F35" w:rsidRDefault="00DC7F35" w:rsidP="00DC7F35">
      <w:pPr>
        <w:pStyle w:val="affffffff0"/>
        <w:jc w:val="both"/>
      </w:pPr>
      <w:r>
        <w:tab/>
        <w:t xml:space="preserve">317. </w:t>
      </w:r>
      <w:r>
        <w:rPr>
          <w:i/>
        </w:rPr>
        <w:t>Фитиалова И.Б.</w:t>
      </w:r>
      <w:r>
        <w:t xml:space="preserve"> Некоторые проблемы аналитизма. Аналитическая грамматическая конструкция и аналитическое лексическое слово // Проблемы аналитизма в лексике. – Минск, 1967. – Вып. 2. – С. 101-112.</w:t>
      </w:r>
    </w:p>
    <w:p w:rsidR="00DC7F35" w:rsidRDefault="00DC7F35" w:rsidP="00DC7F35">
      <w:pPr>
        <w:pStyle w:val="affffffff0"/>
        <w:jc w:val="both"/>
      </w:pPr>
      <w:r>
        <w:tab/>
        <w:t xml:space="preserve">318. </w:t>
      </w:r>
      <w:r>
        <w:rPr>
          <w:i/>
        </w:rPr>
        <w:t xml:space="preserve">Фоменко Ю.В. </w:t>
      </w:r>
      <w:r>
        <w:t>Слово и синтаксический контекст // Вопросы структуры и функционирования русского языка. – Томск: Изд-во Томского ун-та, 1981. – С. 3-9.</w:t>
      </w:r>
    </w:p>
    <w:p w:rsidR="00DC7F35" w:rsidRDefault="00DC7F35" w:rsidP="00DC7F35">
      <w:pPr>
        <w:pStyle w:val="affffffff0"/>
        <w:jc w:val="both"/>
      </w:pPr>
      <w:r>
        <w:tab/>
        <w:t xml:space="preserve">319. </w:t>
      </w:r>
      <w:r>
        <w:rPr>
          <w:i/>
        </w:rPr>
        <w:t xml:space="preserve">Фролов А.С. </w:t>
      </w:r>
      <w:r>
        <w:t>Значение наречий и реализация их валентных свойств (на материале английского языка) // Лексическая семантика и фразеология. – Л.: Изд-во ЛГУ, 1987. – С 145-150.</w:t>
      </w:r>
    </w:p>
    <w:p w:rsidR="00DC7F35" w:rsidRDefault="00DC7F35" w:rsidP="00DC7F35">
      <w:pPr>
        <w:pStyle w:val="affffffff0"/>
        <w:jc w:val="both"/>
      </w:pPr>
      <w:r>
        <w:tab/>
        <w:t xml:space="preserve">320. </w:t>
      </w:r>
      <w:r>
        <w:rPr>
          <w:i/>
        </w:rPr>
        <w:t xml:space="preserve">Фролова И.А. </w:t>
      </w:r>
      <w:r>
        <w:t>Характер валентности в структуре субстантивных групп в современном английском языке // Структурные аспекты слова и словосочетания. – Калинин</w:t>
      </w:r>
      <w:r w:rsidRPr="000C4FE8">
        <w:t xml:space="preserve">: </w:t>
      </w:r>
      <w:r>
        <w:t>Изд-во Калининского ун-та, 1980. – С. 113-117.</w:t>
      </w:r>
    </w:p>
    <w:p w:rsidR="00DC7F35" w:rsidRDefault="00DC7F35" w:rsidP="00DC7F35">
      <w:pPr>
        <w:pStyle w:val="affffffff0"/>
        <w:ind w:firstLine="720"/>
        <w:jc w:val="both"/>
      </w:pPr>
      <w:r>
        <w:lastRenderedPageBreak/>
        <w:t xml:space="preserve">321. </w:t>
      </w:r>
      <w:r>
        <w:rPr>
          <w:i/>
        </w:rPr>
        <w:t xml:space="preserve">Фролова Т.В. </w:t>
      </w:r>
      <w:r>
        <w:t>Семантичесая сочетаемость имен “простоты–сложности” и их системность (на материале современного английского языка): Автореф.     дис. … канд. филол. наук</w:t>
      </w:r>
      <w:r w:rsidRPr="000C4FE8">
        <w:t xml:space="preserve">: </w:t>
      </w:r>
      <w:r>
        <w:t>10.02.04. – Одесса, 1984. – 16 с.</w:t>
      </w:r>
    </w:p>
    <w:p w:rsidR="00DC7F35" w:rsidRDefault="00DC7F35" w:rsidP="00DC7F35">
      <w:pPr>
        <w:pStyle w:val="affffffff0"/>
        <w:ind w:firstLine="720"/>
        <w:jc w:val="both"/>
      </w:pPr>
      <w:r>
        <w:t xml:space="preserve">322. </w:t>
      </w:r>
      <w:r>
        <w:rPr>
          <w:i/>
        </w:rPr>
        <w:t>Харьковская А.А.</w:t>
      </w:r>
      <w:r>
        <w:t xml:space="preserve"> Сопоставительный анализ семантической структуры и сочетаемости английских и французских прилагательных: Автореф. дис. … канд. филол. наук</w:t>
      </w:r>
      <w:r w:rsidRPr="000C4FE8">
        <w:t xml:space="preserve">: </w:t>
      </w:r>
      <w:r>
        <w:t>10.02.17. – М., 1972. – 24 с.</w:t>
      </w:r>
    </w:p>
    <w:p w:rsidR="00DC7F35" w:rsidRDefault="00DC7F35" w:rsidP="00DC7F35">
      <w:pPr>
        <w:pStyle w:val="affffffff0"/>
        <w:jc w:val="both"/>
      </w:pPr>
      <w:r>
        <w:tab/>
        <w:t xml:space="preserve">323. </w:t>
      </w:r>
      <w:r>
        <w:rPr>
          <w:i/>
        </w:rPr>
        <w:t xml:space="preserve">Хидекель С.С., Волкова Н.О., Гинзбург Р.С., Перебейнос В.И.,  Санкин Д.А. </w:t>
      </w:r>
      <w:r>
        <w:t>Опыт составления частотного словаря сочетаемости современного английского языка // Проблемы лексикологии. – Минск: Изд-во БГУ, 1973. –        С. 180-191.</w:t>
      </w:r>
    </w:p>
    <w:p w:rsidR="00DC7F35" w:rsidRDefault="00DC7F35" w:rsidP="00DC7F35">
      <w:pPr>
        <w:pStyle w:val="affffffff0"/>
        <w:jc w:val="both"/>
      </w:pPr>
      <w:r>
        <w:tab/>
        <w:t xml:space="preserve">324. </w:t>
      </w:r>
      <w:r>
        <w:rPr>
          <w:i/>
        </w:rPr>
        <w:t>Ходина Н.Т.</w:t>
      </w:r>
      <w:r>
        <w:t xml:space="preserve"> Экстралингвистические и лингвистические факторы лексической сочетаемости (на материале сочетаемости английских и русских лексем, обозначающих руку): Автореф. дис. ... канд. филол. наук</w:t>
      </w:r>
      <w:r w:rsidRPr="000C4FE8">
        <w:t xml:space="preserve">: </w:t>
      </w:r>
      <w:r>
        <w:t>10.02.17. – Саратов, 1982. – 24 с.</w:t>
      </w:r>
    </w:p>
    <w:p w:rsidR="00DC7F35" w:rsidRDefault="00DC7F35" w:rsidP="00DC7F35">
      <w:pPr>
        <w:pStyle w:val="affffffff0"/>
        <w:ind w:firstLine="720"/>
        <w:jc w:val="both"/>
      </w:pPr>
      <w:r>
        <w:t>325.</w:t>
      </w:r>
      <w:r>
        <w:rPr>
          <w:i/>
        </w:rPr>
        <w:t xml:space="preserve"> Хоменко О.П.</w:t>
      </w:r>
      <w:r>
        <w:t xml:space="preserve"> Про концептуальну природу англійських ідіом // Іноземні мови та методика їх викладання: Зб. наук. статей. – Харків: ХДПУ ім.                    Г.С. Сковороди, 2001. – С. 123-127. </w:t>
      </w:r>
    </w:p>
    <w:p w:rsidR="00DC7F35" w:rsidRDefault="00DC7F35" w:rsidP="00DC7F35">
      <w:pPr>
        <w:pStyle w:val="affffffff0"/>
        <w:ind w:firstLine="720"/>
        <w:jc w:val="both"/>
      </w:pPr>
      <w:r>
        <w:t xml:space="preserve">326. </w:t>
      </w:r>
      <w:r>
        <w:rPr>
          <w:i/>
        </w:rPr>
        <w:t xml:space="preserve">Хомякова Е.Г. </w:t>
      </w:r>
      <w:r>
        <w:t xml:space="preserve">Семантико-синтаксический анализ конверсных отношений глаголов в </w:t>
      </w:r>
      <w:r>
        <w:lastRenderedPageBreak/>
        <w:t>современном английском языке: Автореф. дисс. ... канд. филол. наук</w:t>
      </w:r>
      <w:r w:rsidRPr="000C4FE8">
        <w:t xml:space="preserve">: </w:t>
      </w:r>
      <w:r>
        <w:t xml:space="preserve">10.02.04. – Л., 1976. – 18 с. </w:t>
      </w:r>
    </w:p>
    <w:p w:rsidR="00DC7F35" w:rsidRDefault="00DC7F35" w:rsidP="00DC7F35">
      <w:pPr>
        <w:pStyle w:val="affffffff0"/>
        <w:jc w:val="both"/>
      </w:pPr>
      <w:r>
        <w:tab/>
        <w:t xml:space="preserve">327. </w:t>
      </w:r>
      <w:r>
        <w:rPr>
          <w:i/>
        </w:rPr>
        <w:t xml:space="preserve">Хэррис З. </w:t>
      </w:r>
      <w:r>
        <w:t>Совместная встречаемость и трансформация в языковой структуре // Новое в лингвистике. – Вып. 2. – М.</w:t>
      </w:r>
      <w:r w:rsidRPr="000C4FE8">
        <w:t xml:space="preserve">: </w:t>
      </w:r>
      <w:r>
        <w:t>Прогресс, 1962. – С. 580-623.</w:t>
      </w:r>
    </w:p>
    <w:p w:rsidR="00DC7F35" w:rsidRDefault="00DC7F35" w:rsidP="00DC7F35">
      <w:pPr>
        <w:pStyle w:val="affffffff0"/>
        <w:jc w:val="both"/>
      </w:pPr>
      <w:r>
        <w:tab/>
        <w:t xml:space="preserve">328. </w:t>
      </w:r>
      <w:r>
        <w:rPr>
          <w:i/>
        </w:rPr>
        <w:t xml:space="preserve">Цимеринова О.С. </w:t>
      </w:r>
      <w:r>
        <w:t xml:space="preserve">Исследование семантической структуры глагола </w:t>
      </w:r>
      <w:r>
        <w:rPr>
          <w:i/>
          <w:lang w:val="en-US"/>
        </w:rPr>
        <w:t>become</w:t>
      </w:r>
      <w:r>
        <w:t xml:space="preserve"> и его сочетаемости // Исследования семантической структуры слов и их лексической сочетаемости. – М.</w:t>
      </w:r>
      <w:r w:rsidRPr="000C4FE8">
        <w:t xml:space="preserve">: </w:t>
      </w:r>
      <w:r>
        <w:t>Изд-во Московского ун-та, 1984. – С. 170-179.</w:t>
      </w:r>
    </w:p>
    <w:p w:rsidR="00DC7F35" w:rsidRDefault="00DC7F35" w:rsidP="00DC7F35">
      <w:pPr>
        <w:pStyle w:val="affffffff0"/>
        <w:ind w:firstLine="720"/>
        <w:jc w:val="both"/>
        <w:rPr>
          <w:i/>
        </w:rPr>
      </w:pPr>
      <w:r>
        <w:t xml:space="preserve">329. </w:t>
      </w:r>
      <w:r>
        <w:rPr>
          <w:i/>
        </w:rPr>
        <w:t xml:space="preserve">Чайковська Е.Г. </w:t>
      </w:r>
      <w:r>
        <w:t xml:space="preserve">Інваріантне значення англійських дієслів </w:t>
      </w:r>
      <w:r>
        <w:rPr>
          <w:i/>
          <w:lang w:val="en-US"/>
        </w:rPr>
        <w:t>give</w:t>
      </w:r>
      <w:r>
        <w:t xml:space="preserve">, </w:t>
      </w:r>
      <w:r>
        <w:rPr>
          <w:i/>
          <w:lang w:val="en-US"/>
        </w:rPr>
        <w:t>take</w:t>
      </w:r>
      <w:r>
        <w:t xml:space="preserve"> // Іноземна філологія. – Львів, 1978. – Вип. 52. – С. 29-34.</w:t>
      </w:r>
    </w:p>
    <w:p w:rsidR="00DC7F35" w:rsidRDefault="00DC7F35" w:rsidP="00DC7F35">
      <w:pPr>
        <w:pStyle w:val="affffffff0"/>
        <w:jc w:val="both"/>
      </w:pPr>
      <w:r>
        <w:tab/>
        <w:t xml:space="preserve">330. </w:t>
      </w:r>
      <w:r>
        <w:rPr>
          <w:i/>
        </w:rPr>
        <w:t xml:space="preserve">Чайковська Е.Г. </w:t>
      </w:r>
      <w:r>
        <w:t xml:space="preserve">Семантична структура дієслова (на матеріалі англійських дієслів </w:t>
      </w:r>
      <w:r>
        <w:rPr>
          <w:i/>
          <w:lang w:val="en-US"/>
        </w:rPr>
        <w:t>to</w:t>
      </w:r>
      <w:r>
        <w:rPr>
          <w:i/>
        </w:rPr>
        <w:t xml:space="preserve"> </w:t>
      </w:r>
      <w:r>
        <w:rPr>
          <w:i/>
          <w:lang w:val="en-US"/>
        </w:rPr>
        <w:t>put</w:t>
      </w:r>
      <w:r>
        <w:rPr>
          <w:i/>
        </w:rPr>
        <w:t xml:space="preserve">, </w:t>
      </w:r>
      <w:r>
        <w:rPr>
          <w:i/>
          <w:lang w:val="en-US"/>
        </w:rPr>
        <w:t>to</w:t>
      </w:r>
      <w:r>
        <w:rPr>
          <w:i/>
        </w:rPr>
        <w:t xml:space="preserve"> </w:t>
      </w:r>
      <w:r>
        <w:rPr>
          <w:i/>
          <w:lang w:val="en-US"/>
        </w:rPr>
        <w:t>set</w:t>
      </w:r>
      <w:r>
        <w:rPr>
          <w:i/>
        </w:rPr>
        <w:t xml:space="preserve">, </w:t>
      </w:r>
      <w:r>
        <w:rPr>
          <w:i/>
          <w:lang w:val="en-US"/>
        </w:rPr>
        <w:t>to</w:t>
      </w:r>
      <w:r>
        <w:rPr>
          <w:i/>
        </w:rPr>
        <w:t xml:space="preserve"> </w:t>
      </w:r>
      <w:r>
        <w:rPr>
          <w:i/>
          <w:lang w:val="en-US"/>
        </w:rPr>
        <w:t>lay</w:t>
      </w:r>
      <w:r>
        <w:rPr>
          <w:i/>
        </w:rPr>
        <w:t xml:space="preserve">, </w:t>
      </w:r>
      <w:r>
        <w:rPr>
          <w:i/>
          <w:lang w:val="en-US"/>
        </w:rPr>
        <w:t>to</w:t>
      </w:r>
      <w:r>
        <w:rPr>
          <w:i/>
        </w:rPr>
        <w:t xml:space="preserve"> </w:t>
      </w:r>
      <w:r>
        <w:rPr>
          <w:i/>
          <w:lang w:val="en-US"/>
        </w:rPr>
        <w:t>place</w:t>
      </w:r>
      <w:r>
        <w:t>) // Іноземна філологія. – Львів, 1979. – Вип. 54. – С. 16-22.</w:t>
      </w:r>
    </w:p>
    <w:p w:rsidR="00DC7F35" w:rsidRDefault="00DC7F35" w:rsidP="00DC7F35">
      <w:pPr>
        <w:pStyle w:val="affffffff0"/>
        <w:ind w:firstLine="720"/>
        <w:jc w:val="both"/>
      </w:pPr>
      <w:r>
        <w:t xml:space="preserve">331. </w:t>
      </w:r>
      <w:r>
        <w:rPr>
          <w:i/>
        </w:rPr>
        <w:t>Чанишева Г.А.</w:t>
      </w:r>
      <w:r>
        <w:t xml:space="preserve"> Посесивні дієслова в англійській і німецькій мовах  // Проблеми зіставної семантики. Збірник наукових статей. – Випуск 5. – К.: КДЛУ, 2001. – С. 242-244. </w:t>
      </w:r>
    </w:p>
    <w:p w:rsidR="00DC7F35" w:rsidRDefault="00DC7F35" w:rsidP="00DC7F35">
      <w:pPr>
        <w:pStyle w:val="affffffff0"/>
        <w:ind w:firstLine="720"/>
        <w:jc w:val="both"/>
      </w:pPr>
      <w:r>
        <w:t xml:space="preserve">332. </w:t>
      </w:r>
      <w:r>
        <w:rPr>
          <w:i/>
        </w:rPr>
        <w:t xml:space="preserve">Чекунова М.В. </w:t>
      </w:r>
      <w:r>
        <w:t>Средства и виды конверсии в синтаксисе современного немецкого языка: Автореф. дисс. ... канд. филол. наук</w:t>
      </w:r>
      <w:r w:rsidRPr="000C4FE8">
        <w:t xml:space="preserve">: </w:t>
      </w:r>
      <w:r>
        <w:t>10.02.04. – М.,  1977. – 20 с.</w:t>
      </w:r>
    </w:p>
    <w:p w:rsidR="00DC7F35" w:rsidRDefault="00DC7F35" w:rsidP="00DC7F35">
      <w:pPr>
        <w:pStyle w:val="affffffff0"/>
        <w:jc w:val="both"/>
      </w:pPr>
      <w:r>
        <w:rPr>
          <w:i/>
        </w:rPr>
        <w:tab/>
      </w:r>
      <w:r>
        <w:t xml:space="preserve">333. </w:t>
      </w:r>
      <w:r>
        <w:rPr>
          <w:i/>
        </w:rPr>
        <w:t xml:space="preserve">Черемисина Н.В. </w:t>
      </w:r>
      <w:r>
        <w:t xml:space="preserve">О своеобразии лексической сочетаемости в художественной </w:t>
      </w:r>
      <w:r>
        <w:lastRenderedPageBreak/>
        <w:t>речи // Проблемы лексикологии. – Минск: Изд-во БГУ, 1973. – С. 191-200.</w:t>
      </w:r>
    </w:p>
    <w:p w:rsidR="00DC7F35" w:rsidRDefault="00DC7F35" w:rsidP="00DC7F35">
      <w:pPr>
        <w:pStyle w:val="affffffff0"/>
        <w:jc w:val="both"/>
      </w:pPr>
      <w:r>
        <w:rPr>
          <w:i/>
        </w:rPr>
        <w:tab/>
      </w:r>
      <w:r>
        <w:t xml:space="preserve">334. </w:t>
      </w:r>
      <w:r>
        <w:rPr>
          <w:i/>
        </w:rPr>
        <w:t>Черкасская  Е.Б.</w:t>
      </w:r>
      <w:r>
        <w:t xml:space="preserve"> Некоторые наблюдения над употреблением и сочетаемостью слова “</w:t>
      </w:r>
      <w:r>
        <w:rPr>
          <w:lang w:val="en-US"/>
        </w:rPr>
        <w:t>fellow</w:t>
      </w:r>
      <w:r>
        <w:t>” в современном английском языке // К проблеме лексической сочетаемости. – М.</w:t>
      </w:r>
      <w:r w:rsidRPr="000C4FE8">
        <w:t xml:space="preserve">: </w:t>
      </w:r>
      <w:r>
        <w:t>Изд-во Московского ун-та, 1972. – С. 59-65.</w:t>
      </w:r>
    </w:p>
    <w:p w:rsidR="00DC7F35" w:rsidRDefault="00DC7F35" w:rsidP="00DC7F35">
      <w:pPr>
        <w:pStyle w:val="affffffff0"/>
        <w:ind w:firstLine="720"/>
        <w:jc w:val="both"/>
      </w:pPr>
      <w:r>
        <w:t xml:space="preserve">335. </w:t>
      </w:r>
      <w:r>
        <w:rPr>
          <w:i/>
        </w:rPr>
        <w:t>Черкасская Е.Б.</w:t>
      </w:r>
      <w:r>
        <w:t xml:space="preserve"> Некоторые способы образования устойчивых сочетаний в современном  английском  языке  //  Исследования  по  лексической</w:t>
      </w:r>
    </w:p>
    <w:p w:rsidR="00DC7F35" w:rsidRDefault="00DC7F35" w:rsidP="00DC7F35">
      <w:pPr>
        <w:pStyle w:val="affffffff0"/>
        <w:jc w:val="both"/>
      </w:pPr>
      <w:r>
        <w:t>сочетаемости и фразеологии: Сб. статей. – М.</w:t>
      </w:r>
      <w:r w:rsidRPr="000C4FE8">
        <w:t xml:space="preserve">: </w:t>
      </w:r>
      <w:r>
        <w:t>Изд-во Московского ун-та,       1974. – С. 9-14.</w:t>
      </w:r>
    </w:p>
    <w:p w:rsidR="00DC7F35" w:rsidRDefault="00DC7F35" w:rsidP="00DC7F35">
      <w:pPr>
        <w:pStyle w:val="affffffff0"/>
        <w:jc w:val="both"/>
      </w:pPr>
      <w:r>
        <w:tab/>
        <w:t xml:space="preserve">336. </w:t>
      </w:r>
      <w:r>
        <w:rPr>
          <w:i/>
        </w:rPr>
        <w:t>Черкасская Е.Б.</w:t>
      </w:r>
      <w:r>
        <w:t xml:space="preserve"> Устойчивые сочетания в английском языке и контекст // Исследования лесическоя сочетаемости и фразеологии: Сб. статей. – М.</w:t>
      </w:r>
      <w:r w:rsidRPr="000C4FE8">
        <w:t>:</w:t>
      </w:r>
      <w:r>
        <w:t xml:space="preserve"> Изд-во Московского ун-та, 1975. – С. 6-15.</w:t>
      </w:r>
    </w:p>
    <w:p w:rsidR="00DC7F35" w:rsidRPr="000C4FE8" w:rsidRDefault="00DC7F35" w:rsidP="00DC7F35">
      <w:pPr>
        <w:pStyle w:val="affffffff0"/>
        <w:jc w:val="both"/>
      </w:pPr>
      <w:r>
        <w:tab/>
        <w:t xml:space="preserve">337. </w:t>
      </w:r>
      <w:r>
        <w:rPr>
          <w:i/>
        </w:rPr>
        <w:t>Черкасская Е.Б.</w:t>
      </w:r>
      <w:r>
        <w:t xml:space="preserve"> Некоторые критерии устойчивости словосочетаний нефразеологического характера в английском языке // Сб. науч. тр. / МГПИ       им. В.И. Ленина. – М., 1980. – С. 3-10.</w:t>
      </w:r>
    </w:p>
    <w:p w:rsidR="00DC7F35" w:rsidRDefault="00DC7F35" w:rsidP="00DC7F35">
      <w:pPr>
        <w:pStyle w:val="affffffff0"/>
        <w:ind w:firstLine="720"/>
        <w:jc w:val="both"/>
      </w:pPr>
      <w:r>
        <w:t xml:space="preserve">338. </w:t>
      </w:r>
      <w:r>
        <w:rPr>
          <w:i/>
        </w:rPr>
        <w:t xml:space="preserve">Чернышева И.И. </w:t>
      </w:r>
      <w:r>
        <w:t>Фразеология современного немецкого языка. – М.: Наука, 1970. – 360 с.</w:t>
      </w:r>
    </w:p>
    <w:p w:rsidR="00DC7F35" w:rsidRDefault="00DC7F35" w:rsidP="00DC7F35">
      <w:pPr>
        <w:pStyle w:val="affffffff0"/>
        <w:jc w:val="both"/>
      </w:pPr>
      <w:r>
        <w:rPr>
          <w:i/>
        </w:rPr>
        <w:tab/>
      </w:r>
      <w:r>
        <w:t xml:space="preserve">339. </w:t>
      </w:r>
      <w:r>
        <w:rPr>
          <w:i/>
        </w:rPr>
        <w:t xml:space="preserve">Чесноков П.В. </w:t>
      </w:r>
      <w:r>
        <w:t xml:space="preserve">Зависимость сочетаемости синтаксических единиц от семантических форм мышления // Сочетаемость синтаксических </w:t>
      </w:r>
      <w:r>
        <w:lastRenderedPageBreak/>
        <w:t>единиц. Межвузовский сборник научных трудов. – Ростов-на-Дону: Изд-во Рост. пед. ин-та, 1984. – С. 3-11.</w:t>
      </w:r>
    </w:p>
    <w:p w:rsidR="00DC7F35" w:rsidRDefault="00DC7F35" w:rsidP="00DC7F35">
      <w:pPr>
        <w:pStyle w:val="affffffff0"/>
        <w:jc w:val="both"/>
      </w:pPr>
      <w:r>
        <w:rPr>
          <w:i/>
        </w:rPr>
        <w:tab/>
      </w:r>
      <w:r>
        <w:t xml:space="preserve">340. </w:t>
      </w:r>
      <w:r>
        <w:rPr>
          <w:i/>
        </w:rPr>
        <w:t xml:space="preserve">Чиненова Л.А. </w:t>
      </w:r>
      <w:r>
        <w:t>Лексико-фразеологическая сочетаемость глагола как основа классификации сочетаний типа «глагол – предложное наречие – существительное» // Актуальные проблемы лексикологии. – Минск: Изд-во БГУ, 1970. – С. 211-212.</w:t>
      </w:r>
    </w:p>
    <w:p w:rsidR="00DC7F35" w:rsidRDefault="00DC7F35" w:rsidP="00DC7F35">
      <w:pPr>
        <w:pStyle w:val="affffffff0"/>
        <w:ind w:firstLine="720"/>
        <w:jc w:val="both"/>
      </w:pPr>
      <w:r>
        <w:t xml:space="preserve">341. </w:t>
      </w:r>
      <w:r>
        <w:rPr>
          <w:i/>
        </w:rPr>
        <w:t xml:space="preserve">Чіжмарова М.В. </w:t>
      </w:r>
      <w:r>
        <w:t>До полісемії й омонімії українсько-словацьких фразеологізмів // Проблеми зіставної семантики. Збірник наукових статей. – Випуск 5. – К.: КДЛУ, 2001. – С. 209-211.</w:t>
      </w:r>
    </w:p>
    <w:p w:rsidR="00DC7F35" w:rsidRDefault="00DC7F35" w:rsidP="00DC7F35">
      <w:pPr>
        <w:pStyle w:val="affffffff0"/>
        <w:jc w:val="both"/>
      </w:pPr>
      <w:r>
        <w:tab/>
        <w:t xml:space="preserve">342. </w:t>
      </w:r>
      <w:r>
        <w:rPr>
          <w:i/>
        </w:rPr>
        <w:t xml:space="preserve">Шаламов Ю.В. </w:t>
      </w:r>
      <w:r>
        <w:t>О полуаналитической форме в системе английского глагола // Уч. зап. МГПИ им. В.И. Ленина. – 1967. – № 285. – С. 59-73.</w:t>
      </w:r>
    </w:p>
    <w:p w:rsidR="00DC7F35" w:rsidRDefault="00DC7F35" w:rsidP="00DC7F35">
      <w:pPr>
        <w:spacing w:line="360" w:lineRule="auto"/>
        <w:ind w:firstLine="720"/>
        <w:jc w:val="both"/>
        <w:rPr>
          <w:sz w:val="28"/>
        </w:rPr>
      </w:pPr>
      <w:r>
        <w:rPr>
          <w:sz w:val="28"/>
        </w:rPr>
        <w:t>3</w:t>
      </w:r>
      <w:r>
        <w:rPr>
          <w:sz w:val="28"/>
          <w:lang w:val="uk-UA"/>
        </w:rPr>
        <w:t xml:space="preserve">43. </w:t>
      </w:r>
      <w:proofErr w:type="spellStart"/>
      <w:r>
        <w:rPr>
          <w:i/>
          <w:sz w:val="28"/>
          <w:lang w:val="uk-UA"/>
        </w:rPr>
        <w:t>Шаламов</w:t>
      </w:r>
      <w:proofErr w:type="spellEnd"/>
      <w:r>
        <w:rPr>
          <w:i/>
          <w:sz w:val="28"/>
          <w:lang w:val="uk-UA"/>
        </w:rPr>
        <w:t xml:space="preserve"> Ю. Д. </w:t>
      </w:r>
      <w:proofErr w:type="spellStart"/>
      <w:r>
        <w:rPr>
          <w:sz w:val="28"/>
          <w:lang w:val="uk-UA"/>
        </w:rPr>
        <w:t>Конструкция</w:t>
      </w:r>
      <w:proofErr w:type="spellEnd"/>
      <w:r>
        <w:rPr>
          <w:sz w:val="28"/>
          <w:lang w:val="uk-UA"/>
        </w:rPr>
        <w:t xml:space="preserve"> типа </w:t>
      </w:r>
      <w:r>
        <w:rPr>
          <w:i/>
          <w:sz w:val="28"/>
          <w:lang w:val="en-US"/>
        </w:rPr>
        <w:t>take</w:t>
      </w:r>
      <w:r>
        <w:rPr>
          <w:i/>
          <w:sz w:val="28"/>
          <w:lang w:val="uk-UA"/>
        </w:rPr>
        <w:t xml:space="preserve"> </w:t>
      </w:r>
      <w:r>
        <w:rPr>
          <w:i/>
          <w:sz w:val="28"/>
          <w:lang w:val="en-US"/>
        </w:rPr>
        <w:t>a</w:t>
      </w:r>
      <w:r>
        <w:rPr>
          <w:i/>
          <w:sz w:val="28"/>
          <w:lang w:val="uk-UA"/>
        </w:rPr>
        <w:t xml:space="preserve"> </w:t>
      </w:r>
      <w:r>
        <w:rPr>
          <w:i/>
          <w:sz w:val="28"/>
          <w:lang w:val="en-US"/>
        </w:rPr>
        <w:t>look</w:t>
      </w:r>
      <w:r>
        <w:rPr>
          <w:i/>
          <w:sz w:val="28"/>
          <w:lang w:val="uk-UA"/>
        </w:rPr>
        <w:t xml:space="preserve"> </w:t>
      </w:r>
      <w:r>
        <w:rPr>
          <w:sz w:val="28"/>
          <w:lang w:val="uk-UA"/>
        </w:rPr>
        <w:t xml:space="preserve">и </w:t>
      </w:r>
      <w:proofErr w:type="spellStart"/>
      <w:r>
        <w:rPr>
          <w:sz w:val="28"/>
          <w:lang w:val="uk-UA"/>
        </w:rPr>
        <w:t>ее</w:t>
      </w:r>
      <w:proofErr w:type="spellEnd"/>
      <w:r>
        <w:rPr>
          <w:sz w:val="28"/>
          <w:lang w:val="uk-UA"/>
        </w:rPr>
        <w:t xml:space="preserve"> </w:t>
      </w:r>
      <w:proofErr w:type="spellStart"/>
      <w:r>
        <w:rPr>
          <w:sz w:val="28"/>
          <w:lang w:val="uk-UA"/>
        </w:rPr>
        <w:t>место</w:t>
      </w:r>
      <w:proofErr w:type="spellEnd"/>
      <w:r>
        <w:rPr>
          <w:sz w:val="28"/>
          <w:lang w:val="uk-UA"/>
        </w:rPr>
        <w:t xml:space="preserve"> в </w:t>
      </w:r>
      <w:proofErr w:type="spellStart"/>
      <w:r>
        <w:rPr>
          <w:sz w:val="28"/>
          <w:lang w:val="uk-UA"/>
        </w:rPr>
        <w:t>системе</w:t>
      </w:r>
      <w:proofErr w:type="spellEnd"/>
      <w:r>
        <w:rPr>
          <w:sz w:val="28"/>
          <w:lang w:val="uk-UA"/>
        </w:rPr>
        <w:t xml:space="preserve"> </w:t>
      </w:r>
      <w:proofErr w:type="spellStart"/>
      <w:r>
        <w:rPr>
          <w:sz w:val="28"/>
          <w:lang w:val="uk-UA"/>
        </w:rPr>
        <w:t>английского</w:t>
      </w:r>
      <w:proofErr w:type="spellEnd"/>
      <w:r>
        <w:rPr>
          <w:sz w:val="28"/>
          <w:lang w:val="uk-UA"/>
        </w:rPr>
        <w:t xml:space="preserve"> </w:t>
      </w:r>
      <w:proofErr w:type="spellStart"/>
      <w:r>
        <w:rPr>
          <w:sz w:val="28"/>
          <w:lang w:val="uk-UA"/>
        </w:rPr>
        <w:t>языка</w:t>
      </w:r>
      <w:proofErr w:type="spellEnd"/>
      <w:r>
        <w:rPr>
          <w:sz w:val="28"/>
          <w:lang w:val="uk-UA"/>
        </w:rPr>
        <w:t xml:space="preserve">: Автореф. дис. ... канд. </w:t>
      </w:r>
      <w:proofErr w:type="spellStart"/>
      <w:r>
        <w:rPr>
          <w:sz w:val="28"/>
          <w:lang w:val="uk-UA"/>
        </w:rPr>
        <w:t>филол</w:t>
      </w:r>
      <w:proofErr w:type="spellEnd"/>
      <w:r>
        <w:rPr>
          <w:sz w:val="28"/>
          <w:lang w:val="uk-UA"/>
        </w:rPr>
        <w:t>. наук</w:t>
      </w:r>
      <w:r w:rsidRPr="000C4FE8">
        <w:rPr>
          <w:sz w:val="28"/>
        </w:rPr>
        <w:t xml:space="preserve">: </w:t>
      </w:r>
      <w:r>
        <w:rPr>
          <w:sz w:val="28"/>
          <w:lang w:val="uk-UA"/>
        </w:rPr>
        <w:t xml:space="preserve">10.02.04. –  М.,            1968. – 20 с. </w:t>
      </w:r>
    </w:p>
    <w:p w:rsidR="00DC7F35" w:rsidRDefault="00DC7F35" w:rsidP="00DC7F35">
      <w:pPr>
        <w:spacing w:line="360" w:lineRule="auto"/>
        <w:ind w:firstLine="708"/>
        <w:jc w:val="both"/>
        <w:rPr>
          <w:sz w:val="28"/>
          <w:lang w:val="uk-UA"/>
        </w:rPr>
      </w:pPr>
      <w:r>
        <w:rPr>
          <w:sz w:val="28"/>
        </w:rPr>
        <w:t>3</w:t>
      </w:r>
      <w:r>
        <w:rPr>
          <w:sz w:val="28"/>
          <w:lang w:val="uk-UA"/>
        </w:rPr>
        <w:t>44</w:t>
      </w:r>
      <w:r>
        <w:rPr>
          <w:sz w:val="28"/>
        </w:rPr>
        <w:t xml:space="preserve">. </w:t>
      </w:r>
      <w:r>
        <w:rPr>
          <w:i/>
          <w:sz w:val="28"/>
        </w:rPr>
        <w:t>Шведова В.С.</w:t>
      </w:r>
      <w:r>
        <w:rPr>
          <w:sz w:val="28"/>
        </w:rPr>
        <w:t xml:space="preserve"> О дифференцирующей функции глагольной перифразы в стилистическом контексте // Сопоставительная стилистика иностранных языков. – Ростов-на-Дону: Изд-во Рост. </w:t>
      </w:r>
      <w:proofErr w:type="spellStart"/>
      <w:r>
        <w:rPr>
          <w:sz w:val="28"/>
        </w:rPr>
        <w:t>пед</w:t>
      </w:r>
      <w:proofErr w:type="spellEnd"/>
      <w:r>
        <w:rPr>
          <w:sz w:val="28"/>
        </w:rPr>
        <w:t>. ин-та, 1976.</w:t>
      </w:r>
      <w:r>
        <w:rPr>
          <w:sz w:val="28"/>
          <w:lang w:val="uk-UA"/>
        </w:rPr>
        <w:t xml:space="preserve"> –               С. 88-95.</w:t>
      </w:r>
    </w:p>
    <w:p w:rsidR="00DC7F35" w:rsidRDefault="00DC7F35" w:rsidP="00DC7F35">
      <w:pPr>
        <w:pStyle w:val="affffffff0"/>
        <w:ind w:firstLine="720"/>
        <w:jc w:val="both"/>
      </w:pPr>
      <w:r>
        <w:t xml:space="preserve">345. </w:t>
      </w:r>
      <w:r>
        <w:rPr>
          <w:i/>
        </w:rPr>
        <w:t xml:space="preserve">Шелонцева Л.Н. </w:t>
      </w:r>
      <w:r>
        <w:t>Прямое и переносное значение в атрибутивных словосочетаниях // Исследования семантической структуры слов и их лексической сочетаемости. – М.</w:t>
      </w:r>
      <w:r w:rsidRPr="000C4FE8">
        <w:t xml:space="preserve">: </w:t>
      </w:r>
      <w:r>
        <w:t>Изд-во Московского ун-та, 1984. – С. 199-209.</w:t>
      </w:r>
    </w:p>
    <w:p w:rsidR="00DC7F35" w:rsidRDefault="00DC7F35" w:rsidP="00DC7F35">
      <w:pPr>
        <w:pStyle w:val="affffffff0"/>
        <w:ind w:firstLine="720"/>
        <w:jc w:val="both"/>
      </w:pPr>
      <w:r>
        <w:t xml:space="preserve">346. </w:t>
      </w:r>
      <w:r>
        <w:rPr>
          <w:i/>
        </w:rPr>
        <w:t xml:space="preserve">Шехтман Н.А. </w:t>
      </w:r>
      <w:r>
        <w:t xml:space="preserve">Сочетаемость семантических множителей в    контексте // </w:t>
      </w:r>
      <w:r>
        <w:lastRenderedPageBreak/>
        <w:t xml:space="preserve">Лексико-грамматическая сочетаемость в английском языке. Межвузовский сборник научных трудов. – Челябинск: ЧГПИ, 1987. – С. 76-79. </w:t>
      </w:r>
    </w:p>
    <w:p w:rsidR="00DC7F35" w:rsidRDefault="00DC7F35" w:rsidP="00DC7F35">
      <w:pPr>
        <w:pStyle w:val="affffffff0"/>
        <w:jc w:val="both"/>
      </w:pPr>
      <w:r>
        <w:tab/>
        <w:t xml:space="preserve">347. </w:t>
      </w:r>
      <w:r>
        <w:rPr>
          <w:i/>
        </w:rPr>
        <w:t>Шишлянникова А.М.</w:t>
      </w:r>
      <w:r>
        <w:t xml:space="preserve"> Серийная сочетаемость лексем в газетном тексте (на материале сочетаемости глаголов и наречий): Автореф. дис. ... канд. филол. наук</w:t>
      </w:r>
      <w:r w:rsidRPr="000C4FE8">
        <w:t xml:space="preserve">: </w:t>
      </w:r>
      <w:r>
        <w:t>10.02.01. – Воронеж, 1984. – 21 с.</w:t>
      </w:r>
    </w:p>
    <w:p w:rsidR="00DC7F35" w:rsidRDefault="00DC7F35" w:rsidP="00DC7F35">
      <w:pPr>
        <w:pStyle w:val="affffffff0"/>
        <w:jc w:val="both"/>
      </w:pPr>
      <w:r>
        <w:tab/>
        <w:t xml:space="preserve">348. </w:t>
      </w:r>
      <w:r>
        <w:rPr>
          <w:i/>
        </w:rPr>
        <w:t xml:space="preserve">Шмелев Д.Н. </w:t>
      </w:r>
      <w:r>
        <w:t>Очерки по семасиологии русского языка. – М.: Просвещение, 1964. – 288 с.</w:t>
      </w:r>
    </w:p>
    <w:p w:rsidR="00DC7F35" w:rsidRDefault="00DC7F35" w:rsidP="00DC7F35">
      <w:pPr>
        <w:pStyle w:val="affffffff0"/>
        <w:jc w:val="both"/>
      </w:pPr>
      <w:r>
        <w:tab/>
        <w:t xml:space="preserve">349. </w:t>
      </w:r>
      <w:r>
        <w:rPr>
          <w:i/>
        </w:rPr>
        <w:t>Шмелев Д.Н.</w:t>
      </w:r>
      <w:r>
        <w:t xml:space="preserve"> Проблемы семантического анализа лексики. М.: Наука, 1973. – 250 с.</w:t>
      </w:r>
    </w:p>
    <w:p w:rsidR="00DC7F35" w:rsidRDefault="00DC7F35" w:rsidP="00DC7F35">
      <w:pPr>
        <w:pStyle w:val="affffffff0"/>
        <w:ind w:firstLine="720"/>
        <w:jc w:val="both"/>
      </w:pPr>
      <w:r>
        <w:t xml:space="preserve">350. </w:t>
      </w:r>
      <w:r>
        <w:rPr>
          <w:i/>
        </w:rPr>
        <w:t>Шмелев Д.Н.</w:t>
      </w:r>
      <w:r>
        <w:t xml:space="preserve"> Современный русский язык. Лексика. – М.: Просвещение, 1977. – 300 с.</w:t>
      </w:r>
    </w:p>
    <w:p w:rsidR="00DC7F35" w:rsidRDefault="00DC7F35" w:rsidP="00DC7F35">
      <w:pPr>
        <w:pStyle w:val="affffffff0"/>
        <w:ind w:firstLine="720"/>
        <w:jc w:val="both"/>
      </w:pPr>
      <w:r>
        <w:t xml:space="preserve">351. </w:t>
      </w:r>
      <w:r>
        <w:rPr>
          <w:i/>
        </w:rPr>
        <w:t xml:space="preserve">Штайер Е.М. </w:t>
      </w:r>
      <w:r>
        <w:t>Лексическая конверсия французских глаголов: Автореф. дисс. ... канд. филол. наук</w:t>
      </w:r>
      <w:r w:rsidRPr="000C4FE8">
        <w:t xml:space="preserve">: </w:t>
      </w:r>
      <w:r>
        <w:t>10.02.05. – М., 1972. – 22 с.</w:t>
      </w:r>
    </w:p>
    <w:p w:rsidR="00DC7F35" w:rsidRDefault="00DC7F35" w:rsidP="00DC7F35">
      <w:pPr>
        <w:pStyle w:val="affffffff0"/>
        <w:jc w:val="both"/>
      </w:pPr>
      <w:r>
        <w:tab/>
        <w:t xml:space="preserve">352. </w:t>
      </w:r>
      <w:r>
        <w:rPr>
          <w:i/>
        </w:rPr>
        <w:t xml:space="preserve">Шубина А.Н. </w:t>
      </w:r>
      <w:r>
        <w:t>Изучение сочетаемости отглагольных существительных (вопросы методики) // Методы и приемы научного анализа в филологических исследованиях. – Воронеж: Изд-во Воронежского ун-та,        1978. – С. 18-23.</w:t>
      </w:r>
    </w:p>
    <w:p w:rsidR="00DC7F35" w:rsidRDefault="00DC7F35" w:rsidP="00DC7F35">
      <w:pPr>
        <w:pStyle w:val="affffffff0"/>
        <w:jc w:val="both"/>
      </w:pPr>
      <w:r>
        <w:tab/>
        <w:t xml:space="preserve">353. </w:t>
      </w:r>
      <w:r>
        <w:rPr>
          <w:i/>
        </w:rPr>
        <w:t xml:space="preserve">Шубина О.И. </w:t>
      </w:r>
      <w:r>
        <w:t xml:space="preserve">О семантике и сочетаемости прилагательных-антонимов в современном английском языке // Лексико-грамматическая сочетаемость в английском языке. Межвузовский </w:t>
      </w:r>
      <w:r>
        <w:lastRenderedPageBreak/>
        <w:t xml:space="preserve">сборник научных трудов. – Челябинск: ЧГПИ, 1987. – С. 45-51. </w:t>
      </w:r>
    </w:p>
    <w:p w:rsidR="00DC7F35" w:rsidRDefault="00DC7F35" w:rsidP="00DC7F35">
      <w:pPr>
        <w:pStyle w:val="affffffff0"/>
        <w:ind w:firstLine="720"/>
        <w:jc w:val="both"/>
      </w:pPr>
      <w:r>
        <w:t xml:space="preserve">354. </w:t>
      </w:r>
      <w:r>
        <w:rPr>
          <w:i/>
        </w:rPr>
        <w:t xml:space="preserve">Шутникова Р.С. </w:t>
      </w:r>
      <w:r>
        <w:t>Опыт исследования сочетаемости прилагательных в современном английском языке: Автореф. дис. ... канд. филол. наук</w:t>
      </w:r>
      <w:r w:rsidRPr="000C4FE8">
        <w:t xml:space="preserve">: </w:t>
      </w:r>
      <w:r>
        <w:t>10.02.04. – М., 1965. – 16 с.</w:t>
      </w:r>
    </w:p>
    <w:p w:rsidR="00DC7F35" w:rsidRDefault="00DC7F35" w:rsidP="00DC7F35">
      <w:pPr>
        <w:pStyle w:val="affffffff0"/>
        <w:ind w:firstLine="720"/>
        <w:jc w:val="both"/>
      </w:pPr>
      <w:r>
        <w:t xml:space="preserve">355. </w:t>
      </w:r>
      <w:r>
        <w:rPr>
          <w:i/>
        </w:rPr>
        <w:t xml:space="preserve">Щерба Л.В. </w:t>
      </w:r>
      <w:r>
        <w:t>Преподавание иностранных языков в средней школе. – М.-Л.: Просвещение, 1947. – 270 с.</w:t>
      </w:r>
    </w:p>
    <w:p w:rsidR="00DC7F35" w:rsidRDefault="00DC7F35" w:rsidP="00DC7F35">
      <w:pPr>
        <w:pStyle w:val="affffffff0"/>
        <w:ind w:firstLine="720"/>
        <w:jc w:val="both"/>
      </w:pPr>
      <w:r>
        <w:t xml:space="preserve">356. </w:t>
      </w:r>
      <w:r>
        <w:rPr>
          <w:i/>
        </w:rPr>
        <w:t xml:space="preserve">Щерба Л.В. </w:t>
      </w:r>
      <w:r>
        <w:t>Литературный язык и пути его развития // Избранные работы по русскому языку. – М.: Учпедгиз, 1957. – С. 130-136.</w:t>
      </w:r>
    </w:p>
    <w:p w:rsidR="00DC7F35" w:rsidRDefault="00DC7F35" w:rsidP="00DC7F35">
      <w:pPr>
        <w:pStyle w:val="affffffff0"/>
        <w:ind w:firstLine="720"/>
        <w:jc w:val="both"/>
      </w:pPr>
      <w:r>
        <w:t xml:space="preserve">357. </w:t>
      </w:r>
      <w:r>
        <w:rPr>
          <w:i/>
        </w:rPr>
        <w:t xml:space="preserve">Щербань Н. </w:t>
      </w:r>
      <w:r>
        <w:t>Про диференційні ознаки фразеологічних одиниць і термінологічних словосполучень // Лінгво-дидактичний плюралізм навчального процесу з іноземних мов у вищих навчальних закладах. Матеріали другої західно-регіональної науково-методичної конференції викладачів іноземних мов вищих навчальних закладів. – Тернопіль, 1999. – С. 133-136.</w:t>
      </w:r>
    </w:p>
    <w:p w:rsidR="00DC7F35" w:rsidRDefault="00DC7F35" w:rsidP="00DC7F35">
      <w:pPr>
        <w:pStyle w:val="affffffff0"/>
        <w:jc w:val="both"/>
      </w:pPr>
      <w:r>
        <w:tab/>
        <w:t xml:space="preserve">358. </w:t>
      </w:r>
      <w:r>
        <w:rPr>
          <w:i/>
        </w:rPr>
        <w:t xml:space="preserve">Щур М. </w:t>
      </w:r>
      <w:r>
        <w:t>Деякі проблеми вивчення стійких словесних комплексів /ССК/. Роль алітерації і кінцевої рифми в системі стійких словесних комплексів німецької мови в порівнянні з українською // Лінгво-дидактичний плюралізм навчального процесу з іноземних мов у вищих навчальних закладах. Матеріали другої західно-</w:t>
      </w:r>
      <w:r>
        <w:lastRenderedPageBreak/>
        <w:t>регіональної науково-методичної конференції викладачів вищих навчальних закладів. – Тернопіль, 1999. – С. 92-95.</w:t>
      </w:r>
    </w:p>
    <w:p w:rsidR="00DC7F35" w:rsidRDefault="00DC7F35" w:rsidP="00DC7F35">
      <w:pPr>
        <w:pStyle w:val="affffffff0"/>
        <w:ind w:firstLine="720"/>
        <w:jc w:val="both"/>
      </w:pPr>
      <w:r>
        <w:t xml:space="preserve">359. </w:t>
      </w:r>
      <w:r>
        <w:rPr>
          <w:i/>
        </w:rPr>
        <w:t xml:space="preserve">Эшанкулов А.У. </w:t>
      </w:r>
      <w:r>
        <w:t>Глагольные аналитические слова в современном французском, таджикском и узбекском языках: Автореф. дис. … канд. филол. наук</w:t>
      </w:r>
      <w:r w:rsidRPr="000C4FE8">
        <w:t xml:space="preserve">: </w:t>
      </w:r>
      <w:r>
        <w:t>10.02.17. – Минск, 1978. – 25 с.</w:t>
      </w:r>
    </w:p>
    <w:p w:rsidR="00DC7F35" w:rsidRDefault="00DC7F35" w:rsidP="00DC7F35">
      <w:pPr>
        <w:pStyle w:val="affffffff0"/>
        <w:jc w:val="both"/>
      </w:pPr>
      <w:r>
        <w:tab/>
        <w:t xml:space="preserve">360. </w:t>
      </w:r>
      <w:r>
        <w:rPr>
          <w:i/>
        </w:rPr>
        <w:t xml:space="preserve">Яровая Л.С. </w:t>
      </w:r>
      <w:r>
        <w:t xml:space="preserve">Семантическая структура и лексическая сочетаемость современных английских глаголов </w:t>
      </w:r>
      <w:r>
        <w:rPr>
          <w:i/>
          <w:lang w:val="en-US"/>
        </w:rPr>
        <w:t>appreciate</w:t>
      </w:r>
      <w:r>
        <w:rPr>
          <w:i/>
        </w:rPr>
        <w:t xml:space="preserve">, </w:t>
      </w:r>
      <w:r>
        <w:rPr>
          <w:i/>
          <w:lang w:val="en-US"/>
        </w:rPr>
        <w:t>value</w:t>
      </w:r>
      <w:r>
        <w:t xml:space="preserve"> // Исследования семантической структуры слов и их лексической сочетаемости. – М.</w:t>
      </w:r>
      <w:r w:rsidRPr="000C4FE8">
        <w:t xml:space="preserve">: </w:t>
      </w:r>
      <w:r>
        <w:t xml:space="preserve">Изд-во Московского ун-та, 1984. – С. 206-215. </w:t>
      </w:r>
    </w:p>
    <w:p w:rsidR="00DC7F35" w:rsidRDefault="00DC7F35" w:rsidP="00DC7F35">
      <w:pPr>
        <w:pStyle w:val="affffffff0"/>
        <w:jc w:val="both"/>
      </w:pPr>
      <w:r>
        <w:tab/>
        <w:t xml:space="preserve">361. </w:t>
      </w:r>
      <w:r>
        <w:rPr>
          <w:i/>
        </w:rPr>
        <w:t xml:space="preserve">Ярцева В.Н. </w:t>
      </w:r>
      <w:r>
        <w:t xml:space="preserve">Основной характер словосочетания в английском  языке // Известия АН ССР. От-ние лит. и яз. – 1947. – Т. 6. – Вып. 6. – С. 501-508. </w:t>
      </w:r>
    </w:p>
    <w:p w:rsidR="00DC7F35" w:rsidRDefault="00DC7F35" w:rsidP="00DC7F35">
      <w:pPr>
        <w:pStyle w:val="affffffff0"/>
        <w:ind w:firstLine="708"/>
        <w:jc w:val="both"/>
      </w:pPr>
      <w:r>
        <w:t xml:space="preserve">362. </w:t>
      </w:r>
      <w:r>
        <w:rPr>
          <w:i/>
        </w:rPr>
        <w:t xml:space="preserve">Ярцева В.Н. </w:t>
      </w:r>
      <w:r>
        <w:t>Исторический синтаксис английского языка. – М.-Л.: Изд-во Академии наук СССР, 1961. – 306 с.</w:t>
      </w:r>
    </w:p>
    <w:p w:rsidR="00DC7F35" w:rsidRDefault="00DC7F35" w:rsidP="00DC7F35">
      <w:pPr>
        <w:spacing w:line="360" w:lineRule="auto"/>
        <w:ind w:firstLine="708"/>
        <w:jc w:val="both"/>
        <w:outlineLvl w:val="0"/>
        <w:rPr>
          <w:sz w:val="28"/>
          <w:lang w:val="en-US"/>
        </w:rPr>
      </w:pPr>
      <w:r>
        <w:rPr>
          <w:sz w:val="28"/>
          <w:lang w:val="en-US"/>
        </w:rPr>
        <w:t>3</w:t>
      </w:r>
      <w:r>
        <w:rPr>
          <w:sz w:val="28"/>
          <w:lang w:val="uk-UA"/>
        </w:rPr>
        <w:t>63</w:t>
      </w:r>
      <w:r>
        <w:rPr>
          <w:sz w:val="28"/>
          <w:lang w:val="en-US"/>
        </w:rPr>
        <w:t xml:space="preserve">. </w:t>
      </w:r>
      <w:proofErr w:type="spellStart"/>
      <w:r>
        <w:rPr>
          <w:i/>
          <w:sz w:val="28"/>
          <w:lang w:val="en-US"/>
        </w:rPr>
        <w:t>Aijmer</w:t>
      </w:r>
      <w:proofErr w:type="spellEnd"/>
      <w:r>
        <w:rPr>
          <w:i/>
          <w:sz w:val="28"/>
          <w:lang w:val="uk-UA"/>
        </w:rPr>
        <w:t xml:space="preserve"> </w:t>
      </w:r>
      <w:r>
        <w:rPr>
          <w:i/>
          <w:sz w:val="28"/>
          <w:lang w:val="en-US"/>
        </w:rPr>
        <w:t>K</w:t>
      </w:r>
      <w:r>
        <w:rPr>
          <w:i/>
          <w:sz w:val="28"/>
          <w:lang w:val="uk-UA"/>
        </w:rPr>
        <w:t>.</w:t>
      </w:r>
      <w:r>
        <w:rPr>
          <w:sz w:val="28"/>
          <w:lang w:val="uk-UA"/>
        </w:rPr>
        <w:t xml:space="preserve"> </w:t>
      </w:r>
      <w:r>
        <w:rPr>
          <w:sz w:val="28"/>
          <w:lang w:val="en-US"/>
        </w:rPr>
        <w:t>Conversational</w:t>
      </w:r>
      <w:r>
        <w:rPr>
          <w:sz w:val="28"/>
          <w:lang w:val="uk-UA"/>
        </w:rPr>
        <w:t xml:space="preserve"> </w:t>
      </w:r>
      <w:r>
        <w:rPr>
          <w:sz w:val="28"/>
          <w:lang w:val="en-US"/>
        </w:rPr>
        <w:t>Routines</w:t>
      </w:r>
      <w:r>
        <w:rPr>
          <w:sz w:val="28"/>
          <w:lang w:val="uk-UA"/>
        </w:rPr>
        <w:t xml:space="preserve"> </w:t>
      </w:r>
      <w:r>
        <w:rPr>
          <w:sz w:val="28"/>
          <w:lang w:val="en-US"/>
        </w:rPr>
        <w:t>in</w:t>
      </w:r>
      <w:r>
        <w:rPr>
          <w:sz w:val="28"/>
          <w:lang w:val="uk-UA"/>
        </w:rPr>
        <w:t xml:space="preserve"> </w:t>
      </w:r>
      <w:r>
        <w:rPr>
          <w:sz w:val="28"/>
          <w:lang w:val="en-US"/>
        </w:rPr>
        <w:t>English</w:t>
      </w:r>
      <w:r>
        <w:rPr>
          <w:sz w:val="28"/>
          <w:lang w:val="uk-UA"/>
        </w:rPr>
        <w:t xml:space="preserve">. – </w:t>
      </w:r>
      <w:r>
        <w:rPr>
          <w:sz w:val="28"/>
          <w:lang w:val="en-US"/>
        </w:rPr>
        <w:t>London</w:t>
      </w:r>
      <w:r>
        <w:rPr>
          <w:sz w:val="28"/>
          <w:lang w:val="uk-UA"/>
        </w:rPr>
        <w:t xml:space="preserve"> </w:t>
      </w:r>
      <w:r>
        <w:rPr>
          <w:sz w:val="28"/>
          <w:lang w:val="en-US"/>
        </w:rPr>
        <w:t>and</w:t>
      </w:r>
      <w:r>
        <w:rPr>
          <w:sz w:val="28"/>
          <w:lang w:val="uk-UA"/>
        </w:rPr>
        <w:t xml:space="preserve"> </w:t>
      </w:r>
      <w:r>
        <w:rPr>
          <w:sz w:val="28"/>
          <w:lang w:val="en-US"/>
        </w:rPr>
        <w:t>New</w:t>
      </w:r>
      <w:r>
        <w:rPr>
          <w:sz w:val="28"/>
          <w:lang w:val="uk-UA"/>
        </w:rPr>
        <w:t xml:space="preserve"> </w:t>
      </w:r>
      <w:r>
        <w:rPr>
          <w:sz w:val="28"/>
          <w:lang w:val="en-US"/>
        </w:rPr>
        <w:t>York</w:t>
      </w:r>
      <w:r>
        <w:rPr>
          <w:sz w:val="28"/>
          <w:lang w:val="uk-UA"/>
        </w:rPr>
        <w:t xml:space="preserve">: </w:t>
      </w:r>
      <w:r>
        <w:rPr>
          <w:sz w:val="28"/>
          <w:lang w:val="en-US"/>
        </w:rPr>
        <w:t>Longman</w:t>
      </w:r>
      <w:r>
        <w:rPr>
          <w:sz w:val="28"/>
          <w:lang w:val="uk-UA"/>
        </w:rPr>
        <w:t>, 1996.</w:t>
      </w:r>
      <w:r>
        <w:rPr>
          <w:sz w:val="28"/>
          <w:lang w:val="en-US"/>
        </w:rPr>
        <w:t xml:space="preserve"> – 163 p.</w:t>
      </w:r>
    </w:p>
    <w:p w:rsidR="00DC7F35" w:rsidRDefault="00DC7F35" w:rsidP="00DC7F35">
      <w:pPr>
        <w:spacing w:line="360" w:lineRule="auto"/>
        <w:ind w:firstLine="708"/>
        <w:jc w:val="both"/>
        <w:outlineLvl w:val="0"/>
        <w:rPr>
          <w:sz w:val="28"/>
          <w:lang w:val="en-US"/>
        </w:rPr>
      </w:pPr>
      <w:r>
        <w:rPr>
          <w:sz w:val="28"/>
          <w:lang w:val="en-US"/>
        </w:rPr>
        <w:t>3</w:t>
      </w:r>
      <w:r>
        <w:rPr>
          <w:sz w:val="28"/>
          <w:lang w:val="uk-UA"/>
        </w:rPr>
        <w:t>64</w:t>
      </w:r>
      <w:r>
        <w:rPr>
          <w:sz w:val="28"/>
          <w:lang w:val="en-US"/>
        </w:rPr>
        <w:t xml:space="preserve">. </w:t>
      </w:r>
      <w:proofErr w:type="spellStart"/>
      <w:r>
        <w:rPr>
          <w:i/>
          <w:sz w:val="28"/>
          <w:lang w:val="en-US"/>
        </w:rPr>
        <w:t>Allerton</w:t>
      </w:r>
      <w:proofErr w:type="spellEnd"/>
      <w:r>
        <w:rPr>
          <w:i/>
          <w:sz w:val="28"/>
          <w:lang w:val="en-US"/>
        </w:rPr>
        <w:t xml:space="preserve"> D.J.</w:t>
      </w:r>
      <w:r>
        <w:rPr>
          <w:sz w:val="28"/>
          <w:lang w:val="en-US"/>
        </w:rPr>
        <w:t xml:space="preserve"> Three (or four) levels of word co-occurrence restriction // Lingua. – Vol. 63. – Katowice: </w:t>
      </w:r>
      <w:proofErr w:type="spellStart"/>
      <w:r>
        <w:rPr>
          <w:sz w:val="28"/>
          <w:lang w:val="en-US"/>
        </w:rPr>
        <w:t>Universytet</w:t>
      </w:r>
      <w:proofErr w:type="spellEnd"/>
      <w:r>
        <w:rPr>
          <w:sz w:val="28"/>
          <w:lang w:val="en-US"/>
        </w:rPr>
        <w:t xml:space="preserve"> </w:t>
      </w:r>
      <w:proofErr w:type="spellStart"/>
      <w:r>
        <w:rPr>
          <w:sz w:val="28"/>
          <w:lang w:val="en-US"/>
        </w:rPr>
        <w:t>Sląski</w:t>
      </w:r>
      <w:proofErr w:type="spellEnd"/>
      <w:r>
        <w:rPr>
          <w:sz w:val="28"/>
          <w:lang w:val="en-US"/>
        </w:rPr>
        <w:t>, 1984. – P. 17-40.</w:t>
      </w:r>
    </w:p>
    <w:p w:rsidR="00DC7F35" w:rsidRDefault="00DC7F35" w:rsidP="00DC7F35">
      <w:pPr>
        <w:spacing w:line="360" w:lineRule="auto"/>
        <w:ind w:firstLine="708"/>
        <w:jc w:val="both"/>
        <w:outlineLvl w:val="0"/>
        <w:rPr>
          <w:sz w:val="28"/>
          <w:lang w:val="uk-UA"/>
        </w:rPr>
      </w:pPr>
      <w:r>
        <w:rPr>
          <w:sz w:val="28"/>
          <w:lang w:val="en-US"/>
        </w:rPr>
        <w:t>3</w:t>
      </w:r>
      <w:r>
        <w:rPr>
          <w:sz w:val="28"/>
          <w:lang w:val="uk-UA"/>
        </w:rPr>
        <w:t>65</w:t>
      </w:r>
      <w:r>
        <w:rPr>
          <w:sz w:val="28"/>
          <w:lang w:val="en-US"/>
        </w:rPr>
        <w:t xml:space="preserve">. </w:t>
      </w:r>
      <w:proofErr w:type="spellStart"/>
      <w:r>
        <w:rPr>
          <w:i/>
          <w:sz w:val="28"/>
          <w:lang w:val="en-US"/>
        </w:rPr>
        <w:t>Altenberg</w:t>
      </w:r>
      <w:proofErr w:type="spellEnd"/>
      <w:r>
        <w:rPr>
          <w:i/>
          <w:sz w:val="28"/>
          <w:lang w:val="uk-UA"/>
        </w:rPr>
        <w:t xml:space="preserve"> </w:t>
      </w:r>
      <w:r>
        <w:rPr>
          <w:i/>
          <w:sz w:val="28"/>
          <w:lang w:val="en-US"/>
        </w:rPr>
        <w:t>B</w:t>
      </w:r>
      <w:r>
        <w:rPr>
          <w:i/>
          <w:sz w:val="28"/>
          <w:lang w:val="uk-UA"/>
        </w:rPr>
        <w:t>.</w:t>
      </w:r>
      <w:r>
        <w:rPr>
          <w:sz w:val="28"/>
          <w:lang w:val="uk-UA"/>
        </w:rPr>
        <w:t xml:space="preserve"> </w:t>
      </w:r>
      <w:r>
        <w:rPr>
          <w:sz w:val="28"/>
          <w:lang w:val="en-US"/>
        </w:rPr>
        <w:t xml:space="preserve">On the phraseology of spoken English: the evidence of recurrent word combinations // Phraseology: Theory, Analysis and Applications </w:t>
      </w:r>
      <w:r>
        <w:rPr>
          <w:sz w:val="28"/>
          <w:lang w:val="uk-UA"/>
        </w:rPr>
        <w:t xml:space="preserve"> </w:t>
      </w:r>
      <w:r>
        <w:rPr>
          <w:sz w:val="28"/>
          <w:lang w:val="en-US"/>
        </w:rPr>
        <w:t>/</w:t>
      </w:r>
      <w:r w:rsidRPr="000C4FE8">
        <w:rPr>
          <w:sz w:val="28"/>
          <w:lang w:val="en-US"/>
        </w:rPr>
        <w:t xml:space="preserve"> </w:t>
      </w:r>
      <w:r>
        <w:rPr>
          <w:sz w:val="28"/>
          <w:lang w:val="en-US"/>
        </w:rPr>
        <w:t>ed.</w:t>
      </w:r>
    </w:p>
    <w:p w:rsidR="00DC7F35" w:rsidRDefault="00DC7F35" w:rsidP="00DC7F35">
      <w:pPr>
        <w:spacing w:line="360" w:lineRule="auto"/>
        <w:jc w:val="both"/>
        <w:outlineLvl w:val="0"/>
        <w:rPr>
          <w:sz w:val="28"/>
          <w:lang w:val="en-US"/>
        </w:rPr>
      </w:pPr>
      <w:r>
        <w:rPr>
          <w:sz w:val="28"/>
          <w:lang w:val="en-US"/>
        </w:rPr>
        <w:t xml:space="preserve">A. </w:t>
      </w:r>
      <w:proofErr w:type="spellStart"/>
      <w:r>
        <w:rPr>
          <w:sz w:val="28"/>
          <w:lang w:val="en-US"/>
        </w:rPr>
        <w:t>Cowie</w:t>
      </w:r>
      <w:proofErr w:type="spellEnd"/>
      <w:r>
        <w:rPr>
          <w:sz w:val="28"/>
          <w:lang w:val="en-US"/>
        </w:rPr>
        <w:t>. – Oxford: Oxford University Press, 1998. – P. 102-122.</w:t>
      </w:r>
    </w:p>
    <w:p w:rsidR="00DC7F35" w:rsidRDefault="00DC7F35" w:rsidP="00DC7F35">
      <w:pPr>
        <w:spacing w:line="360" w:lineRule="auto"/>
        <w:ind w:firstLine="708"/>
        <w:jc w:val="both"/>
        <w:outlineLvl w:val="0"/>
        <w:rPr>
          <w:sz w:val="28"/>
          <w:lang w:val="en-US"/>
        </w:rPr>
      </w:pPr>
      <w:r>
        <w:rPr>
          <w:sz w:val="28"/>
          <w:lang w:val="en-US"/>
        </w:rPr>
        <w:lastRenderedPageBreak/>
        <w:t>3</w:t>
      </w:r>
      <w:r>
        <w:rPr>
          <w:sz w:val="28"/>
          <w:lang w:val="uk-UA"/>
        </w:rPr>
        <w:t>66</w:t>
      </w:r>
      <w:r>
        <w:rPr>
          <w:sz w:val="28"/>
          <w:lang w:val="en-US"/>
        </w:rPr>
        <w:t xml:space="preserve">. </w:t>
      </w:r>
      <w:r>
        <w:rPr>
          <w:i/>
          <w:sz w:val="28"/>
          <w:lang w:val="en-US"/>
        </w:rPr>
        <w:t xml:space="preserve">Arnold I.V. </w:t>
      </w:r>
      <w:r>
        <w:rPr>
          <w:sz w:val="28"/>
          <w:lang w:val="en-US"/>
        </w:rPr>
        <w:t xml:space="preserve">The English Word. – </w:t>
      </w:r>
      <w:r>
        <w:rPr>
          <w:sz w:val="28"/>
        </w:rPr>
        <w:t>М</w:t>
      </w:r>
      <w:proofErr w:type="spellStart"/>
      <w:r>
        <w:rPr>
          <w:sz w:val="28"/>
          <w:lang w:val="en-US"/>
        </w:rPr>
        <w:t>oscow</w:t>
      </w:r>
      <w:proofErr w:type="spellEnd"/>
      <w:r>
        <w:rPr>
          <w:sz w:val="28"/>
          <w:lang w:val="en-US"/>
        </w:rPr>
        <w:t xml:space="preserve">: </w:t>
      </w:r>
      <w:r>
        <w:rPr>
          <w:sz w:val="28"/>
        </w:rPr>
        <w:t>Высшая</w:t>
      </w:r>
      <w:r>
        <w:rPr>
          <w:sz w:val="28"/>
          <w:lang w:val="en-US"/>
        </w:rPr>
        <w:t xml:space="preserve"> </w:t>
      </w:r>
      <w:proofErr w:type="spellStart"/>
      <w:r>
        <w:rPr>
          <w:sz w:val="28"/>
        </w:rPr>
        <w:t>шк</w:t>
      </w:r>
      <w:r>
        <w:rPr>
          <w:sz w:val="28"/>
          <w:lang w:val="en-US"/>
        </w:rPr>
        <w:t>ола</w:t>
      </w:r>
      <w:proofErr w:type="spellEnd"/>
      <w:r>
        <w:rPr>
          <w:sz w:val="28"/>
          <w:lang w:val="en-US"/>
        </w:rPr>
        <w:t xml:space="preserve">, </w:t>
      </w:r>
      <w:r>
        <w:rPr>
          <w:sz w:val="28"/>
          <w:lang w:val="uk-UA"/>
        </w:rPr>
        <w:t xml:space="preserve">                   </w:t>
      </w:r>
      <w:r>
        <w:rPr>
          <w:sz w:val="28"/>
          <w:lang w:val="en-US"/>
        </w:rPr>
        <w:t xml:space="preserve">1973. – 304 </w:t>
      </w:r>
      <w:r>
        <w:rPr>
          <w:sz w:val="28"/>
        </w:rPr>
        <w:t>с</w:t>
      </w:r>
      <w:r>
        <w:rPr>
          <w:sz w:val="28"/>
          <w:lang w:val="en-US"/>
        </w:rPr>
        <w:t>.</w:t>
      </w:r>
    </w:p>
    <w:p w:rsidR="00DC7F35" w:rsidRDefault="00DC7F35" w:rsidP="00DC7F35">
      <w:pPr>
        <w:spacing w:line="360" w:lineRule="auto"/>
        <w:ind w:firstLine="708"/>
        <w:jc w:val="both"/>
        <w:outlineLvl w:val="0"/>
        <w:rPr>
          <w:sz w:val="28"/>
          <w:lang w:val="en-US"/>
        </w:rPr>
      </w:pPr>
      <w:r>
        <w:rPr>
          <w:sz w:val="28"/>
          <w:lang w:val="en-US"/>
        </w:rPr>
        <w:t>3</w:t>
      </w:r>
      <w:r>
        <w:rPr>
          <w:sz w:val="28"/>
          <w:lang w:val="uk-UA"/>
        </w:rPr>
        <w:t>67</w:t>
      </w:r>
      <w:r>
        <w:rPr>
          <w:sz w:val="28"/>
          <w:lang w:val="en-US"/>
        </w:rPr>
        <w:t xml:space="preserve">. </w:t>
      </w:r>
      <w:r>
        <w:rPr>
          <w:i/>
          <w:sz w:val="28"/>
          <w:lang w:val="en-US"/>
        </w:rPr>
        <w:t xml:space="preserve">Backus A. </w:t>
      </w:r>
      <w:r>
        <w:rPr>
          <w:sz w:val="28"/>
          <w:lang w:val="en-US"/>
        </w:rPr>
        <w:t xml:space="preserve">Evidence for lexical chunks in </w:t>
      </w:r>
      <w:proofErr w:type="spellStart"/>
      <w:r>
        <w:rPr>
          <w:sz w:val="28"/>
          <w:lang w:val="en-US"/>
        </w:rPr>
        <w:t>insertional</w:t>
      </w:r>
      <w:proofErr w:type="spellEnd"/>
      <w:r>
        <w:rPr>
          <w:sz w:val="28"/>
          <w:lang w:val="en-US"/>
        </w:rPr>
        <w:t xml:space="preserve"> </w:t>
      </w:r>
      <w:proofErr w:type="spellStart"/>
      <w:r>
        <w:rPr>
          <w:sz w:val="28"/>
          <w:lang w:val="en-US"/>
        </w:rPr>
        <w:t>codeswitching</w:t>
      </w:r>
      <w:proofErr w:type="spellEnd"/>
      <w:r>
        <w:rPr>
          <w:sz w:val="28"/>
          <w:lang w:val="en-US"/>
        </w:rPr>
        <w:t xml:space="preserve"> // Language Encounters in Time and Space /</w:t>
      </w:r>
      <w:r w:rsidRPr="000C4FE8">
        <w:rPr>
          <w:sz w:val="28"/>
          <w:lang w:val="en-US"/>
        </w:rPr>
        <w:t xml:space="preserve"> </w:t>
      </w:r>
      <w:r>
        <w:rPr>
          <w:sz w:val="28"/>
          <w:lang w:val="en-US"/>
        </w:rPr>
        <w:t xml:space="preserve">eds. B. </w:t>
      </w:r>
      <w:proofErr w:type="spellStart"/>
      <w:r>
        <w:rPr>
          <w:sz w:val="28"/>
          <w:lang w:val="en-US"/>
        </w:rPr>
        <w:t>Brendemoen</w:t>
      </w:r>
      <w:proofErr w:type="spellEnd"/>
      <w:r>
        <w:rPr>
          <w:sz w:val="28"/>
          <w:lang w:val="en-US"/>
        </w:rPr>
        <w:t xml:space="preserve">, E. </w:t>
      </w:r>
      <w:proofErr w:type="spellStart"/>
      <w:r>
        <w:rPr>
          <w:sz w:val="28"/>
          <w:lang w:val="en-US"/>
        </w:rPr>
        <w:t>Lanza</w:t>
      </w:r>
      <w:proofErr w:type="spellEnd"/>
      <w:r>
        <w:rPr>
          <w:sz w:val="28"/>
          <w:lang w:val="en-US"/>
        </w:rPr>
        <w:t xml:space="preserve">, and                  E. </w:t>
      </w:r>
      <w:proofErr w:type="spellStart"/>
      <w:r>
        <w:rPr>
          <w:sz w:val="28"/>
          <w:lang w:val="en-US"/>
        </w:rPr>
        <w:t>Ryen</w:t>
      </w:r>
      <w:proofErr w:type="spellEnd"/>
      <w:r>
        <w:rPr>
          <w:sz w:val="28"/>
          <w:lang w:val="en-US"/>
        </w:rPr>
        <w:t>. – Oslo: Novus, 1999. – P. 93-109.</w:t>
      </w:r>
    </w:p>
    <w:p w:rsidR="00DC7F35" w:rsidRDefault="00DC7F35" w:rsidP="00DC7F35">
      <w:pPr>
        <w:spacing w:line="360" w:lineRule="auto"/>
        <w:ind w:firstLine="708"/>
        <w:jc w:val="both"/>
        <w:outlineLvl w:val="0"/>
        <w:rPr>
          <w:sz w:val="28"/>
          <w:lang w:val="en-US"/>
        </w:rPr>
      </w:pPr>
      <w:r>
        <w:rPr>
          <w:sz w:val="28"/>
          <w:lang w:val="en-US"/>
        </w:rPr>
        <w:t>3</w:t>
      </w:r>
      <w:r>
        <w:rPr>
          <w:sz w:val="28"/>
          <w:lang w:val="uk-UA"/>
        </w:rPr>
        <w:t>68</w:t>
      </w:r>
      <w:r>
        <w:rPr>
          <w:sz w:val="28"/>
          <w:lang w:val="en-US"/>
        </w:rPr>
        <w:t xml:space="preserve">. </w:t>
      </w:r>
      <w:proofErr w:type="spellStart"/>
      <w:r>
        <w:rPr>
          <w:i/>
          <w:sz w:val="28"/>
          <w:lang w:val="en-US"/>
        </w:rPr>
        <w:t>Bahns</w:t>
      </w:r>
      <w:proofErr w:type="spellEnd"/>
      <w:r>
        <w:rPr>
          <w:i/>
          <w:sz w:val="28"/>
          <w:lang w:val="en-US"/>
        </w:rPr>
        <w:t xml:space="preserve"> J. </w:t>
      </w:r>
      <w:r>
        <w:rPr>
          <w:sz w:val="28"/>
          <w:lang w:val="en-US"/>
        </w:rPr>
        <w:t xml:space="preserve">Lexical collocation: a contrastive view // ELT Journal. – </w:t>
      </w:r>
      <w:r w:rsidRPr="000C4FE8">
        <w:rPr>
          <w:sz w:val="28"/>
          <w:lang w:val="en-US"/>
        </w:rPr>
        <w:t xml:space="preserve">           </w:t>
      </w:r>
      <w:r>
        <w:rPr>
          <w:sz w:val="28"/>
          <w:lang w:val="en-US"/>
        </w:rPr>
        <w:t>Vol.  47. – Oxford: Oxford University Press, 1993. – P. 56- 63.</w:t>
      </w:r>
    </w:p>
    <w:p w:rsidR="00DC7F35" w:rsidRDefault="00DC7F35" w:rsidP="00DC7F35">
      <w:pPr>
        <w:pStyle w:val="affffffff0"/>
        <w:jc w:val="both"/>
        <w:rPr>
          <w:lang w:val="en-US"/>
        </w:rPr>
      </w:pPr>
      <w:r>
        <w:rPr>
          <w:lang w:val="en-US"/>
        </w:rPr>
        <w:tab/>
        <w:t>3</w:t>
      </w:r>
      <w:r w:rsidRPr="00DC7F35">
        <w:rPr>
          <w:lang w:val="en-US"/>
        </w:rPr>
        <w:t>69</w:t>
      </w:r>
      <w:r>
        <w:rPr>
          <w:lang w:val="en-US"/>
        </w:rPr>
        <w:t xml:space="preserve">. </w:t>
      </w:r>
      <w:r>
        <w:rPr>
          <w:i/>
          <w:lang w:val="en-US"/>
        </w:rPr>
        <w:t xml:space="preserve">Benson M. </w:t>
      </w:r>
      <w:r>
        <w:rPr>
          <w:lang w:val="en-US"/>
        </w:rPr>
        <w:t>Collocations and general purpose dictionaries // International Journal of Lexocigraphy. – Vol. 3. – 1990. – P. 23-34.</w:t>
      </w:r>
    </w:p>
    <w:p w:rsidR="00DC7F35" w:rsidRDefault="00DC7F35" w:rsidP="00DC7F35">
      <w:pPr>
        <w:pStyle w:val="affffffff0"/>
        <w:jc w:val="both"/>
        <w:rPr>
          <w:lang w:val="en-US"/>
        </w:rPr>
      </w:pPr>
      <w:r>
        <w:rPr>
          <w:lang w:val="en-US"/>
        </w:rPr>
        <w:tab/>
        <w:t>3</w:t>
      </w:r>
      <w:r w:rsidRPr="00DC7F35">
        <w:rPr>
          <w:lang w:val="en-US"/>
        </w:rPr>
        <w:t>70</w:t>
      </w:r>
      <w:r>
        <w:rPr>
          <w:lang w:val="en-US"/>
        </w:rPr>
        <w:t>.</w:t>
      </w:r>
      <w:r>
        <w:rPr>
          <w:i/>
          <w:lang w:val="en-US"/>
        </w:rPr>
        <w:t xml:space="preserve"> Benson M., Benson E., Ilson R.</w:t>
      </w:r>
      <w:r>
        <w:rPr>
          <w:lang w:val="en-US"/>
        </w:rPr>
        <w:t xml:space="preserve"> Lexicographic Description of English. – Amsterdam</w:t>
      </w:r>
      <w:r w:rsidRPr="000C4FE8">
        <w:rPr>
          <w:lang w:val="en-US"/>
        </w:rPr>
        <w:t xml:space="preserve"> </w:t>
      </w:r>
      <w:r>
        <w:rPr>
          <w:lang w:val="en-US"/>
        </w:rPr>
        <w:t>/</w:t>
      </w:r>
      <w:r w:rsidRPr="000C4FE8">
        <w:rPr>
          <w:lang w:val="en-US"/>
        </w:rPr>
        <w:t xml:space="preserve"> </w:t>
      </w:r>
      <w:r>
        <w:rPr>
          <w:lang w:val="en-US"/>
        </w:rPr>
        <w:t>Philadelphia: Benjamins, 1986. – 345 p.</w:t>
      </w:r>
    </w:p>
    <w:p w:rsidR="00DC7F35" w:rsidRDefault="00DC7F35" w:rsidP="00DC7F35">
      <w:pPr>
        <w:pStyle w:val="affffffff0"/>
        <w:jc w:val="both"/>
        <w:rPr>
          <w:lang w:val="en-US"/>
        </w:rPr>
      </w:pPr>
      <w:r>
        <w:rPr>
          <w:lang w:val="en-US"/>
        </w:rPr>
        <w:tab/>
        <w:t>3</w:t>
      </w:r>
      <w:r w:rsidRPr="00DC7F35">
        <w:rPr>
          <w:lang w:val="en-US"/>
        </w:rPr>
        <w:t>71</w:t>
      </w:r>
      <w:r>
        <w:rPr>
          <w:lang w:val="en-US"/>
        </w:rPr>
        <w:t xml:space="preserve">. </w:t>
      </w:r>
      <w:r>
        <w:rPr>
          <w:i/>
          <w:lang w:val="en-US"/>
        </w:rPr>
        <w:t>Biber D., Conrad S., Reppen R.</w:t>
      </w:r>
      <w:r>
        <w:rPr>
          <w:lang w:val="en-US"/>
        </w:rPr>
        <w:t xml:space="preserve"> Corpus-based approaches to issues in applied linguistics // Applied Linguistics. – Vol. 15. – No. 2. – Oxford: Oxford University Press, 1994. – P. 169-186.</w:t>
      </w:r>
    </w:p>
    <w:p w:rsidR="00DC7F35" w:rsidRDefault="00DC7F35" w:rsidP="00DC7F35">
      <w:pPr>
        <w:spacing w:line="360" w:lineRule="auto"/>
        <w:ind w:firstLine="708"/>
        <w:jc w:val="both"/>
        <w:rPr>
          <w:sz w:val="28"/>
          <w:lang w:val="en-US"/>
        </w:rPr>
      </w:pPr>
      <w:r>
        <w:rPr>
          <w:sz w:val="28"/>
          <w:lang w:val="en-US"/>
        </w:rPr>
        <w:t>3</w:t>
      </w:r>
      <w:r>
        <w:rPr>
          <w:sz w:val="28"/>
          <w:lang w:val="uk-UA"/>
        </w:rPr>
        <w:t>72</w:t>
      </w:r>
      <w:r>
        <w:rPr>
          <w:sz w:val="28"/>
          <w:lang w:val="en-US"/>
        </w:rPr>
        <w:t>.</w:t>
      </w:r>
      <w:r>
        <w:rPr>
          <w:i/>
          <w:sz w:val="28"/>
          <w:lang w:val="en-US"/>
        </w:rPr>
        <w:t xml:space="preserve"> </w:t>
      </w:r>
      <w:proofErr w:type="spellStart"/>
      <w:r>
        <w:rPr>
          <w:i/>
          <w:sz w:val="28"/>
          <w:lang w:val="en-US"/>
        </w:rPr>
        <w:t>Biskup</w:t>
      </w:r>
      <w:proofErr w:type="spellEnd"/>
      <w:r>
        <w:rPr>
          <w:i/>
          <w:sz w:val="28"/>
          <w:lang w:val="en-US"/>
        </w:rPr>
        <w:t xml:space="preserve"> D. </w:t>
      </w:r>
      <w:r>
        <w:rPr>
          <w:sz w:val="28"/>
          <w:lang w:val="en-US"/>
        </w:rPr>
        <w:t>L</w:t>
      </w:r>
      <w:r>
        <w:rPr>
          <w:lang w:val="en-US"/>
        </w:rPr>
        <w:t>1</w:t>
      </w:r>
      <w:r>
        <w:rPr>
          <w:sz w:val="28"/>
          <w:lang w:val="en-US"/>
        </w:rPr>
        <w:t xml:space="preserve"> influence on learners’ renderings of English collocations: a Polish/German empirical study // Vocabulary and Applied Linguistics / eds.              P.J.L. Arnaud and H. </w:t>
      </w:r>
      <w:proofErr w:type="spellStart"/>
      <w:r>
        <w:rPr>
          <w:sz w:val="28"/>
          <w:lang w:val="en-US"/>
        </w:rPr>
        <w:t>Béjoint</w:t>
      </w:r>
      <w:proofErr w:type="spellEnd"/>
      <w:r>
        <w:rPr>
          <w:sz w:val="28"/>
          <w:lang w:val="en-US"/>
        </w:rPr>
        <w:t>. – Basingstoke: Macmillan, 1992. – P. 85-93.</w:t>
      </w:r>
    </w:p>
    <w:p w:rsidR="00DC7F35" w:rsidRDefault="00DC7F35" w:rsidP="00DC7F35">
      <w:pPr>
        <w:pStyle w:val="affffffff0"/>
        <w:jc w:val="both"/>
        <w:rPr>
          <w:lang w:val="en-US"/>
        </w:rPr>
      </w:pPr>
      <w:r>
        <w:rPr>
          <w:lang w:val="en-US"/>
        </w:rPr>
        <w:tab/>
        <w:t>3</w:t>
      </w:r>
      <w:r w:rsidRPr="00DC7F35">
        <w:rPr>
          <w:lang w:val="en-US"/>
        </w:rPr>
        <w:t>73</w:t>
      </w:r>
      <w:r>
        <w:rPr>
          <w:lang w:val="en-US"/>
        </w:rPr>
        <w:t xml:space="preserve">. </w:t>
      </w:r>
      <w:r>
        <w:rPr>
          <w:i/>
          <w:lang w:val="en-US"/>
        </w:rPr>
        <w:t xml:space="preserve">Boers F. </w:t>
      </w:r>
      <w:r>
        <w:rPr>
          <w:lang w:val="en-US"/>
        </w:rPr>
        <w:t xml:space="preserve">Metaphor awareness and vocabulary retension // Applied Linguistics. – Vol. 21. – No. 4. – Oxford: Oxford University Press, 2000. –                   P. 553-571. </w:t>
      </w:r>
    </w:p>
    <w:p w:rsidR="00DC7F35" w:rsidRDefault="00DC7F35" w:rsidP="00DC7F35">
      <w:pPr>
        <w:pStyle w:val="affffffff0"/>
        <w:ind w:firstLine="708"/>
        <w:jc w:val="both"/>
        <w:rPr>
          <w:lang w:val="en-US"/>
        </w:rPr>
      </w:pPr>
      <w:r>
        <w:rPr>
          <w:lang w:val="en-US"/>
        </w:rPr>
        <w:t>3</w:t>
      </w:r>
      <w:r w:rsidRPr="00DC7F35">
        <w:rPr>
          <w:lang w:val="en-US"/>
        </w:rPr>
        <w:t>74</w:t>
      </w:r>
      <w:r>
        <w:rPr>
          <w:lang w:val="en-US"/>
        </w:rPr>
        <w:t xml:space="preserve">. </w:t>
      </w:r>
      <w:r>
        <w:rPr>
          <w:i/>
          <w:lang w:val="en-US"/>
        </w:rPr>
        <w:t>Bondzio W.</w:t>
      </w:r>
      <w:r>
        <w:rPr>
          <w:lang w:val="en-US"/>
        </w:rPr>
        <w:t xml:space="preserve"> Valenz, Bedeutung und Satzmodelle // Beiträge zur Valenztheorie. – Halle (Saale), 1971. – S. 40-57.</w:t>
      </w:r>
    </w:p>
    <w:p w:rsidR="00DC7F35" w:rsidRDefault="00DC7F35" w:rsidP="00DC7F35">
      <w:pPr>
        <w:spacing w:line="360" w:lineRule="auto"/>
        <w:ind w:firstLine="708"/>
        <w:jc w:val="both"/>
        <w:rPr>
          <w:sz w:val="28"/>
          <w:lang w:val="en-US"/>
        </w:rPr>
      </w:pPr>
      <w:r>
        <w:rPr>
          <w:sz w:val="28"/>
          <w:lang w:val="en-US"/>
        </w:rPr>
        <w:lastRenderedPageBreak/>
        <w:t>3</w:t>
      </w:r>
      <w:r>
        <w:rPr>
          <w:sz w:val="28"/>
          <w:lang w:val="uk-UA"/>
        </w:rPr>
        <w:t>75</w:t>
      </w:r>
      <w:r>
        <w:rPr>
          <w:sz w:val="28"/>
          <w:lang w:val="en-US"/>
        </w:rPr>
        <w:t xml:space="preserve">. </w:t>
      </w:r>
      <w:r>
        <w:rPr>
          <w:i/>
          <w:sz w:val="28"/>
          <w:lang w:val="en-US"/>
        </w:rPr>
        <w:t xml:space="preserve">Butler C.S. </w:t>
      </w:r>
      <w:r>
        <w:rPr>
          <w:sz w:val="28"/>
          <w:lang w:val="en-US"/>
        </w:rPr>
        <w:t xml:space="preserve">Repeated word combinations in spoken and written text: some implications for functional grammar // A Fund of Ideas: Recent Developments in Functional Grammar / eds. C.S. Butler, R.A. </w:t>
      </w:r>
      <w:proofErr w:type="spellStart"/>
      <w:r>
        <w:rPr>
          <w:sz w:val="28"/>
          <w:lang w:val="en-US"/>
        </w:rPr>
        <w:t>Gatward</w:t>
      </w:r>
      <w:proofErr w:type="spellEnd"/>
      <w:r>
        <w:rPr>
          <w:sz w:val="28"/>
          <w:lang w:val="en-US"/>
        </w:rPr>
        <w:t xml:space="preserve">, J.H. Connolly, and                R.M. </w:t>
      </w:r>
      <w:proofErr w:type="spellStart"/>
      <w:r>
        <w:rPr>
          <w:sz w:val="28"/>
          <w:lang w:val="en-US"/>
        </w:rPr>
        <w:t>Vismans</w:t>
      </w:r>
      <w:proofErr w:type="spellEnd"/>
      <w:r>
        <w:rPr>
          <w:sz w:val="28"/>
          <w:lang w:val="en-US"/>
        </w:rPr>
        <w:t>. – Amsterdam: IFOTT, University of Amsterdam, 1997. – P. 60-77.</w:t>
      </w:r>
    </w:p>
    <w:p w:rsidR="00DC7F35" w:rsidRDefault="00DC7F35" w:rsidP="00DC7F35">
      <w:pPr>
        <w:pStyle w:val="affffffff0"/>
        <w:jc w:val="both"/>
        <w:rPr>
          <w:lang w:val="en-US"/>
        </w:rPr>
      </w:pPr>
      <w:r>
        <w:rPr>
          <w:lang w:val="en-US"/>
        </w:rPr>
        <w:tab/>
        <w:t>3</w:t>
      </w:r>
      <w:r w:rsidRPr="00DC7F35">
        <w:rPr>
          <w:lang w:val="en-US"/>
        </w:rPr>
        <w:t>76</w:t>
      </w:r>
      <w:r>
        <w:rPr>
          <w:lang w:val="en-US"/>
        </w:rPr>
        <w:t xml:space="preserve">. </w:t>
      </w:r>
      <w:r>
        <w:rPr>
          <w:i/>
          <w:lang w:val="en-US"/>
        </w:rPr>
        <w:t xml:space="preserve">Campbell S. </w:t>
      </w:r>
      <w:r>
        <w:rPr>
          <w:lang w:val="en-US"/>
        </w:rPr>
        <w:t>Translation into the second language. London and New York: Longman, 1998. – 208 p.</w:t>
      </w:r>
    </w:p>
    <w:p w:rsidR="00DC7F35" w:rsidRDefault="00DC7F35" w:rsidP="00DC7F35">
      <w:pPr>
        <w:spacing w:line="360" w:lineRule="auto"/>
        <w:ind w:firstLine="708"/>
        <w:jc w:val="both"/>
        <w:rPr>
          <w:sz w:val="28"/>
          <w:lang w:val="uk-UA"/>
        </w:rPr>
      </w:pPr>
      <w:r>
        <w:rPr>
          <w:sz w:val="28"/>
          <w:lang w:val="en-US"/>
        </w:rPr>
        <w:t>3</w:t>
      </w:r>
      <w:r>
        <w:rPr>
          <w:sz w:val="28"/>
          <w:lang w:val="uk-UA"/>
        </w:rPr>
        <w:t>77</w:t>
      </w:r>
      <w:r>
        <w:rPr>
          <w:sz w:val="28"/>
          <w:lang w:val="en-US"/>
        </w:rPr>
        <w:t>.</w:t>
      </w:r>
      <w:r>
        <w:rPr>
          <w:sz w:val="28"/>
          <w:lang w:val="uk-UA"/>
        </w:rPr>
        <w:t xml:space="preserve"> </w:t>
      </w:r>
      <w:r>
        <w:rPr>
          <w:i/>
          <w:sz w:val="28"/>
          <w:lang w:val="en-US"/>
        </w:rPr>
        <w:t xml:space="preserve"> </w:t>
      </w:r>
      <w:proofErr w:type="spellStart"/>
      <w:r>
        <w:rPr>
          <w:i/>
          <w:sz w:val="28"/>
          <w:lang w:val="en-US"/>
        </w:rPr>
        <w:t>Channell</w:t>
      </w:r>
      <w:proofErr w:type="spellEnd"/>
      <w:r>
        <w:rPr>
          <w:i/>
          <w:sz w:val="28"/>
          <w:lang w:val="en-US"/>
        </w:rPr>
        <w:t xml:space="preserve"> </w:t>
      </w:r>
      <w:r>
        <w:rPr>
          <w:i/>
          <w:sz w:val="28"/>
          <w:lang w:val="uk-UA"/>
        </w:rPr>
        <w:t xml:space="preserve"> </w:t>
      </w:r>
      <w:r>
        <w:rPr>
          <w:i/>
          <w:sz w:val="28"/>
          <w:lang w:val="en-US"/>
        </w:rPr>
        <w:t xml:space="preserve">J. </w:t>
      </w:r>
      <w:r>
        <w:rPr>
          <w:sz w:val="28"/>
          <w:lang w:val="en-US"/>
        </w:rPr>
        <w:t xml:space="preserve">Applying semantic theory to vocabulary teaching </w:t>
      </w:r>
      <w:r>
        <w:rPr>
          <w:sz w:val="28"/>
          <w:lang w:val="uk-UA"/>
        </w:rPr>
        <w:t xml:space="preserve"> </w:t>
      </w:r>
      <w:r>
        <w:rPr>
          <w:sz w:val="28"/>
          <w:lang w:val="en-US"/>
        </w:rPr>
        <w:t>//</w:t>
      </w:r>
      <w:r>
        <w:rPr>
          <w:sz w:val="28"/>
          <w:lang w:val="uk-UA"/>
        </w:rPr>
        <w:t xml:space="preserve"> </w:t>
      </w:r>
      <w:r>
        <w:rPr>
          <w:sz w:val="28"/>
          <w:lang w:val="en-US"/>
        </w:rPr>
        <w:t xml:space="preserve"> English</w:t>
      </w:r>
    </w:p>
    <w:p w:rsidR="00DC7F35" w:rsidRDefault="00DC7F35" w:rsidP="00DC7F35">
      <w:pPr>
        <w:spacing w:line="360" w:lineRule="auto"/>
        <w:jc w:val="both"/>
        <w:rPr>
          <w:sz w:val="28"/>
          <w:lang w:val="en-US"/>
        </w:rPr>
      </w:pPr>
      <w:r>
        <w:rPr>
          <w:sz w:val="28"/>
          <w:lang w:val="en-US"/>
        </w:rPr>
        <w:t>Language Teaching Journal. – Vol. 35. – 1981. – P. 115-122.</w:t>
      </w:r>
    </w:p>
    <w:p w:rsidR="00DC7F35" w:rsidRDefault="00DC7F35" w:rsidP="00DC7F35">
      <w:pPr>
        <w:pStyle w:val="affffffff0"/>
        <w:jc w:val="both"/>
        <w:rPr>
          <w:lang w:val="en-US"/>
        </w:rPr>
      </w:pPr>
      <w:r>
        <w:rPr>
          <w:lang w:val="en-US"/>
        </w:rPr>
        <w:tab/>
        <w:t>3</w:t>
      </w:r>
      <w:r w:rsidRPr="00DC7F35">
        <w:rPr>
          <w:lang w:val="en-US"/>
        </w:rPr>
        <w:t>78</w:t>
      </w:r>
      <w:r>
        <w:rPr>
          <w:lang w:val="en-US"/>
        </w:rPr>
        <w:t xml:space="preserve">. </w:t>
      </w:r>
      <w:r>
        <w:rPr>
          <w:i/>
          <w:lang w:val="en-US"/>
        </w:rPr>
        <w:t>Chomsky N.</w:t>
      </w:r>
      <w:r>
        <w:rPr>
          <w:lang w:val="en-US"/>
        </w:rPr>
        <w:t xml:space="preserve"> Three models for the description of language // IRE Transactions on Information Theory. – IT. – Vol. 2. – No. 3. – 1956. – P. 244-267.</w:t>
      </w:r>
    </w:p>
    <w:p w:rsidR="00DC7F35" w:rsidRDefault="00DC7F35" w:rsidP="00DC7F35">
      <w:pPr>
        <w:pStyle w:val="affffffff0"/>
        <w:ind w:firstLine="708"/>
        <w:jc w:val="both"/>
        <w:rPr>
          <w:lang w:val="en-US"/>
        </w:rPr>
      </w:pPr>
      <w:r>
        <w:rPr>
          <w:lang w:val="en-US"/>
        </w:rPr>
        <w:t>3</w:t>
      </w:r>
      <w:r w:rsidRPr="00DC7F35">
        <w:rPr>
          <w:lang w:val="en-US"/>
        </w:rPr>
        <w:t>79</w:t>
      </w:r>
      <w:r>
        <w:rPr>
          <w:lang w:val="en-US"/>
        </w:rPr>
        <w:t xml:space="preserve">. </w:t>
      </w:r>
      <w:r>
        <w:rPr>
          <w:i/>
          <w:lang w:val="en-US"/>
        </w:rPr>
        <w:t xml:space="preserve">Chomsky N. </w:t>
      </w:r>
      <w:r>
        <w:rPr>
          <w:lang w:val="en-US"/>
        </w:rPr>
        <w:t xml:space="preserve">Syntactic Structures. – Gravenhague, 1957. – 255 p. </w:t>
      </w:r>
    </w:p>
    <w:p w:rsidR="00DC7F35" w:rsidRDefault="00DC7F35" w:rsidP="00DC7F35">
      <w:pPr>
        <w:spacing w:line="360" w:lineRule="auto"/>
        <w:ind w:firstLine="708"/>
        <w:jc w:val="both"/>
        <w:rPr>
          <w:sz w:val="28"/>
          <w:lang w:val="en-US"/>
        </w:rPr>
      </w:pPr>
      <w:r>
        <w:rPr>
          <w:sz w:val="28"/>
          <w:lang w:val="en-US"/>
        </w:rPr>
        <w:t>3</w:t>
      </w:r>
      <w:r>
        <w:rPr>
          <w:sz w:val="28"/>
          <w:lang w:val="uk-UA"/>
        </w:rPr>
        <w:t>80</w:t>
      </w:r>
      <w:r>
        <w:rPr>
          <w:sz w:val="28"/>
          <w:lang w:val="en-US"/>
        </w:rPr>
        <w:t xml:space="preserve">. </w:t>
      </w:r>
      <w:r>
        <w:rPr>
          <w:i/>
          <w:sz w:val="28"/>
          <w:lang w:val="en-US"/>
        </w:rPr>
        <w:t xml:space="preserve">Chomsky N. </w:t>
      </w:r>
      <w:r>
        <w:rPr>
          <w:sz w:val="28"/>
          <w:lang w:val="en-US"/>
        </w:rPr>
        <w:t>Aspects of the Theory of Syntax. – Cambridge (Mass.): The MIT Press, 1965. – 535 p.</w:t>
      </w:r>
    </w:p>
    <w:p w:rsidR="00DC7F35" w:rsidRDefault="00DC7F35" w:rsidP="00DC7F35">
      <w:pPr>
        <w:spacing w:line="360" w:lineRule="auto"/>
        <w:ind w:firstLine="708"/>
        <w:jc w:val="both"/>
        <w:rPr>
          <w:sz w:val="28"/>
          <w:lang w:val="en-US"/>
        </w:rPr>
      </w:pPr>
      <w:r>
        <w:rPr>
          <w:sz w:val="28"/>
          <w:lang w:val="en-US"/>
        </w:rPr>
        <w:t>3</w:t>
      </w:r>
      <w:r>
        <w:rPr>
          <w:sz w:val="28"/>
          <w:lang w:val="uk-UA"/>
        </w:rPr>
        <w:t>81</w:t>
      </w:r>
      <w:r>
        <w:rPr>
          <w:sz w:val="28"/>
          <w:lang w:val="en-US"/>
        </w:rPr>
        <w:t xml:space="preserve">. </w:t>
      </w:r>
      <w:proofErr w:type="spellStart"/>
      <w:r>
        <w:rPr>
          <w:i/>
          <w:sz w:val="28"/>
          <w:lang w:val="en-US"/>
        </w:rPr>
        <w:t>Coulmas</w:t>
      </w:r>
      <w:proofErr w:type="spellEnd"/>
      <w:r>
        <w:rPr>
          <w:i/>
          <w:sz w:val="28"/>
          <w:lang w:val="en-US"/>
        </w:rPr>
        <w:t xml:space="preserve"> F. </w:t>
      </w:r>
      <w:r>
        <w:rPr>
          <w:sz w:val="28"/>
          <w:lang w:val="en-US"/>
        </w:rPr>
        <w:t>On the sociolinguistic relevance of routine formulae // Journal of Pragmatics. – Vol. 3. – 1979. – P. 239-266.</w:t>
      </w:r>
    </w:p>
    <w:p w:rsidR="00DC7F35" w:rsidRDefault="00DC7F35" w:rsidP="00DC7F35">
      <w:pPr>
        <w:spacing w:line="360" w:lineRule="auto"/>
        <w:ind w:firstLine="708"/>
        <w:jc w:val="both"/>
        <w:rPr>
          <w:sz w:val="28"/>
          <w:lang w:val="en-US"/>
        </w:rPr>
      </w:pPr>
      <w:r>
        <w:rPr>
          <w:sz w:val="28"/>
          <w:lang w:val="en-US"/>
        </w:rPr>
        <w:t>3</w:t>
      </w:r>
      <w:r>
        <w:rPr>
          <w:sz w:val="28"/>
          <w:lang w:val="uk-UA"/>
        </w:rPr>
        <w:t>82</w:t>
      </w:r>
      <w:r>
        <w:rPr>
          <w:sz w:val="28"/>
          <w:lang w:val="en-US"/>
        </w:rPr>
        <w:t xml:space="preserve">. </w:t>
      </w:r>
      <w:proofErr w:type="spellStart"/>
      <w:r>
        <w:rPr>
          <w:i/>
          <w:sz w:val="28"/>
          <w:lang w:val="en-US"/>
        </w:rPr>
        <w:t>Coulmas</w:t>
      </w:r>
      <w:proofErr w:type="spellEnd"/>
      <w:r>
        <w:rPr>
          <w:i/>
          <w:sz w:val="28"/>
          <w:lang w:val="en-US"/>
        </w:rPr>
        <w:t xml:space="preserve"> F. </w:t>
      </w:r>
      <w:r>
        <w:rPr>
          <w:sz w:val="28"/>
          <w:lang w:val="en-US"/>
        </w:rPr>
        <w:t xml:space="preserve">Formulaic language // Encyclopedia of Language and Linguistics / ed. R.E. Asher. – London: </w:t>
      </w:r>
      <w:proofErr w:type="spellStart"/>
      <w:r>
        <w:rPr>
          <w:sz w:val="28"/>
          <w:lang w:val="en-US"/>
        </w:rPr>
        <w:t>Pergamon</w:t>
      </w:r>
      <w:proofErr w:type="spellEnd"/>
      <w:r>
        <w:rPr>
          <w:sz w:val="28"/>
          <w:lang w:val="en-US"/>
        </w:rPr>
        <w:t>, 1994. – P. 1292-1293.</w:t>
      </w:r>
    </w:p>
    <w:p w:rsidR="00DC7F35" w:rsidRDefault="00DC7F35" w:rsidP="00DC7F35">
      <w:pPr>
        <w:spacing w:line="360" w:lineRule="auto"/>
        <w:ind w:firstLine="708"/>
        <w:jc w:val="both"/>
        <w:rPr>
          <w:sz w:val="28"/>
          <w:lang w:val="en-US"/>
        </w:rPr>
      </w:pPr>
      <w:r>
        <w:rPr>
          <w:sz w:val="28"/>
          <w:lang w:val="en-US"/>
        </w:rPr>
        <w:t>3</w:t>
      </w:r>
      <w:r>
        <w:rPr>
          <w:sz w:val="28"/>
          <w:lang w:val="uk-UA"/>
        </w:rPr>
        <w:t>83</w:t>
      </w:r>
      <w:r>
        <w:rPr>
          <w:sz w:val="28"/>
          <w:lang w:val="en-US"/>
        </w:rPr>
        <w:t xml:space="preserve">. </w:t>
      </w:r>
      <w:proofErr w:type="spellStart"/>
      <w:r>
        <w:rPr>
          <w:i/>
          <w:sz w:val="28"/>
          <w:lang w:val="en-US"/>
        </w:rPr>
        <w:t>Cowie</w:t>
      </w:r>
      <w:proofErr w:type="spellEnd"/>
      <w:r>
        <w:rPr>
          <w:i/>
          <w:sz w:val="28"/>
          <w:lang w:val="en-US"/>
        </w:rPr>
        <w:t xml:space="preserve"> A.P.</w:t>
      </w:r>
      <w:r>
        <w:rPr>
          <w:sz w:val="28"/>
          <w:lang w:val="en-US"/>
        </w:rPr>
        <w:t xml:space="preserve"> The treatment of collocations and idioms in learners’ dictionaries // Applied Linguistics. – Vol. 2. – Oxford: Oxford University Press, 1981. – P. 223-235.</w:t>
      </w:r>
    </w:p>
    <w:p w:rsidR="00DC7F35" w:rsidRDefault="00DC7F35" w:rsidP="00DC7F35">
      <w:pPr>
        <w:spacing w:line="360" w:lineRule="auto"/>
        <w:ind w:firstLine="708"/>
        <w:jc w:val="both"/>
        <w:rPr>
          <w:sz w:val="28"/>
          <w:lang w:val="en-US"/>
        </w:rPr>
      </w:pPr>
      <w:r>
        <w:rPr>
          <w:sz w:val="28"/>
          <w:lang w:val="en-US"/>
        </w:rPr>
        <w:t>3</w:t>
      </w:r>
      <w:r>
        <w:rPr>
          <w:sz w:val="28"/>
          <w:lang w:val="uk-UA"/>
        </w:rPr>
        <w:t>84</w:t>
      </w:r>
      <w:r>
        <w:rPr>
          <w:sz w:val="28"/>
          <w:lang w:val="en-US"/>
        </w:rPr>
        <w:t xml:space="preserve">. </w:t>
      </w:r>
      <w:proofErr w:type="spellStart"/>
      <w:r>
        <w:rPr>
          <w:i/>
          <w:sz w:val="28"/>
          <w:lang w:val="en-US"/>
        </w:rPr>
        <w:t>Cowie</w:t>
      </w:r>
      <w:proofErr w:type="spellEnd"/>
      <w:r>
        <w:rPr>
          <w:i/>
          <w:sz w:val="28"/>
          <w:lang w:val="en-US"/>
        </w:rPr>
        <w:t xml:space="preserve"> A.P.</w:t>
      </w:r>
      <w:r>
        <w:rPr>
          <w:sz w:val="28"/>
          <w:lang w:val="en-US"/>
        </w:rPr>
        <w:t xml:space="preserve"> Static and creative aspects of vocabulary use // Vocabulary and Language Teaching / eds. R. Carter and M. McCarthy. – London: Longman, 1988. – P. 85-93.</w:t>
      </w:r>
    </w:p>
    <w:p w:rsidR="00DC7F35" w:rsidRDefault="00DC7F35" w:rsidP="00DC7F35">
      <w:pPr>
        <w:pStyle w:val="affffffff0"/>
        <w:ind w:firstLine="720"/>
        <w:jc w:val="both"/>
        <w:rPr>
          <w:lang w:val="en-US"/>
        </w:rPr>
      </w:pPr>
      <w:r>
        <w:rPr>
          <w:lang w:val="en-US"/>
        </w:rPr>
        <w:t>3</w:t>
      </w:r>
      <w:r w:rsidRPr="00DC7F35">
        <w:rPr>
          <w:lang w:val="en-US"/>
        </w:rPr>
        <w:t>85</w:t>
      </w:r>
      <w:r>
        <w:rPr>
          <w:lang w:val="en-US"/>
        </w:rPr>
        <w:t xml:space="preserve">. </w:t>
      </w:r>
      <w:r>
        <w:rPr>
          <w:i/>
          <w:lang w:val="en-US"/>
        </w:rPr>
        <w:t>Cruse D.A.</w:t>
      </w:r>
      <w:r>
        <w:rPr>
          <w:lang w:val="en-US"/>
        </w:rPr>
        <w:t xml:space="preserve"> Lexical Semantics. – Cambridge: Cambridge University Press, 1986. – 365 p.</w:t>
      </w:r>
    </w:p>
    <w:p w:rsidR="00DC7F35" w:rsidRDefault="00DC7F35" w:rsidP="00DC7F35">
      <w:pPr>
        <w:spacing w:line="360" w:lineRule="auto"/>
        <w:ind w:firstLine="708"/>
        <w:jc w:val="both"/>
        <w:rPr>
          <w:sz w:val="28"/>
          <w:lang w:val="en-US"/>
        </w:rPr>
      </w:pPr>
      <w:r>
        <w:rPr>
          <w:sz w:val="28"/>
          <w:lang w:val="en-US"/>
        </w:rPr>
        <w:lastRenderedPageBreak/>
        <w:t>3</w:t>
      </w:r>
      <w:r>
        <w:rPr>
          <w:sz w:val="28"/>
          <w:lang w:val="uk-UA"/>
        </w:rPr>
        <w:t>86</w:t>
      </w:r>
      <w:r>
        <w:rPr>
          <w:sz w:val="28"/>
          <w:lang w:val="en-US"/>
        </w:rPr>
        <w:t xml:space="preserve">. </w:t>
      </w:r>
      <w:proofErr w:type="spellStart"/>
      <w:r>
        <w:rPr>
          <w:i/>
          <w:sz w:val="28"/>
          <w:lang w:val="en-US"/>
        </w:rPr>
        <w:t>DeCock</w:t>
      </w:r>
      <w:proofErr w:type="spellEnd"/>
      <w:r>
        <w:rPr>
          <w:i/>
          <w:sz w:val="28"/>
          <w:lang w:val="en-US"/>
        </w:rPr>
        <w:t xml:space="preserve"> S.</w:t>
      </w:r>
      <w:r>
        <w:rPr>
          <w:i/>
          <w:sz w:val="28"/>
          <w:lang w:val="uk-UA"/>
        </w:rPr>
        <w:t xml:space="preserve">, </w:t>
      </w:r>
      <w:r>
        <w:rPr>
          <w:i/>
          <w:sz w:val="28"/>
          <w:lang w:val="en-US"/>
        </w:rPr>
        <w:t xml:space="preserve">Granger S., Leech G., </w:t>
      </w:r>
      <w:proofErr w:type="spellStart"/>
      <w:r>
        <w:rPr>
          <w:i/>
          <w:sz w:val="28"/>
          <w:lang w:val="en-US"/>
        </w:rPr>
        <w:t>McEnery</w:t>
      </w:r>
      <w:proofErr w:type="spellEnd"/>
      <w:r>
        <w:rPr>
          <w:i/>
          <w:sz w:val="28"/>
          <w:lang w:val="en-US"/>
        </w:rPr>
        <w:t xml:space="preserve"> T. </w:t>
      </w:r>
      <w:r>
        <w:rPr>
          <w:sz w:val="28"/>
          <w:lang w:val="en-US"/>
        </w:rPr>
        <w:t xml:space="preserve">An automated approach to the </w:t>
      </w:r>
      <w:proofErr w:type="spellStart"/>
      <w:r>
        <w:rPr>
          <w:sz w:val="28"/>
          <w:lang w:val="en-US"/>
        </w:rPr>
        <w:t>phrasicon</w:t>
      </w:r>
      <w:proofErr w:type="spellEnd"/>
      <w:r>
        <w:rPr>
          <w:sz w:val="28"/>
          <w:lang w:val="en-US"/>
        </w:rPr>
        <w:t xml:space="preserve"> of EFL learners // Learner </w:t>
      </w:r>
      <w:proofErr w:type="spellStart"/>
      <w:r>
        <w:rPr>
          <w:sz w:val="28"/>
          <w:lang w:val="en-US"/>
        </w:rPr>
        <w:t>Enflish</w:t>
      </w:r>
      <w:proofErr w:type="spellEnd"/>
      <w:r>
        <w:rPr>
          <w:sz w:val="28"/>
          <w:lang w:val="en-US"/>
        </w:rPr>
        <w:t xml:space="preserve"> on Computer / ed. S. Granger. – London and New York: Addison Wesley Longman, 1998. – P. 67-79.</w:t>
      </w:r>
    </w:p>
    <w:p w:rsidR="00DC7F35" w:rsidRDefault="00DC7F35" w:rsidP="00DC7F35">
      <w:pPr>
        <w:pStyle w:val="affffffff0"/>
        <w:jc w:val="both"/>
        <w:rPr>
          <w:lang w:val="en-US"/>
        </w:rPr>
      </w:pPr>
      <w:r>
        <w:rPr>
          <w:lang w:val="en-US"/>
        </w:rPr>
        <w:tab/>
      </w:r>
      <w:r w:rsidRPr="00DC7F35">
        <w:rPr>
          <w:lang w:val="en-US"/>
        </w:rPr>
        <w:t>387</w:t>
      </w:r>
      <w:r>
        <w:rPr>
          <w:lang w:val="en-US"/>
        </w:rPr>
        <w:t xml:space="preserve">. </w:t>
      </w:r>
      <w:r>
        <w:rPr>
          <w:i/>
          <w:lang w:val="en-US"/>
        </w:rPr>
        <w:t>Dijk T.A., van.</w:t>
      </w:r>
      <w:r>
        <w:rPr>
          <w:lang w:val="en-US"/>
        </w:rPr>
        <w:t xml:space="preserve"> Text and context: Explorations in the semantics and pragmatics of discourse. – L., N.-Y.: Longman, 1977. – 350 p.</w:t>
      </w:r>
    </w:p>
    <w:p w:rsidR="00DC7F35" w:rsidRDefault="00DC7F35" w:rsidP="00DC7F35">
      <w:pPr>
        <w:spacing w:line="360" w:lineRule="auto"/>
        <w:ind w:firstLine="708"/>
        <w:jc w:val="both"/>
        <w:outlineLvl w:val="0"/>
        <w:rPr>
          <w:sz w:val="28"/>
          <w:lang w:val="en-US"/>
        </w:rPr>
      </w:pPr>
      <w:r>
        <w:rPr>
          <w:sz w:val="28"/>
          <w:lang w:val="uk-UA"/>
        </w:rPr>
        <w:t>388</w:t>
      </w:r>
      <w:r>
        <w:rPr>
          <w:sz w:val="28"/>
          <w:lang w:val="en-US"/>
        </w:rPr>
        <w:t xml:space="preserve">. </w:t>
      </w:r>
      <w:proofErr w:type="spellStart"/>
      <w:r>
        <w:rPr>
          <w:i/>
          <w:sz w:val="28"/>
          <w:lang w:val="en-US"/>
        </w:rPr>
        <w:t>Eeg-Olofsson</w:t>
      </w:r>
      <w:proofErr w:type="spellEnd"/>
      <w:r>
        <w:rPr>
          <w:i/>
          <w:sz w:val="28"/>
          <w:lang w:val="en-US"/>
        </w:rPr>
        <w:t xml:space="preserve"> M., </w:t>
      </w:r>
      <w:proofErr w:type="spellStart"/>
      <w:r>
        <w:rPr>
          <w:i/>
          <w:sz w:val="28"/>
          <w:lang w:val="en-US"/>
        </w:rPr>
        <w:t>Altenberg</w:t>
      </w:r>
      <w:proofErr w:type="spellEnd"/>
      <w:r>
        <w:rPr>
          <w:i/>
          <w:sz w:val="28"/>
          <w:lang w:val="en-US"/>
        </w:rPr>
        <w:t xml:space="preserve"> B.</w:t>
      </w:r>
      <w:r>
        <w:rPr>
          <w:sz w:val="28"/>
          <w:lang w:val="en-US"/>
        </w:rPr>
        <w:t xml:space="preserve"> Discontinuous recurrent work combinations in the London-Lund corpus // Creating and Using English Language Corpora / eds. U. Fries, G. </w:t>
      </w:r>
      <w:proofErr w:type="spellStart"/>
      <w:r>
        <w:rPr>
          <w:sz w:val="28"/>
          <w:lang w:val="en-US"/>
        </w:rPr>
        <w:t>Tottie</w:t>
      </w:r>
      <w:proofErr w:type="spellEnd"/>
      <w:r>
        <w:rPr>
          <w:sz w:val="28"/>
          <w:lang w:val="en-US"/>
        </w:rPr>
        <w:t xml:space="preserve">, and P. Schneider. – Amsterdam: </w:t>
      </w:r>
      <w:proofErr w:type="spellStart"/>
      <w:r>
        <w:rPr>
          <w:sz w:val="28"/>
          <w:lang w:val="en-US"/>
        </w:rPr>
        <w:t>Rodopi</w:t>
      </w:r>
      <w:proofErr w:type="spellEnd"/>
      <w:r>
        <w:rPr>
          <w:sz w:val="28"/>
          <w:lang w:val="en-US"/>
        </w:rPr>
        <w:t xml:space="preserve">, </w:t>
      </w:r>
      <w:r>
        <w:rPr>
          <w:sz w:val="28"/>
          <w:lang w:val="uk-UA"/>
        </w:rPr>
        <w:t xml:space="preserve">                 </w:t>
      </w:r>
      <w:r>
        <w:rPr>
          <w:sz w:val="28"/>
          <w:lang w:val="en-US"/>
        </w:rPr>
        <w:t>1994. – P. 63-77.</w:t>
      </w:r>
    </w:p>
    <w:p w:rsidR="00DC7F35" w:rsidRDefault="00DC7F35" w:rsidP="00DC7F35">
      <w:pPr>
        <w:spacing w:line="360" w:lineRule="auto"/>
        <w:ind w:firstLine="708"/>
        <w:jc w:val="both"/>
        <w:outlineLvl w:val="0"/>
        <w:rPr>
          <w:sz w:val="28"/>
          <w:lang w:val="en-US"/>
        </w:rPr>
      </w:pPr>
      <w:r>
        <w:rPr>
          <w:sz w:val="28"/>
          <w:lang w:val="uk-UA"/>
        </w:rPr>
        <w:t>389</w:t>
      </w:r>
      <w:r>
        <w:rPr>
          <w:sz w:val="28"/>
          <w:lang w:val="en-US"/>
        </w:rPr>
        <w:t xml:space="preserve">. </w:t>
      </w:r>
      <w:r>
        <w:rPr>
          <w:i/>
          <w:sz w:val="28"/>
          <w:lang w:val="en-US"/>
        </w:rPr>
        <w:t xml:space="preserve">Ellis R. </w:t>
      </w:r>
      <w:r>
        <w:rPr>
          <w:sz w:val="28"/>
          <w:lang w:val="en-US"/>
        </w:rPr>
        <w:t>Understanding Second language Acquisition. – Oxford: Oxford University Press, 1985. – 460 p.</w:t>
      </w:r>
    </w:p>
    <w:p w:rsidR="00DC7F35" w:rsidRPr="00DC7F35" w:rsidRDefault="00DC7F35" w:rsidP="00DC7F35">
      <w:pPr>
        <w:pStyle w:val="affffffff0"/>
        <w:ind w:firstLine="720"/>
        <w:jc w:val="both"/>
        <w:rPr>
          <w:lang w:val="en-US"/>
        </w:rPr>
      </w:pPr>
      <w:r w:rsidRPr="00DC7F35">
        <w:rPr>
          <w:lang w:val="en-US"/>
        </w:rPr>
        <w:t>390</w:t>
      </w:r>
      <w:r>
        <w:rPr>
          <w:lang w:val="en-US"/>
        </w:rPr>
        <w:t xml:space="preserve">. </w:t>
      </w:r>
      <w:r w:rsidRPr="00DC7F35">
        <w:rPr>
          <w:lang w:val="en-US"/>
        </w:rPr>
        <w:t xml:space="preserve"> </w:t>
      </w:r>
      <w:r>
        <w:rPr>
          <w:i/>
          <w:lang w:val="en-US"/>
        </w:rPr>
        <w:t xml:space="preserve">Fillmore </w:t>
      </w:r>
      <w:r w:rsidRPr="00DC7F35">
        <w:rPr>
          <w:i/>
          <w:lang w:val="en-US"/>
        </w:rPr>
        <w:t xml:space="preserve"> </w:t>
      </w:r>
      <w:r>
        <w:rPr>
          <w:i/>
          <w:lang w:val="en-US"/>
        </w:rPr>
        <w:t>Ch.</w:t>
      </w:r>
      <w:r>
        <w:rPr>
          <w:lang w:val="en-US"/>
        </w:rPr>
        <w:t xml:space="preserve"> </w:t>
      </w:r>
      <w:r w:rsidRPr="00DC7F35">
        <w:rPr>
          <w:lang w:val="en-US"/>
        </w:rPr>
        <w:t xml:space="preserve"> </w:t>
      </w:r>
      <w:r>
        <w:rPr>
          <w:lang w:val="en-US"/>
        </w:rPr>
        <w:t xml:space="preserve">Types </w:t>
      </w:r>
      <w:r w:rsidRPr="00DC7F35">
        <w:rPr>
          <w:lang w:val="en-US"/>
        </w:rPr>
        <w:t xml:space="preserve"> </w:t>
      </w:r>
      <w:r>
        <w:rPr>
          <w:lang w:val="en-US"/>
        </w:rPr>
        <w:t xml:space="preserve">of </w:t>
      </w:r>
      <w:r w:rsidRPr="00DC7F35">
        <w:rPr>
          <w:lang w:val="en-US"/>
        </w:rPr>
        <w:t xml:space="preserve"> </w:t>
      </w:r>
      <w:r>
        <w:rPr>
          <w:lang w:val="en-US"/>
        </w:rPr>
        <w:t xml:space="preserve">Lexical </w:t>
      </w:r>
      <w:r w:rsidRPr="00DC7F35">
        <w:rPr>
          <w:lang w:val="en-US"/>
        </w:rPr>
        <w:t xml:space="preserve"> </w:t>
      </w:r>
      <w:r>
        <w:rPr>
          <w:lang w:val="en-US"/>
        </w:rPr>
        <w:t xml:space="preserve">Information </w:t>
      </w:r>
      <w:r w:rsidRPr="00DC7F35">
        <w:rPr>
          <w:lang w:val="en-US"/>
        </w:rPr>
        <w:t xml:space="preserve"> </w:t>
      </w:r>
      <w:r>
        <w:rPr>
          <w:lang w:val="en-US"/>
        </w:rPr>
        <w:t xml:space="preserve">// </w:t>
      </w:r>
      <w:r w:rsidRPr="00DC7F35">
        <w:rPr>
          <w:lang w:val="en-US"/>
        </w:rPr>
        <w:t xml:space="preserve"> </w:t>
      </w:r>
      <w:r>
        <w:rPr>
          <w:lang w:val="en-US"/>
        </w:rPr>
        <w:t xml:space="preserve">Studies </w:t>
      </w:r>
      <w:r w:rsidRPr="00DC7F35">
        <w:rPr>
          <w:lang w:val="en-US"/>
        </w:rPr>
        <w:t xml:space="preserve"> </w:t>
      </w:r>
      <w:r>
        <w:rPr>
          <w:lang w:val="en-US"/>
        </w:rPr>
        <w:t>in</w:t>
      </w:r>
      <w:r w:rsidRPr="00DC7F35">
        <w:rPr>
          <w:lang w:val="en-US"/>
        </w:rPr>
        <w:t xml:space="preserve"> </w:t>
      </w:r>
      <w:r>
        <w:rPr>
          <w:lang w:val="en-US"/>
        </w:rPr>
        <w:t xml:space="preserve"> Syntax </w:t>
      </w:r>
      <w:r w:rsidRPr="00DC7F35">
        <w:rPr>
          <w:lang w:val="en-US"/>
        </w:rPr>
        <w:t xml:space="preserve"> </w:t>
      </w:r>
      <w:r>
        <w:rPr>
          <w:lang w:val="en-US"/>
        </w:rPr>
        <w:t>and</w:t>
      </w:r>
    </w:p>
    <w:p w:rsidR="00DC7F35" w:rsidRDefault="00DC7F35" w:rsidP="00DC7F35">
      <w:pPr>
        <w:pStyle w:val="affffffff0"/>
        <w:jc w:val="both"/>
        <w:rPr>
          <w:lang w:val="en-US"/>
        </w:rPr>
      </w:pPr>
      <w:r>
        <w:rPr>
          <w:lang w:val="en-US"/>
        </w:rPr>
        <w:t>Semantics. – Dordrecht, 1965. – P. 110-121.</w:t>
      </w:r>
    </w:p>
    <w:p w:rsidR="00DC7F35" w:rsidRDefault="00DC7F35" w:rsidP="00DC7F35">
      <w:pPr>
        <w:pStyle w:val="affffffff0"/>
        <w:ind w:firstLine="720"/>
        <w:jc w:val="both"/>
        <w:rPr>
          <w:lang w:val="en-US"/>
        </w:rPr>
      </w:pPr>
      <w:r w:rsidRPr="00DC7F35">
        <w:rPr>
          <w:lang w:val="en-US"/>
        </w:rPr>
        <w:t>391</w:t>
      </w:r>
      <w:r>
        <w:rPr>
          <w:lang w:val="en-US"/>
        </w:rPr>
        <w:t xml:space="preserve">. </w:t>
      </w:r>
      <w:r>
        <w:rPr>
          <w:i/>
          <w:lang w:val="en-US"/>
        </w:rPr>
        <w:t xml:space="preserve">Fillmore Ch. </w:t>
      </w:r>
      <w:r>
        <w:rPr>
          <w:lang w:val="en-US"/>
        </w:rPr>
        <w:t>The Case for Case // Universals in Linguistic Theory / eds.      E. Bach and R.J. Harms. – N. Y., Chicago, San Francisco, 1968. – P. 532-540.</w:t>
      </w:r>
    </w:p>
    <w:p w:rsidR="00DC7F35" w:rsidRDefault="00DC7F35" w:rsidP="00DC7F35">
      <w:pPr>
        <w:pStyle w:val="affffffff0"/>
        <w:ind w:firstLine="720"/>
        <w:jc w:val="both"/>
        <w:rPr>
          <w:lang w:val="en-US"/>
        </w:rPr>
      </w:pPr>
      <w:r w:rsidRPr="00DC7F35">
        <w:rPr>
          <w:lang w:val="en-US"/>
        </w:rPr>
        <w:t>392</w:t>
      </w:r>
      <w:r>
        <w:rPr>
          <w:lang w:val="en-US"/>
        </w:rPr>
        <w:t>.</w:t>
      </w:r>
      <w:r>
        <w:rPr>
          <w:i/>
          <w:lang w:val="en-US"/>
        </w:rPr>
        <w:t xml:space="preserve"> Fillmore Ch. </w:t>
      </w:r>
      <w:r>
        <w:rPr>
          <w:lang w:val="en-US"/>
        </w:rPr>
        <w:t>Subjects, speakers and roles // Syntheses. – Vol. 21. – 1970.</w:t>
      </w:r>
    </w:p>
    <w:p w:rsidR="00DC7F35" w:rsidRDefault="00DC7F35" w:rsidP="00DC7F35">
      <w:pPr>
        <w:pStyle w:val="affffffff0"/>
        <w:ind w:firstLine="720"/>
        <w:jc w:val="both"/>
      </w:pPr>
      <w:r>
        <w:t xml:space="preserve">393. </w:t>
      </w:r>
      <w:r>
        <w:rPr>
          <w:i/>
          <w:lang w:val="en-US"/>
        </w:rPr>
        <w:t>Firth</w:t>
      </w:r>
      <w:r>
        <w:rPr>
          <w:i/>
        </w:rPr>
        <w:t xml:space="preserve"> </w:t>
      </w:r>
      <w:r>
        <w:rPr>
          <w:i/>
          <w:lang w:val="en-US"/>
        </w:rPr>
        <w:t>J</w:t>
      </w:r>
      <w:r>
        <w:rPr>
          <w:i/>
        </w:rPr>
        <w:t xml:space="preserve">. </w:t>
      </w:r>
      <w:r>
        <w:rPr>
          <w:i/>
          <w:lang w:val="en-US"/>
        </w:rPr>
        <w:t>R</w:t>
      </w:r>
      <w:r>
        <w:rPr>
          <w:i/>
        </w:rPr>
        <w:t>.</w:t>
      </w:r>
      <w:r>
        <w:t xml:space="preserve"> </w:t>
      </w:r>
      <w:r>
        <w:rPr>
          <w:lang w:val="en-US"/>
        </w:rPr>
        <w:t>Papers</w:t>
      </w:r>
      <w:r>
        <w:t xml:space="preserve"> </w:t>
      </w:r>
      <w:r>
        <w:rPr>
          <w:lang w:val="en-US"/>
        </w:rPr>
        <w:t>In</w:t>
      </w:r>
      <w:r>
        <w:t xml:space="preserve"> </w:t>
      </w:r>
      <w:r>
        <w:rPr>
          <w:lang w:val="en-US"/>
        </w:rPr>
        <w:t>Linguistics</w:t>
      </w:r>
      <w:r>
        <w:t xml:space="preserve"> // Хрестоматия по английской филологии: Учеб. пособие / Сост. О. В. Александрова. – М.: Высш. шк.,            1991. – С. 69-81.</w:t>
      </w:r>
    </w:p>
    <w:p w:rsidR="00DC7F35" w:rsidRPr="00DC7F35" w:rsidRDefault="00DC7F35" w:rsidP="00DC7F35">
      <w:pPr>
        <w:pStyle w:val="affffffff0"/>
        <w:jc w:val="both"/>
      </w:pPr>
      <w:r>
        <w:tab/>
        <w:t>394</w:t>
      </w:r>
      <w:r w:rsidRPr="00DC7F35">
        <w:t xml:space="preserve">. </w:t>
      </w:r>
      <w:r>
        <w:rPr>
          <w:i/>
          <w:lang w:val="en-US"/>
        </w:rPr>
        <w:t>Fl</w:t>
      </w:r>
      <w:r w:rsidRPr="00DC7F35">
        <w:rPr>
          <w:i/>
        </w:rPr>
        <w:t>ä</w:t>
      </w:r>
      <w:r>
        <w:rPr>
          <w:i/>
          <w:lang w:val="en-US"/>
        </w:rPr>
        <w:t>mig</w:t>
      </w:r>
      <w:r w:rsidRPr="00DC7F35">
        <w:rPr>
          <w:i/>
        </w:rPr>
        <w:t xml:space="preserve"> </w:t>
      </w:r>
      <w:r>
        <w:rPr>
          <w:i/>
          <w:lang w:val="en-US"/>
        </w:rPr>
        <w:t>W</w:t>
      </w:r>
      <w:r w:rsidRPr="00DC7F35">
        <w:rPr>
          <w:i/>
        </w:rPr>
        <w:t xml:space="preserve">. </w:t>
      </w:r>
      <w:r>
        <w:rPr>
          <w:lang w:val="en-US"/>
        </w:rPr>
        <w:t>Valenztheorie</w:t>
      </w:r>
      <w:r w:rsidRPr="00DC7F35">
        <w:t xml:space="preserve"> </w:t>
      </w:r>
      <w:r>
        <w:rPr>
          <w:lang w:val="en-US"/>
        </w:rPr>
        <w:t>und</w:t>
      </w:r>
      <w:r w:rsidRPr="00DC7F35">
        <w:t xml:space="preserve"> </w:t>
      </w:r>
      <w:r>
        <w:rPr>
          <w:lang w:val="en-US"/>
        </w:rPr>
        <w:t>Schulgrammatik</w:t>
      </w:r>
      <w:r w:rsidRPr="00DC7F35">
        <w:t xml:space="preserve"> // </w:t>
      </w:r>
      <w:r>
        <w:rPr>
          <w:lang w:val="en-US"/>
        </w:rPr>
        <w:t>Beitr</w:t>
      </w:r>
      <w:r w:rsidRPr="00DC7F35">
        <w:t>ä</w:t>
      </w:r>
      <w:r>
        <w:rPr>
          <w:lang w:val="en-US"/>
        </w:rPr>
        <w:t>ge</w:t>
      </w:r>
      <w:r w:rsidRPr="00DC7F35">
        <w:t xml:space="preserve"> </w:t>
      </w:r>
      <w:r>
        <w:rPr>
          <w:lang w:val="en-US"/>
        </w:rPr>
        <w:t>zur</w:t>
      </w:r>
      <w:r w:rsidRPr="00DC7F35">
        <w:t xml:space="preserve">  </w:t>
      </w:r>
      <w:r>
        <w:rPr>
          <w:lang w:val="en-US"/>
        </w:rPr>
        <w:t>Valenztheorie</w:t>
      </w:r>
      <w:r w:rsidRPr="00DC7F35">
        <w:t xml:space="preserve">. – </w:t>
      </w:r>
      <w:r>
        <w:rPr>
          <w:lang w:val="en-US"/>
        </w:rPr>
        <w:t>Halle</w:t>
      </w:r>
      <w:r w:rsidRPr="00DC7F35">
        <w:t xml:space="preserve"> (</w:t>
      </w:r>
      <w:r>
        <w:rPr>
          <w:lang w:val="en-US"/>
        </w:rPr>
        <w:t>Saale</w:t>
      </w:r>
      <w:r w:rsidRPr="00DC7F35">
        <w:t xml:space="preserve">), 1971. – </w:t>
      </w:r>
      <w:r>
        <w:rPr>
          <w:lang w:val="en-US"/>
        </w:rPr>
        <w:t>S</w:t>
      </w:r>
      <w:r w:rsidRPr="00DC7F35">
        <w:t>. 168-174.</w:t>
      </w:r>
    </w:p>
    <w:p w:rsidR="00DC7F35" w:rsidRDefault="00DC7F35" w:rsidP="00DC7F35">
      <w:pPr>
        <w:spacing w:line="360" w:lineRule="auto"/>
        <w:ind w:firstLine="708"/>
        <w:jc w:val="both"/>
        <w:outlineLvl w:val="0"/>
        <w:rPr>
          <w:sz w:val="28"/>
          <w:lang w:val="en-US"/>
        </w:rPr>
      </w:pPr>
      <w:r>
        <w:rPr>
          <w:sz w:val="28"/>
          <w:lang w:val="uk-UA"/>
        </w:rPr>
        <w:lastRenderedPageBreak/>
        <w:t>395</w:t>
      </w:r>
      <w:r>
        <w:rPr>
          <w:sz w:val="28"/>
          <w:lang w:val="en-US"/>
        </w:rPr>
        <w:t xml:space="preserve">. </w:t>
      </w:r>
      <w:r>
        <w:rPr>
          <w:i/>
          <w:sz w:val="28"/>
          <w:lang w:val="en-US"/>
        </w:rPr>
        <w:t>Granger S.</w:t>
      </w:r>
      <w:r>
        <w:rPr>
          <w:sz w:val="28"/>
          <w:lang w:val="en-US"/>
        </w:rPr>
        <w:t xml:space="preserve"> Prefabricated patterns in advanced EFL writing: collocations and formulae // Phraseology: Theory, Analysis and Applications /</w:t>
      </w:r>
      <w:r w:rsidRPr="00DC7F35">
        <w:rPr>
          <w:sz w:val="28"/>
          <w:lang w:val="en-US"/>
        </w:rPr>
        <w:t xml:space="preserve"> </w:t>
      </w:r>
      <w:r>
        <w:rPr>
          <w:sz w:val="28"/>
          <w:lang w:val="en-US"/>
        </w:rPr>
        <w:t xml:space="preserve">ed. A. </w:t>
      </w:r>
      <w:proofErr w:type="spellStart"/>
      <w:r>
        <w:rPr>
          <w:sz w:val="28"/>
          <w:lang w:val="en-US"/>
        </w:rPr>
        <w:t>Cowie</w:t>
      </w:r>
      <w:proofErr w:type="spellEnd"/>
      <w:r>
        <w:rPr>
          <w:sz w:val="28"/>
          <w:lang w:val="en-US"/>
        </w:rPr>
        <w:t>. – Oxford: Oxford University Press, 1998. – P. 145-160.</w:t>
      </w:r>
    </w:p>
    <w:p w:rsidR="00DC7F35" w:rsidRDefault="00DC7F35" w:rsidP="00DC7F35">
      <w:pPr>
        <w:pStyle w:val="affffffff0"/>
        <w:jc w:val="both"/>
        <w:rPr>
          <w:lang w:val="en-US"/>
        </w:rPr>
      </w:pPr>
      <w:r>
        <w:rPr>
          <w:lang w:val="en-US"/>
        </w:rPr>
        <w:tab/>
      </w:r>
      <w:r w:rsidRPr="00DC7F35">
        <w:rPr>
          <w:lang w:val="en-US"/>
        </w:rPr>
        <w:t>396</w:t>
      </w:r>
      <w:r>
        <w:rPr>
          <w:lang w:val="en-US"/>
        </w:rPr>
        <w:t xml:space="preserve">. </w:t>
      </w:r>
      <w:r>
        <w:rPr>
          <w:i/>
          <w:lang w:val="en-US"/>
        </w:rPr>
        <w:t>Greimas A.J.</w:t>
      </w:r>
      <w:r w:rsidRPr="00DC7F35">
        <w:rPr>
          <w:lang w:val="en-US"/>
        </w:rPr>
        <w:t xml:space="preserve"> </w:t>
      </w:r>
      <w:r>
        <w:rPr>
          <w:lang w:val="en-US"/>
        </w:rPr>
        <w:t>Sémantique structurale. – Paris, 1966.</w:t>
      </w:r>
    </w:p>
    <w:p w:rsidR="00DC7F35" w:rsidRDefault="00DC7F35" w:rsidP="00DC7F35">
      <w:pPr>
        <w:pStyle w:val="affffffff0"/>
        <w:jc w:val="both"/>
        <w:rPr>
          <w:lang w:val="en-US"/>
        </w:rPr>
      </w:pPr>
      <w:r>
        <w:rPr>
          <w:lang w:val="en-US"/>
        </w:rPr>
        <w:tab/>
      </w:r>
      <w:r w:rsidRPr="00DC7F35">
        <w:rPr>
          <w:lang w:val="en-US"/>
        </w:rPr>
        <w:t>397</w:t>
      </w:r>
      <w:r>
        <w:rPr>
          <w:lang w:val="en-US"/>
        </w:rPr>
        <w:t xml:space="preserve">. </w:t>
      </w:r>
      <w:r>
        <w:rPr>
          <w:i/>
          <w:lang w:val="en-US"/>
        </w:rPr>
        <w:t xml:space="preserve">Halliday M.A.K. </w:t>
      </w:r>
      <w:r>
        <w:rPr>
          <w:lang w:val="en-US"/>
        </w:rPr>
        <w:t xml:space="preserve">Lexis as a linguistic level // </w:t>
      </w:r>
      <w:r>
        <w:t>Хрестоматия</w:t>
      </w:r>
      <w:r w:rsidRPr="00DC7F35">
        <w:rPr>
          <w:lang w:val="en-US"/>
        </w:rPr>
        <w:t xml:space="preserve"> </w:t>
      </w:r>
      <w:r>
        <w:t>по</w:t>
      </w:r>
      <w:r w:rsidRPr="00DC7F35">
        <w:rPr>
          <w:lang w:val="en-US"/>
        </w:rPr>
        <w:t xml:space="preserve"> </w:t>
      </w:r>
      <w:r>
        <w:t>английской</w:t>
      </w:r>
      <w:r w:rsidRPr="00DC7F35">
        <w:rPr>
          <w:lang w:val="en-US"/>
        </w:rPr>
        <w:t xml:space="preserve"> </w:t>
      </w:r>
      <w:r>
        <w:t>филологии</w:t>
      </w:r>
      <w:r w:rsidRPr="00DC7F35">
        <w:rPr>
          <w:lang w:val="en-US"/>
        </w:rPr>
        <w:t xml:space="preserve">: </w:t>
      </w:r>
      <w:r>
        <w:t>Учеб</w:t>
      </w:r>
      <w:r w:rsidRPr="00DC7F35">
        <w:rPr>
          <w:lang w:val="en-US"/>
        </w:rPr>
        <w:t xml:space="preserve">. </w:t>
      </w:r>
      <w:r>
        <w:t>пособие</w:t>
      </w:r>
      <w:r w:rsidRPr="00DC7F35">
        <w:rPr>
          <w:lang w:val="en-US"/>
        </w:rPr>
        <w:t xml:space="preserve"> / </w:t>
      </w:r>
      <w:r>
        <w:t>Сост</w:t>
      </w:r>
      <w:r w:rsidRPr="00DC7F35">
        <w:rPr>
          <w:lang w:val="en-US"/>
        </w:rPr>
        <w:t xml:space="preserve">. </w:t>
      </w:r>
      <w:r>
        <w:t>О</w:t>
      </w:r>
      <w:r w:rsidRPr="00DC7F35">
        <w:rPr>
          <w:lang w:val="en-US"/>
        </w:rPr>
        <w:t xml:space="preserve">. </w:t>
      </w:r>
      <w:r>
        <w:t>В</w:t>
      </w:r>
      <w:r w:rsidRPr="00DC7F35">
        <w:rPr>
          <w:lang w:val="en-US"/>
        </w:rPr>
        <w:t xml:space="preserve">. </w:t>
      </w:r>
      <w:r>
        <w:t>Александрова</w:t>
      </w:r>
      <w:r w:rsidRPr="00DC7F35">
        <w:rPr>
          <w:lang w:val="en-US"/>
        </w:rPr>
        <w:t xml:space="preserve">. – </w:t>
      </w:r>
      <w:r>
        <w:t>М</w:t>
      </w:r>
      <w:r w:rsidRPr="00DC7F35">
        <w:rPr>
          <w:lang w:val="en-US"/>
        </w:rPr>
        <w:t xml:space="preserve">.: </w:t>
      </w:r>
      <w:r>
        <w:t>Высш</w:t>
      </w:r>
      <w:r w:rsidRPr="00DC7F35">
        <w:rPr>
          <w:lang w:val="en-US"/>
        </w:rPr>
        <w:t xml:space="preserve">. </w:t>
      </w:r>
      <w:r>
        <w:t>шк</w:t>
      </w:r>
      <w:r w:rsidRPr="00DC7F35">
        <w:rPr>
          <w:lang w:val="en-US"/>
        </w:rPr>
        <w:t>., 1991.</w:t>
      </w:r>
      <w:r>
        <w:rPr>
          <w:lang w:val="en-US"/>
        </w:rPr>
        <w:t xml:space="preserve"> – </w:t>
      </w:r>
      <w:r>
        <w:t>С</w:t>
      </w:r>
      <w:r>
        <w:rPr>
          <w:lang w:val="en-US"/>
        </w:rPr>
        <w:t xml:space="preserve">. 130-138. </w:t>
      </w:r>
    </w:p>
    <w:p w:rsidR="00DC7F35" w:rsidRDefault="00DC7F35" w:rsidP="00DC7F35">
      <w:pPr>
        <w:pStyle w:val="affffffff0"/>
        <w:jc w:val="both"/>
        <w:rPr>
          <w:lang w:val="en-US"/>
        </w:rPr>
      </w:pPr>
      <w:r>
        <w:rPr>
          <w:lang w:val="en-US"/>
        </w:rPr>
        <w:tab/>
      </w:r>
      <w:r w:rsidRPr="00DC7F35">
        <w:rPr>
          <w:lang w:val="en-US"/>
        </w:rPr>
        <w:t>398</w:t>
      </w:r>
      <w:r>
        <w:rPr>
          <w:lang w:val="en-US"/>
        </w:rPr>
        <w:t xml:space="preserve">. </w:t>
      </w:r>
      <w:r>
        <w:rPr>
          <w:i/>
          <w:lang w:val="en-US"/>
        </w:rPr>
        <w:t xml:space="preserve">Halliday M.A.K., Hasan R. </w:t>
      </w:r>
      <w:r>
        <w:rPr>
          <w:lang w:val="en-US"/>
        </w:rPr>
        <w:t>Cohesion in English. – London, 1976. – 374 p.</w:t>
      </w:r>
    </w:p>
    <w:p w:rsidR="00DC7F35" w:rsidRDefault="00DC7F35" w:rsidP="00DC7F35">
      <w:pPr>
        <w:pStyle w:val="affffffff0"/>
        <w:jc w:val="both"/>
        <w:rPr>
          <w:lang w:val="en-US"/>
        </w:rPr>
      </w:pPr>
      <w:r>
        <w:rPr>
          <w:lang w:val="en-US"/>
        </w:rPr>
        <w:tab/>
      </w:r>
      <w:r w:rsidRPr="00DC7F35">
        <w:rPr>
          <w:lang w:val="en-US"/>
        </w:rPr>
        <w:t>399</w:t>
      </w:r>
      <w:r>
        <w:rPr>
          <w:lang w:val="en-US"/>
        </w:rPr>
        <w:t xml:space="preserve">. </w:t>
      </w:r>
      <w:r>
        <w:rPr>
          <w:i/>
          <w:lang w:val="en-US"/>
        </w:rPr>
        <w:t>Helbig G.</w:t>
      </w:r>
      <w:r>
        <w:rPr>
          <w:lang w:val="en-US"/>
        </w:rPr>
        <w:t xml:space="preserve"> Theoretische und praktische Aspekte eines Velenzmodells // Beiträge zur Valenztheorie. – Halle (Saale), 1971. – S. 217-224.</w:t>
      </w:r>
    </w:p>
    <w:p w:rsidR="00DC7F35" w:rsidRDefault="00DC7F35" w:rsidP="00DC7F35">
      <w:pPr>
        <w:pStyle w:val="affffffff0"/>
        <w:jc w:val="both"/>
        <w:rPr>
          <w:lang w:val="en-US"/>
        </w:rPr>
      </w:pPr>
      <w:r>
        <w:rPr>
          <w:lang w:val="en-US"/>
        </w:rPr>
        <w:tab/>
        <w:t>4</w:t>
      </w:r>
      <w:r w:rsidRPr="00DC7F35">
        <w:rPr>
          <w:lang w:val="en-US"/>
        </w:rPr>
        <w:t>00</w:t>
      </w:r>
      <w:r>
        <w:rPr>
          <w:lang w:val="en-US"/>
        </w:rPr>
        <w:t xml:space="preserve">. </w:t>
      </w:r>
      <w:r>
        <w:rPr>
          <w:i/>
          <w:lang w:val="en-US"/>
        </w:rPr>
        <w:t xml:space="preserve">Helbig G. </w:t>
      </w:r>
      <w:r>
        <w:rPr>
          <w:lang w:val="en-US"/>
        </w:rPr>
        <w:t>Zu einigen Spezialproblemen der valenztheorie // Deutsch als Fremdsprache. – N 8. – Leipzig: VEB Verlag Enzyklopädie, 1971. – S. 280-288.</w:t>
      </w:r>
    </w:p>
    <w:p w:rsidR="00DC7F35" w:rsidRDefault="00DC7F35" w:rsidP="00DC7F35">
      <w:pPr>
        <w:pStyle w:val="affffffff0"/>
        <w:jc w:val="both"/>
        <w:rPr>
          <w:lang w:val="en-US"/>
        </w:rPr>
      </w:pPr>
      <w:r>
        <w:rPr>
          <w:lang w:val="en-US"/>
        </w:rPr>
        <w:tab/>
      </w:r>
      <w:r w:rsidRPr="00DC7F35">
        <w:rPr>
          <w:lang w:val="en-US"/>
        </w:rPr>
        <w:t>401</w:t>
      </w:r>
      <w:r>
        <w:rPr>
          <w:lang w:val="en-US"/>
        </w:rPr>
        <w:t xml:space="preserve">. </w:t>
      </w:r>
      <w:r>
        <w:rPr>
          <w:i/>
          <w:lang w:val="en-US"/>
        </w:rPr>
        <w:t xml:space="preserve">Hoffmann A. </w:t>
      </w:r>
      <w:r>
        <w:rPr>
          <w:lang w:val="en-US"/>
        </w:rPr>
        <w:t>Die verbo-nominale Konstruktion – eine spezifische Form der nominalen Ausdrucksweise im modernen English // Zeitschrift für Anglistik und Amerikanistik. – No 2. – Leipzig: VEB Verlag Enzyklopädie, 1972. – S. 158-183.</w:t>
      </w:r>
    </w:p>
    <w:p w:rsidR="00DC7F35" w:rsidRDefault="00DC7F35" w:rsidP="00DC7F35">
      <w:pPr>
        <w:pStyle w:val="affffffff0"/>
        <w:ind w:firstLine="720"/>
        <w:jc w:val="both"/>
        <w:rPr>
          <w:lang w:val="en-US"/>
        </w:rPr>
      </w:pPr>
      <w:r>
        <w:rPr>
          <w:lang w:val="en-US"/>
        </w:rPr>
        <w:t>4</w:t>
      </w:r>
      <w:r w:rsidRPr="00DC7F35">
        <w:rPr>
          <w:lang w:val="en-US"/>
        </w:rPr>
        <w:t>02</w:t>
      </w:r>
      <w:r>
        <w:rPr>
          <w:lang w:val="en-US"/>
        </w:rPr>
        <w:t xml:space="preserve">. </w:t>
      </w:r>
      <w:r>
        <w:rPr>
          <w:i/>
          <w:lang w:val="en-US"/>
        </w:rPr>
        <w:t>Howes D.</w:t>
      </w:r>
      <w:r>
        <w:rPr>
          <w:lang w:val="en-US"/>
        </w:rPr>
        <w:t xml:space="preserve"> On the relation between the probability of a word as an association and in general verbal usage // Journal of Abnormal and Social Psychology. – Vol. 54. – 1957. – P. 75-85.</w:t>
      </w:r>
    </w:p>
    <w:p w:rsidR="00DC7F35" w:rsidRDefault="00DC7F35" w:rsidP="00DC7F35">
      <w:pPr>
        <w:pStyle w:val="affffffff0"/>
        <w:jc w:val="both"/>
        <w:rPr>
          <w:lang w:val="en-US"/>
        </w:rPr>
      </w:pPr>
      <w:r>
        <w:rPr>
          <w:lang w:val="en-US"/>
        </w:rPr>
        <w:lastRenderedPageBreak/>
        <w:tab/>
        <w:t>4</w:t>
      </w:r>
      <w:r w:rsidRPr="00DC7F35">
        <w:rPr>
          <w:lang w:val="en-US"/>
        </w:rPr>
        <w:t>03</w:t>
      </w:r>
      <w:r>
        <w:rPr>
          <w:lang w:val="en-US"/>
        </w:rPr>
        <w:t xml:space="preserve">. </w:t>
      </w:r>
      <w:r>
        <w:rPr>
          <w:i/>
          <w:lang w:val="en-US"/>
        </w:rPr>
        <w:t xml:space="preserve">Jespersen O. </w:t>
      </w:r>
      <w:r>
        <w:rPr>
          <w:lang w:val="en-US"/>
        </w:rPr>
        <w:t>A Modern English Grammar on Historical Principles. – Heidelberg: Karl Winters Universitätbuchhandlung, 1932. – Part 3. – 415 p.</w:t>
      </w:r>
    </w:p>
    <w:p w:rsidR="00DC7F35" w:rsidRPr="00DC7F35" w:rsidRDefault="00DC7F35" w:rsidP="00DC7F35">
      <w:pPr>
        <w:pStyle w:val="affffffff0"/>
        <w:jc w:val="both"/>
        <w:rPr>
          <w:lang w:val="en-US"/>
        </w:rPr>
      </w:pPr>
      <w:r>
        <w:rPr>
          <w:lang w:val="en-US"/>
        </w:rPr>
        <w:tab/>
        <w:t>4</w:t>
      </w:r>
      <w:r w:rsidRPr="00DC7F35">
        <w:rPr>
          <w:lang w:val="en-US"/>
        </w:rPr>
        <w:t>04</w:t>
      </w:r>
      <w:r>
        <w:rPr>
          <w:lang w:val="en-US"/>
        </w:rPr>
        <w:t xml:space="preserve">. </w:t>
      </w:r>
      <w:r w:rsidRPr="00DC7F35">
        <w:rPr>
          <w:lang w:val="en-US"/>
        </w:rPr>
        <w:t xml:space="preserve"> </w:t>
      </w:r>
      <w:r>
        <w:rPr>
          <w:i/>
          <w:lang w:val="en-US"/>
        </w:rPr>
        <w:t>Jespersen O.</w:t>
      </w:r>
      <w:r>
        <w:rPr>
          <w:lang w:val="en-US"/>
        </w:rPr>
        <w:t xml:space="preserve"> Essentials of English Grammar. – </w:t>
      </w:r>
      <w:r w:rsidRPr="00DC7F35">
        <w:rPr>
          <w:lang w:val="en-US"/>
        </w:rPr>
        <w:t xml:space="preserve"> </w:t>
      </w:r>
      <w:r>
        <w:rPr>
          <w:lang w:val="en-US"/>
        </w:rPr>
        <w:t>London: George Allen &amp;</w:t>
      </w:r>
    </w:p>
    <w:p w:rsidR="00DC7F35" w:rsidRDefault="00DC7F35" w:rsidP="00DC7F35">
      <w:pPr>
        <w:pStyle w:val="affffffff0"/>
        <w:jc w:val="both"/>
        <w:rPr>
          <w:lang w:val="en-US"/>
        </w:rPr>
      </w:pPr>
      <w:r>
        <w:rPr>
          <w:lang w:val="en-US"/>
        </w:rPr>
        <w:t>Unwin LTD, 1946. – 387 p.</w:t>
      </w:r>
    </w:p>
    <w:p w:rsidR="00DC7F35" w:rsidRDefault="00DC7F35" w:rsidP="00DC7F35">
      <w:pPr>
        <w:pStyle w:val="affffffff0"/>
        <w:jc w:val="both"/>
        <w:rPr>
          <w:lang w:val="en-US"/>
        </w:rPr>
      </w:pPr>
      <w:r>
        <w:rPr>
          <w:lang w:val="en-US"/>
        </w:rPr>
        <w:tab/>
        <w:t>4</w:t>
      </w:r>
      <w:r w:rsidRPr="00DC7F35">
        <w:rPr>
          <w:lang w:val="en-US"/>
        </w:rPr>
        <w:t>05</w:t>
      </w:r>
      <w:r>
        <w:rPr>
          <w:lang w:val="en-US"/>
        </w:rPr>
        <w:t xml:space="preserve">. </w:t>
      </w:r>
      <w:r>
        <w:rPr>
          <w:i/>
          <w:lang w:val="en-US"/>
        </w:rPr>
        <w:t xml:space="preserve">Jespersen O. </w:t>
      </w:r>
      <w:r>
        <w:rPr>
          <w:lang w:val="en-US"/>
        </w:rPr>
        <w:t>The Philosophy of Grammar. – London: George Allen &amp; Unwin LTD, 1951. – 359 p.</w:t>
      </w:r>
    </w:p>
    <w:p w:rsidR="00DC7F35" w:rsidRDefault="00DC7F35" w:rsidP="00DC7F35">
      <w:pPr>
        <w:pStyle w:val="affffffff0"/>
        <w:jc w:val="both"/>
        <w:rPr>
          <w:lang w:val="en-US"/>
        </w:rPr>
      </w:pPr>
      <w:r>
        <w:rPr>
          <w:lang w:val="en-US"/>
        </w:rPr>
        <w:tab/>
        <w:t>4</w:t>
      </w:r>
      <w:r w:rsidRPr="00DC7F35">
        <w:rPr>
          <w:lang w:val="en-US"/>
        </w:rPr>
        <w:t>06</w:t>
      </w:r>
      <w:r>
        <w:rPr>
          <w:lang w:val="en-US"/>
        </w:rPr>
        <w:t xml:space="preserve">. </w:t>
      </w:r>
      <w:r>
        <w:rPr>
          <w:i/>
          <w:lang w:val="en-US"/>
        </w:rPr>
        <w:t>Kawakami S</w:t>
      </w:r>
      <w:r>
        <w:rPr>
          <w:lang w:val="en-US"/>
        </w:rPr>
        <w:t xml:space="preserve">. On the Relation between Single Verb and Frame Verb // Linguistic Science. – Fukuoka, Japan: Published by the Group of Linguistic Studies. Kyushu University, March 1973. – Vol. IX. – P. 13-34. </w:t>
      </w:r>
    </w:p>
    <w:p w:rsidR="00DC7F35" w:rsidRDefault="00DC7F35" w:rsidP="00DC7F35">
      <w:pPr>
        <w:pStyle w:val="affffffff0"/>
        <w:ind w:firstLine="720"/>
        <w:jc w:val="both"/>
        <w:rPr>
          <w:lang w:val="en-US"/>
        </w:rPr>
      </w:pPr>
      <w:r>
        <w:rPr>
          <w:lang w:val="en-US"/>
        </w:rPr>
        <w:t>4</w:t>
      </w:r>
      <w:r w:rsidRPr="00DC7F35">
        <w:rPr>
          <w:lang w:val="en-US"/>
        </w:rPr>
        <w:t>07</w:t>
      </w:r>
      <w:r>
        <w:rPr>
          <w:lang w:val="en-US"/>
        </w:rPr>
        <w:t xml:space="preserve">. </w:t>
      </w:r>
      <w:r>
        <w:rPr>
          <w:i/>
          <w:lang w:val="en-US"/>
        </w:rPr>
        <w:t xml:space="preserve">Kirchner G. </w:t>
      </w:r>
      <w:r>
        <w:rPr>
          <w:lang w:val="en-US"/>
        </w:rPr>
        <w:t>Die Zehn Hauptverben des Englischen. – Halle</w:t>
      </w:r>
      <w:r w:rsidRPr="00DC7F35">
        <w:rPr>
          <w:lang w:val="en-US"/>
        </w:rPr>
        <w:t xml:space="preserve"> </w:t>
      </w:r>
      <w:r>
        <w:rPr>
          <w:lang w:val="en-US"/>
        </w:rPr>
        <w:t>/</w:t>
      </w:r>
      <w:r w:rsidRPr="00DC7F35">
        <w:rPr>
          <w:lang w:val="en-US"/>
        </w:rPr>
        <w:t xml:space="preserve"> </w:t>
      </w:r>
      <w:r>
        <w:rPr>
          <w:lang w:val="en-US"/>
        </w:rPr>
        <w:t>Saale: Max Niemeyer Verlag, 1952. – 606 S.</w:t>
      </w:r>
    </w:p>
    <w:p w:rsidR="00DC7F35" w:rsidRDefault="00DC7F35" w:rsidP="00DC7F35">
      <w:pPr>
        <w:pStyle w:val="affffffff0"/>
        <w:jc w:val="both"/>
        <w:rPr>
          <w:lang w:val="en-US"/>
        </w:rPr>
      </w:pPr>
      <w:r>
        <w:rPr>
          <w:lang w:val="en-US"/>
        </w:rPr>
        <w:tab/>
        <w:t>4</w:t>
      </w:r>
      <w:r w:rsidRPr="00DC7F35">
        <w:rPr>
          <w:lang w:val="en-US"/>
        </w:rPr>
        <w:t>08</w:t>
      </w:r>
      <w:r>
        <w:rPr>
          <w:lang w:val="en-US"/>
        </w:rPr>
        <w:t>.</w:t>
      </w:r>
      <w:r>
        <w:rPr>
          <w:i/>
          <w:lang w:val="en-US"/>
        </w:rPr>
        <w:t xml:space="preserve"> Klima S. </w:t>
      </w:r>
      <w:r>
        <w:rPr>
          <w:lang w:val="en-US"/>
        </w:rPr>
        <w:t>Current developments in generative grammar // Kybernetika. –   Vol. 2. – 1965. – P. 65-75.</w:t>
      </w:r>
    </w:p>
    <w:p w:rsidR="00DC7F35" w:rsidRDefault="00DC7F35" w:rsidP="00DC7F35">
      <w:pPr>
        <w:pStyle w:val="affffffff0"/>
        <w:ind w:firstLine="720"/>
        <w:jc w:val="both"/>
        <w:rPr>
          <w:lang w:val="en-US"/>
        </w:rPr>
      </w:pPr>
      <w:r>
        <w:rPr>
          <w:lang w:val="en-US"/>
        </w:rPr>
        <w:t>4</w:t>
      </w:r>
      <w:r w:rsidRPr="00DC7F35">
        <w:rPr>
          <w:lang w:val="en-US"/>
        </w:rPr>
        <w:t>09</w:t>
      </w:r>
      <w:r>
        <w:rPr>
          <w:lang w:val="en-US"/>
        </w:rPr>
        <w:t xml:space="preserve">. </w:t>
      </w:r>
      <w:r>
        <w:rPr>
          <w:i/>
          <w:lang w:val="en-US"/>
        </w:rPr>
        <w:t>Kruisinga E. A.</w:t>
      </w:r>
      <w:r>
        <w:rPr>
          <w:lang w:val="en-US"/>
        </w:rPr>
        <w:t xml:space="preserve"> A Handbook of Present-Day English. 3 vol. – Kemink en Zoon over den Dom te Utrecht. – Part II. Vol. 3: English Accidence and Syntax. –   1925. – 360 p.</w:t>
      </w:r>
    </w:p>
    <w:p w:rsidR="00DC7F35" w:rsidRDefault="00DC7F35" w:rsidP="00DC7F35">
      <w:pPr>
        <w:pStyle w:val="affffffff0"/>
        <w:jc w:val="both"/>
        <w:rPr>
          <w:lang w:val="en-US"/>
        </w:rPr>
      </w:pPr>
      <w:r>
        <w:rPr>
          <w:lang w:val="en-US"/>
        </w:rPr>
        <w:tab/>
        <w:t>4</w:t>
      </w:r>
      <w:r w:rsidRPr="00DC7F35">
        <w:rPr>
          <w:lang w:val="en-US"/>
        </w:rPr>
        <w:t>10</w:t>
      </w:r>
      <w:r>
        <w:rPr>
          <w:lang w:val="en-US"/>
        </w:rPr>
        <w:t xml:space="preserve">. </w:t>
      </w:r>
      <w:r>
        <w:rPr>
          <w:i/>
          <w:lang w:val="en-US"/>
        </w:rPr>
        <w:t>Lakoff G.</w:t>
      </w:r>
      <w:r>
        <w:rPr>
          <w:lang w:val="en-US"/>
        </w:rPr>
        <w:t xml:space="preserve"> Instrumental adverbs and the concept of deep structure // Foundations of Language. International Journal of Language and Philosophy. –            Vol. 4. – No. 1. – 1968. – P. 125-135.</w:t>
      </w:r>
    </w:p>
    <w:p w:rsidR="00DC7F35" w:rsidRDefault="00DC7F35" w:rsidP="00DC7F35">
      <w:pPr>
        <w:pStyle w:val="affffffff0"/>
        <w:ind w:firstLine="720"/>
        <w:jc w:val="both"/>
        <w:rPr>
          <w:lang w:val="en-US"/>
        </w:rPr>
      </w:pPr>
      <w:r>
        <w:rPr>
          <w:lang w:val="en-US"/>
        </w:rPr>
        <w:lastRenderedPageBreak/>
        <w:t>4</w:t>
      </w:r>
      <w:r w:rsidRPr="00DC7F35">
        <w:rPr>
          <w:lang w:val="en-US"/>
        </w:rPr>
        <w:t>11</w:t>
      </w:r>
      <w:r>
        <w:rPr>
          <w:lang w:val="en-US"/>
        </w:rPr>
        <w:t xml:space="preserve">. </w:t>
      </w:r>
      <w:r>
        <w:rPr>
          <w:i/>
          <w:lang w:val="en-US"/>
        </w:rPr>
        <w:t xml:space="preserve">Langacre R.E. </w:t>
      </w:r>
      <w:r>
        <w:rPr>
          <w:lang w:val="en-US"/>
        </w:rPr>
        <w:t xml:space="preserve">Prolegomena to lexical Structure // Linguistics (An International Review). – No. 5. – 1964. – P. 28-36. </w:t>
      </w:r>
    </w:p>
    <w:p w:rsidR="00DC7F35" w:rsidRDefault="00DC7F35" w:rsidP="00DC7F35">
      <w:pPr>
        <w:pStyle w:val="affffffff0"/>
        <w:ind w:firstLine="720"/>
        <w:jc w:val="both"/>
        <w:rPr>
          <w:lang w:val="en-US"/>
        </w:rPr>
      </w:pPr>
      <w:r>
        <w:rPr>
          <w:lang w:val="en-US"/>
        </w:rPr>
        <w:t>4</w:t>
      </w:r>
      <w:r w:rsidRPr="00DC7F35">
        <w:rPr>
          <w:lang w:val="en-US"/>
        </w:rPr>
        <w:t>12</w:t>
      </w:r>
      <w:r>
        <w:rPr>
          <w:lang w:val="en-US"/>
        </w:rPr>
        <w:t xml:space="preserve">. </w:t>
      </w:r>
      <w:r>
        <w:rPr>
          <w:i/>
          <w:lang w:val="en-US"/>
        </w:rPr>
        <w:t xml:space="preserve">Leisi E. </w:t>
      </w:r>
      <w:r>
        <w:rPr>
          <w:lang w:val="en-US"/>
        </w:rPr>
        <w:t>Der Wortinhalt. Seine Struktur im Deutschen und Englischen: –      2 erw. Aufl. – Heidelberg, 1961. – 199 S.</w:t>
      </w:r>
    </w:p>
    <w:p w:rsidR="00DC7F35" w:rsidRDefault="00DC7F35" w:rsidP="00DC7F35">
      <w:pPr>
        <w:pStyle w:val="affffffff0"/>
        <w:ind w:firstLine="708"/>
        <w:jc w:val="both"/>
        <w:rPr>
          <w:lang w:val="en-US"/>
        </w:rPr>
      </w:pPr>
      <w:r>
        <w:rPr>
          <w:lang w:val="en-US"/>
        </w:rPr>
        <w:t>4</w:t>
      </w:r>
      <w:r w:rsidRPr="00DC7F35">
        <w:rPr>
          <w:lang w:val="en-US"/>
        </w:rPr>
        <w:t>13</w:t>
      </w:r>
      <w:r>
        <w:rPr>
          <w:lang w:val="en-US"/>
        </w:rPr>
        <w:t xml:space="preserve">. </w:t>
      </w:r>
      <w:r>
        <w:rPr>
          <w:i/>
          <w:lang w:val="en-US"/>
        </w:rPr>
        <w:t xml:space="preserve">Lewis M. </w:t>
      </w:r>
      <w:r>
        <w:rPr>
          <w:lang w:val="en-US"/>
        </w:rPr>
        <w:t>The Lexical Approach. The State of ELT and a Way Forward. – Hove: LTP, 1993. – 200 p.</w:t>
      </w:r>
    </w:p>
    <w:p w:rsidR="00DC7F35" w:rsidRDefault="00DC7F35" w:rsidP="00DC7F35">
      <w:pPr>
        <w:pStyle w:val="affffffff0"/>
        <w:ind w:firstLine="708"/>
        <w:jc w:val="both"/>
        <w:rPr>
          <w:lang w:val="en-US"/>
        </w:rPr>
      </w:pPr>
      <w:r>
        <w:rPr>
          <w:lang w:val="en-US"/>
        </w:rPr>
        <w:t>4</w:t>
      </w:r>
      <w:r w:rsidRPr="00DC7F35">
        <w:rPr>
          <w:lang w:val="en-US"/>
        </w:rPr>
        <w:t>14</w:t>
      </w:r>
      <w:r>
        <w:rPr>
          <w:lang w:val="en-US"/>
        </w:rPr>
        <w:t xml:space="preserve">. </w:t>
      </w:r>
      <w:r>
        <w:rPr>
          <w:i/>
          <w:lang w:val="en-US"/>
        </w:rPr>
        <w:t>Lewis M.</w:t>
      </w:r>
      <w:r>
        <w:rPr>
          <w:lang w:val="en-US"/>
        </w:rPr>
        <w:t xml:space="preserve"> The English Verb. – Hove: LTP, 1986. – 250 p.</w:t>
      </w:r>
    </w:p>
    <w:p w:rsidR="00DC7F35" w:rsidRDefault="00DC7F35" w:rsidP="00DC7F35">
      <w:pPr>
        <w:pStyle w:val="affffffff0"/>
        <w:ind w:firstLine="708"/>
        <w:jc w:val="both"/>
        <w:rPr>
          <w:lang w:val="en-US"/>
        </w:rPr>
      </w:pPr>
      <w:r>
        <w:rPr>
          <w:lang w:val="en-US"/>
        </w:rPr>
        <w:t>4</w:t>
      </w:r>
      <w:r w:rsidRPr="00DC7F35">
        <w:rPr>
          <w:lang w:val="en-US"/>
        </w:rPr>
        <w:t>15</w:t>
      </w:r>
      <w:r>
        <w:rPr>
          <w:lang w:val="en-US"/>
        </w:rPr>
        <w:t xml:space="preserve">. </w:t>
      </w:r>
      <w:r>
        <w:rPr>
          <w:i/>
          <w:lang w:val="en-US"/>
        </w:rPr>
        <w:t xml:space="preserve">Liefrink F. </w:t>
      </w:r>
      <w:r>
        <w:rPr>
          <w:lang w:val="en-US"/>
        </w:rPr>
        <w:t>Semantico-Syntax. – London: Longman Group Ltd.,                1973. – 170 p.</w:t>
      </w:r>
    </w:p>
    <w:p w:rsidR="00DC7F35" w:rsidRDefault="00DC7F35" w:rsidP="00DC7F35">
      <w:pPr>
        <w:pStyle w:val="affffffff0"/>
        <w:ind w:firstLine="708"/>
        <w:jc w:val="both"/>
        <w:rPr>
          <w:lang w:val="en-US"/>
        </w:rPr>
      </w:pPr>
      <w:r>
        <w:rPr>
          <w:lang w:val="en-US"/>
        </w:rPr>
        <w:t>4</w:t>
      </w:r>
      <w:r w:rsidRPr="00DC7F35">
        <w:rPr>
          <w:lang w:val="en-US"/>
        </w:rPr>
        <w:t>16</w:t>
      </w:r>
      <w:r>
        <w:rPr>
          <w:lang w:val="en-US"/>
        </w:rPr>
        <w:t xml:space="preserve">. </w:t>
      </w:r>
      <w:r>
        <w:rPr>
          <w:i/>
          <w:lang w:val="en-US"/>
        </w:rPr>
        <w:t xml:space="preserve">Live A. H. </w:t>
      </w:r>
      <w:r>
        <w:rPr>
          <w:lang w:val="en-US"/>
        </w:rPr>
        <w:t xml:space="preserve">The </w:t>
      </w:r>
      <w:r>
        <w:rPr>
          <w:i/>
          <w:lang w:val="en-US"/>
        </w:rPr>
        <w:t xml:space="preserve">take – have </w:t>
      </w:r>
      <w:r>
        <w:rPr>
          <w:lang w:val="en-US"/>
        </w:rPr>
        <w:t>phrasal in English // Linguistics. – Vol. 95 –     No 1. – The Hague/Paris, 1973. – P. 31-50.</w:t>
      </w:r>
    </w:p>
    <w:p w:rsidR="00DC7F35" w:rsidRDefault="00DC7F35" w:rsidP="00DC7F35">
      <w:pPr>
        <w:pStyle w:val="affffffff0"/>
        <w:ind w:firstLine="708"/>
        <w:jc w:val="both"/>
        <w:rPr>
          <w:lang w:val="en-US"/>
        </w:rPr>
      </w:pPr>
      <w:r>
        <w:rPr>
          <w:lang w:val="en-US"/>
        </w:rPr>
        <w:t>4</w:t>
      </w:r>
      <w:r w:rsidRPr="00DC7F35">
        <w:rPr>
          <w:lang w:val="en-US"/>
        </w:rPr>
        <w:t>17</w:t>
      </w:r>
      <w:r>
        <w:rPr>
          <w:lang w:val="en-US"/>
        </w:rPr>
        <w:t>.</w:t>
      </w:r>
      <w:r>
        <w:rPr>
          <w:i/>
          <w:lang w:val="en-US"/>
        </w:rPr>
        <w:t xml:space="preserve"> Lyons J. </w:t>
      </w:r>
      <w:r>
        <w:rPr>
          <w:lang w:val="en-US"/>
        </w:rPr>
        <w:t>An Introduction to Theoretical Linguistics. – Cambridge: Cambridge University Press, 1968. – 350 p.</w:t>
      </w:r>
    </w:p>
    <w:p w:rsidR="00DC7F35" w:rsidRPr="00DC7F35" w:rsidRDefault="00DC7F35" w:rsidP="00DC7F35">
      <w:pPr>
        <w:pStyle w:val="affffffff0"/>
        <w:ind w:firstLine="708"/>
        <w:jc w:val="both"/>
        <w:rPr>
          <w:lang w:val="en-US"/>
        </w:rPr>
      </w:pPr>
      <w:r>
        <w:rPr>
          <w:lang w:val="en-US"/>
        </w:rPr>
        <w:t>4</w:t>
      </w:r>
      <w:r w:rsidRPr="00DC7F35">
        <w:rPr>
          <w:lang w:val="en-US"/>
        </w:rPr>
        <w:t>18</w:t>
      </w:r>
      <w:r>
        <w:rPr>
          <w:lang w:val="en-US"/>
        </w:rPr>
        <w:t xml:space="preserve">. </w:t>
      </w:r>
      <w:r w:rsidRPr="00DC7F35">
        <w:rPr>
          <w:lang w:val="en-US"/>
        </w:rPr>
        <w:t xml:space="preserve"> </w:t>
      </w:r>
      <w:r>
        <w:rPr>
          <w:i/>
          <w:lang w:val="en-US"/>
        </w:rPr>
        <w:t>Lyons</w:t>
      </w:r>
      <w:r w:rsidRPr="00DC7F35">
        <w:rPr>
          <w:i/>
          <w:lang w:val="en-US"/>
        </w:rPr>
        <w:t xml:space="preserve"> </w:t>
      </w:r>
      <w:r>
        <w:rPr>
          <w:i/>
          <w:lang w:val="en-US"/>
        </w:rPr>
        <w:t xml:space="preserve"> J. </w:t>
      </w:r>
      <w:r w:rsidRPr="00DC7F35">
        <w:rPr>
          <w:i/>
          <w:lang w:val="en-US"/>
        </w:rPr>
        <w:t xml:space="preserve"> </w:t>
      </w:r>
      <w:r>
        <w:rPr>
          <w:lang w:val="en-US"/>
        </w:rPr>
        <w:t>Structural Semantics:</w:t>
      </w:r>
      <w:r w:rsidRPr="00DC7F35">
        <w:rPr>
          <w:lang w:val="en-US"/>
        </w:rPr>
        <w:t xml:space="preserve"> </w:t>
      </w:r>
      <w:r>
        <w:rPr>
          <w:lang w:val="en-US"/>
        </w:rPr>
        <w:t xml:space="preserve"> An Analysis of Part of the Vocabulary of</w:t>
      </w:r>
    </w:p>
    <w:p w:rsidR="00DC7F35" w:rsidRDefault="00DC7F35" w:rsidP="00DC7F35">
      <w:pPr>
        <w:pStyle w:val="affffffff0"/>
        <w:jc w:val="both"/>
        <w:rPr>
          <w:lang w:val="en-US"/>
        </w:rPr>
      </w:pPr>
      <w:r>
        <w:rPr>
          <w:lang w:val="en-US"/>
        </w:rPr>
        <w:t>Plato. – Oxford: Oxford University Press, 1963. – 256 p.</w:t>
      </w:r>
    </w:p>
    <w:p w:rsidR="00DC7F35" w:rsidRDefault="00DC7F35" w:rsidP="00DC7F35">
      <w:pPr>
        <w:pStyle w:val="affffffff0"/>
        <w:ind w:firstLine="708"/>
        <w:jc w:val="both"/>
        <w:rPr>
          <w:lang w:val="en-US"/>
        </w:rPr>
      </w:pPr>
      <w:r>
        <w:rPr>
          <w:lang w:val="en-US"/>
        </w:rPr>
        <w:t>4</w:t>
      </w:r>
      <w:r w:rsidRPr="00DC7F35">
        <w:rPr>
          <w:lang w:val="en-US"/>
        </w:rPr>
        <w:t>19</w:t>
      </w:r>
      <w:r>
        <w:rPr>
          <w:lang w:val="en-US"/>
        </w:rPr>
        <w:t xml:space="preserve">. </w:t>
      </w:r>
      <w:r>
        <w:rPr>
          <w:i/>
          <w:lang w:val="en-US"/>
        </w:rPr>
        <w:t xml:space="preserve">Marton W. </w:t>
      </w:r>
      <w:r>
        <w:rPr>
          <w:lang w:val="en-US"/>
        </w:rPr>
        <w:t>Foreign vocabulary learning as problem No. 1 of language teaching at the advanced level // Interlanguage Studies Bulletin. – Vol. 2. –                 1977. – P. 35-57.</w:t>
      </w:r>
    </w:p>
    <w:p w:rsidR="00DC7F35" w:rsidRDefault="00DC7F35" w:rsidP="00DC7F35">
      <w:pPr>
        <w:pStyle w:val="affffffff0"/>
        <w:ind w:firstLine="720"/>
        <w:jc w:val="both"/>
        <w:rPr>
          <w:lang w:val="en-US"/>
        </w:rPr>
      </w:pPr>
      <w:r>
        <w:rPr>
          <w:lang w:val="en-US"/>
        </w:rPr>
        <w:lastRenderedPageBreak/>
        <w:t>4</w:t>
      </w:r>
      <w:r w:rsidRPr="00DC7F35">
        <w:rPr>
          <w:lang w:val="en-US"/>
        </w:rPr>
        <w:t>20</w:t>
      </w:r>
      <w:r>
        <w:rPr>
          <w:lang w:val="en-US"/>
        </w:rPr>
        <w:t xml:space="preserve">. </w:t>
      </w:r>
      <w:r>
        <w:rPr>
          <w:i/>
          <w:lang w:val="en-US"/>
        </w:rPr>
        <w:t xml:space="preserve">Masterman M. </w:t>
      </w:r>
      <w:r>
        <w:rPr>
          <w:lang w:val="en-US"/>
        </w:rPr>
        <w:t>Essays on and in machine translation. – Cambridge: Cambridge University Press, 1959. – 230 p.</w:t>
      </w:r>
    </w:p>
    <w:p w:rsidR="00DC7F35" w:rsidRDefault="00DC7F35" w:rsidP="00DC7F35">
      <w:pPr>
        <w:pStyle w:val="affffffff0"/>
        <w:ind w:firstLine="720"/>
        <w:jc w:val="both"/>
        <w:rPr>
          <w:lang w:val="en-US"/>
        </w:rPr>
      </w:pPr>
      <w:r>
        <w:rPr>
          <w:lang w:val="en-US"/>
        </w:rPr>
        <w:t>4</w:t>
      </w:r>
      <w:r w:rsidRPr="00DC7F35">
        <w:rPr>
          <w:lang w:val="en-US"/>
        </w:rPr>
        <w:t>21</w:t>
      </w:r>
      <w:r>
        <w:rPr>
          <w:lang w:val="en-US"/>
        </w:rPr>
        <w:t xml:space="preserve">. </w:t>
      </w:r>
      <w:r>
        <w:rPr>
          <w:i/>
          <w:lang w:val="en-US"/>
        </w:rPr>
        <w:t xml:space="preserve">McCawley J.D. </w:t>
      </w:r>
      <w:r>
        <w:rPr>
          <w:lang w:val="en-US"/>
        </w:rPr>
        <w:t>Concerning the Base Component of a Transformational Grammar // Foundations of Language. International Journal of Language and Philosophy. – Vol. 4. – No. 3. – 1968. – P. 263-268.</w:t>
      </w:r>
    </w:p>
    <w:p w:rsidR="00DC7F35" w:rsidRDefault="00DC7F35" w:rsidP="00DC7F35">
      <w:pPr>
        <w:pStyle w:val="affffffff0"/>
        <w:jc w:val="both"/>
        <w:rPr>
          <w:lang w:val="en-US"/>
        </w:rPr>
      </w:pPr>
      <w:r>
        <w:rPr>
          <w:lang w:val="en-US"/>
        </w:rPr>
        <w:tab/>
        <w:t>4</w:t>
      </w:r>
      <w:r w:rsidRPr="00DC7F35">
        <w:rPr>
          <w:lang w:val="en-US"/>
        </w:rPr>
        <w:t>22</w:t>
      </w:r>
      <w:r>
        <w:rPr>
          <w:lang w:val="en-US"/>
        </w:rPr>
        <w:t xml:space="preserve">. </w:t>
      </w:r>
      <w:r>
        <w:rPr>
          <w:i/>
          <w:lang w:val="en-US"/>
        </w:rPr>
        <w:t xml:space="preserve">Mitchell T. F. </w:t>
      </w:r>
      <w:r>
        <w:rPr>
          <w:lang w:val="en-US"/>
        </w:rPr>
        <w:t>Linguistic “Goings On”: Collocations and Other Lexical Matters Arising on the Syntagmatic Record // Archivum Linguisticum, New Series. – Vol. II. – 1971. – P. 35-69</w:t>
      </w:r>
    </w:p>
    <w:p w:rsidR="00DC7F35" w:rsidRDefault="00DC7F35" w:rsidP="00DC7F35">
      <w:pPr>
        <w:spacing w:line="360" w:lineRule="auto"/>
        <w:ind w:firstLine="708"/>
        <w:jc w:val="both"/>
        <w:rPr>
          <w:sz w:val="28"/>
          <w:lang w:val="en-US"/>
        </w:rPr>
      </w:pPr>
      <w:r>
        <w:rPr>
          <w:sz w:val="28"/>
          <w:lang w:val="en-US"/>
        </w:rPr>
        <w:t>4</w:t>
      </w:r>
      <w:r>
        <w:rPr>
          <w:sz w:val="28"/>
          <w:lang w:val="uk-UA"/>
        </w:rPr>
        <w:t>23</w:t>
      </w:r>
      <w:r>
        <w:rPr>
          <w:sz w:val="28"/>
          <w:lang w:val="en-US"/>
        </w:rPr>
        <w:t xml:space="preserve">. </w:t>
      </w:r>
      <w:r>
        <w:rPr>
          <w:i/>
          <w:sz w:val="28"/>
          <w:lang w:val="en-US"/>
        </w:rPr>
        <w:t xml:space="preserve">Moon R. </w:t>
      </w:r>
      <w:r>
        <w:rPr>
          <w:sz w:val="28"/>
          <w:lang w:val="en-US"/>
        </w:rPr>
        <w:t xml:space="preserve">Textual aspects of fixed expressions in learners’ dictionaries // Vocabulary and Applied Linguistics / eds. P.J.L. Arnaud and H. </w:t>
      </w:r>
      <w:proofErr w:type="spellStart"/>
      <w:r>
        <w:rPr>
          <w:sz w:val="28"/>
          <w:lang w:val="en-US"/>
        </w:rPr>
        <w:t>Béjoint</w:t>
      </w:r>
      <w:proofErr w:type="spellEnd"/>
      <w:r>
        <w:rPr>
          <w:sz w:val="28"/>
          <w:lang w:val="en-US"/>
        </w:rPr>
        <w:t xml:space="preserve">. – Basingstoke: Macmillan, 1992. – P. 13-27. </w:t>
      </w:r>
    </w:p>
    <w:p w:rsidR="00DC7F35" w:rsidRDefault="00DC7F35" w:rsidP="00DC7F35">
      <w:pPr>
        <w:spacing w:line="360" w:lineRule="auto"/>
        <w:ind w:firstLine="708"/>
        <w:jc w:val="both"/>
        <w:outlineLvl w:val="0"/>
        <w:rPr>
          <w:sz w:val="28"/>
          <w:lang w:val="en-US"/>
        </w:rPr>
      </w:pPr>
      <w:r>
        <w:rPr>
          <w:sz w:val="28"/>
          <w:lang w:val="en-US"/>
        </w:rPr>
        <w:t>4</w:t>
      </w:r>
      <w:r>
        <w:rPr>
          <w:sz w:val="28"/>
          <w:lang w:val="uk-UA"/>
        </w:rPr>
        <w:t>24</w:t>
      </w:r>
      <w:r>
        <w:rPr>
          <w:sz w:val="28"/>
          <w:lang w:val="en-US"/>
        </w:rPr>
        <w:t xml:space="preserve">. </w:t>
      </w:r>
      <w:r>
        <w:rPr>
          <w:i/>
          <w:sz w:val="28"/>
          <w:lang w:val="en-US"/>
        </w:rPr>
        <w:t>Moon R.</w:t>
      </w:r>
      <w:r>
        <w:rPr>
          <w:sz w:val="28"/>
          <w:lang w:val="en-US"/>
        </w:rPr>
        <w:t xml:space="preserve"> Frequencies and forms of phrasal lexemes in English // Phraseology: Theory, Analysis and Applications / ed. A. </w:t>
      </w:r>
      <w:proofErr w:type="spellStart"/>
      <w:r>
        <w:rPr>
          <w:sz w:val="28"/>
          <w:lang w:val="en-US"/>
        </w:rPr>
        <w:t>Cowie</w:t>
      </w:r>
      <w:proofErr w:type="spellEnd"/>
      <w:r>
        <w:rPr>
          <w:sz w:val="28"/>
          <w:lang w:val="en-US"/>
        </w:rPr>
        <w:t>. – Oxford: Clarendon Press, 1998. – P. 79-100.</w:t>
      </w:r>
    </w:p>
    <w:p w:rsidR="00DC7F35" w:rsidRDefault="00DC7F35" w:rsidP="00DC7F35">
      <w:pPr>
        <w:spacing w:line="360" w:lineRule="auto"/>
        <w:ind w:firstLine="720"/>
        <w:jc w:val="both"/>
        <w:rPr>
          <w:sz w:val="28"/>
          <w:lang w:val="en-US"/>
        </w:rPr>
      </w:pPr>
      <w:r>
        <w:rPr>
          <w:sz w:val="28"/>
          <w:lang w:val="en-US"/>
        </w:rPr>
        <w:t>4</w:t>
      </w:r>
      <w:r>
        <w:rPr>
          <w:sz w:val="28"/>
          <w:lang w:val="uk-UA"/>
        </w:rPr>
        <w:t>25</w:t>
      </w:r>
      <w:r>
        <w:rPr>
          <w:sz w:val="28"/>
          <w:lang w:val="en-US"/>
        </w:rPr>
        <w:t xml:space="preserve">. </w:t>
      </w:r>
      <w:proofErr w:type="spellStart"/>
      <w:r>
        <w:rPr>
          <w:i/>
          <w:sz w:val="28"/>
          <w:lang w:val="en-US"/>
        </w:rPr>
        <w:t>Morokhovskaya</w:t>
      </w:r>
      <w:proofErr w:type="spellEnd"/>
      <w:r>
        <w:rPr>
          <w:i/>
          <w:sz w:val="28"/>
          <w:lang w:val="en-US"/>
        </w:rPr>
        <w:t xml:space="preserve"> E. J.</w:t>
      </w:r>
      <w:r>
        <w:rPr>
          <w:sz w:val="28"/>
          <w:lang w:val="en-US"/>
        </w:rPr>
        <w:t xml:space="preserve"> Fundamentals of Theoretical English Grammar. – Kiev: </w:t>
      </w:r>
      <w:r>
        <w:rPr>
          <w:sz w:val="28"/>
          <w:lang w:val="uk-UA"/>
        </w:rPr>
        <w:t>Вища школа</w:t>
      </w:r>
      <w:r>
        <w:rPr>
          <w:sz w:val="28"/>
          <w:lang w:val="en-US"/>
        </w:rPr>
        <w:t xml:space="preserve">, 1984. – 400 p. </w:t>
      </w:r>
    </w:p>
    <w:p w:rsidR="00DC7F35" w:rsidRDefault="00DC7F35" w:rsidP="00DC7F35">
      <w:pPr>
        <w:spacing w:line="360" w:lineRule="auto"/>
        <w:ind w:firstLine="708"/>
        <w:jc w:val="both"/>
        <w:rPr>
          <w:sz w:val="28"/>
          <w:lang w:val="en-US"/>
        </w:rPr>
      </w:pPr>
      <w:r>
        <w:rPr>
          <w:sz w:val="28"/>
          <w:lang w:val="uk-UA"/>
        </w:rPr>
        <w:t>426</w:t>
      </w:r>
      <w:r>
        <w:rPr>
          <w:sz w:val="28"/>
          <w:lang w:val="en-US"/>
        </w:rPr>
        <w:t xml:space="preserve">. </w:t>
      </w:r>
      <w:proofErr w:type="spellStart"/>
      <w:r>
        <w:rPr>
          <w:i/>
          <w:sz w:val="28"/>
          <w:lang w:val="en-US"/>
        </w:rPr>
        <w:t>Nattinger</w:t>
      </w:r>
      <w:proofErr w:type="spellEnd"/>
      <w:r>
        <w:rPr>
          <w:i/>
          <w:sz w:val="28"/>
          <w:lang w:val="en-US"/>
        </w:rPr>
        <w:t xml:space="preserve"> J.R. </w:t>
      </w:r>
      <w:r>
        <w:rPr>
          <w:sz w:val="28"/>
          <w:lang w:val="en-US"/>
        </w:rPr>
        <w:t>Some current trends in vocabulary studies // Vocabulary and Language Teaching / eds. R. Carter and M. McCarthy. – London: Longman, 1988. –    P. 94-102.</w:t>
      </w:r>
    </w:p>
    <w:p w:rsidR="00DC7F35" w:rsidRDefault="00DC7F35" w:rsidP="00DC7F35">
      <w:pPr>
        <w:spacing w:line="360" w:lineRule="auto"/>
        <w:ind w:firstLine="708"/>
        <w:jc w:val="both"/>
        <w:rPr>
          <w:sz w:val="28"/>
          <w:lang w:val="en-US"/>
        </w:rPr>
      </w:pPr>
      <w:r>
        <w:rPr>
          <w:sz w:val="28"/>
          <w:lang w:val="en-US"/>
        </w:rPr>
        <w:t>4</w:t>
      </w:r>
      <w:r>
        <w:rPr>
          <w:sz w:val="28"/>
          <w:lang w:val="uk-UA"/>
        </w:rPr>
        <w:t>27</w:t>
      </w:r>
      <w:r>
        <w:rPr>
          <w:sz w:val="28"/>
          <w:lang w:val="en-US"/>
        </w:rPr>
        <w:t xml:space="preserve">. </w:t>
      </w:r>
      <w:proofErr w:type="spellStart"/>
      <w:r>
        <w:rPr>
          <w:i/>
          <w:sz w:val="28"/>
          <w:lang w:val="en-US"/>
        </w:rPr>
        <w:t>Nattinger</w:t>
      </w:r>
      <w:proofErr w:type="spellEnd"/>
      <w:r>
        <w:rPr>
          <w:i/>
          <w:sz w:val="28"/>
          <w:lang w:val="en-US"/>
        </w:rPr>
        <w:t xml:space="preserve"> J.R., </w:t>
      </w:r>
      <w:proofErr w:type="spellStart"/>
      <w:r>
        <w:rPr>
          <w:i/>
          <w:sz w:val="28"/>
          <w:lang w:val="en-US"/>
        </w:rPr>
        <w:t>DeCurrico</w:t>
      </w:r>
      <w:proofErr w:type="spellEnd"/>
      <w:r>
        <w:rPr>
          <w:i/>
          <w:sz w:val="28"/>
          <w:lang w:val="en-US"/>
        </w:rPr>
        <w:t xml:space="preserve"> J.S. </w:t>
      </w:r>
      <w:r>
        <w:rPr>
          <w:sz w:val="28"/>
          <w:lang w:val="en-US"/>
        </w:rPr>
        <w:t>Lexical Phrases and Language Teaching. – Oxford: Oxford University Press, 1992. – 218 p.</w:t>
      </w:r>
    </w:p>
    <w:p w:rsidR="00DC7F35" w:rsidRDefault="00DC7F35" w:rsidP="00DC7F35">
      <w:pPr>
        <w:spacing w:line="360" w:lineRule="auto"/>
        <w:ind w:firstLine="708"/>
        <w:jc w:val="both"/>
        <w:rPr>
          <w:sz w:val="28"/>
          <w:lang w:val="en-US"/>
        </w:rPr>
      </w:pPr>
      <w:r>
        <w:rPr>
          <w:sz w:val="28"/>
          <w:lang w:val="en-US"/>
        </w:rPr>
        <w:t>4</w:t>
      </w:r>
      <w:r>
        <w:rPr>
          <w:sz w:val="28"/>
          <w:lang w:val="uk-UA"/>
        </w:rPr>
        <w:t>28</w:t>
      </w:r>
      <w:r>
        <w:rPr>
          <w:sz w:val="28"/>
          <w:lang w:val="en-US"/>
        </w:rPr>
        <w:t xml:space="preserve">. </w:t>
      </w:r>
      <w:r>
        <w:rPr>
          <w:i/>
          <w:sz w:val="28"/>
          <w:lang w:val="en-US"/>
        </w:rPr>
        <w:t xml:space="preserve">Olsson Y. </w:t>
      </w:r>
      <w:r>
        <w:rPr>
          <w:sz w:val="28"/>
          <w:lang w:val="en-US"/>
        </w:rPr>
        <w:t xml:space="preserve">On the Syntax of the English Verb (with special reference to </w:t>
      </w:r>
      <w:r>
        <w:rPr>
          <w:i/>
          <w:sz w:val="28"/>
          <w:lang w:val="en-US"/>
        </w:rPr>
        <w:t xml:space="preserve">have a look </w:t>
      </w:r>
      <w:r>
        <w:rPr>
          <w:sz w:val="28"/>
          <w:lang w:val="en-US"/>
        </w:rPr>
        <w:t xml:space="preserve">and other similar complex structures). – </w:t>
      </w:r>
      <w:proofErr w:type="spellStart"/>
      <w:r>
        <w:rPr>
          <w:sz w:val="28"/>
          <w:lang w:val="en-US"/>
        </w:rPr>
        <w:t>Göteborg</w:t>
      </w:r>
      <w:proofErr w:type="spellEnd"/>
      <w:r>
        <w:rPr>
          <w:sz w:val="28"/>
          <w:lang w:val="en-US"/>
        </w:rPr>
        <w:t xml:space="preserve">: </w:t>
      </w:r>
      <w:proofErr w:type="spellStart"/>
      <w:r>
        <w:rPr>
          <w:sz w:val="28"/>
          <w:lang w:val="en-US"/>
        </w:rPr>
        <w:t>Elanders</w:t>
      </w:r>
      <w:proofErr w:type="spellEnd"/>
      <w:r>
        <w:rPr>
          <w:sz w:val="28"/>
          <w:lang w:val="en-US"/>
        </w:rPr>
        <w:t xml:space="preserve"> </w:t>
      </w:r>
      <w:proofErr w:type="spellStart"/>
      <w:r>
        <w:rPr>
          <w:sz w:val="28"/>
          <w:lang w:val="en-US"/>
        </w:rPr>
        <w:t>Boktryckeri</w:t>
      </w:r>
      <w:proofErr w:type="spellEnd"/>
      <w:r>
        <w:rPr>
          <w:sz w:val="28"/>
          <w:lang w:val="en-US"/>
        </w:rPr>
        <w:t xml:space="preserve"> </w:t>
      </w:r>
      <w:proofErr w:type="spellStart"/>
      <w:r>
        <w:rPr>
          <w:sz w:val="28"/>
          <w:lang w:val="en-US"/>
        </w:rPr>
        <w:t>Actiebolag</w:t>
      </w:r>
      <w:proofErr w:type="spellEnd"/>
      <w:r>
        <w:rPr>
          <w:sz w:val="28"/>
          <w:lang w:val="en-US"/>
        </w:rPr>
        <w:t>, 1961. – 246 p.</w:t>
      </w:r>
    </w:p>
    <w:p w:rsidR="00DC7F35" w:rsidRPr="00DC7F35" w:rsidRDefault="00DC7F35" w:rsidP="00DC7F35">
      <w:pPr>
        <w:pStyle w:val="affffffff0"/>
        <w:jc w:val="both"/>
        <w:rPr>
          <w:lang w:val="en-US"/>
        </w:rPr>
      </w:pPr>
      <w:r>
        <w:rPr>
          <w:lang w:val="en-US"/>
        </w:rPr>
        <w:lastRenderedPageBreak/>
        <w:tab/>
        <w:t>4</w:t>
      </w:r>
      <w:r w:rsidRPr="00DC7F35">
        <w:rPr>
          <w:lang w:val="en-US"/>
        </w:rPr>
        <w:t>29</w:t>
      </w:r>
      <w:r>
        <w:rPr>
          <w:lang w:val="en-US"/>
        </w:rPr>
        <w:t xml:space="preserve">. </w:t>
      </w:r>
      <w:r>
        <w:rPr>
          <w:i/>
          <w:lang w:val="en-US"/>
        </w:rPr>
        <w:t>Owen Ch.</w:t>
      </w:r>
      <w:r>
        <w:rPr>
          <w:lang w:val="en-US"/>
        </w:rPr>
        <w:t xml:space="preserve"> Corpus-based grammar and the Heineken effect: lexico-grammatical description for language learners </w:t>
      </w:r>
      <w:r w:rsidRPr="00DC7F35">
        <w:rPr>
          <w:lang w:val="en-US"/>
        </w:rPr>
        <w:t xml:space="preserve"> </w:t>
      </w:r>
      <w:r>
        <w:rPr>
          <w:lang w:val="en-US"/>
        </w:rPr>
        <w:t xml:space="preserve">// </w:t>
      </w:r>
      <w:r w:rsidRPr="00DC7F35">
        <w:rPr>
          <w:lang w:val="en-US"/>
        </w:rPr>
        <w:t xml:space="preserve"> </w:t>
      </w:r>
      <w:r>
        <w:rPr>
          <w:lang w:val="en-US"/>
        </w:rPr>
        <w:t>Applied</w:t>
      </w:r>
      <w:r w:rsidRPr="00DC7F35">
        <w:rPr>
          <w:lang w:val="en-US"/>
        </w:rPr>
        <w:t xml:space="preserve"> </w:t>
      </w:r>
      <w:r>
        <w:rPr>
          <w:lang w:val="en-US"/>
        </w:rPr>
        <w:t xml:space="preserve"> Linguistics.</w:t>
      </w:r>
      <w:r w:rsidRPr="00DC7F35">
        <w:rPr>
          <w:lang w:val="en-US"/>
        </w:rPr>
        <w:t xml:space="preserve"> </w:t>
      </w:r>
      <w:r>
        <w:rPr>
          <w:lang w:val="en-US"/>
        </w:rPr>
        <w:t xml:space="preserve"> – </w:t>
      </w:r>
      <w:r w:rsidRPr="00DC7F35">
        <w:rPr>
          <w:lang w:val="en-US"/>
        </w:rPr>
        <w:t xml:space="preserve"> </w:t>
      </w:r>
      <w:r>
        <w:rPr>
          <w:lang w:val="en-US"/>
        </w:rPr>
        <w:t xml:space="preserve">Vol. </w:t>
      </w:r>
      <w:r w:rsidRPr="00DC7F35">
        <w:rPr>
          <w:lang w:val="en-US"/>
        </w:rPr>
        <w:t xml:space="preserve"> </w:t>
      </w:r>
      <w:r>
        <w:rPr>
          <w:lang w:val="en-US"/>
        </w:rPr>
        <w:t>14. –</w:t>
      </w:r>
    </w:p>
    <w:p w:rsidR="00DC7F35" w:rsidRDefault="00DC7F35" w:rsidP="00DC7F35">
      <w:pPr>
        <w:pStyle w:val="affffffff0"/>
        <w:jc w:val="both"/>
        <w:rPr>
          <w:lang w:val="en-US"/>
        </w:rPr>
      </w:pPr>
      <w:r>
        <w:rPr>
          <w:lang w:val="en-US"/>
        </w:rPr>
        <w:t>No. 2. – Oxford: Oxford University Press, 1993. – P. 169-186.</w:t>
      </w:r>
    </w:p>
    <w:p w:rsidR="00DC7F35" w:rsidRDefault="00DC7F35" w:rsidP="00DC7F35">
      <w:pPr>
        <w:pStyle w:val="affffffff0"/>
        <w:jc w:val="both"/>
      </w:pPr>
      <w:r w:rsidRPr="00DC7F35">
        <w:rPr>
          <w:lang w:val="en-US"/>
        </w:rPr>
        <w:tab/>
      </w:r>
      <w:r>
        <w:rPr>
          <w:lang w:val="en-US"/>
        </w:rPr>
        <w:t>4</w:t>
      </w:r>
      <w:r w:rsidRPr="00DC7F35">
        <w:rPr>
          <w:lang w:val="en-US"/>
        </w:rPr>
        <w:t>30</w:t>
      </w:r>
      <w:r>
        <w:rPr>
          <w:lang w:val="en-US"/>
        </w:rPr>
        <w:t xml:space="preserve">. </w:t>
      </w:r>
      <w:r>
        <w:rPr>
          <w:i/>
          <w:lang w:val="en-US"/>
        </w:rPr>
        <w:t>Palmer F. R.</w:t>
      </w:r>
      <w:r>
        <w:rPr>
          <w:lang w:val="en-US"/>
        </w:rPr>
        <w:t xml:space="preserve"> Semantics. A</w:t>
      </w:r>
      <w:r>
        <w:t xml:space="preserve"> </w:t>
      </w:r>
      <w:r>
        <w:rPr>
          <w:lang w:val="en-US"/>
        </w:rPr>
        <w:t>New</w:t>
      </w:r>
      <w:r>
        <w:t xml:space="preserve"> </w:t>
      </w:r>
      <w:r>
        <w:rPr>
          <w:lang w:val="en-US"/>
        </w:rPr>
        <w:t>Outline</w:t>
      </w:r>
      <w:r>
        <w:t xml:space="preserve"> // Хрестоматия по английской филологии / Сост. О. В. Александрова. – М.: Высш. шк., 1991. – С. 81-98.</w:t>
      </w:r>
    </w:p>
    <w:p w:rsidR="00DC7F35" w:rsidRDefault="00DC7F35" w:rsidP="00DC7F35">
      <w:pPr>
        <w:pStyle w:val="affffffff0"/>
        <w:ind w:firstLine="720"/>
        <w:jc w:val="both"/>
        <w:rPr>
          <w:lang w:val="en-US"/>
        </w:rPr>
      </w:pPr>
      <w:r>
        <w:rPr>
          <w:lang w:val="en-US"/>
        </w:rPr>
        <w:t>4</w:t>
      </w:r>
      <w:r w:rsidRPr="00DC7F35">
        <w:rPr>
          <w:lang w:val="en-US"/>
        </w:rPr>
        <w:t>31</w:t>
      </w:r>
      <w:r>
        <w:rPr>
          <w:lang w:val="en-US"/>
        </w:rPr>
        <w:t>.</w:t>
      </w:r>
      <w:r>
        <w:rPr>
          <w:i/>
          <w:lang w:val="en-US"/>
        </w:rPr>
        <w:t xml:space="preserve"> Porzig W. </w:t>
      </w:r>
      <w:r>
        <w:rPr>
          <w:lang w:val="en-US"/>
        </w:rPr>
        <w:t>Wesenhafte Bedeutungsbeziehungen // Beitrage zur Geschichte der deutschen Sprache und Literatur. – Bd.: PBB.  – No. 58. – 1934. – S. 70-97.</w:t>
      </w:r>
    </w:p>
    <w:p w:rsidR="00DC7F35" w:rsidRDefault="00DC7F35" w:rsidP="00DC7F35">
      <w:pPr>
        <w:pStyle w:val="affffffff0"/>
        <w:ind w:firstLine="720"/>
        <w:jc w:val="both"/>
        <w:rPr>
          <w:lang w:val="en-US"/>
        </w:rPr>
      </w:pPr>
      <w:r>
        <w:rPr>
          <w:lang w:val="en-US"/>
        </w:rPr>
        <w:t>4</w:t>
      </w:r>
      <w:r w:rsidRPr="00DC7F35">
        <w:rPr>
          <w:lang w:val="en-US"/>
        </w:rPr>
        <w:t>32</w:t>
      </w:r>
      <w:r>
        <w:rPr>
          <w:lang w:val="en-US"/>
        </w:rPr>
        <w:t xml:space="preserve">. </w:t>
      </w:r>
      <w:r>
        <w:rPr>
          <w:i/>
          <w:lang w:val="en-US"/>
        </w:rPr>
        <w:t xml:space="preserve">Porzig W. </w:t>
      </w:r>
      <w:r>
        <w:rPr>
          <w:lang w:val="en-US"/>
        </w:rPr>
        <w:t>Das Wunder der Sprache. – 2 Aufl. – Bern, 1957. – S. 124.</w:t>
      </w:r>
    </w:p>
    <w:p w:rsidR="00DC7F35" w:rsidRDefault="00DC7F35" w:rsidP="00DC7F35">
      <w:pPr>
        <w:pStyle w:val="affffffff0"/>
        <w:ind w:firstLine="720"/>
        <w:jc w:val="both"/>
        <w:rPr>
          <w:lang w:val="en-US"/>
        </w:rPr>
      </w:pPr>
      <w:r>
        <w:rPr>
          <w:lang w:val="en-US"/>
        </w:rPr>
        <w:t>4</w:t>
      </w:r>
      <w:r w:rsidRPr="00DC7F35">
        <w:rPr>
          <w:lang w:val="en-US"/>
        </w:rPr>
        <w:t>33</w:t>
      </w:r>
      <w:r>
        <w:rPr>
          <w:lang w:val="en-US"/>
        </w:rPr>
        <w:t>.</w:t>
      </w:r>
      <w:r>
        <w:rPr>
          <w:i/>
          <w:lang w:val="en-US"/>
        </w:rPr>
        <w:t xml:space="preserve"> Pottier B. </w:t>
      </w:r>
      <w:r>
        <w:rPr>
          <w:lang w:val="en-US"/>
        </w:rPr>
        <w:t>La définition sémantique dans les dictionnaires // Travaux de linguistique et de literature, III, 1. – Strasbourg, 1965.</w:t>
      </w:r>
    </w:p>
    <w:p w:rsidR="00DC7F35" w:rsidRDefault="00DC7F35" w:rsidP="00DC7F35">
      <w:pPr>
        <w:pStyle w:val="affffffff0"/>
        <w:jc w:val="both"/>
        <w:rPr>
          <w:lang w:val="en-US"/>
        </w:rPr>
      </w:pPr>
      <w:r>
        <w:rPr>
          <w:lang w:val="en-US"/>
        </w:rPr>
        <w:tab/>
        <w:t>4</w:t>
      </w:r>
      <w:r w:rsidRPr="00DC7F35">
        <w:rPr>
          <w:lang w:val="en-US"/>
        </w:rPr>
        <w:t>34</w:t>
      </w:r>
      <w:r>
        <w:rPr>
          <w:lang w:val="en-US"/>
        </w:rPr>
        <w:t xml:space="preserve">. </w:t>
      </w:r>
      <w:r>
        <w:rPr>
          <w:i/>
          <w:lang w:val="en-US"/>
        </w:rPr>
        <w:t>Poutsma H.</w:t>
      </w:r>
      <w:r>
        <w:rPr>
          <w:lang w:val="en-US"/>
        </w:rPr>
        <w:t xml:space="preserve"> A Grammar of Late Modern English. – Groningen: Nordhoff, 1926. – Part II: The Parts of Speech, Section II: The Verb and the Particles. – 892 p.</w:t>
      </w:r>
    </w:p>
    <w:p w:rsidR="00DC7F35" w:rsidRDefault="00DC7F35" w:rsidP="00DC7F35">
      <w:pPr>
        <w:spacing w:line="360" w:lineRule="auto"/>
        <w:ind w:firstLine="708"/>
        <w:jc w:val="both"/>
        <w:outlineLvl w:val="0"/>
        <w:rPr>
          <w:sz w:val="28"/>
          <w:lang w:val="en-US"/>
        </w:rPr>
      </w:pPr>
      <w:r>
        <w:rPr>
          <w:sz w:val="28"/>
          <w:lang w:val="en-US"/>
        </w:rPr>
        <w:t>4</w:t>
      </w:r>
      <w:r>
        <w:rPr>
          <w:sz w:val="28"/>
          <w:lang w:val="uk-UA"/>
        </w:rPr>
        <w:t>35</w:t>
      </w:r>
      <w:r>
        <w:rPr>
          <w:sz w:val="28"/>
          <w:lang w:val="en-US"/>
        </w:rPr>
        <w:t>.</w:t>
      </w:r>
      <w:r>
        <w:rPr>
          <w:i/>
          <w:sz w:val="28"/>
          <w:lang w:val="en-US"/>
        </w:rPr>
        <w:t xml:space="preserve"> </w:t>
      </w:r>
      <w:proofErr w:type="spellStart"/>
      <w:r>
        <w:rPr>
          <w:i/>
          <w:sz w:val="28"/>
          <w:lang w:val="en-US"/>
        </w:rPr>
        <w:t>Raupach</w:t>
      </w:r>
      <w:proofErr w:type="spellEnd"/>
      <w:r>
        <w:rPr>
          <w:i/>
          <w:sz w:val="28"/>
          <w:lang w:val="en-US"/>
        </w:rPr>
        <w:t xml:space="preserve"> M. </w:t>
      </w:r>
      <w:r>
        <w:rPr>
          <w:sz w:val="28"/>
          <w:lang w:val="en-US"/>
        </w:rPr>
        <w:t xml:space="preserve">Formulae in second language speech production // Second Language Production / eds. H.W. </w:t>
      </w:r>
      <w:proofErr w:type="spellStart"/>
      <w:r>
        <w:rPr>
          <w:sz w:val="28"/>
          <w:lang w:val="en-US"/>
        </w:rPr>
        <w:t>Dechert</w:t>
      </w:r>
      <w:proofErr w:type="spellEnd"/>
      <w:r>
        <w:rPr>
          <w:sz w:val="28"/>
          <w:lang w:val="en-US"/>
        </w:rPr>
        <w:t xml:space="preserve">, D. </w:t>
      </w:r>
      <w:proofErr w:type="spellStart"/>
      <w:r>
        <w:rPr>
          <w:sz w:val="28"/>
          <w:lang w:val="en-US"/>
        </w:rPr>
        <w:t>Möhle</w:t>
      </w:r>
      <w:proofErr w:type="spellEnd"/>
      <w:r>
        <w:rPr>
          <w:sz w:val="28"/>
          <w:lang w:val="en-US"/>
        </w:rPr>
        <w:t xml:space="preserve">, and M. </w:t>
      </w:r>
      <w:proofErr w:type="spellStart"/>
      <w:r>
        <w:rPr>
          <w:sz w:val="28"/>
          <w:lang w:val="en-US"/>
        </w:rPr>
        <w:t>Raupach</w:t>
      </w:r>
      <w:proofErr w:type="spellEnd"/>
      <w:r>
        <w:rPr>
          <w:sz w:val="28"/>
          <w:lang w:val="en-US"/>
        </w:rPr>
        <w:t xml:space="preserve">. – </w:t>
      </w:r>
      <w:proofErr w:type="spellStart"/>
      <w:r>
        <w:rPr>
          <w:sz w:val="28"/>
          <w:lang w:val="en-US"/>
        </w:rPr>
        <w:t>Tübingen</w:t>
      </w:r>
      <w:proofErr w:type="spellEnd"/>
      <w:r>
        <w:rPr>
          <w:sz w:val="28"/>
          <w:lang w:val="en-US"/>
        </w:rPr>
        <w:t xml:space="preserve">: Gunter </w:t>
      </w:r>
      <w:proofErr w:type="spellStart"/>
      <w:r>
        <w:rPr>
          <w:sz w:val="28"/>
          <w:lang w:val="en-US"/>
        </w:rPr>
        <w:t>Narr</w:t>
      </w:r>
      <w:proofErr w:type="spellEnd"/>
      <w:r>
        <w:rPr>
          <w:sz w:val="28"/>
          <w:lang w:val="en-US"/>
        </w:rPr>
        <w:t>, 1984. – P. 114-137.</w:t>
      </w:r>
    </w:p>
    <w:p w:rsidR="00DC7F35" w:rsidRDefault="00DC7F35" w:rsidP="00DC7F35">
      <w:pPr>
        <w:spacing w:line="360" w:lineRule="auto"/>
        <w:ind w:firstLine="720"/>
        <w:jc w:val="both"/>
        <w:rPr>
          <w:sz w:val="28"/>
          <w:lang w:val="en-US"/>
        </w:rPr>
      </w:pPr>
      <w:r>
        <w:rPr>
          <w:sz w:val="28"/>
          <w:lang w:val="en-US"/>
        </w:rPr>
        <w:t>4</w:t>
      </w:r>
      <w:r>
        <w:rPr>
          <w:sz w:val="28"/>
          <w:lang w:val="uk-UA"/>
        </w:rPr>
        <w:t>36</w:t>
      </w:r>
      <w:r>
        <w:rPr>
          <w:sz w:val="28"/>
          <w:lang w:val="en-US"/>
        </w:rPr>
        <w:t xml:space="preserve">. </w:t>
      </w:r>
      <w:proofErr w:type="spellStart"/>
      <w:r>
        <w:rPr>
          <w:i/>
          <w:sz w:val="28"/>
          <w:lang w:val="en-US"/>
        </w:rPr>
        <w:t>Rayevska</w:t>
      </w:r>
      <w:proofErr w:type="spellEnd"/>
      <w:r>
        <w:rPr>
          <w:i/>
          <w:sz w:val="28"/>
          <w:lang w:val="en-US"/>
        </w:rPr>
        <w:t xml:space="preserve"> N. M.</w:t>
      </w:r>
      <w:r>
        <w:rPr>
          <w:sz w:val="28"/>
          <w:lang w:val="en-US"/>
        </w:rPr>
        <w:t xml:space="preserve"> Modern English Grammar. – Kiev:</w:t>
      </w:r>
      <w:r>
        <w:rPr>
          <w:sz w:val="28"/>
          <w:lang w:val="uk-UA"/>
        </w:rPr>
        <w:t xml:space="preserve"> Вища школа</w:t>
      </w:r>
      <w:r>
        <w:rPr>
          <w:sz w:val="28"/>
          <w:lang w:val="en-US"/>
        </w:rPr>
        <w:t>,             1976.</w:t>
      </w:r>
      <w:r>
        <w:rPr>
          <w:sz w:val="28"/>
          <w:lang w:val="uk-UA"/>
        </w:rPr>
        <w:t xml:space="preserve"> – 360 </w:t>
      </w:r>
      <w:r>
        <w:rPr>
          <w:sz w:val="28"/>
          <w:lang w:val="en-US"/>
        </w:rPr>
        <w:t>p.</w:t>
      </w:r>
    </w:p>
    <w:p w:rsidR="00DC7F35" w:rsidRDefault="00DC7F35" w:rsidP="00DC7F35">
      <w:pPr>
        <w:spacing w:line="360" w:lineRule="auto"/>
        <w:ind w:firstLine="708"/>
        <w:jc w:val="both"/>
        <w:outlineLvl w:val="0"/>
        <w:rPr>
          <w:sz w:val="28"/>
          <w:lang w:val="en-US"/>
        </w:rPr>
      </w:pPr>
      <w:r>
        <w:rPr>
          <w:sz w:val="28"/>
          <w:lang w:val="en-US"/>
        </w:rPr>
        <w:lastRenderedPageBreak/>
        <w:t>4</w:t>
      </w:r>
      <w:r>
        <w:rPr>
          <w:sz w:val="28"/>
          <w:lang w:val="uk-UA"/>
        </w:rPr>
        <w:t>37</w:t>
      </w:r>
      <w:r>
        <w:rPr>
          <w:sz w:val="28"/>
          <w:lang w:val="en-US"/>
        </w:rPr>
        <w:t xml:space="preserve">. </w:t>
      </w:r>
      <w:proofErr w:type="spellStart"/>
      <w:r>
        <w:rPr>
          <w:i/>
          <w:sz w:val="28"/>
          <w:lang w:val="en-US"/>
        </w:rPr>
        <w:t>Rehbein</w:t>
      </w:r>
      <w:proofErr w:type="spellEnd"/>
      <w:r>
        <w:rPr>
          <w:i/>
          <w:sz w:val="28"/>
          <w:lang w:val="en-US"/>
        </w:rPr>
        <w:t xml:space="preserve"> J.</w:t>
      </w:r>
      <w:r>
        <w:rPr>
          <w:sz w:val="28"/>
          <w:lang w:val="en-US"/>
        </w:rPr>
        <w:t xml:space="preserve"> Multiple formulae: Aspects of Turkish migrant workers’ German in intercultural communication // </w:t>
      </w:r>
      <w:proofErr w:type="spellStart"/>
      <w:r>
        <w:rPr>
          <w:sz w:val="28"/>
          <w:lang w:val="en-US"/>
        </w:rPr>
        <w:t>Analysing</w:t>
      </w:r>
      <w:proofErr w:type="spellEnd"/>
      <w:r>
        <w:rPr>
          <w:sz w:val="28"/>
          <w:lang w:val="en-US"/>
        </w:rPr>
        <w:t xml:space="preserve"> Intercultural Communication / eds. K. Knapp, W. </w:t>
      </w:r>
      <w:proofErr w:type="spellStart"/>
      <w:r>
        <w:rPr>
          <w:sz w:val="28"/>
          <w:lang w:val="en-US"/>
        </w:rPr>
        <w:t>Enninger</w:t>
      </w:r>
      <w:proofErr w:type="spellEnd"/>
      <w:r>
        <w:rPr>
          <w:sz w:val="28"/>
          <w:lang w:val="en-US"/>
        </w:rPr>
        <w:t>, and A. Knapp-</w:t>
      </w:r>
      <w:proofErr w:type="spellStart"/>
      <w:r>
        <w:rPr>
          <w:sz w:val="28"/>
          <w:lang w:val="en-US"/>
        </w:rPr>
        <w:t>Potthof</w:t>
      </w:r>
      <w:proofErr w:type="spellEnd"/>
      <w:r>
        <w:rPr>
          <w:sz w:val="28"/>
          <w:lang w:val="en-US"/>
        </w:rPr>
        <w:t xml:space="preserve">. – Berlin: Mouton, 1987. – </w:t>
      </w:r>
      <w:r w:rsidRPr="00DC7F35">
        <w:rPr>
          <w:sz w:val="28"/>
          <w:lang w:val="en-US"/>
        </w:rPr>
        <w:t xml:space="preserve">           </w:t>
      </w:r>
      <w:r>
        <w:rPr>
          <w:sz w:val="28"/>
          <w:lang w:val="en-US"/>
        </w:rPr>
        <w:t>P. 215-248.</w:t>
      </w:r>
    </w:p>
    <w:p w:rsidR="00DC7F35" w:rsidRDefault="00DC7F35" w:rsidP="00DC7F35">
      <w:pPr>
        <w:spacing w:line="360" w:lineRule="auto"/>
        <w:ind w:firstLine="708"/>
        <w:jc w:val="both"/>
        <w:outlineLvl w:val="0"/>
        <w:rPr>
          <w:sz w:val="28"/>
          <w:lang w:val="en-US"/>
        </w:rPr>
      </w:pPr>
      <w:r>
        <w:rPr>
          <w:sz w:val="28"/>
          <w:lang w:val="en-US"/>
        </w:rPr>
        <w:t>4</w:t>
      </w:r>
      <w:r>
        <w:rPr>
          <w:sz w:val="28"/>
          <w:lang w:val="uk-UA"/>
        </w:rPr>
        <w:t>38</w:t>
      </w:r>
      <w:r>
        <w:rPr>
          <w:sz w:val="28"/>
          <w:lang w:val="en-US"/>
        </w:rPr>
        <w:t xml:space="preserve">. </w:t>
      </w:r>
      <w:proofErr w:type="spellStart"/>
      <w:r>
        <w:rPr>
          <w:i/>
          <w:sz w:val="28"/>
          <w:lang w:val="en-US"/>
        </w:rPr>
        <w:t>Renský</w:t>
      </w:r>
      <w:proofErr w:type="spellEnd"/>
      <w:r>
        <w:rPr>
          <w:i/>
          <w:sz w:val="28"/>
          <w:lang w:val="en-US"/>
        </w:rPr>
        <w:t xml:space="preserve"> M.</w:t>
      </w:r>
      <w:r>
        <w:rPr>
          <w:sz w:val="28"/>
          <w:lang w:val="en-US"/>
        </w:rPr>
        <w:t xml:space="preserve"> English </w:t>
      </w:r>
      <w:proofErr w:type="spellStart"/>
      <w:r>
        <w:rPr>
          <w:sz w:val="28"/>
          <w:lang w:val="en-US"/>
        </w:rPr>
        <w:t>Verbo</w:t>
      </w:r>
      <w:proofErr w:type="spellEnd"/>
      <w:r>
        <w:rPr>
          <w:sz w:val="28"/>
          <w:lang w:val="en-US"/>
        </w:rPr>
        <w:t xml:space="preserve">-Nominal Phrases: Some Structural and Stylistic Aspects // </w:t>
      </w:r>
      <w:proofErr w:type="spellStart"/>
      <w:r>
        <w:rPr>
          <w:sz w:val="28"/>
          <w:lang w:val="en-US"/>
        </w:rPr>
        <w:t>Travaux</w:t>
      </w:r>
      <w:proofErr w:type="spellEnd"/>
      <w:r>
        <w:rPr>
          <w:sz w:val="28"/>
          <w:lang w:val="en-US"/>
        </w:rPr>
        <w:t xml:space="preserve"> </w:t>
      </w:r>
      <w:proofErr w:type="spellStart"/>
      <w:r>
        <w:rPr>
          <w:sz w:val="28"/>
          <w:lang w:val="en-US"/>
        </w:rPr>
        <w:t>Linguistiques</w:t>
      </w:r>
      <w:proofErr w:type="spellEnd"/>
      <w:r>
        <w:rPr>
          <w:sz w:val="28"/>
          <w:lang w:val="en-US"/>
        </w:rPr>
        <w:t xml:space="preserve"> de Prague. – Prague: Editions de </w:t>
      </w:r>
      <w:proofErr w:type="spellStart"/>
      <w:r>
        <w:rPr>
          <w:sz w:val="28"/>
          <w:lang w:val="en-US"/>
        </w:rPr>
        <w:t>l’Académie</w:t>
      </w:r>
      <w:proofErr w:type="spellEnd"/>
      <w:r>
        <w:rPr>
          <w:sz w:val="28"/>
          <w:lang w:val="en-US"/>
        </w:rPr>
        <w:t xml:space="preserve"> </w:t>
      </w:r>
      <w:proofErr w:type="spellStart"/>
      <w:r>
        <w:rPr>
          <w:sz w:val="28"/>
          <w:lang w:val="en-US"/>
        </w:rPr>
        <w:t>Tchécoslovaque</w:t>
      </w:r>
      <w:proofErr w:type="spellEnd"/>
      <w:r>
        <w:rPr>
          <w:sz w:val="28"/>
          <w:lang w:val="en-US"/>
        </w:rPr>
        <w:t xml:space="preserve"> des Sciences, 1966. – </w:t>
      </w:r>
      <w:proofErr w:type="spellStart"/>
      <w:r>
        <w:rPr>
          <w:sz w:val="28"/>
          <w:lang w:val="en-US"/>
        </w:rPr>
        <w:t>Vol</w:t>
      </w:r>
      <w:proofErr w:type="spellEnd"/>
      <w:r>
        <w:rPr>
          <w:sz w:val="28"/>
          <w:lang w:val="en-US"/>
        </w:rPr>
        <w:t xml:space="preserve"> 1. – P. 289-299.</w:t>
      </w:r>
    </w:p>
    <w:p w:rsidR="00DC7F35" w:rsidRPr="00DC7F35" w:rsidRDefault="00DC7F35" w:rsidP="00DC7F35">
      <w:pPr>
        <w:pStyle w:val="affffffff0"/>
        <w:jc w:val="both"/>
        <w:rPr>
          <w:lang w:val="en-US"/>
        </w:rPr>
      </w:pPr>
      <w:r w:rsidRPr="00DC7F35">
        <w:rPr>
          <w:lang w:val="en-US"/>
        </w:rPr>
        <w:tab/>
        <w:t xml:space="preserve">439. </w:t>
      </w:r>
      <w:r w:rsidRPr="00DC7F35">
        <w:rPr>
          <w:i/>
          <w:lang w:val="en-US"/>
        </w:rPr>
        <w:t>Scarcella R.</w:t>
      </w:r>
      <w:r w:rsidRPr="00DC7F35">
        <w:rPr>
          <w:lang w:val="en-US"/>
        </w:rPr>
        <w:t xml:space="preserve"> “Watch up!”: a study of verbal routines in adults second language performance // Working Papers in Bilingualism. – Vol. 19. – 1979. –</w:t>
      </w:r>
      <w:r>
        <w:rPr>
          <w:lang w:val="en-US"/>
        </w:rPr>
        <w:t xml:space="preserve">             </w:t>
      </w:r>
      <w:r w:rsidRPr="00DC7F35">
        <w:rPr>
          <w:lang w:val="en-US"/>
        </w:rPr>
        <w:t>P. 79-88.</w:t>
      </w:r>
    </w:p>
    <w:p w:rsidR="00DC7F35" w:rsidRDefault="00DC7F35" w:rsidP="00DC7F35">
      <w:pPr>
        <w:spacing w:line="360" w:lineRule="auto"/>
        <w:ind w:firstLine="708"/>
        <w:jc w:val="both"/>
        <w:rPr>
          <w:sz w:val="28"/>
          <w:lang w:val="en-US"/>
        </w:rPr>
      </w:pPr>
      <w:r>
        <w:rPr>
          <w:sz w:val="28"/>
          <w:lang w:val="en-US"/>
        </w:rPr>
        <w:t>4</w:t>
      </w:r>
      <w:r>
        <w:rPr>
          <w:sz w:val="28"/>
          <w:lang w:val="uk-UA"/>
        </w:rPr>
        <w:t>40</w:t>
      </w:r>
      <w:r>
        <w:rPr>
          <w:sz w:val="28"/>
          <w:lang w:val="en-US"/>
        </w:rPr>
        <w:t xml:space="preserve">. </w:t>
      </w:r>
      <w:r>
        <w:rPr>
          <w:i/>
          <w:sz w:val="28"/>
          <w:lang w:val="en-US"/>
        </w:rPr>
        <w:t xml:space="preserve">Sinclair J.M. </w:t>
      </w:r>
      <w:r>
        <w:rPr>
          <w:sz w:val="28"/>
          <w:lang w:val="en-US"/>
        </w:rPr>
        <w:t xml:space="preserve">Collocation // Steele R., </w:t>
      </w:r>
      <w:proofErr w:type="spellStart"/>
      <w:r>
        <w:rPr>
          <w:sz w:val="28"/>
          <w:lang w:val="en-US"/>
        </w:rPr>
        <w:t>Threadgold</w:t>
      </w:r>
      <w:proofErr w:type="spellEnd"/>
      <w:r>
        <w:rPr>
          <w:sz w:val="28"/>
          <w:lang w:val="en-US"/>
        </w:rPr>
        <w:t xml:space="preserve"> T. Language Topics. – Amsterdam: John </w:t>
      </w:r>
      <w:proofErr w:type="spellStart"/>
      <w:r>
        <w:rPr>
          <w:sz w:val="28"/>
          <w:lang w:val="en-US"/>
        </w:rPr>
        <w:t>Benjamins</w:t>
      </w:r>
      <w:proofErr w:type="spellEnd"/>
      <w:r>
        <w:rPr>
          <w:sz w:val="28"/>
          <w:lang w:val="en-US"/>
        </w:rPr>
        <w:t>, 1988. – P. 320-344.</w:t>
      </w:r>
    </w:p>
    <w:p w:rsidR="00DC7F35" w:rsidRDefault="00DC7F35" w:rsidP="00DC7F35">
      <w:pPr>
        <w:spacing w:line="360" w:lineRule="auto"/>
        <w:ind w:firstLine="708"/>
        <w:jc w:val="both"/>
        <w:rPr>
          <w:sz w:val="28"/>
          <w:lang w:val="en-US"/>
        </w:rPr>
      </w:pPr>
      <w:r>
        <w:rPr>
          <w:sz w:val="28"/>
          <w:lang w:val="en-US"/>
        </w:rPr>
        <w:t>4</w:t>
      </w:r>
      <w:r>
        <w:rPr>
          <w:sz w:val="28"/>
          <w:lang w:val="uk-UA"/>
        </w:rPr>
        <w:t>41</w:t>
      </w:r>
      <w:r>
        <w:rPr>
          <w:sz w:val="28"/>
          <w:lang w:val="en-US"/>
        </w:rPr>
        <w:t xml:space="preserve">. </w:t>
      </w:r>
      <w:r>
        <w:rPr>
          <w:i/>
          <w:sz w:val="28"/>
          <w:lang w:val="en-US"/>
        </w:rPr>
        <w:t xml:space="preserve">Sinclair J.M. </w:t>
      </w:r>
      <w:r>
        <w:rPr>
          <w:sz w:val="28"/>
          <w:lang w:val="en-US"/>
        </w:rPr>
        <w:t>Corpus, Concordance, Collocation. – Oxford: Oxford University Press, 1991. – 356 p.</w:t>
      </w:r>
    </w:p>
    <w:p w:rsidR="00DC7F35" w:rsidRDefault="00DC7F35" w:rsidP="00DC7F35">
      <w:pPr>
        <w:spacing w:line="360" w:lineRule="auto"/>
        <w:ind w:firstLine="708"/>
        <w:jc w:val="both"/>
        <w:rPr>
          <w:sz w:val="28"/>
          <w:lang w:val="uk-UA"/>
        </w:rPr>
      </w:pPr>
      <w:r>
        <w:rPr>
          <w:sz w:val="28"/>
          <w:lang w:val="en-US"/>
        </w:rPr>
        <w:t>4</w:t>
      </w:r>
      <w:r>
        <w:rPr>
          <w:sz w:val="28"/>
          <w:lang w:val="uk-UA"/>
        </w:rPr>
        <w:t>42</w:t>
      </w:r>
      <w:r>
        <w:rPr>
          <w:sz w:val="28"/>
          <w:lang w:val="en-US"/>
        </w:rPr>
        <w:t xml:space="preserve">. </w:t>
      </w:r>
      <w:r>
        <w:rPr>
          <w:sz w:val="28"/>
          <w:lang w:val="uk-UA"/>
        </w:rPr>
        <w:t xml:space="preserve"> </w:t>
      </w:r>
      <w:r>
        <w:rPr>
          <w:i/>
          <w:sz w:val="28"/>
          <w:lang w:val="en-US"/>
        </w:rPr>
        <w:t>Sinclair</w:t>
      </w:r>
      <w:r>
        <w:rPr>
          <w:i/>
          <w:sz w:val="28"/>
          <w:lang w:val="uk-UA"/>
        </w:rPr>
        <w:t xml:space="preserve"> </w:t>
      </w:r>
      <w:r>
        <w:rPr>
          <w:i/>
          <w:sz w:val="28"/>
          <w:lang w:val="en-US"/>
        </w:rPr>
        <w:t xml:space="preserve"> J.M.</w:t>
      </w:r>
      <w:r>
        <w:rPr>
          <w:i/>
          <w:sz w:val="28"/>
          <w:lang w:val="uk-UA"/>
        </w:rPr>
        <w:t xml:space="preserve"> </w:t>
      </w:r>
      <w:r>
        <w:rPr>
          <w:i/>
          <w:sz w:val="28"/>
          <w:lang w:val="en-US"/>
        </w:rPr>
        <w:t xml:space="preserve"> </w:t>
      </w:r>
      <w:r>
        <w:rPr>
          <w:sz w:val="28"/>
          <w:lang w:val="en-US"/>
        </w:rPr>
        <w:t xml:space="preserve">Collins </w:t>
      </w:r>
      <w:r>
        <w:rPr>
          <w:sz w:val="28"/>
          <w:lang w:val="uk-UA"/>
        </w:rPr>
        <w:t xml:space="preserve"> </w:t>
      </w:r>
      <w:r>
        <w:rPr>
          <w:sz w:val="28"/>
          <w:lang w:val="en-US"/>
        </w:rPr>
        <w:t xml:space="preserve">COBUILD </w:t>
      </w:r>
      <w:r>
        <w:rPr>
          <w:sz w:val="28"/>
          <w:lang w:val="uk-UA"/>
        </w:rPr>
        <w:t xml:space="preserve"> </w:t>
      </w:r>
      <w:r>
        <w:rPr>
          <w:sz w:val="28"/>
          <w:lang w:val="en-US"/>
        </w:rPr>
        <w:t>English</w:t>
      </w:r>
      <w:r>
        <w:rPr>
          <w:sz w:val="28"/>
          <w:lang w:val="uk-UA"/>
        </w:rPr>
        <w:t xml:space="preserve"> </w:t>
      </w:r>
      <w:r>
        <w:rPr>
          <w:sz w:val="28"/>
          <w:lang w:val="en-US"/>
        </w:rPr>
        <w:t xml:space="preserve"> Grammar. – </w:t>
      </w:r>
      <w:r>
        <w:rPr>
          <w:sz w:val="28"/>
          <w:lang w:val="uk-UA"/>
        </w:rPr>
        <w:t xml:space="preserve"> </w:t>
      </w:r>
      <w:r>
        <w:rPr>
          <w:sz w:val="28"/>
          <w:lang w:val="en-US"/>
        </w:rPr>
        <w:t>London: Harper</w:t>
      </w:r>
    </w:p>
    <w:p w:rsidR="00DC7F35" w:rsidRDefault="00DC7F35" w:rsidP="00DC7F35">
      <w:pPr>
        <w:spacing w:line="360" w:lineRule="auto"/>
        <w:jc w:val="both"/>
        <w:rPr>
          <w:sz w:val="28"/>
          <w:lang w:val="en-US"/>
        </w:rPr>
      </w:pPr>
      <w:r>
        <w:rPr>
          <w:sz w:val="28"/>
          <w:lang w:val="en-US"/>
        </w:rPr>
        <w:t xml:space="preserve">Collins, 1992. – 800 p. </w:t>
      </w:r>
    </w:p>
    <w:p w:rsidR="00DC7F35" w:rsidRDefault="00DC7F35" w:rsidP="00DC7F35">
      <w:pPr>
        <w:spacing w:line="360" w:lineRule="auto"/>
        <w:ind w:firstLine="708"/>
        <w:jc w:val="both"/>
        <w:outlineLvl w:val="0"/>
        <w:rPr>
          <w:sz w:val="28"/>
          <w:lang w:val="en-US"/>
        </w:rPr>
      </w:pPr>
      <w:r>
        <w:rPr>
          <w:sz w:val="28"/>
          <w:lang w:val="en-US"/>
        </w:rPr>
        <w:t>4</w:t>
      </w:r>
      <w:r>
        <w:rPr>
          <w:sz w:val="28"/>
          <w:lang w:val="uk-UA"/>
        </w:rPr>
        <w:t>43</w:t>
      </w:r>
      <w:r>
        <w:rPr>
          <w:sz w:val="28"/>
          <w:lang w:val="en-US"/>
        </w:rPr>
        <w:t xml:space="preserve">. </w:t>
      </w:r>
      <w:r>
        <w:rPr>
          <w:i/>
          <w:sz w:val="28"/>
          <w:lang w:val="en-US"/>
        </w:rPr>
        <w:t>Stubbs M.</w:t>
      </w:r>
      <w:r>
        <w:rPr>
          <w:sz w:val="28"/>
          <w:lang w:val="en-US"/>
        </w:rPr>
        <w:t xml:space="preserve"> Collocations and cultural connotations of common words // Linguistics and Education. – Vol. 7. – No. 4. – 1995. – P. 379-390.</w:t>
      </w:r>
    </w:p>
    <w:p w:rsidR="00DC7F35" w:rsidRDefault="00DC7F35" w:rsidP="00DC7F35">
      <w:pPr>
        <w:spacing w:line="360" w:lineRule="auto"/>
        <w:ind w:firstLine="708"/>
        <w:jc w:val="both"/>
        <w:outlineLvl w:val="0"/>
        <w:rPr>
          <w:sz w:val="28"/>
          <w:lang w:val="en-US"/>
        </w:rPr>
      </w:pPr>
      <w:r>
        <w:rPr>
          <w:sz w:val="28"/>
          <w:lang w:val="en-US"/>
        </w:rPr>
        <w:t>4</w:t>
      </w:r>
      <w:r>
        <w:rPr>
          <w:sz w:val="28"/>
          <w:lang w:val="uk-UA"/>
        </w:rPr>
        <w:t>44</w:t>
      </w:r>
      <w:r>
        <w:rPr>
          <w:sz w:val="28"/>
          <w:lang w:val="en-US"/>
        </w:rPr>
        <w:t xml:space="preserve">. </w:t>
      </w:r>
      <w:r>
        <w:rPr>
          <w:i/>
          <w:sz w:val="28"/>
          <w:lang w:val="en-US"/>
        </w:rPr>
        <w:t>Stubbs M.</w:t>
      </w:r>
      <w:r>
        <w:rPr>
          <w:sz w:val="28"/>
          <w:lang w:val="en-US"/>
        </w:rPr>
        <w:t xml:space="preserve"> </w:t>
      </w:r>
      <w:proofErr w:type="spellStart"/>
      <w:r>
        <w:rPr>
          <w:sz w:val="28"/>
          <w:lang w:val="en-US"/>
        </w:rPr>
        <w:t>Eine</w:t>
      </w:r>
      <w:proofErr w:type="spellEnd"/>
      <w:r>
        <w:rPr>
          <w:sz w:val="28"/>
          <w:lang w:val="en-US"/>
        </w:rPr>
        <w:t xml:space="preserve"> </w:t>
      </w:r>
      <w:proofErr w:type="spellStart"/>
      <w:r>
        <w:rPr>
          <w:sz w:val="28"/>
          <w:lang w:val="en-US"/>
        </w:rPr>
        <w:t>Sprache</w:t>
      </w:r>
      <w:proofErr w:type="spellEnd"/>
      <w:r>
        <w:rPr>
          <w:sz w:val="28"/>
          <w:lang w:val="en-US"/>
        </w:rPr>
        <w:t xml:space="preserve"> </w:t>
      </w:r>
      <w:proofErr w:type="spellStart"/>
      <w:r>
        <w:rPr>
          <w:sz w:val="28"/>
          <w:lang w:val="en-US"/>
        </w:rPr>
        <w:t>idiomatisch</w:t>
      </w:r>
      <w:proofErr w:type="spellEnd"/>
      <w:r>
        <w:rPr>
          <w:sz w:val="28"/>
          <w:lang w:val="en-US"/>
        </w:rPr>
        <w:t xml:space="preserve"> </w:t>
      </w:r>
      <w:proofErr w:type="spellStart"/>
      <w:r>
        <w:rPr>
          <w:sz w:val="28"/>
          <w:lang w:val="en-US"/>
        </w:rPr>
        <w:t>sprechen</w:t>
      </w:r>
      <w:proofErr w:type="spellEnd"/>
      <w:r>
        <w:rPr>
          <w:sz w:val="28"/>
          <w:lang w:val="en-US"/>
        </w:rPr>
        <w:t xml:space="preserve">: Computer, </w:t>
      </w:r>
      <w:proofErr w:type="spellStart"/>
      <w:r>
        <w:rPr>
          <w:sz w:val="28"/>
          <w:lang w:val="en-US"/>
        </w:rPr>
        <w:t>Korpora</w:t>
      </w:r>
      <w:proofErr w:type="spellEnd"/>
      <w:r>
        <w:rPr>
          <w:sz w:val="28"/>
          <w:lang w:val="en-US"/>
        </w:rPr>
        <w:t xml:space="preserve">, </w:t>
      </w:r>
      <w:proofErr w:type="spellStart"/>
      <w:r>
        <w:rPr>
          <w:sz w:val="28"/>
          <w:lang w:val="en-US"/>
        </w:rPr>
        <w:t>kommunikative</w:t>
      </w:r>
      <w:proofErr w:type="spellEnd"/>
      <w:r>
        <w:rPr>
          <w:sz w:val="28"/>
          <w:lang w:val="en-US"/>
        </w:rPr>
        <w:t xml:space="preserve"> </w:t>
      </w:r>
      <w:proofErr w:type="spellStart"/>
      <w:r>
        <w:rPr>
          <w:sz w:val="28"/>
          <w:lang w:val="en-US"/>
        </w:rPr>
        <w:t>Kompetenz</w:t>
      </w:r>
      <w:proofErr w:type="spellEnd"/>
      <w:r>
        <w:rPr>
          <w:sz w:val="28"/>
          <w:lang w:val="en-US"/>
        </w:rPr>
        <w:t xml:space="preserve"> und </w:t>
      </w:r>
      <w:proofErr w:type="spellStart"/>
      <w:r>
        <w:rPr>
          <w:sz w:val="28"/>
          <w:lang w:val="en-US"/>
        </w:rPr>
        <w:t>Kultur</w:t>
      </w:r>
      <w:proofErr w:type="spellEnd"/>
      <w:r>
        <w:rPr>
          <w:sz w:val="28"/>
          <w:lang w:val="en-US"/>
        </w:rPr>
        <w:t xml:space="preserve"> // Norm und Variation /ed. K.J. </w:t>
      </w:r>
      <w:proofErr w:type="spellStart"/>
      <w:r>
        <w:rPr>
          <w:sz w:val="28"/>
          <w:lang w:val="en-US"/>
        </w:rPr>
        <w:t>Mattheier</w:t>
      </w:r>
      <w:proofErr w:type="spellEnd"/>
      <w:r>
        <w:rPr>
          <w:sz w:val="28"/>
          <w:lang w:val="en-US"/>
        </w:rPr>
        <w:t>. – Frankfurt am Main: Peter Lang, 1997. – P. 151-167.</w:t>
      </w:r>
    </w:p>
    <w:p w:rsidR="00DC7F35" w:rsidRDefault="00DC7F35" w:rsidP="00DC7F35">
      <w:pPr>
        <w:pStyle w:val="affffffff0"/>
        <w:jc w:val="both"/>
        <w:rPr>
          <w:lang w:val="en-US"/>
        </w:rPr>
      </w:pPr>
      <w:r>
        <w:rPr>
          <w:lang w:val="en-US"/>
        </w:rPr>
        <w:tab/>
        <w:t>4</w:t>
      </w:r>
      <w:r w:rsidRPr="00DC7F35">
        <w:rPr>
          <w:lang w:val="en-US"/>
        </w:rPr>
        <w:t>45</w:t>
      </w:r>
      <w:r>
        <w:rPr>
          <w:lang w:val="en-US"/>
        </w:rPr>
        <w:t>. Syntax: Theory and Method /</w:t>
      </w:r>
      <w:r w:rsidRPr="00DC7F35">
        <w:rPr>
          <w:lang w:val="en-US"/>
        </w:rPr>
        <w:t xml:space="preserve"> </w:t>
      </w:r>
      <w:r>
        <w:rPr>
          <w:lang w:val="en-US"/>
        </w:rPr>
        <w:t>edited by Olga Akhmanova and Galina Mikaelian – Moscow: MGU, 1972. – 126 p.</w:t>
      </w:r>
    </w:p>
    <w:p w:rsidR="00DC7F35" w:rsidRDefault="00DC7F35" w:rsidP="00DC7F35">
      <w:pPr>
        <w:pStyle w:val="affffffff0"/>
        <w:jc w:val="both"/>
        <w:rPr>
          <w:lang w:val="en-US"/>
        </w:rPr>
      </w:pPr>
      <w:r>
        <w:rPr>
          <w:lang w:val="en-US"/>
        </w:rPr>
        <w:tab/>
        <w:t>4</w:t>
      </w:r>
      <w:r w:rsidRPr="00DC7F35">
        <w:rPr>
          <w:lang w:val="en-US"/>
        </w:rPr>
        <w:t>46</w:t>
      </w:r>
      <w:r>
        <w:rPr>
          <w:lang w:val="en-US"/>
        </w:rPr>
        <w:t xml:space="preserve">. </w:t>
      </w:r>
      <w:r>
        <w:rPr>
          <w:i/>
          <w:lang w:val="en-US"/>
        </w:rPr>
        <w:t xml:space="preserve">Trnka B. </w:t>
      </w:r>
      <w:r>
        <w:rPr>
          <w:lang w:val="en-US"/>
        </w:rPr>
        <w:t>Analysis and Synthesis // English Studies: A Journal of English Letters and Philology. – Amsterdam: Ed. by E. Kruisinga and R.W. Zandvoort,  1928. – Vol. X, No 1-6. – P. 138-144.</w:t>
      </w:r>
    </w:p>
    <w:p w:rsidR="00DC7F35" w:rsidRDefault="00DC7F35" w:rsidP="00DC7F35">
      <w:pPr>
        <w:spacing w:line="360" w:lineRule="auto"/>
        <w:ind w:firstLine="708"/>
        <w:jc w:val="both"/>
        <w:outlineLvl w:val="0"/>
        <w:rPr>
          <w:sz w:val="28"/>
          <w:lang w:val="en-US"/>
        </w:rPr>
      </w:pPr>
      <w:r>
        <w:rPr>
          <w:sz w:val="28"/>
          <w:lang w:val="en-US"/>
        </w:rPr>
        <w:lastRenderedPageBreak/>
        <w:t>4</w:t>
      </w:r>
      <w:r>
        <w:rPr>
          <w:sz w:val="28"/>
          <w:lang w:val="uk-UA"/>
        </w:rPr>
        <w:t>47</w:t>
      </w:r>
      <w:r>
        <w:rPr>
          <w:sz w:val="28"/>
          <w:lang w:val="en-US"/>
        </w:rPr>
        <w:t xml:space="preserve">. </w:t>
      </w:r>
      <w:proofErr w:type="spellStart"/>
      <w:r>
        <w:rPr>
          <w:i/>
          <w:sz w:val="28"/>
          <w:lang w:val="en-US"/>
        </w:rPr>
        <w:t>Weinert</w:t>
      </w:r>
      <w:proofErr w:type="spellEnd"/>
      <w:r>
        <w:rPr>
          <w:i/>
          <w:sz w:val="28"/>
          <w:lang w:val="en-US"/>
        </w:rPr>
        <w:t xml:space="preserve"> R.</w:t>
      </w:r>
      <w:r>
        <w:rPr>
          <w:sz w:val="28"/>
          <w:lang w:val="en-US"/>
        </w:rPr>
        <w:t xml:space="preserve"> The role of formulaic language in second language acquisition: a review // Applied Linguistics. – Vol. 16. – No. 2. – Oxford: Oxford University Press, 1995. – P. 180-205.</w:t>
      </w:r>
    </w:p>
    <w:p w:rsidR="00DC7F35" w:rsidRDefault="00DC7F35" w:rsidP="00DC7F35">
      <w:pPr>
        <w:spacing w:line="360" w:lineRule="auto"/>
        <w:ind w:firstLine="708"/>
        <w:jc w:val="both"/>
        <w:rPr>
          <w:sz w:val="28"/>
          <w:lang w:val="en-US"/>
        </w:rPr>
      </w:pPr>
      <w:r>
        <w:rPr>
          <w:sz w:val="28"/>
          <w:lang w:val="en-US"/>
        </w:rPr>
        <w:t>4</w:t>
      </w:r>
      <w:r>
        <w:rPr>
          <w:sz w:val="28"/>
          <w:lang w:val="uk-UA"/>
        </w:rPr>
        <w:t>48</w:t>
      </w:r>
      <w:r>
        <w:rPr>
          <w:sz w:val="28"/>
          <w:lang w:val="en-US"/>
        </w:rPr>
        <w:t xml:space="preserve">. </w:t>
      </w:r>
      <w:proofErr w:type="spellStart"/>
      <w:r>
        <w:rPr>
          <w:i/>
          <w:sz w:val="28"/>
          <w:lang w:val="en-US"/>
        </w:rPr>
        <w:t>Widdowson</w:t>
      </w:r>
      <w:proofErr w:type="spellEnd"/>
      <w:r>
        <w:rPr>
          <w:i/>
          <w:sz w:val="28"/>
          <w:lang w:val="en-US"/>
        </w:rPr>
        <w:t xml:space="preserve"> H.G. </w:t>
      </w:r>
      <w:r>
        <w:rPr>
          <w:sz w:val="28"/>
          <w:lang w:val="en-US"/>
        </w:rPr>
        <w:t>Knowledge of language and ability for use // Applied Linguistics. – Vol. 10. – Oxford: Oxford University Press, 1989. – P. 128-137.</w:t>
      </w:r>
    </w:p>
    <w:p w:rsidR="00DC7F35" w:rsidRDefault="00DC7F35" w:rsidP="00DC7F35">
      <w:pPr>
        <w:spacing w:line="360" w:lineRule="auto"/>
        <w:ind w:firstLine="708"/>
        <w:jc w:val="both"/>
        <w:rPr>
          <w:sz w:val="28"/>
          <w:lang w:val="en-US"/>
        </w:rPr>
      </w:pPr>
      <w:r>
        <w:rPr>
          <w:sz w:val="28"/>
          <w:lang w:val="en-US"/>
        </w:rPr>
        <w:t>4</w:t>
      </w:r>
      <w:r>
        <w:rPr>
          <w:sz w:val="28"/>
          <w:lang w:val="uk-UA"/>
        </w:rPr>
        <w:t>49</w:t>
      </w:r>
      <w:r>
        <w:rPr>
          <w:sz w:val="28"/>
          <w:lang w:val="en-US"/>
        </w:rPr>
        <w:t xml:space="preserve">. </w:t>
      </w:r>
      <w:r>
        <w:rPr>
          <w:i/>
          <w:sz w:val="28"/>
          <w:lang w:val="en-US"/>
        </w:rPr>
        <w:t xml:space="preserve">Wilkins D. </w:t>
      </w:r>
      <w:r>
        <w:rPr>
          <w:sz w:val="28"/>
          <w:lang w:val="en-US"/>
        </w:rPr>
        <w:t>Linguistics in language teaching. – London: Edward Arnold, 1972. – 258 p.</w:t>
      </w:r>
    </w:p>
    <w:p w:rsidR="00DC7F35" w:rsidRDefault="00DC7F35" w:rsidP="00DC7F35">
      <w:pPr>
        <w:spacing w:line="360" w:lineRule="auto"/>
        <w:ind w:firstLine="708"/>
        <w:jc w:val="both"/>
        <w:rPr>
          <w:sz w:val="28"/>
          <w:lang w:val="en-US"/>
        </w:rPr>
      </w:pPr>
      <w:r>
        <w:rPr>
          <w:sz w:val="28"/>
          <w:lang w:val="en-US"/>
        </w:rPr>
        <w:t>4</w:t>
      </w:r>
      <w:r>
        <w:rPr>
          <w:sz w:val="28"/>
          <w:lang w:val="uk-UA"/>
        </w:rPr>
        <w:t>50</w:t>
      </w:r>
      <w:r>
        <w:rPr>
          <w:sz w:val="28"/>
          <w:lang w:val="en-US"/>
        </w:rPr>
        <w:t xml:space="preserve">. </w:t>
      </w:r>
      <w:r>
        <w:rPr>
          <w:i/>
          <w:sz w:val="28"/>
          <w:lang w:val="en-US"/>
        </w:rPr>
        <w:t xml:space="preserve">Willis D. </w:t>
      </w:r>
      <w:r>
        <w:rPr>
          <w:sz w:val="28"/>
          <w:lang w:val="en-US"/>
        </w:rPr>
        <w:t>The Lexical Syllabus. – London: Harper Collins, 1990. – 340 p.</w:t>
      </w:r>
    </w:p>
    <w:p w:rsidR="00DC7F35" w:rsidRDefault="00DC7F35" w:rsidP="00DC7F35">
      <w:pPr>
        <w:pStyle w:val="affffffff0"/>
        <w:ind w:firstLine="708"/>
        <w:jc w:val="both"/>
        <w:rPr>
          <w:lang w:val="en-US"/>
        </w:rPr>
      </w:pPr>
      <w:r>
        <w:rPr>
          <w:lang w:val="en-US"/>
        </w:rPr>
        <w:t>4</w:t>
      </w:r>
      <w:r w:rsidRPr="00DC7F35">
        <w:rPr>
          <w:lang w:val="en-US"/>
        </w:rPr>
        <w:t>51</w:t>
      </w:r>
      <w:r>
        <w:rPr>
          <w:lang w:val="en-US"/>
        </w:rPr>
        <w:t xml:space="preserve">. </w:t>
      </w:r>
      <w:r>
        <w:rPr>
          <w:i/>
          <w:lang w:val="en-US"/>
        </w:rPr>
        <w:t xml:space="preserve">Willis D. </w:t>
      </w:r>
      <w:r>
        <w:rPr>
          <w:lang w:val="en-US"/>
        </w:rPr>
        <w:t xml:space="preserve">Lexical phrases and language teaching // ELT Journal. – </w:t>
      </w:r>
      <w:r w:rsidRPr="00DC7F35">
        <w:rPr>
          <w:lang w:val="en-US"/>
        </w:rPr>
        <w:t xml:space="preserve">            </w:t>
      </w:r>
      <w:r>
        <w:rPr>
          <w:lang w:val="en-US"/>
        </w:rPr>
        <w:t>Vol. 49. – No. 1. – Oxford: Oxford University Press, 1995. – P. 87-90.</w:t>
      </w:r>
    </w:p>
    <w:p w:rsidR="00DC7F35" w:rsidRDefault="00DC7F35" w:rsidP="00DC7F35">
      <w:pPr>
        <w:pStyle w:val="affffffff0"/>
        <w:ind w:firstLine="708"/>
        <w:jc w:val="both"/>
        <w:rPr>
          <w:lang w:val="en-US"/>
        </w:rPr>
      </w:pPr>
      <w:r>
        <w:rPr>
          <w:lang w:val="en-US"/>
        </w:rPr>
        <w:t>4</w:t>
      </w:r>
      <w:r w:rsidRPr="00DC7F35">
        <w:rPr>
          <w:lang w:val="en-US"/>
        </w:rPr>
        <w:t>52</w:t>
      </w:r>
      <w:r>
        <w:rPr>
          <w:lang w:val="en-US"/>
        </w:rPr>
        <w:t xml:space="preserve">. </w:t>
      </w:r>
      <w:r>
        <w:rPr>
          <w:i/>
          <w:lang w:val="en-US"/>
        </w:rPr>
        <w:t xml:space="preserve">Wray A. </w:t>
      </w:r>
      <w:r>
        <w:rPr>
          <w:lang w:val="en-US"/>
        </w:rPr>
        <w:t>Formulaic sequences in second language teaching: principle and practice // Applied Linguistics. – Vol. 21. – No. 4. – Oxford: Oxford University Press, 2000. – P. 463-489.</w:t>
      </w:r>
    </w:p>
    <w:p w:rsidR="00DC7F35" w:rsidRDefault="00DC7F35" w:rsidP="00DC7F35">
      <w:pPr>
        <w:pStyle w:val="affffffff0"/>
        <w:jc w:val="both"/>
        <w:rPr>
          <w:lang w:val="en-US"/>
        </w:rPr>
      </w:pPr>
    </w:p>
    <w:p w:rsidR="00DC7F35" w:rsidRDefault="00DC7F35" w:rsidP="00DC7F35">
      <w:pPr>
        <w:spacing w:line="360" w:lineRule="auto"/>
        <w:ind w:firstLine="720"/>
        <w:jc w:val="center"/>
        <w:rPr>
          <w:b/>
          <w:sz w:val="28"/>
          <w:lang w:val="uk-UA"/>
        </w:rPr>
      </w:pPr>
    </w:p>
    <w:p w:rsidR="00DC7F35" w:rsidRDefault="00DC7F35" w:rsidP="00DC7F35">
      <w:pPr>
        <w:spacing w:line="360" w:lineRule="auto"/>
        <w:ind w:firstLine="720"/>
        <w:jc w:val="center"/>
        <w:rPr>
          <w:b/>
          <w:sz w:val="28"/>
          <w:lang w:val="uk-UA"/>
        </w:rPr>
      </w:pPr>
    </w:p>
    <w:p w:rsidR="00DC7F35" w:rsidRDefault="00DC7F35" w:rsidP="00DC7F35">
      <w:pPr>
        <w:spacing w:line="360" w:lineRule="auto"/>
        <w:ind w:firstLine="720"/>
        <w:jc w:val="center"/>
        <w:rPr>
          <w:b/>
          <w:sz w:val="28"/>
          <w:lang w:val="uk-UA"/>
        </w:rPr>
      </w:pPr>
    </w:p>
    <w:p w:rsidR="00DC7F35" w:rsidRDefault="00DC7F35" w:rsidP="00DC7F35">
      <w:pPr>
        <w:spacing w:line="360" w:lineRule="auto"/>
        <w:ind w:firstLine="720"/>
        <w:jc w:val="center"/>
        <w:rPr>
          <w:b/>
          <w:sz w:val="28"/>
          <w:lang w:val="uk-UA"/>
        </w:rPr>
      </w:pPr>
    </w:p>
    <w:p w:rsidR="00DC7F35" w:rsidRDefault="00DC7F35" w:rsidP="00DC7F35">
      <w:pPr>
        <w:spacing w:line="360" w:lineRule="auto"/>
        <w:ind w:firstLine="720"/>
        <w:jc w:val="center"/>
        <w:rPr>
          <w:b/>
          <w:sz w:val="28"/>
          <w:lang w:val="uk-UA"/>
        </w:rPr>
      </w:pPr>
    </w:p>
    <w:p w:rsidR="00DC7F35" w:rsidRDefault="00DC7F35" w:rsidP="00DC7F35">
      <w:pPr>
        <w:spacing w:line="360" w:lineRule="auto"/>
        <w:ind w:firstLine="720"/>
        <w:jc w:val="center"/>
        <w:rPr>
          <w:b/>
          <w:sz w:val="28"/>
          <w:lang w:val="uk-UA"/>
        </w:rPr>
      </w:pPr>
      <w:r>
        <w:rPr>
          <w:b/>
          <w:sz w:val="28"/>
          <w:lang w:val="uk-UA"/>
        </w:rPr>
        <w:t>ЛЕКСИКОГРАФІЧНІ ДЖЕРЕЛА</w:t>
      </w:r>
    </w:p>
    <w:p w:rsidR="00DC7F35" w:rsidRDefault="00DC7F35" w:rsidP="00DC7F35">
      <w:pPr>
        <w:pStyle w:val="affffffff0"/>
        <w:ind w:firstLine="720"/>
        <w:jc w:val="both"/>
      </w:pPr>
      <w:r>
        <w:t>1. Англо-русский словарь глагольных словосочетаний / Под общим руководством Э. М. Медниковой. – М.: Русский язык, 1990. – 675 с. (</w:t>
      </w:r>
      <w:r>
        <w:rPr>
          <w:lang w:val="en-US"/>
        </w:rPr>
        <w:t>ERDVC</w:t>
      </w:r>
      <w:r>
        <w:t>)</w:t>
      </w:r>
    </w:p>
    <w:p w:rsidR="00DC7F35" w:rsidRDefault="00DC7F35" w:rsidP="00DC7F35">
      <w:pPr>
        <w:pStyle w:val="affffffff0"/>
        <w:ind w:firstLine="720"/>
        <w:jc w:val="both"/>
      </w:pPr>
      <w:r>
        <w:t>2. Англо-русский фразеологический словарь: 25000 фразеологических единиц / Составил А. В. Кунин. – 3-е изд. Испр. – М.: Советская энциклопедия, 1967. – 1264 с. (</w:t>
      </w:r>
      <w:r>
        <w:rPr>
          <w:lang w:val="en-US"/>
        </w:rPr>
        <w:t>ERPhD</w:t>
      </w:r>
      <w:r>
        <w:t>)</w:t>
      </w:r>
    </w:p>
    <w:p w:rsidR="00DC7F35" w:rsidRDefault="00DC7F35" w:rsidP="00DC7F35">
      <w:pPr>
        <w:pStyle w:val="affffffff0"/>
        <w:ind w:firstLine="720"/>
        <w:jc w:val="both"/>
      </w:pPr>
      <w:r>
        <w:lastRenderedPageBreak/>
        <w:t>3. Англо-український словник: близько 20 000 слів / Уклад.                         Н. М. Биховець, І. І. Борисенко, Г. О. Герасименко та ін.: Відпов. ред.                  Ю. О. Жлуктенко. – 3-тє   вид. – К.: Радянська школа, 1991. – 432 с. (</w:t>
      </w:r>
      <w:r>
        <w:rPr>
          <w:lang w:val="en-US"/>
        </w:rPr>
        <w:t>EUD</w:t>
      </w:r>
      <w:r>
        <w:t>)</w:t>
      </w:r>
    </w:p>
    <w:p w:rsidR="00DC7F35" w:rsidRDefault="00DC7F35" w:rsidP="00DC7F35">
      <w:pPr>
        <w:pStyle w:val="affffffff0"/>
        <w:ind w:firstLine="720"/>
        <w:jc w:val="both"/>
        <w:rPr>
          <w:i/>
        </w:rPr>
      </w:pPr>
      <w:r>
        <w:t>4. Англо-український фразеологічний словник: 30000 фразеологічних виразів / Склав К. Т. Баранцев. – К.: Радянська школа, 1969. – 1052 с. (</w:t>
      </w:r>
      <w:r>
        <w:rPr>
          <w:lang w:val="en-US"/>
        </w:rPr>
        <w:t>EUPhD</w:t>
      </w:r>
      <w:r>
        <w:t>)</w:t>
      </w:r>
    </w:p>
    <w:p w:rsidR="00DC7F35" w:rsidRDefault="00DC7F35" w:rsidP="00DC7F35">
      <w:pPr>
        <w:pStyle w:val="affffffff0"/>
        <w:ind w:firstLine="720"/>
        <w:jc w:val="both"/>
      </w:pPr>
      <w:r>
        <w:t xml:space="preserve">5. </w:t>
      </w:r>
      <w:r>
        <w:rPr>
          <w:i/>
        </w:rPr>
        <w:t>Білинський М.Е.</w:t>
      </w:r>
      <w:r>
        <w:t xml:space="preserve"> Синоніміка англійського дієслова: Словник семантичних відстаней. – Львів: ЛДУ ім. Івана Франка, 1999. –  </w:t>
      </w:r>
      <w:r>
        <w:rPr>
          <w:lang w:val="en-US"/>
        </w:rPr>
        <w:t>XXXVI</w:t>
      </w:r>
      <w:r>
        <w:t>+328 с.</w:t>
      </w:r>
    </w:p>
    <w:p w:rsidR="00DC7F35" w:rsidRDefault="00DC7F35" w:rsidP="00DC7F35">
      <w:pPr>
        <w:pStyle w:val="affffffff0"/>
        <w:ind w:firstLine="720"/>
        <w:jc w:val="both"/>
      </w:pPr>
      <w:r>
        <w:t>6. Большой англо-русский словарь: в 2-х т. Ок. 160000 слов / Под общим руководством И. Р. Гальперина и Э. М. Медниковой. – 4-е изд. испр.,                         с Дополнением. – М.: Русский язык, 1987. (</w:t>
      </w:r>
      <w:r>
        <w:rPr>
          <w:lang w:val="en-US"/>
        </w:rPr>
        <w:t>NERD</w:t>
      </w:r>
      <w:r>
        <w:t xml:space="preserve">)  </w:t>
      </w:r>
    </w:p>
    <w:p w:rsidR="00DC7F35" w:rsidRDefault="00DC7F35" w:rsidP="00DC7F35">
      <w:pPr>
        <w:pStyle w:val="affffffff0"/>
        <w:ind w:firstLine="720"/>
        <w:jc w:val="both"/>
      </w:pPr>
      <w:r>
        <w:t xml:space="preserve">7. </w:t>
      </w:r>
      <w:r>
        <w:rPr>
          <w:i/>
        </w:rPr>
        <w:t>Бутенко Н.П.</w:t>
      </w:r>
      <w:r>
        <w:t xml:space="preserve"> Словник асоціативних норм української мови. – Львів: Вища школа. Вид-во при Львів. ун-ті, 1979. – 120 с.</w:t>
      </w:r>
    </w:p>
    <w:p w:rsidR="00DC7F35" w:rsidRDefault="00DC7F35" w:rsidP="00DC7F35">
      <w:pPr>
        <w:pStyle w:val="affffffff0"/>
        <w:ind w:firstLine="720"/>
        <w:jc w:val="both"/>
      </w:pPr>
      <w:r>
        <w:t xml:space="preserve">8. </w:t>
      </w:r>
      <w:r>
        <w:rPr>
          <w:i/>
        </w:rPr>
        <w:t xml:space="preserve">Бутенко Н.П. </w:t>
      </w:r>
      <w:r>
        <w:t xml:space="preserve">Словник асоціативних означень іменників в українській мові / Наук. Ред. А. Є. Супрун. – Львів: Вища школа. Вид-во при Львів. ун-ті, 1989. – 328 </w:t>
      </w:r>
      <w:r>
        <w:rPr>
          <w:lang w:val="en-US"/>
        </w:rPr>
        <w:t>c</w:t>
      </w:r>
      <w:r>
        <w:t xml:space="preserve">. </w:t>
      </w:r>
    </w:p>
    <w:p w:rsidR="00DC7F35" w:rsidRDefault="00DC7F35" w:rsidP="00DC7F35">
      <w:pPr>
        <w:pStyle w:val="affffffff0"/>
        <w:jc w:val="both"/>
      </w:pPr>
      <w:r>
        <w:tab/>
        <w:t xml:space="preserve">9. </w:t>
      </w:r>
      <w:r>
        <w:rPr>
          <w:i/>
        </w:rPr>
        <w:t xml:space="preserve">Медведєва Л.М., Дайнеко В.В. </w:t>
      </w:r>
      <w:r>
        <w:t xml:space="preserve">Англо-український словник парних словосполучень / Під ред. О.Є. Семенця. – Київ: Українська енциклопедія, </w:t>
      </w:r>
      <w:r w:rsidRPr="00DC7F35">
        <w:t xml:space="preserve">        </w:t>
      </w:r>
      <w:r>
        <w:t xml:space="preserve">1994. – 254 с. </w:t>
      </w:r>
    </w:p>
    <w:p w:rsidR="00DC7F35" w:rsidRDefault="00DC7F35" w:rsidP="00DC7F35">
      <w:pPr>
        <w:pStyle w:val="affffffff0"/>
        <w:ind w:firstLine="720"/>
        <w:jc w:val="both"/>
      </w:pPr>
      <w:r>
        <w:lastRenderedPageBreak/>
        <w:t xml:space="preserve">10. </w:t>
      </w:r>
      <w:r>
        <w:rPr>
          <w:i/>
        </w:rPr>
        <w:t>Медведєва Л.М., Медведєва Н.Ю.</w:t>
      </w:r>
      <w:r>
        <w:t xml:space="preserve"> Англо-українсько-російський словник усталених виразів. – К.: Укр.. енциклопедія, 1992. – 493 с. (</w:t>
      </w:r>
      <w:r>
        <w:rPr>
          <w:lang w:val="en-GB"/>
        </w:rPr>
        <w:t>EURDPI</w:t>
      </w:r>
      <w:r>
        <w:t>)</w:t>
      </w:r>
    </w:p>
    <w:p w:rsidR="00DC7F35" w:rsidRDefault="00DC7F35" w:rsidP="00DC7F35">
      <w:pPr>
        <w:pStyle w:val="affffffff0"/>
        <w:ind w:firstLine="720"/>
        <w:jc w:val="both"/>
      </w:pPr>
      <w:r>
        <w:t xml:space="preserve">11. Словарь ассоциативных норм русского языка / Под ред.                          А.А. Леонтьева. – М.: Изд-во МГУ, 1974. – 584 </w:t>
      </w:r>
      <w:r>
        <w:rPr>
          <w:lang w:val="en-US"/>
        </w:rPr>
        <w:t>c</w:t>
      </w:r>
      <w:r>
        <w:t>.</w:t>
      </w:r>
    </w:p>
    <w:p w:rsidR="00DC7F35" w:rsidRDefault="00DC7F35" w:rsidP="00DC7F35">
      <w:pPr>
        <w:pStyle w:val="affffffff0"/>
        <w:jc w:val="both"/>
      </w:pPr>
      <w:r>
        <w:tab/>
        <w:t>12. Словарь лингвистических терминов / Составила О. С. Ахманова. – М.: Советская энциклопедия, 1966. – 606 с.</w:t>
      </w:r>
    </w:p>
    <w:p w:rsidR="00DC7F35" w:rsidRDefault="00DC7F35" w:rsidP="00DC7F35">
      <w:pPr>
        <w:pStyle w:val="affffffff0"/>
        <w:ind w:firstLine="720"/>
        <w:jc w:val="both"/>
      </w:pPr>
      <w:r>
        <w:t xml:space="preserve">13. Справочник наиболее употребительных английских словосочетаний: Пособие для учителя / В. И. Перебейнос, С. С. Хидекель, Л. Р. Вайнер и др. – М.: Просвещение, 1986. – 320 с. </w:t>
      </w:r>
    </w:p>
    <w:p w:rsidR="00DC7F35" w:rsidRDefault="00DC7F35" w:rsidP="00DC7F35">
      <w:pPr>
        <w:pStyle w:val="affffffff0"/>
        <w:ind w:firstLine="720"/>
        <w:jc w:val="both"/>
      </w:pPr>
      <w:r>
        <w:t xml:space="preserve">14. </w:t>
      </w:r>
      <w:r>
        <w:rPr>
          <w:i/>
        </w:rPr>
        <w:t xml:space="preserve">Ульянов Ю.Е. </w:t>
      </w:r>
      <w:r>
        <w:t>Латышско-русский ассоциативный словарь. – Рига: “Зинатне”, 1988. – 230 с.</w:t>
      </w:r>
    </w:p>
    <w:p w:rsidR="00DC7F35" w:rsidRDefault="00DC7F35" w:rsidP="00DC7F35">
      <w:pPr>
        <w:pStyle w:val="affffffff0"/>
        <w:ind w:firstLine="720"/>
        <w:jc w:val="both"/>
        <w:rPr>
          <w:lang w:val="en-GB"/>
        </w:rPr>
      </w:pPr>
      <w:r>
        <w:rPr>
          <w:lang w:val="en-US"/>
        </w:rPr>
        <w:t xml:space="preserve">15. </w:t>
      </w:r>
      <w:r>
        <w:rPr>
          <w:i/>
          <w:lang w:val="en-US"/>
        </w:rPr>
        <w:t xml:space="preserve">Benson M., Benson E., Ilson R. </w:t>
      </w:r>
      <w:r>
        <w:rPr>
          <w:lang w:val="en-US"/>
        </w:rPr>
        <w:t>The BBI Combinatory Dictionary of     English. – Amsterdam-Philadelphia: John Benjamins Publishing Company, 1986. –       286 p. (</w:t>
      </w:r>
      <w:r>
        <w:rPr>
          <w:lang w:val="en-GB"/>
        </w:rPr>
        <w:t xml:space="preserve">CDE) </w:t>
      </w:r>
    </w:p>
    <w:p w:rsidR="00DC7F35" w:rsidRDefault="00DC7F35" w:rsidP="00DC7F35">
      <w:pPr>
        <w:pStyle w:val="affffffff0"/>
        <w:ind w:firstLine="720"/>
        <w:jc w:val="both"/>
        <w:rPr>
          <w:lang w:val="en-GB"/>
        </w:rPr>
      </w:pPr>
      <w:r>
        <w:rPr>
          <w:lang w:val="en-GB"/>
        </w:rPr>
        <w:t xml:space="preserve">16. </w:t>
      </w:r>
      <w:r>
        <w:rPr>
          <w:i/>
          <w:lang w:val="en-US"/>
        </w:rPr>
        <w:t xml:space="preserve">Benson M., Benson E., Ilson R. </w:t>
      </w:r>
      <w:r>
        <w:rPr>
          <w:lang w:val="en-US"/>
        </w:rPr>
        <w:t xml:space="preserve">The BBI Combinatory Dictionary of      English. – Moscow: </w:t>
      </w:r>
      <w:r>
        <w:t>Русский</w:t>
      </w:r>
      <w:r>
        <w:rPr>
          <w:lang w:val="en-GB"/>
        </w:rPr>
        <w:t xml:space="preserve"> </w:t>
      </w:r>
      <w:r>
        <w:t>язык</w:t>
      </w:r>
      <w:r>
        <w:rPr>
          <w:lang w:val="en-US"/>
        </w:rPr>
        <w:t>, 1990. – 286 p. (</w:t>
      </w:r>
      <w:r>
        <w:rPr>
          <w:lang w:val="en-GB"/>
        </w:rPr>
        <w:t xml:space="preserve">CDE) </w:t>
      </w:r>
    </w:p>
    <w:p w:rsidR="00DC7F35" w:rsidRDefault="00DC7F35" w:rsidP="00DC7F35">
      <w:pPr>
        <w:pStyle w:val="affffffff0"/>
        <w:ind w:firstLine="720"/>
        <w:jc w:val="both"/>
        <w:rPr>
          <w:lang w:val="en-US"/>
        </w:rPr>
      </w:pPr>
      <w:r>
        <w:rPr>
          <w:lang w:val="en-GB"/>
        </w:rPr>
        <w:t xml:space="preserve">17. </w:t>
      </w:r>
      <w:r>
        <w:rPr>
          <w:lang w:val="en-US"/>
        </w:rPr>
        <w:t>Cambridge International Dictionary of English. – Cambridge: University Press, 1995. – 1536 p. (CIDE)</w:t>
      </w:r>
    </w:p>
    <w:p w:rsidR="00DC7F35" w:rsidRDefault="00DC7F35" w:rsidP="00DC7F35">
      <w:pPr>
        <w:pStyle w:val="affffffff0"/>
        <w:jc w:val="both"/>
        <w:rPr>
          <w:lang w:val="en-US"/>
        </w:rPr>
      </w:pPr>
      <w:r w:rsidRPr="00DC7F35">
        <w:rPr>
          <w:lang w:val="en-US"/>
        </w:rPr>
        <w:lastRenderedPageBreak/>
        <w:tab/>
      </w:r>
      <w:r>
        <w:rPr>
          <w:lang w:val="en-US"/>
        </w:rPr>
        <w:t>18. Collins COBUILD Eglish Words in Use – A Dictionary of Collocations / Ed. by  J. M. Sinclair. – London: Longman, 1991. – 1052 p. (CCDC)</w:t>
      </w:r>
    </w:p>
    <w:p w:rsidR="00DC7F35" w:rsidRDefault="00DC7F35" w:rsidP="00DC7F35">
      <w:pPr>
        <w:pStyle w:val="affffffff0"/>
        <w:jc w:val="both"/>
        <w:rPr>
          <w:lang w:val="en-US"/>
        </w:rPr>
      </w:pPr>
      <w:r>
        <w:rPr>
          <w:lang w:val="en-US"/>
        </w:rPr>
        <w:tab/>
        <w:t>19. Collins COBUILD English Language Dictionary / Ed. by J. M. Sinclair. – London: Longman, 1992. – 1085 p. (CCELD)</w:t>
      </w:r>
    </w:p>
    <w:p w:rsidR="00DC7F35" w:rsidRDefault="00DC7F35" w:rsidP="00DC7F35">
      <w:pPr>
        <w:pStyle w:val="affffffff0"/>
        <w:jc w:val="both"/>
        <w:rPr>
          <w:lang w:val="en-US"/>
        </w:rPr>
      </w:pPr>
      <w:r>
        <w:rPr>
          <w:lang w:val="en-US"/>
        </w:rPr>
        <w:tab/>
        <w:t xml:space="preserve">20. </w:t>
      </w:r>
      <w:r>
        <w:rPr>
          <w:i/>
          <w:lang w:val="en-US"/>
        </w:rPr>
        <w:t xml:space="preserve">Courteney R. </w:t>
      </w:r>
      <w:r>
        <w:rPr>
          <w:lang w:val="en-US"/>
        </w:rPr>
        <w:t>Longman Dictionary of Phrasal Verbs. – Longman Group Limited, 1983. (LDPhV)</w:t>
      </w:r>
    </w:p>
    <w:p w:rsidR="00DC7F35" w:rsidRDefault="00DC7F35" w:rsidP="00DC7F35">
      <w:pPr>
        <w:pStyle w:val="affffffff0"/>
        <w:ind w:firstLine="720"/>
        <w:jc w:val="both"/>
        <w:rPr>
          <w:lang w:val="en-US"/>
        </w:rPr>
      </w:pPr>
      <w:r>
        <w:rPr>
          <w:lang w:val="en-US"/>
        </w:rPr>
        <w:t xml:space="preserve">21. </w:t>
      </w:r>
      <w:r>
        <w:rPr>
          <w:i/>
          <w:lang w:val="en-US"/>
        </w:rPr>
        <w:t xml:space="preserve">Cowie A.P., Mackin R. </w:t>
      </w:r>
      <w:r>
        <w:rPr>
          <w:lang w:val="en-US"/>
        </w:rPr>
        <w:t>Oxford Dictionary of Phrasal Verbs. – Oxford: Oxford University Press, 1993. (ODPhV)</w:t>
      </w:r>
    </w:p>
    <w:p w:rsidR="00DC7F35" w:rsidRDefault="00DC7F35" w:rsidP="00DC7F35">
      <w:pPr>
        <w:pStyle w:val="affffffff0"/>
        <w:jc w:val="both"/>
        <w:rPr>
          <w:lang w:val="en-US"/>
        </w:rPr>
      </w:pPr>
      <w:r>
        <w:rPr>
          <w:lang w:val="en-US"/>
        </w:rPr>
        <w:tab/>
        <w:t xml:space="preserve">22. </w:t>
      </w:r>
      <w:r>
        <w:rPr>
          <w:i/>
          <w:lang w:val="en-US"/>
        </w:rPr>
        <w:t xml:space="preserve">Cowie A.P., Mackin R., McCaig I.R. </w:t>
      </w:r>
      <w:r>
        <w:rPr>
          <w:lang w:val="en-US"/>
        </w:rPr>
        <w:t xml:space="preserve">Oxford Dictionary of Current Idiomatic English. – Vol. 2. Phrase, Clause &amp; Sentence Idioms. – Oxford: Ovford University Press, 1985. </w:t>
      </w:r>
      <w:r w:rsidRPr="00DC7F35">
        <w:rPr>
          <w:lang w:val="en-US"/>
        </w:rPr>
        <w:t xml:space="preserve">– </w:t>
      </w:r>
      <w:r>
        <w:rPr>
          <w:lang w:val="en-US"/>
        </w:rPr>
        <w:t>1368 p. (ODCIE)</w:t>
      </w:r>
    </w:p>
    <w:p w:rsidR="00DC7F35" w:rsidRDefault="00DC7F35" w:rsidP="00DC7F35">
      <w:pPr>
        <w:pStyle w:val="affffffff0"/>
        <w:jc w:val="both"/>
        <w:rPr>
          <w:lang w:val="en-US"/>
        </w:rPr>
      </w:pPr>
      <w:r>
        <w:rPr>
          <w:lang w:val="en-US"/>
        </w:rPr>
        <w:tab/>
        <w:t>23. Dictionary of Idioms / ed. by W. S. Fowler. – London: Nelson &amp; Sons Ltd., 1976. – 103 p. (DI)</w:t>
      </w:r>
    </w:p>
    <w:p w:rsidR="00DC7F35" w:rsidRDefault="00DC7F35" w:rsidP="00DC7F35">
      <w:pPr>
        <w:pStyle w:val="affffffff0"/>
        <w:ind w:firstLine="720"/>
        <w:jc w:val="both"/>
        <w:rPr>
          <w:lang w:val="en-US"/>
        </w:rPr>
      </w:pPr>
      <w:r>
        <w:rPr>
          <w:lang w:val="en-US"/>
        </w:rPr>
        <w:t xml:space="preserve">24. </w:t>
      </w:r>
      <w:r>
        <w:rPr>
          <w:i/>
          <w:lang w:val="en-US"/>
        </w:rPr>
        <w:t xml:space="preserve">Gerow J.R., Pollio H.R. </w:t>
      </w:r>
      <w:r>
        <w:rPr>
          <w:lang w:val="en-US"/>
        </w:rPr>
        <w:t>Word Association, Frequency of Occurrence, and Semantic Differential Norms for 360 Stimulus Words. – Nashville, 1965 (University of Tennesee. Tech. Report No 1).</w:t>
      </w:r>
    </w:p>
    <w:p w:rsidR="00DC7F35" w:rsidRDefault="00DC7F35" w:rsidP="00DC7F35">
      <w:pPr>
        <w:pStyle w:val="affffffff0"/>
        <w:jc w:val="both"/>
        <w:rPr>
          <w:lang w:val="en-US"/>
        </w:rPr>
      </w:pPr>
      <w:r>
        <w:rPr>
          <w:b/>
          <w:lang w:val="en-US"/>
        </w:rPr>
        <w:tab/>
      </w:r>
      <w:r>
        <w:rPr>
          <w:lang w:val="en-US"/>
        </w:rPr>
        <w:t>25. Longman Dictionary of Contemporary English. – Harlow; L.: Longman, 1982. – 1564 p. (LDCE)</w:t>
      </w:r>
    </w:p>
    <w:p w:rsidR="00DC7F35" w:rsidRDefault="00DC7F35" w:rsidP="00DC7F35">
      <w:pPr>
        <w:pStyle w:val="affffffff0"/>
        <w:jc w:val="both"/>
        <w:rPr>
          <w:lang w:val="en-US"/>
        </w:rPr>
      </w:pPr>
      <w:r>
        <w:rPr>
          <w:lang w:val="en-US"/>
        </w:rPr>
        <w:tab/>
        <w:t>26. Longman Dictionary of Idioms. – Harlow; L.: Longman, 1980. –                   357 p. (LDEI)</w:t>
      </w:r>
    </w:p>
    <w:p w:rsidR="00DC7F35" w:rsidRDefault="00DC7F35" w:rsidP="00DC7F35">
      <w:pPr>
        <w:pStyle w:val="affffffff0"/>
        <w:jc w:val="both"/>
        <w:rPr>
          <w:lang w:val="en-US"/>
        </w:rPr>
      </w:pPr>
      <w:r>
        <w:rPr>
          <w:b/>
          <w:lang w:val="en-US"/>
        </w:rPr>
        <w:lastRenderedPageBreak/>
        <w:tab/>
      </w:r>
      <w:r>
        <w:rPr>
          <w:lang w:val="en-US"/>
        </w:rPr>
        <w:t>27.</w:t>
      </w:r>
      <w:r>
        <w:rPr>
          <w:b/>
          <w:lang w:val="en-US"/>
        </w:rPr>
        <w:t xml:space="preserve"> </w:t>
      </w:r>
      <w:r>
        <w:rPr>
          <w:lang w:val="en-US"/>
        </w:rPr>
        <w:t>Longman New University Dictionary. – Harlow; Essex: Longman, 1982. – 1564 p. (LNUD)</w:t>
      </w:r>
    </w:p>
    <w:p w:rsidR="00DC7F35" w:rsidRDefault="00DC7F35" w:rsidP="00DC7F35">
      <w:pPr>
        <w:pStyle w:val="affffffff0"/>
        <w:jc w:val="both"/>
        <w:rPr>
          <w:lang w:val="en-US"/>
        </w:rPr>
      </w:pPr>
      <w:r>
        <w:rPr>
          <w:lang w:val="en-US"/>
        </w:rPr>
        <w:tab/>
        <w:t>28. New English Dictionary on Historical Principles / Ed. by J. A. H. Murray: Vol. I-XII. – Oxford: Clarendon Press, 1888-1933. – 17777 p. (NED)</w:t>
      </w:r>
    </w:p>
    <w:p w:rsidR="00DC7F35" w:rsidRDefault="00DC7F35" w:rsidP="00DC7F35">
      <w:pPr>
        <w:pStyle w:val="affffffff0"/>
        <w:jc w:val="both"/>
        <w:rPr>
          <w:lang w:val="en-US"/>
        </w:rPr>
      </w:pPr>
      <w:r>
        <w:rPr>
          <w:lang w:val="en-US"/>
        </w:rPr>
        <w:tab/>
        <w:t>29. Oxford Advanced Learner’s Dictionary of Current English / Ed. by                 A. S. Hornby, A. P. Cowie. – London: Oxford University Press, 1980. –                        1037 p. (OALD)</w:t>
      </w:r>
    </w:p>
    <w:p w:rsidR="00DC7F35" w:rsidRDefault="00DC7F35" w:rsidP="00DC7F35">
      <w:pPr>
        <w:pStyle w:val="affffffff0"/>
        <w:ind w:firstLine="720"/>
        <w:jc w:val="both"/>
        <w:rPr>
          <w:lang w:val="en-US"/>
        </w:rPr>
      </w:pPr>
      <w:r w:rsidRPr="00DC7F35">
        <w:rPr>
          <w:lang w:val="en-US"/>
        </w:rPr>
        <w:t xml:space="preserve">30. </w:t>
      </w:r>
      <w:r>
        <w:rPr>
          <w:lang w:val="en-US"/>
        </w:rPr>
        <w:t>Oxford Collocations Dictionary for Students of English. – Oxford: Oxford University Press, 2002. – 897 p. (OCDSE)</w:t>
      </w:r>
    </w:p>
    <w:p w:rsidR="00DC7F35" w:rsidRDefault="00DC7F35" w:rsidP="00DC7F35">
      <w:pPr>
        <w:pStyle w:val="affffffff0"/>
        <w:ind w:firstLine="720"/>
        <w:jc w:val="both"/>
        <w:rPr>
          <w:lang w:val="en-GB"/>
        </w:rPr>
      </w:pPr>
      <w:r>
        <w:rPr>
          <w:lang w:val="en-US"/>
        </w:rPr>
        <w:t>3</w:t>
      </w:r>
      <w:r w:rsidRPr="00DC7F35">
        <w:rPr>
          <w:lang w:val="en-US"/>
        </w:rPr>
        <w:t>1</w:t>
      </w:r>
      <w:r>
        <w:rPr>
          <w:lang w:val="en-US"/>
        </w:rPr>
        <w:t>. Oxford Elementary Learner’s Dictionary of English / Ed. by S. Burridge. – Oxford, New York, Toronto: Oxford University Press, 1993. – 297 p. (</w:t>
      </w:r>
      <w:r>
        <w:rPr>
          <w:lang w:val="en-GB"/>
        </w:rPr>
        <w:t>OELD)</w:t>
      </w:r>
    </w:p>
    <w:p w:rsidR="00DC7F35" w:rsidRDefault="00DC7F35" w:rsidP="00DC7F35">
      <w:pPr>
        <w:pStyle w:val="affffffff0"/>
        <w:jc w:val="both"/>
        <w:rPr>
          <w:lang w:val="en-US"/>
        </w:rPr>
      </w:pPr>
      <w:r>
        <w:rPr>
          <w:lang w:val="en-US"/>
        </w:rPr>
        <w:tab/>
        <w:t>3</w:t>
      </w:r>
      <w:r w:rsidRPr="00DC7F35">
        <w:rPr>
          <w:lang w:val="en-US"/>
        </w:rPr>
        <w:t>2</w:t>
      </w:r>
      <w:r>
        <w:rPr>
          <w:lang w:val="en-US"/>
        </w:rPr>
        <w:t>. Oxford Student’s Dictionary of Current English / Ed. by A. S. Hornby. – Moscow: Prosveshcheniye Publishers, 1984. – 769 p. (OSDCE)</w:t>
      </w:r>
    </w:p>
    <w:p w:rsidR="00DC7F35" w:rsidRPr="00DC7F35" w:rsidRDefault="00DC7F35" w:rsidP="00DC7F35">
      <w:pPr>
        <w:pStyle w:val="affffffff0"/>
        <w:ind w:firstLine="720"/>
        <w:jc w:val="both"/>
        <w:rPr>
          <w:lang w:val="en-US"/>
        </w:rPr>
      </w:pPr>
      <w:r w:rsidRPr="00DC7F35">
        <w:rPr>
          <w:lang w:val="en-US"/>
        </w:rPr>
        <w:t xml:space="preserve">33. </w:t>
      </w:r>
      <w:r>
        <w:rPr>
          <w:lang w:val="en-US"/>
        </w:rPr>
        <w:t xml:space="preserve">The Pocket Oxford Dictionary. – Oxford: Oxford University Press, 1994. – 845 p. </w:t>
      </w:r>
      <w:r w:rsidRPr="00DC7F35">
        <w:rPr>
          <w:lang w:val="en-US"/>
        </w:rPr>
        <w:t>(</w:t>
      </w:r>
      <w:r>
        <w:rPr>
          <w:lang w:val="en-US"/>
        </w:rPr>
        <w:t>POD</w:t>
      </w:r>
      <w:r w:rsidRPr="00DC7F35">
        <w:rPr>
          <w:lang w:val="en-US"/>
        </w:rPr>
        <w:t>)</w:t>
      </w:r>
    </w:p>
    <w:p w:rsidR="00DC7F35" w:rsidRDefault="00DC7F35" w:rsidP="00DC7F35">
      <w:pPr>
        <w:pStyle w:val="affffffff0"/>
        <w:ind w:firstLine="720"/>
        <w:jc w:val="both"/>
        <w:rPr>
          <w:lang w:val="en-GB"/>
        </w:rPr>
      </w:pPr>
      <w:r>
        <w:rPr>
          <w:lang w:val="en-US"/>
        </w:rPr>
        <w:t xml:space="preserve">34. </w:t>
      </w:r>
      <w:r>
        <w:rPr>
          <w:lang w:val="en-GB"/>
        </w:rPr>
        <w:t>Random House Webster’s College Dictionary. – N. Y.: Random House,    1990. – 1568 p. (RHWCD)</w:t>
      </w:r>
    </w:p>
    <w:p w:rsidR="00DC7F35" w:rsidRDefault="00DC7F35" w:rsidP="00DC7F35">
      <w:pPr>
        <w:pStyle w:val="affffffff0"/>
        <w:ind w:firstLine="720"/>
        <w:jc w:val="both"/>
        <w:rPr>
          <w:lang w:val="en-GB"/>
        </w:rPr>
      </w:pPr>
      <w:r>
        <w:rPr>
          <w:lang w:val="en-GB"/>
        </w:rPr>
        <w:t>3</w:t>
      </w:r>
      <w:r w:rsidRPr="000C4FE8">
        <w:rPr>
          <w:lang w:val="en-US"/>
        </w:rPr>
        <w:t>5</w:t>
      </w:r>
      <w:r>
        <w:rPr>
          <w:lang w:val="en-GB"/>
        </w:rPr>
        <w:t>. Random House Webster’s Unabridged Electronic Dictionary. – Novell, Inc. 1996, 1995, 1994 (</w:t>
      </w:r>
      <w:r>
        <w:rPr>
          <w:lang w:val="en-US"/>
        </w:rPr>
        <w:t>RHWUEL</w:t>
      </w:r>
      <w:r>
        <w:rPr>
          <w:lang w:val="en-GB"/>
        </w:rPr>
        <w:t>)</w:t>
      </w:r>
    </w:p>
    <w:p w:rsidR="00DC7F35" w:rsidRDefault="00DC7F35" w:rsidP="00DC7F35">
      <w:pPr>
        <w:pStyle w:val="affffffff0"/>
        <w:ind w:firstLine="720"/>
        <w:jc w:val="both"/>
        <w:rPr>
          <w:lang w:val="en-US"/>
        </w:rPr>
      </w:pPr>
      <w:r>
        <w:rPr>
          <w:lang w:val="en-GB"/>
        </w:rPr>
        <w:t>3</w:t>
      </w:r>
      <w:r>
        <w:rPr>
          <w:lang w:val="en-US"/>
        </w:rPr>
        <w:t>6</w:t>
      </w:r>
      <w:r>
        <w:rPr>
          <w:lang w:val="en-GB"/>
        </w:rPr>
        <w:t xml:space="preserve">. </w:t>
      </w:r>
      <w:r>
        <w:rPr>
          <w:i/>
          <w:lang w:val="en-US"/>
        </w:rPr>
        <w:t>Russell W.A., Jenkins J.J.</w:t>
      </w:r>
      <w:r>
        <w:rPr>
          <w:lang w:val="en-US"/>
        </w:rPr>
        <w:t xml:space="preserve"> The Complete Minnesota Norms for Responses to 100 Words from </w:t>
      </w:r>
      <w:r>
        <w:rPr>
          <w:lang w:val="en-US"/>
        </w:rPr>
        <w:lastRenderedPageBreak/>
        <w:t>the Kent-Rosanoff Word Association Test. – Minneapolis, 1954 (University of Minnesota. Tech. Rep. No 11).</w:t>
      </w:r>
    </w:p>
    <w:p w:rsidR="00DC7F35" w:rsidRDefault="00DC7F35" w:rsidP="00DC7F35">
      <w:pPr>
        <w:pStyle w:val="affffffff0"/>
        <w:jc w:val="both"/>
        <w:rPr>
          <w:lang w:val="en-US"/>
        </w:rPr>
      </w:pPr>
      <w:r>
        <w:rPr>
          <w:lang w:val="en-US"/>
        </w:rPr>
        <w:tab/>
        <w:t>37. Webster’s Third New International Dictionary of the English Language. – Massachusetts: Merriam, 1981. – 1536 p. (WED)</w:t>
      </w:r>
    </w:p>
    <w:p w:rsidR="00DC7F35" w:rsidRPr="000C4FE8" w:rsidRDefault="00DC7F35" w:rsidP="00DC7F35">
      <w:pPr>
        <w:pStyle w:val="affffffff0"/>
        <w:jc w:val="both"/>
        <w:rPr>
          <w:lang w:val="en-US"/>
        </w:rPr>
      </w:pPr>
    </w:p>
    <w:p w:rsidR="00DC7F35" w:rsidRPr="000C4FE8" w:rsidRDefault="00DC7F35" w:rsidP="00DC7F35">
      <w:pPr>
        <w:pStyle w:val="affffffff0"/>
        <w:jc w:val="both"/>
        <w:rPr>
          <w:lang w:val="en-US"/>
        </w:rPr>
      </w:pPr>
    </w:p>
    <w:p w:rsidR="00DC7F35" w:rsidRPr="000C4FE8" w:rsidRDefault="00DC7F35" w:rsidP="00DC7F35">
      <w:pPr>
        <w:pStyle w:val="affffffff0"/>
        <w:jc w:val="both"/>
        <w:rPr>
          <w:lang w:val="en-US"/>
        </w:rPr>
      </w:pPr>
    </w:p>
    <w:p w:rsidR="00DC7F35" w:rsidRPr="000C4FE8" w:rsidRDefault="00DC7F35" w:rsidP="00DC7F35">
      <w:pPr>
        <w:pStyle w:val="affffffff0"/>
        <w:jc w:val="both"/>
        <w:rPr>
          <w:lang w:val="en-US"/>
        </w:rPr>
      </w:pPr>
    </w:p>
    <w:p w:rsidR="00DC7F35" w:rsidRDefault="00DC7F35" w:rsidP="00DC7F35">
      <w:pPr>
        <w:pStyle w:val="affffffff0"/>
        <w:rPr>
          <w:b/>
        </w:rPr>
      </w:pPr>
      <w:r>
        <w:rPr>
          <w:b/>
        </w:rPr>
        <w:t>СПИСОК ІЛЮСТРАТИВНОГО МАТЕРІАЛУ</w:t>
      </w:r>
    </w:p>
    <w:p w:rsidR="00DC7F35" w:rsidRDefault="00DC7F35" w:rsidP="00DC7F35">
      <w:pPr>
        <w:pStyle w:val="affffffff0"/>
        <w:ind w:firstLine="720"/>
        <w:jc w:val="both"/>
      </w:pPr>
      <w:r w:rsidRPr="000C4FE8">
        <w:t xml:space="preserve">1. </w:t>
      </w:r>
      <w:r>
        <w:t xml:space="preserve">Голсуорсі Дж. Сага про Форсайтів. Власник. В зашморгу. Здаємо в оренду / Пер. з англ. О Терех. – Київ: Дніпро, 1981. – 566 </w:t>
      </w:r>
      <w:r>
        <w:rPr>
          <w:lang w:val="en-US"/>
        </w:rPr>
        <w:t>c</w:t>
      </w:r>
      <w:r>
        <w:t xml:space="preserve">.  </w:t>
      </w:r>
    </w:p>
    <w:p w:rsidR="00DC7F35" w:rsidRDefault="00DC7F35" w:rsidP="00DC7F35">
      <w:pPr>
        <w:pStyle w:val="affffffff0"/>
        <w:jc w:val="both"/>
      </w:pPr>
      <w:r>
        <w:tab/>
        <w:t>2. Голдінг В. Володар мух / Пер. з англ. С. Павличко. – Київ: Молодь,       1988. – 180 с.</w:t>
      </w:r>
    </w:p>
    <w:p w:rsidR="00DC7F35" w:rsidRPr="00DC7F35" w:rsidRDefault="00DC7F35" w:rsidP="00DC7F35">
      <w:pPr>
        <w:pStyle w:val="affffffff0"/>
        <w:ind w:firstLine="720"/>
        <w:jc w:val="both"/>
        <w:rPr>
          <w:lang w:val="en-US"/>
        </w:rPr>
      </w:pPr>
      <w:r>
        <w:rPr>
          <w:lang w:val="en-US"/>
        </w:rPr>
        <w:t xml:space="preserve">3. Anderson Sh. Selected Short Stories. – Moscow: Progress Publishers,             1982. – 352 p. </w:t>
      </w:r>
    </w:p>
    <w:p w:rsidR="00DC7F35" w:rsidRDefault="00DC7F35" w:rsidP="00DC7F35">
      <w:pPr>
        <w:pStyle w:val="affffffff0"/>
        <w:jc w:val="both"/>
        <w:rPr>
          <w:lang w:val="en-US"/>
        </w:rPr>
      </w:pPr>
      <w:r>
        <w:rPr>
          <w:lang w:val="en-US"/>
        </w:rPr>
        <w:tab/>
        <w:t>4. Annett R.R. Babe’s Surprise // Diversions. – Edmonton: Alberta Education, 1999. – P. 205-220.</w:t>
      </w:r>
    </w:p>
    <w:p w:rsidR="00DC7F35" w:rsidRDefault="00DC7F35" w:rsidP="00DC7F35">
      <w:pPr>
        <w:pStyle w:val="affffffff0"/>
        <w:ind w:firstLine="720"/>
        <w:jc w:val="both"/>
        <w:rPr>
          <w:lang w:val="en-US"/>
        </w:rPr>
      </w:pPr>
      <w:r>
        <w:rPr>
          <w:lang w:val="en-US"/>
        </w:rPr>
        <w:t>5. Barker N. Wide Open. – London: Faber &amp; Faber, 1998. – 290 p.</w:t>
      </w:r>
    </w:p>
    <w:p w:rsidR="00DC7F35" w:rsidRDefault="00DC7F35" w:rsidP="00DC7F35">
      <w:pPr>
        <w:pStyle w:val="affffffff0"/>
        <w:jc w:val="both"/>
        <w:rPr>
          <w:lang w:val="en-US"/>
        </w:rPr>
      </w:pPr>
      <w:r>
        <w:rPr>
          <w:lang w:val="en-US"/>
        </w:rPr>
        <w:tab/>
        <w:t xml:space="preserve">6. Becke L. The Snake And the Bell // Australian Short Stories. – Moscow: Progress Publishers, 1975. – P. 26-29. </w:t>
      </w:r>
    </w:p>
    <w:p w:rsidR="00DC7F35" w:rsidRDefault="00DC7F35" w:rsidP="00DC7F35">
      <w:pPr>
        <w:pStyle w:val="affffffff0"/>
        <w:ind w:firstLine="720"/>
        <w:jc w:val="both"/>
        <w:rPr>
          <w:lang w:val="en-US"/>
        </w:rPr>
      </w:pPr>
      <w:r>
        <w:rPr>
          <w:lang w:val="en-US"/>
        </w:rPr>
        <w:lastRenderedPageBreak/>
        <w:t>7. Braithwaite M. Hark, the Herald Angels … Sing?</w:t>
      </w:r>
      <w:r w:rsidRPr="00DC7F35">
        <w:rPr>
          <w:lang w:val="en-US"/>
        </w:rPr>
        <w:t xml:space="preserve"> </w:t>
      </w:r>
      <w:r>
        <w:rPr>
          <w:lang w:val="en-US"/>
        </w:rPr>
        <w:t xml:space="preserve"> // Diversions. – Edmonton: Alberta Education, 1999. – P. 69-77.</w:t>
      </w:r>
    </w:p>
    <w:p w:rsidR="00DC7F35" w:rsidRDefault="00DC7F35" w:rsidP="00DC7F35">
      <w:pPr>
        <w:pStyle w:val="affffffff0"/>
        <w:ind w:firstLine="720"/>
        <w:jc w:val="both"/>
        <w:rPr>
          <w:lang w:val="en-US"/>
        </w:rPr>
      </w:pPr>
      <w:r>
        <w:rPr>
          <w:lang w:val="en-US"/>
        </w:rPr>
        <w:t xml:space="preserve">8. Byatt A.S. Angels and Insects. – London: Vintage, 1992. – 290 p. </w:t>
      </w:r>
    </w:p>
    <w:p w:rsidR="00DC7F35" w:rsidRDefault="00DC7F35" w:rsidP="00DC7F35">
      <w:pPr>
        <w:pStyle w:val="affffffff0"/>
        <w:jc w:val="both"/>
        <w:rPr>
          <w:lang w:val="en-US"/>
        </w:rPr>
      </w:pPr>
      <w:r>
        <w:rPr>
          <w:lang w:val="en-US"/>
        </w:rPr>
        <w:tab/>
        <w:t>9. Byatt A.S. Babel Tower. – London: Vintage, 1997. – 618 p.</w:t>
      </w:r>
    </w:p>
    <w:p w:rsidR="00DC7F35" w:rsidRDefault="00DC7F35" w:rsidP="00DC7F35">
      <w:pPr>
        <w:pStyle w:val="affffffff0"/>
        <w:jc w:val="both"/>
        <w:rPr>
          <w:lang w:val="en-US"/>
        </w:rPr>
      </w:pPr>
      <w:r>
        <w:rPr>
          <w:lang w:val="en-US"/>
        </w:rPr>
        <w:tab/>
        <w:t xml:space="preserve">10. Byatt A.S. Possession. – London: Vintage, 1990. – 511 p. </w:t>
      </w:r>
    </w:p>
    <w:p w:rsidR="00DC7F35" w:rsidRDefault="00DC7F35" w:rsidP="00DC7F35">
      <w:pPr>
        <w:pStyle w:val="affffffff0"/>
        <w:jc w:val="both"/>
        <w:rPr>
          <w:lang w:val="en-US"/>
        </w:rPr>
      </w:pPr>
      <w:r>
        <w:rPr>
          <w:lang w:val="en-US"/>
        </w:rPr>
        <w:tab/>
        <w:t>11. Carter A. Nights at the Circus. – London: Picador, 1984. – 295 p.</w:t>
      </w:r>
    </w:p>
    <w:p w:rsidR="00DC7F35" w:rsidRDefault="00DC7F35" w:rsidP="00DC7F35">
      <w:pPr>
        <w:pStyle w:val="affffffff0"/>
        <w:jc w:val="both"/>
        <w:rPr>
          <w:lang w:val="en-US"/>
        </w:rPr>
      </w:pPr>
      <w:r>
        <w:rPr>
          <w:lang w:val="en-US"/>
        </w:rPr>
        <w:tab/>
        <w:t xml:space="preserve">12. Casey G. Talking Ground // Australian Short Stories. – Moscow: Progress Publishers, 1975. – P. 220-225. </w:t>
      </w:r>
    </w:p>
    <w:p w:rsidR="00DC7F35" w:rsidRDefault="00DC7F35" w:rsidP="00DC7F35">
      <w:pPr>
        <w:pStyle w:val="affffffff0"/>
        <w:jc w:val="both"/>
        <w:rPr>
          <w:lang w:val="en-US"/>
        </w:rPr>
      </w:pPr>
      <w:r>
        <w:rPr>
          <w:lang w:val="en-US"/>
        </w:rPr>
        <w:tab/>
        <w:t>13. Copithorne A. Summer Vacations, or Nothing Ever Happens Around Here // Diversions. – Edmonton: Alberta Education, 1999. – P. 43-51.</w:t>
      </w:r>
    </w:p>
    <w:p w:rsidR="00DC7F35" w:rsidRDefault="00DC7F35" w:rsidP="00DC7F35">
      <w:pPr>
        <w:pStyle w:val="affffffff0"/>
        <w:ind w:firstLine="720"/>
        <w:jc w:val="both"/>
        <w:rPr>
          <w:lang w:val="en-US"/>
        </w:rPr>
      </w:pPr>
      <w:r>
        <w:rPr>
          <w:lang w:val="en-US"/>
        </w:rPr>
        <w:t>14. Cowan P. Party. Appointment // Australian Short Stories. – Moscow: Progress Publishers, 1975. – P. 284-296.</w:t>
      </w:r>
    </w:p>
    <w:p w:rsidR="00DC7F35" w:rsidRDefault="00DC7F35" w:rsidP="00DC7F35">
      <w:pPr>
        <w:pStyle w:val="affffffff0"/>
        <w:jc w:val="both"/>
        <w:rPr>
          <w:lang w:val="en-US"/>
        </w:rPr>
      </w:pPr>
      <w:r>
        <w:rPr>
          <w:lang w:val="en-US"/>
        </w:rPr>
        <w:tab/>
        <w:t>15. Cronin A. J. Hatter’s Castle. – Moscow: Progress Publishers,                       1983. – 218 p.</w:t>
      </w:r>
    </w:p>
    <w:p w:rsidR="00DC7F35" w:rsidRDefault="00DC7F35" w:rsidP="00DC7F35">
      <w:pPr>
        <w:pStyle w:val="affffffff0"/>
        <w:ind w:firstLine="720"/>
        <w:jc w:val="both"/>
        <w:rPr>
          <w:lang w:val="en-US"/>
        </w:rPr>
      </w:pPr>
      <w:r>
        <w:rPr>
          <w:lang w:val="en-US"/>
        </w:rPr>
        <w:t>16. Davison F. D. A Letter from Colleen. Sojourners // Australian Short Stories. – Moscow: Progress Publishers, 1975. – P. 136-153.</w:t>
      </w:r>
    </w:p>
    <w:p w:rsidR="00DC7F35" w:rsidRDefault="00DC7F35" w:rsidP="00DC7F35">
      <w:pPr>
        <w:pStyle w:val="affffffff0"/>
        <w:jc w:val="both"/>
        <w:rPr>
          <w:lang w:val="en-US"/>
        </w:rPr>
      </w:pPr>
      <w:r>
        <w:rPr>
          <w:lang w:val="en-US"/>
        </w:rPr>
        <w:tab/>
        <w:t>17. Deighton L. Mexico Set. – London, Melbourne, Sydney, Auckland, Johanensburg: Hutchinson, 1984. – 381 pp.</w:t>
      </w:r>
    </w:p>
    <w:p w:rsidR="00DC7F35" w:rsidRDefault="00DC7F35" w:rsidP="00DC7F35">
      <w:pPr>
        <w:pStyle w:val="affffffff0"/>
        <w:ind w:firstLine="720"/>
        <w:jc w:val="both"/>
        <w:rPr>
          <w:lang w:val="en-US"/>
        </w:rPr>
      </w:pPr>
      <w:r>
        <w:rPr>
          <w:lang w:val="en-US"/>
        </w:rPr>
        <w:lastRenderedPageBreak/>
        <w:t>18. Devore R. W. Happiness, Hard Won // Diversions. – Edmonton: Alberta Education, 1999. – P. 11-17.</w:t>
      </w:r>
    </w:p>
    <w:p w:rsidR="00DC7F35" w:rsidRDefault="00DC7F35" w:rsidP="00DC7F35">
      <w:pPr>
        <w:pStyle w:val="affffffff0"/>
        <w:ind w:firstLine="720"/>
        <w:jc w:val="both"/>
        <w:rPr>
          <w:lang w:val="en-US"/>
        </w:rPr>
      </w:pPr>
      <w:r>
        <w:rPr>
          <w:lang w:val="en-US"/>
        </w:rPr>
        <w:t xml:space="preserve">19. Dreiser Th. Sister Carrie. – Moscow: </w:t>
      </w:r>
      <w:r>
        <w:t>Высш</w:t>
      </w:r>
      <w:r>
        <w:rPr>
          <w:lang w:val="en-US"/>
        </w:rPr>
        <w:t xml:space="preserve">. </w:t>
      </w:r>
      <w:r>
        <w:t>шк</w:t>
      </w:r>
      <w:r>
        <w:rPr>
          <w:lang w:val="en-US"/>
        </w:rPr>
        <w:t xml:space="preserve">., 1988. – 425 p. </w:t>
      </w:r>
    </w:p>
    <w:p w:rsidR="00DC7F35" w:rsidRDefault="00DC7F35" w:rsidP="00DC7F35">
      <w:pPr>
        <w:pStyle w:val="affffffff0"/>
        <w:jc w:val="both"/>
        <w:rPr>
          <w:lang w:val="en-US"/>
        </w:rPr>
      </w:pPr>
      <w:r>
        <w:rPr>
          <w:lang w:val="en-US"/>
        </w:rPr>
        <w:tab/>
        <w:t>20. Edwards D. Clear Profit // Australian Short Stories. – Moscow: Progress Publishers, 1975. – P. 207-212.</w:t>
      </w:r>
    </w:p>
    <w:p w:rsidR="00DC7F35" w:rsidRDefault="00DC7F35" w:rsidP="00DC7F35">
      <w:pPr>
        <w:pStyle w:val="affffffff0"/>
        <w:jc w:val="both"/>
        <w:rPr>
          <w:lang w:val="en-US"/>
        </w:rPr>
      </w:pPr>
      <w:r>
        <w:rPr>
          <w:lang w:val="en-US"/>
        </w:rPr>
        <w:tab/>
        <w:t>21. Eggers D. A Heartbreaking Work of Staggering Genius. – London: Picador, 2000. – 437 p.</w:t>
      </w:r>
    </w:p>
    <w:p w:rsidR="00DC7F35" w:rsidRDefault="00DC7F35" w:rsidP="00DC7F35">
      <w:pPr>
        <w:pStyle w:val="affffffff0"/>
        <w:ind w:firstLine="720"/>
        <w:jc w:val="both"/>
        <w:rPr>
          <w:lang w:val="en-US"/>
        </w:rPr>
      </w:pPr>
      <w:r>
        <w:rPr>
          <w:lang w:val="en-US"/>
        </w:rPr>
        <w:t>22. Fitzgerald F. S. Selected Short Stories. – Moscow: Progress Publishers,       1979. – 357 p.</w:t>
      </w:r>
    </w:p>
    <w:p w:rsidR="00DC7F35" w:rsidRPr="00DC7F35" w:rsidRDefault="00DC7F35" w:rsidP="00DC7F35">
      <w:pPr>
        <w:pStyle w:val="affffffff0"/>
        <w:ind w:firstLine="720"/>
        <w:jc w:val="both"/>
        <w:rPr>
          <w:lang w:val="en-US"/>
        </w:rPr>
      </w:pPr>
      <w:r>
        <w:rPr>
          <w:lang w:val="en-US"/>
        </w:rPr>
        <w:t>23. Forster E. M. Collected Short Stories. – London: Penguin Bokks,                  1981. – 214 p.</w:t>
      </w:r>
    </w:p>
    <w:p w:rsidR="00DC7F35" w:rsidRDefault="00DC7F35" w:rsidP="00DC7F35">
      <w:pPr>
        <w:pStyle w:val="affffffff0"/>
        <w:ind w:firstLine="720"/>
        <w:jc w:val="both"/>
        <w:rPr>
          <w:lang w:val="en-US"/>
        </w:rPr>
      </w:pPr>
      <w:r>
        <w:rPr>
          <w:lang w:val="en-US"/>
        </w:rPr>
        <w:t>24. Fowles J. The Ebony Tower. Eliduc. The Enigma. – Moscow: Progress Publishers, 1980. – 246 p.</w:t>
      </w:r>
    </w:p>
    <w:p w:rsidR="00DC7F35" w:rsidRDefault="00DC7F35" w:rsidP="00DC7F35">
      <w:pPr>
        <w:pStyle w:val="affffffff0"/>
        <w:jc w:val="both"/>
        <w:rPr>
          <w:lang w:val="en-US"/>
        </w:rPr>
      </w:pPr>
      <w:r w:rsidRPr="00DC7F35">
        <w:rPr>
          <w:lang w:val="en-US"/>
        </w:rPr>
        <w:tab/>
      </w:r>
      <w:r>
        <w:rPr>
          <w:lang w:val="en-US"/>
        </w:rPr>
        <w:t>25. Galsworthy J. The Forsyte Saga. The Man of Property. – Moscow: Progress Publishers, 1973. – 278 p.</w:t>
      </w:r>
    </w:p>
    <w:p w:rsidR="00DC7F35" w:rsidRDefault="00DC7F35" w:rsidP="00DC7F35">
      <w:pPr>
        <w:pStyle w:val="affffffff0"/>
        <w:jc w:val="both"/>
        <w:rPr>
          <w:lang w:val="en-US"/>
        </w:rPr>
      </w:pPr>
      <w:r>
        <w:rPr>
          <w:lang w:val="en-US"/>
        </w:rPr>
        <w:tab/>
        <w:t>26. Gilmore M. Flora // Australian Short Stories. – Moscow: Progress Publishers, 1975. – P. 79-82.</w:t>
      </w:r>
    </w:p>
    <w:p w:rsidR="00DC7F35" w:rsidRDefault="00DC7F35" w:rsidP="00DC7F35">
      <w:pPr>
        <w:pStyle w:val="affffffff0"/>
        <w:jc w:val="both"/>
        <w:rPr>
          <w:lang w:val="en-US"/>
        </w:rPr>
      </w:pPr>
      <w:r>
        <w:rPr>
          <w:lang w:val="en-US"/>
        </w:rPr>
        <w:tab/>
        <w:t>27. Golding W. Close Quarters. – London: Faber &amp; Faber, 1987. – 281 p.</w:t>
      </w:r>
    </w:p>
    <w:p w:rsidR="00DC7F35" w:rsidRDefault="00DC7F35" w:rsidP="00DC7F35">
      <w:pPr>
        <w:pStyle w:val="affffffff0"/>
        <w:jc w:val="both"/>
        <w:rPr>
          <w:lang w:val="en-US"/>
        </w:rPr>
      </w:pPr>
      <w:r>
        <w:rPr>
          <w:lang w:val="en-US"/>
        </w:rPr>
        <w:tab/>
        <w:t>28. Golding</w:t>
      </w:r>
      <w:r w:rsidRPr="00DC7F35">
        <w:rPr>
          <w:lang w:val="en-US"/>
        </w:rPr>
        <w:t xml:space="preserve"> </w:t>
      </w:r>
      <w:r>
        <w:rPr>
          <w:lang w:val="en-US"/>
        </w:rPr>
        <w:t xml:space="preserve">W. Lord of the Flies. The Pyramid. Envoy Extraordinary. – Moscow: Progress Publishers, 1982. – 460 p. </w:t>
      </w:r>
    </w:p>
    <w:p w:rsidR="00DC7F35" w:rsidRDefault="00DC7F35" w:rsidP="00DC7F35">
      <w:pPr>
        <w:pStyle w:val="affffffff0"/>
        <w:jc w:val="both"/>
        <w:rPr>
          <w:lang w:val="en-US"/>
        </w:rPr>
      </w:pPr>
      <w:r>
        <w:rPr>
          <w:lang w:val="en-US"/>
        </w:rPr>
        <w:tab/>
        <w:t>29. Greene G. Our Man in Havana. – London: William Heinenmann &amp; The Bodley Head, 1989. – 242 p.</w:t>
      </w:r>
    </w:p>
    <w:p w:rsidR="00DC7F35" w:rsidRPr="00DC7F35" w:rsidRDefault="00DC7F35" w:rsidP="00DC7F35">
      <w:pPr>
        <w:pStyle w:val="affffffff0"/>
        <w:jc w:val="both"/>
        <w:rPr>
          <w:lang w:val="en-US"/>
        </w:rPr>
      </w:pPr>
      <w:r>
        <w:rPr>
          <w:lang w:val="en-US"/>
        </w:rPr>
        <w:lastRenderedPageBreak/>
        <w:tab/>
        <w:t>30. Hadow L. Sunday Afternoon // Australian Short Stories. – Moscow: Progress Publishers, 1975. – P. 180-183.</w:t>
      </w:r>
    </w:p>
    <w:p w:rsidR="00DC7F35" w:rsidRDefault="00DC7F35" w:rsidP="00DC7F35">
      <w:pPr>
        <w:pStyle w:val="affffffff0"/>
        <w:jc w:val="both"/>
        <w:rPr>
          <w:lang w:val="en-US"/>
        </w:rPr>
      </w:pPr>
      <w:r w:rsidRPr="00DC7F35">
        <w:rPr>
          <w:lang w:val="en-US"/>
        </w:rPr>
        <w:tab/>
      </w:r>
      <w:r>
        <w:rPr>
          <w:lang w:val="en-US"/>
        </w:rPr>
        <w:t>31. Hailey A. The Airport. – New York: A Signet Book, 1971. – 504 p.</w:t>
      </w:r>
    </w:p>
    <w:p w:rsidR="00DC7F35" w:rsidRDefault="00DC7F35" w:rsidP="00DC7F35">
      <w:pPr>
        <w:pStyle w:val="affffffff0"/>
        <w:ind w:firstLine="720"/>
        <w:jc w:val="both"/>
        <w:rPr>
          <w:lang w:val="en-US"/>
        </w:rPr>
      </w:pPr>
      <w:r>
        <w:rPr>
          <w:lang w:val="en-US"/>
        </w:rPr>
        <w:t>32. Hamilton J. Taming the Cyclone // Diversions. – Edmonton: Alberta Education, 1999. – P. 202-204.</w:t>
      </w:r>
    </w:p>
    <w:p w:rsidR="00DC7F35" w:rsidRDefault="00DC7F35" w:rsidP="00DC7F35">
      <w:pPr>
        <w:pStyle w:val="affffffff0"/>
        <w:ind w:firstLine="720"/>
        <w:jc w:val="both"/>
        <w:rPr>
          <w:lang w:val="en-US"/>
        </w:rPr>
      </w:pPr>
      <w:r>
        <w:rPr>
          <w:lang w:val="en-US"/>
        </w:rPr>
        <w:t>33. Hatfield W. “Breathes There a Man…” // Australian Short Stories. – Moscow: Progress Publishers, 1975. – P. 130-135.</w:t>
      </w:r>
    </w:p>
    <w:p w:rsidR="00DC7F35" w:rsidRDefault="00DC7F35" w:rsidP="00DC7F35">
      <w:pPr>
        <w:pStyle w:val="affffffff0"/>
        <w:jc w:val="both"/>
        <w:rPr>
          <w:lang w:val="en-US"/>
        </w:rPr>
      </w:pPr>
      <w:r>
        <w:rPr>
          <w:lang w:val="en-US"/>
        </w:rPr>
        <w:tab/>
        <w:t xml:space="preserve">34. Hemingway E. Farewell to Arms. – </w:t>
      </w:r>
      <w:r>
        <w:t>Л</w:t>
      </w:r>
      <w:r>
        <w:rPr>
          <w:lang w:val="en-US"/>
        </w:rPr>
        <w:t xml:space="preserve">.: </w:t>
      </w:r>
      <w:r>
        <w:t>Просвещение</w:t>
      </w:r>
      <w:r>
        <w:rPr>
          <w:lang w:val="en-US"/>
        </w:rPr>
        <w:t>, 1971. – 263 p.</w:t>
      </w:r>
    </w:p>
    <w:p w:rsidR="00DC7F35" w:rsidRDefault="00DC7F35" w:rsidP="00DC7F35">
      <w:pPr>
        <w:pStyle w:val="affffffff0"/>
        <w:jc w:val="both"/>
      </w:pPr>
      <w:r>
        <w:rPr>
          <w:lang w:val="en-US"/>
        </w:rPr>
        <w:tab/>
      </w:r>
      <w:r>
        <w:t xml:space="preserve">35. </w:t>
      </w:r>
      <w:r>
        <w:rPr>
          <w:lang w:val="en-US"/>
        </w:rPr>
        <w:t>Hemingway</w:t>
      </w:r>
      <w:r>
        <w:t xml:space="preserve"> </w:t>
      </w:r>
      <w:r>
        <w:rPr>
          <w:lang w:val="en-US"/>
        </w:rPr>
        <w:t>E</w:t>
      </w:r>
      <w:r>
        <w:t xml:space="preserve">. </w:t>
      </w:r>
      <w:r>
        <w:rPr>
          <w:lang w:val="en-US"/>
        </w:rPr>
        <w:t>Fiesta</w:t>
      </w:r>
      <w:r>
        <w:t xml:space="preserve">. – </w:t>
      </w:r>
      <w:r>
        <w:rPr>
          <w:lang w:val="en-US"/>
        </w:rPr>
        <w:t>M</w:t>
      </w:r>
      <w:r>
        <w:t xml:space="preserve">.: Международные отношения, 1981. – 248 </w:t>
      </w:r>
      <w:r>
        <w:rPr>
          <w:lang w:val="en-US"/>
        </w:rPr>
        <w:t>p</w:t>
      </w:r>
      <w:r>
        <w:t>.</w:t>
      </w:r>
    </w:p>
    <w:p w:rsidR="00DC7F35" w:rsidRDefault="00DC7F35" w:rsidP="00DC7F35">
      <w:pPr>
        <w:pStyle w:val="affffffff0"/>
        <w:jc w:val="both"/>
        <w:rPr>
          <w:lang w:val="en-US"/>
        </w:rPr>
      </w:pPr>
      <w:r>
        <w:tab/>
      </w:r>
      <w:r>
        <w:rPr>
          <w:lang w:val="en-US"/>
        </w:rPr>
        <w:t>36. Hemingway E. For Whom the Bell Tolls. – Moscow: Progress Publishers, 1981. – 560 p.</w:t>
      </w:r>
    </w:p>
    <w:p w:rsidR="00DC7F35" w:rsidRDefault="00DC7F35" w:rsidP="00DC7F35">
      <w:pPr>
        <w:pStyle w:val="affffffff0"/>
        <w:jc w:val="both"/>
        <w:rPr>
          <w:lang w:val="en-US"/>
        </w:rPr>
      </w:pPr>
      <w:r>
        <w:rPr>
          <w:lang w:val="en-US"/>
        </w:rPr>
        <w:tab/>
        <w:t>37. Henderson J. B. Fear // Australian Short Stories. – Moscow: Progress Publishers, 1975. – P. 297-300.</w:t>
      </w:r>
    </w:p>
    <w:p w:rsidR="00DC7F35" w:rsidRDefault="00DC7F35" w:rsidP="00DC7F35">
      <w:pPr>
        <w:pStyle w:val="affffffff0"/>
        <w:jc w:val="both"/>
        <w:rPr>
          <w:lang w:val="en-US"/>
        </w:rPr>
      </w:pPr>
      <w:r>
        <w:rPr>
          <w:lang w:val="en-US"/>
        </w:rPr>
        <w:tab/>
        <w:t>38. Herbert X. Kaijek the Songman // Australian Short Stories. – Moscow: Progress Publishers, 1975. – P. 154-159.</w:t>
      </w:r>
    </w:p>
    <w:p w:rsidR="00DC7F35" w:rsidRDefault="00DC7F35" w:rsidP="00DC7F35">
      <w:pPr>
        <w:pStyle w:val="affffffff0"/>
        <w:jc w:val="both"/>
        <w:rPr>
          <w:lang w:val="en-US"/>
        </w:rPr>
      </w:pPr>
      <w:r>
        <w:rPr>
          <w:lang w:val="en-US"/>
        </w:rPr>
        <w:tab/>
        <w:t>39. Joyce J. Dubliners. A Portrait of the Artidt as a Young Man. – Moscow: Progress Publishers, 1982. – 582 p.</w:t>
      </w:r>
    </w:p>
    <w:p w:rsidR="00DC7F35" w:rsidRDefault="00DC7F35" w:rsidP="00DC7F35">
      <w:pPr>
        <w:pStyle w:val="affffffff0"/>
        <w:jc w:val="both"/>
        <w:rPr>
          <w:lang w:val="en-US"/>
        </w:rPr>
      </w:pPr>
      <w:r>
        <w:rPr>
          <w:lang w:val="en-US"/>
        </w:rPr>
        <w:tab/>
        <w:t xml:space="preserve">40. Lawson H. The Shearing of the Cook’s Dog. His Father’s Mate. They Wait on the Wharf in Black. Two Boys at Grinder Bros. The Loaded Dog // Australian </w:t>
      </w:r>
      <w:r>
        <w:rPr>
          <w:lang w:val="en-US"/>
        </w:rPr>
        <w:lastRenderedPageBreak/>
        <w:t>Short Stories. – Moscow: Progress Publishers, 1975. – P. 30-55.</w:t>
      </w:r>
    </w:p>
    <w:p w:rsidR="00DC7F35" w:rsidRDefault="00DC7F35" w:rsidP="00DC7F35">
      <w:pPr>
        <w:pStyle w:val="affffffff0"/>
        <w:jc w:val="both"/>
        <w:rPr>
          <w:lang w:val="en-US"/>
        </w:rPr>
      </w:pPr>
      <w:r w:rsidRPr="00DC7F35">
        <w:rPr>
          <w:lang w:val="en-US"/>
        </w:rPr>
        <w:tab/>
      </w:r>
      <w:r>
        <w:rPr>
          <w:lang w:val="en-US"/>
        </w:rPr>
        <w:t>41. Lee Harper. To Kill a Mocking Bird. – Kiev: Dnipro Publishers,                  1977. – 340 p.</w:t>
      </w:r>
    </w:p>
    <w:p w:rsidR="00DC7F35" w:rsidRDefault="00DC7F35" w:rsidP="00DC7F35">
      <w:pPr>
        <w:pStyle w:val="affffffff0"/>
        <w:jc w:val="both"/>
        <w:rPr>
          <w:lang w:val="en-US"/>
        </w:rPr>
      </w:pPr>
      <w:r>
        <w:rPr>
          <w:lang w:val="en-US"/>
        </w:rPr>
        <w:tab/>
        <w:t>42. Liddle B. B. When the Chuckwagons Roll // Diversions. – Edmonton: Alberta Education, 1999. – P. 204-205.</w:t>
      </w:r>
    </w:p>
    <w:p w:rsidR="00DC7F35" w:rsidRDefault="00DC7F35" w:rsidP="00DC7F35">
      <w:pPr>
        <w:pStyle w:val="affffffff0"/>
        <w:jc w:val="both"/>
        <w:rPr>
          <w:lang w:val="en-US"/>
        </w:rPr>
      </w:pPr>
      <w:r>
        <w:rPr>
          <w:lang w:val="en-US"/>
        </w:rPr>
        <w:tab/>
        <w:t>43. Mantel H. A Place of Greater Safety. – London: Viking, 1992. – 872 p.</w:t>
      </w:r>
    </w:p>
    <w:p w:rsidR="00DC7F35" w:rsidRDefault="00DC7F35" w:rsidP="00DC7F35">
      <w:pPr>
        <w:pStyle w:val="affffffff0"/>
        <w:jc w:val="both"/>
        <w:rPr>
          <w:lang w:val="en-US"/>
        </w:rPr>
      </w:pPr>
      <w:r>
        <w:rPr>
          <w:lang w:val="en-US"/>
        </w:rPr>
        <w:tab/>
        <w:t>44. Marshall A. How’s Andy Going? The Grey Kangaroo. How My Friends Keep Me Going. How the Moon Came. The Singing of the Sun // Australian Short Stories. – Moscow: Progress Publishers, 1975. – P. 160-179.</w:t>
      </w:r>
    </w:p>
    <w:p w:rsidR="00DC7F35" w:rsidRDefault="00DC7F35" w:rsidP="00DC7F35">
      <w:pPr>
        <w:pStyle w:val="affffffff0"/>
        <w:jc w:val="both"/>
        <w:rPr>
          <w:lang w:val="en-US"/>
        </w:rPr>
      </w:pPr>
      <w:r>
        <w:rPr>
          <w:lang w:val="en-US"/>
        </w:rPr>
        <w:tab/>
        <w:t>45. Marshall S. A Late Lark Singing. – London: Michael Joseph Publishers, 1997. – 448 p.</w:t>
      </w:r>
    </w:p>
    <w:p w:rsidR="00DC7F35" w:rsidRDefault="00DC7F35" w:rsidP="00DC7F35">
      <w:pPr>
        <w:pStyle w:val="affffffff0"/>
        <w:jc w:val="both"/>
        <w:rPr>
          <w:lang w:val="en-US"/>
        </w:rPr>
      </w:pPr>
      <w:r>
        <w:rPr>
          <w:lang w:val="en-US"/>
        </w:rPr>
        <w:tab/>
        <w:t>46. Maugham S. The Moon and Sixpence. – Moscow: Progress Publishers,       1972. – 240 p.</w:t>
      </w:r>
    </w:p>
    <w:p w:rsidR="00DC7F35" w:rsidRDefault="00DC7F35" w:rsidP="00DC7F35">
      <w:pPr>
        <w:pStyle w:val="affffffff0"/>
        <w:jc w:val="both"/>
        <w:rPr>
          <w:lang w:val="en-US"/>
        </w:rPr>
      </w:pPr>
      <w:r>
        <w:rPr>
          <w:lang w:val="en-US"/>
        </w:rPr>
        <w:tab/>
        <w:t xml:space="preserve">47. Maugham S. The Painted Veil. – Moscow: </w:t>
      </w:r>
      <w:r>
        <w:t>Международные</w:t>
      </w:r>
      <w:r>
        <w:rPr>
          <w:lang w:val="en-US"/>
        </w:rPr>
        <w:t xml:space="preserve"> </w:t>
      </w:r>
      <w:r>
        <w:t>отношения</w:t>
      </w:r>
      <w:r>
        <w:rPr>
          <w:lang w:val="en-US"/>
        </w:rPr>
        <w:t>, 1981. – 248 p.</w:t>
      </w:r>
    </w:p>
    <w:p w:rsidR="00DC7F35" w:rsidRDefault="00DC7F35" w:rsidP="00DC7F35">
      <w:pPr>
        <w:pStyle w:val="affffffff0"/>
        <w:jc w:val="both"/>
        <w:rPr>
          <w:lang w:val="en-US"/>
        </w:rPr>
      </w:pPr>
      <w:r>
        <w:rPr>
          <w:lang w:val="en-US"/>
        </w:rPr>
        <w:tab/>
        <w:t>48. Mitchell M. Gone with the Wind. – London, Sydney: Faber &amp; Faber,          1974. – 1011 p.</w:t>
      </w:r>
    </w:p>
    <w:p w:rsidR="00DC7F35" w:rsidRDefault="00DC7F35" w:rsidP="00DC7F35">
      <w:pPr>
        <w:pStyle w:val="affffffff0"/>
        <w:jc w:val="both"/>
        <w:rPr>
          <w:lang w:val="en-US"/>
        </w:rPr>
      </w:pPr>
      <w:r>
        <w:rPr>
          <w:lang w:val="en-US"/>
        </w:rPr>
        <w:tab/>
        <w:t>49. Morrison B. And When Did You Last See Your Father. – London: Granta Books, 1999. – 219 p.</w:t>
      </w:r>
    </w:p>
    <w:p w:rsidR="00DC7F35" w:rsidRDefault="00DC7F35" w:rsidP="00DC7F35">
      <w:pPr>
        <w:pStyle w:val="affffffff0"/>
        <w:jc w:val="both"/>
        <w:rPr>
          <w:lang w:val="en-US"/>
        </w:rPr>
      </w:pPr>
      <w:r>
        <w:rPr>
          <w:lang w:val="en-US"/>
        </w:rPr>
        <w:tab/>
        <w:t>50. Morrison B. As If. – London: Granta Books, 1997. – 245 p.</w:t>
      </w:r>
    </w:p>
    <w:p w:rsidR="00DC7F35" w:rsidRDefault="00DC7F35" w:rsidP="00DC7F35">
      <w:pPr>
        <w:pStyle w:val="affffffff0"/>
        <w:jc w:val="both"/>
        <w:rPr>
          <w:lang w:val="en-US"/>
        </w:rPr>
      </w:pPr>
      <w:r>
        <w:rPr>
          <w:lang w:val="en-US"/>
        </w:rPr>
        <w:lastRenderedPageBreak/>
        <w:tab/>
        <w:t>51. Morrison J. Morning Glory. The Man on the ‘Bidgee. Fugitive // Australian Short Stories. – Moscow: Progress Publishers, 1975. – P. 184-206.</w:t>
      </w:r>
    </w:p>
    <w:p w:rsidR="00DC7F35" w:rsidRDefault="00DC7F35" w:rsidP="00DC7F35">
      <w:pPr>
        <w:pStyle w:val="affffffff0"/>
        <w:jc w:val="both"/>
        <w:rPr>
          <w:lang w:val="en-US"/>
        </w:rPr>
      </w:pPr>
      <w:r>
        <w:rPr>
          <w:lang w:val="en-US"/>
        </w:rPr>
        <w:tab/>
        <w:t>52. Murdoch I. Jackson’s Dilemma. – London: Chatto &amp; Windus Publishers, 1995. – 250 p.</w:t>
      </w:r>
    </w:p>
    <w:p w:rsidR="00DC7F35" w:rsidRDefault="00DC7F35" w:rsidP="00DC7F35">
      <w:pPr>
        <w:pStyle w:val="affffffff0"/>
        <w:jc w:val="both"/>
        <w:rPr>
          <w:lang w:val="en-US"/>
        </w:rPr>
      </w:pPr>
      <w:r w:rsidRPr="00DC7F35">
        <w:rPr>
          <w:lang w:val="en-US"/>
        </w:rPr>
        <w:tab/>
      </w:r>
      <w:r>
        <w:rPr>
          <w:lang w:val="en-US"/>
        </w:rPr>
        <w:t>53. Murdoch</w:t>
      </w:r>
      <w:r w:rsidRPr="00DC7F35">
        <w:rPr>
          <w:lang w:val="en-US"/>
        </w:rPr>
        <w:t xml:space="preserve"> I. The Sandcastle</w:t>
      </w:r>
      <w:r>
        <w:rPr>
          <w:lang w:val="en-US"/>
        </w:rPr>
        <w:t>. – Harmondsworth, Middlesex, England: Penguin Books, 1984. – 313 p.</w:t>
      </w:r>
    </w:p>
    <w:p w:rsidR="00DC7F35" w:rsidRDefault="00DC7F35" w:rsidP="00DC7F35">
      <w:pPr>
        <w:pStyle w:val="affffffff0"/>
        <w:jc w:val="both"/>
        <w:rPr>
          <w:lang w:val="en-US"/>
        </w:rPr>
      </w:pPr>
      <w:r>
        <w:rPr>
          <w:lang w:val="en-US"/>
        </w:rPr>
        <w:tab/>
        <w:t>54. Palmer V. Jettisoned. Last Leave. The Catch // Australian Short Stories. – Moscow: Progress Publishers, 1975. – P. 106-112.</w:t>
      </w:r>
    </w:p>
    <w:p w:rsidR="00DC7F35" w:rsidRDefault="00DC7F35" w:rsidP="00DC7F35">
      <w:pPr>
        <w:pStyle w:val="affffffff0"/>
        <w:jc w:val="both"/>
        <w:rPr>
          <w:lang w:val="en-US"/>
        </w:rPr>
      </w:pPr>
      <w:r w:rsidRPr="00DC7F35">
        <w:rPr>
          <w:lang w:val="en-US"/>
        </w:rPr>
        <w:tab/>
      </w:r>
      <w:r>
        <w:rPr>
          <w:lang w:val="en-US"/>
        </w:rPr>
        <w:t>55. Paperny M. The Curtain Goes Up // Diversions. – Edmonton: Alberta Education, 1999. – P. 27-40.</w:t>
      </w:r>
    </w:p>
    <w:p w:rsidR="00DC7F35" w:rsidRDefault="00DC7F35" w:rsidP="00DC7F35">
      <w:pPr>
        <w:pStyle w:val="affffffff0"/>
        <w:ind w:firstLine="720"/>
        <w:jc w:val="both"/>
        <w:rPr>
          <w:lang w:val="en-US"/>
        </w:rPr>
      </w:pPr>
      <w:r>
        <w:rPr>
          <w:lang w:val="en-US"/>
        </w:rPr>
        <w:t>56. Parker D. Short Stories and Poems. – Moscow: Progress Publishers,         1983. – 206 p.</w:t>
      </w:r>
    </w:p>
    <w:p w:rsidR="00DC7F35" w:rsidRDefault="00DC7F35" w:rsidP="00DC7F35">
      <w:pPr>
        <w:pStyle w:val="affffffff0"/>
        <w:jc w:val="both"/>
        <w:rPr>
          <w:lang w:val="en-US"/>
        </w:rPr>
      </w:pPr>
      <w:r>
        <w:rPr>
          <w:lang w:val="en-US"/>
        </w:rPr>
        <w:tab/>
        <w:t>57. Porter H. First Love. Café Floria // Australian Short Stories. – Moscow: Progress Publishers, 1975. – P. 269-279.</w:t>
      </w:r>
    </w:p>
    <w:p w:rsidR="00DC7F35" w:rsidRDefault="00DC7F35" w:rsidP="00DC7F35">
      <w:pPr>
        <w:pStyle w:val="affffffff0"/>
        <w:jc w:val="both"/>
        <w:rPr>
          <w:lang w:val="en-US"/>
        </w:rPr>
      </w:pPr>
      <w:r>
        <w:rPr>
          <w:lang w:val="en-US"/>
        </w:rPr>
        <w:tab/>
        <w:t>58. Prichard K. S. N’goola. The Happy Farmer. Hero of the Mines. Luck // Australian Short Stories. – Moscow: Progress Publishers, 1975. – P.  83-105.</w:t>
      </w:r>
    </w:p>
    <w:p w:rsidR="00DC7F35" w:rsidRDefault="00DC7F35" w:rsidP="00DC7F35">
      <w:pPr>
        <w:pStyle w:val="affffffff0"/>
        <w:jc w:val="both"/>
        <w:rPr>
          <w:lang w:val="en-US"/>
        </w:rPr>
      </w:pPr>
      <w:r>
        <w:rPr>
          <w:lang w:val="en-US"/>
        </w:rPr>
        <w:tab/>
        <w:t>59. Quinn R. A Stripe for Trooper Casey // Australian Short Stories. – Moscow: Progress Publishers, 1975. – P. 56-68.</w:t>
      </w:r>
    </w:p>
    <w:p w:rsidR="00DC7F35" w:rsidRDefault="00DC7F35" w:rsidP="00DC7F35">
      <w:pPr>
        <w:pStyle w:val="affffffff0"/>
        <w:jc w:val="both"/>
        <w:rPr>
          <w:lang w:val="en-US"/>
        </w:rPr>
      </w:pPr>
      <w:r>
        <w:rPr>
          <w:lang w:val="en-US"/>
        </w:rPr>
        <w:tab/>
        <w:t>60. Robbins H. Memories of Another Day. – Ontario, Canada: Pocket Books, 1980. – 536 p.</w:t>
      </w:r>
    </w:p>
    <w:p w:rsidR="00DC7F35" w:rsidRDefault="00DC7F35" w:rsidP="00DC7F35">
      <w:pPr>
        <w:pStyle w:val="affffffff0"/>
        <w:jc w:val="both"/>
        <w:rPr>
          <w:lang w:val="en-US"/>
        </w:rPr>
      </w:pPr>
      <w:r>
        <w:rPr>
          <w:lang w:val="en-US"/>
        </w:rPr>
        <w:tab/>
        <w:t>61. Robbins H. Never Love a Stranger. – Ontario, Canada: Pocket Books,         1977. – 409 p.</w:t>
      </w:r>
    </w:p>
    <w:p w:rsidR="00DC7F35" w:rsidRDefault="00DC7F35" w:rsidP="00DC7F35">
      <w:pPr>
        <w:pStyle w:val="affffffff0"/>
        <w:jc w:val="both"/>
        <w:rPr>
          <w:lang w:val="en-US"/>
        </w:rPr>
      </w:pPr>
      <w:r>
        <w:rPr>
          <w:lang w:val="en-US"/>
        </w:rPr>
        <w:lastRenderedPageBreak/>
        <w:tab/>
        <w:t>62. Robinson R. The Native Bears // Australian Short Stories. – Moscow: Progress Publishers, 1975. – P. 238-241.</w:t>
      </w:r>
    </w:p>
    <w:p w:rsidR="00DC7F35" w:rsidRDefault="00DC7F35" w:rsidP="00DC7F35">
      <w:pPr>
        <w:pStyle w:val="affffffff0"/>
        <w:jc w:val="both"/>
        <w:rPr>
          <w:lang w:val="en-US"/>
        </w:rPr>
      </w:pPr>
      <w:r>
        <w:rPr>
          <w:lang w:val="en-US"/>
        </w:rPr>
        <w:tab/>
        <w:t>63. Rudd S. Starting the Selection. Our First Harvest. Dave in Love. Dad in Disaster // Australian Short Stories. – Moscow: Progress Publishers, 1975. – P. 68-78.</w:t>
      </w:r>
    </w:p>
    <w:p w:rsidR="00DC7F35" w:rsidRDefault="00DC7F35" w:rsidP="00DC7F35">
      <w:pPr>
        <w:pStyle w:val="affffffff0"/>
        <w:jc w:val="both"/>
        <w:rPr>
          <w:lang w:val="en-US"/>
        </w:rPr>
      </w:pPr>
      <w:r>
        <w:rPr>
          <w:lang w:val="en-US"/>
        </w:rPr>
        <w:tab/>
        <w:t>64. Salinger J. D. Nine Stories. – Moscow: Progress Publishers, 1982. – 192 p.</w:t>
      </w:r>
    </w:p>
    <w:p w:rsidR="00DC7F35" w:rsidRDefault="00DC7F35" w:rsidP="00DC7F35">
      <w:pPr>
        <w:pStyle w:val="affffffff0"/>
        <w:jc w:val="both"/>
        <w:rPr>
          <w:lang w:val="en-US"/>
        </w:rPr>
      </w:pPr>
      <w:r>
        <w:rPr>
          <w:lang w:val="en-US"/>
        </w:rPr>
        <w:tab/>
        <w:t>65. Salinger J. D. The Catcher in the Rye. – Moscow: Progress Publishers,       1979. – 247 p.</w:t>
      </w:r>
    </w:p>
    <w:p w:rsidR="00DC7F35" w:rsidRDefault="00DC7F35" w:rsidP="00DC7F35">
      <w:pPr>
        <w:pStyle w:val="affffffff0"/>
        <w:jc w:val="both"/>
        <w:rPr>
          <w:lang w:val="en-US"/>
        </w:rPr>
      </w:pPr>
      <w:r>
        <w:rPr>
          <w:lang w:val="en-US"/>
        </w:rPr>
        <w:tab/>
        <w:t>66. Sayers D. Lord Peter Views the Body. – London: Faber &amp; Faber,                 1982. – 285 p.</w:t>
      </w:r>
    </w:p>
    <w:p w:rsidR="00DC7F35" w:rsidRDefault="00DC7F35" w:rsidP="00DC7F35">
      <w:pPr>
        <w:pStyle w:val="affffffff0"/>
        <w:jc w:val="both"/>
        <w:rPr>
          <w:lang w:val="en-US"/>
        </w:rPr>
      </w:pPr>
      <w:r>
        <w:rPr>
          <w:lang w:val="en-US"/>
        </w:rPr>
        <w:tab/>
        <w:t>67. Schlunke E. O. Old Heinrich and the Lambing Ewe // Australian Short Stories. – Moscow: Progress Publishers, 1975. – P. 213-219.</w:t>
      </w:r>
    </w:p>
    <w:p w:rsidR="00DC7F35" w:rsidRDefault="00DC7F35" w:rsidP="00DC7F35">
      <w:pPr>
        <w:pStyle w:val="affffffff0"/>
        <w:jc w:val="both"/>
        <w:rPr>
          <w:lang w:val="en-US"/>
        </w:rPr>
      </w:pPr>
      <w:r>
        <w:rPr>
          <w:lang w:val="en-US"/>
        </w:rPr>
        <w:tab/>
        <w:t>68. Snow C. The New Man. – London: Faber &amp; Faber, 1962. – 236 p.</w:t>
      </w:r>
    </w:p>
    <w:p w:rsidR="00DC7F35" w:rsidRDefault="00DC7F35" w:rsidP="00DC7F35">
      <w:pPr>
        <w:pStyle w:val="affffffff0"/>
        <w:jc w:val="both"/>
        <w:rPr>
          <w:lang w:val="en-US"/>
        </w:rPr>
      </w:pPr>
      <w:r w:rsidRPr="00DC7F35">
        <w:rPr>
          <w:lang w:val="en-US"/>
        </w:rPr>
        <w:tab/>
      </w:r>
      <w:r>
        <w:rPr>
          <w:lang w:val="en-US"/>
        </w:rPr>
        <w:t>69. Spark M The Public Image. – Moscow:Progress Publishers, 1976. – 292 p.</w:t>
      </w:r>
    </w:p>
    <w:p w:rsidR="00DC7F35" w:rsidRDefault="00DC7F35" w:rsidP="00DC7F35">
      <w:pPr>
        <w:pStyle w:val="affffffff0"/>
        <w:jc w:val="both"/>
        <w:rPr>
          <w:lang w:val="en-US"/>
        </w:rPr>
      </w:pPr>
      <w:r>
        <w:rPr>
          <w:lang w:val="en-US"/>
        </w:rPr>
        <w:tab/>
        <w:t>70. Styron W. Sophie’s Choice. – Toronto, New York: Bantam Books,             1980. – 626 p.</w:t>
      </w:r>
    </w:p>
    <w:p w:rsidR="00DC7F35" w:rsidRDefault="00DC7F35" w:rsidP="00DC7F35">
      <w:pPr>
        <w:pStyle w:val="affffffff0"/>
        <w:ind w:firstLine="720"/>
        <w:jc w:val="both"/>
        <w:rPr>
          <w:lang w:val="en-US"/>
        </w:rPr>
      </w:pPr>
      <w:r>
        <w:rPr>
          <w:lang w:val="en-US"/>
        </w:rPr>
        <w:t>71. Tremain S. Sacred Country. – London: Sinclair-Stevenson, 1992. – 363 p.</w:t>
      </w:r>
    </w:p>
    <w:p w:rsidR="00DC7F35" w:rsidRDefault="00DC7F35" w:rsidP="00DC7F35">
      <w:pPr>
        <w:pStyle w:val="affffffff0"/>
        <w:jc w:val="both"/>
        <w:rPr>
          <w:lang w:val="en-US"/>
        </w:rPr>
      </w:pPr>
      <w:r>
        <w:rPr>
          <w:lang w:val="en-US"/>
        </w:rPr>
        <w:tab/>
        <w:t xml:space="preserve">72. Trist M. The Courting. Fools // Australian Short Stories. – Moscow: Progress Publishers, 1975. – P. 301-308. </w:t>
      </w:r>
    </w:p>
    <w:p w:rsidR="00DC7F35" w:rsidRDefault="00DC7F35" w:rsidP="00DC7F35">
      <w:pPr>
        <w:pStyle w:val="affffffff0"/>
        <w:jc w:val="both"/>
        <w:rPr>
          <w:lang w:val="en-US"/>
        </w:rPr>
      </w:pPr>
      <w:r>
        <w:rPr>
          <w:lang w:val="en-US"/>
        </w:rPr>
        <w:lastRenderedPageBreak/>
        <w:tab/>
        <w:t>73. Twaine M. The Adventures of Tom Sawyer. The Adventures of Huckleberry Finn. – Moscow: Progress Publishers, 1987. – 528 p.</w:t>
      </w:r>
    </w:p>
    <w:p w:rsidR="00DC7F35" w:rsidRDefault="00DC7F35" w:rsidP="00DC7F35">
      <w:pPr>
        <w:pStyle w:val="affffffff0"/>
        <w:ind w:firstLine="720"/>
        <w:jc w:val="both"/>
        <w:rPr>
          <w:lang w:val="en-US"/>
        </w:rPr>
      </w:pPr>
      <w:r>
        <w:rPr>
          <w:lang w:val="en-US"/>
        </w:rPr>
        <w:t>74. Unsworth B. Sacred Hunger. – London: Penguin Group, 1992. – 630 pp.</w:t>
      </w:r>
    </w:p>
    <w:p w:rsidR="00DC7F35" w:rsidRDefault="00DC7F35" w:rsidP="00DC7F35">
      <w:pPr>
        <w:pStyle w:val="affffffff0"/>
        <w:jc w:val="both"/>
        <w:rPr>
          <w:lang w:val="en-US"/>
        </w:rPr>
      </w:pPr>
      <w:r>
        <w:rPr>
          <w:lang w:val="en-US"/>
        </w:rPr>
        <w:tab/>
        <w:t>75. Warren R. P. All the King’s Men. – Moscow: Progress Publishers,             1989. – 200 p.</w:t>
      </w:r>
    </w:p>
    <w:p w:rsidR="00DC7F35" w:rsidRDefault="00DC7F35" w:rsidP="00DC7F35">
      <w:pPr>
        <w:pStyle w:val="affffffff0"/>
        <w:ind w:firstLine="720"/>
        <w:jc w:val="both"/>
        <w:rPr>
          <w:lang w:val="en-US"/>
        </w:rPr>
      </w:pPr>
      <w:r>
        <w:rPr>
          <w:lang w:val="en-US"/>
        </w:rPr>
        <w:t>76. Waten J. The Knife // Australian Short Stories. – Moscow: Progress Publishers, 1975. – P. 229-237.</w:t>
      </w:r>
    </w:p>
    <w:p w:rsidR="00DC7F35" w:rsidRDefault="00DC7F35" w:rsidP="00DC7F35">
      <w:pPr>
        <w:pStyle w:val="affffffff0"/>
        <w:jc w:val="both"/>
        <w:rPr>
          <w:lang w:val="en-US"/>
        </w:rPr>
      </w:pPr>
      <w:r>
        <w:rPr>
          <w:lang w:val="en-US"/>
        </w:rPr>
        <w:tab/>
        <w:t>77. White P. Down at the Dump // Australian Short Stories. – Moscow: Progress Publishers, 1975. – P. 242-268.</w:t>
      </w:r>
    </w:p>
    <w:p w:rsidR="00DC7F35" w:rsidRDefault="00DC7F35" w:rsidP="00DC7F35">
      <w:pPr>
        <w:pStyle w:val="affffffff0"/>
        <w:jc w:val="both"/>
        <w:rPr>
          <w:lang w:val="en-US"/>
        </w:rPr>
      </w:pPr>
      <w:r>
        <w:rPr>
          <w:lang w:val="en-US"/>
        </w:rPr>
        <w:tab/>
        <w:t xml:space="preserve">78. Wilson A. Collected Stories. – London: Secker/Weinburg, 1980. – 414 p. </w:t>
      </w:r>
    </w:p>
    <w:p w:rsidR="00DC7F35" w:rsidRDefault="00DC7F35" w:rsidP="00DC7F35">
      <w:pPr>
        <w:pStyle w:val="affffffff0"/>
        <w:jc w:val="both"/>
        <w:rPr>
          <w:lang w:val="en-US"/>
        </w:rPr>
      </w:pPr>
      <w:r>
        <w:rPr>
          <w:lang w:val="en-US"/>
        </w:rPr>
        <w:tab/>
        <w:t>79. Wodehouse P. G. Pigs Have Wings. – New York: Pocket Books,                1977. – 218 p.</w:t>
      </w:r>
    </w:p>
    <w:p w:rsidR="00DC7F35" w:rsidRDefault="00DC7F35" w:rsidP="00DC7F35">
      <w:pPr>
        <w:pStyle w:val="affffffff0"/>
        <w:jc w:val="both"/>
        <w:rPr>
          <w:lang w:val="en-US"/>
        </w:rPr>
      </w:pPr>
      <w:r>
        <w:rPr>
          <w:lang w:val="en-US"/>
        </w:rPr>
        <w:tab/>
        <w:t>80. Wright J. The Weeping Fig // Australian Short Stories. – Moscow: Progress Publishers, 1975. – P. 314-319.</w:t>
      </w:r>
    </w:p>
    <w:p w:rsidR="00DC7F35" w:rsidRDefault="00DC7F35" w:rsidP="00DC7F35">
      <w:pPr>
        <w:pStyle w:val="affffffff0"/>
        <w:jc w:val="both"/>
        <w:rPr>
          <w:lang w:val="en-US"/>
        </w:rPr>
      </w:pPr>
    </w:p>
    <w:p w:rsidR="00DC7F35" w:rsidRDefault="00DC7F35" w:rsidP="00DC7F35">
      <w:pPr>
        <w:pStyle w:val="affffffff0"/>
        <w:jc w:val="both"/>
        <w:rPr>
          <w:lang w:val="en-US"/>
        </w:rPr>
      </w:pPr>
    </w:p>
    <w:p w:rsidR="00DC7F35" w:rsidRDefault="00DC7F35" w:rsidP="00DC7F35">
      <w:pPr>
        <w:pStyle w:val="affffffff0"/>
        <w:jc w:val="both"/>
        <w:rPr>
          <w:lang w:val="en-US"/>
        </w:rPr>
      </w:pPr>
    </w:p>
    <w:p w:rsidR="00F91020" w:rsidRPr="00DC7F35" w:rsidRDefault="00F91020" w:rsidP="00F91020">
      <w:pPr>
        <w:pStyle w:val="HTML9"/>
        <w:spacing w:line="360" w:lineRule="auto"/>
        <w:ind w:left="284" w:hanging="284"/>
        <w:rPr>
          <w:rFonts w:ascii="Times New Roman" w:hAnsi="Times New Roman" w:cs="Times New Roman"/>
          <w:sz w:val="28"/>
          <w:lang w:val="en-US"/>
        </w:rPr>
      </w:pPr>
    </w:p>
    <w:p w:rsidR="00F91020" w:rsidRDefault="00F91020" w:rsidP="00F91020">
      <w:pPr>
        <w:pStyle w:val="HTML9"/>
        <w:spacing w:line="360" w:lineRule="auto"/>
        <w:ind w:left="284" w:hanging="284"/>
        <w:rPr>
          <w:rFonts w:ascii="Times New Roman" w:hAnsi="Times New Roman" w:cs="Times New Roman"/>
          <w:sz w:val="28"/>
          <w:lang w:val="uk-UA"/>
        </w:rPr>
      </w:pPr>
    </w:p>
    <w:p w:rsidR="003E7ED6" w:rsidRPr="001605EF" w:rsidRDefault="003E7ED6" w:rsidP="003E7ED6">
      <w:pPr>
        <w:rPr>
          <w:lang w:val="uk-UA"/>
        </w:rPr>
      </w:pPr>
    </w:p>
    <w:p w:rsidR="00BE2ABE" w:rsidRPr="001605EF"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0E7" w:rsidRDefault="00E270E7">
      <w:r>
        <w:separator/>
      </w:r>
    </w:p>
  </w:endnote>
  <w:endnote w:type="continuationSeparator" w:id="0">
    <w:p w:rsidR="00E270E7" w:rsidRDefault="00E2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0E7" w:rsidRDefault="00E270E7">
      <w:r>
        <w:separator/>
      </w:r>
    </w:p>
  </w:footnote>
  <w:footnote w:type="continuationSeparator" w:id="0">
    <w:p w:rsidR="00E270E7" w:rsidRDefault="00E27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92C1D65"/>
    <w:multiLevelType w:val="multilevel"/>
    <w:tmpl w:val="5F5261F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440"/>
        </w:tabs>
        <w:ind w:left="10440" w:hanging="144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560"/>
        </w:tabs>
        <w:ind w:left="16560" w:hanging="2160"/>
      </w:pPr>
      <w:rPr>
        <w:rFonts w:hint="default"/>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6EA19CB"/>
    <w:multiLevelType w:val="multilevel"/>
    <w:tmpl w:val="69346F9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2100"/>
        </w:tabs>
        <w:ind w:left="2100" w:hanging="360"/>
      </w:pPr>
      <w:rPr>
        <w:rFonts w:hint="default"/>
      </w:rPr>
    </w:lvl>
    <w:lvl w:ilvl="2">
      <w:start w:val="1"/>
      <w:numFmt w:val="decimal"/>
      <w:lvlText w:val="%1.%2.%3"/>
      <w:lvlJc w:val="left"/>
      <w:pPr>
        <w:tabs>
          <w:tab w:val="num" w:pos="4200"/>
        </w:tabs>
        <w:ind w:left="4200" w:hanging="720"/>
      </w:pPr>
      <w:rPr>
        <w:rFonts w:hint="default"/>
      </w:rPr>
    </w:lvl>
    <w:lvl w:ilvl="3">
      <w:start w:val="1"/>
      <w:numFmt w:val="decimal"/>
      <w:lvlText w:val="%1.%2.%3.%4"/>
      <w:lvlJc w:val="left"/>
      <w:pPr>
        <w:tabs>
          <w:tab w:val="num" w:pos="6300"/>
        </w:tabs>
        <w:ind w:left="6300" w:hanging="1080"/>
      </w:pPr>
      <w:rPr>
        <w:rFonts w:hint="default"/>
      </w:rPr>
    </w:lvl>
    <w:lvl w:ilvl="4">
      <w:start w:val="1"/>
      <w:numFmt w:val="decimal"/>
      <w:lvlText w:val="%1.%2.%3.%4.%5"/>
      <w:lvlJc w:val="left"/>
      <w:pPr>
        <w:tabs>
          <w:tab w:val="num" w:pos="8040"/>
        </w:tabs>
        <w:ind w:left="8040" w:hanging="1080"/>
      </w:pPr>
      <w:rPr>
        <w:rFonts w:hint="default"/>
      </w:rPr>
    </w:lvl>
    <w:lvl w:ilvl="5">
      <w:start w:val="1"/>
      <w:numFmt w:val="decimal"/>
      <w:lvlText w:val="%1.%2.%3.%4.%5.%6"/>
      <w:lvlJc w:val="left"/>
      <w:pPr>
        <w:tabs>
          <w:tab w:val="num" w:pos="10140"/>
        </w:tabs>
        <w:ind w:left="10140" w:hanging="1440"/>
      </w:pPr>
      <w:rPr>
        <w:rFonts w:hint="default"/>
      </w:rPr>
    </w:lvl>
    <w:lvl w:ilvl="6">
      <w:start w:val="1"/>
      <w:numFmt w:val="decimal"/>
      <w:lvlText w:val="%1.%2.%3.%4.%5.%6.%7"/>
      <w:lvlJc w:val="left"/>
      <w:pPr>
        <w:tabs>
          <w:tab w:val="num" w:pos="11880"/>
        </w:tabs>
        <w:ind w:left="11880" w:hanging="1440"/>
      </w:pPr>
      <w:rPr>
        <w:rFonts w:hint="default"/>
      </w:rPr>
    </w:lvl>
    <w:lvl w:ilvl="7">
      <w:start w:val="1"/>
      <w:numFmt w:val="decimal"/>
      <w:lvlText w:val="%1.%2.%3.%4.%5.%6.%7.%8"/>
      <w:lvlJc w:val="left"/>
      <w:pPr>
        <w:tabs>
          <w:tab w:val="num" w:pos="13980"/>
        </w:tabs>
        <w:ind w:left="13980" w:hanging="1800"/>
      </w:pPr>
      <w:rPr>
        <w:rFonts w:hint="default"/>
      </w:rPr>
    </w:lvl>
    <w:lvl w:ilvl="8">
      <w:start w:val="1"/>
      <w:numFmt w:val="decimal"/>
      <w:lvlText w:val="%1.%2.%3.%4.%5.%6.%7.%8.%9"/>
      <w:lvlJc w:val="left"/>
      <w:pPr>
        <w:tabs>
          <w:tab w:val="num" w:pos="16080"/>
        </w:tabs>
        <w:ind w:left="16080" w:hanging="2160"/>
      </w:pPr>
      <w:rPr>
        <w:rFonts w:hint="default"/>
      </w:r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6"/>
  </w:num>
  <w:num w:numId="49">
    <w:abstractNumId w:val="3"/>
  </w:num>
  <w:num w:numId="50">
    <w:abstractNumId w:val="2"/>
  </w:num>
  <w:num w:numId="51">
    <w:abstractNumId w:val="1"/>
  </w:num>
  <w:num w:numId="52">
    <w:abstractNumId w:val="47"/>
  </w:num>
  <w:num w:numId="53">
    <w:abstractNumId w:val="58"/>
  </w:num>
  <w:num w:numId="54">
    <w:abstractNumId w:val="4"/>
  </w:num>
  <w:num w:numId="55">
    <w:abstractNumId w:val="55"/>
  </w:num>
  <w:num w:numId="56">
    <w:abstractNumId w:val="56"/>
  </w:num>
  <w:num w:numId="57">
    <w:abstractNumId w:val="57"/>
  </w:num>
  <w:num w:numId="58">
    <w:abstractNumId w:val="44"/>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24289"/>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0E7"/>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caption" w:uiPriority="99" w:qFormat="1"/>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caption" w:uiPriority="99" w:qFormat="1"/>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2615</TotalTime>
  <Pages>99</Pages>
  <Words>17996</Words>
  <Characters>102582</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120338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927</cp:revision>
  <cp:lastPrinted>2009-02-06T08:36:00Z</cp:lastPrinted>
  <dcterms:created xsi:type="dcterms:W3CDTF">2015-03-22T11:10:00Z</dcterms:created>
  <dcterms:modified xsi:type="dcterms:W3CDTF">2015-04-14T15:04:00Z</dcterms:modified>
</cp:coreProperties>
</file>