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A5818" w14:textId="77777777" w:rsidR="00E54F79" w:rsidRDefault="00E54F79" w:rsidP="00E54F79">
      <w:pPr>
        <w:rPr>
          <w:rFonts w:ascii="Verdana" w:hAnsi="Verdana"/>
          <w:color w:val="000000"/>
          <w:sz w:val="18"/>
          <w:szCs w:val="18"/>
          <w:shd w:val="clear" w:color="auto" w:fill="FFFFFF"/>
        </w:rPr>
      </w:pPr>
      <w:r>
        <w:rPr>
          <w:rFonts w:ascii="Verdana" w:hAnsi="Verdana"/>
          <w:color w:val="000000"/>
          <w:sz w:val="18"/>
          <w:szCs w:val="18"/>
          <w:shd w:val="clear" w:color="auto" w:fill="FFFFFF"/>
        </w:rPr>
        <w:t>Учетно-аналитическое обеспечение управления материально-производственными запасами</w:t>
      </w:r>
    </w:p>
    <w:p w14:paraId="54E3633F" w14:textId="77777777" w:rsidR="00E54F79" w:rsidRDefault="00E54F79" w:rsidP="00E54F79">
      <w:pPr>
        <w:rPr>
          <w:rFonts w:ascii="Verdana" w:hAnsi="Verdana"/>
          <w:color w:val="000000"/>
          <w:sz w:val="18"/>
          <w:szCs w:val="18"/>
          <w:shd w:val="clear" w:color="auto" w:fill="FFFFFF"/>
        </w:rPr>
      </w:pPr>
    </w:p>
    <w:p w14:paraId="32633E94" w14:textId="77777777" w:rsidR="00E54F79" w:rsidRDefault="00E54F79" w:rsidP="00E54F79">
      <w:pPr>
        <w:rPr>
          <w:rFonts w:ascii="Verdana" w:hAnsi="Verdana"/>
          <w:color w:val="000000"/>
          <w:sz w:val="18"/>
          <w:szCs w:val="18"/>
          <w:shd w:val="clear" w:color="auto" w:fill="FFFFFF"/>
        </w:rPr>
      </w:pPr>
    </w:p>
    <w:p w14:paraId="34F39498" w14:textId="77777777" w:rsidR="00E54F79" w:rsidRDefault="00E54F79" w:rsidP="00E54F79">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Кужим, Федор Александрович</w:t>
      </w:r>
      <w:r>
        <w:rPr>
          <w:rFonts w:ascii="Verdana" w:hAnsi="Verdana"/>
          <w:color w:val="000000"/>
          <w:sz w:val="18"/>
          <w:szCs w:val="18"/>
        </w:rPr>
        <w:br/>
      </w:r>
      <w:r>
        <w:rPr>
          <w:rFonts w:ascii="Verdana" w:hAnsi="Verdana"/>
          <w:b/>
          <w:bCs/>
          <w:color w:val="000000"/>
          <w:sz w:val="18"/>
          <w:szCs w:val="18"/>
        </w:rPr>
        <w:t>Год: </w:t>
      </w:r>
    </w:p>
    <w:p w14:paraId="7F985EC3" w14:textId="77777777" w:rsidR="00E54F79" w:rsidRDefault="00E54F79" w:rsidP="00E54F79">
      <w:pPr>
        <w:spacing w:line="270" w:lineRule="atLeast"/>
        <w:rPr>
          <w:rFonts w:ascii="Verdana" w:hAnsi="Verdana"/>
          <w:color w:val="000000"/>
          <w:sz w:val="18"/>
          <w:szCs w:val="18"/>
        </w:rPr>
      </w:pPr>
      <w:r>
        <w:rPr>
          <w:rFonts w:ascii="Verdana" w:hAnsi="Verdana"/>
          <w:color w:val="000000"/>
          <w:sz w:val="18"/>
          <w:szCs w:val="18"/>
        </w:rPr>
        <w:t>2005</w:t>
      </w:r>
    </w:p>
    <w:p w14:paraId="13784CFD" w14:textId="77777777" w:rsidR="00E54F79" w:rsidRDefault="00E54F79" w:rsidP="00E54F7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92E39FD" w14:textId="77777777" w:rsidR="00E54F79" w:rsidRDefault="00E54F79" w:rsidP="00E54F79">
      <w:pPr>
        <w:spacing w:line="270" w:lineRule="atLeast"/>
        <w:rPr>
          <w:rFonts w:ascii="Verdana" w:hAnsi="Verdana"/>
          <w:color w:val="000000"/>
          <w:sz w:val="18"/>
          <w:szCs w:val="18"/>
        </w:rPr>
      </w:pPr>
      <w:r>
        <w:rPr>
          <w:rFonts w:ascii="Verdana" w:hAnsi="Verdana"/>
          <w:color w:val="000000"/>
          <w:sz w:val="18"/>
          <w:szCs w:val="18"/>
        </w:rPr>
        <w:t>Кужим, Федор Александрович</w:t>
      </w:r>
    </w:p>
    <w:p w14:paraId="4D735B9A" w14:textId="77777777" w:rsidR="00E54F79" w:rsidRDefault="00E54F79" w:rsidP="00E54F7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D8E01BA" w14:textId="77777777" w:rsidR="00E54F79" w:rsidRDefault="00E54F79" w:rsidP="00E54F79">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BE53428" w14:textId="77777777" w:rsidR="00E54F79" w:rsidRDefault="00E54F79" w:rsidP="00E54F7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30EB87A" w14:textId="77777777" w:rsidR="00E54F79" w:rsidRDefault="00E54F79" w:rsidP="00E54F79">
      <w:pPr>
        <w:spacing w:line="270" w:lineRule="atLeast"/>
        <w:rPr>
          <w:rFonts w:ascii="Verdana" w:hAnsi="Verdana"/>
          <w:color w:val="000000"/>
          <w:sz w:val="18"/>
          <w:szCs w:val="18"/>
        </w:rPr>
      </w:pPr>
      <w:r>
        <w:rPr>
          <w:rFonts w:ascii="Verdana" w:hAnsi="Verdana"/>
          <w:color w:val="000000"/>
          <w:sz w:val="18"/>
          <w:szCs w:val="18"/>
        </w:rPr>
        <w:t>Саратов</w:t>
      </w:r>
    </w:p>
    <w:p w14:paraId="36C7E0E9" w14:textId="77777777" w:rsidR="00E54F79" w:rsidRDefault="00E54F79" w:rsidP="00E54F7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2D0C1427" w14:textId="77777777" w:rsidR="00E54F79" w:rsidRDefault="00E54F79" w:rsidP="00E54F79">
      <w:pPr>
        <w:spacing w:line="270" w:lineRule="atLeast"/>
        <w:rPr>
          <w:rFonts w:ascii="Verdana" w:hAnsi="Verdana"/>
          <w:color w:val="000000"/>
          <w:sz w:val="18"/>
          <w:szCs w:val="18"/>
        </w:rPr>
      </w:pPr>
      <w:r>
        <w:rPr>
          <w:rFonts w:ascii="Verdana" w:hAnsi="Verdana"/>
          <w:color w:val="000000"/>
          <w:sz w:val="18"/>
          <w:szCs w:val="18"/>
        </w:rPr>
        <w:t>08.00.12</w:t>
      </w:r>
    </w:p>
    <w:p w14:paraId="436DD6E9" w14:textId="77777777" w:rsidR="00E54F79" w:rsidRDefault="00E54F79" w:rsidP="00E54F7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7DA9211" w14:textId="77777777" w:rsidR="00E54F79" w:rsidRDefault="00E54F79" w:rsidP="00E54F79">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72285D2" w14:textId="77777777" w:rsidR="00E54F79" w:rsidRDefault="00E54F79" w:rsidP="00E54F7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274957F" w14:textId="77777777" w:rsidR="00E54F79" w:rsidRDefault="00E54F79" w:rsidP="00E54F79">
      <w:pPr>
        <w:spacing w:line="270" w:lineRule="atLeast"/>
        <w:rPr>
          <w:rFonts w:ascii="Verdana" w:hAnsi="Verdana"/>
          <w:color w:val="000000"/>
          <w:sz w:val="18"/>
          <w:szCs w:val="18"/>
        </w:rPr>
      </w:pPr>
      <w:r>
        <w:rPr>
          <w:rFonts w:ascii="Verdana" w:hAnsi="Verdana"/>
          <w:color w:val="000000"/>
          <w:sz w:val="18"/>
          <w:szCs w:val="18"/>
        </w:rPr>
        <w:t>202</w:t>
      </w:r>
    </w:p>
    <w:p w14:paraId="1D97D233" w14:textId="77777777" w:rsidR="00E54F79" w:rsidRDefault="00E54F79" w:rsidP="00E54F7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Кужим, Федор Александрович</w:t>
      </w:r>
    </w:p>
    <w:p w14:paraId="6467B6AE"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79D82E57"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Роль учетно-аналитического обеспечения</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материально-производственными запасами.</w:t>
      </w:r>
    </w:p>
    <w:p w14:paraId="7576A67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Значение учетно-аналитического обеспечения управления</w:t>
      </w:r>
      <w:r>
        <w:rPr>
          <w:rStyle w:val="WW8Num2z0"/>
          <w:rFonts w:ascii="Verdana" w:hAnsi="Verdana"/>
          <w:color w:val="000000"/>
          <w:sz w:val="18"/>
          <w:szCs w:val="18"/>
        </w:rPr>
        <w:t> </w:t>
      </w:r>
      <w:r>
        <w:rPr>
          <w:rStyle w:val="WW8Num3z0"/>
          <w:rFonts w:ascii="Verdana" w:hAnsi="Verdana"/>
          <w:color w:val="4682B4"/>
          <w:sz w:val="18"/>
          <w:szCs w:val="18"/>
        </w:rPr>
        <w:t>материально-производственными</w:t>
      </w:r>
      <w:r>
        <w:rPr>
          <w:rStyle w:val="WW8Num2z0"/>
          <w:rFonts w:ascii="Verdana" w:hAnsi="Verdana"/>
          <w:color w:val="000000"/>
          <w:sz w:val="18"/>
          <w:szCs w:val="18"/>
        </w:rPr>
        <w:t> </w:t>
      </w:r>
      <w:r>
        <w:rPr>
          <w:rFonts w:ascii="Verdana" w:hAnsi="Verdana"/>
          <w:color w:val="000000"/>
          <w:sz w:val="18"/>
          <w:szCs w:val="18"/>
        </w:rPr>
        <w:t>запасами.</w:t>
      </w:r>
    </w:p>
    <w:p w14:paraId="63DDA5A8"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Учетно-аналитическое</w:t>
      </w:r>
      <w:r>
        <w:rPr>
          <w:rStyle w:val="WW8Num2z0"/>
          <w:rFonts w:ascii="Verdana" w:hAnsi="Verdana"/>
          <w:color w:val="000000"/>
          <w:sz w:val="18"/>
          <w:szCs w:val="18"/>
        </w:rPr>
        <w:t> </w:t>
      </w:r>
      <w:r>
        <w:rPr>
          <w:rFonts w:ascii="Verdana" w:hAnsi="Verdana"/>
          <w:color w:val="000000"/>
          <w:sz w:val="18"/>
          <w:szCs w:val="18"/>
        </w:rPr>
        <w:t>обеспечение управления материально-производственными запасами в свете современных концепций управления</w:t>
      </w:r>
    </w:p>
    <w:p w14:paraId="49290A4D"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w:t>
      </w:r>
    </w:p>
    <w:p w14:paraId="467D17DF"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обеспечение управления материально-производственными запасами.</w:t>
      </w:r>
    </w:p>
    <w:p w14:paraId="48098F11"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Российская система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материально-производственных запасов в свете</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национальной системы учета в</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w:t>
      </w:r>
    </w:p>
    <w:p w14:paraId="31C25CD6"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Методологические принципы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материально-производственных запасов.</w:t>
      </w:r>
    </w:p>
    <w:p w14:paraId="08705988"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себестоимости готовой продукции в свете современных систем управления.</w:t>
      </w:r>
    </w:p>
    <w:p w14:paraId="59277D7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Аналитическое</w:t>
      </w:r>
      <w:r>
        <w:rPr>
          <w:rStyle w:val="WW8Num2z0"/>
          <w:rFonts w:ascii="Verdana" w:hAnsi="Verdana"/>
          <w:color w:val="000000"/>
          <w:sz w:val="18"/>
          <w:szCs w:val="18"/>
        </w:rPr>
        <w:t> </w:t>
      </w:r>
      <w:r>
        <w:rPr>
          <w:rStyle w:val="WW8Num3z0"/>
          <w:rFonts w:ascii="Verdana" w:hAnsi="Verdana"/>
          <w:color w:val="4682B4"/>
          <w:sz w:val="18"/>
          <w:szCs w:val="18"/>
        </w:rPr>
        <w:t>обеспечение</w:t>
      </w:r>
      <w:r>
        <w:rPr>
          <w:rStyle w:val="WW8Num2z0"/>
          <w:rFonts w:ascii="Verdana" w:hAnsi="Verdana"/>
          <w:color w:val="000000"/>
          <w:sz w:val="18"/>
          <w:szCs w:val="18"/>
        </w:rPr>
        <w:t> </w:t>
      </w:r>
      <w:r>
        <w:rPr>
          <w:rFonts w:ascii="Verdana" w:hAnsi="Verdana"/>
          <w:color w:val="000000"/>
          <w:sz w:val="18"/>
          <w:szCs w:val="18"/>
        </w:rPr>
        <w:t>управления материально-производственными запасами.</w:t>
      </w:r>
    </w:p>
    <w:p w14:paraId="5B041305"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Аналитическое обоснование оптимальных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w:t>
      </w:r>
    </w:p>
    <w:p w14:paraId="465A7EC8"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Аналитическое обоснование внедрения и оценки эффективности функционирования на предприятии современных систем управления</w:t>
      </w:r>
    </w:p>
    <w:p w14:paraId="18BEA1F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Аналитическое обоснование системы</w:t>
      </w:r>
      <w:r>
        <w:rPr>
          <w:rStyle w:val="WW8Num2z0"/>
          <w:rFonts w:ascii="Verdana" w:hAnsi="Verdana"/>
          <w:color w:val="000000"/>
          <w:sz w:val="18"/>
          <w:szCs w:val="18"/>
        </w:rPr>
        <w:t> </w:t>
      </w:r>
      <w:r>
        <w:rPr>
          <w:rStyle w:val="WW8Num3z0"/>
          <w:rFonts w:ascii="Verdana" w:hAnsi="Verdana"/>
          <w:color w:val="4682B4"/>
          <w:sz w:val="18"/>
          <w:szCs w:val="18"/>
        </w:rPr>
        <w:t>нормирования</w:t>
      </w:r>
      <w:r>
        <w:rPr>
          <w:rStyle w:val="WW8Num2z0"/>
          <w:rFonts w:ascii="Verdana" w:hAnsi="Verdana"/>
          <w:color w:val="000000"/>
          <w:sz w:val="18"/>
          <w:szCs w:val="18"/>
        </w:rPr>
        <w:t> </w:t>
      </w:r>
      <w:r>
        <w:rPr>
          <w:rFonts w:ascii="Verdana" w:hAnsi="Verdana"/>
          <w:color w:val="000000"/>
          <w:sz w:val="18"/>
          <w:szCs w:val="18"/>
        </w:rPr>
        <w:t>и аналитическое сопровождения системы контроля за</w:t>
      </w:r>
      <w:r>
        <w:rPr>
          <w:rStyle w:val="WW8Num2z0"/>
          <w:rFonts w:ascii="Verdana" w:hAnsi="Verdana"/>
          <w:color w:val="000000"/>
          <w:sz w:val="18"/>
          <w:szCs w:val="18"/>
        </w:rPr>
        <w:t> </w:t>
      </w:r>
      <w:r>
        <w:rPr>
          <w:rStyle w:val="WW8Num3z0"/>
          <w:rFonts w:ascii="Verdana" w:hAnsi="Verdana"/>
          <w:color w:val="4682B4"/>
          <w:sz w:val="18"/>
          <w:szCs w:val="18"/>
        </w:rPr>
        <w:t>запасами</w:t>
      </w:r>
      <w:r>
        <w:rPr>
          <w:rFonts w:ascii="Verdana" w:hAnsi="Verdana"/>
          <w:color w:val="000000"/>
          <w:sz w:val="18"/>
          <w:szCs w:val="18"/>
        </w:rPr>
        <w:t>.</w:t>
      </w:r>
    </w:p>
    <w:p w14:paraId="64574183" w14:textId="77777777" w:rsidR="00E54F79" w:rsidRDefault="00E54F79" w:rsidP="00E54F79">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"Учетно-аналитическое обеспечение управления материально-производственными запасами"</w:t>
      </w:r>
    </w:p>
    <w:p w14:paraId="027929D1"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Повышение уровня</w:t>
      </w:r>
      <w:r>
        <w:rPr>
          <w:rStyle w:val="WW8Num2z0"/>
          <w:rFonts w:ascii="Verdana" w:hAnsi="Verdana"/>
          <w:color w:val="000000"/>
          <w:sz w:val="18"/>
          <w:szCs w:val="18"/>
        </w:rPr>
        <w:t> </w:t>
      </w:r>
      <w:r>
        <w:rPr>
          <w:rStyle w:val="WW8Num3z0"/>
          <w:rFonts w:ascii="Verdana" w:hAnsi="Verdana"/>
          <w:color w:val="4682B4"/>
          <w:sz w:val="18"/>
          <w:szCs w:val="18"/>
        </w:rPr>
        <w:t>доходности</w:t>
      </w:r>
      <w:r>
        <w:rPr>
          <w:rStyle w:val="WW8Num2z0"/>
          <w:rFonts w:ascii="Verdana" w:hAnsi="Verdana"/>
          <w:color w:val="000000"/>
          <w:sz w:val="18"/>
          <w:szCs w:val="18"/>
        </w:rPr>
        <w:t> </w:t>
      </w:r>
      <w:r>
        <w:rPr>
          <w:rFonts w:ascii="Verdana" w:hAnsi="Verdana"/>
          <w:color w:val="000000"/>
          <w:sz w:val="18"/>
          <w:szCs w:val="18"/>
        </w:rPr>
        <w:t>и обеспечение получения устойчивого дохода является основными целями любого</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Без эффективного управления предприятием этих целей невозможно достигнуть. Однако функционирование системы управления невозможно без точной, оперативной и релевантной информации, а также ее надлежащей аналитической обработки. Система учетно-аналитического обеспечения управления играет одну из ключевых ролей в функционировании системы управления, подобно центральной нервной системе живого организма, обеспечивая взаимодействие разных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реагируя на внешние и внутренние изменения. Необходимо отметить, что система учетно-аналитического обеспечения является не только обеспечивающим звеном системы управления, но и органически входит в саму систему управления, так как учет и анализ обладают характерными функциональными признаками, с помощью которых их можно включить в общий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управления предприятием.</w:t>
      </w:r>
    </w:p>
    <w:p w14:paraId="7D45E7A0"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Учетно-аналитическое обеспечение управления материально-производственными</w:t>
      </w:r>
      <w:r>
        <w:rPr>
          <w:rStyle w:val="WW8Num2z0"/>
          <w:rFonts w:ascii="Verdana" w:hAnsi="Verdana"/>
          <w:color w:val="000000"/>
          <w:sz w:val="18"/>
          <w:szCs w:val="18"/>
        </w:rPr>
        <w:t> </w:t>
      </w:r>
      <w:r>
        <w:rPr>
          <w:rStyle w:val="WW8Num3z0"/>
          <w:rFonts w:ascii="Verdana" w:hAnsi="Verdana"/>
          <w:color w:val="4682B4"/>
          <w:sz w:val="18"/>
          <w:szCs w:val="18"/>
        </w:rPr>
        <w:t>запасами</w:t>
      </w:r>
      <w:r>
        <w:rPr>
          <w:rStyle w:val="WW8Num2z0"/>
          <w:rFonts w:ascii="Verdana" w:hAnsi="Verdana"/>
          <w:color w:val="000000"/>
          <w:sz w:val="18"/>
          <w:szCs w:val="18"/>
        </w:rPr>
        <w:t> </w:t>
      </w:r>
      <w:r>
        <w:rPr>
          <w:rFonts w:ascii="Verdana" w:hAnsi="Verdana"/>
          <w:color w:val="000000"/>
          <w:sz w:val="18"/>
          <w:szCs w:val="18"/>
        </w:rPr>
        <w:t>входит в общую систему учетно-аналитического обеспечения управления</w:t>
      </w:r>
      <w:r>
        <w:rPr>
          <w:rStyle w:val="WW8Num2z0"/>
          <w:rFonts w:ascii="Verdana" w:hAnsi="Verdana"/>
          <w:color w:val="000000"/>
          <w:sz w:val="18"/>
          <w:szCs w:val="18"/>
        </w:rPr>
        <w:t> </w:t>
      </w:r>
      <w:r>
        <w:rPr>
          <w:rStyle w:val="WW8Num3z0"/>
          <w:rFonts w:ascii="Verdana" w:hAnsi="Verdana"/>
          <w:color w:val="4682B4"/>
          <w:sz w:val="18"/>
          <w:szCs w:val="18"/>
        </w:rPr>
        <w:t>хозяйствующим</w:t>
      </w:r>
      <w:r>
        <w:rPr>
          <w:rStyle w:val="WW8Num2z0"/>
          <w:rFonts w:ascii="Verdana" w:hAnsi="Verdana"/>
          <w:color w:val="000000"/>
          <w:sz w:val="18"/>
          <w:szCs w:val="18"/>
        </w:rPr>
        <w:t> </w:t>
      </w:r>
      <w:r>
        <w:rPr>
          <w:rFonts w:ascii="Verdana" w:hAnsi="Verdana"/>
          <w:color w:val="000000"/>
          <w:sz w:val="18"/>
          <w:szCs w:val="18"/>
        </w:rPr>
        <w:t>субъектом и занимает в этой общей системе одну из самых значительных позиций. Значение этой подсистемы объясняется значением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в хозяйственной деятельности предприятия. Во-первых, материально-производственные</w:t>
      </w:r>
      <w:r>
        <w:rPr>
          <w:rStyle w:val="WW8Num2z0"/>
          <w:rFonts w:ascii="Verdana" w:hAnsi="Verdana"/>
          <w:color w:val="000000"/>
          <w:sz w:val="18"/>
          <w:szCs w:val="18"/>
        </w:rPr>
        <w:t> </w:t>
      </w:r>
      <w:r>
        <w:rPr>
          <w:rStyle w:val="WW8Num3z0"/>
          <w:rFonts w:ascii="Verdana" w:hAnsi="Verdana"/>
          <w:color w:val="4682B4"/>
          <w:sz w:val="18"/>
          <w:szCs w:val="18"/>
        </w:rPr>
        <w:t>запасы</w:t>
      </w:r>
      <w:r>
        <w:rPr>
          <w:rStyle w:val="WW8Num2z0"/>
          <w:rFonts w:ascii="Verdana" w:hAnsi="Verdana"/>
          <w:color w:val="000000"/>
          <w:sz w:val="18"/>
          <w:szCs w:val="18"/>
        </w:rPr>
        <w:t> </w:t>
      </w:r>
      <w:r>
        <w:rPr>
          <w:rFonts w:ascii="Verdana" w:hAnsi="Verdana"/>
          <w:color w:val="000000"/>
          <w:sz w:val="18"/>
          <w:szCs w:val="18"/>
        </w:rPr>
        <w:t>это наименее ликвидные оборотные</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но в оборотных средствах практически каждого хозяйствующего субъекта занимают наиболее значительную долю. Во-вторых,</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материально-производственные запасы значительны, и при необоснованно высоких уровнях этих запасов происходит иммобилизация финансовых средств. Большие запасы влекут также увеличение уровня расходов, связанных с хранением и контролем за ними, однако их отсутствие или</w:t>
      </w:r>
      <w:r>
        <w:rPr>
          <w:rStyle w:val="WW8Num2z0"/>
          <w:rFonts w:ascii="Verdana" w:hAnsi="Verdana"/>
          <w:color w:val="000000"/>
          <w:sz w:val="18"/>
          <w:szCs w:val="18"/>
        </w:rPr>
        <w:t> </w:t>
      </w:r>
      <w:r>
        <w:rPr>
          <w:rStyle w:val="WW8Num3z0"/>
          <w:rFonts w:ascii="Verdana" w:hAnsi="Verdana"/>
          <w:color w:val="4682B4"/>
          <w:sz w:val="18"/>
          <w:szCs w:val="18"/>
        </w:rPr>
        <w:t>нехватка</w:t>
      </w:r>
      <w:r>
        <w:rPr>
          <w:rStyle w:val="WW8Num2z0"/>
          <w:rFonts w:ascii="Verdana" w:hAnsi="Verdana"/>
          <w:color w:val="000000"/>
          <w:sz w:val="18"/>
          <w:szCs w:val="18"/>
        </w:rPr>
        <w:t> </w:t>
      </w:r>
      <w:r>
        <w:rPr>
          <w:rFonts w:ascii="Verdana" w:hAnsi="Verdana"/>
          <w:color w:val="000000"/>
          <w:sz w:val="18"/>
          <w:szCs w:val="18"/>
        </w:rPr>
        <w:t>приводит к невозможности выполнить</w:t>
      </w:r>
      <w:r>
        <w:rPr>
          <w:rStyle w:val="WW8Num2z0"/>
          <w:rFonts w:ascii="Verdana" w:hAnsi="Verdana"/>
          <w:color w:val="000000"/>
          <w:sz w:val="18"/>
          <w:szCs w:val="18"/>
        </w:rPr>
        <w:t> </w:t>
      </w:r>
      <w:r>
        <w:rPr>
          <w:rStyle w:val="WW8Num3z0"/>
          <w:rFonts w:ascii="Verdana" w:hAnsi="Verdana"/>
          <w:color w:val="4682B4"/>
          <w:sz w:val="18"/>
          <w:szCs w:val="18"/>
        </w:rPr>
        <w:t>заказ</w:t>
      </w:r>
      <w:r>
        <w:rPr>
          <w:rFonts w:ascii="Verdana" w:hAnsi="Verdana"/>
          <w:color w:val="000000"/>
          <w:sz w:val="18"/>
          <w:szCs w:val="18"/>
        </w:rPr>
        <w:t>, потерю прибыли и клиентов.</w:t>
      </w:r>
    </w:p>
    <w:p w14:paraId="7DD3E7E0"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Обострение</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борьбы в условиях рыночной экономики при равных технологических возможностях остро ставит вопрос о поисках</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повышения конкурентоспособности за счет совершенствования механизма управления внутри каждого хозяйствующего субъекта. Многие российские предприятия стремятся совершенствовать систему управления запасами, как одну из важнейших субъектов управления, сталкиваясь при этом с проблемой неадекватности системы учетно-аналитического обеспечения управления материально-производственными запасами.</w:t>
      </w:r>
    </w:p>
    <w:p w14:paraId="45736BCB"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Низкая</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Fonts w:ascii="Verdana" w:hAnsi="Verdana"/>
          <w:color w:val="000000"/>
          <w:sz w:val="18"/>
          <w:szCs w:val="18"/>
        </w:rPr>
        <w:t>, непрозрачность и ненадлежащая структуризация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данных, полученных на основе традиционных методик, а также отсутствие комплексного механизма аналитического обеспечения обработки учетных данных делают процесс совершенствования системы управления материально-производственными запасами практически неосуществимым.</w:t>
      </w:r>
    </w:p>
    <w:p w14:paraId="77FB287A"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Применение современных концепций управления предприятием и производством предъявляют новые требования к системе учетно-аналитического обеспечения управления запасами, принуждая учитывать и подвергать анализу многочисленные процессы, влияющие на размер и структуру запасов, посредством внедрения современных учетных и аналитических методик применительно к практике российских предприятий. Существование и необходимость решения этих и других смежных проблем повышают актуальность исследования.</w:t>
      </w:r>
    </w:p>
    <w:p w14:paraId="794CD970"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Проблемы учетно-аналитического обеспечения управления запасами в той или иной степени рассмотрены в работах таких известных ученых-экономистов, как: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М.В. Мельник, В.И. Петровой, Э.И.</w:t>
      </w:r>
      <w:r>
        <w:rPr>
          <w:rStyle w:val="WW8Num2z0"/>
          <w:rFonts w:ascii="Verdana" w:hAnsi="Verdana"/>
          <w:color w:val="000000"/>
          <w:sz w:val="18"/>
          <w:szCs w:val="18"/>
        </w:rPr>
        <w:t> </w:t>
      </w:r>
      <w:r>
        <w:rPr>
          <w:rStyle w:val="WW8Num3z0"/>
          <w:rFonts w:ascii="Verdana" w:hAnsi="Verdana"/>
          <w:color w:val="4682B4"/>
          <w:sz w:val="18"/>
          <w:szCs w:val="18"/>
        </w:rPr>
        <w:t>Крылова</w:t>
      </w:r>
      <w:r>
        <w:rPr>
          <w:rFonts w:ascii="Verdana" w:hAnsi="Verdana"/>
          <w:color w:val="000000"/>
          <w:sz w:val="18"/>
          <w:szCs w:val="18"/>
        </w:rPr>
        <w:t>, С.А. Бороненковой, И.А. Бланка, Н.Я.</w:t>
      </w:r>
      <w:r>
        <w:rPr>
          <w:rStyle w:val="WW8Num2z0"/>
          <w:rFonts w:ascii="Verdana" w:hAnsi="Verdana"/>
          <w:color w:val="000000"/>
          <w:sz w:val="18"/>
          <w:szCs w:val="18"/>
        </w:rPr>
        <w:t> </w:t>
      </w:r>
      <w:r>
        <w:rPr>
          <w:rStyle w:val="WW8Num3z0"/>
          <w:rFonts w:ascii="Verdana" w:hAnsi="Verdana"/>
          <w:color w:val="4682B4"/>
          <w:sz w:val="18"/>
          <w:szCs w:val="18"/>
        </w:rPr>
        <w:t>Демьяненко</w:t>
      </w:r>
      <w:r>
        <w:rPr>
          <w:rFonts w:ascii="Verdana" w:hAnsi="Verdana"/>
          <w:color w:val="000000"/>
          <w:sz w:val="18"/>
          <w:szCs w:val="18"/>
        </w:rPr>
        <w:t>, М.Я. Штеймана, А.В. Казаковой, A.M.</w:t>
      </w:r>
      <w:r>
        <w:rPr>
          <w:rStyle w:val="WW8Num2z0"/>
          <w:rFonts w:ascii="Verdana" w:hAnsi="Verdana"/>
          <w:color w:val="000000"/>
          <w:sz w:val="18"/>
          <w:szCs w:val="18"/>
        </w:rPr>
        <w:t> </w:t>
      </w:r>
      <w:r>
        <w:rPr>
          <w:rStyle w:val="WW8Num3z0"/>
          <w:rFonts w:ascii="Verdana" w:hAnsi="Verdana"/>
          <w:color w:val="4682B4"/>
          <w:sz w:val="18"/>
          <w:szCs w:val="18"/>
        </w:rPr>
        <w:t>Либермана</w:t>
      </w:r>
      <w:r>
        <w:rPr>
          <w:rFonts w:ascii="Verdana" w:hAnsi="Verdana"/>
          <w:color w:val="000000"/>
          <w:sz w:val="18"/>
          <w:szCs w:val="18"/>
        </w:rPr>
        <w:t>, Р.А. Мамедова, А.П. Чечеты, Т.Е.</w:t>
      </w:r>
      <w:r>
        <w:rPr>
          <w:rStyle w:val="WW8Num2z0"/>
          <w:rFonts w:ascii="Verdana" w:hAnsi="Verdana"/>
          <w:color w:val="000000"/>
          <w:sz w:val="18"/>
          <w:szCs w:val="18"/>
        </w:rPr>
        <w:t> </w:t>
      </w:r>
      <w:r>
        <w:rPr>
          <w:rStyle w:val="WW8Num3z0"/>
          <w:rFonts w:ascii="Verdana" w:hAnsi="Verdana"/>
          <w:color w:val="4682B4"/>
          <w:sz w:val="18"/>
          <w:szCs w:val="18"/>
        </w:rPr>
        <w:t>Поляка</w:t>
      </w:r>
      <w:r>
        <w:rPr>
          <w:rStyle w:val="WW8Num2z0"/>
          <w:rFonts w:ascii="Verdana" w:hAnsi="Verdana"/>
          <w:color w:val="000000"/>
          <w:sz w:val="18"/>
          <w:szCs w:val="18"/>
        </w:rPr>
        <w:t> </w:t>
      </w:r>
      <w:r>
        <w:rPr>
          <w:rFonts w:ascii="Verdana" w:hAnsi="Verdana"/>
          <w:color w:val="000000"/>
          <w:sz w:val="18"/>
          <w:szCs w:val="18"/>
        </w:rPr>
        <w:t>и др. Вместе с тем, ряд теоретических и прикладных аспектов изучаемой проблемы не получили полного отражения и требуют дальнейших исследований. Так необходимо исследование и дальнейшее развитие следующих вопросов: структурирование системы управления запасами и роль учета и анализа в этой системе;</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материально-производственных запасов в свете</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российской учетной системы в международную</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систему, построенную на основе международных стандартов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методологические аспекты управленческого учета запасов;</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 xml:space="preserve">себестоимости в свете современных концепций </w:t>
      </w:r>
      <w:r>
        <w:rPr>
          <w:rFonts w:ascii="Verdana" w:hAnsi="Verdana"/>
          <w:color w:val="000000"/>
          <w:sz w:val="18"/>
          <w:szCs w:val="18"/>
        </w:rPr>
        <w:lastRenderedPageBreak/>
        <w:t>управления; комплексные методики аналитического обеспечения управления запасами.</w:t>
      </w:r>
    </w:p>
    <w:p w14:paraId="143E871D"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и недостаточная разработанность проблем учетно-аналитического обеспечения управления материально-производственными запасами обусловили выбор темы исследования, ее цель и задачи.</w:t>
      </w:r>
    </w:p>
    <w:p w14:paraId="3DD22CE4"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исследования является обоснование и разработка системы учетно-аналитического обеспечения управления материально-производственными запасами, которая обеспечила бы систему управления предприятием точной, оперативной, объективной и необходимой информацией, позволила бы эффективно управлять запасами и принимать высококачественные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w:t>
      </w:r>
    </w:p>
    <w:p w14:paraId="4310FA00"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поставленной целью в работе определены следующие основные задачи исследования:</w:t>
      </w:r>
    </w:p>
    <w:p w14:paraId="7D539D4D"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сущность, значимость и задачи учетно-аналитического обеспечения в управлении запасами, выявить применимые требования к системе учетно-аналитического обеспечения управления запасами в свете современных прогрессивных систем управления запасами;</w:t>
      </w:r>
    </w:p>
    <w:p w14:paraId="0BC681DF"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рассмотреть национальную систему финансового учета материально-производственных запасов в свете интеграции российской системы финансового учета в</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внести предложения, направленные на достижение максимальной степени соответствия учета запасов в России требованиям МСФО;</w:t>
      </w:r>
    </w:p>
    <w:p w14:paraId="5970F4E4"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целях создания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материально-производственных запасов, разработать и предложить методологическую концепцию</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в части управленческого учета запасов;</w:t>
      </w:r>
    </w:p>
    <w:p w14:paraId="5D6FC776"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провести анализ основных методов</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готовой продукции применительно к целям управления запасами; предложить наиболее предпочтительные методы калькулирования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готовой продукции в соответствии с требованиями прогрессивных систем управления;</w:t>
      </w:r>
    </w:p>
    <w:p w14:paraId="2443E4A4"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руководствуясь основными подходами к аналитическому обоснованию оптимального уровня</w:t>
      </w:r>
      <w:r>
        <w:rPr>
          <w:rStyle w:val="WW8Num2z0"/>
          <w:rFonts w:ascii="Verdana" w:hAnsi="Verdana"/>
          <w:color w:val="000000"/>
          <w:sz w:val="18"/>
          <w:szCs w:val="18"/>
        </w:rPr>
        <w:t> </w:t>
      </w:r>
      <w:r>
        <w:rPr>
          <w:rStyle w:val="WW8Num3z0"/>
          <w:rFonts w:ascii="Verdana" w:hAnsi="Verdana"/>
          <w:color w:val="4682B4"/>
          <w:sz w:val="18"/>
          <w:szCs w:val="18"/>
        </w:rPr>
        <w:t>запаса</w:t>
      </w:r>
      <w:r>
        <w:rPr>
          <w:rFonts w:ascii="Verdana" w:hAnsi="Verdana"/>
          <w:color w:val="000000"/>
          <w:sz w:val="18"/>
          <w:szCs w:val="18"/>
        </w:rPr>
        <w:t>, обосновать и разработать методику аналитического обоснования оптимального уровня запаса, отвечающую современным концепциям управления;</w:t>
      </w:r>
    </w:p>
    <w:p w14:paraId="5BA73B32"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и разработать методику аналитического обоснования внедрения и оценки эффективности функционирования на предприятии прогрессивных систем управления запасами;</w:t>
      </w:r>
    </w:p>
    <w:p w14:paraId="3996E247"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руководствуясь основными подходами к аналитическому обеспечению систем</w:t>
      </w:r>
      <w:r>
        <w:rPr>
          <w:rStyle w:val="WW8Num2z0"/>
          <w:rFonts w:ascii="Verdana" w:hAnsi="Verdana"/>
          <w:color w:val="000000"/>
          <w:sz w:val="18"/>
          <w:szCs w:val="18"/>
        </w:rPr>
        <w:t> </w:t>
      </w:r>
      <w:r>
        <w:rPr>
          <w:rStyle w:val="WW8Num3z0"/>
          <w:rFonts w:ascii="Verdana" w:hAnsi="Verdana"/>
          <w:color w:val="4682B4"/>
          <w:sz w:val="18"/>
          <w:szCs w:val="18"/>
        </w:rPr>
        <w:t>нормирования</w:t>
      </w:r>
      <w:r>
        <w:rPr>
          <w:rStyle w:val="WW8Num2z0"/>
          <w:rFonts w:ascii="Verdana" w:hAnsi="Verdana"/>
          <w:color w:val="000000"/>
          <w:sz w:val="18"/>
          <w:szCs w:val="18"/>
        </w:rPr>
        <w:t> </w:t>
      </w:r>
      <w:r>
        <w:rPr>
          <w:rFonts w:ascii="Verdana" w:hAnsi="Verdana"/>
          <w:color w:val="000000"/>
          <w:sz w:val="18"/>
          <w:szCs w:val="18"/>
        </w:rPr>
        <w:t>и контроля материально-производственных запасов, обосновать и разработать методику аналитического обеспечения систем нормирования и контроля запасов на предприятии.</w:t>
      </w:r>
    </w:p>
    <w:p w14:paraId="6C7393F5"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явилась система зачетно-аналитического обеспечения управления материально-производственными запасами в условиях рыночной экономики.</w:t>
      </w:r>
    </w:p>
    <w:p w14:paraId="290019DD"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избраны предприятия</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Саратовской области, на материалах которых изучалась действующая практика учета, анализа и контроля материально-производственных запасов, выявлялись общие закономерности управления запасами.</w:t>
      </w:r>
    </w:p>
    <w:p w14:paraId="03ECF081"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послужили произведения классиков экономической науки, труды отечественных и зарубежных ученных по проблемам учетно-аналитического обеспечения управления материально-производственными запасами. В работе для достижения сущности рассматриваемой проблемы использовались различные методы научных исследований: абстрактно-логический, монографический, сравнительный, структурный анализ и синтез, элементы метода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33D347B3"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раскрытии темы автор опирался на нормативно-правовые документы Российской Федерации, международные и отечественные стандарты учета,</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инструктивно-методические материалы по планированию и учету в промышленности, методические материалы по автоматизации обработки информации, рекомендации научных конференций по рассматриваемым вопросам, планы производственно-финансовой деятельности,</w:t>
      </w:r>
      <w:r>
        <w:rPr>
          <w:rStyle w:val="WW8Num2z0"/>
          <w:rFonts w:ascii="Verdana" w:hAnsi="Verdana"/>
          <w:color w:val="000000"/>
          <w:sz w:val="18"/>
          <w:szCs w:val="18"/>
        </w:rPr>
        <w:t> </w:t>
      </w:r>
      <w:r>
        <w:rPr>
          <w:rStyle w:val="WW8Num3z0"/>
          <w:rFonts w:ascii="Verdana" w:hAnsi="Verdana"/>
          <w:color w:val="4682B4"/>
          <w:sz w:val="18"/>
          <w:szCs w:val="18"/>
        </w:rPr>
        <w:t>годовые</w:t>
      </w:r>
      <w:r>
        <w:rPr>
          <w:rStyle w:val="WW8Num2z0"/>
          <w:rFonts w:ascii="Verdana" w:hAnsi="Verdana"/>
          <w:color w:val="000000"/>
          <w:sz w:val="18"/>
          <w:szCs w:val="18"/>
        </w:rPr>
        <w:t> </w:t>
      </w:r>
      <w:r>
        <w:rPr>
          <w:rFonts w:ascii="Verdana" w:hAnsi="Verdana"/>
          <w:color w:val="000000"/>
          <w:sz w:val="18"/>
          <w:szCs w:val="18"/>
        </w:rPr>
        <w:t xml:space="preserve">отчеты, бухгалтерские </w:t>
      </w:r>
      <w:r>
        <w:rPr>
          <w:rFonts w:ascii="Verdana" w:hAnsi="Verdana"/>
          <w:color w:val="000000"/>
          <w:sz w:val="18"/>
          <w:szCs w:val="18"/>
        </w:rPr>
        <w:lastRenderedPageBreak/>
        <w:t>регистры и первичные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документы исследуемых организаций.</w:t>
      </w:r>
    </w:p>
    <w:p w14:paraId="4B7278C4"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выполненной работы заключается в постановке, теоретическом обобщении и решении комплекса теоретических и практических вопросов совершенствования учетно-аналитического обеспечения управления материально-производственными запасами для оптимизации их размеров и повышения эффективности использования. В процессе исследования получены следующие основные результаты, содержащие элементы научной новизны:</w:t>
      </w:r>
    </w:p>
    <w:p w14:paraId="018FCFC6"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концепция и характеристики системы учетно-аналитического обеспечения управления материально-производственными запасами в соответствии с современными принципами управления;</w:t>
      </w:r>
    </w:p>
    <w:p w14:paraId="052286DF"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 сравнительный анализ методологии международных стандартов учета запасов и отечественного подхода к их учету, даны рекомендации для обеспечения максимального сближения российской системы учета запасов с международной;</w:t>
      </w:r>
    </w:p>
    <w:p w14:paraId="189CC560"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обоснованы и предложены различные варианты оценки</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при обесценении запасов</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материалов и готовой продукции;</w:t>
      </w:r>
    </w:p>
    <w:p w14:paraId="514CA0DD"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методологическая концепция учетной политики в части управленческого учета материально-производственных запасов;</w:t>
      </w:r>
    </w:p>
    <w:p w14:paraId="03C42692"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даны рекомендации для обеспечения оптимального выбора системы калькулирования себестоимости готовой продукции в свете современных концепций управления запасами;</w:t>
      </w:r>
    </w:p>
    <w:p w14:paraId="17086464"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 и предложен методический инструментарий аналитического обоснования оптимального уровня запаса;</w:t>
      </w:r>
    </w:p>
    <w:p w14:paraId="38001065"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обоснована и предложена методика аналитического обоснования внедрения и оценки эффективности функционирования на предприятии прогрессивных систем управления запасами;</w:t>
      </w:r>
    </w:p>
    <w:p w14:paraId="7581B1C7"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 и предложен инструментарий аналитического обеспечения нормирования и контроля запасов.</w:t>
      </w:r>
    </w:p>
    <w:p w14:paraId="0B8E1D40"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заключается в развитии научных основ учетно-аналитического обеспечения управления материально-производственными запасами. Практическое значение полученных результатов заключается в их системной направленности на решение актуальных проблем учета, анализа и контроля запасов в современных условиях в соответствии с современными системами управления. На основе использования основных положений и выводов могут быть даны конкретные рекомендации руководителям и специалистам промышленных предприятий, позволяющие повысить уровень достоверности,</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Fonts w:ascii="Verdana" w:hAnsi="Verdana"/>
          <w:color w:val="000000"/>
          <w:sz w:val="18"/>
          <w:szCs w:val="18"/>
        </w:rPr>
        <w:t>, экономической обоснованности, контрольных и аналитических возможностей учетно-аналитического обеспечения управления материально-производственными запасами предприятия в целях принятия оптимальных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Результаты научной работы могут быть использованы для повышения квалификации практических работников экономических служб предприятий, а также для подготовки специалистов.</w:t>
      </w:r>
    </w:p>
    <w:p w14:paraId="6604E0C3"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Практическое применение теоретических положений диссертации было осуществлено в</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«ССМП Водрем-42» и ООО «Аист-99».</w:t>
      </w:r>
    </w:p>
    <w:p w14:paraId="642F81BD" w14:textId="77777777" w:rsidR="00E54F79" w:rsidRDefault="00E54F79" w:rsidP="00E54F7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Кужим, Федор Александрович</w:t>
      </w:r>
    </w:p>
    <w:p w14:paraId="0D9114E4"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1DB3184"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тематика учетно-аналитического обеспечения управления материально-производственными</w:t>
      </w:r>
      <w:r>
        <w:rPr>
          <w:rStyle w:val="WW8Num2z0"/>
          <w:rFonts w:ascii="Verdana" w:hAnsi="Verdana"/>
          <w:color w:val="000000"/>
          <w:sz w:val="18"/>
          <w:szCs w:val="18"/>
        </w:rPr>
        <w:t> </w:t>
      </w:r>
      <w:r>
        <w:rPr>
          <w:rStyle w:val="WW8Num3z0"/>
          <w:rFonts w:ascii="Verdana" w:hAnsi="Verdana"/>
          <w:color w:val="4682B4"/>
          <w:sz w:val="18"/>
          <w:szCs w:val="18"/>
        </w:rPr>
        <w:t>запасами</w:t>
      </w:r>
      <w:r>
        <w:rPr>
          <w:rFonts w:ascii="Verdana" w:hAnsi="Verdana"/>
          <w:color w:val="000000"/>
          <w:sz w:val="18"/>
          <w:szCs w:val="18"/>
        </w:rPr>
        <w:t>, к сожалению, многими авторами не затрагивается, либо рассматривается частично. В последние годы выходят публикации, раскрывающие вопросы совершенствования учета и анализа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раскрывающие многочисленные вопросы реформирования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и управленческого учета, построения эффективного</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экономического анализа. Однако, сегодня практическое значение приобретают вопросы комплексного преобразования учетно-аналитического обеспечения управления материально-производственными запасами согласно требованиям современных концепций управления. От правильности</w:t>
      </w:r>
      <w:r>
        <w:rPr>
          <w:rStyle w:val="WW8Num2z0"/>
          <w:rFonts w:ascii="Verdana" w:hAnsi="Verdana"/>
          <w:color w:val="000000"/>
          <w:sz w:val="18"/>
          <w:szCs w:val="18"/>
        </w:rPr>
        <w:t> </w:t>
      </w:r>
      <w:r>
        <w:rPr>
          <w:rStyle w:val="WW8Num3z0"/>
          <w:rFonts w:ascii="Verdana" w:hAnsi="Verdana"/>
          <w:color w:val="4682B4"/>
          <w:sz w:val="18"/>
          <w:szCs w:val="18"/>
        </w:rPr>
        <w:t>поставки</w:t>
      </w:r>
      <w:r>
        <w:rPr>
          <w:rStyle w:val="WW8Num2z0"/>
          <w:rFonts w:ascii="Verdana" w:hAnsi="Verdana"/>
          <w:color w:val="000000"/>
          <w:sz w:val="18"/>
          <w:szCs w:val="18"/>
        </w:rPr>
        <w:t> </w:t>
      </w:r>
      <w:r>
        <w:rPr>
          <w:rFonts w:ascii="Verdana" w:hAnsi="Verdana"/>
          <w:color w:val="000000"/>
          <w:sz w:val="18"/>
          <w:szCs w:val="18"/>
        </w:rPr>
        <w:t>учета и анализа запасов на</w:t>
      </w:r>
      <w:r>
        <w:rPr>
          <w:rStyle w:val="WW8Num2z0"/>
          <w:rFonts w:ascii="Verdana" w:hAnsi="Verdana"/>
          <w:color w:val="000000"/>
          <w:sz w:val="18"/>
          <w:szCs w:val="18"/>
        </w:rPr>
        <w:t> </w:t>
      </w:r>
      <w:r>
        <w:rPr>
          <w:rStyle w:val="WW8Num3z0"/>
          <w:rFonts w:ascii="Verdana" w:hAnsi="Verdana"/>
          <w:color w:val="4682B4"/>
          <w:sz w:val="18"/>
          <w:szCs w:val="18"/>
        </w:rPr>
        <w:t>микроуровне</w:t>
      </w:r>
      <w:r>
        <w:rPr>
          <w:rStyle w:val="WW8Num2z0"/>
          <w:rFonts w:ascii="Verdana" w:hAnsi="Verdana"/>
          <w:color w:val="000000"/>
          <w:sz w:val="18"/>
          <w:szCs w:val="18"/>
        </w:rPr>
        <w:t> </w:t>
      </w:r>
      <w:r>
        <w:rPr>
          <w:rFonts w:ascii="Verdana" w:hAnsi="Verdana"/>
          <w:color w:val="000000"/>
          <w:sz w:val="18"/>
          <w:szCs w:val="18"/>
        </w:rPr>
        <w:t xml:space="preserve">с учетом </w:t>
      </w:r>
      <w:r>
        <w:rPr>
          <w:rFonts w:ascii="Verdana" w:hAnsi="Verdana"/>
          <w:color w:val="000000"/>
          <w:sz w:val="18"/>
          <w:szCs w:val="18"/>
        </w:rPr>
        <w:lastRenderedPageBreak/>
        <w:t>отраслевых особенностей зависит формирование многих экономических показателей, к числу которых относятся показатели</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прибыли, рентабельности производства. От того, насколько рационально построена система учетно-аналитического обеспечения управления запасами на предприятии, насколько объективно она отражает его</w:t>
      </w:r>
      <w:r>
        <w:rPr>
          <w:rStyle w:val="WW8Num2z0"/>
          <w:rFonts w:ascii="Verdana" w:hAnsi="Verdana"/>
          <w:color w:val="000000"/>
          <w:sz w:val="18"/>
          <w:szCs w:val="18"/>
        </w:rPr>
        <w:t> </w:t>
      </w:r>
      <w:r>
        <w:rPr>
          <w:rStyle w:val="WW8Num3z0"/>
          <w:rFonts w:ascii="Verdana" w:hAnsi="Verdana"/>
          <w:color w:val="4682B4"/>
          <w:sz w:val="18"/>
          <w:szCs w:val="18"/>
        </w:rPr>
        <w:t>хозяйственную</w:t>
      </w:r>
      <w:r>
        <w:rPr>
          <w:rStyle w:val="WW8Num2z0"/>
          <w:rFonts w:ascii="Verdana" w:hAnsi="Verdana"/>
          <w:color w:val="000000"/>
          <w:sz w:val="18"/>
          <w:szCs w:val="18"/>
        </w:rPr>
        <w:t> </w:t>
      </w:r>
      <w:r>
        <w:rPr>
          <w:rFonts w:ascii="Verdana" w:hAnsi="Verdana"/>
          <w:color w:val="000000"/>
          <w:sz w:val="18"/>
          <w:szCs w:val="18"/>
        </w:rPr>
        <w:t>деятельность в области заготовления, хранения, производства и реализации запасов, зависит процесс эффективного управления предприятием в современных условиях. В комплексе мер по созданию системы управления на предприятии большое значение имеет формирование полной и достоверной информации о наличии, движении и оценке материально-производственных запасов, а также четкая организация</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за их сохранностью и использованием в производственном процессе. Многообразие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отраслевые особенности производства требуют альтернативных, а иногда</w:t>
      </w:r>
      <w:r>
        <w:rPr>
          <w:rStyle w:val="WW8Num2z0"/>
          <w:rFonts w:ascii="Verdana" w:hAnsi="Verdana"/>
          <w:color w:val="000000"/>
          <w:sz w:val="18"/>
          <w:szCs w:val="18"/>
        </w:rPr>
        <w:t> </w:t>
      </w:r>
      <w:r>
        <w:rPr>
          <w:rStyle w:val="WW8Num3z0"/>
          <w:rFonts w:ascii="Verdana" w:hAnsi="Verdana"/>
          <w:color w:val="4682B4"/>
          <w:sz w:val="18"/>
          <w:szCs w:val="18"/>
        </w:rPr>
        <w:t>многовариантных</w:t>
      </w:r>
      <w:r>
        <w:rPr>
          <w:rStyle w:val="WW8Num2z0"/>
          <w:rFonts w:ascii="Verdana" w:hAnsi="Verdana"/>
          <w:color w:val="000000"/>
          <w:sz w:val="18"/>
          <w:szCs w:val="18"/>
        </w:rPr>
        <w:t> </w:t>
      </w:r>
      <w:r>
        <w:rPr>
          <w:rFonts w:ascii="Verdana" w:hAnsi="Verdana"/>
          <w:color w:val="000000"/>
          <w:sz w:val="18"/>
          <w:szCs w:val="18"/>
        </w:rPr>
        <w:t>подходов при решении конкретных вопросов методики и техники учетно-аналитического обеспечения материально-производственных запасов. В развивающейся рыночной экономике России произошли коренные преобразования в социально-экономических условиях.</w:t>
      </w:r>
    </w:p>
    <w:p w14:paraId="210761C2"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Это поставило задачу качественного усовершенствования системы учетно-аналитического обеспечения управления на предприятиях.</w:t>
      </w:r>
    </w:p>
    <w:p w14:paraId="333E09EC"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были затронуты три группы проблем. Первая группа проблем связана с выявлением требований к учетно-аналитическому обеспечению управления запасами в свете современных подходов к управлению. Необходимыми выявленными характеристиками системы учетно-аналитического обеспечения управления запасами с вышеизложенными проблемами являются:</w:t>
      </w:r>
    </w:p>
    <w:p w14:paraId="6E0F7048"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мобильность и быстрая трансформация данной системы при влиянии динамических внешних и внутренних факторов, оказывающих влияние на процессы</w:t>
      </w:r>
      <w:r>
        <w:rPr>
          <w:rStyle w:val="WW8Num2z0"/>
          <w:rFonts w:ascii="Verdana" w:hAnsi="Verdana"/>
          <w:color w:val="000000"/>
          <w:sz w:val="18"/>
          <w:szCs w:val="18"/>
        </w:rPr>
        <w:t> </w:t>
      </w:r>
      <w:r>
        <w:rPr>
          <w:rStyle w:val="WW8Num3z0"/>
          <w:rFonts w:ascii="Verdana" w:hAnsi="Verdana"/>
          <w:color w:val="4682B4"/>
          <w:sz w:val="18"/>
          <w:szCs w:val="18"/>
        </w:rPr>
        <w:t>заготовления</w:t>
      </w:r>
      <w:r>
        <w:rPr>
          <w:rFonts w:ascii="Verdana" w:hAnsi="Verdana"/>
          <w:color w:val="000000"/>
          <w:sz w:val="18"/>
          <w:szCs w:val="18"/>
        </w:rPr>
        <w:t>, хранения, отпуска в производство и реализации запасов; разработанная методологическая концепция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позволяющая организовать и учитывать весь спектр процессов, связанных с запасами, релевантная для целей управления;</w:t>
      </w:r>
    </w:p>
    <w:p w14:paraId="61537A48"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готовой продукции, позволяющая организовать учет затрат по центрам ответственности а также предоставляющая системе управления запасами в достаточной степени точную информацию о структуре затрат, входящих в</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Fonts w:ascii="Verdana" w:hAnsi="Verdana"/>
          <w:color w:val="000000"/>
          <w:sz w:val="18"/>
          <w:szCs w:val="18"/>
        </w:rPr>
        <w:t>;</w:t>
      </w:r>
    </w:p>
    <w:p w14:paraId="5A870D5F"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аналитическое обеспечение балансировки всех значимых</w:t>
      </w:r>
      <w:r>
        <w:rPr>
          <w:rStyle w:val="WW8Num2z0"/>
          <w:rFonts w:ascii="Verdana" w:hAnsi="Verdana"/>
          <w:color w:val="000000"/>
          <w:sz w:val="18"/>
          <w:szCs w:val="18"/>
        </w:rPr>
        <w:t> </w:t>
      </w:r>
      <w:r>
        <w:rPr>
          <w:rStyle w:val="WW8Num3z0"/>
          <w:rFonts w:ascii="Verdana" w:hAnsi="Verdana"/>
          <w:color w:val="4682B4"/>
          <w:sz w:val="18"/>
          <w:szCs w:val="18"/>
        </w:rPr>
        <w:t>издержек</w:t>
      </w:r>
      <w:r>
        <w:rPr>
          <w:rFonts w:ascii="Verdana" w:hAnsi="Verdana"/>
          <w:color w:val="000000"/>
          <w:sz w:val="18"/>
          <w:szCs w:val="18"/>
        </w:rPr>
        <w:t>, связанных с уровнем материально-производственных запасов с целью выявления перспективных и ретроспективных размеров оптимального уровня</w:t>
      </w:r>
      <w:r>
        <w:rPr>
          <w:rStyle w:val="WW8Num2z0"/>
          <w:rFonts w:ascii="Verdana" w:hAnsi="Verdana"/>
          <w:color w:val="000000"/>
          <w:sz w:val="18"/>
          <w:szCs w:val="18"/>
        </w:rPr>
        <w:t> </w:t>
      </w:r>
      <w:r>
        <w:rPr>
          <w:rStyle w:val="WW8Num3z0"/>
          <w:rFonts w:ascii="Verdana" w:hAnsi="Verdana"/>
          <w:color w:val="4682B4"/>
          <w:sz w:val="18"/>
          <w:szCs w:val="18"/>
        </w:rPr>
        <w:t>запаса</w:t>
      </w:r>
      <w:r>
        <w:rPr>
          <w:rFonts w:ascii="Verdana" w:hAnsi="Verdana"/>
          <w:color w:val="000000"/>
          <w:sz w:val="18"/>
          <w:szCs w:val="18"/>
        </w:rPr>
        <w:t>;</w:t>
      </w:r>
    </w:p>
    <w:p w14:paraId="0A18E0F6"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аналитическое обоснование внедрения и функционирования современных систем управления запасами;</w:t>
      </w:r>
    </w:p>
    <w:p w14:paraId="777B02F9"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анализ отклонений оптимально-нормативных значений уровня запаса от</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с последующим выявлением суммы</w:t>
      </w:r>
      <w:r>
        <w:rPr>
          <w:rStyle w:val="WW8Num2z0"/>
          <w:rFonts w:ascii="Verdana" w:hAnsi="Verdana"/>
          <w:color w:val="000000"/>
          <w:sz w:val="18"/>
          <w:szCs w:val="18"/>
        </w:rPr>
        <w:t> </w:t>
      </w:r>
      <w:r>
        <w:rPr>
          <w:rStyle w:val="WW8Num3z0"/>
          <w:rFonts w:ascii="Verdana" w:hAnsi="Verdana"/>
          <w:color w:val="4682B4"/>
          <w:sz w:val="18"/>
          <w:szCs w:val="18"/>
        </w:rPr>
        <w:t>убытка</w:t>
      </w:r>
      <w:r>
        <w:rPr>
          <w:rStyle w:val="WW8Num2z0"/>
          <w:rFonts w:ascii="Verdana" w:hAnsi="Verdana"/>
          <w:color w:val="000000"/>
          <w:sz w:val="18"/>
          <w:szCs w:val="18"/>
        </w:rPr>
        <w:t> </w:t>
      </w:r>
      <w:r>
        <w:rPr>
          <w:rFonts w:ascii="Verdana" w:hAnsi="Verdana"/>
          <w:color w:val="000000"/>
          <w:sz w:val="18"/>
          <w:szCs w:val="18"/>
        </w:rPr>
        <w:t>или выгоды вследствие подобных отклонений.</w:t>
      </w:r>
    </w:p>
    <w:p w14:paraId="452E00D8"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Вторая группа проблем связана с совершенствованием</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обеспечения управления материально-производственными запасами. Обеспечение руководителей всех уровней достоверной и своевременной информацией для принятия решений - одна из основных функций учета.</w:t>
      </w:r>
    </w:p>
    <w:p w14:paraId="10E33803"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обеспечение управления запасами представлено из двух составляющих: бухгалтерского и управленческого учета.</w:t>
      </w:r>
    </w:p>
    <w:p w14:paraId="77E880E3"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дан критический анализ нормативных документов, регулирующих методологические основы бухгалтерского учета материально-производственных запасов в свете</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национальной системы бухгалтерского учета в международный.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«Учет материально-производственных запасов»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5/01). В работе была рассмотрена проблема надлежащего отражения в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незавершенного производства, а также предложены подходы для его оценки при</w:t>
      </w:r>
      <w:r>
        <w:rPr>
          <w:rStyle w:val="WW8Num2z0"/>
          <w:rFonts w:ascii="Verdana" w:hAnsi="Verdana"/>
          <w:color w:val="000000"/>
          <w:sz w:val="18"/>
          <w:szCs w:val="18"/>
        </w:rPr>
        <w:t> </w:t>
      </w:r>
      <w:r>
        <w:rPr>
          <w:rStyle w:val="WW8Num3z0"/>
          <w:rFonts w:ascii="Verdana" w:hAnsi="Verdana"/>
          <w:color w:val="4682B4"/>
          <w:sz w:val="18"/>
          <w:szCs w:val="18"/>
        </w:rPr>
        <w:t>обесценивании</w:t>
      </w:r>
      <w:r>
        <w:rPr>
          <w:rStyle w:val="WW8Num2z0"/>
          <w:rFonts w:ascii="Verdana" w:hAnsi="Verdana"/>
          <w:color w:val="000000"/>
          <w:sz w:val="18"/>
          <w:szCs w:val="18"/>
        </w:rPr>
        <w:t> </w:t>
      </w:r>
      <w:r>
        <w:rPr>
          <w:rFonts w:ascii="Verdana" w:hAnsi="Verdana"/>
          <w:color w:val="000000"/>
          <w:sz w:val="18"/>
          <w:szCs w:val="18"/>
        </w:rPr>
        <w:t>материалов и готовой продукции. Оценка</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по «</w:t>
      </w:r>
      <w:r>
        <w:rPr>
          <w:rStyle w:val="WW8Num3z0"/>
          <w:rFonts w:ascii="Verdana" w:hAnsi="Verdana"/>
          <w:color w:val="4682B4"/>
          <w:sz w:val="18"/>
          <w:szCs w:val="18"/>
        </w:rPr>
        <w:t>справедливой стоимости</w:t>
      </w:r>
      <w:r>
        <w:rPr>
          <w:rFonts w:ascii="Verdana" w:hAnsi="Verdana"/>
          <w:color w:val="000000"/>
          <w:sz w:val="18"/>
          <w:szCs w:val="18"/>
        </w:rPr>
        <w:t>» и его отражение в финансовой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позволит пользователям отчетности принимать более обоснованные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w:t>
      </w:r>
    </w:p>
    <w:p w14:paraId="2DA56E57"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Создание системы управленческого учета запасов — это вопрос эффективного управления </w:t>
      </w:r>
      <w:r>
        <w:rPr>
          <w:rFonts w:ascii="Verdana" w:hAnsi="Verdana"/>
          <w:color w:val="000000"/>
          <w:sz w:val="18"/>
          <w:szCs w:val="18"/>
        </w:rPr>
        <w:lastRenderedPageBreak/>
        <w:t>предприятием в рыночных условиях. Предлагаемая нами методологическая концепция управленческого учета материально-производственных запасов дает возможность организовать систему управленческого учета на предприятии, отвечающая эффективному управлению запасами. Данная концепция раскрывает следующие принципиальные моменты при построении системы управленческого учета:</w:t>
      </w:r>
    </w:p>
    <w:p w14:paraId="3E86CC68"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методы классификации и оценки затрат, связанных с запасами;</w:t>
      </w:r>
    </w:p>
    <w:p w14:paraId="545C9296"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методы классификации и оценки запасов;</w:t>
      </w:r>
    </w:p>
    <w:p w14:paraId="7E707867"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порядок учета затрат, связанных с запасами и подготовки информации для групп</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3BC8078C"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порядок учета затрат, обеспечивающих функционирование системы управления запасами;</w:t>
      </w:r>
    </w:p>
    <w:p w14:paraId="03D650B7"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методика разделения затрат на постоянные и переменные;</w:t>
      </w:r>
    </w:p>
    <w:p w14:paraId="4FE34190"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было подчеркнуто, что для генерации релевантной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о материально-производственных запасах важное значение имеет методика калькулирования себестоимости готовой продукции. Рекомендовано:</w:t>
      </w:r>
    </w:p>
    <w:p w14:paraId="5C571D48"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для классических схем управления запасами применять систему калькулирования готовой продукции «директ-кост» с нормативным методом учета;</w:t>
      </w:r>
    </w:p>
    <w:p w14:paraId="150B498C"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для схемы управления запасами «</w:t>
      </w:r>
      <w:r>
        <w:rPr>
          <w:rStyle w:val="WW8Num3z0"/>
          <w:rFonts w:ascii="Verdana" w:hAnsi="Verdana"/>
          <w:color w:val="4682B4"/>
          <w:sz w:val="18"/>
          <w:szCs w:val="18"/>
        </w:rPr>
        <w:t>точно в срок</w:t>
      </w:r>
      <w:r>
        <w:rPr>
          <w:rFonts w:ascii="Verdana" w:hAnsi="Verdana"/>
          <w:color w:val="000000"/>
          <w:sz w:val="18"/>
          <w:szCs w:val="18"/>
        </w:rPr>
        <w:t>», во-первых, ограничить количество применяемых счетов бухгалтерского учета, применяя смешанное (нормальное)</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по последней операции</w:t>
      </w:r>
      <w:r>
        <w:rPr>
          <w:rFonts w:ascii="Verdana" w:hAnsi="Verdana"/>
          <w:color w:val="000000"/>
          <w:sz w:val="18"/>
          <w:szCs w:val="18"/>
        </w:rPr>
        <w:t>», предполагающее разработку нормативных коэффициентов распределения расходов, учитываемых на счете 25 «</w:t>
      </w:r>
      <w:r>
        <w:rPr>
          <w:rStyle w:val="WW8Num3z0"/>
          <w:rFonts w:ascii="Verdana" w:hAnsi="Verdana"/>
          <w:color w:val="4682B4"/>
          <w:sz w:val="18"/>
          <w:szCs w:val="18"/>
        </w:rPr>
        <w:t>Общехозяйственные</w:t>
      </w:r>
      <w:r>
        <w:rPr>
          <w:rStyle w:val="WW8Num2z0"/>
          <w:rFonts w:ascii="Verdana" w:hAnsi="Verdana"/>
          <w:color w:val="000000"/>
          <w:sz w:val="18"/>
          <w:szCs w:val="18"/>
        </w:rPr>
        <w:t> </w:t>
      </w:r>
      <w:r>
        <w:rPr>
          <w:rFonts w:ascii="Verdana" w:hAnsi="Verdana"/>
          <w:color w:val="000000"/>
          <w:sz w:val="18"/>
          <w:szCs w:val="18"/>
        </w:rPr>
        <w:t>расходы», во-вторых, организовать оперативный учет движения материалов. Подобный учет нами предлагается организовывать, обеспечив каждое структурное</w:t>
      </w:r>
      <w:r>
        <w:rPr>
          <w:rStyle w:val="WW8Num2z0"/>
          <w:rFonts w:ascii="Verdana" w:hAnsi="Verdana"/>
          <w:color w:val="000000"/>
          <w:sz w:val="18"/>
          <w:szCs w:val="18"/>
        </w:rPr>
        <w:t> </w:t>
      </w:r>
      <w:r>
        <w:rPr>
          <w:rStyle w:val="WW8Num3z0"/>
          <w:rFonts w:ascii="Verdana" w:hAnsi="Verdana"/>
          <w:color w:val="4682B4"/>
          <w:sz w:val="18"/>
          <w:szCs w:val="18"/>
        </w:rPr>
        <w:t>подразделение</w:t>
      </w:r>
      <w:r>
        <w:rPr>
          <w:rFonts w:ascii="Verdana" w:hAnsi="Verdana"/>
          <w:color w:val="000000"/>
          <w:sz w:val="18"/>
          <w:szCs w:val="18"/>
        </w:rPr>
        <w:t>, связанного с процессами материалообеспечения и</w:t>
      </w:r>
      <w:r>
        <w:rPr>
          <w:rStyle w:val="WW8Num2z0"/>
          <w:rFonts w:ascii="Verdana" w:hAnsi="Verdana"/>
          <w:color w:val="000000"/>
          <w:sz w:val="18"/>
          <w:szCs w:val="18"/>
        </w:rPr>
        <w:t> </w:t>
      </w:r>
      <w:r>
        <w:rPr>
          <w:rStyle w:val="WW8Num3z0"/>
          <w:rFonts w:ascii="Verdana" w:hAnsi="Verdana"/>
          <w:color w:val="4682B4"/>
          <w:sz w:val="18"/>
          <w:szCs w:val="18"/>
        </w:rPr>
        <w:t>материалопотребления</w:t>
      </w:r>
      <w:r>
        <w:rPr>
          <w:rFonts w:ascii="Verdana" w:hAnsi="Verdana"/>
          <w:color w:val="000000"/>
          <w:sz w:val="18"/>
          <w:szCs w:val="18"/>
        </w:rPr>
        <w:t>, технико-программным обеспечением с условием функционирования подобной системы в режиме «он-лайн»; разработать систему идентификационных номеров с присвоением каждому</w:t>
      </w:r>
      <w:r>
        <w:rPr>
          <w:rStyle w:val="WW8Num2z0"/>
          <w:rFonts w:ascii="Verdana" w:hAnsi="Verdana"/>
          <w:color w:val="000000"/>
          <w:sz w:val="18"/>
          <w:szCs w:val="18"/>
        </w:rPr>
        <w:t> </w:t>
      </w:r>
      <w:r>
        <w:rPr>
          <w:rStyle w:val="WW8Num3z0"/>
          <w:rFonts w:ascii="Verdana" w:hAnsi="Verdana"/>
          <w:color w:val="4682B4"/>
          <w:sz w:val="18"/>
          <w:szCs w:val="18"/>
        </w:rPr>
        <w:t>заказу</w:t>
      </w:r>
      <w:r>
        <w:rPr>
          <w:rStyle w:val="WW8Num2z0"/>
          <w:rFonts w:ascii="Verdana" w:hAnsi="Verdana"/>
          <w:color w:val="000000"/>
          <w:sz w:val="18"/>
          <w:szCs w:val="18"/>
        </w:rPr>
        <w:t> </w:t>
      </w:r>
      <w:r>
        <w:rPr>
          <w:rFonts w:ascii="Verdana" w:hAnsi="Verdana"/>
          <w:color w:val="000000"/>
          <w:sz w:val="18"/>
          <w:szCs w:val="18"/>
        </w:rPr>
        <w:t>на изготовление продукции идентификационного номера, отражающего номер</w:t>
      </w:r>
      <w:r>
        <w:rPr>
          <w:rStyle w:val="WW8Num2z0"/>
          <w:rFonts w:ascii="Verdana" w:hAnsi="Verdana"/>
          <w:color w:val="000000"/>
          <w:sz w:val="18"/>
          <w:szCs w:val="18"/>
        </w:rPr>
        <w:t> </w:t>
      </w:r>
      <w:r>
        <w:rPr>
          <w:rStyle w:val="WW8Num3z0"/>
          <w:rFonts w:ascii="Verdana" w:hAnsi="Verdana"/>
          <w:color w:val="4682B4"/>
          <w:sz w:val="18"/>
          <w:szCs w:val="18"/>
        </w:rPr>
        <w:t>заказа</w:t>
      </w:r>
      <w:r>
        <w:rPr>
          <w:rFonts w:ascii="Verdana" w:hAnsi="Verdana"/>
          <w:color w:val="000000"/>
          <w:sz w:val="18"/>
          <w:szCs w:val="18"/>
        </w:rPr>
        <w:t>; срочность выполнения заказа; вид и количество продукции, подлежащей изготовлению. Идентификационный номер заказа применять в качестве</w:t>
      </w:r>
      <w:r>
        <w:rPr>
          <w:rStyle w:val="WW8Num2z0"/>
          <w:rFonts w:ascii="Verdana" w:hAnsi="Verdana"/>
          <w:color w:val="000000"/>
          <w:sz w:val="18"/>
          <w:szCs w:val="18"/>
        </w:rPr>
        <w:t> </w:t>
      </w:r>
      <w:r>
        <w:rPr>
          <w:rStyle w:val="WW8Num3z0"/>
          <w:rFonts w:ascii="Verdana" w:hAnsi="Verdana"/>
          <w:color w:val="4682B4"/>
          <w:sz w:val="18"/>
          <w:szCs w:val="18"/>
        </w:rPr>
        <w:t>субсчетов</w:t>
      </w:r>
      <w:r>
        <w:rPr>
          <w:rStyle w:val="WW8Num2z0"/>
          <w:rFonts w:ascii="Verdana" w:hAnsi="Verdana"/>
          <w:color w:val="000000"/>
          <w:sz w:val="18"/>
          <w:szCs w:val="18"/>
        </w:rPr>
        <w:t> </w:t>
      </w:r>
      <w:r>
        <w:rPr>
          <w:rFonts w:ascii="Verdana" w:hAnsi="Verdana"/>
          <w:color w:val="000000"/>
          <w:sz w:val="18"/>
          <w:szCs w:val="18"/>
        </w:rPr>
        <w:t>для счетов бухгалтерского учета.</w:t>
      </w:r>
    </w:p>
    <w:p w14:paraId="6D113308"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Третья группа проблем охватывает проблемы аналитического обеспечения управления запасами. В работе аналитическое обеспечение управления материально-производственными запасами состоит из:</w:t>
      </w:r>
    </w:p>
    <w:p w14:paraId="47DFBC6E"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аналитическое обоснование оптимального уровня запасов;</w:t>
      </w:r>
    </w:p>
    <w:p w14:paraId="6D4CB1FB"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аналитическое обоснование внедрения и оценки функционирования на предприятии современных систем управления запасами;</w:t>
      </w:r>
    </w:p>
    <w:p w14:paraId="3254EB36"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аналитическое обоснование системы</w:t>
      </w:r>
      <w:r>
        <w:rPr>
          <w:rStyle w:val="WW8Num2z0"/>
          <w:rFonts w:ascii="Verdana" w:hAnsi="Verdana"/>
          <w:color w:val="000000"/>
          <w:sz w:val="18"/>
          <w:szCs w:val="18"/>
        </w:rPr>
        <w:t> </w:t>
      </w:r>
      <w:r>
        <w:rPr>
          <w:rStyle w:val="WW8Num3z0"/>
          <w:rFonts w:ascii="Verdana" w:hAnsi="Verdana"/>
          <w:color w:val="4682B4"/>
          <w:sz w:val="18"/>
          <w:szCs w:val="18"/>
        </w:rPr>
        <w:t>нормирования</w:t>
      </w:r>
      <w:r>
        <w:rPr>
          <w:rStyle w:val="WW8Num2z0"/>
          <w:rFonts w:ascii="Verdana" w:hAnsi="Verdana"/>
          <w:color w:val="000000"/>
          <w:sz w:val="18"/>
          <w:szCs w:val="18"/>
        </w:rPr>
        <w:t> </w:t>
      </w:r>
      <w:r>
        <w:rPr>
          <w:rFonts w:ascii="Verdana" w:hAnsi="Verdana"/>
          <w:color w:val="000000"/>
          <w:sz w:val="18"/>
          <w:szCs w:val="18"/>
        </w:rPr>
        <w:t>уровня материально-производственных запасов.</w:t>
      </w:r>
    </w:p>
    <w:p w14:paraId="7ED0485C"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Аналитическое обоснование оптимального уровня запасов в работе предложено осуществлять через противопоставление группы затрат, имеющих прямую зависимость с уровнем запаса к группе затрат, имеющих обратную зависимость с уровнем запаса. Аналитическое обоснование оптимального уровня запаса предложено осуществлять в следующей последовательности, учитывающей взаимосвязь двух групп запасов — готовой продукции и материалов:</w:t>
      </w:r>
    </w:p>
    <w:p w14:paraId="1774F825"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аналитическое обоснование оптимального уровня запаса готовой продукции;</w:t>
      </w:r>
    </w:p>
    <w:p w14:paraId="7D606DB1" w14:textId="77777777" w:rsidR="00E54F79" w:rsidRDefault="00E54F79" w:rsidP="00E54F7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аналитическое обоснование оптимального уровня запаса</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материала.</w:t>
      </w:r>
    </w:p>
    <w:p w14:paraId="775D1FBA"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Реализация на практике разработанных методологических и методических основ учета, оценки и анализа материально-производственных запасов позволит: усилить контрольные и аналитические функции учета; осуществлять оперативный анализ и контроль за их движением и сохранностью в местах хранения, обеспечит руководителей различного уровня необходимой информацией для принятия управленческих решений.</w:t>
      </w:r>
    </w:p>
    <w:p w14:paraId="4A97094C" w14:textId="77777777" w:rsidR="00E54F79" w:rsidRDefault="00E54F79" w:rsidP="00E54F7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Предложения и выводы, сделанные в диссертационном исследовании подтверждаются статистическими данными и практическими расчетами на конкретных предприятиях.</w:t>
      </w:r>
    </w:p>
    <w:p w14:paraId="1F4C83A6" w14:textId="77777777" w:rsidR="00E54F79" w:rsidRDefault="00E54F79" w:rsidP="00E54F7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Кужим, Федор Александрович, 2005 год</w:t>
      </w:r>
    </w:p>
    <w:p w14:paraId="55634561"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Налоговый кодекс Российской Федерации от 31.07.98 г. № 146-ФЗ.</w:t>
      </w:r>
    </w:p>
    <w:p w14:paraId="5C697E6A"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21.11.96 г. № 129-ФЗ.</w:t>
      </w:r>
    </w:p>
    <w:p w14:paraId="5623A317"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Постановление правительства Российской Федерации «Об утверждении программы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от 06.03.98 г. № 283.</w:t>
      </w:r>
    </w:p>
    <w:p w14:paraId="3034897D"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«Учет материально-производственных запасов»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5/01). Утверждено приказом Минфина РФ от 09.06.01 г. № 44н.</w:t>
      </w:r>
    </w:p>
    <w:p w14:paraId="6A8B5BF8"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Положение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Утверждено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06.07.99 г. № 43н.</w:t>
      </w:r>
    </w:p>
    <w:p w14:paraId="7F5437F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Утверждено приказом Минфина РФ от 06.05.99 г. № ЗЗн.</w:t>
      </w:r>
    </w:p>
    <w:p w14:paraId="5CF32C9C"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займов</w:t>
      </w:r>
      <w:r>
        <w:rPr>
          <w:rStyle w:val="WW8Num2z0"/>
          <w:rFonts w:ascii="Verdana" w:hAnsi="Verdana"/>
          <w:color w:val="000000"/>
          <w:sz w:val="18"/>
          <w:szCs w:val="18"/>
        </w:rPr>
        <w:t> </w:t>
      </w:r>
      <w:r>
        <w:rPr>
          <w:rFonts w:ascii="Verdana" w:hAnsi="Verdana"/>
          <w:color w:val="000000"/>
          <w:sz w:val="18"/>
          <w:szCs w:val="18"/>
        </w:rPr>
        <w:t>и кредитов и затрат по их</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Fonts w:ascii="Verdana" w:hAnsi="Verdana"/>
          <w:color w:val="000000"/>
          <w:sz w:val="18"/>
          <w:szCs w:val="18"/>
        </w:rPr>
        <w:t>» (ПБУ 15/01). Утверждено приказом Минфина РФ от 02.08.01 г. № 60н.</w:t>
      </w:r>
    </w:p>
    <w:p w14:paraId="78033383"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Утверждено приказом Минфина РФ от 19.11.02 г. № 114н.9.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Утверждено приказом Минфина РФ от 22.07.03 г. № 67н.</w:t>
      </w:r>
    </w:p>
    <w:p w14:paraId="2DDC167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Концепция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рыночной экономике России. Одобрена Методологическим советом по бухгалтерскому учету при</w:t>
      </w:r>
      <w:r>
        <w:rPr>
          <w:rStyle w:val="WW8Num2z0"/>
          <w:rFonts w:ascii="Verdana" w:hAnsi="Verdana"/>
          <w:color w:val="000000"/>
          <w:sz w:val="18"/>
          <w:szCs w:val="18"/>
        </w:rPr>
        <w:t> </w:t>
      </w:r>
      <w:r>
        <w:rPr>
          <w:rStyle w:val="WW8Num3z0"/>
          <w:rFonts w:ascii="Verdana" w:hAnsi="Verdana"/>
          <w:color w:val="4682B4"/>
          <w:sz w:val="18"/>
          <w:szCs w:val="18"/>
        </w:rPr>
        <w:t>Минфине</w:t>
      </w:r>
      <w:r>
        <w:rPr>
          <w:rStyle w:val="WW8Num2z0"/>
          <w:rFonts w:ascii="Verdana" w:hAnsi="Verdana"/>
          <w:color w:val="000000"/>
          <w:sz w:val="18"/>
          <w:szCs w:val="18"/>
        </w:rPr>
        <w:t> </w:t>
      </w:r>
      <w:r>
        <w:rPr>
          <w:rFonts w:ascii="Verdana" w:hAnsi="Verdana"/>
          <w:color w:val="000000"/>
          <w:sz w:val="18"/>
          <w:szCs w:val="18"/>
        </w:rPr>
        <w:t>РФ и Президентским советом ИПБ 29.12.97 г.</w:t>
      </w:r>
    </w:p>
    <w:p w14:paraId="6F55854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К.А. Нормирование и рациональное использование материальных ресурсов. М., 1990. - 14 с.</w:t>
      </w:r>
    </w:p>
    <w:p w14:paraId="3EE5DBCA" w14:textId="77777777" w:rsidR="00E54F79" w:rsidRPr="00E54F79" w:rsidRDefault="00E54F79" w:rsidP="00E54F79">
      <w:pPr>
        <w:pStyle w:val="WW8Num1z2"/>
        <w:shd w:val="clear" w:color="auto" w:fill="F7F7F7"/>
        <w:spacing w:after="0" w:line="270" w:lineRule="atLeast"/>
        <w:rPr>
          <w:rFonts w:ascii="Verdana" w:hAnsi="Verdana"/>
          <w:color w:val="000000"/>
          <w:sz w:val="18"/>
          <w:szCs w:val="18"/>
          <w:lang w:val="en-US"/>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Альберт М., Хедоури Ф. Основы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М</w:t>
      </w:r>
      <w:r w:rsidRPr="00E54F79">
        <w:rPr>
          <w:rFonts w:ascii="Verdana" w:hAnsi="Verdana"/>
          <w:color w:val="000000"/>
          <w:sz w:val="18"/>
          <w:szCs w:val="18"/>
          <w:lang w:val="en-US"/>
        </w:rPr>
        <w:t xml:space="preserve">., 1992. -108 </w:t>
      </w:r>
      <w:r>
        <w:rPr>
          <w:rFonts w:ascii="Verdana" w:hAnsi="Verdana"/>
          <w:color w:val="000000"/>
          <w:sz w:val="18"/>
          <w:szCs w:val="18"/>
        </w:rPr>
        <w:t>с</w:t>
      </w:r>
      <w:r w:rsidRPr="00E54F79">
        <w:rPr>
          <w:rFonts w:ascii="Verdana" w:hAnsi="Verdana"/>
          <w:color w:val="000000"/>
          <w:sz w:val="18"/>
          <w:szCs w:val="18"/>
          <w:lang w:val="en-US"/>
        </w:rPr>
        <w:t>.</w:t>
      </w:r>
    </w:p>
    <w:p w14:paraId="132DB1D2" w14:textId="77777777" w:rsidR="00E54F79" w:rsidRDefault="00E54F79" w:rsidP="00E54F79">
      <w:pPr>
        <w:pStyle w:val="WW8Num1z2"/>
        <w:shd w:val="clear" w:color="auto" w:fill="F7F7F7"/>
        <w:spacing w:after="0" w:line="270" w:lineRule="atLeast"/>
        <w:rPr>
          <w:rFonts w:ascii="Verdana" w:hAnsi="Verdana"/>
          <w:color w:val="000000"/>
          <w:sz w:val="18"/>
          <w:szCs w:val="18"/>
        </w:rPr>
      </w:pPr>
      <w:r w:rsidRPr="00E54F79">
        <w:rPr>
          <w:rFonts w:ascii="Verdana" w:hAnsi="Verdana"/>
          <w:color w:val="000000"/>
          <w:sz w:val="18"/>
          <w:szCs w:val="18"/>
          <w:lang w:val="en-US"/>
        </w:rPr>
        <w:t xml:space="preserve">12. Chandler A. Strategy and Structure // History of the American Industrial Enterprise. </w:t>
      </w:r>
      <w:r>
        <w:rPr>
          <w:rFonts w:ascii="Verdana" w:hAnsi="Verdana"/>
          <w:color w:val="000000"/>
          <w:sz w:val="18"/>
          <w:szCs w:val="18"/>
        </w:rPr>
        <w:t>Massachusetts, 1962. 78 P.</w:t>
      </w:r>
    </w:p>
    <w:p w14:paraId="5B0B8C2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Новиков В.В., Полякова С.И.</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Внутрихозяйственный</w:t>
      </w:r>
      <w:r>
        <w:rPr>
          <w:rStyle w:val="WW8Num2z0"/>
          <w:rFonts w:ascii="Verdana" w:hAnsi="Verdana"/>
          <w:color w:val="000000"/>
          <w:sz w:val="18"/>
          <w:szCs w:val="18"/>
        </w:rPr>
        <w:t> </w:t>
      </w:r>
      <w:r>
        <w:rPr>
          <w:rFonts w:ascii="Verdana" w:hAnsi="Verdana"/>
          <w:color w:val="000000"/>
          <w:sz w:val="18"/>
          <w:szCs w:val="18"/>
        </w:rPr>
        <w:t>расчет (ответственность и оценка результатов). М.: Экономика, 1998. -239 с.</w:t>
      </w:r>
    </w:p>
    <w:p w14:paraId="650D4761"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Дугельный</w:t>
      </w:r>
      <w:r>
        <w:rPr>
          <w:rStyle w:val="WW8Num2z0"/>
          <w:rFonts w:ascii="Verdana" w:hAnsi="Verdana"/>
          <w:color w:val="000000"/>
          <w:sz w:val="18"/>
          <w:szCs w:val="18"/>
        </w:rPr>
        <w:t> </w:t>
      </w:r>
      <w:r>
        <w:rPr>
          <w:rFonts w:ascii="Verdana" w:hAnsi="Verdana"/>
          <w:color w:val="000000"/>
          <w:sz w:val="18"/>
          <w:szCs w:val="18"/>
        </w:rPr>
        <w:t>А.П., В.Ф. Комаров. Бюджетное управление предприятием -М.: Изд-во «Дело», 2003.</w:t>
      </w:r>
    </w:p>
    <w:p w14:paraId="4978347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Шонбергер</w:t>
      </w:r>
      <w:r>
        <w:rPr>
          <w:rStyle w:val="WW8Num2z0"/>
          <w:rFonts w:ascii="Verdana" w:hAnsi="Verdana"/>
          <w:color w:val="000000"/>
          <w:sz w:val="18"/>
          <w:szCs w:val="18"/>
        </w:rPr>
        <w:t> </w:t>
      </w:r>
      <w:r>
        <w:rPr>
          <w:rFonts w:ascii="Verdana" w:hAnsi="Verdana"/>
          <w:color w:val="000000"/>
          <w:sz w:val="18"/>
          <w:szCs w:val="18"/>
        </w:rPr>
        <w:t>Р. Японские методы управления производством. М.: Экономика, 1998.</w:t>
      </w:r>
    </w:p>
    <w:p w14:paraId="2380DBF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Линдере</w:t>
      </w:r>
      <w:r>
        <w:rPr>
          <w:rStyle w:val="WW8Num2z0"/>
          <w:rFonts w:ascii="Verdana" w:hAnsi="Verdana"/>
          <w:color w:val="000000"/>
          <w:sz w:val="18"/>
          <w:szCs w:val="18"/>
        </w:rPr>
        <w:t> </w:t>
      </w:r>
      <w:r>
        <w:rPr>
          <w:rFonts w:ascii="Verdana" w:hAnsi="Verdana"/>
          <w:color w:val="000000"/>
          <w:sz w:val="18"/>
          <w:szCs w:val="18"/>
        </w:rPr>
        <w:t>М.Р., Фирон Х.Е. Управление</w:t>
      </w:r>
      <w:r>
        <w:rPr>
          <w:rStyle w:val="WW8Num2z0"/>
          <w:rFonts w:ascii="Verdana" w:hAnsi="Verdana"/>
          <w:color w:val="000000"/>
          <w:sz w:val="18"/>
          <w:szCs w:val="18"/>
        </w:rPr>
        <w:t> </w:t>
      </w:r>
      <w:r>
        <w:rPr>
          <w:rStyle w:val="WW8Num3z0"/>
          <w:rFonts w:ascii="Verdana" w:hAnsi="Verdana"/>
          <w:color w:val="4682B4"/>
          <w:sz w:val="18"/>
          <w:szCs w:val="18"/>
        </w:rPr>
        <w:t>снабжением</w:t>
      </w:r>
      <w:r>
        <w:rPr>
          <w:rStyle w:val="WW8Num2z0"/>
          <w:rFonts w:ascii="Verdana" w:hAnsi="Verdana"/>
          <w:color w:val="000000"/>
          <w:sz w:val="18"/>
          <w:szCs w:val="18"/>
        </w:rPr>
        <w:t> </w:t>
      </w:r>
      <w:r>
        <w:rPr>
          <w:rFonts w:ascii="Verdana" w:hAnsi="Verdana"/>
          <w:color w:val="000000"/>
          <w:sz w:val="18"/>
          <w:szCs w:val="18"/>
        </w:rPr>
        <w:t>и запасами. Санкт-Петербург., 2002.</w:t>
      </w:r>
    </w:p>
    <w:p w14:paraId="2182A749"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1998</w:t>
      </w:r>
    </w:p>
    <w:p w14:paraId="2C58633A"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Управленческий учет в информационной системе предприятия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1999. - №4.</w:t>
      </w:r>
    </w:p>
    <w:p w14:paraId="55E37B64"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Калькулирование себестоимости продукции в отраслях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Казань: Изд-во Казан, ун-та, 1974.</w:t>
      </w:r>
    </w:p>
    <w:p w14:paraId="1301849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Экономический анализ: ситуации, тесты, примеры, задачи, выбор оптимальных решений, финансовое прогнозирование —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2002.</w:t>
      </w:r>
    </w:p>
    <w:p w14:paraId="3C479554"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Фащевский</w:t>
      </w:r>
      <w:r>
        <w:rPr>
          <w:rStyle w:val="WW8Num2z0"/>
          <w:rFonts w:ascii="Verdana" w:hAnsi="Verdana"/>
          <w:color w:val="000000"/>
          <w:sz w:val="18"/>
          <w:szCs w:val="18"/>
        </w:rPr>
        <w:t> </w:t>
      </w:r>
      <w:r>
        <w:rPr>
          <w:rFonts w:ascii="Verdana" w:hAnsi="Verdana"/>
          <w:color w:val="000000"/>
          <w:sz w:val="18"/>
          <w:szCs w:val="18"/>
        </w:rPr>
        <w:t>В.Н. Об анализе оборотных средств // Бухгалтерский учет. — 1997.-№2.</w:t>
      </w:r>
    </w:p>
    <w:p w14:paraId="21388B83"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Международные стандарты бухгалтерского учета в российской практике. — М.: Перспектива. 2002.</w:t>
      </w:r>
    </w:p>
    <w:p w14:paraId="114CEBD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Ильчик В.И.</w:t>
      </w:r>
      <w:r>
        <w:rPr>
          <w:rStyle w:val="WW8Num2z0"/>
          <w:rFonts w:ascii="Verdana" w:hAnsi="Verdana"/>
          <w:color w:val="000000"/>
          <w:sz w:val="18"/>
          <w:szCs w:val="18"/>
        </w:rPr>
        <w:t> </w:t>
      </w:r>
      <w:r>
        <w:rPr>
          <w:rStyle w:val="WW8Num3z0"/>
          <w:rFonts w:ascii="Verdana" w:hAnsi="Verdana"/>
          <w:color w:val="4682B4"/>
          <w:sz w:val="18"/>
          <w:szCs w:val="18"/>
        </w:rPr>
        <w:t>Нормирование</w:t>
      </w:r>
      <w:r>
        <w:rPr>
          <w:rStyle w:val="WW8Num2z0"/>
          <w:rFonts w:ascii="Verdana" w:hAnsi="Verdana"/>
          <w:color w:val="000000"/>
          <w:sz w:val="18"/>
          <w:szCs w:val="18"/>
        </w:rPr>
        <w:t> </w:t>
      </w:r>
      <w:r>
        <w:rPr>
          <w:rFonts w:ascii="Verdana" w:hAnsi="Verdana"/>
          <w:color w:val="000000"/>
          <w:sz w:val="18"/>
          <w:szCs w:val="18"/>
        </w:rPr>
        <w:t>оборотных средств // Экономика сельскохозяйственных 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1990. - №6.</w:t>
      </w:r>
    </w:p>
    <w:p w14:paraId="4EFF98DA"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Поляк</w:t>
      </w:r>
      <w:r>
        <w:rPr>
          <w:rStyle w:val="WW8Num2z0"/>
          <w:rFonts w:ascii="Verdana" w:hAnsi="Verdana"/>
          <w:color w:val="000000"/>
          <w:sz w:val="18"/>
          <w:szCs w:val="18"/>
        </w:rPr>
        <w:t> </w:t>
      </w:r>
      <w:r>
        <w:rPr>
          <w:rFonts w:ascii="Verdana" w:hAnsi="Verdana"/>
          <w:color w:val="000000"/>
          <w:sz w:val="18"/>
          <w:szCs w:val="18"/>
        </w:rPr>
        <w:t>Т.Б. Организация, планирование и управление на предприятиях текстильной промышленности. — М.: Легкая</w:t>
      </w:r>
      <w:r>
        <w:rPr>
          <w:rStyle w:val="WW8Num2z0"/>
          <w:rFonts w:ascii="Verdana" w:hAnsi="Verdana"/>
          <w:color w:val="000000"/>
          <w:sz w:val="18"/>
          <w:szCs w:val="18"/>
        </w:rPr>
        <w:t> </w:t>
      </w:r>
      <w:r>
        <w:rPr>
          <w:rStyle w:val="WW8Num3z0"/>
          <w:rFonts w:ascii="Verdana" w:hAnsi="Verdana"/>
          <w:color w:val="4682B4"/>
          <w:sz w:val="18"/>
          <w:szCs w:val="18"/>
        </w:rPr>
        <w:t>индустрия</w:t>
      </w:r>
      <w:r>
        <w:rPr>
          <w:rFonts w:ascii="Verdana" w:hAnsi="Verdana"/>
          <w:color w:val="000000"/>
          <w:sz w:val="18"/>
          <w:szCs w:val="18"/>
        </w:rPr>
        <w:t>.- 1979.</w:t>
      </w:r>
    </w:p>
    <w:p w14:paraId="3E97BA9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Бухгалтерский учет:</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аспект. — М.: Финансы и статистика. 1995.</w:t>
      </w:r>
    </w:p>
    <w:p w14:paraId="5DDCF835"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Шим Дж.К.,</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Дж. Г. Методы управления стоимостью и анализ затрат. М.: Информационно-издательский дом «</w:t>
      </w:r>
      <w:r>
        <w:rPr>
          <w:rStyle w:val="WW8Num3z0"/>
          <w:rFonts w:ascii="Verdana" w:hAnsi="Verdana"/>
          <w:color w:val="4682B4"/>
          <w:sz w:val="18"/>
          <w:szCs w:val="18"/>
        </w:rPr>
        <w:t>Филинъ</w:t>
      </w:r>
      <w:r>
        <w:rPr>
          <w:rFonts w:ascii="Verdana" w:hAnsi="Verdana"/>
          <w:color w:val="000000"/>
          <w:sz w:val="18"/>
          <w:szCs w:val="18"/>
        </w:rPr>
        <w:t>». - 1996.</w:t>
      </w:r>
    </w:p>
    <w:p w14:paraId="012AF78D"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27. Лев Федоров. Товарно-материальные</w:t>
      </w:r>
      <w:r>
        <w:rPr>
          <w:rStyle w:val="WW8Num2z0"/>
          <w:rFonts w:ascii="Verdana" w:hAnsi="Verdana"/>
          <w:color w:val="000000"/>
          <w:sz w:val="18"/>
          <w:szCs w:val="18"/>
        </w:rPr>
        <w:t> </w:t>
      </w:r>
      <w:r>
        <w:rPr>
          <w:rStyle w:val="WW8Num3z0"/>
          <w:rFonts w:ascii="Verdana" w:hAnsi="Verdana"/>
          <w:color w:val="4682B4"/>
          <w:sz w:val="18"/>
          <w:szCs w:val="18"/>
        </w:rPr>
        <w:t>запасы</w:t>
      </w:r>
      <w:r>
        <w:rPr>
          <w:rStyle w:val="WW8Num2z0"/>
          <w:rFonts w:ascii="Verdana" w:hAnsi="Verdana"/>
          <w:color w:val="000000"/>
          <w:sz w:val="18"/>
          <w:szCs w:val="18"/>
        </w:rPr>
        <w:t> </w:t>
      </w:r>
      <w:r>
        <w:rPr>
          <w:rFonts w:ascii="Verdana" w:hAnsi="Verdana"/>
          <w:color w:val="000000"/>
          <w:sz w:val="18"/>
          <w:szCs w:val="18"/>
        </w:rPr>
        <w:t>// РИСК. 1997. - №6.</w:t>
      </w:r>
    </w:p>
    <w:p w14:paraId="68679E15"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Вил Р.В.,</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Управленческий учет. М.: Инфра-М. - 1997.</w:t>
      </w:r>
    </w:p>
    <w:p w14:paraId="6A287EDE"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Нидзл Б., Андерсон X.,</w:t>
      </w:r>
      <w:r>
        <w:rPr>
          <w:rStyle w:val="WW8Num2z0"/>
          <w:rFonts w:ascii="Verdana" w:hAnsi="Verdana"/>
          <w:color w:val="000000"/>
          <w:sz w:val="18"/>
          <w:szCs w:val="18"/>
        </w:rPr>
        <w:t> </w:t>
      </w:r>
      <w:r>
        <w:rPr>
          <w:rStyle w:val="WW8Num3z0"/>
          <w:rFonts w:ascii="Verdana" w:hAnsi="Verdana"/>
          <w:color w:val="4682B4"/>
          <w:sz w:val="18"/>
          <w:szCs w:val="18"/>
        </w:rPr>
        <w:t>Колдуэлл</w:t>
      </w:r>
      <w:r>
        <w:rPr>
          <w:rStyle w:val="WW8Num2z0"/>
          <w:rFonts w:ascii="Verdana" w:hAnsi="Verdana"/>
          <w:color w:val="000000"/>
          <w:sz w:val="18"/>
          <w:szCs w:val="18"/>
        </w:rPr>
        <w:t> </w:t>
      </w:r>
      <w:r>
        <w:rPr>
          <w:rFonts w:ascii="Verdana" w:hAnsi="Verdana"/>
          <w:color w:val="000000"/>
          <w:sz w:val="18"/>
          <w:szCs w:val="18"/>
        </w:rPr>
        <w:t>Д. Принципы бухгалтерского учета. -М.: Финансы и статистика. 1993.</w:t>
      </w:r>
    </w:p>
    <w:p w14:paraId="2E97FDE4"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Позднякова</w:t>
      </w:r>
      <w:r>
        <w:rPr>
          <w:rStyle w:val="WW8Num2z0"/>
          <w:rFonts w:ascii="Verdana" w:hAnsi="Verdana"/>
          <w:color w:val="000000"/>
          <w:sz w:val="18"/>
          <w:szCs w:val="18"/>
        </w:rPr>
        <w:t> </w:t>
      </w:r>
      <w:r>
        <w:rPr>
          <w:rFonts w:ascii="Verdana" w:hAnsi="Verdana"/>
          <w:color w:val="000000"/>
          <w:sz w:val="18"/>
          <w:szCs w:val="18"/>
        </w:rPr>
        <w:t>B.C. Международная практика учета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 Вести уральского территориального института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2004. - №1.</w:t>
      </w:r>
    </w:p>
    <w:p w14:paraId="17F3D53E"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Дружиловская Т.Ю. Международные стандарты финансовой отчетности и бухгалтерский учет в России. М.: Бухгалтерский учет. - 2004. - 128 с.</w:t>
      </w:r>
    </w:p>
    <w:p w14:paraId="004874F5"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Система производственного учета и контроля. М.: Финансы и статистика. - 1998. - 223; 233 с.</w:t>
      </w:r>
    </w:p>
    <w:p w14:paraId="76BB8EC7"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Очерки по истории бухгалтерского учета. М.: Финансы и статистика. - 1991. - 397 с.</w:t>
      </w:r>
    </w:p>
    <w:p w14:paraId="146155D8"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Каверина</w:t>
      </w:r>
      <w:r>
        <w:rPr>
          <w:rStyle w:val="WW8Num2z0"/>
          <w:rFonts w:ascii="Verdana" w:hAnsi="Verdana"/>
          <w:color w:val="000000"/>
          <w:sz w:val="18"/>
          <w:szCs w:val="18"/>
        </w:rPr>
        <w:t> </w:t>
      </w:r>
      <w:r>
        <w:rPr>
          <w:rFonts w:ascii="Verdana" w:hAnsi="Verdana"/>
          <w:color w:val="000000"/>
          <w:sz w:val="18"/>
          <w:szCs w:val="18"/>
        </w:rPr>
        <w:t>О.Д. Управленческий учет. М.: Финансы и статистика. - 2004. -65 с.</w:t>
      </w:r>
    </w:p>
    <w:p w14:paraId="7526F065"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Соломонов Б. Операционный финансовый анализ. Практическое пособие для</w:t>
      </w:r>
      <w:r>
        <w:rPr>
          <w:rStyle w:val="WW8Num2z0"/>
          <w:rFonts w:ascii="Verdana" w:hAnsi="Verdana"/>
          <w:color w:val="000000"/>
          <w:sz w:val="18"/>
          <w:szCs w:val="18"/>
        </w:rPr>
        <w:t> </w:t>
      </w:r>
      <w:r>
        <w:rPr>
          <w:rStyle w:val="WW8Num3z0"/>
          <w:rFonts w:ascii="Verdana" w:hAnsi="Verdana"/>
          <w:color w:val="4682B4"/>
          <w:sz w:val="18"/>
          <w:szCs w:val="18"/>
        </w:rPr>
        <w:t>предпринимателя</w:t>
      </w:r>
      <w:r>
        <w:rPr>
          <w:rStyle w:val="WW8Num2z0"/>
          <w:rFonts w:ascii="Verdana" w:hAnsi="Verdana"/>
          <w:color w:val="000000"/>
          <w:sz w:val="18"/>
          <w:szCs w:val="18"/>
        </w:rPr>
        <w:t> </w:t>
      </w:r>
      <w:r>
        <w:rPr>
          <w:rFonts w:ascii="Verdana" w:hAnsi="Verdana"/>
          <w:color w:val="000000"/>
          <w:sz w:val="18"/>
          <w:szCs w:val="18"/>
        </w:rPr>
        <w:t>// Эпиграф. 1996., 1997. 43-49; 1-7 с.</w:t>
      </w:r>
    </w:p>
    <w:p w14:paraId="71E143F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Учет и анализ в промышленном производстве</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-М.: Финансы. 1971. -240 с.</w:t>
      </w:r>
    </w:p>
    <w:p w14:paraId="69F9E699"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- 1996. - 638 с.</w:t>
      </w:r>
    </w:p>
    <w:p w14:paraId="3310638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Вагнер Г. Основы исследования операций М.: Мир. - 1973.</w:t>
      </w:r>
    </w:p>
    <w:p w14:paraId="16C64999"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Щиборщ</w:t>
      </w:r>
      <w:r>
        <w:rPr>
          <w:rStyle w:val="WW8Num2z0"/>
          <w:rFonts w:ascii="Verdana" w:hAnsi="Verdana"/>
          <w:color w:val="000000"/>
          <w:sz w:val="18"/>
          <w:szCs w:val="18"/>
        </w:rPr>
        <w:t> </w:t>
      </w:r>
      <w:r>
        <w:rPr>
          <w:rFonts w:ascii="Verdana" w:hAnsi="Verdana"/>
          <w:color w:val="000000"/>
          <w:sz w:val="18"/>
          <w:szCs w:val="18"/>
        </w:rPr>
        <w:t>К.В. Бюджетирование деятельности промышленных предприятий России.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- 2001. - 260 с.</w:t>
      </w:r>
    </w:p>
    <w:p w14:paraId="50021E1D"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предприятий. — М.: ИНФРА-М. 2002. - 289 с.</w:t>
      </w:r>
    </w:p>
    <w:p w14:paraId="7C4A2CD4" w14:textId="77777777" w:rsidR="00E54F79" w:rsidRPr="00E54F79" w:rsidRDefault="00E54F79" w:rsidP="00E54F79">
      <w:pPr>
        <w:pStyle w:val="WW8Num1z2"/>
        <w:shd w:val="clear" w:color="auto" w:fill="F7F7F7"/>
        <w:spacing w:after="0" w:line="270" w:lineRule="atLeast"/>
        <w:rPr>
          <w:rFonts w:ascii="Verdana" w:hAnsi="Verdana"/>
          <w:color w:val="000000"/>
          <w:sz w:val="18"/>
          <w:szCs w:val="18"/>
          <w:lang w:val="en-US"/>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Благодаров</w:t>
      </w:r>
      <w:r>
        <w:rPr>
          <w:rStyle w:val="WW8Num2z0"/>
          <w:rFonts w:ascii="Verdana" w:hAnsi="Verdana"/>
          <w:color w:val="000000"/>
          <w:sz w:val="18"/>
          <w:szCs w:val="18"/>
        </w:rPr>
        <w:t> </w:t>
      </w:r>
      <w:r>
        <w:rPr>
          <w:rFonts w:ascii="Verdana" w:hAnsi="Verdana"/>
          <w:color w:val="000000"/>
          <w:sz w:val="18"/>
          <w:szCs w:val="18"/>
        </w:rPr>
        <w:t>А.В., Борисовский Э.И., Матушкин М.А.,</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А.Н. Внутрифирменное управление материальными ресурсами. Саратов</w:t>
      </w:r>
      <w:r w:rsidRPr="00E54F79">
        <w:rPr>
          <w:rFonts w:ascii="Verdana" w:hAnsi="Verdana"/>
          <w:color w:val="000000"/>
          <w:sz w:val="18"/>
          <w:szCs w:val="18"/>
          <w:lang w:val="en-US"/>
        </w:rPr>
        <w:t xml:space="preserve">: </w:t>
      </w:r>
      <w:r>
        <w:rPr>
          <w:rFonts w:ascii="Verdana" w:hAnsi="Verdana"/>
          <w:color w:val="000000"/>
          <w:sz w:val="18"/>
          <w:szCs w:val="18"/>
        </w:rPr>
        <w:t>Издательский</w:t>
      </w:r>
      <w:r w:rsidRPr="00E54F79">
        <w:rPr>
          <w:rFonts w:ascii="Verdana" w:hAnsi="Verdana"/>
          <w:color w:val="000000"/>
          <w:sz w:val="18"/>
          <w:szCs w:val="18"/>
          <w:lang w:val="en-US"/>
        </w:rPr>
        <w:t xml:space="preserve"> </w:t>
      </w:r>
      <w:r>
        <w:rPr>
          <w:rFonts w:ascii="Verdana" w:hAnsi="Verdana"/>
          <w:color w:val="000000"/>
          <w:sz w:val="18"/>
          <w:szCs w:val="18"/>
        </w:rPr>
        <w:t>центр</w:t>
      </w:r>
      <w:r w:rsidRPr="00E54F79">
        <w:rPr>
          <w:rStyle w:val="WW8Num2z0"/>
          <w:rFonts w:ascii="Verdana" w:hAnsi="Verdana"/>
          <w:color w:val="000000"/>
          <w:sz w:val="18"/>
          <w:szCs w:val="18"/>
          <w:lang w:val="en-US"/>
        </w:rPr>
        <w:t> </w:t>
      </w:r>
      <w:r>
        <w:rPr>
          <w:rStyle w:val="WW8Num3z0"/>
          <w:rFonts w:ascii="Verdana" w:hAnsi="Verdana"/>
          <w:color w:val="4682B4"/>
          <w:sz w:val="18"/>
          <w:szCs w:val="18"/>
        </w:rPr>
        <w:t>СГСЭУ</w:t>
      </w:r>
      <w:r w:rsidRPr="00E54F79">
        <w:rPr>
          <w:rFonts w:ascii="Verdana" w:hAnsi="Verdana"/>
          <w:color w:val="000000"/>
          <w:sz w:val="18"/>
          <w:szCs w:val="18"/>
          <w:lang w:val="en-US"/>
        </w:rPr>
        <w:t>. - 2002.</w:t>
      </w:r>
    </w:p>
    <w:p w14:paraId="44A6A93E" w14:textId="77777777" w:rsidR="00E54F79" w:rsidRPr="00E54F79" w:rsidRDefault="00E54F79" w:rsidP="00E54F79">
      <w:pPr>
        <w:pStyle w:val="WW8Num1z2"/>
        <w:shd w:val="clear" w:color="auto" w:fill="F7F7F7"/>
        <w:spacing w:after="0" w:line="270" w:lineRule="atLeast"/>
        <w:rPr>
          <w:rFonts w:ascii="Verdana" w:hAnsi="Verdana"/>
          <w:color w:val="000000"/>
          <w:sz w:val="18"/>
          <w:szCs w:val="18"/>
          <w:lang w:val="en-US"/>
        </w:rPr>
      </w:pPr>
      <w:r w:rsidRPr="00E54F79">
        <w:rPr>
          <w:rFonts w:ascii="Verdana" w:hAnsi="Verdana"/>
          <w:color w:val="000000"/>
          <w:sz w:val="18"/>
          <w:szCs w:val="18"/>
          <w:lang w:val="en-US"/>
        </w:rPr>
        <w:t>42. General Statistics for Industry Groups. Annual Survey of Manufacturers. 1985. Washington D.C.: U.S. Bureau of the Census, 1986. P. 8.</w:t>
      </w:r>
    </w:p>
    <w:p w14:paraId="48B77C79"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Финансы России. Стат.сб. //</w:t>
      </w:r>
      <w:r>
        <w:rPr>
          <w:rStyle w:val="WW8Num2z0"/>
          <w:rFonts w:ascii="Verdana" w:hAnsi="Verdana"/>
          <w:color w:val="000000"/>
          <w:sz w:val="18"/>
          <w:szCs w:val="18"/>
        </w:rPr>
        <w:t> </w:t>
      </w:r>
      <w:r>
        <w:rPr>
          <w:rStyle w:val="WW8Num3z0"/>
          <w:rFonts w:ascii="Verdana" w:hAnsi="Verdana"/>
          <w:color w:val="4682B4"/>
          <w:sz w:val="18"/>
          <w:szCs w:val="18"/>
        </w:rPr>
        <w:t>Ростат</w:t>
      </w:r>
      <w:r>
        <w:rPr>
          <w:rFonts w:ascii="Verdana" w:hAnsi="Verdana"/>
          <w:color w:val="000000"/>
          <w:sz w:val="18"/>
          <w:szCs w:val="18"/>
        </w:rPr>
        <w:t>. - М. - 2004. - 352 с.</w:t>
      </w:r>
    </w:p>
    <w:p w14:paraId="422F1CB4"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Баскин А. Материальные запасы. // РИСК 1997. - №3; №4.</w:t>
      </w:r>
    </w:p>
    <w:p w14:paraId="246CEAB4"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Карлоф</w:t>
      </w:r>
      <w:r>
        <w:rPr>
          <w:rStyle w:val="WW8Num2z0"/>
          <w:rFonts w:ascii="Verdana" w:hAnsi="Verdana"/>
          <w:color w:val="000000"/>
          <w:sz w:val="18"/>
          <w:szCs w:val="18"/>
        </w:rPr>
        <w:t> </w:t>
      </w:r>
      <w:r>
        <w:rPr>
          <w:rFonts w:ascii="Verdana" w:hAnsi="Verdana"/>
          <w:color w:val="000000"/>
          <w:sz w:val="18"/>
          <w:szCs w:val="18"/>
        </w:rPr>
        <w:t>Б. Деловая стратегия. М. - 1991. — 135 с.</w:t>
      </w:r>
    </w:p>
    <w:p w14:paraId="0174AF8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Бунич</w:t>
      </w:r>
      <w:r>
        <w:rPr>
          <w:rStyle w:val="WW8Num2z0"/>
          <w:rFonts w:ascii="Verdana" w:hAnsi="Verdana"/>
          <w:color w:val="000000"/>
          <w:sz w:val="18"/>
          <w:szCs w:val="18"/>
        </w:rPr>
        <w:t> </w:t>
      </w:r>
      <w:r>
        <w:rPr>
          <w:rFonts w:ascii="Verdana" w:hAnsi="Verdana"/>
          <w:color w:val="000000"/>
          <w:sz w:val="18"/>
          <w:szCs w:val="18"/>
        </w:rPr>
        <w:t>П. Утонем или всплывем?</w:t>
      </w:r>
      <w:r>
        <w:rPr>
          <w:rStyle w:val="WW8Num2z0"/>
          <w:rFonts w:ascii="Verdana" w:hAnsi="Verdana"/>
          <w:color w:val="000000"/>
          <w:sz w:val="18"/>
          <w:szCs w:val="18"/>
        </w:rPr>
        <w:t> </w:t>
      </w:r>
      <w:r>
        <w:rPr>
          <w:rStyle w:val="WW8Num3z0"/>
          <w:rFonts w:ascii="Verdana" w:hAnsi="Verdana"/>
          <w:color w:val="4682B4"/>
          <w:sz w:val="18"/>
          <w:szCs w:val="18"/>
        </w:rPr>
        <w:t>Макроэкономическая</w:t>
      </w:r>
      <w:r>
        <w:rPr>
          <w:rStyle w:val="WW8Num2z0"/>
          <w:rFonts w:ascii="Verdana" w:hAnsi="Verdana"/>
          <w:color w:val="000000"/>
          <w:sz w:val="18"/>
          <w:szCs w:val="18"/>
        </w:rPr>
        <w:t> </w:t>
      </w:r>
      <w:r>
        <w:rPr>
          <w:rFonts w:ascii="Verdana" w:hAnsi="Verdana"/>
          <w:color w:val="000000"/>
          <w:sz w:val="18"/>
          <w:szCs w:val="18"/>
        </w:rPr>
        <w:t>характеристика ситуации в России // РИСК. 1994. -№1; №2. - 126 с.</w:t>
      </w:r>
    </w:p>
    <w:p w14:paraId="747F2B27"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Корнай</w:t>
      </w:r>
      <w:r>
        <w:rPr>
          <w:rStyle w:val="WW8Num2z0"/>
          <w:rFonts w:ascii="Verdana" w:hAnsi="Verdana"/>
          <w:color w:val="000000"/>
          <w:sz w:val="18"/>
          <w:szCs w:val="18"/>
        </w:rPr>
        <w:t> </w:t>
      </w:r>
      <w:r>
        <w:rPr>
          <w:rFonts w:ascii="Verdana" w:hAnsi="Verdana"/>
          <w:color w:val="000000"/>
          <w:sz w:val="18"/>
          <w:szCs w:val="18"/>
        </w:rPr>
        <w:t>Я. Дефицит. М. - 1990. - 573-577 с.</w:t>
      </w:r>
    </w:p>
    <w:p w14:paraId="4DA7783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Шмелев</w:t>
      </w:r>
      <w:r>
        <w:rPr>
          <w:rStyle w:val="WW8Num2z0"/>
          <w:rFonts w:ascii="Verdana" w:hAnsi="Verdana"/>
          <w:color w:val="000000"/>
          <w:sz w:val="18"/>
          <w:szCs w:val="18"/>
        </w:rPr>
        <w:t> </w:t>
      </w:r>
      <w:r>
        <w:rPr>
          <w:rFonts w:ascii="Verdana" w:hAnsi="Verdana"/>
          <w:color w:val="000000"/>
          <w:sz w:val="18"/>
          <w:szCs w:val="18"/>
        </w:rPr>
        <w:t>Н.П., Попов В.В. На переломе: перестройка экономики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М.- 1989- 169 с.</w:t>
      </w:r>
    </w:p>
    <w:p w14:paraId="2CBAF34D" w14:textId="77777777" w:rsidR="00E54F79" w:rsidRPr="00E54F79" w:rsidRDefault="00E54F79" w:rsidP="00E54F79">
      <w:pPr>
        <w:pStyle w:val="WW8Num1z2"/>
        <w:shd w:val="clear" w:color="auto" w:fill="F7F7F7"/>
        <w:spacing w:after="0" w:line="270" w:lineRule="atLeast"/>
        <w:rPr>
          <w:rFonts w:ascii="Verdana" w:hAnsi="Verdana"/>
          <w:color w:val="000000"/>
          <w:sz w:val="18"/>
          <w:szCs w:val="18"/>
          <w:lang w:val="en-US"/>
        </w:rPr>
      </w:pPr>
      <w:r w:rsidRPr="00E54F79">
        <w:rPr>
          <w:rFonts w:ascii="Verdana" w:hAnsi="Verdana"/>
          <w:color w:val="000000"/>
          <w:sz w:val="18"/>
          <w:szCs w:val="18"/>
          <w:lang w:val="en-US"/>
        </w:rPr>
        <w:t>49. APICS, Production and Inventory Management Journal, 3d quarter 2000.</w:t>
      </w:r>
    </w:p>
    <w:p w14:paraId="1B14A259"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Питеркин</w:t>
      </w:r>
      <w:r>
        <w:rPr>
          <w:rStyle w:val="WW8Num2z0"/>
          <w:rFonts w:ascii="Verdana" w:hAnsi="Verdana"/>
          <w:color w:val="000000"/>
          <w:sz w:val="18"/>
          <w:szCs w:val="18"/>
        </w:rPr>
        <w:t> </w:t>
      </w:r>
      <w:r>
        <w:rPr>
          <w:rFonts w:ascii="Verdana" w:hAnsi="Verdana"/>
          <w:color w:val="000000"/>
          <w:sz w:val="18"/>
          <w:szCs w:val="18"/>
        </w:rPr>
        <w:t>C.B., Оладов H.A., Исаева Д.В. Точно вовремя для России.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2005.</w:t>
      </w:r>
    </w:p>
    <w:p w14:paraId="01A4EDDA" w14:textId="77777777" w:rsidR="00E54F79" w:rsidRDefault="00E54F79" w:rsidP="00E54F79">
      <w:pPr>
        <w:pStyle w:val="WW8Num1z2"/>
        <w:shd w:val="clear" w:color="auto" w:fill="F7F7F7"/>
        <w:spacing w:after="0" w:line="270" w:lineRule="atLeast"/>
        <w:rPr>
          <w:rFonts w:ascii="Verdana" w:hAnsi="Verdana"/>
          <w:color w:val="000000"/>
          <w:sz w:val="18"/>
          <w:szCs w:val="18"/>
        </w:rPr>
      </w:pPr>
      <w:r w:rsidRPr="00E54F79">
        <w:rPr>
          <w:rFonts w:ascii="Verdana" w:hAnsi="Verdana"/>
          <w:color w:val="000000"/>
          <w:sz w:val="18"/>
          <w:szCs w:val="18"/>
          <w:lang w:val="en-US"/>
        </w:rPr>
        <w:t xml:space="preserve">51. Womack J.P., Jones D.T., Roos D. The Machine that Changed the World. </w:t>
      </w:r>
      <w:r>
        <w:rPr>
          <w:rFonts w:ascii="Verdana" w:hAnsi="Verdana"/>
          <w:color w:val="000000"/>
          <w:sz w:val="18"/>
          <w:szCs w:val="18"/>
        </w:rPr>
        <w:t>The Story of Lean Production. 1991.</w:t>
      </w:r>
    </w:p>
    <w:p w14:paraId="2F457C8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Международные стандарты финансовой отчетности. М.: Аскери-АССА, - 1999.</w:t>
      </w:r>
    </w:p>
    <w:p w14:paraId="17C7AAC1"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Учет материально-производственных запасов // Бухгалтерский учет. 1998. -№12. - 34-40 с.</w:t>
      </w:r>
    </w:p>
    <w:p w14:paraId="61EE6D5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Литвиенко</w:t>
      </w:r>
      <w:r>
        <w:rPr>
          <w:rStyle w:val="WW8Num2z0"/>
          <w:rFonts w:ascii="Verdana" w:hAnsi="Verdana"/>
          <w:color w:val="000000"/>
          <w:sz w:val="18"/>
          <w:szCs w:val="18"/>
        </w:rPr>
        <w:t> </w:t>
      </w:r>
      <w:r>
        <w:rPr>
          <w:rFonts w:ascii="Verdana" w:hAnsi="Verdana"/>
          <w:color w:val="000000"/>
          <w:sz w:val="18"/>
          <w:szCs w:val="18"/>
        </w:rPr>
        <w:t>М.И. Отражение в учете товарно-материальных запасов согласно GAAP и IAS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1998. - №11. - 67-71 с.</w:t>
      </w:r>
    </w:p>
    <w:p w14:paraId="12E48B4A"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В.А. Учет производственных запасов. // Бухгалтерский учет. — 1996. -№4.-39-50.</w:t>
      </w:r>
    </w:p>
    <w:p w14:paraId="64C0635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Рахман 3.,</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Бухгалтерский учет в рыночной экономике. М.: ИНФРА-М. - 1996. - 272 с.</w:t>
      </w:r>
    </w:p>
    <w:p w14:paraId="43B09338"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Селезнева</w:t>
      </w:r>
      <w:r>
        <w:rPr>
          <w:rStyle w:val="WW8Num2z0"/>
          <w:rFonts w:ascii="Verdana" w:hAnsi="Verdana"/>
          <w:color w:val="000000"/>
          <w:sz w:val="18"/>
          <w:szCs w:val="18"/>
        </w:rPr>
        <w:t> </w:t>
      </w:r>
      <w:r>
        <w:rPr>
          <w:rFonts w:ascii="Verdana" w:hAnsi="Verdana"/>
          <w:color w:val="000000"/>
          <w:sz w:val="18"/>
          <w:szCs w:val="18"/>
        </w:rPr>
        <w:t>Н.Н., Скобелева И.П. Учетная политика 95. СПб. - 1995.</w:t>
      </w:r>
    </w:p>
    <w:p w14:paraId="680C9A2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О национальных особенностях, международных стандартах и здравом смысле // Экономика и жизнь. 2002. - №50.</w:t>
      </w:r>
    </w:p>
    <w:p w14:paraId="468340C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А.П. Международный учет. М.: Издательско-книготорговый центр «</w:t>
      </w:r>
      <w:r>
        <w:rPr>
          <w:rStyle w:val="WW8Num3z0"/>
          <w:rFonts w:ascii="Verdana" w:hAnsi="Verdana"/>
          <w:color w:val="4682B4"/>
          <w:sz w:val="18"/>
          <w:szCs w:val="18"/>
        </w:rPr>
        <w:t>Маркетинг</w:t>
      </w:r>
      <w:r>
        <w:rPr>
          <w:rFonts w:ascii="Verdana" w:hAnsi="Verdana"/>
          <w:color w:val="000000"/>
          <w:sz w:val="18"/>
          <w:szCs w:val="18"/>
        </w:rPr>
        <w:t xml:space="preserve">». - </w:t>
      </w:r>
      <w:r>
        <w:rPr>
          <w:rFonts w:ascii="Verdana" w:hAnsi="Verdana"/>
          <w:color w:val="000000"/>
          <w:sz w:val="18"/>
          <w:szCs w:val="18"/>
        </w:rPr>
        <w:lastRenderedPageBreak/>
        <w:t>2001.</w:t>
      </w:r>
    </w:p>
    <w:p w14:paraId="345823DA"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Стуков А.С. Международная стандартизация и гармонизация учета и отчетности. М.: Финансы и статистика. - 1998.</w:t>
      </w:r>
    </w:p>
    <w:p w14:paraId="34641FB6"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Терехин</w:t>
      </w:r>
      <w:r>
        <w:rPr>
          <w:rStyle w:val="WW8Num2z0"/>
          <w:rFonts w:ascii="Verdana" w:hAnsi="Verdana"/>
          <w:color w:val="000000"/>
          <w:sz w:val="18"/>
          <w:szCs w:val="18"/>
        </w:rPr>
        <w:t> </w:t>
      </w:r>
      <w:r>
        <w:rPr>
          <w:rFonts w:ascii="Verdana" w:hAnsi="Verdana"/>
          <w:color w:val="000000"/>
          <w:sz w:val="18"/>
          <w:szCs w:val="18"/>
        </w:rPr>
        <w:t>В.И., Моисеев С.В., Терехин Д.В.,</w:t>
      </w:r>
      <w:r>
        <w:rPr>
          <w:rStyle w:val="WW8Num2z0"/>
          <w:rFonts w:ascii="Verdana" w:hAnsi="Verdana"/>
          <w:color w:val="000000"/>
          <w:sz w:val="18"/>
          <w:szCs w:val="18"/>
        </w:rPr>
        <w:t> </w:t>
      </w:r>
      <w:r>
        <w:rPr>
          <w:rStyle w:val="WW8Num3z0"/>
          <w:rFonts w:ascii="Verdana" w:hAnsi="Verdana"/>
          <w:color w:val="4682B4"/>
          <w:sz w:val="18"/>
          <w:szCs w:val="18"/>
        </w:rPr>
        <w:t>Цыганков</w:t>
      </w:r>
      <w:r>
        <w:rPr>
          <w:rStyle w:val="WW8Num2z0"/>
          <w:rFonts w:ascii="Verdana" w:hAnsi="Verdana"/>
          <w:color w:val="000000"/>
          <w:sz w:val="18"/>
          <w:szCs w:val="18"/>
        </w:rPr>
        <w:t> </w:t>
      </w:r>
      <w:r>
        <w:rPr>
          <w:rFonts w:ascii="Verdana" w:hAnsi="Verdana"/>
          <w:color w:val="000000"/>
          <w:sz w:val="18"/>
          <w:szCs w:val="18"/>
        </w:rPr>
        <w:t>С.Н. М.: Экономика. - 1998.</w:t>
      </w:r>
    </w:p>
    <w:p w14:paraId="002167D5"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Гаращенко</w:t>
      </w:r>
      <w:r>
        <w:rPr>
          <w:rStyle w:val="WW8Num2z0"/>
          <w:rFonts w:ascii="Verdana" w:hAnsi="Verdana"/>
          <w:color w:val="000000"/>
          <w:sz w:val="18"/>
          <w:szCs w:val="18"/>
        </w:rPr>
        <w:t> </w:t>
      </w:r>
      <w:r>
        <w:rPr>
          <w:rFonts w:ascii="Verdana" w:hAnsi="Verdana"/>
          <w:color w:val="000000"/>
          <w:sz w:val="18"/>
          <w:szCs w:val="18"/>
        </w:rPr>
        <w:t>О.В. Организация управленческого учета в компании // Эпиграф.-2001. -№46.</w:t>
      </w:r>
    </w:p>
    <w:p w14:paraId="1C98FA46"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Николаева С. Учет: для каких целей // Экономика и жизнь. 1996. - №4245.</w:t>
      </w:r>
    </w:p>
    <w:p w14:paraId="33C6032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Р.С. Методика финансового анализа. М.: Фонд «</w:t>
      </w:r>
      <w:r>
        <w:rPr>
          <w:rStyle w:val="WW8Num3z0"/>
          <w:rFonts w:ascii="Verdana" w:hAnsi="Verdana"/>
          <w:color w:val="4682B4"/>
          <w:sz w:val="18"/>
          <w:szCs w:val="18"/>
        </w:rPr>
        <w:t>Правовая культура</w:t>
      </w:r>
      <w:r>
        <w:rPr>
          <w:rFonts w:ascii="Verdana" w:hAnsi="Verdana"/>
          <w:color w:val="000000"/>
          <w:sz w:val="18"/>
          <w:szCs w:val="18"/>
        </w:rPr>
        <w:t>». - 1995.</w:t>
      </w:r>
    </w:p>
    <w:p w14:paraId="4E72FDF3"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Климюк С. Перестраховка // Эксперт. — 2002. №16.</w:t>
      </w:r>
    </w:p>
    <w:p w14:paraId="2C8541DF"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Скоун</w:t>
      </w:r>
      <w:r>
        <w:rPr>
          <w:rStyle w:val="WW8Num2z0"/>
          <w:rFonts w:ascii="Verdana" w:hAnsi="Verdana"/>
          <w:color w:val="000000"/>
          <w:sz w:val="18"/>
          <w:szCs w:val="18"/>
        </w:rPr>
        <w:t> </w:t>
      </w:r>
      <w:r>
        <w:rPr>
          <w:rFonts w:ascii="Verdana" w:hAnsi="Verdana"/>
          <w:color w:val="000000"/>
          <w:sz w:val="18"/>
          <w:szCs w:val="18"/>
        </w:rPr>
        <w:t>Т. Управленческий учет. М.: ЮНИТИ. - 1997.</w:t>
      </w:r>
    </w:p>
    <w:p w14:paraId="0F3CE5C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Булах</w:t>
      </w:r>
      <w:r>
        <w:rPr>
          <w:rStyle w:val="WW8Num2z0"/>
          <w:rFonts w:ascii="Verdana" w:hAnsi="Verdana"/>
          <w:color w:val="000000"/>
          <w:sz w:val="18"/>
          <w:szCs w:val="18"/>
        </w:rPr>
        <w:t> </w:t>
      </w:r>
      <w:r>
        <w:rPr>
          <w:rFonts w:ascii="Verdana" w:hAnsi="Verdana"/>
          <w:color w:val="000000"/>
          <w:sz w:val="18"/>
          <w:szCs w:val="18"/>
        </w:rPr>
        <w:t>Ю.Б., Флястер A.M. Финансовый</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Style w:val="WW8Num2z0"/>
          <w:rFonts w:ascii="Verdana" w:hAnsi="Verdana"/>
          <w:color w:val="000000"/>
          <w:sz w:val="18"/>
          <w:szCs w:val="18"/>
        </w:rPr>
        <w:t> </w:t>
      </w:r>
      <w:r>
        <w:rPr>
          <w:rFonts w:ascii="Verdana" w:hAnsi="Verdana"/>
          <w:color w:val="000000"/>
          <w:sz w:val="18"/>
          <w:szCs w:val="18"/>
        </w:rPr>
        <w:t>и аудит собственного капитала</w:t>
      </w:r>
      <w:r>
        <w:rPr>
          <w:rStyle w:val="WW8Num2z0"/>
          <w:rFonts w:ascii="Verdana" w:hAnsi="Verdana"/>
          <w:color w:val="000000"/>
          <w:sz w:val="18"/>
          <w:szCs w:val="18"/>
        </w:rPr>
        <w:t> </w:t>
      </w:r>
      <w:r>
        <w:rPr>
          <w:rStyle w:val="WW8Num3z0"/>
          <w:rFonts w:ascii="Verdana" w:hAnsi="Verdana"/>
          <w:color w:val="4682B4"/>
          <w:sz w:val="18"/>
          <w:szCs w:val="18"/>
        </w:rPr>
        <w:t>корпораций</w:t>
      </w:r>
      <w:r>
        <w:rPr>
          <w:rStyle w:val="WW8Num2z0"/>
          <w:rFonts w:ascii="Verdana" w:hAnsi="Verdana"/>
          <w:color w:val="000000"/>
          <w:sz w:val="18"/>
          <w:szCs w:val="18"/>
        </w:rPr>
        <w:t> </w:t>
      </w:r>
      <w:r>
        <w:rPr>
          <w:rFonts w:ascii="Verdana" w:hAnsi="Verdana"/>
          <w:color w:val="000000"/>
          <w:sz w:val="18"/>
          <w:szCs w:val="18"/>
        </w:rPr>
        <w:t>Японии // Финансы. 1992. - №1.</w:t>
      </w:r>
    </w:p>
    <w:p w14:paraId="2E46B325"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М.Н. Финансовое состояние предприятия. Методы оценки —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«Дис». 1997.</w:t>
      </w:r>
    </w:p>
    <w:p w14:paraId="6953555A"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Мюллер Г., Горнон X.,</w:t>
      </w:r>
      <w:r>
        <w:rPr>
          <w:rStyle w:val="WW8Num2z0"/>
          <w:rFonts w:ascii="Verdana" w:hAnsi="Verdana"/>
          <w:color w:val="000000"/>
          <w:sz w:val="18"/>
          <w:szCs w:val="18"/>
        </w:rPr>
        <w:t> </w:t>
      </w:r>
      <w:r>
        <w:rPr>
          <w:rStyle w:val="WW8Num3z0"/>
          <w:rFonts w:ascii="Verdana" w:hAnsi="Verdana"/>
          <w:color w:val="4682B4"/>
          <w:sz w:val="18"/>
          <w:szCs w:val="18"/>
        </w:rPr>
        <w:t>Миик</w:t>
      </w:r>
      <w:r>
        <w:rPr>
          <w:rStyle w:val="WW8Num2z0"/>
          <w:rFonts w:ascii="Verdana" w:hAnsi="Verdana"/>
          <w:color w:val="000000"/>
          <w:sz w:val="18"/>
          <w:szCs w:val="18"/>
        </w:rPr>
        <w:t> </w:t>
      </w:r>
      <w:r>
        <w:rPr>
          <w:rFonts w:ascii="Verdana" w:hAnsi="Verdana"/>
          <w:color w:val="000000"/>
          <w:sz w:val="18"/>
          <w:szCs w:val="18"/>
        </w:rPr>
        <w:t>Г. Учет: международная перспектива. М.: Финансы и статистика. - 1994. - 190 с.</w:t>
      </w:r>
    </w:p>
    <w:p w14:paraId="3CFE3F67"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Управленческий учет: международный опыт. М.: Финансы и статистика. - 1992. - 160 с.</w:t>
      </w:r>
    </w:p>
    <w:p w14:paraId="00D326DE"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Шишкова</w:t>
      </w:r>
      <w:r>
        <w:rPr>
          <w:rStyle w:val="WW8Num2z0"/>
          <w:rFonts w:ascii="Verdana" w:hAnsi="Verdana"/>
          <w:color w:val="000000"/>
          <w:sz w:val="18"/>
          <w:szCs w:val="18"/>
        </w:rPr>
        <w:t> </w:t>
      </w:r>
      <w:r>
        <w:rPr>
          <w:rFonts w:ascii="Verdana" w:hAnsi="Verdana"/>
          <w:color w:val="000000"/>
          <w:sz w:val="18"/>
          <w:szCs w:val="18"/>
        </w:rPr>
        <w:t>Т.В. Управленческий и финансовый учет: сравнительный аспект // Бухгалтерский учет. 1996. - №3. - 52-64 с.</w:t>
      </w:r>
    </w:p>
    <w:p w14:paraId="3F86BAF6"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Ластовецкий</w:t>
      </w:r>
      <w:r>
        <w:rPr>
          <w:rStyle w:val="WW8Num2z0"/>
          <w:rFonts w:ascii="Verdana" w:hAnsi="Verdana"/>
          <w:color w:val="000000"/>
          <w:sz w:val="18"/>
          <w:szCs w:val="18"/>
        </w:rPr>
        <w:t> </w:t>
      </w:r>
      <w:r>
        <w:rPr>
          <w:rFonts w:ascii="Verdana" w:hAnsi="Verdana"/>
          <w:color w:val="000000"/>
          <w:sz w:val="18"/>
          <w:szCs w:val="18"/>
        </w:rPr>
        <w:t>В.Е. Учет затрат по факторам производства и центрам ответственности. — М.: Финансы и статистика. — 1998. 165 с.</w:t>
      </w:r>
    </w:p>
    <w:p w14:paraId="2EBF3E9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Шкарбан</w:t>
      </w:r>
      <w:r>
        <w:rPr>
          <w:rStyle w:val="WW8Num2z0"/>
          <w:rFonts w:ascii="Verdana" w:hAnsi="Verdana"/>
          <w:color w:val="000000"/>
          <w:sz w:val="18"/>
          <w:szCs w:val="18"/>
        </w:rPr>
        <w:t> </w:t>
      </w:r>
      <w:r>
        <w:rPr>
          <w:rFonts w:ascii="Verdana" w:hAnsi="Verdana"/>
          <w:color w:val="000000"/>
          <w:sz w:val="18"/>
          <w:szCs w:val="18"/>
        </w:rPr>
        <w:t>С.И. Оперативный анализ за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деятельностью производственного объединения. М.: Финансы. - 1985. - 168 с.</w:t>
      </w:r>
    </w:p>
    <w:p w14:paraId="79D025C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Манн Р., Майер Э. Контроллинг для начинающих. М.: Финансы и статистика. - 1995. - 304 с.</w:t>
      </w:r>
    </w:p>
    <w:p w14:paraId="4145383A"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В.А., Луговой А.В. Учет производственных запасов. М.: ФБК-ПРЕСС.- 1998.-112с.</w:t>
      </w:r>
    </w:p>
    <w:p w14:paraId="178ADE1E"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В.А. Учет материальных ресурсов: материалов, топлива, запасных частей,</w:t>
      </w:r>
      <w:r>
        <w:rPr>
          <w:rStyle w:val="WW8Num2z0"/>
          <w:rFonts w:ascii="Verdana" w:hAnsi="Verdana"/>
          <w:color w:val="000000"/>
          <w:sz w:val="18"/>
          <w:szCs w:val="18"/>
        </w:rPr>
        <w:t> </w:t>
      </w:r>
      <w:r>
        <w:rPr>
          <w:rStyle w:val="WW8Num3z0"/>
          <w:rFonts w:ascii="Verdana" w:hAnsi="Verdana"/>
          <w:color w:val="4682B4"/>
          <w:sz w:val="18"/>
          <w:szCs w:val="18"/>
        </w:rPr>
        <w:t>МБП</w:t>
      </w:r>
      <w:r>
        <w:rPr>
          <w:rFonts w:ascii="Verdana" w:hAnsi="Verdana"/>
          <w:color w:val="000000"/>
          <w:sz w:val="18"/>
          <w:szCs w:val="18"/>
        </w:rPr>
        <w:t>. М.: АКДИ «</w:t>
      </w:r>
      <w:r>
        <w:rPr>
          <w:rStyle w:val="WW8Num3z0"/>
          <w:rFonts w:ascii="Verdana" w:hAnsi="Verdana"/>
          <w:color w:val="4682B4"/>
          <w:sz w:val="18"/>
          <w:szCs w:val="18"/>
        </w:rPr>
        <w:t>Экономика и жизнь</w:t>
      </w:r>
      <w:r>
        <w:rPr>
          <w:rFonts w:ascii="Verdana" w:hAnsi="Verdana"/>
          <w:color w:val="000000"/>
          <w:sz w:val="18"/>
          <w:szCs w:val="18"/>
        </w:rPr>
        <w:t>»; АО «ИНКОНС-АУДИТ». - 1994. - 144 с.</w:t>
      </w:r>
    </w:p>
    <w:p w14:paraId="4577DE98"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Анализ оборачиваемости текущих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 Бухгалтерский учет. 1993. - №11. - 9-13 с.</w:t>
      </w:r>
    </w:p>
    <w:p w14:paraId="22A341D1"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Анализ потребности в собственном</w:t>
      </w:r>
      <w:r>
        <w:rPr>
          <w:rStyle w:val="WW8Num2z0"/>
          <w:rFonts w:ascii="Verdana" w:hAnsi="Verdana"/>
          <w:color w:val="000000"/>
          <w:sz w:val="18"/>
          <w:szCs w:val="18"/>
        </w:rPr>
        <w:t> </w:t>
      </w:r>
      <w:r>
        <w:rPr>
          <w:rStyle w:val="WW8Num3z0"/>
          <w:rFonts w:ascii="Verdana" w:hAnsi="Verdana"/>
          <w:color w:val="4682B4"/>
          <w:sz w:val="18"/>
          <w:szCs w:val="18"/>
        </w:rPr>
        <w:t>оборотном</w:t>
      </w:r>
      <w:r>
        <w:rPr>
          <w:rStyle w:val="WW8Num2z0"/>
          <w:rFonts w:ascii="Verdana" w:hAnsi="Verdana"/>
          <w:color w:val="000000"/>
          <w:sz w:val="18"/>
          <w:szCs w:val="18"/>
        </w:rPr>
        <w:t> </w:t>
      </w:r>
      <w:r>
        <w:rPr>
          <w:rFonts w:ascii="Verdana" w:hAnsi="Verdana"/>
          <w:color w:val="000000"/>
          <w:sz w:val="18"/>
          <w:szCs w:val="18"/>
        </w:rPr>
        <w:t>капитале, методы составления прогнозного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 Бухгалтерский учет. 1996. -№4.-14-17 с.</w:t>
      </w:r>
    </w:p>
    <w:p w14:paraId="6C20A52C"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Данилочкин</w:t>
      </w:r>
      <w:r>
        <w:rPr>
          <w:rStyle w:val="WW8Num2z0"/>
          <w:rFonts w:ascii="Verdana" w:hAnsi="Verdana"/>
          <w:color w:val="000000"/>
          <w:sz w:val="18"/>
          <w:szCs w:val="18"/>
        </w:rPr>
        <w:t> </w:t>
      </w:r>
      <w:r>
        <w:rPr>
          <w:rFonts w:ascii="Verdana" w:hAnsi="Verdana"/>
          <w:color w:val="000000"/>
          <w:sz w:val="18"/>
          <w:szCs w:val="18"/>
        </w:rPr>
        <w:t>С.В. Контроллинг как инструмент управления предприятием. М.: Аудит, ЮНИТИ. - 1998. - 297 с.</w:t>
      </w:r>
    </w:p>
    <w:p w14:paraId="3B6D764E"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M.JT. Учет материально-производственных запасов // Бухгалтерский учет. 1998. - №12. - 25-34 с.</w:t>
      </w:r>
    </w:p>
    <w:p w14:paraId="716068C6"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Состав и учет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и обращения. М.: ФБК.-1996.-224 с.</w:t>
      </w:r>
    </w:p>
    <w:p w14:paraId="1AA056FD"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Г.Ю., Колесников С.Н. Управленческий учет по формуле «</w:t>
      </w:r>
      <w:r>
        <w:rPr>
          <w:rStyle w:val="WW8Num3z0"/>
          <w:rFonts w:ascii="Verdana" w:hAnsi="Verdana"/>
          <w:color w:val="4682B4"/>
          <w:sz w:val="18"/>
          <w:szCs w:val="18"/>
        </w:rPr>
        <w:t>три в одном</w:t>
      </w:r>
      <w:r>
        <w:rPr>
          <w:rFonts w:ascii="Verdana" w:hAnsi="Verdana"/>
          <w:color w:val="000000"/>
          <w:sz w:val="18"/>
          <w:szCs w:val="18"/>
        </w:rPr>
        <w:t>». М.: Статус-Кво. - 1999. - 323 с.</w:t>
      </w:r>
    </w:p>
    <w:p w14:paraId="1435E07C"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В.М., Лахова Е.В. Международные стандарты бухгалтерского учета. Основные принципы и приемы</w:t>
      </w:r>
      <w:r>
        <w:rPr>
          <w:rStyle w:val="WW8Num2z0"/>
          <w:rFonts w:ascii="Verdana" w:hAnsi="Verdana"/>
          <w:color w:val="000000"/>
          <w:sz w:val="18"/>
          <w:szCs w:val="18"/>
        </w:rPr>
        <w:t> </w:t>
      </w:r>
      <w:r>
        <w:rPr>
          <w:rStyle w:val="WW8Num3z0"/>
          <w:rFonts w:ascii="Verdana" w:hAnsi="Verdana"/>
          <w:color w:val="4682B4"/>
          <w:sz w:val="18"/>
          <w:szCs w:val="18"/>
        </w:rPr>
        <w:t>конвертации</w:t>
      </w:r>
      <w:r>
        <w:rPr>
          <w:rFonts w:ascii="Verdana" w:hAnsi="Verdana"/>
          <w:color w:val="000000"/>
          <w:sz w:val="18"/>
          <w:szCs w:val="18"/>
        </w:rPr>
        <w:t>. М.: Издательский дом «</w:t>
      </w:r>
      <w:r>
        <w:rPr>
          <w:rStyle w:val="WW8Num3z0"/>
          <w:rFonts w:ascii="Verdana" w:hAnsi="Verdana"/>
          <w:color w:val="4682B4"/>
          <w:sz w:val="18"/>
          <w:szCs w:val="18"/>
        </w:rPr>
        <w:t>Аудитор</w:t>
      </w:r>
      <w:r>
        <w:rPr>
          <w:rFonts w:ascii="Verdana" w:hAnsi="Verdana"/>
          <w:color w:val="000000"/>
          <w:sz w:val="18"/>
          <w:szCs w:val="18"/>
        </w:rPr>
        <w:t>». - 1998. - 72 с.</w:t>
      </w:r>
    </w:p>
    <w:p w14:paraId="71F1ADD7"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Пятов М.Л. Законодательные основы бухгалтерского учета в России. М.: Закон и право, ЮНИТИ. - 1998. - 222 с.</w:t>
      </w:r>
    </w:p>
    <w:p w14:paraId="5FA7052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Бухгалтерский учет: основы теории. Учебное пособие. — М.: «</w:t>
      </w:r>
      <w:r>
        <w:rPr>
          <w:rStyle w:val="WW8Num3z0"/>
          <w:rFonts w:ascii="Verdana" w:hAnsi="Verdana"/>
          <w:color w:val="4682B4"/>
          <w:sz w:val="18"/>
          <w:szCs w:val="18"/>
        </w:rPr>
        <w:t>Экспертное бюро М</w:t>
      </w:r>
      <w:r>
        <w:rPr>
          <w:rFonts w:ascii="Verdana" w:hAnsi="Verdana"/>
          <w:color w:val="000000"/>
          <w:sz w:val="18"/>
          <w:szCs w:val="18"/>
        </w:rPr>
        <w:t>». - 1997. - 496 с.</w:t>
      </w:r>
    </w:p>
    <w:p w14:paraId="257E2A66"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Казакова</w:t>
      </w:r>
      <w:r>
        <w:rPr>
          <w:rStyle w:val="WW8Num2z0"/>
          <w:rFonts w:ascii="Verdana" w:hAnsi="Verdana"/>
          <w:color w:val="000000"/>
          <w:sz w:val="18"/>
          <w:szCs w:val="18"/>
        </w:rPr>
        <w:t> </w:t>
      </w:r>
      <w:r>
        <w:rPr>
          <w:rFonts w:ascii="Verdana" w:hAnsi="Verdana"/>
          <w:color w:val="000000"/>
          <w:sz w:val="18"/>
          <w:szCs w:val="18"/>
        </w:rPr>
        <w:t>А.В. Учет материально-производственных запасов. // Бухгалтерский учет. 1998. - №12. - 41-47 с.</w:t>
      </w:r>
    </w:p>
    <w:p w14:paraId="742D547B"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Основы управленческого учета. Учебное пособие. — М.: ИНФРА-М. 1997. - 32-106 с.</w:t>
      </w:r>
    </w:p>
    <w:p w14:paraId="0A0EF330"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 Финансы и статистика. - 1998. — 512 с.</w:t>
      </w:r>
    </w:p>
    <w:p w14:paraId="7A943FB1"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Литвин</w:t>
      </w:r>
      <w:r>
        <w:rPr>
          <w:rStyle w:val="WW8Num2z0"/>
          <w:rFonts w:ascii="Verdana" w:hAnsi="Verdana"/>
          <w:color w:val="000000"/>
          <w:sz w:val="18"/>
          <w:szCs w:val="18"/>
        </w:rPr>
        <w:t> </w:t>
      </w:r>
      <w:r>
        <w:rPr>
          <w:rFonts w:ascii="Verdana" w:hAnsi="Verdana"/>
          <w:color w:val="000000"/>
          <w:sz w:val="18"/>
          <w:szCs w:val="18"/>
        </w:rPr>
        <w:t>М.И. Как определить плановую потребность предприятия в</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 xml:space="preserve">средствах // </w:t>
      </w:r>
      <w:r>
        <w:rPr>
          <w:rFonts w:ascii="Verdana" w:hAnsi="Verdana"/>
          <w:color w:val="000000"/>
          <w:sz w:val="18"/>
          <w:szCs w:val="18"/>
        </w:rPr>
        <w:lastRenderedPageBreak/>
        <w:t>Финансы. 1996. - №10. - 10-14 с.</w:t>
      </w:r>
    </w:p>
    <w:p w14:paraId="245C5F8A"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В.А. Учет и контроль использования ресурсов в объединении.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1987.- 176 с.</w:t>
      </w:r>
    </w:p>
    <w:p w14:paraId="06C9FCE4"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Д.А. Бухгалтерский учет и анализ в зарубежных странах. Учебное пособие. — Минск:</w:t>
      </w:r>
      <w:r>
        <w:rPr>
          <w:rStyle w:val="WW8Num2z0"/>
          <w:rFonts w:ascii="Verdana" w:hAnsi="Verdana"/>
          <w:color w:val="000000"/>
          <w:sz w:val="18"/>
          <w:szCs w:val="18"/>
        </w:rPr>
        <w:t> </w:t>
      </w:r>
      <w:r>
        <w:rPr>
          <w:rStyle w:val="WW8Num3z0"/>
          <w:rFonts w:ascii="Verdana" w:hAnsi="Verdana"/>
          <w:color w:val="4682B4"/>
          <w:sz w:val="18"/>
          <w:szCs w:val="18"/>
        </w:rPr>
        <w:t>Экоперспектива</w:t>
      </w:r>
      <w:r>
        <w:rPr>
          <w:rFonts w:ascii="Verdana" w:hAnsi="Verdana"/>
          <w:color w:val="000000"/>
          <w:sz w:val="18"/>
          <w:szCs w:val="18"/>
        </w:rPr>
        <w:t>. 1998. - 238 с.</w:t>
      </w:r>
    </w:p>
    <w:p w14:paraId="0DF75C72"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Булавина</w:t>
      </w:r>
      <w:r>
        <w:rPr>
          <w:rStyle w:val="WW8Num2z0"/>
          <w:rFonts w:ascii="Verdana" w:hAnsi="Verdana"/>
          <w:color w:val="000000"/>
          <w:sz w:val="18"/>
          <w:szCs w:val="18"/>
        </w:rPr>
        <w:t> </w:t>
      </w:r>
      <w:r>
        <w:rPr>
          <w:rFonts w:ascii="Verdana" w:hAnsi="Verdana"/>
          <w:color w:val="000000"/>
          <w:sz w:val="18"/>
          <w:szCs w:val="18"/>
        </w:rPr>
        <w:t>Л.Н. Бухгалтерский учет и аудит материально-производственных запасов: Учеб. пособие. М.: Финансы и статистика. — 1999.- 144 с.</w:t>
      </w:r>
    </w:p>
    <w:p w14:paraId="65A23BEE"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Федоров Л. Товарно-материальные запасы. РИСК. - 1997. - №5.</w:t>
      </w:r>
    </w:p>
    <w:p w14:paraId="1BE21459"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Родионов</w:t>
      </w:r>
      <w:r>
        <w:rPr>
          <w:rStyle w:val="WW8Num2z0"/>
          <w:rFonts w:ascii="Verdana" w:hAnsi="Verdana"/>
          <w:color w:val="000000"/>
          <w:sz w:val="18"/>
          <w:szCs w:val="18"/>
        </w:rPr>
        <w:t> </w:t>
      </w:r>
      <w:r>
        <w:rPr>
          <w:rFonts w:ascii="Verdana" w:hAnsi="Verdana"/>
          <w:color w:val="000000"/>
          <w:sz w:val="18"/>
          <w:szCs w:val="18"/>
        </w:rPr>
        <w:t>А.Р., Родионов Р.А. Управление производственными</w:t>
      </w:r>
      <w:r>
        <w:rPr>
          <w:rStyle w:val="WW8Num2z0"/>
          <w:rFonts w:ascii="Verdana" w:hAnsi="Verdana"/>
          <w:color w:val="000000"/>
          <w:sz w:val="18"/>
          <w:szCs w:val="18"/>
        </w:rPr>
        <w:t> </w:t>
      </w:r>
      <w:r>
        <w:rPr>
          <w:rStyle w:val="WW8Num3z0"/>
          <w:rFonts w:ascii="Verdana" w:hAnsi="Verdana"/>
          <w:color w:val="4682B4"/>
          <w:sz w:val="18"/>
          <w:szCs w:val="18"/>
        </w:rPr>
        <w:t>запасами</w:t>
      </w:r>
      <w:r>
        <w:rPr>
          <w:rStyle w:val="WW8Num2z0"/>
          <w:rFonts w:ascii="Verdana" w:hAnsi="Verdana"/>
          <w:color w:val="000000"/>
          <w:sz w:val="18"/>
          <w:szCs w:val="18"/>
        </w:rPr>
        <w:t> </w:t>
      </w:r>
      <w:r>
        <w:rPr>
          <w:rFonts w:ascii="Verdana" w:hAnsi="Verdana"/>
          <w:color w:val="000000"/>
          <w:sz w:val="18"/>
          <w:szCs w:val="18"/>
        </w:rPr>
        <w:t>// Менеджмент в России и за рубежом. 1991. - №1.</w:t>
      </w:r>
    </w:p>
    <w:p w14:paraId="4B33499D"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Р.А. Выбор учетной политики предприятия. Принципы и практические рекомендации. М.: АО «ДИС». - 1995. - 80 с.</w:t>
      </w:r>
    </w:p>
    <w:p w14:paraId="099BD71E"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Е.М. Учетная политика в 1999 году: Практическое пособие. М.: Приор. - 1999. - 80 с.</w:t>
      </w:r>
    </w:p>
    <w:p w14:paraId="3A984D86"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 А. Учетная политика организации: принципы формирования, содержание, практические рекомендации,</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проверка. М.: Аналитика-Пресс. - 1998. - 168 с.</w:t>
      </w:r>
    </w:p>
    <w:p w14:paraId="7FE2ED49"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Хабарова</w:t>
      </w:r>
      <w:r>
        <w:rPr>
          <w:rStyle w:val="WW8Num2z0"/>
          <w:rFonts w:ascii="Verdana" w:hAnsi="Verdana"/>
          <w:color w:val="000000"/>
          <w:sz w:val="18"/>
          <w:szCs w:val="18"/>
        </w:rPr>
        <w:t> </w:t>
      </w:r>
      <w:r>
        <w:rPr>
          <w:rFonts w:ascii="Verdana" w:hAnsi="Verdana"/>
          <w:color w:val="000000"/>
          <w:sz w:val="18"/>
          <w:szCs w:val="18"/>
        </w:rPr>
        <w:t>Л.П. Учетная политика 1999 года. М.: Бухгалтерский бюллетень. — 1999. — 240 с.</w:t>
      </w:r>
    </w:p>
    <w:p w14:paraId="3FB60108" w14:textId="77777777" w:rsidR="00E54F79" w:rsidRDefault="00E54F79" w:rsidP="00E54F7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Ron McLachlin and Chris Piper «Just in Time Production», Business Quarterly, Summer 1990.</w:t>
      </w:r>
    </w:p>
    <w:p w14:paraId="71B846E8" w14:textId="2711A8AF" w:rsidR="003E029C" w:rsidRPr="00E54F79" w:rsidRDefault="00E54F79" w:rsidP="00E54F79">
      <w:r>
        <w:rPr>
          <w:rFonts w:ascii="Verdana" w:hAnsi="Verdana"/>
          <w:color w:val="000000"/>
          <w:sz w:val="18"/>
          <w:szCs w:val="18"/>
        </w:rPr>
        <w:br/>
      </w:r>
      <w:r>
        <w:rPr>
          <w:rFonts w:ascii="Verdana" w:hAnsi="Verdana"/>
          <w:color w:val="000000"/>
          <w:sz w:val="18"/>
          <w:szCs w:val="18"/>
        </w:rPr>
        <w:br/>
      </w:r>
      <w:bookmarkStart w:id="0" w:name="_GoBack"/>
      <w:bookmarkEnd w:id="0"/>
    </w:p>
    <w:sectPr w:rsidR="003E029C" w:rsidRPr="00E54F79"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A7F9A" w14:textId="77777777" w:rsidR="00592103" w:rsidRDefault="00592103">
      <w:pPr>
        <w:spacing w:after="0" w:line="240" w:lineRule="auto"/>
      </w:pPr>
      <w:r>
        <w:separator/>
      </w:r>
    </w:p>
  </w:endnote>
  <w:endnote w:type="continuationSeparator" w:id="0">
    <w:p w14:paraId="0E3F9A9F" w14:textId="77777777" w:rsidR="00592103" w:rsidRDefault="0059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E2AA9" w14:textId="77777777" w:rsidR="00592103" w:rsidRDefault="00592103">
      <w:pPr>
        <w:spacing w:after="0" w:line="240" w:lineRule="auto"/>
      </w:pPr>
      <w:r>
        <w:separator/>
      </w:r>
    </w:p>
  </w:footnote>
  <w:footnote w:type="continuationSeparator" w:id="0">
    <w:p w14:paraId="6256E64A" w14:textId="77777777" w:rsidR="00592103" w:rsidRDefault="00592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47"/>
    <w:rsid w:val="001B4892"/>
    <w:rsid w:val="001B65F3"/>
    <w:rsid w:val="001B69D5"/>
    <w:rsid w:val="001B6D8F"/>
    <w:rsid w:val="001B7295"/>
    <w:rsid w:val="001B78DE"/>
    <w:rsid w:val="001C0184"/>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29C"/>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103"/>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0FF"/>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35D5"/>
    <w:rsid w:val="00C64459"/>
    <w:rsid w:val="00C64896"/>
    <w:rsid w:val="00C64DE7"/>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FAD"/>
    <w:rsid w:val="00E11D6E"/>
    <w:rsid w:val="00E12110"/>
    <w:rsid w:val="00E12277"/>
    <w:rsid w:val="00E1269B"/>
    <w:rsid w:val="00E12A2B"/>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0E54C-9A9E-497D-89E3-CFADC8EA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12361</TotalTime>
  <Pages>10</Pages>
  <Words>4763</Words>
  <Characters>27154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1354</cp:revision>
  <cp:lastPrinted>2009-02-06T05:36:00Z</cp:lastPrinted>
  <dcterms:created xsi:type="dcterms:W3CDTF">2016-05-04T14:28:00Z</dcterms:created>
  <dcterms:modified xsi:type="dcterms:W3CDTF">2016-08-18T10:55:00Z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