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0972F4" w14:textId="77777777" w:rsidR="00BE1C05" w:rsidRDefault="00BE1C05" w:rsidP="00BE1C05">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учета затрат на предприятиях молочной промышленности на основе АВС-метода</w:t>
      </w:r>
    </w:p>
    <w:p w14:paraId="568D5D5B" w14:textId="77777777" w:rsidR="00BE1C05" w:rsidRDefault="00BE1C05" w:rsidP="00BE1C05">
      <w:pPr>
        <w:rPr>
          <w:rFonts w:ascii="Verdana" w:hAnsi="Verdana"/>
          <w:color w:val="000000"/>
          <w:sz w:val="18"/>
          <w:szCs w:val="18"/>
          <w:shd w:val="clear" w:color="auto" w:fill="FFFFFF"/>
        </w:rPr>
      </w:pPr>
    </w:p>
    <w:p w14:paraId="0843466D" w14:textId="77777777" w:rsidR="00BE1C05" w:rsidRDefault="00BE1C05" w:rsidP="00BE1C05">
      <w:pPr>
        <w:rPr>
          <w:rFonts w:ascii="Verdana" w:hAnsi="Verdana"/>
          <w:color w:val="000000"/>
          <w:sz w:val="18"/>
          <w:szCs w:val="18"/>
          <w:shd w:val="clear" w:color="auto" w:fill="FFFFFF"/>
        </w:rPr>
      </w:pPr>
    </w:p>
    <w:p w14:paraId="6AD6F9C5" w14:textId="77777777" w:rsidR="00BE1C05" w:rsidRDefault="00BE1C05" w:rsidP="00BE1C05">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Нигматуллина, Нурия Нурсиловна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438DA19" w14:textId="77777777" w:rsidR="00BE1C05" w:rsidRDefault="00BE1C05" w:rsidP="00BE1C05">
      <w:pPr>
        <w:spacing w:line="270" w:lineRule="atLeast"/>
        <w:rPr>
          <w:rFonts w:ascii="Verdana" w:hAnsi="Verdana"/>
          <w:color w:val="000000"/>
          <w:sz w:val="18"/>
          <w:szCs w:val="18"/>
        </w:rPr>
      </w:pPr>
      <w:r>
        <w:rPr>
          <w:rFonts w:ascii="Verdana" w:hAnsi="Verdana"/>
          <w:color w:val="000000"/>
          <w:sz w:val="18"/>
          <w:szCs w:val="18"/>
        </w:rPr>
        <w:t>2010</w:t>
      </w:r>
    </w:p>
    <w:p w14:paraId="2413E1B4" w14:textId="77777777" w:rsidR="00BE1C05" w:rsidRDefault="00BE1C05" w:rsidP="00BE1C0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29C66A18" w14:textId="77777777" w:rsidR="00BE1C05" w:rsidRDefault="00BE1C05" w:rsidP="00BE1C05">
      <w:pPr>
        <w:spacing w:line="270" w:lineRule="atLeast"/>
        <w:rPr>
          <w:rFonts w:ascii="Verdana" w:hAnsi="Verdana"/>
          <w:color w:val="000000"/>
          <w:sz w:val="18"/>
          <w:szCs w:val="18"/>
        </w:rPr>
      </w:pPr>
      <w:r>
        <w:rPr>
          <w:rFonts w:ascii="Verdana" w:hAnsi="Verdana"/>
          <w:color w:val="000000"/>
          <w:sz w:val="18"/>
          <w:szCs w:val="18"/>
        </w:rPr>
        <w:t>Нигматуллина, Нурия Нурсиловна</w:t>
      </w:r>
    </w:p>
    <w:p w14:paraId="3BE0DAEF" w14:textId="77777777" w:rsidR="00BE1C05" w:rsidRDefault="00BE1C05" w:rsidP="00BE1C0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C3BCFDA" w14:textId="77777777" w:rsidR="00BE1C05" w:rsidRDefault="00BE1C05" w:rsidP="00BE1C05">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5DA1AD8B" w14:textId="77777777" w:rsidR="00BE1C05" w:rsidRDefault="00BE1C05" w:rsidP="00BE1C0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1E8B950D" w14:textId="77777777" w:rsidR="00BE1C05" w:rsidRDefault="00BE1C05" w:rsidP="00BE1C05">
      <w:pPr>
        <w:spacing w:line="270" w:lineRule="atLeast"/>
        <w:rPr>
          <w:rFonts w:ascii="Verdana" w:hAnsi="Verdana"/>
          <w:color w:val="000000"/>
          <w:sz w:val="18"/>
          <w:szCs w:val="18"/>
        </w:rPr>
      </w:pPr>
      <w:r>
        <w:rPr>
          <w:rFonts w:ascii="Verdana" w:hAnsi="Verdana"/>
          <w:color w:val="000000"/>
          <w:sz w:val="18"/>
          <w:szCs w:val="18"/>
        </w:rPr>
        <w:t>Казань</w:t>
      </w:r>
    </w:p>
    <w:p w14:paraId="6BE1C83F" w14:textId="77777777" w:rsidR="00BE1C05" w:rsidRDefault="00BE1C05" w:rsidP="00BE1C0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FCBFF63" w14:textId="77777777" w:rsidR="00BE1C05" w:rsidRDefault="00BE1C05" w:rsidP="00BE1C05">
      <w:pPr>
        <w:spacing w:line="270" w:lineRule="atLeast"/>
        <w:rPr>
          <w:rFonts w:ascii="Verdana" w:hAnsi="Verdana"/>
          <w:color w:val="000000"/>
          <w:sz w:val="18"/>
          <w:szCs w:val="18"/>
        </w:rPr>
      </w:pPr>
      <w:r>
        <w:rPr>
          <w:rFonts w:ascii="Verdana" w:hAnsi="Verdana"/>
          <w:color w:val="000000"/>
          <w:sz w:val="18"/>
          <w:szCs w:val="18"/>
        </w:rPr>
        <w:t>08.00.12</w:t>
      </w:r>
    </w:p>
    <w:p w14:paraId="60116562" w14:textId="77777777" w:rsidR="00BE1C05" w:rsidRDefault="00BE1C05" w:rsidP="00BE1C0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166B5A70" w14:textId="77777777" w:rsidR="00BE1C05" w:rsidRDefault="00BE1C05" w:rsidP="00BE1C05">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2F793B80" w14:textId="77777777" w:rsidR="00BE1C05" w:rsidRDefault="00BE1C05" w:rsidP="00BE1C0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8EC7BE9" w14:textId="77777777" w:rsidR="00BE1C05" w:rsidRDefault="00BE1C05" w:rsidP="00BE1C05">
      <w:pPr>
        <w:spacing w:line="270" w:lineRule="atLeast"/>
        <w:rPr>
          <w:rFonts w:ascii="Verdana" w:hAnsi="Verdana"/>
          <w:color w:val="000000"/>
          <w:sz w:val="18"/>
          <w:szCs w:val="18"/>
        </w:rPr>
      </w:pPr>
      <w:r>
        <w:rPr>
          <w:rFonts w:ascii="Verdana" w:hAnsi="Verdana"/>
          <w:color w:val="000000"/>
          <w:sz w:val="18"/>
          <w:szCs w:val="18"/>
        </w:rPr>
        <w:t>190</w:t>
      </w:r>
    </w:p>
    <w:p w14:paraId="035A6E64" w14:textId="77777777" w:rsidR="00BE1C05" w:rsidRDefault="00BE1C05" w:rsidP="00BE1C05">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Нигматуллина, Нурия Нурсиловна</w:t>
      </w:r>
    </w:p>
    <w:p w14:paraId="3F49B683"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09EBA4AC"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И МЕТОДОЛОГИЧЕСКИЕ АСПЕКТЫ ПРИМЕНЕНИЯ</w:t>
      </w:r>
      <w:r>
        <w:rPr>
          <w:rStyle w:val="WW8Num2z0"/>
          <w:rFonts w:ascii="Verdana" w:hAnsi="Verdana"/>
          <w:color w:val="000000"/>
          <w:sz w:val="18"/>
          <w:szCs w:val="18"/>
        </w:rPr>
        <w:t> </w:t>
      </w:r>
      <w:r>
        <w:rPr>
          <w:rStyle w:val="WW8Num3z0"/>
          <w:rFonts w:ascii="Verdana" w:hAnsi="Verdana"/>
          <w:color w:val="4682B4"/>
          <w:sz w:val="18"/>
          <w:szCs w:val="18"/>
        </w:rPr>
        <w:t>АВС-МЕТОДА</w:t>
      </w:r>
      <w:r>
        <w:rPr>
          <w:rStyle w:val="WW8Num2z0"/>
          <w:rFonts w:ascii="Verdana" w:hAnsi="Verdana"/>
          <w:color w:val="000000"/>
          <w:sz w:val="18"/>
          <w:szCs w:val="18"/>
        </w:rPr>
        <w:t> </w:t>
      </w:r>
      <w:r>
        <w:rPr>
          <w:rFonts w:ascii="Verdana" w:hAnsi="Verdana"/>
          <w:color w:val="000000"/>
          <w:sz w:val="18"/>
          <w:szCs w:val="18"/>
        </w:rPr>
        <w:t>НА ПРЕДПРИЯТИЯХ АГРОПРОМЫШЛЕННОГО КОМПЛЕКСА.</w:t>
      </w:r>
    </w:p>
    <w:p w14:paraId="30190F3C"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Характерные особенности и принципы АВС-метода.</w:t>
      </w:r>
    </w:p>
    <w:p w14:paraId="4C6A45D7"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Возможности</w:t>
      </w:r>
      <w:r>
        <w:rPr>
          <w:rStyle w:val="WW8Num2z0"/>
          <w:rFonts w:ascii="Verdana" w:hAnsi="Verdana"/>
          <w:color w:val="000000"/>
          <w:sz w:val="18"/>
          <w:szCs w:val="18"/>
        </w:rPr>
        <w:t> </w:t>
      </w:r>
      <w:r>
        <w:rPr>
          <w:rStyle w:val="WW8Num3z0"/>
          <w:rFonts w:ascii="Verdana" w:hAnsi="Verdana"/>
          <w:color w:val="4682B4"/>
          <w:sz w:val="18"/>
          <w:szCs w:val="18"/>
        </w:rPr>
        <w:t>предоставления</w:t>
      </w:r>
      <w:r>
        <w:rPr>
          <w:rStyle w:val="WW8Num2z0"/>
          <w:rFonts w:ascii="Verdana" w:hAnsi="Verdana"/>
          <w:color w:val="000000"/>
          <w:sz w:val="18"/>
          <w:szCs w:val="18"/>
        </w:rPr>
        <w:t> </w:t>
      </w:r>
      <w:r>
        <w:rPr>
          <w:rFonts w:ascii="Verdana" w:hAnsi="Verdana"/>
          <w:color w:val="000000"/>
          <w:sz w:val="18"/>
          <w:szCs w:val="18"/>
        </w:rPr>
        <w:t>АВС-методом учетной информации и сферы ее применения.</w:t>
      </w:r>
    </w:p>
    <w:p w14:paraId="2406292A"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Разработка системы</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затрат по методу ABC.</w:t>
      </w:r>
    </w:p>
    <w:p w14:paraId="1B6604DB"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ПРАКТИЧЕСКИЕ АСПЕКТЫ ВНЕДРЕНИЯ АВС-МЕТОДА НА</w:t>
      </w:r>
      <w:r>
        <w:rPr>
          <w:rStyle w:val="WW8Num2z0"/>
          <w:rFonts w:ascii="Verdana" w:hAnsi="Verdana"/>
          <w:color w:val="000000"/>
          <w:sz w:val="18"/>
          <w:szCs w:val="18"/>
        </w:rPr>
        <w:t> </w:t>
      </w:r>
      <w:r>
        <w:rPr>
          <w:rStyle w:val="WW8Num3z0"/>
          <w:rFonts w:ascii="Verdana" w:hAnsi="Verdana"/>
          <w:color w:val="4682B4"/>
          <w:sz w:val="18"/>
          <w:szCs w:val="18"/>
        </w:rPr>
        <w:t>ПРЕДПРИЯТИЯХ</w:t>
      </w:r>
      <w:r>
        <w:rPr>
          <w:rStyle w:val="WW8Num2z0"/>
          <w:rFonts w:ascii="Verdana" w:hAnsi="Verdana"/>
          <w:color w:val="000000"/>
          <w:sz w:val="18"/>
          <w:szCs w:val="18"/>
        </w:rPr>
        <w:t> </w:t>
      </w:r>
      <w:r>
        <w:rPr>
          <w:rFonts w:ascii="Verdana" w:hAnsi="Verdana"/>
          <w:color w:val="000000"/>
          <w:sz w:val="18"/>
          <w:szCs w:val="18"/>
        </w:rPr>
        <w:t>МОЛОЧНОЙ ПРОМЫШЛЕННОСТИ.</w:t>
      </w:r>
    </w:p>
    <w:p w14:paraId="33D4FBCF"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Развитие</w:t>
      </w:r>
      <w:r>
        <w:rPr>
          <w:rStyle w:val="WW8Num2z0"/>
          <w:rFonts w:ascii="Verdana" w:hAnsi="Verdana"/>
          <w:color w:val="000000"/>
          <w:sz w:val="18"/>
          <w:szCs w:val="18"/>
        </w:rPr>
        <w:t> </w:t>
      </w:r>
      <w:r>
        <w:rPr>
          <w:rFonts w:ascii="Verdana" w:hAnsi="Verdana"/>
          <w:color w:val="000000"/>
          <w:sz w:val="18"/>
          <w:szCs w:val="18"/>
        </w:rPr>
        <w:t>учета затрат на предприятиях</w:t>
      </w:r>
      <w:r>
        <w:rPr>
          <w:rStyle w:val="WW8Num2z0"/>
          <w:rFonts w:ascii="Verdana" w:hAnsi="Verdana"/>
          <w:color w:val="000000"/>
          <w:sz w:val="18"/>
          <w:szCs w:val="18"/>
        </w:rPr>
        <w:t> </w:t>
      </w:r>
      <w:r>
        <w:rPr>
          <w:rStyle w:val="WW8Num3z0"/>
          <w:rFonts w:ascii="Verdana" w:hAnsi="Verdana"/>
          <w:color w:val="4682B4"/>
          <w:sz w:val="18"/>
          <w:szCs w:val="18"/>
        </w:rPr>
        <w:t>молочной</w:t>
      </w:r>
      <w:r>
        <w:rPr>
          <w:rStyle w:val="WW8Num2z0"/>
          <w:rFonts w:ascii="Verdana" w:hAnsi="Verdana"/>
          <w:color w:val="000000"/>
          <w:sz w:val="18"/>
          <w:szCs w:val="18"/>
        </w:rPr>
        <w:t> </w:t>
      </w:r>
      <w:r>
        <w:rPr>
          <w:rFonts w:ascii="Verdana" w:hAnsi="Verdana"/>
          <w:color w:val="000000"/>
          <w:sz w:val="18"/>
          <w:szCs w:val="18"/>
        </w:rPr>
        <w:t>промышленности.</w:t>
      </w:r>
    </w:p>
    <w:p w14:paraId="0CCCFB29"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Методология применения АВС-метода в производстве молочной продукции.</w:t>
      </w:r>
    </w:p>
    <w:p w14:paraId="2ECC07E5"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Возможности оценки</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Style w:val="WW8Num2z0"/>
          <w:rFonts w:ascii="Verdana" w:hAnsi="Verdana"/>
          <w:color w:val="000000"/>
          <w:sz w:val="18"/>
          <w:szCs w:val="18"/>
        </w:rPr>
        <w:t> </w:t>
      </w:r>
      <w:r>
        <w:rPr>
          <w:rFonts w:ascii="Verdana" w:hAnsi="Verdana"/>
          <w:color w:val="000000"/>
          <w:sz w:val="18"/>
          <w:szCs w:val="18"/>
        </w:rPr>
        <w:t>покупателей с помощью АВС-метода</w:t>
      </w:r>
    </w:p>
    <w:p w14:paraId="6457B847"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3.УПРАВЛЕНИЕ ЗАТРАТАМИ ПО МЕТОДУ ABC НА ПРЕДПРИЯТИЯХ МОЛОЧНОЙ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14455EB4"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Метод ABC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эффективного управления затратами.</w:t>
      </w:r>
    </w:p>
    <w:p w14:paraId="444EC9E0"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Операционно-ориентированное управление предприятием молочной промышленности.</w:t>
      </w:r>
    </w:p>
    <w:p w14:paraId="1DA36FD8"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Применение системы</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себестоимости на предприятиях молочной промышленности.</w:t>
      </w:r>
    </w:p>
    <w:p w14:paraId="2206604D" w14:textId="77777777" w:rsidR="00BE1C05" w:rsidRDefault="00BE1C05" w:rsidP="00BE1C05">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учета затрат на предприятиях молочной промышленности на основе АВС-метода"</w:t>
      </w:r>
    </w:p>
    <w:p w14:paraId="69A9319A"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Жесткая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Fonts w:ascii="Verdana" w:hAnsi="Verdana"/>
          <w:color w:val="000000"/>
          <w:sz w:val="18"/>
          <w:szCs w:val="18"/>
        </w:rPr>
        <w:t>, сложившаяся на рынке молочной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 xml:space="preserve">, оказала особое влияние на развитие и внедрение в систему управления </w:t>
      </w:r>
      <w:r>
        <w:rPr>
          <w:rFonts w:ascii="Verdana" w:hAnsi="Verdana"/>
          <w:color w:val="000000"/>
          <w:sz w:val="18"/>
          <w:szCs w:val="18"/>
        </w:rPr>
        <w:lastRenderedPageBreak/>
        <w:t>предприятием</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Необходимость успешного конкурирования ставит перед руководителями предприятий задачи усовершенствования внутренних процессов: снижения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молочной продукции, повышения эффективности качества производства. Изменяющимся требованиям рынка сопутствуют</w:t>
      </w:r>
      <w:r>
        <w:rPr>
          <w:rStyle w:val="WW8Num2z0"/>
          <w:rFonts w:ascii="Verdana" w:hAnsi="Verdana"/>
          <w:color w:val="000000"/>
          <w:sz w:val="18"/>
          <w:szCs w:val="18"/>
        </w:rPr>
        <w:t> </w:t>
      </w:r>
      <w:r>
        <w:rPr>
          <w:rStyle w:val="WW8Num3z0"/>
          <w:rFonts w:ascii="Verdana" w:hAnsi="Verdana"/>
          <w:color w:val="4682B4"/>
          <w:sz w:val="18"/>
          <w:szCs w:val="18"/>
        </w:rPr>
        <w:t>организационная</w:t>
      </w:r>
      <w:r>
        <w:rPr>
          <w:rStyle w:val="WW8Num2z0"/>
          <w:rFonts w:ascii="Verdana" w:hAnsi="Verdana"/>
          <w:color w:val="000000"/>
          <w:sz w:val="18"/>
          <w:szCs w:val="18"/>
        </w:rPr>
        <w:t> </w:t>
      </w:r>
      <w:r>
        <w:rPr>
          <w:rFonts w:ascii="Verdana" w:hAnsi="Verdana"/>
          <w:color w:val="000000"/>
          <w:sz w:val="18"/>
          <w:szCs w:val="18"/>
        </w:rPr>
        <w:t>перестройка, внедрение новых бизнес-процессов,</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персонала для решения производственных 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задач.</w:t>
      </w:r>
    </w:p>
    <w:p w14:paraId="1AE0D3AA"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Отечественные теория и практика управления затратами достаточно точно решают задачи анализа себестоимости</w:t>
      </w:r>
      <w:r>
        <w:rPr>
          <w:rStyle w:val="WW8Num2z0"/>
          <w:rFonts w:ascii="Verdana" w:hAnsi="Verdana"/>
          <w:color w:val="000000"/>
          <w:sz w:val="18"/>
          <w:szCs w:val="18"/>
        </w:rPr>
        <w:t> </w:t>
      </w:r>
      <w:r>
        <w:rPr>
          <w:rStyle w:val="WW8Num3z0"/>
          <w:rFonts w:ascii="Verdana" w:hAnsi="Verdana"/>
          <w:color w:val="4682B4"/>
          <w:sz w:val="18"/>
          <w:szCs w:val="18"/>
        </w:rPr>
        <w:t>выпущенной</w:t>
      </w:r>
      <w:r>
        <w:rPr>
          <w:rStyle w:val="WW8Num2z0"/>
          <w:rFonts w:ascii="Verdana" w:hAnsi="Verdana"/>
          <w:color w:val="000000"/>
          <w:sz w:val="18"/>
          <w:szCs w:val="18"/>
        </w:rPr>
        <w:t> </w:t>
      </w:r>
      <w:r>
        <w:rPr>
          <w:rFonts w:ascii="Verdana" w:hAnsi="Verdana"/>
          <w:color w:val="000000"/>
          <w:sz w:val="18"/>
          <w:szCs w:val="18"/>
        </w:rPr>
        <w:t>продукции, что позволяет выявлять и задействовать</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ее снижения. Однако при всей значимости такого анализа, его результаты не в достаточной мере удовлетворяют современным требованиям. Руководителей предприятий интересует, во что действительно обходятся производство и реализация каждого вида молочной продукции; как соотносятся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с ценами, диктуемыми рынком; какова целесообразность производства. Естественно,</w:t>
      </w:r>
      <w:r>
        <w:rPr>
          <w:rStyle w:val="WW8Num2z0"/>
          <w:rFonts w:ascii="Verdana" w:hAnsi="Verdana"/>
          <w:color w:val="000000"/>
          <w:sz w:val="18"/>
          <w:szCs w:val="18"/>
        </w:rPr>
        <w:t> </w:t>
      </w:r>
      <w:r>
        <w:rPr>
          <w:rStyle w:val="WW8Num3z0"/>
          <w:rFonts w:ascii="Verdana" w:hAnsi="Verdana"/>
          <w:color w:val="4682B4"/>
          <w:sz w:val="18"/>
          <w:szCs w:val="18"/>
        </w:rPr>
        <w:t>убыточность</w:t>
      </w:r>
      <w:r>
        <w:rPr>
          <w:rStyle w:val="WW8Num2z0"/>
          <w:rFonts w:ascii="Verdana" w:hAnsi="Verdana"/>
          <w:color w:val="000000"/>
          <w:sz w:val="18"/>
          <w:szCs w:val="18"/>
        </w:rPr>
        <w:t> </w:t>
      </w:r>
      <w:r>
        <w:rPr>
          <w:rFonts w:ascii="Verdana" w:hAnsi="Verdana"/>
          <w:color w:val="000000"/>
          <w:sz w:val="18"/>
          <w:szCs w:val="18"/>
        </w:rPr>
        <w:t>той или иной продукции может приводить к решению об исключении ее из производственной программы, как</w:t>
      </w:r>
      <w:r>
        <w:rPr>
          <w:rStyle w:val="WW8Num2z0"/>
          <w:rFonts w:ascii="Verdana" w:hAnsi="Verdana"/>
          <w:color w:val="000000"/>
          <w:sz w:val="18"/>
          <w:szCs w:val="18"/>
        </w:rPr>
        <w:t> </w:t>
      </w:r>
      <w:r>
        <w:rPr>
          <w:rStyle w:val="WW8Num3z0"/>
          <w:rFonts w:ascii="Verdana" w:hAnsi="Verdana"/>
          <w:color w:val="4682B4"/>
          <w:sz w:val="18"/>
          <w:szCs w:val="18"/>
        </w:rPr>
        <w:t>нерентабельной</w:t>
      </w:r>
      <w:r>
        <w:rPr>
          <w:rFonts w:ascii="Verdana" w:hAnsi="Verdana"/>
          <w:color w:val="000000"/>
          <w:sz w:val="18"/>
          <w:szCs w:val="18"/>
        </w:rPr>
        <w:t>. Данная ситуация может сложиться на практике в результате необоснованного распределения косвенных расходов между отдельными видами продукции. Объясняется это тем, что во всех отраслях, и в молочной промышленности в особенности, идет тенденция к увеличению доли косвенных расходов в общей сумме затрат. К тому же, прослеживается возрастание косвенных расходов и не только производственного характера, где живой труд заменяется машинным, что приводит к увеличению доли работников, обеспечивающих технологический процесс. Растут косвенные затраты и по остальным элементам цепочки ценностей: при разработке продукта, при</w:t>
      </w:r>
      <w:r>
        <w:rPr>
          <w:rStyle w:val="WW8Num2z0"/>
          <w:rFonts w:ascii="Verdana" w:hAnsi="Verdana"/>
          <w:color w:val="000000"/>
          <w:sz w:val="18"/>
          <w:szCs w:val="18"/>
        </w:rPr>
        <w:t> </w:t>
      </w:r>
      <w:r>
        <w:rPr>
          <w:rStyle w:val="WW8Num3z0"/>
          <w:rFonts w:ascii="Verdana" w:hAnsi="Verdana"/>
          <w:color w:val="4682B4"/>
          <w:sz w:val="18"/>
          <w:szCs w:val="18"/>
        </w:rPr>
        <w:t>продажах</w:t>
      </w:r>
      <w:r>
        <w:rPr>
          <w:rFonts w:ascii="Verdana" w:hAnsi="Verdana"/>
          <w:color w:val="000000"/>
          <w:sz w:val="18"/>
          <w:szCs w:val="18"/>
        </w:rPr>
        <w:t>. Это приводит к необходимости отслеживания изменений в потребностях рынка и соответствующего реагирования на эти изменения, что требует все больших</w:t>
      </w:r>
      <w:r>
        <w:rPr>
          <w:rStyle w:val="WW8Num2z0"/>
          <w:rFonts w:ascii="Verdana" w:hAnsi="Verdana"/>
          <w:color w:val="000000"/>
          <w:sz w:val="18"/>
          <w:szCs w:val="18"/>
        </w:rPr>
        <w:t> </w:t>
      </w:r>
      <w:r>
        <w:rPr>
          <w:rStyle w:val="WW8Num3z0"/>
          <w:rFonts w:ascii="Verdana" w:hAnsi="Verdana"/>
          <w:color w:val="4682B4"/>
          <w:sz w:val="18"/>
          <w:szCs w:val="18"/>
        </w:rPr>
        <w:t>вложений</w:t>
      </w:r>
      <w:r>
        <w:rPr>
          <w:rStyle w:val="WW8Num2z0"/>
          <w:rFonts w:ascii="Verdana" w:hAnsi="Verdana"/>
          <w:color w:val="000000"/>
          <w:sz w:val="18"/>
          <w:szCs w:val="18"/>
        </w:rPr>
        <w:t> </w:t>
      </w:r>
      <w:r>
        <w:rPr>
          <w:rFonts w:ascii="Verdana" w:hAnsi="Verdana"/>
          <w:color w:val="000000"/>
          <w:sz w:val="18"/>
          <w:szCs w:val="18"/>
        </w:rPr>
        <w:t>в процесс маркетинга и</w:t>
      </w:r>
      <w:r>
        <w:rPr>
          <w:rStyle w:val="WW8Num2z0"/>
          <w:rFonts w:ascii="Verdana" w:hAnsi="Verdana"/>
          <w:color w:val="000000"/>
          <w:sz w:val="18"/>
          <w:szCs w:val="18"/>
        </w:rPr>
        <w:t> </w:t>
      </w:r>
      <w:r>
        <w:rPr>
          <w:rStyle w:val="WW8Num3z0"/>
          <w:rFonts w:ascii="Verdana" w:hAnsi="Verdana"/>
          <w:color w:val="4682B4"/>
          <w:sz w:val="18"/>
          <w:szCs w:val="18"/>
        </w:rPr>
        <w:t>сбыта</w:t>
      </w:r>
      <w:r>
        <w:rPr>
          <w:rFonts w:ascii="Verdana" w:hAnsi="Verdana"/>
          <w:color w:val="000000"/>
          <w:sz w:val="18"/>
          <w:szCs w:val="18"/>
        </w:rPr>
        <w:t>, исследований и технологических разработок. Вследствие этого наблюдается</w:t>
      </w:r>
      <w:r>
        <w:rPr>
          <w:rStyle w:val="WW8Num2z0"/>
          <w:rFonts w:ascii="Verdana" w:hAnsi="Verdana"/>
          <w:color w:val="000000"/>
          <w:sz w:val="18"/>
          <w:szCs w:val="18"/>
        </w:rPr>
        <w:t> </w:t>
      </w:r>
      <w:r>
        <w:rPr>
          <w:rStyle w:val="WW8Num3z0"/>
          <w:rFonts w:ascii="Verdana" w:hAnsi="Verdana"/>
          <w:color w:val="4682B4"/>
          <w:sz w:val="18"/>
          <w:szCs w:val="18"/>
        </w:rPr>
        <w:t>заинтересованность</w:t>
      </w:r>
      <w:r>
        <w:rPr>
          <w:rStyle w:val="WW8Num2z0"/>
          <w:rFonts w:ascii="Verdana" w:hAnsi="Verdana"/>
          <w:color w:val="000000"/>
          <w:sz w:val="18"/>
          <w:szCs w:val="18"/>
        </w:rPr>
        <w:t> </w:t>
      </w:r>
      <w:r>
        <w:rPr>
          <w:rFonts w:ascii="Verdana" w:hAnsi="Verdana"/>
          <w:color w:val="000000"/>
          <w:sz w:val="18"/>
          <w:szCs w:val="18"/>
        </w:rPr>
        <w:t>предприятий в информации о</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отдельных клиентов, а не только общей</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w:t>
      </w:r>
    </w:p>
    <w:p w14:paraId="3E24D7C1"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Чаще всего на предприятиях молочной промышленности применяют метод</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продукции, при котором распределение косвенных расходов производится пропорционально затратам на</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или расходам на заработную</w:t>
      </w:r>
      <w:r>
        <w:rPr>
          <w:rStyle w:val="WW8Num2z0"/>
          <w:rFonts w:ascii="Verdana" w:hAnsi="Verdana"/>
          <w:color w:val="000000"/>
          <w:sz w:val="18"/>
          <w:szCs w:val="18"/>
        </w:rPr>
        <w:t> </w:t>
      </w:r>
      <w:r>
        <w:rPr>
          <w:rStyle w:val="WW8Num3z0"/>
          <w:rFonts w:ascii="Verdana" w:hAnsi="Verdana"/>
          <w:color w:val="4682B4"/>
          <w:sz w:val="18"/>
          <w:szCs w:val="18"/>
        </w:rPr>
        <w:t>плату</w:t>
      </w:r>
      <w:r>
        <w:rPr>
          <w:rStyle w:val="WW8Num2z0"/>
          <w:rFonts w:ascii="Verdana" w:hAnsi="Verdana"/>
          <w:color w:val="000000"/>
          <w:sz w:val="18"/>
          <w:szCs w:val="18"/>
        </w:rPr>
        <w:t> </w:t>
      </w:r>
      <w:r>
        <w:rPr>
          <w:rFonts w:ascii="Verdana" w:hAnsi="Verdana"/>
          <w:color w:val="000000"/>
          <w:sz w:val="18"/>
          <w:szCs w:val="18"/>
        </w:rPr>
        <w:t>основных производственных работников, то есть по факторам, не являющимся причинами возникновения косвенных затрат. Как следствие, показатели себестоимости продукции искажаются, что приводит к принятию ошибочных управленческих решений. Более того, интенсивная конкуренция приводит к тому, что тяжесть таких ошибок стала более весомой, а само появление таких ошибок - более вероятным и более дорогостоящим.</w:t>
      </w:r>
    </w:p>
    <w:p w14:paraId="2675ED64" w14:textId="77777777" w:rsidR="00BE1C05" w:rsidRDefault="00BE1C05" w:rsidP="00BE1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Сложность расчета себестоимости единицы продукции и высокая доля косвенных затрат, требующих грамотного распределения обусловлены следующими особенностями предприятий молочной промышленности:</w:t>
      </w:r>
    </w:p>
    <w:p w14:paraId="1520ECD9"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большим</w:t>
      </w:r>
      <w:r>
        <w:rPr>
          <w:rStyle w:val="WW8Num2z0"/>
          <w:rFonts w:ascii="Verdana" w:hAnsi="Verdana"/>
          <w:color w:val="000000"/>
          <w:sz w:val="18"/>
          <w:szCs w:val="18"/>
        </w:rPr>
        <w:t> </w:t>
      </w:r>
      <w:r>
        <w:rPr>
          <w:rStyle w:val="WW8Num3z0"/>
          <w:rFonts w:ascii="Verdana" w:hAnsi="Verdana"/>
          <w:color w:val="4682B4"/>
          <w:sz w:val="18"/>
          <w:szCs w:val="18"/>
        </w:rPr>
        <w:t>ассортиментом</w:t>
      </w:r>
      <w:r>
        <w:rPr>
          <w:rStyle w:val="WW8Num2z0"/>
          <w:rFonts w:ascii="Verdana" w:hAnsi="Verdana"/>
          <w:color w:val="000000"/>
          <w:sz w:val="18"/>
          <w:szCs w:val="18"/>
        </w:rPr>
        <w:t> </w:t>
      </w:r>
      <w:r>
        <w:rPr>
          <w:rFonts w:ascii="Verdana" w:hAnsi="Verdana"/>
          <w:color w:val="000000"/>
          <w:sz w:val="18"/>
          <w:szCs w:val="18"/>
        </w:rPr>
        <w:t>выпускаемой продукции;</w:t>
      </w:r>
    </w:p>
    <w:p w14:paraId="2B2AFA4E"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невысоким сроком хранения</w:t>
      </w:r>
      <w:r>
        <w:rPr>
          <w:rStyle w:val="WW8Num2z0"/>
          <w:rFonts w:ascii="Verdana" w:hAnsi="Verdana"/>
          <w:color w:val="000000"/>
          <w:sz w:val="18"/>
          <w:szCs w:val="18"/>
        </w:rPr>
        <w:t> </w:t>
      </w:r>
      <w:r>
        <w:rPr>
          <w:rStyle w:val="WW8Num3z0"/>
          <w:rFonts w:ascii="Verdana" w:hAnsi="Verdana"/>
          <w:color w:val="4682B4"/>
          <w:sz w:val="18"/>
          <w:szCs w:val="18"/>
        </w:rPr>
        <w:t>сырья</w:t>
      </w:r>
      <w:r>
        <w:rPr>
          <w:rFonts w:ascii="Verdana" w:hAnsi="Verdana"/>
          <w:color w:val="000000"/>
          <w:sz w:val="18"/>
          <w:szCs w:val="18"/>
        </w:rPr>
        <w:t>, материалов и готовой продукции;</w:t>
      </w:r>
    </w:p>
    <w:p w14:paraId="2AD14207"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упаковкой</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как одной из маркетинговых составляющих успешного функционирования предприятия;</w:t>
      </w:r>
    </w:p>
    <w:p w14:paraId="38DEC928"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высокими требованиями к качеству продукции со стороны</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Fonts w:ascii="Verdana" w:hAnsi="Verdana"/>
          <w:color w:val="000000"/>
          <w:sz w:val="18"/>
          <w:szCs w:val="18"/>
        </w:rPr>
        <w:t>;</w:t>
      </w:r>
    </w:p>
    <w:p w14:paraId="55D7C95D" w14:textId="77777777" w:rsidR="00BE1C05" w:rsidRDefault="00BE1C05" w:rsidP="00BE1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контролируемым и строго нормированным технологическим и снабженческо-сбытовым процессом.</w:t>
      </w:r>
    </w:p>
    <w:p w14:paraId="5254D9B6"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Все вышеуказанные и другие обстоятельства приводят к тому, что актуальной проблемой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управленческого учета на предприятиях молочной промышленности являются разработка и выбор наиболее передового подхода с учетом особенностей отрасли, позволяющего решить</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 xml:space="preserve">задачи в области расчета себестоимости и для оптимизации затрат. Таким методом, эффективно отвечающим всем вышеназванным требованиям, является АВС-метод, предполагающий распределение косвенных затрат на основе причинно-следственных связей по операциям, которые их генерируют. В свою очередь, операции на предприятии обеспечивают производство и реализацию продукции, перенося на них накопленные в себе затраты на конечные объекты калькулирования. АВС-метод рассматривается не только как система учета затрат, но и как </w:t>
      </w:r>
      <w:r>
        <w:rPr>
          <w:rFonts w:ascii="Verdana" w:hAnsi="Verdana"/>
          <w:color w:val="000000"/>
          <w:sz w:val="18"/>
          <w:szCs w:val="18"/>
        </w:rPr>
        <w:lastRenderedPageBreak/>
        <w:t>один из</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бюджетирования и управления затратами. Данные обстоятельства предопределили выбор темы диссертации и основные направления ее разработки.</w:t>
      </w:r>
    </w:p>
    <w:p w14:paraId="1C310EA9"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изученности проблемы. В процессе написания диссертационной работы автором было изучено большое количество источников, в частности труды зарубежных ученых: А.</w:t>
      </w:r>
      <w:r>
        <w:rPr>
          <w:rStyle w:val="WW8Num2z0"/>
          <w:rFonts w:ascii="Verdana" w:hAnsi="Verdana"/>
          <w:color w:val="000000"/>
          <w:sz w:val="18"/>
          <w:szCs w:val="18"/>
        </w:rPr>
        <w:t> </w:t>
      </w:r>
      <w:r>
        <w:rPr>
          <w:rStyle w:val="WW8Num3z0"/>
          <w:rFonts w:ascii="Verdana" w:hAnsi="Verdana"/>
          <w:color w:val="4682B4"/>
          <w:sz w:val="18"/>
          <w:szCs w:val="18"/>
        </w:rPr>
        <w:t>Апчерча</w:t>
      </w:r>
      <w:r>
        <w:rPr>
          <w:rFonts w:ascii="Verdana" w:hAnsi="Verdana"/>
          <w:color w:val="000000"/>
          <w:sz w:val="18"/>
          <w:szCs w:val="18"/>
        </w:rPr>
        <w:t>, К. Друри, П. Атрилла, У. Кита, Ч.</w:t>
      </w:r>
      <w:r>
        <w:rPr>
          <w:rStyle w:val="WW8Num2z0"/>
          <w:rFonts w:ascii="Verdana" w:hAnsi="Verdana"/>
          <w:color w:val="000000"/>
          <w:sz w:val="18"/>
          <w:szCs w:val="18"/>
        </w:rPr>
        <w:t> </w:t>
      </w:r>
      <w:r>
        <w:rPr>
          <w:rStyle w:val="WW8Num3z0"/>
          <w:rFonts w:ascii="Verdana" w:hAnsi="Verdana"/>
          <w:color w:val="4682B4"/>
          <w:sz w:val="18"/>
          <w:szCs w:val="18"/>
        </w:rPr>
        <w:t>Хорнгрена</w:t>
      </w:r>
      <w:r>
        <w:rPr>
          <w:rFonts w:ascii="Verdana" w:hAnsi="Verdana"/>
          <w:color w:val="000000"/>
          <w:sz w:val="18"/>
          <w:szCs w:val="18"/>
        </w:rPr>
        <w:t>; труды отечественных ученых-экономистов: В.А.</w:t>
      </w:r>
      <w:r>
        <w:rPr>
          <w:rStyle w:val="WW8Num2z0"/>
          <w:rFonts w:ascii="Verdana" w:hAnsi="Verdana"/>
          <w:color w:val="000000"/>
          <w:sz w:val="18"/>
          <w:szCs w:val="18"/>
        </w:rPr>
        <w:t> </w:t>
      </w:r>
      <w:r>
        <w:rPr>
          <w:rStyle w:val="WW8Num3z0"/>
          <w:rFonts w:ascii="Verdana" w:hAnsi="Verdana"/>
          <w:color w:val="4682B4"/>
          <w:sz w:val="18"/>
          <w:szCs w:val="18"/>
        </w:rPr>
        <w:t>Ивлева</w:t>
      </w:r>
      <w:r>
        <w:rPr>
          <w:rFonts w:ascii="Verdana" w:hAnsi="Verdana"/>
          <w:color w:val="000000"/>
          <w:sz w:val="18"/>
          <w:szCs w:val="18"/>
        </w:rPr>
        <w:t>, В.Б. Ивашкевича, В.Г. Елиферова, В.Э.</w:t>
      </w:r>
      <w:r>
        <w:rPr>
          <w:rStyle w:val="WW8Num2z0"/>
          <w:rFonts w:ascii="Verdana" w:hAnsi="Verdana"/>
          <w:color w:val="000000"/>
          <w:sz w:val="18"/>
          <w:szCs w:val="18"/>
        </w:rPr>
        <w:t> </w:t>
      </w:r>
      <w:r>
        <w:rPr>
          <w:rStyle w:val="WW8Num3z0"/>
          <w:rFonts w:ascii="Verdana" w:hAnsi="Verdana"/>
          <w:color w:val="4682B4"/>
          <w:sz w:val="18"/>
          <w:szCs w:val="18"/>
        </w:rPr>
        <w:t>Керимова</w:t>
      </w:r>
      <w:r>
        <w:rPr>
          <w:rFonts w:ascii="Verdana" w:hAnsi="Verdana"/>
          <w:color w:val="000000"/>
          <w:sz w:val="18"/>
          <w:szCs w:val="18"/>
        </w:rPr>
        <w:t>, М.А. Бахрушиной, Н.Д. Врублевского, О.В.</w:t>
      </w:r>
      <w:r>
        <w:rPr>
          <w:rStyle w:val="WW8Num2z0"/>
          <w:rFonts w:ascii="Verdana" w:hAnsi="Verdana"/>
          <w:color w:val="000000"/>
          <w:sz w:val="18"/>
          <w:szCs w:val="18"/>
        </w:rPr>
        <w:t> </w:t>
      </w:r>
      <w:r>
        <w:rPr>
          <w:rStyle w:val="WW8Num3z0"/>
          <w:rFonts w:ascii="Verdana" w:hAnsi="Verdana"/>
          <w:color w:val="4682B4"/>
          <w:sz w:val="18"/>
          <w:szCs w:val="18"/>
        </w:rPr>
        <w:t>Алексеевой</w:t>
      </w:r>
      <w:r>
        <w:rPr>
          <w:rFonts w:ascii="Verdana" w:hAnsi="Verdana"/>
          <w:color w:val="000000"/>
          <w:sz w:val="18"/>
          <w:szCs w:val="18"/>
        </w:rPr>
        <w:t>, О.Д. Кавериной, O.E. Николаевой, О.П. Осипепковой, Т.Е.</w:t>
      </w:r>
      <w:r>
        <w:rPr>
          <w:rStyle w:val="WW8Num2z0"/>
          <w:rFonts w:ascii="Verdana" w:hAnsi="Verdana"/>
          <w:color w:val="000000"/>
          <w:sz w:val="18"/>
          <w:szCs w:val="18"/>
        </w:rPr>
        <w:t> </w:t>
      </w:r>
      <w:r>
        <w:rPr>
          <w:rStyle w:val="WW8Num3z0"/>
          <w:rFonts w:ascii="Verdana" w:hAnsi="Verdana"/>
          <w:color w:val="4682B4"/>
          <w:sz w:val="18"/>
          <w:szCs w:val="18"/>
        </w:rPr>
        <w:t>Гварлиани</w:t>
      </w:r>
      <w:r>
        <w:rPr>
          <w:rFonts w:ascii="Verdana" w:hAnsi="Verdana"/>
          <w:color w:val="000000"/>
          <w:sz w:val="18"/>
          <w:szCs w:val="18"/>
        </w:rPr>
        <w:t>; статьи в периодических изданиях: A.B.</w:t>
      </w:r>
      <w:r>
        <w:rPr>
          <w:rStyle w:val="WW8Num2z0"/>
          <w:rFonts w:ascii="Verdana" w:hAnsi="Verdana"/>
          <w:color w:val="000000"/>
          <w:sz w:val="18"/>
          <w:szCs w:val="18"/>
        </w:rPr>
        <w:t> </w:t>
      </w:r>
      <w:r>
        <w:rPr>
          <w:rStyle w:val="WW8Num3z0"/>
          <w:rFonts w:ascii="Verdana" w:hAnsi="Verdana"/>
          <w:color w:val="4682B4"/>
          <w:sz w:val="18"/>
          <w:szCs w:val="18"/>
        </w:rPr>
        <w:t>Рябкова</w:t>
      </w:r>
      <w:r>
        <w:rPr>
          <w:rFonts w:ascii="Verdana" w:hAnsi="Verdana"/>
          <w:color w:val="000000"/>
          <w:sz w:val="18"/>
          <w:szCs w:val="18"/>
        </w:rPr>
        <w:t>, Е.В. Гонтаренко, Е.Т. Гребнева, И.А.</w:t>
      </w:r>
      <w:r>
        <w:rPr>
          <w:rStyle w:val="WW8Num2z0"/>
          <w:rFonts w:ascii="Verdana" w:hAnsi="Verdana"/>
          <w:color w:val="000000"/>
          <w:sz w:val="18"/>
          <w:szCs w:val="18"/>
        </w:rPr>
        <w:t> </w:t>
      </w:r>
      <w:r>
        <w:rPr>
          <w:rStyle w:val="WW8Num3z0"/>
          <w:rFonts w:ascii="Verdana" w:hAnsi="Verdana"/>
          <w:color w:val="4682B4"/>
          <w:sz w:val="18"/>
          <w:szCs w:val="18"/>
        </w:rPr>
        <w:t>Масловой</w:t>
      </w:r>
      <w:r>
        <w:rPr>
          <w:rFonts w:ascii="Verdana" w:hAnsi="Verdana"/>
          <w:color w:val="000000"/>
          <w:sz w:val="18"/>
          <w:szCs w:val="18"/>
        </w:rPr>
        <w:t>, JT.B. Усатовой, С.А. Самусенко, С.А.</w:t>
      </w:r>
      <w:r>
        <w:rPr>
          <w:rStyle w:val="WW8Num2z0"/>
          <w:rFonts w:ascii="Verdana" w:hAnsi="Verdana"/>
          <w:color w:val="000000"/>
          <w:sz w:val="18"/>
          <w:szCs w:val="18"/>
        </w:rPr>
        <w:t> </w:t>
      </w:r>
      <w:r>
        <w:rPr>
          <w:rStyle w:val="WW8Num3z0"/>
          <w:rFonts w:ascii="Verdana" w:hAnsi="Verdana"/>
          <w:color w:val="4682B4"/>
          <w:sz w:val="18"/>
          <w:szCs w:val="18"/>
        </w:rPr>
        <w:t>Сыча</w:t>
      </w:r>
      <w:r>
        <w:rPr>
          <w:rFonts w:ascii="Verdana" w:hAnsi="Verdana"/>
          <w:color w:val="000000"/>
          <w:sz w:val="18"/>
          <w:szCs w:val="18"/>
        </w:rPr>
        <w:t>; А.П. Петросяна, И.В. Багаева.</w:t>
      </w:r>
    </w:p>
    <w:p w14:paraId="210C2052"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Количество источников, посвященных АВС-методу, за последние годы увеличилось, что объясняется ростом интереса ученых и руководителей предприятий к данному методу учета затрат. Вместе с тем необходимо отметить, что информация о возможностях применения АВС-метода в молочной промышленности с учетом особенностей организаций не представлена. Также недостаточно освещены возможности применения АВС-метода для оценки рентабельности отдельных</w:t>
      </w:r>
      <w:r>
        <w:rPr>
          <w:rStyle w:val="WW8Num2z0"/>
          <w:rFonts w:ascii="Verdana" w:hAnsi="Verdana"/>
          <w:color w:val="000000"/>
          <w:sz w:val="18"/>
          <w:szCs w:val="18"/>
        </w:rPr>
        <w:t> </w:t>
      </w:r>
      <w:r>
        <w:rPr>
          <w:rStyle w:val="WW8Num3z0"/>
          <w:rFonts w:ascii="Verdana" w:hAnsi="Verdana"/>
          <w:color w:val="4682B4"/>
          <w:sz w:val="18"/>
          <w:szCs w:val="18"/>
        </w:rPr>
        <w:t>клиентов</w:t>
      </w:r>
      <w:r>
        <w:rPr>
          <w:rStyle w:val="WW8Num2z0"/>
          <w:rFonts w:ascii="Verdana" w:hAnsi="Verdana"/>
          <w:color w:val="000000"/>
          <w:sz w:val="18"/>
          <w:szCs w:val="18"/>
        </w:rPr>
        <w:t> </w:t>
      </w:r>
      <w:r>
        <w:rPr>
          <w:rFonts w:ascii="Verdana" w:hAnsi="Verdana"/>
          <w:color w:val="000000"/>
          <w:sz w:val="18"/>
          <w:szCs w:val="18"/>
        </w:rPr>
        <w:t>с учетом их индивидуальных требований. Все это также обусловливает актуальность темы диссертации и ее основных задач.</w:t>
      </w:r>
    </w:p>
    <w:p w14:paraId="6940A2BB" w14:textId="77777777" w:rsidR="00BE1C05" w:rsidRDefault="00BE1C05" w:rsidP="00BE1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Цели и задачи диссертационного исследования. Целью диссертационного исследования являются изучение характерных особенностей и принципов АВС-метода и разработка практических возможностей применения АВС-метода для учета затрат в организациях молочной промышленности. Для достижения поставленной цели были определены следующие задачи:</w:t>
      </w:r>
    </w:p>
    <w:p w14:paraId="6FAFE1EE" w14:textId="77777777" w:rsidR="00BE1C05" w:rsidRDefault="00BE1C05" w:rsidP="00BE1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обобщить существующую методологию применения АВС-метода, уточнить использование его понятийного аппарата;</w:t>
      </w:r>
    </w:p>
    <w:p w14:paraId="497B6D48"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сферы применения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полученной посредством АВС-метода и детализировать элементы данной системы;</w:t>
      </w:r>
    </w:p>
    <w:p w14:paraId="1F1C4CE2" w14:textId="77777777" w:rsidR="00BE1C05" w:rsidRDefault="00BE1C05" w:rsidP="00BE1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организации учета затрат и калькулирования себестоимости продукции на предприятиях молочной промышленности, его недостатки и возможности совершенствования;</w:t>
      </w:r>
    </w:p>
    <w:p w14:paraId="1BBE38E5" w14:textId="77777777" w:rsidR="00BE1C05" w:rsidRDefault="00BE1C05" w:rsidP="00BE1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систему АВС-метода учета затрат для применения в процессе учета производства молочной продукции и при оценке прибыльности клиентов;</w:t>
      </w:r>
    </w:p>
    <w:p w14:paraId="6B9964E8"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возможности АВС-метода, как аналитического</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управления затратами;</w:t>
      </w:r>
    </w:p>
    <w:p w14:paraId="76C10F90"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изучить возможности АВС-метода для организации операционно-ориентированного управления предприятиями молочной промышленности и его</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с системой целевой себестоимости.</w:t>
      </w:r>
    </w:p>
    <w:p w14:paraId="677F0E1B"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Диссертационная работа выполнена в рамках раздела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экономический анализ"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"Бухгалтерский учет, статистика": п. 1.8 "Бухгалтерский учет в организациях различных организационно-правовых форм, всех сфер и отраслей", п.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калькулирование</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w:t>
      </w:r>
    </w:p>
    <w:p w14:paraId="104D1953"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 и объект исследования. Предметом исследования является совокупность методологических и практических аспектов внедрения ABC -метода на предприятиях молочной промышленности и применения его для принятия</w:t>
      </w:r>
      <w:r>
        <w:rPr>
          <w:rStyle w:val="WW8Num2z0"/>
          <w:rFonts w:ascii="Verdana" w:hAnsi="Verdana"/>
          <w:color w:val="000000"/>
          <w:sz w:val="18"/>
          <w:szCs w:val="18"/>
        </w:rPr>
        <w:t> </w:t>
      </w:r>
      <w:r>
        <w:rPr>
          <w:rStyle w:val="WW8Num3z0"/>
          <w:rFonts w:ascii="Verdana" w:hAnsi="Verdana"/>
          <w:color w:val="4682B4"/>
          <w:sz w:val="18"/>
          <w:szCs w:val="18"/>
        </w:rPr>
        <w:t>долгосрочных</w:t>
      </w:r>
      <w:r>
        <w:rPr>
          <w:rStyle w:val="WW8Num2z0"/>
          <w:rFonts w:ascii="Verdana" w:hAnsi="Verdana"/>
          <w:color w:val="000000"/>
          <w:sz w:val="18"/>
          <w:szCs w:val="18"/>
        </w:rPr>
        <w:t> </w:t>
      </w:r>
      <w:r>
        <w:rPr>
          <w:rFonts w:ascii="Verdana" w:hAnsi="Verdana"/>
          <w:color w:val="000000"/>
          <w:sz w:val="18"/>
          <w:szCs w:val="18"/>
        </w:rPr>
        <w:t>управленческих решений. Объектом исследования являются молочные,</w:t>
      </w:r>
      <w:r>
        <w:rPr>
          <w:rStyle w:val="WW8Num2z0"/>
          <w:rFonts w:ascii="Verdana" w:hAnsi="Verdana"/>
          <w:color w:val="000000"/>
          <w:sz w:val="18"/>
          <w:szCs w:val="18"/>
        </w:rPr>
        <w:t> </w:t>
      </w:r>
      <w:r>
        <w:rPr>
          <w:rStyle w:val="WW8Num3z0"/>
          <w:rFonts w:ascii="Verdana" w:hAnsi="Verdana"/>
          <w:color w:val="4682B4"/>
          <w:sz w:val="18"/>
          <w:szCs w:val="18"/>
        </w:rPr>
        <w:t>молочноконсервные</w:t>
      </w:r>
      <w:r>
        <w:rPr>
          <w:rStyle w:val="WW8Num2z0"/>
          <w:rFonts w:ascii="Verdana" w:hAnsi="Verdana"/>
          <w:color w:val="000000"/>
          <w:sz w:val="18"/>
          <w:szCs w:val="18"/>
        </w:rPr>
        <w:t> </w:t>
      </w:r>
      <w:r>
        <w:rPr>
          <w:rFonts w:ascii="Verdana" w:hAnsi="Verdana"/>
          <w:color w:val="000000"/>
          <w:sz w:val="18"/>
          <w:szCs w:val="18"/>
        </w:rPr>
        <w:t>и маслосыродельные комбинаты и заводы Республики Татарстан, в частности входящие в состав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ВАМИН Татарстан</w:t>
      </w:r>
      <w:r>
        <w:rPr>
          <w:rFonts w:ascii="Verdana" w:hAnsi="Verdana"/>
          <w:color w:val="000000"/>
          <w:sz w:val="18"/>
          <w:szCs w:val="18"/>
        </w:rPr>
        <w:t>» и ООО «</w:t>
      </w:r>
      <w:r>
        <w:rPr>
          <w:rStyle w:val="WW8Num3z0"/>
          <w:rFonts w:ascii="Verdana" w:hAnsi="Verdana"/>
          <w:color w:val="4682B4"/>
          <w:sz w:val="18"/>
          <w:szCs w:val="18"/>
        </w:rPr>
        <w:t>Натуральный продукт</w:t>
      </w:r>
      <w:r>
        <w:rPr>
          <w:rFonts w:ascii="Verdana" w:hAnsi="Verdana"/>
          <w:color w:val="000000"/>
          <w:sz w:val="18"/>
          <w:szCs w:val="18"/>
        </w:rPr>
        <w:t>». В диссертационном исследовании использовались организационно-распорядительные и</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документы данных хозяйствующих субъектов.</w:t>
      </w:r>
    </w:p>
    <w:p w14:paraId="78D12DC3"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диссертационного исследования явились законодательные и нормативные акты, регулирующие порядок ведения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отраслевые инструкции по калькулированию себестоимости продукции на предприятиях молочной,</w:t>
      </w:r>
      <w:r>
        <w:rPr>
          <w:rStyle w:val="WW8Num2z0"/>
          <w:rFonts w:ascii="Verdana" w:hAnsi="Verdana"/>
          <w:color w:val="000000"/>
          <w:sz w:val="18"/>
          <w:szCs w:val="18"/>
        </w:rPr>
        <w:t> </w:t>
      </w:r>
      <w:r>
        <w:rPr>
          <w:rStyle w:val="WW8Num3z0"/>
          <w:rFonts w:ascii="Verdana" w:hAnsi="Verdana"/>
          <w:color w:val="4682B4"/>
          <w:sz w:val="18"/>
          <w:szCs w:val="18"/>
        </w:rPr>
        <w:t>маслосыродельной</w:t>
      </w:r>
      <w:r>
        <w:rPr>
          <w:rStyle w:val="WW8Num2z0"/>
          <w:rFonts w:ascii="Verdana" w:hAnsi="Verdana"/>
          <w:color w:val="000000"/>
          <w:sz w:val="18"/>
          <w:szCs w:val="18"/>
        </w:rPr>
        <w:t> </w:t>
      </w:r>
      <w:r>
        <w:rPr>
          <w:rFonts w:ascii="Verdana" w:hAnsi="Verdana"/>
          <w:color w:val="000000"/>
          <w:sz w:val="18"/>
          <w:szCs w:val="18"/>
        </w:rPr>
        <w:t xml:space="preserve">и молочноконсервной промышленности; разработки зарубежных и отечественных ученых, исследующих аспекты внедрения и эксплуатации системы </w:t>
      </w:r>
      <w:r>
        <w:rPr>
          <w:rFonts w:ascii="Verdana" w:hAnsi="Verdana"/>
          <w:color w:val="000000"/>
          <w:sz w:val="18"/>
          <w:szCs w:val="18"/>
        </w:rPr>
        <w:lastRenderedPageBreak/>
        <w:t>управленческого учета, труды в области управленческого анализа, а также статьи в периодических изданиях о современных методах и системах управления затратами на предприятиях. В ходе исследования использовались различные методы: монографический, рачетно-конструктивный, приемы обследования, сравнения, обобщения и систематизации используемого теоретического и практического материала.</w:t>
      </w:r>
    </w:p>
    <w:p w14:paraId="0BD57CEA" w14:textId="77777777" w:rsidR="00BE1C05" w:rsidRDefault="00BE1C05" w:rsidP="00BE1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Научная новизна диссертации заключается в комплексном изучении вопросов применения АВС-метода учета затрат на предприятиях молочной промышленности, а именно:</w:t>
      </w:r>
    </w:p>
    <w:p w14:paraId="1825E637"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методология применения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АВС-метода с использованием стандартных</w:t>
      </w:r>
      <w:r>
        <w:rPr>
          <w:rStyle w:val="WW8Num2z0"/>
          <w:rFonts w:ascii="Verdana" w:hAnsi="Verdana"/>
          <w:color w:val="000000"/>
          <w:sz w:val="18"/>
          <w:szCs w:val="18"/>
        </w:rPr>
        <w:t> </w:t>
      </w:r>
      <w:r>
        <w:rPr>
          <w:rStyle w:val="WW8Num3z0"/>
          <w:rFonts w:ascii="Verdana" w:hAnsi="Verdana"/>
          <w:color w:val="4682B4"/>
          <w:sz w:val="18"/>
          <w:szCs w:val="18"/>
        </w:rPr>
        <w:t>ставок</w:t>
      </w:r>
      <w:r>
        <w:rPr>
          <w:rStyle w:val="WW8Num2z0"/>
          <w:rFonts w:ascii="Verdana" w:hAnsi="Verdana"/>
          <w:color w:val="000000"/>
          <w:sz w:val="18"/>
          <w:szCs w:val="18"/>
        </w:rPr>
        <w:t> </w:t>
      </w:r>
      <w:r>
        <w:rPr>
          <w:rFonts w:ascii="Verdana" w:hAnsi="Verdana"/>
          <w:color w:val="000000"/>
          <w:sz w:val="18"/>
          <w:szCs w:val="18"/>
        </w:rPr>
        <w:t>драйверов, основанная на практической мощности операций и модели</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ресурсов;</w:t>
      </w:r>
    </w:p>
    <w:p w14:paraId="00FD9138"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сферы применения учетной информации, полученной при помощи АВС-метода -</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Fonts w:ascii="Verdana" w:hAnsi="Verdana"/>
          <w:color w:val="000000"/>
          <w:sz w:val="18"/>
          <w:szCs w:val="18"/>
        </w:rPr>
        <w:t>, оптимизация затрат и доказаны</w:t>
      </w:r>
      <w:r>
        <w:rPr>
          <w:rStyle w:val="WW8Num2z0"/>
          <w:rFonts w:ascii="Verdana" w:hAnsi="Verdana"/>
          <w:color w:val="000000"/>
          <w:sz w:val="18"/>
          <w:szCs w:val="18"/>
        </w:rPr>
        <w:t> </w:t>
      </w:r>
      <w:r>
        <w:rPr>
          <w:rStyle w:val="WW8Num3z0"/>
          <w:rFonts w:ascii="Verdana" w:hAnsi="Verdana"/>
          <w:color w:val="4682B4"/>
          <w:sz w:val="18"/>
          <w:szCs w:val="18"/>
        </w:rPr>
        <w:t>преимущества</w:t>
      </w:r>
      <w:r>
        <w:rPr>
          <w:rStyle w:val="WW8Num2z0"/>
          <w:rFonts w:ascii="Verdana" w:hAnsi="Verdana"/>
          <w:color w:val="000000"/>
          <w:sz w:val="18"/>
          <w:szCs w:val="18"/>
        </w:rPr>
        <w:t> </w:t>
      </w:r>
      <w:r>
        <w:rPr>
          <w:rFonts w:ascii="Verdana" w:hAnsi="Verdana"/>
          <w:color w:val="000000"/>
          <w:sz w:val="18"/>
          <w:szCs w:val="18"/>
        </w:rPr>
        <w:t>АВС-метода при калькулировании себестоимости продукции (работ, услуг);</w:t>
      </w:r>
    </w:p>
    <w:p w14:paraId="1AB8BE87"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этапы внедрения управленческого учета затрат на основе АВС-метода на предприятиях молочной промышленности: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Fonts w:ascii="Verdana" w:hAnsi="Verdana"/>
          <w:color w:val="000000"/>
          <w:sz w:val="18"/>
          <w:szCs w:val="18"/>
        </w:rPr>
        <w:t>, идентификация и сбор входных данных, варианты проектирования модели АВС-метода в зависимости от поставленных целей и задач разработчика;</w:t>
      </w:r>
    </w:p>
    <w:p w14:paraId="3C7208D3" w14:textId="77777777" w:rsidR="00BE1C05" w:rsidRDefault="00BE1C05" w:rsidP="00BE1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методология внедрения АВС-метода на предприятиях молочной промышленности для учета затрат калькулирования точной себестоимости молочной продукции с учетом специфики производства;</w:t>
      </w:r>
    </w:p>
    <w:p w14:paraId="7DC96C70"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методология внедрения АВС-метода на предприятиях молочной промышленности для оценки рентабельности клиентов в условиях возрастания индивидуальных требований к</w:t>
      </w:r>
      <w:r>
        <w:rPr>
          <w:rStyle w:val="WW8Num2z0"/>
          <w:rFonts w:ascii="Verdana" w:hAnsi="Verdana"/>
          <w:color w:val="000000"/>
          <w:sz w:val="18"/>
          <w:szCs w:val="18"/>
        </w:rPr>
        <w:t> </w:t>
      </w:r>
      <w:r>
        <w:rPr>
          <w:rStyle w:val="WW8Num3z0"/>
          <w:rFonts w:ascii="Verdana" w:hAnsi="Verdana"/>
          <w:color w:val="4682B4"/>
          <w:sz w:val="18"/>
          <w:szCs w:val="18"/>
        </w:rPr>
        <w:t>маркетингу</w:t>
      </w:r>
      <w:r>
        <w:rPr>
          <w:rStyle w:val="WW8Num2z0"/>
          <w:rFonts w:ascii="Verdana" w:hAnsi="Verdana"/>
          <w:color w:val="000000"/>
          <w:sz w:val="18"/>
          <w:szCs w:val="18"/>
        </w:rPr>
        <w:t> </w:t>
      </w:r>
      <w:r>
        <w:rPr>
          <w:rFonts w:ascii="Verdana" w:hAnsi="Verdana"/>
          <w:color w:val="000000"/>
          <w:sz w:val="18"/>
          <w:szCs w:val="18"/>
        </w:rPr>
        <w:t>и сбыту;</w:t>
      </w:r>
    </w:p>
    <w:p w14:paraId="33520EDB"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рекомендованы действенные управленческие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Fonts w:ascii="Verdana" w:hAnsi="Verdana"/>
          <w:color w:val="000000"/>
          <w:sz w:val="18"/>
          <w:szCs w:val="18"/>
        </w:rPr>
        <w:t>, позволяющие применять АВС-информацию в области учета и управления затратами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w:t>
      </w:r>
    </w:p>
    <w:p w14:paraId="6E10BF4C"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предложен операционно-ориентированный подход к управлению</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молокоперерабатывающим</w:t>
      </w:r>
      <w:r>
        <w:rPr>
          <w:rStyle w:val="WW8Num2z0"/>
          <w:rFonts w:ascii="Verdana" w:hAnsi="Verdana"/>
          <w:color w:val="000000"/>
          <w:sz w:val="18"/>
          <w:szCs w:val="18"/>
        </w:rPr>
        <w:t> </w:t>
      </w:r>
      <w:r>
        <w:rPr>
          <w:rFonts w:ascii="Verdana" w:hAnsi="Verdana"/>
          <w:color w:val="000000"/>
          <w:sz w:val="18"/>
          <w:szCs w:val="18"/>
        </w:rPr>
        <w:t>предприятием;</w:t>
      </w:r>
    </w:p>
    <w:p w14:paraId="1387BB5A"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методика использования системы</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себестоимости, интегрированной с АВС-методом, при</w:t>
      </w:r>
      <w:r>
        <w:rPr>
          <w:rStyle w:val="WW8Num2z0"/>
          <w:rFonts w:ascii="Verdana" w:hAnsi="Verdana"/>
          <w:color w:val="000000"/>
          <w:sz w:val="18"/>
          <w:szCs w:val="18"/>
        </w:rPr>
        <w:t> </w:t>
      </w:r>
      <w:r>
        <w:rPr>
          <w:rStyle w:val="WW8Num3z0"/>
          <w:rFonts w:ascii="Verdana" w:hAnsi="Verdana"/>
          <w:color w:val="4682B4"/>
          <w:sz w:val="18"/>
          <w:szCs w:val="18"/>
        </w:rPr>
        <w:t>планировании</w:t>
      </w:r>
      <w:r>
        <w:rPr>
          <w:rStyle w:val="WW8Num2z0"/>
          <w:rFonts w:ascii="Verdana" w:hAnsi="Verdana"/>
          <w:color w:val="000000"/>
          <w:sz w:val="18"/>
          <w:szCs w:val="18"/>
        </w:rPr>
        <w:t> </w:t>
      </w:r>
      <w:r>
        <w:rPr>
          <w:rFonts w:ascii="Verdana" w:hAnsi="Verdana"/>
          <w:color w:val="000000"/>
          <w:sz w:val="18"/>
          <w:szCs w:val="18"/>
        </w:rPr>
        <w:t>производства новой продукции на предприятиях молочной промышленности.</w:t>
      </w:r>
    </w:p>
    <w:p w14:paraId="592B1F2B"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 в возможности практического применения изложенных в работе подходов, связанных с внедрением АВС-метода, как на стадии производства, так и в процессе сбыта и</w:t>
      </w:r>
      <w:r>
        <w:rPr>
          <w:rStyle w:val="WW8Num2z0"/>
          <w:rFonts w:ascii="Verdana" w:hAnsi="Verdana"/>
          <w:color w:val="000000"/>
          <w:sz w:val="18"/>
          <w:szCs w:val="18"/>
        </w:rPr>
        <w:t> </w:t>
      </w:r>
      <w:r>
        <w:rPr>
          <w:rStyle w:val="WW8Num3z0"/>
          <w:rFonts w:ascii="Verdana" w:hAnsi="Verdana"/>
          <w:color w:val="4682B4"/>
          <w:sz w:val="18"/>
          <w:szCs w:val="18"/>
        </w:rPr>
        <w:t>маркетинга</w:t>
      </w:r>
      <w:r>
        <w:rPr>
          <w:rFonts w:ascii="Verdana" w:hAnsi="Verdana"/>
          <w:color w:val="000000"/>
          <w:sz w:val="18"/>
          <w:szCs w:val="18"/>
        </w:rPr>
        <w:t>. Представляется возможным также использование АВС-метода как инструмента эффективного управления процессами и затратами на предприятии. Таким образом, теоретические положения и организационно-методические рекомендации, изложенные в работе, могут использоваться для совершенствования систем управленческого учета на</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предприятиях.</w:t>
      </w:r>
    </w:p>
    <w:p w14:paraId="6657ACA7"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Отдельные теоретические и практические результаты исследования докладывались на Всероссийской научно-практической конференции «</w:t>
      </w:r>
      <w:r>
        <w:rPr>
          <w:rStyle w:val="WW8Num3z0"/>
          <w:rFonts w:ascii="Verdana" w:hAnsi="Verdana"/>
          <w:color w:val="4682B4"/>
          <w:sz w:val="18"/>
          <w:szCs w:val="18"/>
        </w:rPr>
        <w:t>Экономические и социальные аспекты развития сельского хозяйства</w:t>
      </w:r>
      <w:r>
        <w:rPr>
          <w:rFonts w:ascii="Verdana" w:hAnsi="Verdana"/>
          <w:color w:val="000000"/>
          <w:sz w:val="18"/>
          <w:szCs w:val="18"/>
        </w:rPr>
        <w:t>» (г. Казань, 2007), региональной научно-практической конференции «Актуальные проблемы теории и практики учета и</w:t>
      </w:r>
      <w:r>
        <w:rPr>
          <w:rStyle w:val="WW8Num2z0"/>
          <w:rFonts w:ascii="Verdana" w:hAnsi="Verdana"/>
          <w:color w:val="000000"/>
          <w:sz w:val="18"/>
          <w:szCs w:val="18"/>
        </w:rPr>
        <w:t> </w:t>
      </w:r>
      <w:r>
        <w:rPr>
          <w:rStyle w:val="WW8Num3z0"/>
          <w:rFonts w:ascii="Verdana" w:hAnsi="Verdana"/>
          <w:color w:val="4682B4"/>
          <w:sz w:val="18"/>
          <w:szCs w:val="18"/>
        </w:rPr>
        <w:t>налогообложения</w:t>
      </w:r>
      <w:r>
        <w:rPr>
          <w:rFonts w:ascii="Verdana" w:hAnsi="Verdana"/>
          <w:color w:val="000000"/>
          <w:sz w:val="18"/>
          <w:szCs w:val="18"/>
        </w:rPr>
        <w:t>» (г. Йошкар-Ола, 2009), на межвузовских и региональных научно-практических конференциях</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w:t>
      </w:r>
    </w:p>
    <w:p w14:paraId="4C87826C"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Казанский Государственный</w:t>
      </w:r>
      <w:r>
        <w:rPr>
          <w:rStyle w:val="WW8Num2z0"/>
          <w:rFonts w:ascii="Verdana" w:hAnsi="Verdana"/>
          <w:color w:val="000000"/>
          <w:sz w:val="18"/>
          <w:szCs w:val="18"/>
        </w:rPr>
        <w:t> </w:t>
      </w:r>
      <w:r>
        <w:rPr>
          <w:rStyle w:val="WW8Num3z0"/>
          <w:rFonts w:ascii="Verdana" w:hAnsi="Verdana"/>
          <w:color w:val="4682B4"/>
          <w:sz w:val="18"/>
          <w:szCs w:val="18"/>
        </w:rPr>
        <w:t>Аграрный</w:t>
      </w:r>
      <w:r>
        <w:rPr>
          <w:rStyle w:val="WW8Num2z0"/>
          <w:rFonts w:ascii="Verdana" w:hAnsi="Verdana"/>
          <w:color w:val="000000"/>
          <w:sz w:val="18"/>
          <w:szCs w:val="18"/>
        </w:rPr>
        <w:t> </w:t>
      </w:r>
      <w:r>
        <w:rPr>
          <w:rFonts w:ascii="Verdana" w:hAnsi="Verdana"/>
          <w:color w:val="000000"/>
          <w:sz w:val="18"/>
          <w:szCs w:val="18"/>
        </w:rPr>
        <w:t>Университет» ежегодно. Результаты научных исследований приняты к внедрению в ОАО «</w:t>
      </w:r>
      <w:r>
        <w:rPr>
          <w:rStyle w:val="WW8Num3z0"/>
          <w:rFonts w:ascii="Verdana" w:hAnsi="Verdana"/>
          <w:color w:val="4682B4"/>
          <w:sz w:val="18"/>
          <w:szCs w:val="18"/>
        </w:rPr>
        <w:t>ВАМИН Татарстан</w:t>
      </w:r>
      <w:r>
        <w:rPr>
          <w:rFonts w:ascii="Verdana" w:hAnsi="Verdana"/>
          <w:color w:val="000000"/>
          <w:sz w:val="18"/>
          <w:szCs w:val="18"/>
        </w:rPr>
        <w:t>» и его</w:t>
      </w:r>
      <w:r>
        <w:rPr>
          <w:rStyle w:val="WW8Num2z0"/>
          <w:rFonts w:ascii="Verdana" w:hAnsi="Verdana"/>
          <w:color w:val="000000"/>
          <w:sz w:val="18"/>
          <w:szCs w:val="18"/>
        </w:rPr>
        <w:t> </w:t>
      </w:r>
      <w:r>
        <w:rPr>
          <w:rStyle w:val="WW8Num3z0"/>
          <w:rFonts w:ascii="Verdana" w:hAnsi="Verdana"/>
          <w:color w:val="4682B4"/>
          <w:sz w:val="18"/>
          <w:szCs w:val="18"/>
        </w:rPr>
        <w:t>филиалах</w:t>
      </w:r>
      <w:r>
        <w:rPr>
          <w:rFonts w:ascii="Verdana" w:hAnsi="Verdana"/>
          <w:color w:val="000000"/>
          <w:sz w:val="18"/>
          <w:szCs w:val="18"/>
        </w:rPr>
        <w:t>: на Казанском молочном комбинате, Балтасинском маслодельно-сыродельном</w:t>
      </w:r>
      <w:r>
        <w:rPr>
          <w:rStyle w:val="WW8Num2z0"/>
          <w:rFonts w:ascii="Verdana" w:hAnsi="Verdana"/>
          <w:color w:val="000000"/>
          <w:sz w:val="18"/>
          <w:szCs w:val="18"/>
        </w:rPr>
        <w:t> </w:t>
      </w:r>
      <w:r>
        <w:rPr>
          <w:rStyle w:val="WW8Num3z0"/>
          <w:rFonts w:ascii="Verdana" w:hAnsi="Verdana"/>
          <w:color w:val="4682B4"/>
          <w:sz w:val="18"/>
          <w:szCs w:val="18"/>
        </w:rPr>
        <w:t>комбинате</w:t>
      </w:r>
      <w:r>
        <w:rPr>
          <w:rFonts w:ascii="Verdana" w:hAnsi="Verdana"/>
          <w:color w:val="000000"/>
          <w:sz w:val="18"/>
          <w:szCs w:val="18"/>
        </w:rPr>
        <w:t>, Арском молочном комбинате; ООО «</w:t>
      </w:r>
      <w:r>
        <w:rPr>
          <w:rStyle w:val="WW8Num3z0"/>
          <w:rFonts w:ascii="Verdana" w:hAnsi="Verdana"/>
          <w:color w:val="4682B4"/>
          <w:sz w:val="18"/>
          <w:szCs w:val="18"/>
        </w:rPr>
        <w:t>Натуральный продукт</w:t>
      </w:r>
      <w:r>
        <w:rPr>
          <w:rFonts w:ascii="Verdana" w:hAnsi="Verdana"/>
          <w:color w:val="000000"/>
          <w:sz w:val="18"/>
          <w:szCs w:val="18"/>
        </w:rPr>
        <w:t>» РТ, Министерством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РТ, что подтверждается соответствующими актами о внедрении. Основные положения и результаты диссертационного исследования нашли отражение в 7 публикациях автора, в том числе в трех статьях изданий, рекомендованных Высшей Аттестационной Комиссией (ВАК).</w:t>
      </w:r>
    </w:p>
    <w:p w14:paraId="05A33777" w14:textId="77777777" w:rsidR="00BE1C05" w:rsidRDefault="00BE1C05" w:rsidP="00BE1C05">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Заключение диссертации </w:t>
      </w:r>
      <w:r>
        <w:rPr>
          <w:rStyle w:val="WW8Num1z0"/>
          <w:rFonts w:ascii="Verdana" w:hAnsi="Verdana"/>
          <w:b w:val="0"/>
          <w:bCs w:val="0"/>
          <w:color w:val="535353"/>
          <w:sz w:val="15"/>
          <w:szCs w:val="15"/>
        </w:rPr>
        <w:t>по теме "Бухгалтерский учет, статистика", Нигматуллина, Нурия Нурсиловна</w:t>
      </w:r>
    </w:p>
    <w:p w14:paraId="6193759E" w14:textId="77777777" w:rsidR="00BE1C05" w:rsidRDefault="00BE1C05" w:rsidP="00BE1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711420BD"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современных условиях деятельность отечественных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Style w:val="WW8Num2z0"/>
          <w:rFonts w:ascii="Verdana" w:hAnsi="Verdana"/>
          <w:color w:val="000000"/>
          <w:sz w:val="18"/>
          <w:szCs w:val="18"/>
        </w:rPr>
        <w:t> </w:t>
      </w:r>
      <w:r>
        <w:rPr>
          <w:rFonts w:ascii="Verdana" w:hAnsi="Verdana"/>
          <w:color w:val="000000"/>
          <w:sz w:val="18"/>
          <w:szCs w:val="18"/>
        </w:rPr>
        <w:t>должна быть ориентирована на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высококачественной и конкурентоспособной продукции при максимальном снижении затрат на ее производство. Технический прогресс и в особенности организации производства на предприятиях молочной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стимулируют автоматизацию производственных процессов, что приводит к снижению прямых затрат на труд и увеличению косвенных расходов. Увеличение косвенных затрат обусловлено также механизмом создания добавленной стоимости: все большую значимость приобретают затраты на разработку продуктов, на</w:t>
      </w:r>
      <w:r>
        <w:rPr>
          <w:rStyle w:val="WW8Num2z0"/>
          <w:rFonts w:ascii="Verdana" w:hAnsi="Verdana"/>
          <w:color w:val="000000"/>
          <w:sz w:val="18"/>
          <w:szCs w:val="18"/>
        </w:rPr>
        <w:t> </w:t>
      </w:r>
      <w:r>
        <w:rPr>
          <w:rStyle w:val="WW8Num3z0"/>
          <w:rFonts w:ascii="Verdana" w:hAnsi="Verdana"/>
          <w:color w:val="4682B4"/>
          <w:sz w:val="18"/>
          <w:szCs w:val="18"/>
        </w:rPr>
        <w:t>сбыт</w:t>
      </w:r>
      <w:r>
        <w:rPr>
          <w:rFonts w:ascii="Verdana" w:hAnsi="Verdana"/>
          <w:color w:val="000000"/>
          <w:sz w:val="18"/>
          <w:szCs w:val="18"/>
        </w:rPr>
        <w:t>, маркетинг, взаимодействие с покупателями,</w:t>
      </w:r>
      <w:r>
        <w:rPr>
          <w:rStyle w:val="WW8Num2z0"/>
          <w:rFonts w:ascii="Verdana" w:hAnsi="Verdana"/>
          <w:color w:val="000000"/>
          <w:sz w:val="18"/>
          <w:szCs w:val="18"/>
        </w:rPr>
        <w:t> </w:t>
      </w:r>
      <w:r>
        <w:rPr>
          <w:rStyle w:val="WW8Num3z0"/>
          <w:rFonts w:ascii="Verdana" w:hAnsi="Verdana"/>
          <w:color w:val="4682B4"/>
          <w:sz w:val="18"/>
          <w:szCs w:val="18"/>
        </w:rPr>
        <w:t>логистику</w:t>
      </w:r>
      <w:r>
        <w:rPr>
          <w:rStyle w:val="WW8Num2z0"/>
          <w:rFonts w:ascii="Verdana" w:hAnsi="Verdana"/>
          <w:color w:val="000000"/>
          <w:sz w:val="18"/>
          <w:szCs w:val="18"/>
        </w:rPr>
        <w:t> </w:t>
      </w:r>
      <w:r>
        <w:rPr>
          <w:rFonts w:ascii="Verdana" w:hAnsi="Verdana"/>
          <w:color w:val="000000"/>
          <w:sz w:val="18"/>
          <w:szCs w:val="18"/>
        </w:rPr>
        <w:t>и контроль качества. Традиционные системы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косвенных затрат не удовлетворяют современным требованиям и зачастую предоставляют непригодную для принятия обоснованных решений информацию, так как они возникли в условиях незначительности доли косвенных затрат против прямых. В целях решения этих и многих других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проблем обосновано применение современного и более эффективного метода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 АВС-метод.</w:t>
      </w:r>
    </w:p>
    <w:p w14:paraId="2C38D38B"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настоящее время, несмотря на довольно немалый стаж использования этого метода за рубежом и на российских предприятиях, отечественные ученые-экономисты неоднозначны в своих трактовках, как по названию самого метода, так и его элементов. Для использования в данной работе выбраны термины АВС-метод или учет затрат по операциям, как наиболее подходящие и понятные. Основным, ключевым элементом метода признаются операции (процессы), происходящие на предприятии. Примерами операций могут быть:</w:t>
      </w:r>
      <w:r>
        <w:rPr>
          <w:rStyle w:val="WW8Num2z0"/>
          <w:rFonts w:ascii="Verdana" w:hAnsi="Verdana"/>
          <w:color w:val="000000"/>
          <w:sz w:val="18"/>
          <w:szCs w:val="18"/>
        </w:rPr>
        <w:t> </w:t>
      </w:r>
      <w:r>
        <w:rPr>
          <w:rStyle w:val="WW8Num3z0"/>
          <w:rFonts w:ascii="Verdana" w:hAnsi="Verdana"/>
          <w:color w:val="4682B4"/>
          <w:sz w:val="18"/>
          <w:szCs w:val="18"/>
        </w:rPr>
        <w:t>доставка</w:t>
      </w:r>
      <w:r>
        <w:rPr>
          <w:rStyle w:val="WW8Num2z0"/>
          <w:rFonts w:ascii="Verdana" w:hAnsi="Verdana"/>
          <w:color w:val="000000"/>
          <w:sz w:val="18"/>
          <w:szCs w:val="18"/>
        </w:rPr>
        <w:t> </w:t>
      </w:r>
      <w:r>
        <w:rPr>
          <w:rFonts w:ascii="Verdana" w:hAnsi="Verdana"/>
          <w:color w:val="000000"/>
          <w:sz w:val="18"/>
          <w:szCs w:val="18"/>
        </w:rPr>
        <w:t>материалов со склада до производственного</w:t>
      </w:r>
      <w:r>
        <w:rPr>
          <w:rStyle w:val="WW8Num2z0"/>
          <w:rFonts w:ascii="Verdana" w:hAnsi="Verdana"/>
          <w:color w:val="000000"/>
          <w:sz w:val="18"/>
          <w:szCs w:val="18"/>
        </w:rPr>
        <w:t> </w:t>
      </w:r>
      <w:r>
        <w:rPr>
          <w:rStyle w:val="WW8Num3z0"/>
          <w:rFonts w:ascii="Verdana" w:hAnsi="Verdana"/>
          <w:color w:val="4682B4"/>
          <w:sz w:val="18"/>
          <w:szCs w:val="18"/>
        </w:rPr>
        <w:t>оборудования</w:t>
      </w:r>
      <w:r>
        <w:rPr>
          <w:rFonts w:ascii="Verdana" w:hAnsi="Verdana"/>
          <w:color w:val="000000"/>
          <w:sz w:val="18"/>
          <w:szCs w:val="18"/>
        </w:rPr>
        <w:t>, переналадка оборудования для каждой партии продукции, упаковка продукции и др. Операция, как основа технологического,</w:t>
      </w:r>
      <w:r>
        <w:rPr>
          <w:rStyle w:val="WW8Num2z0"/>
          <w:rFonts w:ascii="Verdana" w:hAnsi="Verdana"/>
          <w:color w:val="000000"/>
          <w:sz w:val="18"/>
          <w:szCs w:val="18"/>
        </w:rPr>
        <w:t> </w:t>
      </w:r>
      <w:r>
        <w:rPr>
          <w:rStyle w:val="WW8Num3z0"/>
          <w:rFonts w:ascii="Verdana" w:hAnsi="Verdana"/>
          <w:color w:val="4682B4"/>
          <w:sz w:val="18"/>
          <w:szCs w:val="18"/>
        </w:rPr>
        <w:t>сбытового</w:t>
      </w:r>
      <w:r>
        <w:rPr>
          <w:rStyle w:val="WW8Num2z0"/>
          <w:rFonts w:ascii="Verdana" w:hAnsi="Verdana"/>
          <w:color w:val="000000"/>
          <w:sz w:val="18"/>
          <w:szCs w:val="18"/>
        </w:rPr>
        <w:t> </w:t>
      </w:r>
      <w:r>
        <w:rPr>
          <w:rFonts w:ascii="Verdana" w:hAnsi="Verdana"/>
          <w:color w:val="000000"/>
          <w:sz w:val="18"/>
          <w:szCs w:val="18"/>
        </w:rPr>
        <w:t>и управленческого процесса, требует</w:t>
      </w:r>
      <w:r>
        <w:rPr>
          <w:rStyle w:val="WW8Num2z0"/>
          <w:rFonts w:ascii="Verdana" w:hAnsi="Verdana"/>
          <w:color w:val="000000"/>
          <w:sz w:val="18"/>
          <w:szCs w:val="18"/>
        </w:rPr>
        <w:t> </w:t>
      </w:r>
      <w:r>
        <w:rPr>
          <w:rStyle w:val="WW8Num3z0"/>
          <w:rFonts w:ascii="Verdana" w:hAnsi="Verdana"/>
          <w:color w:val="4682B4"/>
          <w:sz w:val="18"/>
          <w:szCs w:val="18"/>
        </w:rPr>
        <w:t>привлечения</w:t>
      </w:r>
      <w:r>
        <w:rPr>
          <w:rStyle w:val="WW8Num2z0"/>
          <w:rFonts w:ascii="Verdana" w:hAnsi="Verdana"/>
          <w:color w:val="000000"/>
          <w:sz w:val="18"/>
          <w:szCs w:val="18"/>
        </w:rPr>
        <w:t> </w:t>
      </w:r>
      <w:r>
        <w:rPr>
          <w:rFonts w:ascii="Verdana" w:hAnsi="Verdana"/>
          <w:color w:val="000000"/>
          <w:sz w:val="18"/>
          <w:szCs w:val="18"/>
        </w:rPr>
        <w:t>ресурсов всех видов в определенных количествах, следовательно, к операции применимо понятие мощность - это пропускная способность операции в заданные промежутки времени, которая может быть двух видов:</w:t>
      </w:r>
    </w:p>
    <w:p w14:paraId="1B185018" w14:textId="77777777" w:rsidR="00BE1C05" w:rsidRDefault="00BE1C05" w:rsidP="00BE1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Практическая мощность - это максимальная практически достижимая величина мощности, отражает потенциал конкретного вида деятельности.</w:t>
      </w:r>
    </w:p>
    <w:p w14:paraId="0EC55EF8"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Загруженная (реально используемая) мощность - это количественно выраженное</w:t>
      </w:r>
      <w:r>
        <w:rPr>
          <w:rStyle w:val="WW8Num2z0"/>
          <w:rFonts w:ascii="Verdana" w:hAnsi="Verdana"/>
          <w:color w:val="000000"/>
          <w:sz w:val="18"/>
          <w:szCs w:val="18"/>
        </w:rPr>
        <w:t> </w:t>
      </w:r>
      <w:r>
        <w:rPr>
          <w:rStyle w:val="WW8Num3z0"/>
          <w:rFonts w:ascii="Verdana" w:hAnsi="Verdana"/>
          <w:color w:val="4682B4"/>
          <w:sz w:val="18"/>
          <w:szCs w:val="18"/>
        </w:rPr>
        <w:t>фактическое</w:t>
      </w:r>
      <w:r>
        <w:rPr>
          <w:rStyle w:val="WW8Num2z0"/>
          <w:rFonts w:ascii="Verdana" w:hAnsi="Verdana"/>
          <w:color w:val="000000"/>
          <w:sz w:val="18"/>
          <w:szCs w:val="18"/>
        </w:rPr>
        <w:t> </w:t>
      </w:r>
      <w:r>
        <w:rPr>
          <w:rFonts w:ascii="Verdana" w:hAnsi="Verdana"/>
          <w:color w:val="000000"/>
          <w:sz w:val="18"/>
          <w:szCs w:val="18"/>
        </w:rPr>
        <w:t>использование операции (вида деятельности) за определенный период времени в производственной деятельности.</w:t>
      </w:r>
    </w:p>
    <w:p w14:paraId="44D9170D"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Исходя из вышесказанного, практическая мощность операции характеризуется</w:t>
      </w:r>
      <w:r>
        <w:rPr>
          <w:rStyle w:val="WW8Num2z0"/>
          <w:rFonts w:ascii="Verdana" w:hAnsi="Verdana"/>
          <w:color w:val="000000"/>
          <w:sz w:val="18"/>
          <w:szCs w:val="18"/>
        </w:rPr>
        <w:t> </w:t>
      </w:r>
      <w:r>
        <w:rPr>
          <w:rStyle w:val="WW8Num3z0"/>
          <w:rFonts w:ascii="Verdana" w:hAnsi="Verdana"/>
          <w:color w:val="4682B4"/>
          <w:sz w:val="18"/>
          <w:szCs w:val="18"/>
        </w:rPr>
        <w:t>сервисным</w:t>
      </w:r>
      <w:r>
        <w:rPr>
          <w:rStyle w:val="WW8Num2z0"/>
          <w:rFonts w:ascii="Verdana" w:hAnsi="Verdana"/>
          <w:color w:val="000000"/>
          <w:sz w:val="18"/>
          <w:szCs w:val="18"/>
        </w:rPr>
        <w:t> </w:t>
      </w:r>
      <w:r>
        <w:rPr>
          <w:rFonts w:ascii="Verdana" w:hAnsi="Verdana"/>
          <w:color w:val="000000"/>
          <w:sz w:val="18"/>
          <w:szCs w:val="18"/>
        </w:rPr>
        <w:t>потенциалом ресурсов, а загруженная мощность имеет место при реально потребленных ресурсах. Следовательно, загруженная мощность равна практической мощности при полной загрузке данной операции.</w:t>
      </w:r>
    </w:p>
    <w:p w14:paraId="57562816"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АВС-методе появляется фактор, определяющий возникновение косвенных затрат как по операциям так и по конечным объектам калькулирования, - драйвер. Для распределения косвенных затрат сначала по операциям, а затем из операций по конкретным объектам затрат целесообразно использовать стандартные</w:t>
      </w:r>
      <w:r>
        <w:rPr>
          <w:rStyle w:val="WW8Num2z0"/>
          <w:rFonts w:ascii="Verdana" w:hAnsi="Verdana"/>
          <w:color w:val="000000"/>
          <w:sz w:val="18"/>
          <w:szCs w:val="18"/>
        </w:rPr>
        <w:t> </w:t>
      </w:r>
      <w:r>
        <w:rPr>
          <w:rStyle w:val="WW8Num3z0"/>
          <w:rFonts w:ascii="Verdana" w:hAnsi="Verdana"/>
          <w:color w:val="4682B4"/>
          <w:sz w:val="18"/>
          <w:szCs w:val="18"/>
        </w:rPr>
        <w:t>ставки</w:t>
      </w:r>
      <w:r>
        <w:rPr>
          <w:rStyle w:val="WW8Num2z0"/>
          <w:rFonts w:ascii="Verdana" w:hAnsi="Verdana"/>
          <w:color w:val="000000"/>
          <w:sz w:val="18"/>
          <w:szCs w:val="18"/>
        </w:rPr>
        <w:t> </w:t>
      </w:r>
      <w:r>
        <w:rPr>
          <w:rFonts w:ascii="Verdana" w:hAnsi="Verdana"/>
          <w:color w:val="000000"/>
          <w:sz w:val="18"/>
          <w:szCs w:val="18"/>
        </w:rPr>
        <w:t>драйверов, рассчитываемые по формуле:</w:t>
      </w:r>
    </w:p>
    <w:p w14:paraId="1F4CB015"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Стандартная</w:t>
      </w:r>
      <w:r>
        <w:rPr>
          <w:rStyle w:val="WW8Num2z0"/>
          <w:rFonts w:ascii="Verdana" w:hAnsi="Verdana"/>
          <w:color w:val="000000"/>
          <w:sz w:val="18"/>
          <w:szCs w:val="18"/>
        </w:rPr>
        <w:t> </w:t>
      </w:r>
      <w:r>
        <w:rPr>
          <w:rStyle w:val="WW8Num3z0"/>
          <w:rFonts w:ascii="Verdana" w:hAnsi="Verdana"/>
          <w:color w:val="4682B4"/>
          <w:sz w:val="18"/>
          <w:szCs w:val="18"/>
        </w:rPr>
        <w:t>ставка</w:t>
      </w:r>
      <w:r>
        <w:rPr>
          <w:rStyle w:val="WW8Num2z0"/>
          <w:rFonts w:ascii="Verdana" w:hAnsi="Verdana"/>
          <w:color w:val="000000"/>
          <w:sz w:val="18"/>
          <w:szCs w:val="18"/>
        </w:rPr>
        <w:t> </w:t>
      </w:r>
      <w:r>
        <w:rPr>
          <w:rFonts w:ascii="Verdana" w:hAnsi="Verdana"/>
          <w:color w:val="000000"/>
          <w:sz w:val="18"/>
          <w:szCs w:val="18"/>
        </w:rPr>
        <w:t>драйвера операций = Пул затрат</w:t>
      </w:r>
    </w:p>
    <w:p w14:paraId="5C0BD22B" w14:textId="77777777" w:rsidR="00BE1C05" w:rsidRDefault="00BE1C05" w:rsidP="00BE1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Практическая мощность</w:t>
      </w:r>
    </w:p>
    <w:p w14:paraId="4C8AB2D5"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данном случае встает вопрос о правомерности переноса на конечную продукцию косвенных затрат, носящих потенциальный характер. Если используется</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мощность операции, тогда на один драйвер может прийтись больше затрат, чем при максимальной загрузке. Поэтому предлагается использовать стандартную</w:t>
      </w:r>
      <w:r>
        <w:rPr>
          <w:rStyle w:val="WW8Num2z0"/>
          <w:rFonts w:ascii="Verdana" w:hAnsi="Verdana"/>
          <w:color w:val="000000"/>
          <w:sz w:val="18"/>
          <w:szCs w:val="18"/>
        </w:rPr>
        <w:t> </w:t>
      </w:r>
      <w:r>
        <w:rPr>
          <w:rStyle w:val="WW8Num3z0"/>
          <w:rFonts w:ascii="Verdana" w:hAnsi="Verdana"/>
          <w:color w:val="4682B4"/>
          <w:sz w:val="18"/>
          <w:szCs w:val="18"/>
        </w:rPr>
        <w:t>ставку</w:t>
      </w:r>
      <w:r>
        <w:rPr>
          <w:rStyle w:val="WW8Num2z0"/>
          <w:rFonts w:ascii="Verdana" w:hAnsi="Verdana"/>
          <w:color w:val="000000"/>
          <w:sz w:val="18"/>
          <w:szCs w:val="18"/>
        </w:rPr>
        <w:t> </w:t>
      </w:r>
      <w:r>
        <w:rPr>
          <w:rFonts w:ascii="Verdana" w:hAnsi="Verdana"/>
          <w:color w:val="000000"/>
          <w:sz w:val="18"/>
          <w:szCs w:val="18"/>
        </w:rPr>
        <w:t>носителя затрат, рассчитанную исходя из практической мощности по определенному виду операций. Модель</w:t>
      </w:r>
      <w:r>
        <w:rPr>
          <w:rStyle w:val="WW8Num2z0"/>
          <w:rFonts w:ascii="Verdana" w:hAnsi="Verdana"/>
          <w:color w:val="000000"/>
          <w:sz w:val="18"/>
          <w:szCs w:val="18"/>
        </w:rPr>
        <w:t> </w:t>
      </w:r>
      <w:r>
        <w:rPr>
          <w:rStyle w:val="WW8Num3z0"/>
          <w:rFonts w:ascii="Verdana" w:hAnsi="Verdana"/>
          <w:color w:val="4682B4"/>
          <w:sz w:val="18"/>
          <w:szCs w:val="18"/>
        </w:rPr>
        <w:t>потребления</w:t>
      </w:r>
      <w:r>
        <w:rPr>
          <w:rStyle w:val="WW8Num2z0"/>
          <w:rFonts w:ascii="Verdana" w:hAnsi="Verdana"/>
          <w:color w:val="000000"/>
          <w:sz w:val="18"/>
          <w:szCs w:val="18"/>
        </w:rPr>
        <w:t> </w:t>
      </w:r>
      <w:r>
        <w:rPr>
          <w:rFonts w:ascii="Verdana" w:hAnsi="Verdana"/>
          <w:color w:val="000000"/>
          <w:sz w:val="18"/>
          <w:szCs w:val="18"/>
        </w:rPr>
        <w:t>ресурсов Р. Каплана и Р. Купера и использование стандартной ставки драйверов тесно связаны между собой. Предлагаемый нами подход позволяет как получать достоверную информацию о</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так и управлять эффективностью процессов.</w:t>
      </w:r>
    </w:p>
    <w:p w14:paraId="7FFB6ED7"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Сферами применения информации, полученной в результате калькулирования себестоимости, являются</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 xml:space="preserve">и анализ прибыльности продукции. Для обеспечения данные сферы </w:t>
      </w:r>
      <w:r>
        <w:rPr>
          <w:rFonts w:ascii="Verdana" w:hAnsi="Verdana"/>
          <w:color w:val="000000"/>
          <w:sz w:val="18"/>
          <w:szCs w:val="18"/>
        </w:rPr>
        <w:lastRenderedPageBreak/>
        <w:t>достоверной информацией вряд ли подходят традиционные системы калькулирования, использующие одну произвольную базу для всех косвенных затрат. Совсем иной подход формируется при применении АВС-метода, позволяющего распределить косвенные расходы, сгруппированные по функциональному признаку и присущим им драйверам (факторам) затрат. Цель применения вышеописанного метода распределения косвенных расходов - расчет себестоимости продукции. Данный показатель может использоваться в дальнейшем для определения</w:t>
      </w:r>
      <w:r>
        <w:rPr>
          <w:rStyle w:val="WW8Num2z0"/>
          <w:rFonts w:ascii="Verdana" w:hAnsi="Verdana"/>
          <w:color w:val="000000"/>
          <w:sz w:val="18"/>
          <w:szCs w:val="18"/>
        </w:rPr>
        <w:t> </w:t>
      </w:r>
      <w:r>
        <w:rPr>
          <w:rStyle w:val="WW8Num3z0"/>
          <w:rFonts w:ascii="Verdana" w:hAnsi="Verdana"/>
          <w:color w:val="4682B4"/>
          <w:sz w:val="18"/>
          <w:szCs w:val="18"/>
        </w:rPr>
        <w:t>ценовой</w:t>
      </w:r>
      <w:r>
        <w:rPr>
          <w:rStyle w:val="WW8Num2z0"/>
          <w:rFonts w:ascii="Verdana" w:hAnsi="Verdana"/>
          <w:color w:val="000000"/>
          <w:sz w:val="18"/>
          <w:szCs w:val="18"/>
        </w:rPr>
        <w:t> </w:t>
      </w:r>
      <w:r>
        <w:rPr>
          <w:rFonts w:ascii="Verdana" w:hAnsi="Verdana"/>
          <w:color w:val="000000"/>
          <w:sz w:val="18"/>
          <w:szCs w:val="18"/>
        </w:rPr>
        <w:t>политики и управления затратами внутри предприятия. В частности, информация о себестоимости продукта служит основой для принятия управленческих решений по</w:t>
      </w:r>
      <w:r>
        <w:rPr>
          <w:rStyle w:val="WW8Num2z0"/>
          <w:rFonts w:ascii="Verdana" w:hAnsi="Verdana"/>
          <w:color w:val="000000"/>
          <w:sz w:val="18"/>
          <w:szCs w:val="18"/>
        </w:rPr>
        <w:t> </w:t>
      </w:r>
      <w:r>
        <w:rPr>
          <w:rStyle w:val="WW8Num3z0"/>
          <w:rFonts w:ascii="Verdana" w:hAnsi="Verdana"/>
          <w:color w:val="4682B4"/>
          <w:sz w:val="18"/>
          <w:szCs w:val="18"/>
        </w:rPr>
        <w:t>ассортименту</w:t>
      </w:r>
      <w:r>
        <w:rPr>
          <w:rStyle w:val="WW8Num2z0"/>
          <w:rFonts w:ascii="Verdana" w:hAnsi="Verdana"/>
          <w:color w:val="000000"/>
          <w:sz w:val="18"/>
          <w:szCs w:val="18"/>
        </w:rPr>
        <w:t> </w:t>
      </w:r>
      <w:r>
        <w:rPr>
          <w:rFonts w:ascii="Verdana" w:hAnsi="Verdana"/>
          <w:color w:val="000000"/>
          <w:sz w:val="18"/>
          <w:szCs w:val="18"/>
        </w:rPr>
        <w:t>выпускаемой продукции.</w:t>
      </w:r>
    </w:p>
    <w:p w14:paraId="6BD829A9"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Некоторые предприятия для определения ценовой политики используют</w:t>
      </w:r>
      <w:r>
        <w:rPr>
          <w:rStyle w:val="WW8Num2z0"/>
          <w:rFonts w:ascii="Verdana" w:hAnsi="Verdana"/>
          <w:color w:val="000000"/>
          <w:sz w:val="18"/>
          <w:szCs w:val="18"/>
        </w:rPr>
        <w:t> </w:t>
      </w:r>
      <w:r>
        <w:rPr>
          <w:rStyle w:val="WW8Num3z0"/>
          <w:rFonts w:ascii="Verdana" w:hAnsi="Verdana"/>
          <w:color w:val="4682B4"/>
          <w:sz w:val="18"/>
          <w:szCs w:val="18"/>
        </w:rPr>
        <w:t>маржинальный</w:t>
      </w:r>
      <w:r>
        <w:rPr>
          <w:rStyle w:val="WW8Num2z0"/>
          <w:rFonts w:ascii="Verdana" w:hAnsi="Verdana"/>
          <w:color w:val="000000"/>
          <w:sz w:val="18"/>
          <w:szCs w:val="18"/>
        </w:rPr>
        <w:t> </w:t>
      </w:r>
      <w:r>
        <w:rPr>
          <w:rFonts w:ascii="Verdana" w:hAnsi="Verdana"/>
          <w:color w:val="000000"/>
          <w:sz w:val="18"/>
          <w:szCs w:val="18"/>
        </w:rPr>
        <w:t>подход, как наиболее простой в эксплуатации. Но информация, полученная с помощью этого метода, не дает управленцам полной картины. Например, при сравнении двух продуктов,</w:t>
      </w:r>
      <w:r>
        <w:rPr>
          <w:rStyle w:val="WW8Num2z0"/>
          <w:rFonts w:ascii="Verdana" w:hAnsi="Verdana"/>
          <w:color w:val="000000"/>
          <w:sz w:val="18"/>
          <w:szCs w:val="18"/>
        </w:rPr>
        <w:t> </w:t>
      </w:r>
      <w:r>
        <w:rPr>
          <w:rStyle w:val="WW8Num3z0"/>
          <w:rFonts w:ascii="Verdana" w:hAnsi="Verdana"/>
          <w:color w:val="4682B4"/>
          <w:sz w:val="18"/>
          <w:szCs w:val="18"/>
        </w:rPr>
        <w:t>маржинальная</w:t>
      </w:r>
      <w:r>
        <w:rPr>
          <w:rStyle w:val="WW8Num2z0"/>
          <w:rFonts w:ascii="Verdana" w:hAnsi="Verdana"/>
          <w:color w:val="000000"/>
          <w:sz w:val="18"/>
          <w:szCs w:val="18"/>
        </w:rPr>
        <w:t> </w:t>
      </w:r>
      <w:r>
        <w:rPr>
          <w:rFonts w:ascii="Verdana" w:hAnsi="Verdana"/>
          <w:color w:val="000000"/>
          <w:sz w:val="18"/>
          <w:szCs w:val="18"/>
        </w:rPr>
        <w:t>прибыль которых положительна, мы не видим, который из них действительно дает</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или убыток с учетом полных затрат. Если даже маржинальная прибыль будет одинакова или МП одного из них будет больше, в конечном счете, продукт с большей</w:t>
      </w:r>
      <w:r>
        <w:rPr>
          <w:rStyle w:val="WW8Num2z0"/>
          <w:rFonts w:ascii="Verdana" w:hAnsi="Verdana"/>
          <w:color w:val="000000"/>
          <w:sz w:val="18"/>
          <w:szCs w:val="18"/>
        </w:rPr>
        <w:t> </w:t>
      </w:r>
      <w:r>
        <w:rPr>
          <w:rStyle w:val="WW8Num3z0"/>
          <w:rFonts w:ascii="Verdana" w:hAnsi="Verdana"/>
          <w:color w:val="4682B4"/>
          <w:sz w:val="18"/>
          <w:szCs w:val="18"/>
        </w:rPr>
        <w:t>маржинальной</w:t>
      </w:r>
      <w:r>
        <w:rPr>
          <w:rStyle w:val="WW8Num2z0"/>
          <w:rFonts w:ascii="Verdana" w:hAnsi="Verdana"/>
          <w:color w:val="000000"/>
          <w:sz w:val="18"/>
          <w:szCs w:val="18"/>
        </w:rPr>
        <w:t> </w:t>
      </w:r>
      <w:r>
        <w:rPr>
          <w:rFonts w:ascii="Verdana" w:hAnsi="Verdana"/>
          <w:color w:val="000000"/>
          <w:sz w:val="18"/>
          <w:szCs w:val="18"/>
        </w:rPr>
        <w:t>прибылью может оказаться убыточным. Анализ полной себестоимости позволяет, во-первых, определить, что реально приносит прибыль, и, во-вторых, сфокусировать свои усилия по</w:t>
      </w:r>
      <w:r>
        <w:rPr>
          <w:rStyle w:val="WW8Num2z0"/>
          <w:rFonts w:ascii="Verdana" w:hAnsi="Verdana"/>
          <w:color w:val="000000"/>
          <w:sz w:val="18"/>
          <w:szCs w:val="18"/>
        </w:rPr>
        <w:t> </w:t>
      </w:r>
      <w:r>
        <w:rPr>
          <w:rStyle w:val="WW8Num3z0"/>
          <w:rFonts w:ascii="Verdana" w:hAnsi="Verdana"/>
          <w:color w:val="4682B4"/>
          <w:sz w:val="18"/>
          <w:szCs w:val="18"/>
        </w:rPr>
        <w:t>продвижению</w:t>
      </w:r>
      <w:r>
        <w:rPr>
          <w:rStyle w:val="WW8Num2z0"/>
          <w:rFonts w:ascii="Verdana" w:hAnsi="Verdana"/>
          <w:color w:val="000000"/>
          <w:sz w:val="18"/>
          <w:szCs w:val="18"/>
        </w:rPr>
        <w:t> </w:t>
      </w:r>
      <w:r>
        <w:rPr>
          <w:rFonts w:ascii="Verdana" w:hAnsi="Verdana"/>
          <w:color w:val="000000"/>
          <w:sz w:val="18"/>
          <w:szCs w:val="18"/>
        </w:rPr>
        <w:t>на рынке более прибыльных продуктов. На наш взгляд, использование в процессе</w:t>
      </w:r>
      <w:r>
        <w:rPr>
          <w:rStyle w:val="WW8Num2z0"/>
          <w:rFonts w:ascii="Verdana" w:hAnsi="Verdana"/>
          <w:color w:val="000000"/>
          <w:sz w:val="18"/>
          <w:szCs w:val="18"/>
        </w:rPr>
        <w:t> </w:t>
      </w:r>
      <w:r>
        <w:rPr>
          <w:rStyle w:val="WW8Num3z0"/>
          <w:rFonts w:ascii="Verdana" w:hAnsi="Verdana"/>
          <w:color w:val="4682B4"/>
          <w:sz w:val="18"/>
          <w:szCs w:val="18"/>
        </w:rPr>
        <w:t>ценообразования</w:t>
      </w:r>
      <w:r>
        <w:rPr>
          <w:rFonts w:ascii="Verdana" w:hAnsi="Verdana"/>
          <w:color w:val="000000"/>
          <w:sz w:val="18"/>
          <w:szCs w:val="18"/>
        </w:rPr>
        <w:t>, наряду с маржинальным подходом, данных о себестоимости продукции, рассчитанной по методу ABC, позволит принимать более взвешенные и дальновидные решения</w:t>
      </w:r>
    </w:p>
    <w:p w14:paraId="5EC32676"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успешного внедрения системы учета затрат, основанной на АВС-методе, необходимо не только знать основные теоретические принципы метода, но и важно детально спроектировать будущую модель с учетом особенностей конкретного предприятия. Наиболее важным этапом проектирования является сбор входной информации. Здесь мы выделили наиболее важные элементы: идентификация операций, происходящих на предприятии, и элементов затрат, и их взаимосвязь. Анализ литературных источников позволил определить основные критерии при выделении операций - они должны отражать специфику организации; сложные операции должны разбиваться на простейшие; должен существовать достоверный механизм распределения ресурсов между операциями; для каждой операции должен быть выбран драйвер, который должен идентифицироваться с отдельными продуктами и пропорционально зависеть от величины косвенных затрат. В процессе разделения затрат одной статьи между операциями основной проблемой является обеспечение достоверности распределения затрат. Наиболее точное разделение достигается, если затраты прямо относятся к операции. Для того чтобы избежать косвенного распределения сумм статей между операциями, необходимо организовать первичную локализацию затрат, например по местам возникновения затрат. При этом соотнесение места возникновения затрат с определенной операцией позволит установить прямой характер затрат данного места по отношению к определенной функции. Назначение по операциям конкретных затрат,</w:t>
      </w:r>
      <w:r>
        <w:rPr>
          <w:rStyle w:val="WW8Num2z0"/>
          <w:rFonts w:ascii="Verdana" w:hAnsi="Verdana"/>
          <w:color w:val="000000"/>
          <w:sz w:val="18"/>
          <w:szCs w:val="18"/>
        </w:rPr>
        <w:t> </w:t>
      </w:r>
      <w:r>
        <w:rPr>
          <w:rStyle w:val="WW8Num3z0"/>
          <w:rFonts w:ascii="Verdana" w:hAnsi="Verdana"/>
          <w:color w:val="4682B4"/>
          <w:sz w:val="18"/>
          <w:szCs w:val="18"/>
        </w:rPr>
        <w:t>понесенных</w:t>
      </w:r>
      <w:r>
        <w:rPr>
          <w:rStyle w:val="WW8Num2z0"/>
          <w:rFonts w:ascii="Verdana" w:hAnsi="Verdana"/>
          <w:color w:val="000000"/>
          <w:sz w:val="18"/>
          <w:szCs w:val="18"/>
        </w:rPr>
        <w:t> </w:t>
      </w:r>
      <w:r>
        <w:rPr>
          <w:rFonts w:ascii="Verdana" w:hAnsi="Verdana"/>
          <w:color w:val="000000"/>
          <w:sz w:val="18"/>
          <w:szCs w:val="18"/>
        </w:rPr>
        <w:t>местами возникновения затрат, определяется на основании первичных документов. В свою очередь, затраты внутри МВЗ могут распределяться по операциям по следующим принципам. Во-первых, как уже было сказано, прямое распределение. Во-вторых, статьи косвенных расходов внутри МВЗ могут объединяться в отдельные группы. Например, по принципу их функционального назначения, что позволяет рассматривать выделенные группы в качестве операций. В-третьих, косвенные расходы предварительно могут объединяться в ресурсы. Далее все элементы затрат должны быть поделены на две категории: материальные затраты и функциональные (косвенные) затраты. Как только элементы затрат поделены на эти две категории, следует классифицировать или кодировать установленные операции для последующего обобщения по ним информации. Могут применяться три наиболее распространенных схемы: иерархии функций, операций; функциональные центры;</w:t>
      </w:r>
      <w:r>
        <w:rPr>
          <w:rStyle w:val="WW8Num2z0"/>
          <w:rFonts w:ascii="Verdana" w:hAnsi="Verdana"/>
          <w:color w:val="000000"/>
          <w:sz w:val="18"/>
          <w:szCs w:val="18"/>
        </w:rPr>
        <w:t> </w:t>
      </w:r>
      <w:r>
        <w:rPr>
          <w:rStyle w:val="WW8Num3z0"/>
          <w:rFonts w:ascii="Verdana" w:hAnsi="Verdana"/>
          <w:color w:val="4682B4"/>
          <w:sz w:val="18"/>
          <w:szCs w:val="18"/>
        </w:rPr>
        <w:t>ранжирование</w:t>
      </w:r>
      <w:r>
        <w:rPr>
          <w:rStyle w:val="WW8Num2z0"/>
          <w:rFonts w:ascii="Verdana" w:hAnsi="Verdana"/>
          <w:color w:val="000000"/>
          <w:sz w:val="18"/>
          <w:szCs w:val="18"/>
        </w:rPr>
        <w:t> </w:t>
      </w:r>
      <w:r>
        <w:rPr>
          <w:rFonts w:ascii="Verdana" w:hAnsi="Verdana"/>
          <w:color w:val="000000"/>
          <w:sz w:val="18"/>
          <w:szCs w:val="18"/>
        </w:rPr>
        <w:t>по стоимости. При сборе информации для АВС-метода наряду с изучением производственно-технологических и</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документов организации наибольшую пользу приносят такие способы, как анкетирование, интервьюирование и открытое наблюдение, задействующие весь рабочий</w:t>
      </w:r>
      <w:r>
        <w:rPr>
          <w:rStyle w:val="WW8Num2z0"/>
          <w:rFonts w:ascii="Verdana" w:hAnsi="Verdana"/>
          <w:color w:val="000000"/>
          <w:sz w:val="18"/>
          <w:szCs w:val="18"/>
        </w:rPr>
        <w:t> </w:t>
      </w:r>
      <w:r>
        <w:rPr>
          <w:rStyle w:val="WW8Num3z0"/>
          <w:rFonts w:ascii="Verdana" w:hAnsi="Verdana"/>
          <w:color w:val="4682B4"/>
          <w:sz w:val="18"/>
          <w:szCs w:val="18"/>
        </w:rPr>
        <w:t>персонал</w:t>
      </w:r>
      <w:r>
        <w:rPr>
          <w:rStyle w:val="WW8Num2z0"/>
          <w:rFonts w:ascii="Verdana" w:hAnsi="Verdana"/>
          <w:color w:val="000000"/>
          <w:sz w:val="18"/>
          <w:szCs w:val="18"/>
        </w:rPr>
        <w:t> </w:t>
      </w:r>
      <w:r>
        <w:rPr>
          <w:rFonts w:ascii="Verdana" w:hAnsi="Verdana"/>
          <w:color w:val="000000"/>
          <w:sz w:val="18"/>
          <w:szCs w:val="18"/>
        </w:rPr>
        <w:t xml:space="preserve">компании. Таким образом, для успешного использования внедренной в компанию системы учета затрат по методу ABC, система должна быть детально разработана и приспособлена </w:t>
      </w:r>
      <w:r>
        <w:rPr>
          <w:rFonts w:ascii="Verdana" w:hAnsi="Verdana"/>
          <w:color w:val="000000"/>
          <w:sz w:val="18"/>
          <w:szCs w:val="18"/>
        </w:rPr>
        <w:lastRenderedPageBreak/>
        <w:t>к особенностям конкретной компании, чтобы генерировать всегда актуальную информацию.</w:t>
      </w:r>
    </w:p>
    <w:p w14:paraId="7FA7769F"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Исследование учета затрат и калькулирования себестоимости на</w:t>
      </w:r>
      <w:r>
        <w:rPr>
          <w:rStyle w:val="WW8Num2z0"/>
          <w:rFonts w:ascii="Verdana" w:hAnsi="Verdana"/>
          <w:color w:val="000000"/>
          <w:sz w:val="18"/>
          <w:szCs w:val="18"/>
        </w:rPr>
        <w:t> </w:t>
      </w:r>
      <w:r>
        <w:rPr>
          <w:rStyle w:val="WW8Num3z0"/>
          <w:rFonts w:ascii="Verdana" w:hAnsi="Verdana"/>
          <w:color w:val="4682B4"/>
          <w:sz w:val="18"/>
          <w:szCs w:val="18"/>
        </w:rPr>
        <w:t>молокоперерабатывающих</w:t>
      </w:r>
      <w:r>
        <w:rPr>
          <w:rStyle w:val="WW8Num2z0"/>
          <w:rFonts w:ascii="Verdana" w:hAnsi="Verdana"/>
          <w:color w:val="000000"/>
          <w:sz w:val="18"/>
          <w:szCs w:val="18"/>
        </w:rPr>
        <w:t> </w:t>
      </w:r>
      <w:r>
        <w:rPr>
          <w:rFonts w:ascii="Verdana" w:hAnsi="Verdana"/>
          <w:color w:val="000000"/>
          <w:sz w:val="18"/>
          <w:szCs w:val="18"/>
        </w:rPr>
        <w:t>предприятиях, который организован в соответствии с Инструкцией по</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продукции на предприятиях молочной,</w:t>
      </w:r>
      <w:r>
        <w:rPr>
          <w:rStyle w:val="WW8Num2z0"/>
          <w:rFonts w:ascii="Verdana" w:hAnsi="Verdana"/>
          <w:color w:val="000000"/>
          <w:sz w:val="18"/>
          <w:szCs w:val="18"/>
        </w:rPr>
        <w:t> </w:t>
      </w:r>
      <w:r>
        <w:rPr>
          <w:rStyle w:val="WW8Num3z0"/>
          <w:rFonts w:ascii="Verdana" w:hAnsi="Verdana"/>
          <w:color w:val="4682B4"/>
          <w:sz w:val="18"/>
          <w:szCs w:val="18"/>
        </w:rPr>
        <w:t>маслосыродельной</w:t>
      </w:r>
      <w:r>
        <w:rPr>
          <w:rStyle w:val="WW8Num2z0"/>
          <w:rFonts w:ascii="Verdana" w:hAnsi="Verdana"/>
          <w:color w:val="000000"/>
          <w:sz w:val="18"/>
          <w:szCs w:val="18"/>
        </w:rPr>
        <w:t> </w:t>
      </w:r>
      <w:r>
        <w:rPr>
          <w:rFonts w:ascii="Verdana" w:hAnsi="Verdana"/>
          <w:color w:val="000000"/>
          <w:sz w:val="18"/>
          <w:szCs w:val="18"/>
        </w:rPr>
        <w:t>и молочноконсервной промышленности, утвержденной Министерством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продовольствия</w:t>
      </w:r>
      <w:r>
        <w:rPr>
          <w:rStyle w:val="WW8Num2z0"/>
          <w:rFonts w:ascii="Verdana" w:hAnsi="Verdana"/>
          <w:color w:val="000000"/>
          <w:sz w:val="18"/>
          <w:szCs w:val="18"/>
        </w:rPr>
        <w:t> </w:t>
      </w:r>
      <w:r>
        <w:rPr>
          <w:rFonts w:ascii="Verdana" w:hAnsi="Verdana"/>
          <w:color w:val="000000"/>
          <w:sz w:val="18"/>
          <w:szCs w:val="18"/>
        </w:rPr>
        <w:t>РФ от 19.03.96, позволил выявить следующие наиболее значительные недостатки в учете:</w:t>
      </w:r>
    </w:p>
    <w:p w14:paraId="567EB855"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Рассогласованность</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управленческого учета.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калькулируется плановая себестоимость, с последующей</w:t>
      </w:r>
      <w:r>
        <w:rPr>
          <w:rStyle w:val="WW8Num2z0"/>
          <w:rFonts w:ascii="Verdana" w:hAnsi="Verdana"/>
          <w:color w:val="000000"/>
          <w:sz w:val="18"/>
          <w:szCs w:val="18"/>
        </w:rPr>
        <w:t> </w:t>
      </w:r>
      <w:r>
        <w:rPr>
          <w:rStyle w:val="WW8Num3z0"/>
          <w:rFonts w:ascii="Verdana" w:hAnsi="Verdana"/>
          <w:color w:val="4682B4"/>
          <w:sz w:val="18"/>
          <w:szCs w:val="18"/>
        </w:rPr>
        <w:t>корректировкой</w:t>
      </w:r>
      <w:r>
        <w:rPr>
          <w:rStyle w:val="WW8Num2z0"/>
          <w:rFonts w:ascii="Verdana" w:hAnsi="Verdana"/>
          <w:color w:val="000000"/>
          <w:sz w:val="18"/>
          <w:szCs w:val="18"/>
        </w:rPr>
        <w:t> </w:t>
      </w:r>
      <w:r>
        <w:rPr>
          <w:rFonts w:ascii="Verdana" w:hAnsi="Verdana"/>
          <w:color w:val="000000"/>
          <w:sz w:val="18"/>
          <w:szCs w:val="18"/>
        </w:rPr>
        <w:t>по фактическим затратам. Причем здесь определяется полная</w:t>
      </w:r>
      <w:r>
        <w:rPr>
          <w:rStyle w:val="WW8Num2z0"/>
          <w:rFonts w:ascii="Verdana" w:hAnsi="Verdana"/>
          <w:color w:val="000000"/>
          <w:sz w:val="18"/>
          <w:szCs w:val="18"/>
        </w:rPr>
        <w:t> </w:t>
      </w:r>
      <w:r>
        <w:rPr>
          <w:rStyle w:val="WW8Num3z0"/>
          <w:rFonts w:ascii="Verdana" w:hAnsi="Verdana"/>
          <w:color w:val="4682B4"/>
          <w:sz w:val="18"/>
          <w:szCs w:val="18"/>
        </w:rPr>
        <w:t>себестоимость</w:t>
      </w:r>
      <w:r>
        <w:rPr>
          <w:rStyle w:val="WW8Num2z0"/>
          <w:rFonts w:ascii="Verdana" w:hAnsi="Verdana"/>
          <w:color w:val="000000"/>
          <w:sz w:val="18"/>
          <w:szCs w:val="18"/>
        </w:rPr>
        <w:t> </w:t>
      </w:r>
      <w:r>
        <w:rPr>
          <w:rFonts w:ascii="Verdana" w:hAnsi="Verdana"/>
          <w:color w:val="000000"/>
          <w:sz w:val="18"/>
          <w:szCs w:val="18"/>
        </w:rPr>
        <w:t>и в разрезе видов продукции.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рассчитывается только фактическая себестоимость, причем лишь производственная и в общем по всей продукции.</w:t>
      </w:r>
    </w:p>
    <w:p w14:paraId="56727769"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управленческом учете</w:t>
      </w:r>
      <w:r>
        <w:rPr>
          <w:rStyle w:val="WW8Num2z0"/>
          <w:rFonts w:ascii="Verdana" w:hAnsi="Verdana"/>
          <w:color w:val="000000"/>
          <w:sz w:val="18"/>
          <w:szCs w:val="18"/>
        </w:rPr>
        <w:t> </w:t>
      </w:r>
      <w:r>
        <w:rPr>
          <w:rStyle w:val="WW8Num3z0"/>
          <w:rFonts w:ascii="Verdana" w:hAnsi="Verdana"/>
          <w:color w:val="4682B4"/>
          <w:sz w:val="18"/>
          <w:szCs w:val="18"/>
        </w:rPr>
        <w:t>коммерческие</w:t>
      </w:r>
      <w:r>
        <w:rPr>
          <w:rStyle w:val="WW8Num2z0"/>
          <w:rFonts w:ascii="Verdana" w:hAnsi="Verdana"/>
          <w:color w:val="000000"/>
          <w:sz w:val="18"/>
          <w:szCs w:val="18"/>
        </w:rPr>
        <w:t> </w:t>
      </w:r>
      <w:r>
        <w:rPr>
          <w:rFonts w:ascii="Verdana" w:hAnsi="Verdana"/>
          <w:color w:val="000000"/>
          <w:sz w:val="18"/>
          <w:szCs w:val="18"/>
        </w:rPr>
        <w:t>расходы распределяются по видам продукции согласно их</w:t>
      </w:r>
      <w:r>
        <w:rPr>
          <w:rStyle w:val="WW8Num2z0"/>
          <w:rFonts w:ascii="Verdana" w:hAnsi="Verdana"/>
          <w:color w:val="000000"/>
          <w:sz w:val="18"/>
          <w:szCs w:val="18"/>
        </w:rPr>
        <w:t> </w:t>
      </w:r>
      <w:r>
        <w:rPr>
          <w:rStyle w:val="WW8Num3z0"/>
          <w:rFonts w:ascii="Verdana" w:hAnsi="Verdana"/>
          <w:color w:val="4682B4"/>
          <w:sz w:val="18"/>
          <w:szCs w:val="18"/>
        </w:rPr>
        <w:t>доле</w:t>
      </w:r>
      <w:r>
        <w:rPr>
          <w:rStyle w:val="WW8Num2z0"/>
          <w:rFonts w:ascii="Verdana" w:hAnsi="Verdana"/>
          <w:color w:val="000000"/>
          <w:sz w:val="18"/>
          <w:szCs w:val="18"/>
        </w:rPr>
        <w:t> </w:t>
      </w:r>
      <w:r>
        <w:rPr>
          <w:rFonts w:ascii="Verdana" w:hAnsi="Verdana"/>
          <w:color w:val="000000"/>
          <w:sz w:val="18"/>
          <w:szCs w:val="18"/>
        </w:rPr>
        <w:t>в товарной продукции, что является не совсем корректным способом. Наше утверждение основывается на том, что не каждый</w:t>
      </w:r>
      <w:r>
        <w:rPr>
          <w:rStyle w:val="WW8Num2z0"/>
          <w:rFonts w:ascii="Verdana" w:hAnsi="Verdana"/>
          <w:color w:val="000000"/>
          <w:sz w:val="18"/>
          <w:szCs w:val="18"/>
        </w:rPr>
        <w:t> </w:t>
      </w:r>
      <w:r>
        <w:rPr>
          <w:rStyle w:val="WW8Num3z0"/>
          <w:rFonts w:ascii="Verdana" w:hAnsi="Verdana"/>
          <w:color w:val="4682B4"/>
          <w:sz w:val="18"/>
          <w:szCs w:val="18"/>
        </w:rPr>
        <w:t>рубль</w:t>
      </w:r>
      <w:r>
        <w:rPr>
          <w:rStyle w:val="WW8Num2z0"/>
          <w:rFonts w:ascii="Verdana" w:hAnsi="Verdana"/>
          <w:color w:val="000000"/>
          <w:sz w:val="18"/>
          <w:szCs w:val="18"/>
        </w:rPr>
        <w:t> </w:t>
      </w:r>
      <w:r>
        <w:rPr>
          <w:rFonts w:ascii="Verdana" w:hAnsi="Verdana"/>
          <w:color w:val="000000"/>
          <w:sz w:val="18"/>
          <w:szCs w:val="18"/>
        </w:rPr>
        <w:t>выручки сопровождается одинаковым объемом</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затрат.</w:t>
      </w:r>
    </w:p>
    <w:p w14:paraId="005BCB85"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 на реализацию одного продукта может быть направлено больше усилий</w:t>
      </w:r>
      <w:r>
        <w:rPr>
          <w:rStyle w:val="WW8Num2z0"/>
          <w:rFonts w:ascii="Verdana" w:hAnsi="Verdana"/>
          <w:color w:val="000000"/>
          <w:sz w:val="18"/>
          <w:szCs w:val="18"/>
        </w:rPr>
        <w:t> </w:t>
      </w:r>
      <w:r>
        <w:rPr>
          <w:rStyle w:val="WW8Num3z0"/>
          <w:rFonts w:ascii="Verdana" w:hAnsi="Verdana"/>
          <w:color w:val="4682B4"/>
          <w:sz w:val="18"/>
          <w:szCs w:val="18"/>
        </w:rPr>
        <w:t>коммерческого</w:t>
      </w:r>
      <w:r>
        <w:rPr>
          <w:rStyle w:val="WW8Num2z0"/>
          <w:rFonts w:ascii="Verdana" w:hAnsi="Verdana"/>
          <w:color w:val="000000"/>
          <w:sz w:val="18"/>
          <w:szCs w:val="18"/>
        </w:rPr>
        <w:t> </w:t>
      </w:r>
      <w:r>
        <w:rPr>
          <w:rFonts w:ascii="Verdana" w:hAnsi="Verdana"/>
          <w:color w:val="000000"/>
          <w:sz w:val="18"/>
          <w:szCs w:val="18"/>
        </w:rPr>
        <w:t>отдела как в заключении договоров, так и в организации</w:t>
      </w:r>
      <w:r>
        <w:rPr>
          <w:rStyle w:val="WW8Num2z0"/>
          <w:rFonts w:ascii="Verdana" w:hAnsi="Verdana"/>
          <w:color w:val="000000"/>
          <w:sz w:val="18"/>
          <w:szCs w:val="18"/>
        </w:rPr>
        <w:t> </w:t>
      </w:r>
      <w:r>
        <w:rPr>
          <w:rStyle w:val="WW8Num3z0"/>
          <w:rFonts w:ascii="Verdana" w:hAnsi="Verdana"/>
          <w:color w:val="4682B4"/>
          <w:sz w:val="18"/>
          <w:szCs w:val="18"/>
        </w:rPr>
        <w:t>поставок</w:t>
      </w:r>
      <w:r>
        <w:rPr>
          <w:rFonts w:ascii="Verdana" w:hAnsi="Verdana"/>
          <w:color w:val="000000"/>
          <w:sz w:val="18"/>
          <w:szCs w:val="18"/>
        </w:rPr>
        <w:t>; рекламные затраты, участие в конкурсах, тендерах также нельзя отнести ко всем продуктам и т.д. С другой стороны, есть определенная категория затрат, относимая непосредственно к</w:t>
      </w:r>
      <w:r>
        <w:rPr>
          <w:rStyle w:val="WW8Num2z0"/>
          <w:rFonts w:ascii="Verdana" w:hAnsi="Verdana"/>
          <w:color w:val="000000"/>
          <w:sz w:val="18"/>
          <w:szCs w:val="18"/>
        </w:rPr>
        <w:t> </w:t>
      </w:r>
      <w:r>
        <w:rPr>
          <w:rStyle w:val="WW8Num3z0"/>
          <w:rFonts w:ascii="Verdana" w:hAnsi="Verdana"/>
          <w:color w:val="4682B4"/>
          <w:sz w:val="18"/>
          <w:szCs w:val="18"/>
        </w:rPr>
        <w:t>клиентам</w:t>
      </w:r>
      <w:r>
        <w:rPr>
          <w:rStyle w:val="WW8Num2z0"/>
          <w:rFonts w:ascii="Verdana" w:hAnsi="Verdana"/>
          <w:color w:val="000000"/>
          <w:sz w:val="18"/>
          <w:szCs w:val="18"/>
        </w:rPr>
        <w:t> </w:t>
      </w:r>
      <w:r>
        <w:rPr>
          <w:rFonts w:ascii="Verdana" w:hAnsi="Verdana"/>
          <w:color w:val="000000"/>
          <w:sz w:val="18"/>
          <w:szCs w:val="18"/>
        </w:rPr>
        <w:t>в связи с их индивидуальными потребностями. С этой точки зрения коммерческие затраты должны быть учтены на уровне</w:t>
      </w:r>
      <w:r>
        <w:rPr>
          <w:rStyle w:val="WW8Num2z0"/>
          <w:rFonts w:ascii="Verdana" w:hAnsi="Verdana"/>
          <w:color w:val="000000"/>
          <w:sz w:val="18"/>
          <w:szCs w:val="18"/>
        </w:rPr>
        <w:t> </w:t>
      </w:r>
      <w:r>
        <w:rPr>
          <w:rStyle w:val="WW8Num3z0"/>
          <w:rFonts w:ascii="Verdana" w:hAnsi="Verdana"/>
          <w:color w:val="4682B4"/>
          <w:sz w:val="18"/>
          <w:szCs w:val="18"/>
        </w:rPr>
        <w:t>клиентов</w:t>
      </w:r>
      <w:r>
        <w:rPr>
          <w:rFonts w:ascii="Verdana" w:hAnsi="Verdana"/>
          <w:color w:val="000000"/>
          <w:sz w:val="18"/>
          <w:szCs w:val="18"/>
        </w:rPr>
        <w:t>, а не на уровне отдельных продуктов.</w:t>
      </w:r>
    </w:p>
    <w:p w14:paraId="5C9B4EA8"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В связи с автоматизацией производственных процессов необходимо пересмотреть состав косвенных затрат, т.е. некоторые, считавшиеся прямыми, затраты могут перейти в категорию косвенных (например</w:t>
      </w:r>
      <w:r>
        <w:rPr>
          <w:rStyle w:val="WW8Num2z0"/>
          <w:rFonts w:ascii="Verdana" w:hAnsi="Verdana"/>
          <w:color w:val="000000"/>
          <w:sz w:val="18"/>
          <w:szCs w:val="18"/>
        </w:rPr>
        <w:t> </w:t>
      </w:r>
      <w:r>
        <w:rPr>
          <w:rStyle w:val="WW8Num3z0"/>
          <w:rFonts w:ascii="Verdana" w:hAnsi="Verdana"/>
          <w:color w:val="4682B4"/>
          <w:sz w:val="18"/>
          <w:szCs w:val="18"/>
        </w:rPr>
        <w:t>оплата</w:t>
      </w:r>
      <w:r>
        <w:rPr>
          <w:rStyle w:val="WW8Num2z0"/>
          <w:rFonts w:ascii="Verdana" w:hAnsi="Verdana"/>
          <w:color w:val="000000"/>
          <w:sz w:val="18"/>
          <w:szCs w:val="18"/>
        </w:rPr>
        <w:t> </w:t>
      </w:r>
      <w:r>
        <w:rPr>
          <w:rFonts w:ascii="Verdana" w:hAnsi="Verdana"/>
          <w:color w:val="000000"/>
          <w:sz w:val="18"/>
          <w:szCs w:val="18"/>
        </w:rPr>
        <w:t>труда производственных работников).</w:t>
      </w:r>
    </w:p>
    <w:p w14:paraId="4D257CB7"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Распределение косвенных расходов на предприятии производится пропорционально затратам на</w:t>
      </w:r>
      <w:r>
        <w:rPr>
          <w:rStyle w:val="WW8Num2z0"/>
          <w:rFonts w:ascii="Verdana" w:hAnsi="Verdana"/>
          <w:color w:val="000000"/>
          <w:sz w:val="18"/>
          <w:szCs w:val="18"/>
        </w:rPr>
        <w:t> </w:t>
      </w:r>
      <w:r>
        <w:rPr>
          <w:rStyle w:val="WW8Num3z0"/>
          <w:rFonts w:ascii="Verdana" w:hAnsi="Verdana"/>
          <w:color w:val="4682B4"/>
          <w:sz w:val="18"/>
          <w:szCs w:val="18"/>
        </w:rPr>
        <w:t>сырье</w:t>
      </w:r>
      <w:r>
        <w:rPr>
          <w:rStyle w:val="WW8Num2z0"/>
          <w:rFonts w:ascii="Verdana" w:hAnsi="Verdana"/>
          <w:color w:val="000000"/>
          <w:sz w:val="18"/>
          <w:szCs w:val="18"/>
        </w:rPr>
        <w:t> </w:t>
      </w:r>
      <w:r>
        <w:rPr>
          <w:rFonts w:ascii="Verdana" w:hAnsi="Verdana"/>
          <w:color w:val="000000"/>
          <w:sz w:val="18"/>
          <w:szCs w:val="18"/>
        </w:rPr>
        <w:t>или заработной плате производственных рабочих, что является необоснованным и произвольным.</w:t>
      </w:r>
    </w:p>
    <w:p w14:paraId="322E601C"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Следствием всех вышеназванных недостатков учета является не точное</w:t>
      </w:r>
      <w:r>
        <w:rPr>
          <w:rStyle w:val="WW8Num2z0"/>
          <w:rFonts w:ascii="Verdana" w:hAnsi="Verdana"/>
          <w:color w:val="000000"/>
          <w:sz w:val="18"/>
          <w:szCs w:val="18"/>
        </w:rPr>
        <w:t> </w:t>
      </w:r>
      <w:r>
        <w:rPr>
          <w:rStyle w:val="WW8Num3z0"/>
          <w:rFonts w:ascii="Verdana" w:hAnsi="Verdana"/>
          <w:color w:val="4682B4"/>
          <w:sz w:val="18"/>
          <w:szCs w:val="18"/>
        </w:rPr>
        <w:t>исчисление</w:t>
      </w:r>
      <w:r>
        <w:rPr>
          <w:rStyle w:val="WW8Num2z0"/>
          <w:rFonts w:ascii="Verdana" w:hAnsi="Verdana"/>
          <w:color w:val="000000"/>
          <w:sz w:val="18"/>
          <w:szCs w:val="18"/>
        </w:rPr>
        <w:t> </w:t>
      </w:r>
      <w:r>
        <w:rPr>
          <w:rFonts w:ascii="Verdana" w:hAnsi="Verdana"/>
          <w:color w:val="000000"/>
          <w:sz w:val="18"/>
          <w:szCs w:val="18"/>
        </w:rPr>
        <w:t>себестоимости продукции, на которой основаны</w:t>
      </w:r>
      <w:r>
        <w:rPr>
          <w:rStyle w:val="WW8Num2z0"/>
          <w:rFonts w:ascii="Verdana" w:hAnsi="Verdana"/>
          <w:color w:val="000000"/>
          <w:sz w:val="18"/>
          <w:szCs w:val="18"/>
        </w:rPr>
        <w:t> </w:t>
      </w:r>
      <w:r>
        <w:rPr>
          <w:rStyle w:val="WW8Num3z0"/>
          <w:rFonts w:ascii="Verdana" w:hAnsi="Verdana"/>
          <w:color w:val="4682B4"/>
          <w:sz w:val="18"/>
          <w:szCs w:val="18"/>
        </w:rPr>
        <w:t>ценовая</w:t>
      </w:r>
      <w:r>
        <w:rPr>
          <w:rStyle w:val="WW8Num2z0"/>
          <w:rFonts w:ascii="Verdana" w:hAnsi="Verdana"/>
          <w:color w:val="000000"/>
          <w:sz w:val="18"/>
          <w:szCs w:val="18"/>
        </w:rPr>
        <w:t> </w:t>
      </w:r>
      <w:r>
        <w:rPr>
          <w:rFonts w:ascii="Verdana" w:hAnsi="Verdana"/>
          <w:color w:val="000000"/>
          <w:sz w:val="18"/>
          <w:szCs w:val="18"/>
        </w:rPr>
        <w:t>политика и принятие управленческих решений по ассортименту</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выходу на рынок нового вида изделия,</w:t>
      </w:r>
      <w:r>
        <w:rPr>
          <w:rStyle w:val="WW8Num2z0"/>
          <w:rFonts w:ascii="Verdana" w:hAnsi="Verdana"/>
          <w:color w:val="000000"/>
          <w:sz w:val="18"/>
          <w:szCs w:val="18"/>
        </w:rPr>
        <w:t> </w:t>
      </w:r>
      <w:r>
        <w:rPr>
          <w:rStyle w:val="WW8Num3z0"/>
          <w:rFonts w:ascii="Verdana" w:hAnsi="Verdana"/>
          <w:color w:val="4682B4"/>
          <w:sz w:val="18"/>
          <w:szCs w:val="18"/>
        </w:rPr>
        <w:t>закупкам</w:t>
      </w:r>
      <w:r>
        <w:rPr>
          <w:rStyle w:val="WW8Num2z0"/>
          <w:rFonts w:ascii="Verdana" w:hAnsi="Verdana"/>
          <w:color w:val="000000"/>
          <w:sz w:val="18"/>
          <w:szCs w:val="18"/>
        </w:rPr>
        <w:t> </w:t>
      </w:r>
      <w:r>
        <w:rPr>
          <w:rFonts w:ascii="Verdana" w:hAnsi="Verdana"/>
          <w:color w:val="000000"/>
          <w:sz w:val="18"/>
          <w:szCs w:val="18"/>
        </w:rPr>
        <w:t>у внешнего поставщика или открытию собственного производства компонентов. Для решения данных проблем разработана методология внедрения АВС-метода на молокоперерабатывающих предприятиях для калькулирования более достоверной себестоимости продукции на примере производства сыров и масла. Нами предложен справочник процессов с учетом технологии и организации производственного процесса. Нужно отметить, что для распределения большинства статей затрат мы использовали соответствующие центрам ответственности статьи затрат из Главной книги, так как</w:t>
      </w:r>
      <w:r>
        <w:rPr>
          <w:rStyle w:val="WW8Num2z0"/>
          <w:rFonts w:ascii="Verdana" w:hAnsi="Verdana"/>
          <w:color w:val="000000"/>
          <w:sz w:val="18"/>
          <w:szCs w:val="18"/>
        </w:rPr>
        <w:t> </w:t>
      </w:r>
      <w:r>
        <w:rPr>
          <w:rStyle w:val="WW8Num3z0"/>
          <w:rFonts w:ascii="Verdana" w:hAnsi="Verdana"/>
          <w:color w:val="4682B4"/>
          <w:sz w:val="18"/>
          <w:szCs w:val="18"/>
        </w:rPr>
        <w:t>аналитика</w:t>
      </w:r>
      <w:r>
        <w:rPr>
          <w:rStyle w:val="WW8Num2z0"/>
          <w:rFonts w:ascii="Verdana" w:hAnsi="Verdana"/>
          <w:color w:val="000000"/>
          <w:sz w:val="18"/>
          <w:szCs w:val="18"/>
        </w:rPr>
        <w:t> </w:t>
      </w:r>
      <w:r>
        <w:rPr>
          <w:rFonts w:ascii="Verdana" w:hAnsi="Verdana"/>
          <w:color w:val="000000"/>
          <w:sz w:val="18"/>
          <w:szCs w:val="18"/>
        </w:rPr>
        <w:t>счетов давала необходимую детализацию. Драйвером затрат на</w:t>
      </w:r>
      <w:r>
        <w:rPr>
          <w:rStyle w:val="WW8Num2z0"/>
          <w:rFonts w:ascii="Verdana" w:hAnsi="Verdana"/>
          <w:color w:val="000000"/>
          <w:sz w:val="18"/>
          <w:szCs w:val="18"/>
        </w:rPr>
        <w:t> </w:t>
      </w:r>
      <w:r>
        <w:rPr>
          <w:rStyle w:val="WW8Num3z0"/>
          <w:rFonts w:ascii="Verdana" w:hAnsi="Verdana"/>
          <w:color w:val="4682B4"/>
          <w:sz w:val="18"/>
          <w:szCs w:val="18"/>
        </w:rPr>
        <w:t>заработную</w:t>
      </w:r>
      <w:r>
        <w:rPr>
          <w:rStyle w:val="WW8Num2z0"/>
          <w:rFonts w:ascii="Verdana" w:hAnsi="Verdana"/>
          <w:color w:val="000000"/>
          <w:sz w:val="18"/>
          <w:szCs w:val="18"/>
        </w:rPr>
        <w:t> </w:t>
      </w:r>
      <w:r>
        <w:rPr>
          <w:rFonts w:ascii="Verdana" w:hAnsi="Verdana"/>
          <w:color w:val="000000"/>
          <w:sz w:val="18"/>
          <w:szCs w:val="18"/>
        </w:rPr>
        <w:t>плату с отчислениями непроизводственных рабочих является время, затраченное в каждой операции, а драйвером затрат для операции «</w:t>
      </w:r>
      <w:r>
        <w:rPr>
          <w:rStyle w:val="WW8Num3z0"/>
          <w:rFonts w:ascii="Verdana" w:hAnsi="Verdana"/>
          <w:color w:val="4682B4"/>
          <w:sz w:val="18"/>
          <w:szCs w:val="18"/>
        </w:rPr>
        <w:t>Контрольные анализы</w:t>
      </w:r>
      <w:r>
        <w:rPr>
          <w:rFonts w:ascii="Verdana" w:hAnsi="Verdana"/>
          <w:color w:val="000000"/>
          <w:sz w:val="18"/>
          <w:szCs w:val="18"/>
        </w:rPr>
        <w:t>» - количество анализов по операциям.</w:t>
      </w:r>
    </w:p>
    <w:p w14:paraId="3829CDAA"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данной стадии внедрения модели руководство уже получает точную информацию о стоимости каждой операции и возможность анализа причин данного обстоятельства. Дальнейшая разработка модели предполагает идентификацию драйверов операций для отнесения затрат по видам продукции. Первоначально производство масла и сыров идет одновременно и в определенный момент «</w:t>
      </w:r>
      <w:r>
        <w:rPr>
          <w:rStyle w:val="WW8Num3z0"/>
          <w:rFonts w:ascii="Verdana" w:hAnsi="Verdana"/>
          <w:color w:val="4682B4"/>
          <w:sz w:val="18"/>
          <w:szCs w:val="18"/>
        </w:rPr>
        <w:t>Маслопроизводство</w:t>
      </w:r>
      <w:r>
        <w:rPr>
          <w:rFonts w:ascii="Verdana" w:hAnsi="Verdana"/>
          <w:color w:val="000000"/>
          <w:sz w:val="18"/>
          <w:szCs w:val="18"/>
        </w:rPr>
        <w:t>» полностью отделяется от производства сыров. В связи с этим драйвера шести операций будут относиться ко всем видам продуктов, далее операции для производства масла и сыров, соответственно и драйвера, индивидуальны. Хочется отметить, что при определении драйверов для производства сыров целесообразно учитывать их</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Fonts w:ascii="Verdana" w:hAnsi="Verdana"/>
          <w:color w:val="000000"/>
          <w:sz w:val="18"/>
          <w:szCs w:val="18"/>
        </w:rPr>
        <w:t xml:space="preserve">, количество, вес и форму конечных кусков сыра, а также сроки созревания. Внедрение разработанного нами метода учета затрат и калькулирования себестоимости молочной продукции позволяет проводить сравнительный анализ показателей себестоимости продукции, рассчитанных традиционным </w:t>
      </w:r>
      <w:r>
        <w:rPr>
          <w:rFonts w:ascii="Verdana" w:hAnsi="Verdana"/>
          <w:color w:val="000000"/>
          <w:sz w:val="18"/>
          <w:szCs w:val="18"/>
        </w:rPr>
        <w:lastRenderedPageBreak/>
        <w:t>способом и АВС-методом и принимать решения по</w:t>
      </w:r>
      <w:r>
        <w:rPr>
          <w:rStyle w:val="WW8Num2z0"/>
          <w:rFonts w:ascii="Verdana" w:hAnsi="Verdana"/>
          <w:color w:val="000000"/>
          <w:sz w:val="18"/>
          <w:szCs w:val="18"/>
        </w:rPr>
        <w:t> </w:t>
      </w:r>
      <w:r>
        <w:rPr>
          <w:rStyle w:val="WW8Num3z0"/>
          <w:rFonts w:ascii="Verdana" w:hAnsi="Verdana"/>
          <w:color w:val="4682B4"/>
          <w:sz w:val="18"/>
          <w:szCs w:val="18"/>
        </w:rPr>
        <w:t>ценообразованию</w:t>
      </w:r>
      <w:r>
        <w:rPr>
          <w:rFonts w:ascii="Verdana" w:hAnsi="Verdana"/>
          <w:color w:val="000000"/>
          <w:sz w:val="18"/>
          <w:szCs w:val="18"/>
        </w:rPr>
        <w:t>, ассортименту продукции, повышению эффективности производственного процесса и оценке</w:t>
      </w:r>
      <w:r>
        <w:rPr>
          <w:rStyle w:val="WW8Num2z0"/>
          <w:rFonts w:ascii="Verdana" w:hAnsi="Verdana"/>
          <w:color w:val="000000"/>
          <w:sz w:val="18"/>
          <w:szCs w:val="18"/>
        </w:rPr>
        <w:t> </w:t>
      </w:r>
      <w:r>
        <w:rPr>
          <w:rStyle w:val="WW8Num3z0"/>
          <w:rFonts w:ascii="Verdana" w:hAnsi="Verdana"/>
          <w:color w:val="4682B4"/>
          <w:sz w:val="18"/>
          <w:szCs w:val="18"/>
        </w:rPr>
        <w:t>рентабельности</w:t>
      </w:r>
      <w:r>
        <w:rPr>
          <w:rFonts w:ascii="Verdana" w:hAnsi="Verdana"/>
          <w:color w:val="000000"/>
          <w:sz w:val="18"/>
          <w:szCs w:val="18"/>
        </w:rPr>
        <w:t>продукции, подкрепленные точными учетными данными.</w:t>
      </w:r>
    </w:p>
    <w:p w14:paraId="36C3D524"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Учитывая теорию иерархического анализа рентабельности и тенденцию увеличения косвенных расходов на сбыт,</w:t>
      </w:r>
      <w:r>
        <w:rPr>
          <w:rStyle w:val="WW8Num2z0"/>
          <w:rFonts w:ascii="Verdana" w:hAnsi="Verdana"/>
          <w:color w:val="000000"/>
          <w:sz w:val="18"/>
          <w:szCs w:val="18"/>
        </w:rPr>
        <w:t>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и постпродажное обслуживание клиентов, нами разработана методология внедрения АВС-метода для оценки рентабельности клиентов. Данная разработка особенно полезна в условиях возрастания индивидуальных требований</w:t>
      </w:r>
      <w:r>
        <w:rPr>
          <w:rStyle w:val="WW8Num2z0"/>
          <w:rFonts w:ascii="Verdana" w:hAnsi="Verdana"/>
          <w:color w:val="000000"/>
          <w:sz w:val="18"/>
          <w:szCs w:val="18"/>
        </w:rPr>
        <w:t> </w:t>
      </w:r>
      <w:r>
        <w:rPr>
          <w:rStyle w:val="WW8Num3z0"/>
          <w:rFonts w:ascii="Verdana" w:hAnsi="Verdana"/>
          <w:color w:val="4682B4"/>
          <w:sz w:val="18"/>
          <w:szCs w:val="18"/>
        </w:rPr>
        <w:t>потребителей</w:t>
      </w:r>
      <w:r>
        <w:rPr>
          <w:rStyle w:val="WW8Num2z0"/>
          <w:rFonts w:ascii="Verdana" w:hAnsi="Verdana"/>
          <w:color w:val="000000"/>
          <w:sz w:val="18"/>
          <w:szCs w:val="18"/>
        </w:rPr>
        <w:t> </w:t>
      </w:r>
      <w:r>
        <w:rPr>
          <w:rFonts w:ascii="Verdana" w:hAnsi="Verdana"/>
          <w:color w:val="000000"/>
          <w:sz w:val="18"/>
          <w:szCs w:val="18"/>
        </w:rPr>
        <w:t>к обслуживанию и роста количества самих клиентов. В предложенной методике особое внимание обращается на определение практических и</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значений мощности операций для расчета затрат на</w:t>
      </w:r>
      <w:r>
        <w:rPr>
          <w:rStyle w:val="WW8Num2z0"/>
          <w:rFonts w:ascii="Verdana" w:hAnsi="Verdana"/>
          <w:color w:val="000000"/>
          <w:sz w:val="18"/>
          <w:szCs w:val="18"/>
        </w:rPr>
        <w:t> </w:t>
      </w:r>
      <w:r>
        <w:rPr>
          <w:rStyle w:val="WW8Num3z0"/>
          <w:rFonts w:ascii="Verdana" w:hAnsi="Verdana"/>
          <w:color w:val="4682B4"/>
          <w:sz w:val="18"/>
          <w:szCs w:val="18"/>
        </w:rPr>
        <w:t>неиспользуемую</w:t>
      </w:r>
      <w:r>
        <w:rPr>
          <w:rStyle w:val="WW8Num2z0"/>
          <w:rFonts w:ascii="Verdana" w:hAnsi="Verdana"/>
          <w:color w:val="000000"/>
          <w:sz w:val="18"/>
          <w:szCs w:val="18"/>
        </w:rPr>
        <w:t> </w:t>
      </w:r>
      <w:r>
        <w:rPr>
          <w:rFonts w:ascii="Verdana" w:hAnsi="Verdana"/>
          <w:color w:val="000000"/>
          <w:sz w:val="18"/>
          <w:szCs w:val="18"/>
        </w:rPr>
        <w:t>мощность в общем и в разрезе операций. Полученная информация дает возможность выявить</w:t>
      </w:r>
      <w:r>
        <w:rPr>
          <w:rStyle w:val="WW8Num2z0"/>
          <w:rFonts w:ascii="Verdana" w:hAnsi="Verdana"/>
          <w:color w:val="000000"/>
          <w:sz w:val="18"/>
          <w:szCs w:val="18"/>
        </w:rPr>
        <w:t> </w:t>
      </w:r>
      <w:r>
        <w:rPr>
          <w:rStyle w:val="WW8Num3z0"/>
          <w:rFonts w:ascii="Verdana" w:hAnsi="Verdana"/>
          <w:color w:val="4682B4"/>
          <w:sz w:val="18"/>
          <w:szCs w:val="18"/>
        </w:rPr>
        <w:t>неэффективные</w:t>
      </w:r>
      <w:r>
        <w:rPr>
          <w:rStyle w:val="WW8Num2z0"/>
          <w:rFonts w:ascii="Verdana" w:hAnsi="Verdana"/>
          <w:color w:val="000000"/>
          <w:sz w:val="18"/>
          <w:szCs w:val="18"/>
        </w:rPr>
        <w:t> </w:t>
      </w:r>
      <w:r>
        <w:rPr>
          <w:rFonts w:ascii="Verdana" w:hAnsi="Verdana"/>
          <w:color w:val="000000"/>
          <w:sz w:val="18"/>
          <w:szCs w:val="18"/>
        </w:rPr>
        <w:t>операции и разработать варианты для решения проблемы.</w:t>
      </w:r>
    </w:p>
    <w:p w14:paraId="11D48C84"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Особое значение при анализе рентабельности клиентов приобретает наше предложение использовать</w:t>
      </w:r>
      <w:r>
        <w:rPr>
          <w:rStyle w:val="WW8Num2z0"/>
          <w:rFonts w:ascii="Verdana" w:hAnsi="Verdana"/>
          <w:color w:val="000000"/>
          <w:sz w:val="18"/>
          <w:szCs w:val="18"/>
        </w:rPr>
        <w:t> </w:t>
      </w:r>
      <w:r>
        <w:rPr>
          <w:rStyle w:val="WW8Num3z0"/>
          <w:rFonts w:ascii="Verdana" w:hAnsi="Verdana"/>
          <w:color w:val="4682B4"/>
          <w:sz w:val="18"/>
          <w:szCs w:val="18"/>
        </w:rPr>
        <w:t>корректировку</w:t>
      </w:r>
      <w:r>
        <w:rPr>
          <w:rStyle w:val="WW8Num2z0"/>
          <w:rFonts w:ascii="Verdana" w:hAnsi="Verdana"/>
          <w:color w:val="000000"/>
          <w:sz w:val="18"/>
          <w:szCs w:val="18"/>
        </w:rPr>
        <w:t> </w:t>
      </w:r>
      <w:r>
        <w:rPr>
          <w:rFonts w:ascii="Verdana" w:hAnsi="Verdana"/>
          <w:color w:val="000000"/>
          <w:sz w:val="18"/>
          <w:szCs w:val="18"/>
        </w:rPr>
        <w:t>с учетом фактора дисконтирования для клиентов с условиями</w:t>
      </w:r>
      <w:r>
        <w:rPr>
          <w:rStyle w:val="WW8Num2z0"/>
          <w:rFonts w:ascii="Verdana" w:hAnsi="Verdana"/>
          <w:color w:val="000000"/>
          <w:sz w:val="18"/>
          <w:szCs w:val="18"/>
        </w:rPr>
        <w:t> </w:t>
      </w:r>
      <w:r>
        <w:rPr>
          <w:rStyle w:val="WW8Num3z0"/>
          <w:rFonts w:ascii="Verdana" w:hAnsi="Verdana"/>
          <w:color w:val="4682B4"/>
          <w:sz w:val="18"/>
          <w:szCs w:val="18"/>
        </w:rPr>
        <w:t>отсрочки</w:t>
      </w:r>
      <w:r>
        <w:rPr>
          <w:rStyle w:val="WW8Num2z0"/>
          <w:rFonts w:ascii="Verdana" w:hAnsi="Verdana"/>
          <w:color w:val="000000"/>
          <w:sz w:val="18"/>
          <w:szCs w:val="18"/>
        </w:rPr>
        <w:t> </w:t>
      </w:r>
      <w:r>
        <w:rPr>
          <w:rFonts w:ascii="Verdana" w:hAnsi="Verdana"/>
          <w:color w:val="000000"/>
          <w:sz w:val="18"/>
          <w:szCs w:val="18"/>
        </w:rPr>
        <w:t>платежа. Деньги, полученные сегодня, при номинальном равенстве, не равны</w:t>
      </w:r>
      <w:r>
        <w:rPr>
          <w:rStyle w:val="WW8Num2z0"/>
          <w:rFonts w:ascii="Verdana" w:hAnsi="Verdana"/>
          <w:color w:val="000000"/>
          <w:sz w:val="18"/>
          <w:szCs w:val="18"/>
        </w:rPr>
        <w:t> </w:t>
      </w:r>
      <w:r>
        <w:rPr>
          <w:rStyle w:val="WW8Num3z0"/>
          <w:rFonts w:ascii="Verdana" w:hAnsi="Verdana"/>
          <w:color w:val="4682B4"/>
          <w:sz w:val="18"/>
          <w:szCs w:val="18"/>
        </w:rPr>
        <w:t>деньгам</w:t>
      </w:r>
      <w:r>
        <w:rPr>
          <w:rFonts w:ascii="Verdana" w:hAnsi="Verdana"/>
          <w:color w:val="000000"/>
          <w:sz w:val="18"/>
          <w:szCs w:val="18"/>
        </w:rPr>
        <w:t>, полученным завтра. Например, в нашем случае срок отсрочки</w:t>
      </w:r>
      <w:r>
        <w:rPr>
          <w:rStyle w:val="WW8Num2z0"/>
          <w:rFonts w:ascii="Verdana" w:hAnsi="Verdana"/>
          <w:color w:val="000000"/>
          <w:sz w:val="18"/>
          <w:szCs w:val="18"/>
        </w:rPr>
        <w:t> </w:t>
      </w:r>
      <w:r>
        <w:rPr>
          <w:rStyle w:val="WW8Num3z0"/>
          <w:rFonts w:ascii="Verdana" w:hAnsi="Verdana"/>
          <w:color w:val="4682B4"/>
          <w:sz w:val="18"/>
          <w:szCs w:val="18"/>
        </w:rPr>
        <w:t>платежа</w:t>
      </w:r>
      <w:r>
        <w:rPr>
          <w:rStyle w:val="WW8Num2z0"/>
          <w:rFonts w:ascii="Verdana" w:hAnsi="Verdana"/>
          <w:color w:val="000000"/>
          <w:sz w:val="18"/>
          <w:szCs w:val="18"/>
        </w:rPr>
        <w:t> </w:t>
      </w:r>
      <w:r>
        <w:rPr>
          <w:rFonts w:ascii="Verdana" w:hAnsi="Verdana"/>
          <w:color w:val="000000"/>
          <w:sz w:val="18"/>
          <w:szCs w:val="18"/>
        </w:rPr>
        <w:t>30 дней, банковский процент - 2% в месяц. Следовательно,</w:t>
      </w:r>
      <w:r>
        <w:rPr>
          <w:rStyle w:val="WW8Num2z0"/>
          <w:rFonts w:ascii="Verdana" w:hAnsi="Verdana"/>
          <w:color w:val="000000"/>
          <w:sz w:val="18"/>
          <w:szCs w:val="18"/>
        </w:rPr>
        <w:t> </w:t>
      </w:r>
      <w:r>
        <w:rPr>
          <w:rStyle w:val="WW8Num3z0"/>
          <w:rFonts w:ascii="Verdana" w:hAnsi="Verdana"/>
          <w:color w:val="4682B4"/>
          <w:sz w:val="18"/>
          <w:szCs w:val="18"/>
        </w:rPr>
        <w:t>выручка</w:t>
      </w:r>
      <w:r>
        <w:rPr>
          <w:rFonts w:ascii="Verdana" w:hAnsi="Verdana"/>
          <w:color w:val="000000"/>
          <w:sz w:val="18"/>
          <w:szCs w:val="18"/>
        </w:rPr>
        <w:t>от ООО «</w:t>
      </w:r>
      <w:r>
        <w:rPr>
          <w:rStyle w:val="WW8Num3z0"/>
          <w:rFonts w:ascii="Verdana" w:hAnsi="Verdana"/>
          <w:color w:val="4682B4"/>
          <w:sz w:val="18"/>
          <w:szCs w:val="18"/>
        </w:rPr>
        <w:t>Форум</w:t>
      </w:r>
      <w:r>
        <w:rPr>
          <w:rFonts w:ascii="Verdana" w:hAnsi="Verdana"/>
          <w:color w:val="000000"/>
          <w:sz w:val="18"/>
          <w:szCs w:val="18"/>
        </w:rPr>
        <w:t>» уменьшится и составит 2 205 882 (2250000/1,02). Эта разница в</w:t>
      </w:r>
      <w:r>
        <w:rPr>
          <w:rStyle w:val="WW8Num2z0"/>
          <w:rFonts w:ascii="Verdana" w:hAnsi="Verdana"/>
          <w:color w:val="000000"/>
          <w:sz w:val="18"/>
          <w:szCs w:val="18"/>
        </w:rPr>
        <w:t> </w:t>
      </w:r>
      <w:r>
        <w:rPr>
          <w:rStyle w:val="WW8Num3z0"/>
          <w:rFonts w:ascii="Verdana" w:hAnsi="Verdana"/>
          <w:color w:val="4682B4"/>
          <w:sz w:val="18"/>
          <w:szCs w:val="18"/>
        </w:rPr>
        <w:t>выручке</w:t>
      </w:r>
      <w:r>
        <w:rPr>
          <w:rStyle w:val="WW8Num2z0"/>
          <w:rFonts w:ascii="Verdana" w:hAnsi="Verdana"/>
          <w:color w:val="000000"/>
          <w:sz w:val="18"/>
          <w:szCs w:val="18"/>
        </w:rPr>
        <w:t> </w:t>
      </w:r>
      <w:r>
        <w:rPr>
          <w:rFonts w:ascii="Verdana" w:hAnsi="Verdana"/>
          <w:color w:val="000000"/>
          <w:sz w:val="18"/>
          <w:szCs w:val="18"/>
        </w:rPr>
        <w:t>не может быть учтена в финансовом или налоговом учете, но ее необходимо определять для целей управленческого учета. Получая последующую</w:t>
      </w:r>
      <w:r>
        <w:rPr>
          <w:rStyle w:val="WW8Num2z0"/>
          <w:rFonts w:ascii="Verdana" w:hAnsi="Verdana"/>
          <w:color w:val="000000"/>
          <w:sz w:val="18"/>
          <w:szCs w:val="18"/>
        </w:rPr>
        <w:t> </w:t>
      </w:r>
      <w:r>
        <w:rPr>
          <w:rStyle w:val="WW8Num3z0"/>
          <w:rFonts w:ascii="Verdana" w:hAnsi="Verdana"/>
          <w:color w:val="4682B4"/>
          <w:sz w:val="18"/>
          <w:szCs w:val="18"/>
        </w:rPr>
        <w:t>оплату</w:t>
      </w:r>
      <w:r>
        <w:rPr>
          <w:rStyle w:val="WW8Num2z0"/>
          <w:rFonts w:ascii="Verdana" w:hAnsi="Verdana"/>
          <w:color w:val="000000"/>
          <w:sz w:val="18"/>
          <w:szCs w:val="18"/>
        </w:rPr>
        <w:t> </w:t>
      </w:r>
      <w:r>
        <w:rPr>
          <w:rFonts w:ascii="Verdana" w:hAnsi="Verdana"/>
          <w:color w:val="000000"/>
          <w:sz w:val="18"/>
          <w:szCs w:val="18"/>
        </w:rPr>
        <w:t>за свою продукцию, комбинат вынужден будет решать вопросы</w:t>
      </w:r>
      <w:r>
        <w:rPr>
          <w:rStyle w:val="WW8Num2z0"/>
          <w:rFonts w:ascii="Verdana" w:hAnsi="Verdana"/>
          <w:color w:val="000000"/>
          <w:sz w:val="18"/>
          <w:szCs w:val="18"/>
        </w:rPr>
        <w:t> </w:t>
      </w:r>
      <w:r>
        <w:rPr>
          <w:rStyle w:val="WW8Num3z0"/>
          <w:rFonts w:ascii="Verdana" w:hAnsi="Verdana"/>
          <w:color w:val="4682B4"/>
          <w:sz w:val="18"/>
          <w:szCs w:val="18"/>
        </w:rPr>
        <w:t>финансирования</w:t>
      </w:r>
      <w:r>
        <w:rPr>
          <w:rStyle w:val="WW8Num2z0"/>
          <w:rFonts w:ascii="Verdana" w:hAnsi="Verdana"/>
          <w:color w:val="000000"/>
          <w:sz w:val="18"/>
          <w:szCs w:val="18"/>
        </w:rPr>
        <w:t> </w:t>
      </w:r>
      <w:r>
        <w:rPr>
          <w:rFonts w:ascii="Verdana" w:hAnsi="Verdana"/>
          <w:color w:val="000000"/>
          <w:sz w:val="18"/>
          <w:szCs w:val="18"/>
        </w:rPr>
        <w:t>своего производства. Для этого, возможно, потребуется</w:t>
      </w:r>
      <w:r>
        <w:rPr>
          <w:rStyle w:val="WW8Num2z0"/>
          <w:rFonts w:ascii="Verdana" w:hAnsi="Verdana"/>
          <w:color w:val="000000"/>
          <w:sz w:val="18"/>
          <w:szCs w:val="18"/>
        </w:rPr>
        <w:t> </w:t>
      </w:r>
      <w:r>
        <w:rPr>
          <w:rStyle w:val="WW8Num3z0"/>
          <w:rFonts w:ascii="Verdana" w:hAnsi="Verdana"/>
          <w:color w:val="4682B4"/>
          <w:sz w:val="18"/>
          <w:szCs w:val="18"/>
        </w:rPr>
        <w:t>привлечение</w:t>
      </w:r>
      <w:r>
        <w:rPr>
          <w:rStyle w:val="WW8Num2z0"/>
          <w:rFonts w:ascii="Verdana" w:hAnsi="Verdana"/>
          <w:color w:val="000000"/>
          <w:sz w:val="18"/>
          <w:szCs w:val="18"/>
        </w:rPr>
        <w:t> </w:t>
      </w:r>
      <w:r>
        <w:rPr>
          <w:rFonts w:ascii="Verdana" w:hAnsi="Verdana"/>
          <w:color w:val="000000"/>
          <w:sz w:val="18"/>
          <w:szCs w:val="18"/>
        </w:rPr>
        <w:t>заемных средств, что, в свою очередь, приведет к</w:t>
      </w:r>
      <w:r>
        <w:rPr>
          <w:rStyle w:val="WW8Num2z0"/>
          <w:rFonts w:ascii="Verdana" w:hAnsi="Verdana"/>
          <w:color w:val="000000"/>
          <w:sz w:val="18"/>
          <w:szCs w:val="18"/>
        </w:rPr>
        <w:t> </w:t>
      </w:r>
      <w:r>
        <w:rPr>
          <w:rStyle w:val="WW8Num3z0"/>
          <w:rFonts w:ascii="Verdana" w:hAnsi="Verdana"/>
          <w:color w:val="4682B4"/>
          <w:sz w:val="18"/>
          <w:szCs w:val="18"/>
        </w:rPr>
        <w:t>удорожанию</w:t>
      </w:r>
      <w:r>
        <w:rPr>
          <w:rStyle w:val="WW8Num2z0"/>
          <w:rFonts w:ascii="Verdana" w:hAnsi="Verdana"/>
          <w:color w:val="000000"/>
          <w:sz w:val="18"/>
          <w:szCs w:val="18"/>
        </w:rPr>
        <w:t> </w:t>
      </w:r>
      <w:r>
        <w:rPr>
          <w:rFonts w:ascii="Verdana" w:hAnsi="Verdana"/>
          <w:color w:val="000000"/>
          <w:sz w:val="18"/>
          <w:szCs w:val="18"/>
        </w:rPr>
        <w:t>продукции. Поэтому представление информации руководству</w:t>
      </w:r>
      <w:r>
        <w:rPr>
          <w:rStyle w:val="WW8Num2z0"/>
          <w:rFonts w:ascii="Verdana" w:hAnsi="Verdana"/>
          <w:color w:val="000000"/>
          <w:sz w:val="18"/>
          <w:szCs w:val="18"/>
        </w:rPr>
        <w:t> </w:t>
      </w:r>
      <w:r>
        <w:rPr>
          <w:rStyle w:val="WW8Num3z0"/>
          <w:rFonts w:ascii="Verdana" w:hAnsi="Verdana"/>
          <w:color w:val="4682B4"/>
          <w:sz w:val="18"/>
          <w:szCs w:val="18"/>
        </w:rPr>
        <w:t>комбината</w:t>
      </w:r>
      <w:r>
        <w:rPr>
          <w:rStyle w:val="WW8Num2z0"/>
          <w:rFonts w:ascii="Verdana" w:hAnsi="Verdana"/>
          <w:color w:val="000000"/>
          <w:sz w:val="18"/>
          <w:szCs w:val="18"/>
        </w:rPr>
        <w:t> </w:t>
      </w:r>
      <w:r>
        <w:rPr>
          <w:rFonts w:ascii="Verdana" w:hAnsi="Verdana"/>
          <w:color w:val="000000"/>
          <w:sz w:val="18"/>
          <w:szCs w:val="18"/>
        </w:rPr>
        <w:t>в подобном виде привлечет его внимание к данному факту (с учетом коэффициента</w:t>
      </w:r>
      <w:r>
        <w:rPr>
          <w:rStyle w:val="WW8Num2z0"/>
          <w:rFonts w:ascii="Verdana" w:hAnsi="Verdana"/>
          <w:color w:val="000000"/>
          <w:sz w:val="18"/>
          <w:szCs w:val="18"/>
        </w:rPr>
        <w:t> </w:t>
      </w:r>
      <w:r>
        <w:rPr>
          <w:rStyle w:val="WW8Num3z0"/>
          <w:rFonts w:ascii="Verdana" w:hAnsi="Verdana"/>
          <w:color w:val="4682B4"/>
          <w:sz w:val="18"/>
          <w:szCs w:val="18"/>
        </w:rPr>
        <w:t>дисконтирования</w:t>
      </w:r>
      <w:r>
        <w:rPr>
          <w:rStyle w:val="WW8Num2z0"/>
          <w:rFonts w:ascii="Verdana" w:hAnsi="Verdana"/>
          <w:color w:val="000000"/>
          <w:sz w:val="18"/>
          <w:szCs w:val="18"/>
        </w:rPr>
        <w:t> </w:t>
      </w:r>
      <w:r>
        <w:rPr>
          <w:rFonts w:ascii="Verdana" w:hAnsi="Verdana"/>
          <w:color w:val="000000"/>
          <w:sz w:val="18"/>
          <w:szCs w:val="18"/>
        </w:rPr>
        <w:t>рентабельность ООО «</w:t>
      </w:r>
      <w:r>
        <w:rPr>
          <w:rStyle w:val="WW8Num3z0"/>
          <w:rFonts w:ascii="Verdana" w:hAnsi="Verdana"/>
          <w:color w:val="4682B4"/>
          <w:sz w:val="18"/>
          <w:szCs w:val="18"/>
        </w:rPr>
        <w:t>Форум</w:t>
      </w:r>
      <w:r>
        <w:rPr>
          <w:rFonts w:ascii="Verdana" w:hAnsi="Verdana"/>
          <w:color w:val="000000"/>
          <w:sz w:val="18"/>
          <w:szCs w:val="18"/>
        </w:rPr>
        <w:t>» станет 9,4%).Таким образом, предложенная АВС-модель расчета рентабельности клиентов позволит руководителям компаний пересмотреть условия сотрудничества с целью повышения общей</w:t>
      </w:r>
      <w:r>
        <w:rPr>
          <w:rStyle w:val="WW8Num2z0"/>
          <w:rFonts w:ascii="Verdana" w:hAnsi="Verdana"/>
          <w:color w:val="000000"/>
          <w:sz w:val="18"/>
          <w:szCs w:val="18"/>
        </w:rPr>
        <w:t> </w:t>
      </w:r>
      <w:r>
        <w:rPr>
          <w:rStyle w:val="WW8Num3z0"/>
          <w:rFonts w:ascii="Verdana" w:hAnsi="Verdana"/>
          <w:color w:val="4682B4"/>
          <w:sz w:val="18"/>
          <w:szCs w:val="18"/>
        </w:rPr>
        <w:t>прибыльности</w:t>
      </w:r>
      <w:r>
        <w:rPr>
          <w:rStyle w:val="WW8Num2z0"/>
          <w:rFonts w:ascii="Verdana" w:hAnsi="Verdana"/>
          <w:color w:val="000000"/>
          <w:sz w:val="18"/>
          <w:szCs w:val="18"/>
        </w:rPr>
        <w:t> </w:t>
      </w:r>
      <w:r>
        <w:rPr>
          <w:rFonts w:ascii="Verdana" w:hAnsi="Verdana"/>
          <w:color w:val="000000"/>
          <w:sz w:val="18"/>
          <w:szCs w:val="18"/>
        </w:rPr>
        <w:t>предприятия.</w:t>
      </w:r>
    </w:p>
    <w:p w14:paraId="221F4D8A"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Жесткая</w:t>
      </w:r>
      <w:r>
        <w:rPr>
          <w:rStyle w:val="WW8Num2z0"/>
          <w:rFonts w:ascii="Verdana" w:hAnsi="Verdana"/>
          <w:color w:val="000000"/>
          <w:sz w:val="18"/>
          <w:szCs w:val="18"/>
        </w:rPr>
        <w:t> </w:t>
      </w:r>
      <w:r>
        <w:rPr>
          <w:rStyle w:val="WW8Num3z0"/>
          <w:rFonts w:ascii="Verdana" w:hAnsi="Verdana"/>
          <w:color w:val="4682B4"/>
          <w:sz w:val="18"/>
          <w:szCs w:val="18"/>
        </w:rPr>
        <w:t>конкуренция</w:t>
      </w:r>
      <w:r>
        <w:rPr>
          <w:rStyle w:val="WW8Num2z0"/>
          <w:rFonts w:ascii="Verdana" w:hAnsi="Verdana"/>
          <w:color w:val="000000"/>
          <w:sz w:val="18"/>
          <w:szCs w:val="18"/>
        </w:rPr>
        <w:t> </w:t>
      </w:r>
      <w:r>
        <w:rPr>
          <w:rFonts w:ascii="Verdana" w:hAnsi="Verdana"/>
          <w:color w:val="000000"/>
          <w:sz w:val="18"/>
          <w:szCs w:val="18"/>
        </w:rPr>
        <w:t>на рынке молочной продукции вынуждает руководителей предприятий все чаще обращаться к современным, более эффективным, способам управления предприятием. Для этих целей мы предлагаем операционно-ориентированный подход к управлению предприятием. Данный подход рассматривает предприятие как набор рабочих операций, которые потребляют ресурсы и имеют какой-либо результат. В связи с этим в данной диссертации под бизнес-процессом мы понимаем совокупность взаимосвязанных операций (работ) по изготовлению готовой продукции или выполнения услуг на основе потребления ресурсов.</w:t>
      </w:r>
    </w:p>
    <w:p w14:paraId="25EE79B5"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Обычно</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 ставится в противовес функциональному подходу, но мы рекомендуем сочетание этих двух подходов, где сотрудники группируются по принципу функциональной</w:t>
      </w:r>
      <w:r>
        <w:rPr>
          <w:rStyle w:val="WW8Num2z0"/>
          <w:rFonts w:ascii="Verdana" w:hAnsi="Verdana"/>
          <w:color w:val="000000"/>
          <w:sz w:val="18"/>
          <w:szCs w:val="18"/>
        </w:rPr>
        <w:t> </w:t>
      </w:r>
      <w:r>
        <w:rPr>
          <w:rStyle w:val="WW8Num3z0"/>
          <w:rFonts w:ascii="Verdana" w:hAnsi="Verdana"/>
          <w:color w:val="4682B4"/>
          <w:sz w:val="18"/>
          <w:szCs w:val="18"/>
        </w:rPr>
        <w:t>специализации</w:t>
      </w:r>
      <w:r>
        <w:rPr>
          <w:rFonts w:ascii="Verdana" w:hAnsi="Verdana"/>
          <w:color w:val="000000"/>
          <w:sz w:val="18"/>
          <w:szCs w:val="18"/>
        </w:rPr>
        <w:t>, но участвуют в разных процессах, совмещая разные роли. А сколько ролей будет совмещать тот или иной сотрудник - это вопрос рационального использования ресурсов организации.</w:t>
      </w:r>
    </w:p>
    <w:p w14:paraId="48BFCEAC"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операционно-ориентированном управлении предприятием для оценки эффективности операций целесообразным будет применение ABC-метода. В этом случае учет на предприятии выходит за рамки ABC-метода и переходит к учету и управлению затратами - ABM-методу. Применение АВМ-метода является первым шагом в определении тех видов операций, которые дублируются в рамках предприятия. Их устранение является очевидной мерой</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затрат. При анализе существующих на предприятии операций важно классифицировать их на операции добавляющие и не добавляющие ценности продукции. Одним из значимых компонентов управления по операциям (</w:t>
      </w:r>
      <w:r>
        <w:rPr>
          <w:rStyle w:val="WW8Num3z0"/>
          <w:rFonts w:ascii="Verdana" w:hAnsi="Verdana"/>
          <w:color w:val="4682B4"/>
          <w:sz w:val="18"/>
          <w:szCs w:val="18"/>
        </w:rPr>
        <w:t>АВМ</w:t>
      </w:r>
      <w:r>
        <w:rPr>
          <w:rFonts w:ascii="Verdana" w:hAnsi="Verdana"/>
          <w:color w:val="000000"/>
          <w:sz w:val="18"/>
          <w:szCs w:val="18"/>
        </w:rPr>
        <w:t>) при проведении политики сокращения затрат является управление мощностями, и в частности управление</w:t>
      </w:r>
      <w:r>
        <w:rPr>
          <w:rStyle w:val="WW8Num2z0"/>
          <w:rFonts w:ascii="Verdana" w:hAnsi="Verdana"/>
          <w:color w:val="000000"/>
          <w:sz w:val="18"/>
          <w:szCs w:val="18"/>
        </w:rPr>
        <w:t> </w:t>
      </w:r>
      <w:r>
        <w:rPr>
          <w:rStyle w:val="WW8Num3z0"/>
          <w:rFonts w:ascii="Verdana" w:hAnsi="Verdana"/>
          <w:color w:val="4682B4"/>
          <w:sz w:val="18"/>
          <w:szCs w:val="18"/>
        </w:rPr>
        <w:t>неиспользуемыми</w:t>
      </w:r>
      <w:r>
        <w:rPr>
          <w:rStyle w:val="WW8Num2z0"/>
          <w:rFonts w:ascii="Verdana" w:hAnsi="Verdana"/>
          <w:color w:val="000000"/>
          <w:sz w:val="18"/>
          <w:szCs w:val="18"/>
        </w:rPr>
        <w:t> </w:t>
      </w:r>
      <w:r>
        <w:rPr>
          <w:rFonts w:ascii="Verdana" w:hAnsi="Verdana"/>
          <w:color w:val="000000"/>
          <w:sz w:val="18"/>
          <w:szCs w:val="18"/>
        </w:rPr>
        <w:t>мощностями. В качестве действенных</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управления мощностями мы предлагаем</w:t>
      </w:r>
      <w:r>
        <w:rPr>
          <w:rStyle w:val="WW8Num2z0"/>
          <w:rFonts w:ascii="Verdana" w:hAnsi="Verdana"/>
          <w:color w:val="000000"/>
          <w:sz w:val="18"/>
          <w:szCs w:val="18"/>
        </w:rPr>
        <w:t> </w:t>
      </w:r>
      <w:r>
        <w:rPr>
          <w:rStyle w:val="WW8Num3z0"/>
          <w:rFonts w:ascii="Verdana" w:hAnsi="Verdana"/>
          <w:color w:val="4682B4"/>
          <w:sz w:val="18"/>
          <w:szCs w:val="18"/>
        </w:rPr>
        <w:t>аутсорсинг</w:t>
      </w:r>
      <w:r>
        <w:rPr>
          <w:rStyle w:val="WW8Num2z0"/>
          <w:rFonts w:ascii="Verdana" w:hAnsi="Verdana"/>
          <w:color w:val="000000"/>
          <w:sz w:val="18"/>
          <w:szCs w:val="18"/>
        </w:rPr>
        <w:t> </w:t>
      </w:r>
      <w:r>
        <w:rPr>
          <w:rFonts w:ascii="Verdana" w:hAnsi="Verdana"/>
          <w:color w:val="000000"/>
          <w:sz w:val="18"/>
          <w:szCs w:val="18"/>
        </w:rPr>
        <w:t>и инсорсинг.</w:t>
      </w:r>
    </w:p>
    <w:p w14:paraId="016885FD"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отношении</w:t>
      </w:r>
      <w:r>
        <w:rPr>
          <w:rStyle w:val="WW8Num2z0"/>
          <w:rFonts w:ascii="Verdana" w:hAnsi="Verdana"/>
          <w:color w:val="000000"/>
          <w:sz w:val="18"/>
          <w:szCs w:val="18"/>
        </w:rPr>
        <w:t> </w:t>
      </w:r>
      <w:r>
        <w:rPr>
          <w:rStyle w:val="WW8Num3z0"/>
          <w:rFonts w:ascii="Verdana" w:hAnsi="Verdana"/>
          <w:color w:val="4682B4"/>
          <w:sz w:val="18"/>
          <w:szCs w:val="18"/>
        </w:rPr>
        <w:t>аутсорсинга</w:t>
      </w:r>
      <w:r>
        <w:rPr>
          <w:rStyle w:val="WW8Num2z0"/>
          <w:rFonts w:ascii="Verdana" w:hAnsi="Verdana"/>
          <w:color w:val="000000"/>
          <w:sz w:val="18"/>
          <w:szCs w:val="18"/>
        </w:rPr>
        <w:t> </w:t>
      </w:r>
      <w:r>
        <w:rPr>
          <w:rFonts w:ascii="Verdana" w:hAnsi="Verdana"/>
          <w:color w:val="000000"/>
          <w:sz w:val="18"/>
          <w:szCs w:val="18"/>
        </w:rPr>
        <w:t>можно выделить два основных случая принятия положительного решения:</w:t>
      </w:r>
    </w:p>
    <w:p w14:paraId="21E8E4CC" w14:textId="77777777" w:rsidR="00BE1C05" w:rsidRDefault="00BE1C05" w:rsidP="00BE1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1. Когда ставка драйвера затрат, рассчитанная исходя из практической мощности операции, </w:t>
      </w:r>
      <w:r>
        <w:rPr>
          <w:rFonts w:ascii="Verdana" w:hAnsi="Verdana"/>
          <w:color w:val="000000"/>
          <w:sz w:val="18"/>
          <w:szCs w:val="18"/>
        </w:rPr>
        <w:lastRenderedPageBreak/>
        <w:t>значительно превышает внешнюю цену аналогичной операции — аутсорсинг обусловлен неэффективностью операции на предприятии.</w:t>
      </w:r>
    </w:p>
    <w:p w14:paraId="7E9E2E30"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Когда существуют перебои в</w:t>
      </w:r>
      <w:r>
        <w:rPr>
          <w:rStyle w:val="WW8Num2z0"/>
          <w:rFonts w:ascii="Verdana" w:hAnsi="Verdana"/>
          <w:color w:val="000000"/>
          <w:sz w:val="18"/>
          <w:szCs w:val="18"/>
        </w:rPr>
        <w:t> </w:t>
      </w:r>
      <w:r>
        <w:rPr>
          <w:rStyle w:val="WW8Num3z0"/>
          <w:rFonts w:ascii="Verdana" w:hAnsi="Verdana"/>
          <w:color w:val="4682B4"/>
          <w:sz w:val="18"/>
          <w:szCs w:val="18"/>
        </w:rPr>
        <w:t>спросе</w:t>
      </w:r>
      <w:r>
        <w:rPr>
          <w:rStyle w:val="WW8Num2z0"/>
          <w:rFonts w:ascii="Verdana" w:hAnsi="Verdana"/>
          <w:color w:val="000000"/>
          <w:sz w:val="18"/>
          <w:szCs w:val="18"/>
        </w:rPr>
        <w:t> </w:t>
      </w:r>
      <w:r>
        <w:rPr>
          <w:rFonts w:ascii="Verdana" w:hAnsi="Verdana"/>
          <w:color w:val="000000"/>
          <w:sz w:val="18"/>
          <w:szCs w:val="18"/>
        </w:rPr>
        <w:t>на данную операцию и, соответственно, образуются значительные затраты на неиспользуемую мощность - аутсорсинг обусловлен необходимостью сокращения затрат на неиспользуемую мощность.</w:t>
      </w:r>
    </w:p>
    <w:p w14:paraId="155EE91B"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Инсорсинг</w:t>
      </w:r>
      <w:r>
        <w:rPr>
          <w:rStyle w:val="WW8Num2z0"/>
          <w:rFonts w:ascii="Verdana" w:hAnsi="Verdana"/>
          <w:color w:val="000000"/>
          <w:sz w:val="18"/>
          <w:szCs w:val="18"/>
        </w:rPr>
        <w:t> </w:t>
      </w:r>
      <w:r>
        <w:rPr>
          <w:rFonts w:ascii="Verdana" w:hAnsi="Verdana"/>
          <w:color w:val="000000"/>
          <w:sz w:val="18"/>
          <w:szCs w:val="18"/>
        </w:rPr>
        <w:t>обусловлен двумя причинами: наличием временной избыточной мощности и наличием</w:t>
      </w:r>
      <w:r>
        <w:rPr>
          <w:rStyle w:val="WW8Num2z0"/>
          <w:rFonts w:ascii="Verdana" w:hAnsi="Verdana"/>
          <w:color w:val="000000"/>
          <w:sz w:val="18"/>
          <w:szCs w:val="18"/>
        </w:rPr>
        <w:t> </w:t>
      </w:r>
      <w:r>
        <w:rPr>
          <w:rStyle w:val="WW8Num3z0"/>
          <w:rFonts w:ascii="Verdana" w:hAnsi="Verdana"/>
          <w:color w:val="4682B4"/>
          <w:sz w:val="18"/>
          <w:szCs w:val="18"/>
        </w:rPr>
        <w:t>конкурентного</w:t>
      </w:r>
      <w:r>
        <w:rPr>
          <w:rStyle w:val="WW8Num2z0"/>
          <w:rFonts w:ascii="Verdana" w:hAnsi="Verdana"/>
          <w:color w:val="000000"/>
          <w:sz w:val="18"/>
          <w:szCs w:val="18"/>
        </w:rPr>
        <w:t> </w:t>
      </w:r>
      <w:r>
        <w:rPr>
          <w:rFonts w:ascii="Verdana" w:hAnsi="Verdana"/>
          <w:color w:val="000000"/>
          <w:sz w:val="18"/>
          <w:szCs w:val="18"/>
        </w:rPr>
        <w:t>преимущества (наличием эффективного процесса, уникального ресурса, технологии).</w:t>
      </w:r>
    </w:p>
    <w:p w14:paraId="75215DD6"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 выявлении</w:t>
      </w:r>
      <w:r>
        <w:rPr>
          <w:rStyle w:val="WW8Num2z0"/>
          <w:rFonts w:ascii="Verdana" w:hAnsi="Verdana"/>
          <w:color w:val="000000"/>
          <w:sz w:val="18"/>
          <w:szCs w:val="18"/>
        </w:rPr>
        <w:t> </w:t>
      </w:r>
      <w:r>
        <w:rPr>
          <w:rStyle w:val="WW8Num3z0"/>
          <w:rFonts w:ascii="Verdana" w:hAnsi="Verdana"/>
          <w:color w:val="4682B4"/>
          <w:sz w:val="18"/>
          <w:szCs w:val="18"/>
        </w:rPr>
        <w:t>неэффективных</w:t>
      </w:r>
      <w:r>
        <w:rPr>
          <w:rFonts w:ascii="Verdana" w:hAnsi="Verdana"/>
          <w:color w:val="000000"/>
          <w:sz w:val="18"/>
          <w:szCs w:val="18"/>
        </w:rPr>
        <w:t>, не добавляющих ценности продукту операций либо при других неудовлетворительных показателях операций необходимо усовершенствовать бизнес-процессы компании. Если же необходимо радикальное</w:t>
      </w:r>
      <w:r>
        <w:rPr>
          <w:rStyle w:val="WW8Num2z0"/>
          <w:rFonts w:ascii="Verdana" w:hAnsi="Verdana"/>
          <w:color w:val="000000"/>
          <w:sz w:val="18"/>
          <w:szCs w:val="18"/>
        </w:rPr>
        <w:t> </w:t>
      </w:r>
      <w:r>
        <w:rPr>
          <w:rStyle w:val="WW8Num3z0"/>
          <w:rFonts w:ascii="Verdana" w:hAnsi="Verdana"/>
          <w:color w:val="4682B4"/>
          <w:sz w:val="18"/>
          <w:szCs w:val="18"/>
        </w:rPr>
        <w:t>перепроектирование</w:t>
      </w:r>
      <w:r>
        <w:rPr>
          <w:rStyle w:val="WW8Num2z0"/>
          <w:rFonts w:ascii="Verdana" w:hAnsi="Verdana"/>
          <w:color w:val="000000"/>
          <w:sz w:val="18"/>
          <w:szCs w:val="18"/>
        </w:rPr>
        <w:t> </w:t>
      </w:r>
      <w:r>
        <w:rPr>
          <w:rFonts w:ascii="Verdana" w:hAnsi="Verdana"/>
          <w:color w:val="000000"/>
          <w:sz w:val="18"/>
          <w:szCs w:val="18"/>
        </w:rPr>
        <w:t>деловых процессов для достижения резких, скачкообразных улучшений главных показателей деятельности компании, то единственно верным методом будет</w:t>
      </w:r>
      <w:r>
        <w:rPr>
          <w:rStyle w:val="WW8Num3z0"/>
          <w:rFonts w:ascii="Verdana" w:hAnsi="Verdana"/>
          <w:color w:val="4682B4"/>
          <w:sz w:val="18"/>
          <w:szCs w:val="18"/>
        </w:rPr>
        <w:t>реинжиниринг</w:t>
      </w:r>
      <w:r>
        <w:rPr>
          <w:rStyle w:val="WW8Num2z0"/>
          <w:rFonts w:ascii="Verdana" w:hAnsi="Verdana"/>
          <w:color w:val="000000"/>
          <w:sz w:val="18"/>
          <w:szCs w:val="18"/>
        </w:rPr>
        <w:t> </w:t>
      </w:r>
      <w:r>
        <w:rPr>
          <w:rFonts w:ascii="Verdana" w:hAnsi="Verdana"/>
          <w:color w:val="000000"/>
          <w:sz w:val="18"/>
          <w:szCs w:val="18"/>
        </w:rPr>
        <w:t>бизнес-процессов. В целом работа по</w:t>
      </w:r>
      <w:r>
        <w:rPr>
          <w:rStyle w:val="WW8Num2z0"/>
          <w:rFonts w:ascii="Verdana" w:hAnsi="Verdana"/>
          <w:color w:val="000000"/>
          <w:sz w:val="18"/>
          <w:szCs w:val="18"/>
        </w:rPr>
        <w:t> </w:t>
      </w:r>
      <w:r>
        <w:rPr>
          <w:rStyle w:val="WW8Num3z0"/>
          <w:rFonts w:ascii="Verdana" w:hAnsi="Verdana"/>
          <w:color w:val="4682B4"/>
          <w:sz w:val="18"/>
          <w:szCs w:val="18"/>
        </w:rPr>
        <w:t>реинжинирингу</w:t>
      </w:r>
      <w:r>
        <w:rPr>
          <w:rStyle w:val="WW8Num2z0"/>
          <w:rFonts w:ascii="Verdana" w:hAnsi="Verdana"/>
          <w:color w:val="000000"/>
          <w:sz w:val="18"/>
          <w:szCs w:val="18"/>
        </w:rPr>
        <w:t> </w:t>
      </w:r>
      <w:r>
        <w:rPr>
          <w:rFonts w:ascii="Verdana" w:hAnsi="Verdana"/>
          <w:color w:val="000000"/>
          <w:sz w:val="18"/>
          <w:szCs w:val="18"/>
        </w:rPr>
        <w:t>бизнеса состоит из двух основных этапов: «</w:t>
      </w:r>
      <w:r>
        <w:rPr>
          <w:rStyle w:val="WW8Num3z0"/>
          <w:rFonts w:ascii="Verdana" w:hAnsi="Verdana"/>
          <w:color w:val="4682B4"/>
          <w:sz w:val="18"/>
          <w:szCs w:val="18"/>
        </w:rPr>
        <w:t>обратного</w:t>
      </w:r>
      <w:r>
        <w:rPr>
          <w:rFonts w:ascii="Verdana" w:hAnsi="Verdana"/>
          <w:color w:val="000000"/>
          <w:sz w:val="18"/>
          <w:szCs w:val="18"/>
        </w:rPr>
        <w:t>» и «</w:t>
      </w:r>
      <w:r>
        <w:rPr>
          <w:rStyle w:val="WW8Num3z0"/>
          <w:rFonts w:ascii="Verdana" w:hAnsi="Verdana"/>
          <w:color w:val="4682B4"/>
          <w:sz w:val="18"/>
          <w:szCs w:val="18"/>
        </w:rPr>
        <w:t>прямого</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Style w:val="WW8Num2z0"/>
          <w:rFonts w:ascii="Verdana" w:hAnsi="Verdana"/>
          <w:color w:val="000000"/>
          <w:sz w:val="18"/>
          <w:szCs w:val="18"/>
        </w:rPr>
        <w:t> </w:t>
      </w:r>
      <w:r>
        <w:rPr>
          <w:rFonts w:ascii="Verdana" w:hAnsi="Verdana"/>
          <w:color w:val="000000"/>
          <w:sz w:val="18"/>
          <w:szCs w:val="18"/>
        </w:rPr>
        <w:t>компании. Реинжиниринг начинается с описания и оценки ситуации «</w:t>
      </w:r>
      <w:r>
        <w:rPr>
          <w:rStyle w:val="WW8Num3z0"/>
          <w:rFonts w:ascii="Verdana" w:hAnsi="Verdana"/>
          <w:color w:val="4682B4"/>
          <w:sz w:val="18"/>
          <w:szCs w:val="18"/>
        </w:rPr>
        <w:t>как есть</w:t>
      </w:r>
      <w:r>
        <w:rPr>
          <w:rFonts w:ascii="Verdana" w:hAnsi="Verdana"/>
          <w:color w:val="000000"/>
          <w:sz w:val="18"/>
          <w:szCs w:val="18"/>
        </w:rPr>
        <w:t>». Для того чтобы понять, как и зачем менять, необходимо разработать цели и стратегию изменений, т.е. создать модель системы «</w:t>
      </w:r>
      <w:r>
        <w:rPr>
          <w:rStyle w:val="WW8Num3z0"/>
          <w:rFonts w:ascii="Verdana" w:hAnsi="Verdana"/>
          <w:color w:val="4682B4"/>
          <w:sz w:val="18"/>
          <w:szCs w:val="18"/>
        </w:rPr>
        <w:t>как надо</w:t>
      </w:r>
      <w:r>
        <w:rPr>
          <w:rFonts w:ascii="Verdana" w:hAnsi="Verdana"/>
          <w:color w:val="000000"/>
          <w:sz w:val="18"/>
          <w:szCs w:val="18"/>
        </w:rPr>
        <w:t>». Для разработки модели «</w:t>
      </w:r>
      <w:r>
        <w:rPr>
          <w:rStyle w:val="WW8Num3z0"/>
          <w:rFonts w:ascii="Verdana" w:hAnsi="Verdana"/>
          <w:color w:val="4682B4"/>
          <w:sz w:val="18"/>
          <w:szCs w:val="18"/>
        </w:rPr>
        <w:t>как надо</w:t>
      </w:r>
      <w:r>
        <w:rPr>
          <w:rFonts w:ascii="Verdana" w:hAnsi="Verdana"/>
          <w:color w:val="000000"/>
          <w:sz w:val="18"/>
          <w:szCs w:val="18"/>
        </w:rPr>
        <w:t>» в</w:t>
      </w:r>
      <w:r>
        <w:rPr>
          <w:rStyle w:val="WW8Num3z0"/>
          <w:rFonts w:ascii="Verdana" w:hAnsi="Verdana"/>
          <w:color w:val="4682B4"/>
          <w:sz w:val="18"/>
          <w:szCs w:val="18"/>
        </w:rPr>
        <w:t>реинжиниринге</w:t>
      </w:r>
      <w:r>
        <w:rPr>
          <w:rStyle w:val="WW8Num2z0"/>
          <w:rFonts w:ascii="Verdana" w:hAnsi="Verdana"/>
          <w:color w:val="000000"/>
          <w:sz w:val="18"/>
          <w:szCs w:val="18"/>
        </w:rPr>
        <w:t> </w:t>
      </w:r>
      <w:r>
        <w:rPr>
          <w:rFonts w:ascii="Verdana" w:hAnsi="Verdana"/>
          <w:color w:val="000000"/>
          <w:sz w:val="18"/>
          <w:szCs w:val="18"/>
        </w:rPr>
        <w:t>применяется бенчмаркинг - это метод объективного систематического сопоставления собственной деятельности с работой лучших компаний (</w:t>
      </w:r>
      <w:r>
        <w:rPr>
          <w:rStyle w:val="WW8Num3z0"/>
          <w:rFonts w:ascii="Verdana" w:hAnsi="Verdana"/>
          <w:color w:val="4682B4"/>
          <w:sz w:val="18"/>
          <w:szCs w:val="18"/>
        </w:rPr>
        <w:t>подразделений</w:t>
      </w:r>
      <w:r>
        <w:rPr>
          <w:rStyle w:val="WW8Num2z0"/>
          <w:rFonts w:ascii="Verdana" w:hAnsi="Verdana"/>
          <w:color w:val="000000"/>
          <w:sz w:val="18"/>
          <w:szCs w:val="18"/>
        </w:rPr>
        <w:t> </w:t>
      </w:r>
      <w:r>
        <w:rPr>
          <w:rFonts w:ascii="Verdana" w:hAnsi="Verdana"/>
          <w:color w:val="000000"/>
          <w:sz w:val="18"/>
          <w:szCs w:val="18"/>
        </w:rPr>
        <w:t>своей компании, филиалами), уяснение причин эффективности</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партнеров, организация соответствующих действий для улучшения собственных показателей и их реализация. Выделяют четыре вида</w:t>
      </w:r>
      <w:r>
        <w:rPr>
          <w:rStyle w:val="WW8Num2z0"/>
          <w:rFonts w:ascii="Verdana" w:hAnsi="Verdana"/>
          <w:color w:val="000000"/>
          <w:sz w:val="18"/>
          <w:szCs w:val="18"/>
        </w:rPr>
        <w:t> </w:t>
      </w:r>
      <w:r>
        <w:rPr>
          <w:rStyle w:val="WW8Num3z0"/>
          <w:rFonts w:ascii="Verdana" w:hAnsi="Verdana"/>
          <w:color w:val="4682B4"/>
          <w:sz w:val="18"/>
          <w:szCs w:val="18"/>
        </w:rPr>
        <w:t>бенчмаркинга</w:t>
      </w:r>
      <w:r>
        <w:rPr>
          <w:rFonts w:ascii="Verdana" w:hAnsi="Verdana"/>
          <w:color w:val="000000"/>
          <w:sz w:val="18"/>
          <w:szCs w:val="18"/>
        </w:rPr>
        <w:t>: внутренний, конкурентный, функциональный и общий. Внутренний</w:t>
      </w:r>
      <w:r>
        <w:rPr>
          <w:rStyle w:val="WW8Num2z0"/>
          <w:rFonts w:ascii="Verdana" w:hAnsi="Verdana"/>
          <w:color w:val="000000"/>
          <w:sz w:val="18"/>
          <w:szCs w:val="18"/>
        </w:rPr>
        <w:t> </w:t>
      </w:r>
      <w:r>
        <w:rPr>
          <w:rStyle w:val="WW8Num3z0"/>
          <w:rFonts w:ascii="Verdana" w:hAnsi="Verdana"/>
          <w:color w:val="4682B4"/>
          <w:sz w:val="18"/>
          <w:szCs w:val="18"/>
        </w:rPr>
        <w:t>бенчмаркинг</w:t>
      </w:r>
      <w:r>
        <w:rPr>
          <w:rStyle w:val="WW8Num2z0"/>
          <w:rFonts w:ascii="Verdana" w:hAnsi="Verdana"/>
          <w:color w:val="000000"/>
          <w:sz w:val="18"/>
          <w:szCs w:val="18"/>
        </w:rPr>
        <w:t> </w:t>
      </w:r>
      <w:r>
        <w:rPr>
          <w:rFonts w:ascii="Verdana" w:hAnsi="Verdana"/>
          <w:color w:val="000000"/>
          <w:sz w:val="18"/>
          <w:szCs w:val="18"/>
        </w:rPr>
        <w:t>очень удобен в применении для объекта диссертационного исследования, так как в</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ВАМИН Татарстан</w:t>
      </w:r>
      <w:r>
        <w:rPr>
          <w:rFonts w:ascii="Verdana" w:hAnsi="Verdana"/>
          <w:color w:val="000000"/>
          <w:sz w:val="18"/>
          <w:szCs w:val="18"/>
        </w:rPr>
        <w:t>» выполняется множество похожих бизнес-процессов и операций, которые различаются по технико-экономическим характеристикам.</w:t>
      </w:r>
    </w:p>
    <w:p w14:paraId="1C19E151"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Переход на операционно-ориентированное управление на предприятиях позволяет применять</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Style w:val="WW8Num2z0"/>
          <w:rFonts w:ascii="Verdana" w:hAnsi="Verdana"/>
          <w:color w:val="000000"/>
          <w:sz w:val="18"/>
          <w:szCs w:val="18"/>
        </w:rPr>
        <w:t> </w:t>
      </w:r>
      <w:r>
        <w:rPr>
          <w:rFonts w:ascii="Verdana" w:hAnsi="Verdana"/>
          <w:color w:val="000000"/>
          <w:sz w:val="18"/>
          <w:szCs w:val="18"/>
        </w:rPr>
        <w:t>на основе операций - АВВ-метод, благодаря которому будет обеспечиваться гармоничность функционирования отдельных подразделений при реализации бизнес-проектов. Метод ABB позволяет осуществить</w:t>
      </w:r>
      <w:r>
        <w:rPr>
          <w:rStyle w:val="WW8Num2z0"/>
          <w:rFonts w:ascii="Verdana" w:hAnsi="Verdana"/>
          <w:color w:val="000000"/>
          <w:sz w:val="18"/>
          <w:szCs w:val="18"/>
        </w:rPr>
        <w:t> </w:t>
      </w:r>
      <w:r>
        <w:rPr>
          <w:rStyle w:val="WW8Num3z0"/>
          <w:rFonts w:ascii="Verdana" w:hAnsi="Verdana"/>
          <w:color w:val="4682B4"/>
          <w:sz w:val="18"/>
          <w:szCs w:val="18"/>
        </w:rPr>
        <w:t>стоимостное</w:t>
      </w:r>
      <w:r>
        <w:rPr>
          <w:rStyle w:val="WW8Num2z0"/>
          <w:rFonts w:ascii="Verdana" w:hAnsi="Verdana"/>
          <w:color w:val="000000"/>
          <w:sz w:val="18"/>
          <w:szCs w:val="18"/>
        </w:rPr>
        <w:t> </w:t>
      </w:r>
      <w:r>
        <w:rPr>
          <w:rFonts w:ascii="Verdana" w:hAnsi="Verdana"/>
          <w:color w:val="000000"/>
          <w:sz w:val="18"/>
          <w:szCs w:val="18"/>
        </w:rPr>
        <w:t>выражение ожидаемых операций и бизнес-процессов организации, отражающее прогноз их рабочей нагрузки для достижения согласованных</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целей и запланированных изменений с целью постоянного улучшения работы предприятия. ABB состоит из нескольких этапов:</w:t>
      </w:r>
    </w:p>
    <w:p w14:paraId="27E59C98"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Определение количества выпускаемой продукции и ее</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Fonts w:ascii="Verdana" w:hAnsi="Verdana"/>
          <w:color w:val="000000"/>
          <w:sz w:val="18"/>
          <w:szCs w:val="18"/>
        </w:rPr>
        <w:t>, то есть конечных объектов затрат.</w:t>
      </w:r>
    </w:p>
    <w:p w14:paraId="2EB54797" w14:textId="77777777" w:rsidR="00BE1C05" w:rsidRDefault="00BE1C05" w:rsidP="00BE1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Определение операций (действий), выполняемых для создания того или иного объекта затрат.</w:t>
      </w:r>
    </w:p>
    <w:p w14:paraId="7B88338F" w14:textId="77777777" w:rsidR="00BE1C05" w:rsidRDefault="00BE1C05" w:rsidP="00BE1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Расчет продолжительности (количества) операций. Для этого применяются драйверы.</w:t>
      </w:r>
    </w:p>
    <w:p w14:paraId="332EEEA2"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Расчет потребности в ресурсах, используемых для выполнения</w:t>
      </w:r>
      <w:r>
        <w:rPr>
          <w:rStyle w:val="WW8Num2z0"/>
          <w:rFonts w:ascii="Verdana" w:hAnsi="Verdana"/>
          <w:color w:val="000000"/>
          <w:sz w:val="18"/>
          <w:szCs w:val="18"/>
        </w:rPr>
        <w:t> </w:t>
      </w:r>
      <w:r>
        <w:rPr>
          <w:rStyle w:val="WW8Num3z0"/>
          <w:rFonts w:ascii="Verdana" w:hAnsi="Verdana"/>
          <w:color w:val="4682B4"/>
          <w:sz w:val="18"/>
          <w:szCs w:val="18"/>
        </w:rPr>
        <w:t>запланированных</w:t>
      </w:r>
      <w:r>
        <w:rPr>
          <w:rStyle w:val="WW8Num2z0"/>
          <w:rFonts w:ascii="Verdana" w:hAnsi="Verdana"/>
          <w:color w:val="000000"/>
          <w:sz w:val="18"/>
          <w:szCs w:val="18"/>
        </w:rPr>
        <w:t> </w:t>
      </w:r>
      <w:r>
        <w:rPr>
          <w:rFonts w:ascii="Verdana" w:hAnsi="Verdana"/>
          <w:color w:val="000000"/>
          <w:sz w:val="18"/>
          <w:szCs w:val="18"/>
        </w:rPr>
        <w:t>действий.</w:t>
      </w:r>
    </w:p>
    <w:p w14:paraId="2A859618" w14:textId="77777777" w:rsidR="00BE1C05" w:rsidRDefault="00BE1C05" w:rsidP="00BE1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Расчет затрат, необходимых для обеспечения работы нужного количества ресурсов.</w:t>
      </w:r>
    </w:p>
    <w:p w14:paraId="61DBD701" w14:textId="77777777" w:rsidR="00BE1C05" w:rsidRDefault="00BE1C05" w:rsidP="00BE1C05">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6. Группировка затрат по центрам ответственности (ЦО) или бизнес-процессам.</w:t>
      </w:r>
    </w:p>
    <w:p w14:paraId="49D43BB9"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Предложенный нами операционно-ориентированный подход к управлению компанией и применение АВС-информации в области сокращения затрат 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помогают как повысить как</w:t>
      </w:r>
      <w:r>
        <w:rPr>
          <w:rStyle w:val="WW8Num2z0"/>
          <w:rFonts w:ascii="Verdana" w:hAnsi="Verdana"/>
          <w:color w:val="000000"/>
          <w:sz w:val="18"/>
          <w:szCs w:val="18"/>
        </w:rPr>
        <w:t> </w:t>
      </w:r>
      <w:r>
        <w:rPr>
          <w:rStyle w:val="WW8Num3z0"/>
          <w:rFonts w:ascii="Verdana" w:hAnsi="Verdana"/>
          <w:color w:val="4682B4"/>
          <w:sz w:val="18"/>
          <w:szCs w:val="18"/>
        </w:rPr>
        <w:t>управляемость</w:t>
      </w:r>
      <w:r>
        <w:rPr>
          <w:rStyle w:val="WW8Num2z0"/>
          <w:rFonts w:ascii="Verdana" w:hAnsi="Verdana"/>
          <w:color w:val="000000"/>
          <w:sz w:val="18"/>
          <w:szCs w:val="18"/>
        </w:rPr>
        <w:t> </w:t>
      </w:r>
      <w:r>
        <w:rPr>
          <w:rFonts w:ascii="Verdana" w:hAnsi="Verdana"/>
          <w:color w:val="000000"/>
          <w:sz w:val="18"/>
          <w:szCs w:val="18"/>
        </w:rPr>
        <w:t>организации, так и снизить зависимость от человеческого фактора и создать условия для сокращения затрат.</w:t>
      </w:r>
    </w:p>
    <w:p w14:paraId="6E03F36F" w14:textId="77777777" w:rsidR="00BE1C05" w:rsidRDefault="00BE1C05" w:rsidP="00BE1C05">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выявления скрытых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снижения затрат мы предлагаем воспользоваться системой</w:t>
      </w:r>
      <w:r>
        <w:rPr>
          <w:rStyle w:val="WW8Num2z0"/>
          <w:rFonts w:ascii="Verdana" w:hAnsi="Verdana"/>
          <w:color w:val="000000"/>
          <w:sz w:val="18"/>
          <w:szCs w:val="18"/>
        </w:rPr>
        <w:t> </w:t>
      </w:r>
      <w:r>
        <w:rPr>
          <w:rStyle w:val="WW8Num3z0"/>
          <w:rFonts w:ascii="Verdana" w:hAnsi="Verdana"/>
          <w:color w:val="4682B4"/>
          <w:sz w:val="18"/>
          <w:szCs w:val="18"/>
        </w:rPr>
        <w:t>целевой</w:t>
      </w:r>
      <w:r>
        <w:rPr>
          <w:rStyle w:val="WW8Num2z0"/>
          <w:rFonts w:ascii="Verdana" w:hAnsi="Verdana"/>
          <w:color w:val="000000"/>
          <w:sz w:val="18"/>
          <w:szCs w:val="18"/>
        </w:rPr>
        <w:t> </w:t>
      </w:r>
      <w:r>
        <w:rPr>
          <w:rFonts w:ascii="Verdana" w:hAnsi="Verdana"/>
          <w:color w:val="000000"/>
          <w:sz w:val="18"/>
          <w:szCs w:val="18"/>
        </w:rPr>
        <w:t>себестоимости, по-другому - таргет-костингом и кайзен-костингом. Применительно к предприятиям молочной промышленности концепция целевой себестоимости полезна для вновь открывшихся предприятий либо для</w:t>
      </w:r>
      <w:r>
        <w:rPr>
          <w:rStyle w:val="WW8Num2z0"/>
          <w:rFonts w:ascii="Verdana" w:hAnsi="Verdana"/>
          <w:color w:val="000000"/>
          <w:sz w:val="18"/>
          <w:szCs w:val="18"/>
        </w:rPr>
        <w:t> </w:t>
      </w:r>
      <w:r>
        <w:rPr>
          <w:rStyle w:val="WW8Num3z0"/>
          <w:rFonts w:ascii="Verdana" w:hAnsi="Verdana"/>
          <w:color w:val="4682B4"/>
          <w:sz w:val="18"/>
          <w:szCs w:val="18"/>
        </w:rPr>
        <w:t>комбинатов</w:t>
      </w:r>
      <w:r>
        <w:rPr>
          <w:rFonts w:ascii="Verdana" w:hAnsi="Verdana"/>
          <w:color w:val="000000"/>
          <w:sz w:val="18"/>
          <w:szCs w:val="18"/>
        </w:rPr>
        <w:t>, осваивающих новый вид или несколько видов продукции. Система целевой себестоимости - это система организованного и целенаправленного снижения затрат производимой или</w:t>
      </w:r>
      <w:r>
        <w:rPr>
          <w:rStyle w:val="WW8Num2z0"/>
          <w:rFonts w:ascii="Verdana" w:hAnsi="Verdana"/>
          <w:color w:val="000000"/>
          <w:sz w:val="18"/>
          <w:szCs w:val="18"/>
        </w:rPr>
        <w:t> </w:t>
      </w:r>
      <w:r>
        <w:rPr>
          <w:rStyle w:val="WW8Num3z0"/>
          <w:rFonts w:ascii="Verdana" w:hAnsi="Verdana"/>
          <w:color w:val="4682B4"/>
          <w:sz w:val="18"/>
          <w:szCs w:val="18"/>
        </w:rPr>
        <w:t>планируемой</w:t>
      </w:r>
      <w:r>
        <w:rPr>
          <w:rStyle w:val="WW8Num2z0"/>
          <w:rFonts w:ascii="Verdana" w:hAnsi="Verdana"/>
          <w:color w:val="000000"/>
          <w:sz w:val="18"/>
          <w:szCs w:val="18"/>
        </w:rPr>
        <w:t> </w:t>
      </w:r>
      <w:r>
        <w:rPr>
          <w:rFonts w:ascii="Verdana" w:hAnsi="Verdana"/>
          <w:color w:val="000000"/>
          <w:sz w:val="18"/>
          <w:szCs w:val="18"/>
        </w:rPr>
        <w:t xml:space="preserve">продукции, ориентированная на фактические запросы потребителей и рыночную ситуацию. Достижение целевой себестоимости предполагает </w:t>
      </w:r>
      <w:r>
        <w:rPr>
          <w:rFonts w:ascii="Verdana" w:hAnsi="Verdana"/>
          <w:color w:val="000000"/>
          <w:sz w:val="18"/>
          <w:szCs w:val="18"/>
        </w:rPr>
        <w:lastRenderedPageBreak/>
        <w:t>применение концепций</w:t>
      </w:r>
      <w:r>
        <w:rPr>
          <w:rStyle w:val="WW8Num2z0"/>
          <w:rFonts w:ascii="Verdana" w:hAnsi="Verdana"/>
          <w:color w:val="000000"/>
          <w:sz w:val="18"/>
          <w:szCs w:val="18"/>
        </w:rPr>
        <w:t> </w:t>
      </w:r>
      <w:r>
        <w:rPr>
          <w:rStyle w:val="WW8Num3z0"/>
          <w:rFonts w:ascii="Verdana" w:hAnsi="Verdana"/>
          <w:color w:val="4682B4"/>
          <w:sz w:val="18"/>
          <w:szCs w:val="18"/>
        </w:rPr>
        <w:t>таргет</w:t>
      </w:r>
      <w:r>
        <w:rPr>
          <w:rFonts w:ascii="Verdana" w:hAnsi="Verdana"/>
          <w:color w:val="000000"/>
          <w:sz w:val="18"/>
          <w:szCs w:val="18"/>
        </w:rPr>
        <w:t>- и кайзен-костинга, как вместе, так и по отдельности. В работе мы показали возможность применения этих инструментов управления</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на примере нового продукта</w:t>
      </w:r>
      <w:r>
        <w:rPr>
          <w:rStyle w:val="WW8Num2z0"/>
          <w:rFonts w:ascii="Verdana" w:hAnsi="Verdana"/>
          <w:color w:val="000000"/>
          <w:sz w:val="18"/>
          <w:szCs w:val="18"/>
        </w:rPr>
        <w:t> </w:t>
      </w:r>
      <w:r>
        <w:rPr>
          <w:rStyle w:val="WW8Num3z0"/>
          <w:rFonts w:ascii="Verdana" w:hAnsi="Verdana"/>
          <w:color w:val="4682B4"/>
          <w:sz w:val="18"/>
          <w:szCs w:val="18"/>
        </w:rPr>
        <w:t>филиала</w:t>
      </w:r>
      <w:r>
        <w:rPr>
          <w:rStyle w:val="WW8Num2z0"/>
          <w:rFonts w:ascii="Verdana" w:hAnsi="Verdana"/>
          <w:color w:val="000000"/>
          <w:sz w:val="18"/>
          <w:szCs w:val="18"/>
        </w:rPr>
        <w:t> </w:t>
      </w:r>
      <w:r>
        <w:rPr>
          <w:rFonts w:ascii="Verdana" w:hAnsi="Verdana"/>
          <w:color w:val="000000"/>
          <w:sz w:val="18"/>
          <w:szCs w:val="18"/>
        </w:rPr>
        <w:t>ОАО «ВАМИН Татарстан «Арский молочный</w:t>
      </w:r>
      <w:r>
        <w:rPr>
          <w:rStyle w:val="WW8Num2z0"/>
          <w:rFonts w:ascii="Verdana" w:hAnsi="Verdana"/>
          <w:color w:val="000000"/>
          <w:sz w:val="18"/>
          <w:szCs w:val="18"/>
        </w:rPr>
        <w:t> </w:t>
      </w:r>
      <w:r>
        <w:rPr>
          <w:rStyle w:val="WW8Num3z0"/>
          <w:rFonts w:ascii="Verdana" w:hAnsi="Verdana"/>
          <w:color w:val="4682B4"/>
          <w:sz w:val="18"/>
          <w:szCs w:val="18"/>
        </w:rPr>
        <w:t>комбинат</w:t>
      </w:r>
      <w:r>
        <w:rPr>
          <w:rFonts w:ascii="Verdana" w:hAnsi="Verdana"/>
          <w:color w:val="000000"/>
          <w:sz w:val="18"/>
          <w:szCs w:val="18"/>
        </w:rPr>
        <w:t>» - напитка «Биоритм-энергия». Совместное применение двух вышеназванных концепций позволило нам сократить</w:t>
      </w:r>
      <w:r>
        <w:rPr>
          <w:rStyle w:val="WW8Num2z0"/>
          <w:rFonts w:ascii="Verdana" w:hAnsi="Verdana"/>
          <w:color w:val="000000"/>
          <w:sz w:val="18"/>
          <w:szCs w:val="18"/>
        </w:rPr>
        <w:t> </w:t>
      </w:r>
      <w:r>
        <w:rPr>
          <w:rStyle w:val="WW8Num3z0"/>
          <w:rFonts w:ascii="Verdana" w:hAnsi="Verdana"/>
          <w:color w:val="4682B4"/>
          <w:sz w:val="18"/>
          <w:szCs w:val="18"/>
        </w:rPr>
        <w:t>фактическую</w:t>
      </w:r>
      <w:r>
        <w:rPr>
          <w:rStyle w:val="WW8Num2z0"/>
          <w:rFonts w:ascii="Verdana" w:hAnsi="Verdana"/>
          <w:color w:val="000000"/>
          <w:sz w:val="18"/>
          <w:szCs w:val="18"/>
        </w:rPr>
        <w:t> </w:t>
      </w:r>
      <w:r>
        <w:rPr>
          <w:rFonts w:ascii="Verdana" w:hAnsi="Verdana"/>
          <w:color w:val="000000"/>
          <w:sz w:val="18"/>
          <w:szCs w:val="18"/>
        </w:rPr>
        <w:t>себестоимость до уровня целевой.</w:t>
      </w:r>
    </w:p>
    <w:p w14:paraId="289ED140" w14:textId="77777777" w:rsidR="00BE1C05" w:rsidRDefault="00BE1C05" w:rsidP="00BE1C05">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Нигматуллина, Нурия Нурсиловна, 2010 год</w:t>
      </w:r>
    </w:p>
    <w:p w14:paraId="6FCE5BB0"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Налоговый Кодекс Российской Федерации. — М.: Мысль, 2008. - Часть 2. — 256 с.</w:t>
      </w:r>
    </w:p>
    <w:p w14:paraId="5AA06E2A"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w:t>
      </w:r>
      <w:r>
        <w:rPr>
          <w:rStyle w:val="WW8Num3z0"/>
          <w:rFonts w:ascii="Verdana" w:hAnsi="Verdana"/>
          <w:color w:val="4682B4"/>
          <w:sz w:val="18"/>
          <w:szCs w:val="18"/>
        </w:rPr>
        <w:t>Бухгалтерская отчетность организации</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(утв. Приказом Минфина РФ от 06.07.1999 № 43н с изменениями от 18.09.2006 г. №115н). Электронный ресурс. - режим доступа: http ://uchet-pbu.ru/pbu/pbu4.html</w:t>
      </w:r>
    </w:p>
    <w:p w14:paraId="57AF2B94"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Положение по бухгалтерскому учету «</w:t>
      </w:r>
      <w:r>
        <w:rPr>
          <w:rStyle w:val="WW8Num3z0"/>
          <w:rFonts w:ascii="Verdana" w:hAnsi="Verdana"/>
          <w:color w:val="4682B4"/>
          <w:sz w:val="18"/>
          <w:szCs w:val="18"/>
        </w:rPr>
        <w:t>Расходы организации</w:t>
      </w:r>
      <w:r>
        <w:rPr>
          <w:rFonts w:ascii="Verdana" w:hAnsi="Verdana"/>
          <w:color w:val="000000"/>
          <w:sz w:val="18"/>
          <w:szCs w:val="18"/>
        </w:rPr>
        <w:t>» ПБУ 10/99 (утв. Приказом</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06.05.1999 № ЗЗн с измен, от 27.11.2006 №156н). Электронный ресурс. - режим доступа: http://uchet-pbu.ru/pbu/pbul 0.html</w:t>
      </w:r>
    </w:p>
    <w:p w14:paraId="7627C34D"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Аверчев</w:t>
      </w:r>
      <w:r>
        <w:rPr>
          <w:rStyle w:val="WW8Num2z0"/>
          <w:rFonts w:ascii="Verdana" w:hAnsi="Verdana"/>
          <w:color w:val="000000"/>
          <w:sz w:val="18"/>
          <w:szCs w:val="18"/>
        </w:rPr>
        <w:t> </w:t>
      </w:r>
      <w:r>
        <w:rPr>
          <w:rFonts w:ascii="Verdana" w:hAnsi="Verdana"/>
          <w:color w:val="000000"/>
          <w:sz w:val="18"/>
          <w:szCs w:val="18"/>
        </w:rPr>
        <w:t>И.Б Управленческий учет и</w:t>
      </w:r>
      <w:r>
        <w:rPr>
          <w:rStyle w:val="WW8Num2z0"/>
          <w:rFonts w:ascii="Verdana" w:hAnsi="Verdana"/>
          <w:color w:val="000000"/>
          <w:sz w:val="18"/>
          <w:szCs w:val="18"/>
        </w:rPr>
        <w:t> </w:t>
      </w:r>
      <w:r>
        <w:rPr>
          <w:rStyle w:val="WW8Num3z0"/>
          <w:rFonts w:ascii="Verdana" w:hAnsi="Verdana"/>
          <w:color w:val="4682B4"/>
          <w:sz w:val="18"/>
          <w:szCs w:val="18"/>
        </w:rPr>
        <w:t>отчетность</w:t>
      </w:r>
      <w:r>
        <w:rPr>
          <w:rFonts w:ascii="Verdana" w:hAnsi="Verdana"/>
          <w:color w:val="000000"/>
          <w:sz w:val="18"/>
          <w:szCs w:val="18"/>
        </w:rPr>
        <w:t>. Постановка и внедрение. — М.: Вершина, 2006. 512 с.</w:t>
      </w:r>
    </w:p>
    <w:p w14:paraId="6E7C4872"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w:t>
      </w:r>
      <w:r>
        <w:rPr>
          <w:rStyle w:val="WW8Num2z0"/>
          <w:rFonts w:ascii="Verdana" w:hAnsi="Verdana"/>
          <w:color w:val="000000"/>
          <w:sz w:val="18"/>
          <w:szCs w:val="18"/>
        </w:rPr>
        <w:t> </w:t>
      </w:r>
      <w:r>
        <w:rPr>
          <w:rStyle w:val="WW8Num3z0"/>
          <w:rFonts w:ascii="Verdana" w:hAnsi="Verdana"/>
          <w:color w:val="4682B4"/>
          <w:sz w:val="18"/>
          <w:szCs w:val="18"/>
        </w:rPr>
        <w:t>Аникин</w:t>
      </w:r>
      <w:r>
        <w:rPr>
          <w:rStyle w:val="WW8Num2z0"/>
          <w:rFonts w:ascii="Verdana" w:hAnsi="Verdana"/>
          <w:color w:val="000000"/>
          <w:sz w:val="18"/>
          <w:szCs w:val="18"/>
        </w:rPr>
        <w:t> </w:t>
      </w:r>
      <w:r>
        <w:rPr>
          <w:rFonts w:ascii="Verdana" w:hAnsi="Verdana"/>
          <w:color w:val="000000"/>
          <w:sz w:val="18"/>
          <w:szCs w:val="18"/>
        </w:rPr>
        <w:t>Б.А., Рудая И.Л. Аутсорсинг и</w:t>
      </w:r>
      <w:r>
        <w:rPr>
          <w:rStyle w:val="WW8Num2z0"/>
          <w:rFonts w:ascii="Verdana" w:hAnsi="Verdana"/>
          <w:color w:val="000000"/>
          <w:sz w:val="18"/>
          <w:szCs w:val="18"/>
        </w:rPr>
        <w:t> </w:t>
      </w:r>
      <w:r>
        <w:rPr>
          <w:rStyle w:val="WW8Num3z0"/>
          <w:rFonts w:ascii="Verdana" w:hAnsi="Verdana"/>
          <w:color w:val="4682B4"/>
          <w:sz w:val="18"/>
          <w:szCs w:val="18"/>
        </w:rPr>
        <w:t>аутстаффинг</w:t>
      </w:r>
      <w:r>
        <w:rPr>
          <w:rFonts w:ascii="Verdana" w:hAnsi="Verdana"/>
          <w:color w:val="000000"/>
          <w:sz w:val="18"/>
          <w:szCs w:val="18"/>
        </w:rPr>
        <w:t>: высокие технологии менеджмента: учебное пособие. М.: Инфро-М, 2006. - 288 е.: ил.</w:t>
      </w:r>
    </w:p>
    <w:p w14:paraId="30F437C6"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Апчерч</w:t>
      </w:r>
      <w:r>
        <w:rPr>
          <w:rStyle w:val="WW8Num2z0"/>
          <w:rFonts w:ascii="Verdana" w:hAnsi="Verdana"/>
          <w:color w:val="000000"/>
          <w:sz w:val="18"/>
          <w:szCs w:val="18"/>
        </w:rPr>
        <w:t> </w:t>
      </w:r>
      <w:r>
        <w:rPr>
          <w:rFonts w:ascii="Verdana" w:hAnsi="Verdana"/>
          <w:color w:val="000000"/>
          <w:sz w:val="18"/>
          <w:szCs w:val="18"/>
        </w:rPr>
        <w:t>А. Управленческий учет: приципы и практика: пер. с англ. / Под ред. Я.В.</w:t>
      </w:r>
      <w:r>
        <w:rPr>
          <w:rStyle w:val="WW8Num2z0"/>
          <w:rFonts w:ascii="Verdana" w:hAnsi="Verdana"/>
          <w:color w:val="000000"/>
          <w:sz w:val="18"/>
          <w:szCs w:val="18"/>
        </w:rPr>
        <w:t> </w:t>
      </w:r>
      <w:r>
        <w:rPr>
          <w:rStyle w:val="WW8Num3z0"/>
          <w:rFonts w:ascii="Verdana" w:hAnsi="Verdana"/>
          <w:color w:val="4682B4"/>
          <w:sz w:val="18"/>
          <w:szCs w:val="18"/>
        </w:rPr>
        <w:t>Соколова</w:t>
      </w:r>
      <w:r>
        <w:rPr>
          <w:rFonts w:ascii="Verdana" w:hAnsi="Verdana"/>
          <w:color w:val="000000"/>
          <w:sz w:val="18"/>
          <w:szCs w:val="18"/>
        </w:rPr>
        <w:t>, И.А. Смирновой. М.: Финансы и статистика,2002. - 951 с.</w:t>
      </w:r>
    </w:p>
    <w:p w14:paraId="240C723C"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Атрилл П.,</w:t>
      </w:r>
      <w:r>
        <w:rPr>
          <w:rStyle w:val="WW8Num2z0"/>
          <w:rFonts w:ascii="Verdana" w:hAnsi="Verdana"/>
          <w:color w:val="000000"/>
          <w:sz w:val="18"/>
          <w:szCs w:val="18"/>
        </w:rPr>
        <w:t> </w:t>
      </w:r>
      <w:r>
        <w:rPr>
          <w:rStyle w:val="WW8Num3z0"/>
          <w:rFonts w:ascii="Verdana" w:hAnsi="Verdana"/>
          <w:color w:val="4682B4"/>
          <w:sz w:val="18"/>
          <w:szCs w:val="18"/>
        </w:rPr>
        <w:t>МакЛейни</w:t>
      </w:r>
      <w:r>
        <w:rPr>
          <w:rStyle w:val="WW8Num2z0"/>
          <w:rFonts w:ascii="Verdana" w:hAnsi="Verdana"/>
          <w:color w:val="000000"/>
          <w:sz w:val="18"/>
          <w:szCs w:val="18"/>
        </w:rPr>
        <w:t> </w:t>
      </w:r>
      <w:r>
        <w:rPr>
          <w:rFonts w:ascii="Verdana" w:hAnsi="Verdana"/>
          <w:color w:val="000000"/>
          <w:sz w:val="18"/>
          <w:szCs w:val="18"/>
        </w:rPr>
        <w:t>Э. Управленческий учет для</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менеджеров. М.: Изд-во «Баланс-Клуб», 2003. - 324 с.</w:t>
      </w:r>
    </w:p>
    <w:p w14:paraId="0C873055"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Багаев</w:t>
      </w:r>
      <w:r>
        <w:rPr>
          <w:rStyle w:val="WW8Num2z0"/>
          <w:rFonts w:ascii="Verdana" w:hAnsi="Verdana"/>
          <w:color w:val="000000"/>
          <w:sz w:val="18"/>
          <w:szCs w:val="18"/>
        </w:rPr>
        <w:t> </w:t>
      </w:r>
      <w:r>
        <w:rPr>
          <w:rFonts w:ascii="Verdana" w:hAnsi="Verdana"/>
          <w:color w:val="000000"/>
          <w:sz w:val="18"/>
          <w:szCs w:val="18"/>
        </w:rPr>
        <w:t>И.В. Функциональный метод учета затрат</w:t>
      </w:r>
      <w:r>
        <w:rPr>
          <w:rStyle w:val="WW8Num2z0"/>
          <w:rFonts w:ascii="Verdana" w:hAnsi="Verdana"/>
          <w:color w:val="000000"/>
          <w:sz w:val="18"/>
          <w:szCs w:val="18"/>
        </w:rPr>
        <w:t> </w:t>
      </w:r>
      <w:r>
        <w:rPr>
          <w:rStyle w:val="WW8Num3z0"/>
          <w:rFonts w:ascii="Verdana" w:hAnsi="Verdana"/>
          <w:color w:val="4682B4"/>
          <w:sz w:val="18"/>
          <w:szCs w:val="18"/>
        </w:rPr>
        <w:t>торговой</w:t>
      </w:r>
      <w:r>
        <w:rPr>
          <w:rStyle w:val="WW8Num2z0"/>
          <w:rFonts w:ascii="Verdana" w:hAnsi="Verdana"/>
          <w:color w:val="000000"/>
          <w:sz w:val="18"/>
          <w:szCs w:val="18"/>
        </w:rPr>
        <w:t> </w:t>
      </w:r>
      <w:r>
        <w:rPr>
          <w:rFonts w:ascii="Verdana" w:hAnsi="Verdana"/>
          <w:color w:val="000000"/>
          <w:sz w:val="18"/>
          <w:szCs w:val="18"/>
        </w:rPr>
        <w:t>организации: дис. . канд.</w:t>
      </w:r>
      <w:r>
        <w:rPr>
          <w:rStyle w:val="WW8Num2z0"/>
          <w:rFonts w:ascii="Verdana" w:hAnsi="Verdana"/>
          <w:color w:val="000000"/>
          <w:sz w:val="18"/>
          <w:szCs w:val="18"/>
        </w:rPr>
        <w:t> </w:t>
      </w:r>
      <w:r>
        <w:rPr>
          <w:rStyle w:val="WW8Num3z0"/>
          <w:rFonts w:ascii="Verdana" w:hAnsi="Verdana"/>
          <w:color w:val="4682B4"/>
          <w:sz w:val="18"/>
          <w:szCs w:val="18"/>
        </w:rPr>
        <w:t>экон</w:t>
      </w:r>
      <w:r>
        <w:rPr>
          <w:rFonts w:ascii="Verdana" w:hAnsi="Verdana"/>
          <w:color w:val="000000"/>
          <w:sz w:val="18"/>
          <w:szCs w:val="18"/>
        </w:rPr>
        <w:t>. наук /КГФЭИ. Казань,2008. - 182 с.</w:t>
      </w:r>
    </w:p>
    <w:p w14:paraId="3955D9C3"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Бехтерева</w:t>
      </w:r>
      <w:r>
        <w:rPr>
          <w:rStyle w:val="WW8Num2z0"/>
          <w:rFonts w:ascii="Verdana" w:hAnsi="Verdana"/>
          <w:color w:val="000000"/>
          <w:sz w:val="18"/>
          <w:szCs w:val="18"/>
        </w:rPr>
        <w:t> </w:t>
      </w:r>
      <w:r>
        <w:rPr>
          <w:rFonts w:ascii="Verdana" w:hAnsi="Verdana"/>
          <w:color w:val="000000"/>
          <w:sz w:val="18"/>
          <w:szCs w:val="18"/>
        </w:rPr>
        <w:t>Е.В. Себестоимость: рациональный и эффективный учет расходов. Практическое пособие. М.: Омега-Л, 2007. - 152 с.</w:t>
      </w:r>
    </w:p>
    <w:p w14:paraId="2D8FE01D"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П.Богатин Ю.В.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Информационное обеспечение рациональных</w:t>
      </w:r>
      <w:r>
        <w:rPr>
          <w:rStyle w:val="WW8Num2z0"/>
          <w:rFonts w:ascii="Verdana" w:hAnsi="Verdana"/>
          <w:color w:val="000000"/>
          <w:sz w:val="18"/>
          <w:szCs w:val="18"/>
        </w:rPr>
        <w:t> </w:t>
      </w:r>
      <w:r>
        <w:rPr>
          <w:rStyle w:val="WW8Num3z0"/>
          <w:rFonts w:ascii="Verdana" w:hAnsi="Verdana"/>
          <w:color w:val="4682B4"/>
          <w:sz w:val="18"/>
          <w:szCs w:val="18"/>
        </w:rPr>
        <w:t>плановых</w:t>
      </w:r>
      <w:r>
        <w:rPr>
          <w:rStyle w:val="WW8Num2z0"/>
          <w:rFonts w:ascii="Verdana" w:hAnsi="Verdana"/>
          <w:color w:val="000000"/>
          <w:sz w:val="18"/>
          <w:szCs w:val="18"/>
        </w:rPr>
        <w:t> </w:t>
      </w:r>
      <w:r>
        <w:rPr>
          <w:rFonts w:ascii="Verdana" w:hAnsi="Verdana"/>
          <w:color w:val="000000"/>
          <w:sz w:val="18"/>
          <w:szCs w:val="18"/>
        </w:rPr>
        <w:t>решений фирмы. М.: Финансы и статистика, 2007. — 512 с.</w:t>
      </w:r>
    </w:p>
    <w:p w14:paraId="03957CF3"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Style w:val="WW8Num2z0"/>
          <w:rFonts w:ascii="Verdana" w:hAnsi="Verdana"/>
          <w:color w:val="000000"/>
          <w:sz w:val="18"/>
          <w:szCs w:val="18"/>
        </w:rPr>
        <w:t> </w:t>
      </w:r>
      <w:r>
        <w:rPr>
          <w:rFonts w:ascii="Verdana" w:hAnsi="Verdana"/>
          <w:color w:val="000000"/>
          <w:sz w:val="18"/>
          <w:szCs w:val="18"/>
        </w:rPr>
        <w:t>С.А. Управленческий анализ: учеб. пособие.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- 384 е.: ил.</w:t>
      </w:r>
    </w:p>
    <w:p w14:paraId="18E72389"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Васильева</w:t>
      </w:r>
      <w:r>
        <w:rPr>
          <w:rStyle w:val="WW8Num2z0"/>
          <w:rFonts w:ascii="Verdana" w:hAnsi="Verdana"/>
          <w:color w:val="000000"/>
          <w:sz w:val="18"/>
          <w:szCs w:val="18"/>
        </w:rPr>
        <w:t> </w:t>
      </w:r>
      <w:r>
        <w:rPr>
          <w:rFonts w:ascii="Verdana" w:hAnsi="Verdana"/>
          <w:color w:val="000000"/>
          <w:sz w:val="18"/>
          <w:szCs w:val="18"/>
        </w:rPr>
        <w:t>Л.С., Ряховский Д.И., Петровская М.В.</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управленческий учет: практическое руководство. — М.: Эксмо,2007. 320 с.</w:t>
      </w:r>
    </w:p>
    <w:p w14:paraId="764B0D84"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Бухгалтерский управленческий учет: учебник для ВУЗов. 6-е изд. - М.: ОМЕГ А-Л, 2008. - 576 с.</w:t>
      </w:r>
    </w:p>
    <w:p w14:paraId="38527D7C"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Управленческий анализ. М.: ОМЕГ А-Л, 2004. - 432 с.</w:t>
      </w:r>
    </w:p>
    <w:p w14:paraId="4FA4D3B0"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w:t>
      </w:r>
      <w:r>
        <w:rPr>
          <w:rStyle w:val="WW8Num2z0"/>
          <w:rFonts w:ascii="Verdana" w:hAnsi="Verdana"/>
          <w:color w:val="000000"/>
          <w:sz w:val="18"/>
          <w:szCs w:val="18"/>
        </w:rPr>
        <w:t> </w:t>
      </w:r>
      <w:r>
        <w:rPr>
          <w:rStyle w:val="WW8Num3z0"/>
          <w:rFonts w:ascii="Verdana" w:hAnsi="Verdana"/>
          <w:color w:val="4682B4"/>
          <w:sz w:val="18"/>
          <w:szCs w:val="18"/>
        </w:rPr>
        <w:t>Волкова</w:t>
      </w:r>
      <w:r>
        <w:rPr>
          <w:rStyle w:val="WW8Num2z0"/>
          <w:rFonts w:ascii="Verdana" w:hAnsi="Verdana"/>
          <w:color w:val="000000"/>
          <w:sz w:val="18"/>
          <w:szCs w:val="18"/>
        </w:rPr>
        <w:t> </w:t>
      </w:r>
      <w:r>
        <w:rPr>
          <w:rFonts w:ascii="Verdana" w:hAnsi="Verdana"/>
          <w:color w:val="000000"/>
          <w:sz w:val="18"/>
          <w:szCs w:val="18"/>
        </w:rPr>
        <w:t>О.Н. Управленческий учет: учебник. М.: Велби, 2008. - 472 с.</w:t>
      </w:r>
    </w:p>
    <w:p w14:paraId="0159F862"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Улина Г.В. Управленческий учет на предприятии: учебное пособие. М.: ТК Велби, Изд-во «</w:t>
      </w:r>
      <w:r>
        <w:rPr>
          <w:rStyle w:val="WW8Num3z0"/>
          <w:rFonts w:ascii="Verdana" w:hAnsi="Verdana"/>
          <w:color w:val="4682B4"/>
          <w:sz w:val="18"/>
          <w:szCs w:val="18"/>
        </w:rPr>
        <w:t>Проспект</w:t>
      </w:r>
      <w:r>
        <w:rPr>
          <w:rFonts w:ascii="Verdana" w:hAnsi="Verdana"/>
          <w:color w:val="000000"/>
          <w:sz w:val="18"/>
          <w:szCs w:val="18"/>
        </w:rPr>
        <w:t>», 2006. - 248 с.</w:t>
      </w:r>
    </w:p>
    <w:p w14:paraId="739A7B39"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Управленческий учет издержек производства и</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продукции в отраслях экономики: учебное пособие. М.: Изд-во «</w:t>
      </w:r>
      <w:r>
        <w:rPr>
          <w:rStyle w:val="WW8Num3z0"/>
          <w:rFonts w:ascii="Verdana" w:hAnsi="Verdana"/>
          <w:color w:val="4682B4"/>
          <w:sz w:val="18"/>
          <w:szCs w:val="18"/>
        </w:rPr>
        <w:t>Бухгалтерский учет</w:t>
      </w:r>
      <w:r>
        <w:rPr>
          <w:rFonts w:ascii="Verdana" w:hAnsi="Verdana"/>
          <w:color w:val="000000"/>
          <w:sz w:val="18"/>
          <w:szCs w:val="18"/>
        </w:rPr>
        <w:t>», 2004. - 376 с.</w:t>
      </w:r>
    </w:p>
    <w:p w14:paraId="08763FAF"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w:t>
      </w:r>
      <w:r>
        <w:rPr>
          <w:rStyle w:val="WW8Num2z0"/>
          <w:rFonts w:ascii="Verdana" w:hAnsi="Verdana"/>
          <w:color w:val="000000"/>
          <w:sz w:val="18"/>
          <w:szCs w:val="18"/>
        </w:rPr>
        <w:t> </w:t>
      </w:r>
      <w:r>
        <w:rPr>
          <w:rStyle w:val="WW8Num3z0"/>
          <w:rFonts w:ascii="Verdana" w:hAnsi="Verdana"/>
          <w:color w:val="4682B4"/>
          <w:sz w:val="18"/>
          <w:szCs w:val="18"/>
        </w:rPr>
        <w:t>Врублевский</w:t>
      </w:r>
      <w:r>
        <w:rPr>
          <w:rStyle w:val="WW8Num2z0"/>
          <w:rFonts w:ascii="Verdana" w:hAnsi="Verdana"/>
          <w:color w:val="000000"/>
          <w:sz w:val="18"/>
          <w:szCs w:val="18"/>
        </w:rPr>
        <w:t> </w:t>
      </w:r>
      <w:r>
        <w:rPr>
          <w:rFonts w:ascii="Verdana" w:hAnsi="Verdana"/>
          <w:color w:val="000000"/>
          <w:sz w:val="18"/>
          <w:szCs w:val="18"/>
        </w:rPr>
        <w:t>Н.Д. Бухгалтерский управленческий учет: учебник. М.: Бухгалтерский учет, 2005. - 400 с.</w:t>
      </w:r>
    </w:p>
    <w:p w14:paraId="3B75D2E6"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w:t>
      </w:r>
      <w:r>
        <w:rPr>
          <w:rStyle w:val="WW8Num2z0"/>
          <w:rFonts w:ascii="Verdana" w:hAnsi="Verdana"/>
          <w:color w:val="000000"/>
          <w:sz w:val="18"/>
          <w:szCs w:val="18"/>
        </w:rPr>
        <w:t> </w:t>
      </w:r>
      <w:r>
        <w:rPr>
          <w:rStyle w:val="WW8Num3z0"/>
          <w:rFonts w:ascii="Verdana" w:hAnsi="Verdana"/>
          <w:color w:val="4682B4"/>
          <w:sz w:val="18"/>
          <w:szCs w:val="18"/>
        </w:rPr>
        <w:t>Гварлиани</w:t>
      </w:r>
      <w:r>
        <w:rPr>
          <w:rStyle w:val="WW8Num2z0"/>
          <w:rFonts w:ascii="Verdana" w:hAnsi="Verdana"/>
          <w:color w:val="000000"/>
          <w:sz w:val="18"/>
          <w:szCs w:val="18"/>
        </w:rPr>
        <w:t> </w:t>
      </w:r>
      <w:r>
        <w:rPr>
          <w:rFonts w:ascii="Verdana" w:hAnsi="Verdana"/>
          <w:color w:val="000000"/>
          <w:sz w:val="18"/>
          <w:szCs w:val="18"/>
        </w:rPr>
        <w:t>Т.Е., Мостовая Е.В., Черемшанов С.В. Управленческий учет по видам деятельности. — М.: Финансы и статистика, 2007. — 304 с.</w:t>
      </w:r>
    </w:p>
    <w:p w14:paraId="32288F7B"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w:t>
      </w:r>
      <w:r>
        <w:rPr>
          <w:rStyle w:val="WW8Num2z0"/>
          <w:rFonts w:ascii="Verdana" w:hAnsi="Verdana"/>
          <w:color w:val="000000"/>
          <w:sz w:val="18"/>
          <w:szCs w:val="18"/>
        </w:rPr>
        <w:t> </w:t>
      </w:r>
      <w:r>
        <w:rPr>
          <w:rStyle w:val="WW8Num3z0"/>
          <w:rFonts w:ascii="Verdana" w:hAnsi="Verdana"/>
          <w:color w:val="4682B4"/>
          <w:sz w:val="18"/>
          <w:szCs w:val="18"/>
        </w:rPr>
        <w:t>Горелик</w:t>
      </w:r>
      <w:r>
        <w:rPr>
          <w:rStyle w:val="WW8Num2z0"/>
          <w:rFonts w:ascii="Verdana" w:hAnsi="Verdana"/>
          <w:color w:val="000000"/>
          <w:sz w:val="18"/>
          <w:szCs w:val="18"/>
        </w:rPr>
        <w:t> </w:t>
      </w:r>
      <w:r>
        <w:rPr>
          <w:rFonts w:ascii="Verdana" w:hAnsi="Verdana"/>
          <w:color w:val="000000"/>
          <w:sz w:val="18"/>
          <w:szCs w:val="18"/>
        </w:rPr>
        <w:t>В.М., Парамонова Л.А., Низамиева Э.Ш. Управленческий учет и анализ. Учебное пособие.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2007. - 256 с.</w:t>
      </w:r>
    </w:p>
    <w:p w14:paraId="591537ED"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Добровольский Е., Карабанов Б., Боровиков П.</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шаг за шагом. СПб.: Питер, 2006. - 448 е.: ил</w:t>
      </w:r>
    </w:p>
    <w:p w14:paraId="1E0F5B90"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w:t>
      </w:r>
      <w:r>
        <w:rPr>
          <w:rStyle w:val="WW8Num2z0"/>
          <w:rFonts w:ascii="Verdana" w:hAnsi="Verdana"/>
          <w:color w:val="000000"/>
          <w:sz w:val="18"/>
          <w:szCs w:val="18"/>
        </w:rPr>
        <w:t> </w:t>
      </w:r>
      <w:r>
        <w:rPr>
          <w:rStyle w:val="WW8Num3z0"/>
          <w:rFonts w:ascii="Verdana" w:hAnsi="Verdana"/>
          <w:color w:val="4682B4"/>
          <w:sz w:val="18"/>
          <w:szCs w:val="18"/>
        </w:rPr>
        <w:t>Друри</w:t>
      </w:r>
      <w:r>
        <w:rPr>
          <w:rStyle w:val="WW8Num2z0"/>
          <w:rFonts w:ascii="Verdana" w:hAnsi="Verdana"/>
          <w:color w:val="000000"/>
          <w:sz w:val="18"/>
          <w:szCs w:val="18"/>
        </w:rPr>
        <w:t> </w:t>
      </w:r>
      <w:r>
        <w:rPr>
          <w:rFonts w:ascii="Verdana" w:hAnsi="Verdana"/>
          <w:color w:val="000000"/>
          <w:sz w:val="18"/>
          <w:szCs w:val="18"/>
        </w:rPr>
        <w:t>К. Введение в управленческий и производственный учет: учебное пособие для ВУЗов / пер. с англ. под ред. Н.Д.</w:t>
      </w:r>
      <w:r>
        <w:rPr>
          <w:rStyle w:val="WW8Num2z0"/>
          <w:rFonts w:ascii="Verdana" w:hAnsi="Verdana"/>
          <w:color w:val="000000"/>
          <w:sz w:val="18"/>
          <w:szCs w:val="18"/>
        </w:rPr>
        <w:t> </w:t>
      </w:r>
      <w:r>
        <w:rPr>
          <w:rStyle w:val="WW8Num3z0"/>
          <w:rFonts w:ascii="Verdana" w:hAnsi="Verdana"/>
          <w:color w:val="4682B4"/>
          <w:sz w:val="18"/>
          <w:szCs w:val="18"/>
        </w:rPr>
        <w:t>Эриашвили</w:t>
      </w:r>
      <w:r>
        <w:rPr>
          <w:rFonts w:ascii="Verdana" w:hAnsi="Verdana"/>
          <w:color w:val="000000"/>
          <w:sz w:val="18"/>
          <w:szCs w:val="18"/>
        </w:rPr>
        <w:t>. 3-е изд., перераб. и доп.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1998. - 783 с.</w:t>
      </w:r>
    </w:p>
    <w:p w14:paraId="4E385C55"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Друри К. Управленческий учет для бизнес-решений: учебник / пер. с англ. -М.: ЮНИТИ-ДАНА, 2003. 655 с.</w:t>
      </w:r>
    </w:p>
    <w:p w14:paraId="633B0B7C"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24.</w:t>
      </w:r>
      <w:r>
        <w:rPr>
          <w:rStyle w:val="WW8Num2z0"/>
          <w:rFonts w:ascii="Verdana" w:hAnsi="Verdana"/>
          <w:color w:val="000000"/>
          <w:sz w:val="18"/>
          <w:szCs w:val="18"/>
        </w:rPr>
        <w:t> </w:t>
      </w:r>
      <w:r>
        <w:rPr>
          <w:rStyle w:val="WW8Num3z0"/>
          <w:rFonts w:ascii="Verdana" w:hAnsi="Verdana"/>
          <w:color w:val="4682B4"/>
          <w:sz w:val="18"/>
          <w:szCs w:val="18"/>
        </w:rPr>
        <w:t>Дугельный</w:t>
      </w:r>
      <w:r>
        <w:rPr>
          <w:rStyle w:val="WW8Num2z0"/>
          <w:rFonts w:ascii="Verdana" w:hAnsi="Verdana"/>
          <w:color w:val="000000"/>
          <w:sz w:val="18"/>
          <w:szCs w:val="18"/>
        </w:rPr>
        <w:t> </w:t>
      </w:r>
      <w:r>
        <w:rPr>
          <w:rFonts w:ascii="Verdana" w:hAnsi="Verdana"/>
          <w:color w:val="000000"/>
          <w:sz w:val="18"/>
          <w:szCs w:val="18"/>
        </w:rPr>
        <w:t>А.П., Комаров В.Ф. Бюджетное управление предприятием: учебно-практическое пособие. 3-е изд. - М.: Дело, 2007. - 432 с.</w:t>
      </w:r>
    </w:p>
    <w:p w14:paraId="6B346F62"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w:t>
      </w:r>
      <w:r>
        <w:rPr>
          <w:rStyle w:val="WW8Num2z0"/>
          <w:rFonts w:ascii="Verdana" w:hAnsi="Verdana"/>
          <w:color w:val="000000"/>
          <w:sz w:val="18"/>
          <w:szCs w:val="18"/>
        </w:rPr>
        <w:t> </w:t>
      </w:r>
      <w:r>
        <w:rPr>
          <w:rStyle w:val="WW8Num3z0"/>
          <w:rFonts w:ascii="Verdana" w:hAnsi="Verdana"/>
          <w:color w:val="4682B4"/>
          <w:sz w:val="18"/>
          <w:szCs w:val="18"/>
        </w:rPr>
        <w:t>Елиферов</w:t>
      </w:r>
      <w:r>
        <w:rPr>
          <w:rStyle w:val="WW8Num2z0"/>
          <w:rFonts w:ascii="Verdana" w:hAnsi="Verdana"/>
          <w:color w:val="000000"/>
          <w:sz w:val="18"/>
          <w:szCs w:val="18"/>
        </w:rPr>
        <w:t> </w:t>
      </w:r>
      <w:r>
        <w:rPr>
          <w:rFonts w:ascii="Verdana" w:hAnsi="Verdana"/>
          <w:color w:val="000000"/>
          <w:sz w:val="18"/>
          <w:szCs w:val="18"/>
        </w:rPr>
        <w:t>В.Г., Репин В.В. Процессный подход к управлению: моделирование бизнес-процессов. Изд. 3-е и 4-е. - М.: Стандарты и Качество, 2006. - 408 с.</w:t>
      </w:r>
    </w:p>
    <w:p w14:paraId="55A1EC8D"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Ермакова</w:t>
      </w:r>
      <w:r>
        <w:rPr>
          <w:rStyle w:val="WW8Num2z0"/>
          <w:rFonts w:ascii="Verdana" w:hAnsi="Verdana"/>
          <w:color w:val="000000"/>
          <w:sz w:val="18"/>
          <w:szCs w:val="18"/>
        </w:rPr>
        <w:t> </w:t>
      </w:r>
      <w:r>
        <w:rPr>
          <w:rFonts w:ascii="Verdana" w:hAnsi="Verdana"/>
          <w:color w:val="000000"/>
          <w:sz w:val="18"/>
          <w:szCs w:val="18"/>
        </w:rPr>
        <w:t>H.A. Бюджетирование в системе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 М.: Экономисте, 2004. 187 с.</w:t>
      </w:r>
    </w:p>
    <w:p w14:paraId="3FFCB111"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Ермакова, H.A. Контрольно-информационные системы управленческого учета. М.:</w:t>
      </w:r>
      <w:r>
        <w:rPr>
          <w:rStyle w:val="WW8Num2z0"/>
          <w:rFonts w:ascii="Verdana" w:hAnsi="Verdana"/>
          <w:color w:val="000000"/>
          <w:sz w:val="18"/>
          <w:szCs w:val="18"/>
        </w:rPr>
        <w:t> </w:t>
      </w:r>
      <w:r>
        <w:rPr>
          <w:rStyle w:val="WW8Num3z0"/>
          <w:rFonts w:ascii="Verdana" w:hAnsi="Verdana"/>
          <w:color w:val="4682B4"/>
          <w:sz w:val="18"/>
          <w:szCs w:val="18"/>
        </w:rPr>
        <w:t>Экономистъ</w:t>
      </w:r>
      <w:r>
        <w:rPr>
          <w:rFonts w:ascii="Verdana" w:hAnsi="Verdana"/>
          <w:color w:val="000000"/>
          <w:sz w:val="18"/>
          <w:szCs w:val="18"/>
        </w:rPr>
        <w:t>, 2005. - 296 с.</w:t>
      </w:r>
    </w:p>
    <w:p w14:paraId="5C21BCD4"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w:t>
      </w:r>
      <w:r>
        <w:rPr>
          <w:rStyle w:val="WW8Num2z0"/>
          <w:rFonts w:ascii="Verdana" w:hAnsi="Verdana"/>
          <w:color w:val="000000"/>
          <w:sz w:val="18"/>
          <w:szCs w:val="18"/>
        </w:rPr>
        <w:t> </w:t>
      </w:r>
      <w:r>
        <w:rPr>
          <w:rStyle w:val="WW8Num3z0"/>
          <w:rFonts w:ascii="Verdana" w:hAnsi="Verdana"/>
          <w:color w:val="4682B4"/>
          <w:sz w:val="18"/>
          <w:szCs w:val="18"/>
        </w:rPr>
        <w:t>Жарылгасова</w:t>
      </w:r>
      <w:r>
        <w:rPr>
          <w:rStyle w:val="WW8Num2z0"/>
          <w:rFonts w:ascii="Verdana" w:hAnsi="Verdana"/>
          <w:color w:val="000000"/>
          <w:sz w:val="18"/>
          <w:szCs w:val="18"/>
        </w:rPr>
        <w:t> </w:t>
      </w:r>
      <w:r>
        <w:rPr>
          <w:rFonts w:ascii="Verdana" w:hAnsi="Verdana"/>
          <w:color w:val="000000"/>
          <w:sz w:val="18"/>
          <w:szCs w:val="18"/>
        </w:rPr>
        <w:t>Б.Т., Суглобов А.Е.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учебник.- 2-изд., перераб и доп. М.: КНОРУС, 2008. - 304 с.</w:t>
      </w:r>
    </w:p>
    <w:p w14:paraId="15560130"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Ивашкевич</w:t>
      </w:r>
      <w:r>
        <w:rPr>
          <w:rStyle w:val="WW8Num2z0"/>
          <w:rFonts w:ascii="Verdana" w:hAnsi="Verdana"/>
          <w:color w:val="000000"/>
          <w:sz w:val="18"/>
          <w:szCs w:val="18"/>
        </w:rPr>
        <w:t> </w:t>
      </w:r>
      <w:r>
        <w:rPr>
          <w:rFonts w:ascii="Verdana" w:hAnsi="Verdana"/>
          <w:color w:val="000000"/>
          <w:sz w:val="18"/>
          <w:szCs w:val="18"/>
        </w:rPr>
        <w:t>В.Б. Бухгалтерский управленческий учет: учебник для ВУЗов. -М.: Экономистъ, 2003. 618 с.</w:t>
      </w:r>
    </w:p>
    <w:p w14:paraId="1F783EB2"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w:t>
      </w:r>
      <w:r>
        <w:rPr>
          <w:rStyle w:val="WW8Num2z0"/>
          <w:rFonts w:ascii="Verdana" w:hAnsi="Verdana"/>
          <w:color w:val="000000"/>
          <w:sz w:val="18"/>
          <w:szCs w:val="18"/>
        </w:rPr>
        <w:t> </w:t>
      </w:r>
      <w:r>
        <w:rPr>
          <w:rStyle w:val="WW8Num3z0"/>
          <w:rFonts w:ascii="Verdana" w:hAnsi="Verdana"/>
          <w:color w:val="4682B4"/>
          <w:sz w:val="18"/>
          <w:szCs w:val="18"/>
        </w:rPr>
        <w:t>Ивлев</w:t>
      </w:r>
      <w:r>
        <w:rPr>
          <w:rStyle w:val="WW8Num2z0"/>
          <w:rFonts w:ascii="Verdana" w:hAnsi="Verdana"/>
          <w:color w:val="000000"/>
          <w:sz w:val="18"/>
          <w:szCs w:val="18"/>
        </w:rPr>
        <w:t> </w:t>
      </w:r>
      <w:r>
        <w:rPr>
          <w:rFonts w:ascii="Verdana" w:hAnsi="Verdana"/>
          <w:color w:val="000000"/>
          <w:sz w:val="18"/>
          <w:szCs w:val="18"/>
        </w:rPr>
        <w:t>В.А., Попова Т.В. АВС/АВМ/АВВ-методы и системы.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«1С- Паблишинг», 2004. 192 с.</w:t>
      </w:r>
    </w:p>
    <w:p w14:paraId="6309E53D"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Ивлев</w:t>
      </w:r>
      <w:r>
        <w:rPr>
          <w:rStyle w:val="WW8Num2z0"/>
          <w:rFonts w:ascii="Verdana" w:hAnsi="Verdana"/>
          <w:color w:val="000000"/>
          <w:sz w:val="18"/>
          <w:szCs w:val="18"/>
        </w:rPr>
        <w:t> </w:t>
      </w:r>
      <w:r>
        <w:rPr>
          <w:rFonts w:ascii="Verdana" w:hAnsi="Verdana"/>
          <w:color w:val="000000"/>
          <w:sz w:val="18"/>
          <w:szCs w:val="18"/>
        </w:rPr>
        <w:t>В.А., Попова T.B. ABIS. Информационные системы на основе действий. М.: ООО «1С - Паблишинг», 2005. - 248 с.</w:t>
      </w:r>
    </w:p>
    <w:p w14:paraId="0DAC464E"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w:t>
      </w:r>
      <w:r>
        <w:rPr>
          <w:rStyle w:val="WW8Num2z0"/>
          <w:rFonts w:ascii="Verdana" w:hAnsi="Verdana"/>
          <w:color w:val="000000"/>
          <w:sz w:val="18"/>
          <w:szCs w:val="18"/>
        </w:rPr>
        <w:t> </w:t>
      </w:r>
      <w:r>
        <w:rPr>
          <w:rStyle w:val="WW8Num3z0"/>
          <w:rFonts w:ascii="Verdana" w:hAnsi="Verdana"/>
          <w:color w:val="4682B4"/>
          <w:sz w:val="18"/>
          <w:szCs w:val="18"/>
        </w:rPr>
        <w:t>Каплан</w:t>
      </w:r>
      <w:r>
        <w:rPr>
          <w:rStyle w:val="WW8Num2z0"/>
          <w:rFonts w:ascii="Verdana" w:hAnsi="Verdana"/>
          <w:color w:val="000000"/>
          <w:sz w:val="18"/>
          <w:szCs w:val="18"/>
        </w:rPr>
        <w:t> </w:t>
      </w:r>
      <w:r>
        <w:rPr>
          <w:rFonts w:ascii="Verdana" w:hAnsi="Verdana"/>
          <w:color w:val="000000"/>
          <w:sz w:val="18"/>
          <w:szCs w:val="18"/>
        </w:rPr>
        <w:t>P.C., Аткинсон Э.А., Банкер Р.Д. Управленческий учет, 3-е издание / пер. с англ. М.: Издательский дом «</w:t>
      </w:r>
      <w:r>
        <w:rPr>
          <w:rStyle w:val="WW8Num3z0"/>
          <w:rFonts w:ascii="Verdana" w:hAnsi="Verdana"/>
          <w:color w:val="4682B4"/>
          <w:sz w:val="18"/>
          <w:szCs w:val="18"/>
        </w:rPr>
        <w:t>Вильяме</w:t>
      </w:r>
      <w:r>
        <w:rPr>
          <w:rFonts w:ascii="Verdana" w:hAnsi="Verdana"/>
          <w:color w:val="000000"/>
          <w:sz w:val="18"/>
          <w:szCs w:val="18"/>
        </w:rPr>
        <w:t>», 2007. - 878 с.:ил.</w:t>
      </w:r>
    </w:p>
    <w:p w14:paraId="2511DC74"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Каверина</w:t>
      </w:r>
      <w:r>
        <w:rPr>
          <w:rStyle w:val="WW8Num2z0"/>
          <w:rFonts w:ascii="Verdana" w:hAnsi="Verdana"/>
          <w:color w:val="000000"/>
          <w:sz w:val="18"/>
          <w:szCs w:val="18"/>
        </w:rPr>
        <w:t> </w:t>
      </w:r>
      <w:r>
        <w:rPr>
          <w:rFonts w:ascii="Verdana" w:hAnsi="Verdana"/>
          <w:color w:val="000000"/>
          <w:sz w:val="18"/>
          <w:szCs w:val="18"/>
        </w:rPr>
        <w:t>О.Д. Управленческий учет: системы, методы, процедуры. М.: Финансы и статистика, 2003. - 352 с.</w:t>
      </w:r>
    </w:p>
    <w:p w14:paraId="394317DF"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Карпова</w:t>
      </w:r>
      <w:r>
        <w:rPr>
          <w:rStyle w:val="WW8Num2z0"/>
          <w:rFonts w:ascii="Verdana" w:hAnsi="Verdana"/>
          <w:color w:val="000000"/>
          <w:sz w:val="18"/>
          <w:szCs w:val="18"/>
        </w:rPr>
        <w:t> </w:t>
      </w:r>
      <w:r>
        <w:rPr>
          <w:rFonts w:ascii="Verdana" w:hAnsi="Verdana"/>
          <w:color w:val="000000"/>
          <w:sz w:val="18"/>
          <w:szCs w:val="18"/>
        </w:rPr>
        <w:t>Т.П. Управленческий учет: учебник для ВУЗов.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2003.-350 с.</w:t>
      </w:r>
    </w:p>
    <w:p w14:paraId="5DF795A9"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Управленческий учет: учебник. 4-е изд., изм. и доп. -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К0», 2005. - 460 с.</w:t>
      </w:r>
    </w:p>
    <w:p w14:paraId="7E355174"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Керимов</w:t>
      </w:r>
      <w:r>
        <w:rPr>
          <w:rStyle w:val="WW8Num2z0"/>
          <w:rFonts w:ascii="Verdana" w:hAnsi="Verdana"/>
          <w:color w:val="000000"/>
          <w:sz w:val="18"/>
          <w:szCs w:val="18"/>
        </w:rPr>
        <w:t> </w:t>
      </w:r>
      <w:r>
        <w:rPr>
          <w:rFonts w:ascii="Verdana" w:hAnsi="Verdana"/>
          <w:color w:val="000000"/>
          <w:sz w:val="18"/>
          <w:szCs w:val="18"/>
        </w:rPr>
        <w:t>В.Э. Учет затрат, калькулирование и бюджетирование в отдельных отраслях производственной сферы: учебник. 6-е изд. - М.: «Дашков и К0», 2009.-484 с.</w:t>
      </w:r>
    </w:p>
    <w:p w14:paraId="5E82BFE8"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Кит У.</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 пер. с англ.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2002. - 448 с.</w:t>
      </w:r>
    </w:p>
    <w:p w14:paraId="59090F5B"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Комиссарова</w:t>
      </w:r>
      <w:r>
        <w:rPr>
          <w:rStyle w:val="WW8Num2z0"/>
          <w:rFonts w:ascii="Verdana" w:hAnsi="Verdana"/>
          <w:color w:val="000000"/>
          <w:sz w:val="18"/>
          <w:szCs w:val="18"/>
        </w:rPr>
        <w:t> </w:t>
      </w:r>
      <w:r>
        <w:rPr>
          <w:rFonts w:ascii="Verdana" w:hAnsi="Verdana"/>
          <w:color w:val="000000"/>
          <w:sz w:val="18"/>
          <w:szCs w:val="18"/>
        </w:rPr>
        <w:t>И.П. Трансформация учета расходов организации: методология и практика. — М.: Изд-во «</w:t>
      </w:r>
      <w:r>
        <w:rPr>
          <w:rStyle w:val="WW8Num3z0"/>
          <w:rFonts w:ascii="Verdana" w:hAnsi="Verdana"/>
          <w:color w:val="4682B4"/>
          <w:sz w:val="18"/>
          <w:szCs w:val="18"/>
        </w:rPr>
        <w:t>Бухгалтерский учет</w:t>
      </w:r>
      <w:r>
        <w:rPr>
          <w:rFonts w:ascii="Verdana" w:hAnsi="Verdana"/>
          <w:color w:val="000000"/>
          <w:sz w:val="18"/>
          <w:szCs w:val="18"/>
        </w:rPr>
        <w:t>», 2002. —224 с.</w:t>
      </w:r>
    </w:p>
    <w:p w14:paraId="4B9EFB5C"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w:t>
      </w:r>
      <w:r>
        <w:rPr>
          <w:rStyle w:val="WW8Num2z0"/>
          <w:rFonts w:ascii="Verdana" w:hAnsi="Verdana"/>
          <w:color w:val="000000"/>
          <w:sz w:val="18"/>
          <w:szCs w:val="18"/>
        </w:rPr>
        <w:t> </w:t>
      </w:r>
      <w:r>
        <w:rPr>
          <w:rStyle w:val="WW8Num3z0"/>
          <w:rFonts w:ascii="Verdana" w:hAnsi="Verdana"/>
          <w:color w:val="4682B4"/>
          <w:sz w:val="18"/>
          <w:szCs w:val="18"/>
        </w:rPr>
        <w:t>Кондраков</w:t>
      </w:r>
      <w:r>
        <w:rPr>
          <w:rFonts w:ascii="Verdana" w:hAnsi="Verdana"/>
          <w:color w:val="000000"/>
          <w:sz w:val="18"/>
          <w:szCs w:val="18"/>
        </w:rPr>
        <w:t>, Н.П., Иванова М.А. Бухгалтерский управленческий учет: учебное пособие. М.: ИНФРА-М, 2003. - 368 с.</w:t>
      </w:r>
    </w:p>
    <w:p w14:paraId="2D1DE871"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w:t>
      </w:r>
      <w:r>
        <w:rPr>
          <w:rStyle w:val="WW8Num2z0"/>
          <w:rFonts w:ascii="Verdana" w:hAnsi="Verdana"/>
          <w:color w:val="000000"/>
          <w:sz w:val="18"/>
          <w:szCs w:val="18"/>
        </w:rPr>
        <w:t> </w:t>
      </w:r>
      <w:r>
        <w:rPr>
          <w:rStyle w:val="WW8Num3z0"/>
          <w:rFonts w:ascii="Verdana" w:hAnsi="Verdana"/>
          <w:color w:val="4682B4"/>
          <w:sz w:val="18"/>
          <w:szCs w:val="18"/>
        </w:rPr>
        <w:t>Красова</w:t>
      </w:r>
      <w:r>
        <w:rPr>
          <w:rStyle w:val="WW8Num2z0"/>
          <w:rFonts w:ascii="Verdana" w:hAnsi="Verdana"/>
          <w:color w:val="000000"/>
          <w:sz w:val="18"/>
          <w:szCs w:val="18"/>
        </w:rPr>
        <w:t> </w:t>
      </w:r>
      <w:r>
        <w:rPr>
          <w:rFonts w:ascii="Verdana" w:hAnsi="Verdana"/>
          <w:color w:val="000000"/>
          <w:sz w:val="18"/>
          <w:szCs w:val="18"/>
        </w:rPr>
        <w:t>О.С. Бюджетирование и контроль затрат на предприятии: практическое пособие. 4-е изд., стер. -М.: Омега-JI, 2009. — 169 с.</w:t>
      </w:r>
    </w:p>
    <w:p w14:paraId="6F6AFFBB"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Куранова</w:t>
      </w:r>
      <w:r>
        <w:rPr>
          <w:rStyle w:val="WW8Num2z0"/>
          <w:rFonts w:ascii="Verdana" w:hAnsi="Verdana"/>
          <w:color w:val="000000"/>
          <w:sz w:val="18"/>
          <w:szCs w:val="18"/>
        </w:rPr>
        <w:t> </w:t>
      </w:r>
      <w:r>
        <w:rPr>
          <w:rFonts w:ascii="Verdana" w:hAnsi="Verdana"/>
          <w:color w:val="000000"/>
          <w:sz w:val="18"/>
          <w:szCs w:val="18"/>
        </w:rPr>
        <w:t>A.B. Управление затратами. М.: Приор, 2007. - 112 с.</w:t>
      </w:r>
    </w:p>
    <w:p w14:paraId="76E18A1D"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Е.А. Теория бухгалтерского учета: учебное пособие. М.: Экономистъ, 2006. - 555 с.</w:t>
      </w:r>
    </w:p>
    <w:p w14:paraId="457C6B01"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Style w:val="WW8Num2z0"/>
          <w:rFonts w:ascii="Verdana" w:hAnsi="Verdana"/>
          <w:color w:val="000000"/>
          <w:sz w:val="18"/>
          <w:szCs w:val="18"/>
        </w:rPr>
        <w:t> </w:t>
      </w:r>
      <w:r>
        <w:rPr>
          <w:rFonts w:ascii="Verdana" w:hAnsi="Verdana"/>
          <w:color w:val="000000"/>
          <w:sz w:val="18"/>
          <w:szCs w:val="18"/>
        </w:rPr>
        <w:t>И.Е. Генезис управленческого учета на отечественных предприятиях. М.: Экономистъ, 2006. - 200 с.</w:t>
      </w:r>
    </w:p>
    <w:p w14:paraId="5121D191"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Мишин, Ю.А. Управленческий учет: управление затратами и результатами производственной деятельности: монография. М.: Издательство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2002.-176 с.</w:t>
      </w:r>
    </w:p>
    <w:p w14:paraId="1971771A"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Молчанов С. Бухгалтерский и управленческий учет. 2 полных курса. М.: Эксмо, 2008. - 736 с.</w:t>
      </w:r>
    </w:p>
    <w:p w14:paraId="30F2E89A"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С.А. Управленческий учет: учеб. пособие. М.: Институт профессиональных</w:t>
      </w:r>
      <w:r>
        <w:rPr>
          <w:rStyle w:val="WW8Num2z0"/>
          <w:rFonts w:ascii="Verdana" w:hAnsi="Verdana"/>
          <w:color w:val="000000"/>
          <w:sz w:val="18"/>
          <w:szCs w:val="18"/>
        </w:rPr>
        <w:t> </w:t>
      </w:r>
      <w:r>
        <w:rPr>
          <w:rStyle w:val="WW8Num3z0"/>
          <w:rFonts w:ascii="Verdana" w:hAnsi="Verdana"/>
          <w:color w:val="4682B4"/>
          <w:sz w:val="18"/>
          <w:szCs w:val="18"/>
        </w:rPr>
        <w:t>бухгалтеров</w:t>
      </w:r>
      <w:r>
        <w:rPr>
          <w:rStyle w:val="WW8Num2z0"/>
          <w:rFonts w:ascii="Verdana" w:hAnsi="Verdana"/>
          <w:color w:val="000000"/>
          <w:sz w:val="18"/>
          <w:szCs w:val="18"/>
        </w:rPr>
        <w:t> </w:t>
      </w:r>
      <w:r>
        <w:rPr>
          <w:rFonts w:ascii="Verdana" w:hAnsi="Verdana"/>
          <w:color w:val="000000"/>
          <w:sz w:val="18"/>
          <w:szCs w:val="18"/>
        </w:rPr>
        <w:t>России: Информационное агентство «ИПБР -БИНФА», 2005.-176 с.</w:t>
      </w:r>
    </w:p>
    <w:p w14:paraId="71D232B6"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Толковый англо-русский словарь основных терминов управленческого и финансового учета. 3-е изд., испр. и доп. - М.: ЛКИ, 2008. - 120 с.</w:t>
      </w:r>
    </w:p>
    <w:p w14:paraId="27F056FF"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Алексеева О.В. Стратегический управленческий учет., Научно-практическое издание. М.: УРСС, 2003. - 304 с.</w:t>
      </w:r>
    </w:p>
    <w:p w14:paraId="4A46373F"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Николаева</w:t>
      </w:r>
      <w:r>
        <w:rPr>
          <w:rStyle w:val="WW8Num2z0"/>
          <w:rFonts w:ascii="Verdana" w:hAnsi="Verdana"/>
          <w:color w:val="000000"/>
          <w:sz w:val="18"/>
          <w:szCs w:val="18"/>
        </w:rPr>
        <w:t> </w:t>
      </w:r>
      <w:r>
        <w:rPr>
          <w:rFonts w:ascii="Verdana" w:hAnsi="Verdana"/>
          <w:color w:val="000000"/>
          <w:sz w:val="18"/>
          <w:szCs w:val="18"/>
        </w:rPr>
        <w:t>O.E., Шишкова Т.В. Управленческий учет: учеб. пособие, 6-е изд. М.: УРСС, 2006. - 320 с.</w:t>
      </w:r>
    </w:p>
    <w:p w14:paraId="02C25816"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Овсийчук</w:t>
      </w:r>
      <w:r>
        <w:rPr>
          <w:rStyle w:val="WW8Num2z0"/>
          <w:rFonts w:ascii="Verdana" w:hAnsi="Verdana"/>
          <w:color w:val="000000"/>
          <w:sz w:val="18"/>
          <w:szCs w:val="18"/>
        </w:rPr>
        <w:t> </w:t>
      </w:r>
      <w:r>
        <w:rPr>
          <w:rFonts w:ascii="Verdana" w:hAnsi="Verdana"/>
          <w:color w:val="000000"/>
          <w:sz w:val="18"/>
          <w:szCs w:val="18"/>
        </w:rPr>
        <w:t>М.Ф., Хамидуллина Г.Р., Ахметова A.A. Учет затрат: проблемы</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и налогового учета. М.: Издательство «</w:t>
      </w:r>
      <w:r>
        <w:rPr>
          <w:rStyle w:val="WW8Num3z0"/>
          <w:rFonts w:ascii="Verdana" w:hAnsi="Verdana"/>
          <w:color w:val="4682B4"/>
          <w:sz w:val="18"/>
          <w:szCs w:val="18"/>
        </w:rPr>
        <w:t>Экзамен</w:t>
      </w:r>
      <w:r>
        <w:rPr>
          <w:rFonts w:ascii="Verdana" w:hAnsi="Verdana"/>
          <w:color w:val="000000"/>
          <w:sz w:val="18"/>
          <w:szCs w:val="18"/>
        </w:rPr>
        <w:t>», 2004. - 144 с.</w:t>
      </w:r>
    </w:p>
    <w:p w14:paraId="74BA028E"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51.</w:t>
      </w:r>
      <w:r>
        <w:rPr>
          <w:rStyle w:val="WW8Num2z0"/>
          <w:rFonts w:ascii="Verdana" w:hAnsi="Verdana"/>
          <w:color w:val="000000"/>
          <w:sz w:val="18"/>
          <w:szCs w:val="18"/>
        </w:rPr>
        <w:t> </w:t>
      </w:r>
      <w:r>
        <w:rPr>
          <w:rStyle w:val="WW8Num3z0"/>
          <w:rFonts w:ascii="Verdana" w:hAnsi="Verdana"/>
          <w:color w:val="4682B4"/>
          <w:sz w:val="18"/>
          <w:szCs w:val="18"/>
        </w:rPr>
        <w:t>Осипенкова</w:t>
      </w:r>
      <w:r>
        <w:rPr>
          <w:rStyle w:val="WW8Num2z0"/>
          <w:rFonts w:ascii="Verdana" w:hAnsi="Verdana"/>
          <w:color w:val="000000"/>
          <w:sz w:val="18"/>
          <w:szCs w:val="18"/>
        </w:rPr>
        <w:t> </w:t>
      </w:r>
      <w:r>
        <w:rPr>
          <w:rFonts w:ascii="Verdana" w:hAnsi="Verdana"/>
          <w:color w:val="000000"/>
          <w:sz w:val="18"/>
          <w:szCs w:val="18"/>
        </w:rPr>
        <w:t>О.П. Управленческий учет. М.: Изд-во «</w:t>
      </w:r>
      <w:r>
        <w:rPr>
          <w:rStyle w:val="WW8Num3z0"/>
          <w:rFonts w:ascii="Verdana" w:hAnsi="Verdana"/>
          <w:color w:val="4682B4"/>
          <w:sz w:val="18"/>
          <w:szCs w:val="18"/>
        </w:rPr>
        <w:t>Экзамен</w:t>
      </w:r>
      <w:r>
        <w:rPr>
          <w:rFonts w:ascii="Verdana" w:hAnsi="Verdana"/>
          <w:color w:val="000000"/>
          <w:sz w:val="18"/>
          <w:szCs w:val="18"/>
        </w:rPr>
        <w:t>», 2002. - 256 с.</w:t>
      </w:r>
    </w:p>
    <w:p w14:paraId="1F00F521"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Попов</w:t>
      </w:r>
      <w:r>
        <w:rPr>
          <w:rStyle w:val="WW8Num2z0"/>
          <w:rFonts w:ascii="Verdana" w:hAnsi="Verdana"/>
          <w:color w:val="000000"/>
          <w:sz w:val="18"/>
          <w:szCs w:val="18"/>
        </w:rPr>
        <w:t> </w:t>
      </w:r>
      <w:r>
        <w:rPr>
          <w:rFonts w:ascii="Verdana" w:hAnsi="Verdana"/>
          <w:color w:val="000000"/>
          <w:sz w:val="18"/>
          <w:szCs w:val="18"/>
        </w:rPr>
        <w:t>H.A., Попова E.H. Основы</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менеджмента. М.: изд-во «РУДН», 2008. - 186 с.</w:t>
      </w:r>
    </w:p>
    <w:p w14:paraId="02C8C0FE"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Соколов, А.Ю. Управленческий учет</w:t>
      </w:r>
      <w:r>
        <w:rPr>
          <w:rStyle w:val="WW8Num2z0"/>
          <w:rFonts w:ascii="Verdana" w:hAnsi="Verdana"/>
          <w:color w:val="000000"/>
          <w:sz w:val="18"/>
          <w:szCs w:val="18"/>
        </w:rPr>
        <w:t> </w:t>
      </w:r>
      <w:r>
        <w:rPr>
          <w:rStyle w:val="WW8Num3z0"/>
          <w:rFonts w:ascii="Verdana" w:hAnsi="Verdana"/>
          <w:color w:val="4682B4"/>
          <w:sz w:val="18"/>
          <w:szCs w:val="18"/>
        </w:rPr>
        <w:t>накладных</w:t>
      </w:r>
      <w:r>
        <w:rPr>
          <w:rStyle w:val="WW8Num2z0"/>
          <w:rFonts w:ascii="Verdana" w:hAnsi="Verdana"/>
          <w:color w:val="000000"/>
          <w:sz w:val="18"/>
          <w:szCs w:val="18"/>
        </w:rPr>
        <w:t> </w:t>
      </w:r>
      <w:r>
        <w:rPr>
          <w:rFonts w:ascii="Verdana" w:hAnsi="Verdana"/>
          <w:color w:val="000000"/>
          <w:sz w:val="18"/>
          <w:szCs w:val="18"/>
        </w:rPr>
        <w:t>расходов. М.: Финансы и статистика, 2004. - 448 с.</w:t>
      </w:r>
    </w:p>
    <w:p w14:paraId="6AA0871E"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Пятов M.JI. Бухгалтерский учет для руководителя. М.: Проспект, 2008. - 232 с.</w:t>
      </w:r>
    </w:p>
    <w:p w14:paraId="2B6C889B"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Стефанова</w:t>
      </w:r>
      <w:r>
        <w:rPr>
          <w:rStyle w:val="WW8Num2z0"/>
          <w:rFonts w:ascii="Verdana" w:hAnsi="Verdana"/>
          <w:color w:val="000000"/>
          <w:sz w:val="18"/>
          <w:szCs w:val="18"/>
        </w:rPr>
        <w:t> </w:t>
      </w:r>
      <w:r>
        <w:rPr>
          <w:rFonts w:ascii="Verdana" w:hAnsi="Verdana"/>
          <w:color w:val="000000"/>
          <w:sz w:val="18"/>
          <w:szCs w:val="18"/>
        </w:rPr>
        <w:t>С.Н., Ткаченко И.Ю. Бухгалтерский учет на сельскохозяйственных и</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М.: Изд-во «</w:t>
      </w:r>
      <w:r>
        <w:rPr>
          <w:rStyle w:val="WW8Num3z0"/>
          <w:rFonts w:ascii="Verdana" w:hAnsi="Verdana"/>
          <w:color w:val="4682B4"/>
          <w:sz w:val="18"/>
          <w:szCs w:val="18"/>
        </w:rPr>
        <w:t>Феникс</w:t>
      </w:r>
      <w:r>
        <w:rPr>
          <w:rFonts w:ascii="Verdana" w:hAnsi="Verdana"/>
          <w:color w:val="000000"/>
          <w:sz w:val="18"/>
          <w:szCs w:val="18"/>
        </w:rPr>
        <w:t>», 2008. - 220 с.</w:t>
      </w:r>
    </w:p>
    <w:p w14:paraId="7DC172B4"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Стешиц</w:t>
      </w:r>
      <w:r>
        <w:rPr>
          <w:rStyle w:val="WW8Num2z0"/>
          <w:rFonts w:ascii="Verdana" w:hAnsi="Verdana"/>
          <w:color w:val="000000"/>
          <w:sz w:val="18"/>
          <w:szCs w:val="18"/>
        </w:rPr>
        <w:t> </w:t>
      </w:r>
      <w:r>
        <w:rPr>
          <w:rFonts w:ascii="Verdana" w:hAnsi="Verdana"/>
          <w:color w:val="000000"/>
          <w:sz w:val="18"/>
          <w:szCs w:val="18"/>
        </w:rPr>
        <w:t>Л.И. Бухгалтерский учет и аудит в</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М.: Изд-во ИВЦ Минфина, 2009. - 525 с.</w:t>
      </w:r>
    </w:p>
    <w:p w14:paraId="015A5FC7"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Стешиц</w:t>
      </w:r>
      <w:r>
        <w:rPr>
          <w:rStyle w:val="WW8Num2z0"/>
          <w:rFonts w:ascii="Verdana" w:hAnsi="Verdana"/>
          <w:color w:val="000000"/>
          <w:sz w:val="18"/>
          <w:szCs w:val="18"/>
        </w:rPr>
        <w:t> </w:t>
      </w:r>
      <w:r>
        <w:rPr>
          <w:rFonts w:ascii="Verdana" w:hAnsi="Verdana"/>
          <w:color w:val="000000"/>
          <w:sz w:val="18"/>
          <w:szCs w:val="18"/>
        </w:rPr>
        <w:t>Л.И., Стешиц М.И. Калькуляция себестоимости продукции в организациях АПК: учеб. пособие. Минск: Высш. шк., 2008. - 304 с.</w:t>
      </w:r>
    </w:p>
    <w:p w14:paraId="0318F67E"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Суйц</w:t>
      </w:r>
      <w:r>
        <w:rPr>
          <w:rStyle w:val="WW8Num2z0"/>
          <w:rFonts w:ascii="Verdana" w:hAnsi="Verdana"/>
          <w:color w:val="000000"/>
          <w:sz w:val="18"/>
          <w:szCs w:val="18"/>
        </w:rPr>
        <w:t> </w:t>
      </w:r>
      <w:r>
        <w:rPr>
          <w:rFonts w:ascii="Verdana" w:hAnsi="Verdana"/>
          <w:color w:val="000000"/>
          <w:sz w:val="18"/>
          <w:szCs w:val="18"/>
        </w:rPr>
        <w:t>В.П. Управленческий учет: учебник. М.: Высшее образование, 2007. -317с.</w:t>
      </w:r>
    </w:p>
    <w:p w14:paraId="6FB4DECB"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Трубочкина</w:t>
      </w:r>
      <w:r>
        <w:rPr>
          <w:rStyle w:val="WW8Num2z0"/>
          <w:rFonts w:ascii="Verdana" w:hAnsi="Verdana"/>
          <w:color w:val="000000"/>
          <w:sz w:val="18"/>
          <w:szCs w:val="18"/>
        </w:rPr>
        <w:t> </w:t>
      </w:r>
      <w:r>
        <w:rPr>
          <w:rFonts w:ascii="Verdana" w:hAnsi="Verdana"/>
          <w:color w:val="000000"/>
          <w:sz w:val="18"/>
          <w:szCs w:val="18"/>
        </w:rPr>
        <w:t>М.И. Управление затратами предприятия. — М.: ИНФРА-М, 2006.-218 с.</w:t>
      </w:r>
    </w:p>
    <w:p w14:paraId="08D3FEBB"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Трухачев</w:t>
      </w:r>
      <w:r>
        <w:rPr>
          <w:rStyle w:val="WW8Num2z0"/>
          <w:rFonts w:ascii="Verdana" w:hAnsi="Verdana"/>
          <w:color w:val="000000"/>
          <w:sz w:val="18"/>
          <w:szCs w:val="18"/>
        </w:rPr>
        <w:t> </w:t>
      </w:r>
      <w:r>
        <w:rPr>
          <w:rFonts w:ascii="Verdana" w:hAnsi="Verdana"/>
          <w:color w:val="000000"/>
          <w:sz w:val="18"/>
          <w:szCs w:val="18"/>
        </w:rPr>
        <w:t>В.И., Криулина E.H., Тарасенко Н.В. Практикум по экономике предприятия АПК: учебно-методическое пособие. М.: Финансы и статистика, 2008. - 143 с.</w:t>
      </w:r>
    </w:p>
    <w:p w14:paraId="47E00328"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Уткина</w:t>
      </w:r>
      <w:r>
        <w:rPr>
          <w:rStyle w:val="WW8Num2z0"/>
          <w:rFonts w:ascii="Verdana" w:hAnsi="Verdana"/>
          <w:color w:val="000000"/>
          <w:sz w:val="18"/>
          <w:szCs w:val="18"/>
        </w:rPr>
        <w:t> </w:t>
      </w:r>
      <w:r>
        <w:rPr>
          <w:rFonts w:ascii="Verdana" w:hAnsi="Verdana"/>
          <w:color w:val="000000"/>
          <w:sz w:val="18"/>
          <w:szCs w:val="18"/>
        </w:rPr>
        <w:t>С.А. Расходы организации: бухгалтерский и налоговый учет. М.: Омега-Л, 2007. - 256 с.</w:t>
      </w:r>
    </w:p>
    <w:p w14:paraId="77E5EA59"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Хамидуллина</w:t>
      </w:r>
      <w:r>
        <w:rPr>
          <w:rStyle w:val="WW8Num2z0"/>
          <w:rFonts w:ascii="Verdana" w:hAnsi="Verdana"/>
          <w:color w:val="000000"/>
          <w:sz w:val="18"/>
          <w:szCs w:val="18"/>
        </w:rPr>
        <w:t> </w:t>
      </w:r>
      <w:r>
        <w:rPr>
          <w:rFonts w:ascii="Verdana" w:hAnsi="Verdana"/>
          <w:color w:val="000000"/>
          <w:sz w:val="18"/>
          <w:szCs w:val="18"/>
        </w:rPr>
        <w:t>Г.Р. Издержки обращения: учет, анализ и контроль. 2-е изд., перераб. и доп. -М.: изд-во «</w:t>
      </w:r>
      <w:r>
        <w:rPr>
          <w:rStyle w:val="WW8Num3z0"/>
          <w:rFonts w:ascii="Verdana" w:hAnsi="Verdana"/>
          <w:color w:val="4682B4"/>
          <w:sz w:val="18"/>
          <w:szCs w:val="18"/>
        </w:rPr>
        <w:t>Экзамен</w:t>
      </w:r>
      <w:r>
        <w:rPr>
          <w:rFonts w:ascii="Verdana" w:hAnsi="Verdana"/>
          <w:color w:val="000000"/>
          <w:sz w:val="18"/>
          <w:szCs w:val="18"/>
        </w:rPr>
        <w:t>», 2004. - 336 с.</w:t>
      </w:r>
    </w:p>
    <w:p w14:paraId="4A5C49D9"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Ч., Фостер Дж., Датар Ш. Управленческий учет, 10-е издание. -Пер. с англ. СПб.: Питер, 2007. - 1008 с.</w:t>
      </w:r>
    </w:p>
    <w:p w14:paraId="5189EADD"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Шуремов</w:t>
      </w:r>
      <w:r>
        <w:rPr>
          <w:rStyle w:val="WW8Num2z0"/>
          <w:rFonts w:ascii="Verdana" w:hAnsi="Verdana"/>
          <w:color w:val="000000"/>
          <w:sz w:val="18"/>
          <w:szCs w:val="18"/>
        </w:rPr>
        <w:t> </w:t>
      </w:r>
      <w:r>
        <w:rPr>
          <w:rFonts w:ascii="Verdana" w:hAnsi="Verdana"/>
          <w:color w:val="000000"/>
          <w:sz w:val="18"/>
          <w:szCs w:val="18"/>
        </w:rPr>
        <w:t>E.JI., Чистов Д.В., Лямова Г.В. Информационные системы управления предприятиями. М.: Изд-во «</w:t>
      </w:r>
      <w:r>
        <w:rPr>
          <w:rStyle w:val="WW8Num3z0"/>
          <w:rFonts w:ascii="Verdana" w:hAnsi="Verdana"/>
          <w:color w:val="4682B4"/>
          <w:sz w:val="18"/>
          <w:szCs w:val="18"/>
        </w:rPr>
        <w:t>Бухгалтерский учет</w:t>
      </w:r>
      <w:r>
        <w:rPr>
          <w:rFonts w:ascii="Verdana" w:hAnsi="Verdana"/>
          <w:color w:val="000000"/>
          <w:sz w:val="18"/>
          <w:szCs w:val="18"/>
        </w:rPr>
        <w:t>», 2006. — 112 с.</w:t>
      </w:r>
    </w:p>
    <w:p w14:paraId="330402BE"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Статьи в периодических изданиях:</w:t>
      </w:r>
    </w:p>
    <w:p w14:paraId="3BEA006D"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Александров</w:t>
      </w:r>
      <w:r>
        <w:rPr>
          <w:rStyle w:val="WW8Num2z0"/>
          <w:rFonts w:ascii="Verdana" w:hAnsi="Verdana"/>
          <w:color w:val="000000"/>
          <w:sz w:val="18"/>
          <w:szCs w:val="18"/>
        </w:rPr>
        <w:t> </w:t>
      </w:r>
      <w:r>
        <w:rPr>
          <w:rFonts w:ascii="Verdana" w:hAnsi="Verdana"/>
          <w:color w:val="000000"/>
          <w:sz w:val="18"/>
          <w:szCs w:val="18"/>
        </w:rPr>
        <w:t>O.A. Совершенствование управленческого учета на основе методики ABC //Экономический анализ: теория и практика. 2006. — № 14. - С. 20-26.</w:t>
      </w:r>
    </w:p>
    <w:p w14:paraId="1B1F216D"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Астанин</w:t>
      </w:r>
      <w:r>
        <w:rPr>
          <w:rStyle w:val="WW8Num2z0"/>
          <w:rFonts w:ascii="Verdana" w:hAnsi="Verdana"/>
          <w:color w:val="000000"/>
          <w:sz w:val="18"/>
          <w:szCs w:val="18"/>
        </w:rPr>
        <w:t> </w:t>
      </w:r>
      <w:r>
        <w:rPr>
          <w:rFonts w:ascii="Verdana" w:hAnsi="Verdana"/>
          <w:color w:val="000000"/>
          <w:sz w:val="18"/>
          <w:szCs w:val="18"/>
        </w:rPr>
        <w:t>Д. Ю. Методика оценки уровня организации</w:t>
      </w:r>
      <w:r>
        <w:rPr>
          <w:rStyle w:val="WW8Num2z0"/>
          <w:rFonts w:ascii="Verdana" w:hAnsi="Verdana"/>
          <w:color w:val="000000"/>
          <w:sz w:val="18"/>
          <w:szCs w:val="18"/>
        </w:rPr>
        <w:t> </w:t>
      </w:r>
      <w:r>
        <w:rPr>
          <w:rStyle w:val="WW8Num3z0"/>
          <w:rFonts w:ascii="Verdana" w:hAnsi="Verdana"/>
          <w:color w:val="4682B4"/>
          <w:sz w:val="18"/>
          <w:szCs w:val="18"/>
        </w:rPr>
        <w:t>реинжиниринга</w:t>
      </w:r>
      <w:r>
        <w:rPr>
          <w:rStyle w:val="WW8Num2z0"/>
          <w:rFonts w:ascii="Verdana" w:hAnsi="Verdana"/>
          <w:color w:val="000000"/>
          <w:sz w:val="18"/>
          <w:szCs w:val="18"/>
        </w:rPr>
        <w:t> </w:t>
      </w:r>
      <w:r>
        <w:rPr>
          <w:rFonts w:ascii="Verdana" w:hAnsi="Verdana"/>
          <w:color w:val="000000"/>
          <w:sz w:val="18"/>
          <w:szCs w:val="18"/>
        </w:rPr>
        <w:t>бизнес-процессов на предприятии //Менеджмент в России и за рубежом. 2008. - №2. - С. 70-81.</w:t>
      </w:r>
    </w:p>
    <w:p w14:paraId="1452258C"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Атаманов</w:t>
      </w:r>
      <w:r>
        <w:rPr>
          <w:rStyle w:val="WW8Num2z0"/>
          <w:rFonts w:ascii="Verdana" w:hAnsi="Verdana"/>
          <w:color w:val="000000"/>
          <w:sz w:val="18"/>
          <w:szCs w:val="18"/>
        </w:rPr>
        <w:t> </w:t>
      </w:r>
      <w:r>
        <w:rPr>
          <w:rFonts w:ascii="Verdana" w:hAnsi="Verdana"/>
          <w:color w:val="000000"/>
          <w:sz w:val="18"/>
          <w:szCs w:val="18"/>
        </w:rPr>
        <w:t>Д.Ю. Определение себестоимости методом ABC //Финансовый директор. 2003. - № 7-8. - С. 38-51.</w:t>
      </w:r>
    </w:p>
    <w:p w14:paraId="2E772242"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Атаманов, Д.Ю. Распределение затрат при</w:t>
      </w:r>
      <w:r>
        <w:rPr>
          <w:rStyle w:val="WW8Num2z0"/>
          <w:rFonts w:ascii="Verdana" w:hAnsi="Verdana"/>
          <w:color w:val="000000"/>
          <w:sz w:val="18"/>
          <w:szCs w:val="18"/>
        </w:rPr>
        <w:t> </w:t>
      </w:r>
      <w:r>
        <w:rPr>
          <w:rStyle w:val="WW8Num3z0"/>
          <w:rFonts w:ascii="Verdana" w:hAnsi="Verdana"/>
          <w:color w:val="4682B4"/>
          <w:sz w:val="18"/>
          <w:szCs w:val="18"/>
        </w:rPr>
        <w:t>калькуляции</w:t>
      </w:r>
      <w:r>
        <w:rPr>
          <w:rStyle w:val="WW8Num2z0"/>
          <w:rFonts w:ascii="Verdana" w:hAnsi="Verdana"/>
          <w:color w:val="000000"/>
          <w:sz w:val="18"/>
          <w:szCs w:val="18"/>
        </w:rPr>
        <w:t> </w:t>
      </w:r>
      <w:r>
        <w:rPr>
          <w:rFonts w:ascii="Verdana" w:hAnsi="Verdana"/>
          <w:color w:val="000000"/>
          <w:sz w:val="18"/>
          <w:szCs w:val="18"/>
        </w:rPr>
        <w:t>себестоимости традиционным и операционно-ориентированным методом //</w:t>
      </w:r>
      <w:r>
        <w:rPr>
          <w:rStyle w:val="WW8Num3z0"/>
          <w:rFonts w:ascii="Verdana" w:hAnsi="Verdana"/>
          <w:color w:val="4682B4"/>
          <w:sz w:val="18"/>
          <w:szCs w:val="18"/>
        </w:rPr>
        <w:t>Маркетинг</w:t>
      </w:r>
      <w:r>
        <w:rPr>
          <w:rStyle w:val="WW8Num2z0"/>
          <w:rFonts w:ascii="Verdana" w:hAnsi="Verdana"/>
          <w:color w:val="000000"/>
          <w:sz w:val="18"/>
          <w:szCs w:val="18"/>
        </w:rPr>
        <w:t> </w:t>
      </w:r>
      <w:r>
        <w:rPr>
          <w:rFonts w:ascii="Verdana" w:hAnsi="Verdana"/>
          <w:color w:val="000000"/>
          <w:sz w:val="18"/>
          <w:szCs w:val="18"/>
        </w:rPr>
        <w:t>в России и за рубежом. 2003. - № 3. - С. 3-17.</w:t>
      </w:r>
    </w:p>
    <w:p w14:paraId="2B6A12DF"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Багаев</w:t>
      </w:r>
      <w:r>
        <w:rPr>
          <w:rStyle w:val="WW8Num2z0"/>
          <w:rFonts w:ascii="Verdana" w:hAnsi="Verdana"/>
          <w:color w:val="000000"/>
          <w:sz w:val="18"/>
          <w:szCs w:val="18"/>
        </w:rPr>
        <w:t> </w:t>
      </w:r>
      <w:r>
        <w:rPr>
          <w:rFonts w:ascii="Verdana" w:hAnsi="Verdana"/>
          <w:color w:val="000000"/>
          <w:sz w:val="18"/>
          <w:szCs w:val="18"/>
        </w:rPr>
        <w:t>И.В. Формирование бюджетных показателей торговой организации в условиях применения АВВ-метода //Управленческий учет. 2008. - №2. - С. 315.</w:t>
      </w:r>
    </w:p>
    <w:p w14:paraId="1F62C723"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Балакирева</w:t>
      </w:r>
      <w:r>
        <w:rPr>
          <w:rStyle w:val="WW8Num2z0"/>
          <w:rFonts w:ascii="Verdana" w:hAnsi="Verdana"/>
          <w:color w:val="000000"/>
          <w:sz w:val="18"/>
          <w:szCs w:val="18"/>
        </w:rPr>
        <w:t> </w:t>
      </w:r>
      <w:r>
        <w:rPr>
          <w:rFonts w:ascii="Verdana" w:hAnsi="Verdana"/>
          <w:color w:val="000000"/>
          <w:sz w:val="18"/>
          <w:szCs w:val="18"/>
        </w:rPr>
        <w:t>М.Н. Калькулирование себестоимости продукции с помощью метода таргет-костинга // Финансовые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консультации. 2004. -№ 1.-С. 32-35.</w:t>
      </w:r>
    </w:p>
    <w:p w14:paraId="2B7E4030"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Баринов</w:t>
      </w:r>
      <w:r>
        <w:rPr>
          <w:rStyle w:val="WW8Num2z0"/>
          <w:rFonts w:ascii="Verdana" w:hAnsi="Verdana"/>
          <w:color w:val="000000"/>
          <w:sz w:val="18"/>
          <w:szCs w:val="18"/>
        </w:rPr>
        <w:t> </w:t>
      </w:r>
      <w:r>
        <w:rPr>
          <w:rFonts w:ascii="Verdana" w:hAnsi="Verdana"/>
          <w:color w:val="000000"/>
          <w:sz w:val="18"/>
          <w:szCs w:val="18"/>
        </w:rPr>
        <w:t>В.А. Реинжиниринг: сущность и методология // Elitarium.ru. 2006. Электронный ресурс. URL: http://vmw.elitarium.m/2006/05/12/reinzhiniringsushhnostimetodologija.html</w:t>
      </w:r>
    </w:p>
    <w:p w14:paraId="25714D4D"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Бенчмаркинг</w:t>
      </w:r>
      <w:r>
        <w:rPr>
          <w:rStyle w:val="WW8Num2z0"/>
          <w:rFonts w:ascii="Verdana" w:hAnsi="Verdana"/>
          <w:color w:val="000000"/>
          <w:sz w:val="18"/>
          <w:szCs w:val="18"/>
        </w:rPr>
        <w:t> </w:t>
      </w:r>
      <w:r>
        <w:rPr>
          <w:rFonts w:ascii="Verdana" w:hAnsi="Verdana"/>
          <w:color w:val="000000"/>
          <w:sz w:val="18"/>
          <w:szCs w:val="18"/>
        </w:rPr>
        <w:t>менеджмент или шпионаж // Elitarium.ru. - 2003 Электронный ресурс. URL: http://vmw.elitarium.ru/2003/12/14/benchmarkingmenedzhmentilishpionazh.html</w:t>
      </w:r>
    </w:p>
    <w:p w14:paraId="06AF50FA"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Бухонова</w:t>
      </w:r>
      <w:r>
        <w:rPr>
          <w:rStyle w:val="WW8Num2z0"/>
          <w:rFonts w:ascii="Verdana" w:hAnsi="Verdana"/>
          <w:color w:val="000000"/>
          <w:sz w:val="18"/>
          <w:szCs w:val="18"/>
        </w:rPr>
        <w:t> </w:t>
      </w:r>
      <w:r>
        <w:rPr>
          <w:rFonts w:ascii="Verdana" w:hAnsi="Verdana"/>
          <w:color w:val="000000"/>
          <w:sz w:val="18"/>
          <w:szCs w:val="18"/>
        </w:rPr>
        <w:t>С.М., Дорошенко Ю.А., Гусев С.А. Особенности</w:t>
      </w:r>
      <w:r>
        <w:rPr>
          <w:rStyle w:val="WW8Num2z0"/>
          <w:rFonts w:ascii="Verdana" w:hAnsi="Verdana"/>
          <w:color w:val="000000"/>
          <w:sz w:val="18"/>
          <w:szCs w:val="18"/>
        </w:rPr>
        <w:t> </w:t>
      </w:r>
      <w:r>
        <w:rPr>
          <w:rStyle w:val="WW8Num3z0"/>
          <w:rFonts w:ascii="Verdana" w:hAnsi="Verdana"/>
          <w:color w:val="4682B4"/>
          <w:sz w:val="18"/>
          <w:szCs w:val="18"/>
        </w:rPr>
        <w:t>процессного</w:t>
      </w:r>
      <w:r>
        <w:rPr>
          <w:rStyle w:val="WW8Num2z0"/>
          <w:rFonts w:ascii="Verdana" w:hAnsi="Verdana"/>
          <w:color w:val="000000"/>
          <w:sz w:val="18"/>
          <w:szCs w:val="18"/>
        </w:rPr>
        <w:t> </w:t>
      </w:r>
      <w:r>
        <w:rPr>
          <w:rFonts w:ascii="Verdana" w:hAnsi="Verdana"/>
          <w:color w:val="000000"/>
          <w:sz w:val="18"/>
          <w:szCs w:val="18"/>
        </w:rPr>
        <w:t>подхода к управлению затратами предприятия // Экономический анализ: теория и практика. 2006. - № 6. - С. 28-32.</w:t>
      </w:r>
    </w:p>
    <w:p w14:paraId="0EC23DAC"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Вахрушина, М.А. Бюджетирование: задачи и процедуры // Современный</w:t>
      </w:r>
      <w:r>
        <w:rPr>
          <w:rStyle w:val="WW8Num2z0"/>
          <w:rFonts w:ascii="Verdana" w:hAnsi="Verdana"/>
          <w:color w:val="000000"/>
          <w:sz w:val="18"/>
          <w:szCs w:val="18"/>
        </w:rPr>
        <w:t> </w:t>
      </w:r>
      <w:r>
        <w:rPr>
          <w:rStyle w:val="WW8Num3z0"/>
          <w:rFonts w:ascii="Verdana" w:hAnsi="Verdana"/>
          <w:color w:val="4682B4"/>
          <w:sz w:val="18"/>
          <w:szCs w:val="18"/>
        </w:rPr>
        <w:t>бухучет</w:t>
      </w:r>
      <w:r>
        <w:rPr>
          <w:rFonts w:ascii="Verdana" w:hAnsi="Verdana"/>
          <w:color w:val="000000"/>
          <w:sz w:val="18"/>
          <w:szCs w:val="18"/>
        </w:rPr>
        <w:t>. 2004. -№ 12. - С. 30-35.</w:t>
      </w:r>
    </w:p>
    <w:p w14:paraId="4CC4A176"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Бахрушина</w:t>
      </w:r>
      <w:r>
        <w:rPr>
          <w:rStyle w:val="WW8Num2z0"/>
          <w:rFonts w:ascii="Verdana" w:hAnsi="Verdana"/>
          <w:color w:val="000000"/>
          <w:sz w:val="18"/>
          <w:szCs w:val="18"/>
        </w:rPr>
        <w:t> </w:t>
      </w:r>
      <w:r>
        <w:rPr>
          <w:rFonts w:ascii="Verdana" w:hAnsi="Verdana"/>
          <w:color w:val="000000"/>
          <w:sz w:val="18"/>
          <w:szCs w:val="18"/>
        </w:rPr>
        <w:t>М.А. Учет затрат по бизнес-процессам //</w:t>
      </w:r>
      <w:r>
        <w:rPr>
          <w:rStyle w:val="WW8Num2z0"/>
          <w:rFonts w:ascii="Verdana" w:hAnsi="Verdana"/>
          <w:color w:val="000000"/>
          <w:sz w:val="18"/>
          <w:szCs w:val="18"/>
        </w:rPr>
        <w:t> </w:t>
      </w:r>
      <w:r>
        <w:rPr>
          <w:rStyle w:val="WW8Num3z0"/>
          <w:rFonts w:ascii="Verdana" w:hAnsi="Verdana"/>
          <w:color w:val="4682B4"/>
          <w:sz w:val="18"/>
          <w:szCs w:val="18"/>
        </w:rPr>
        <w:t>Бухгалтерское</w:t>
      </w:r>
      <w:r>
        <w:rPr>
          <w:rStyle w:val="WW8Num2z0"/>
          <w:rFonts w:ascii="Verdana" w:hAnsi="Verdana"/>
          <w:color w:val="000000"/>
          <w:sz w:val="18"/>
          <w:szCs w:val="18"/>
        </w:rPr>
        <w:t> </w:t>
      </w:r>
      <w:r>
        <w:rPr>
          <w:rFonts w:ascii="Verdana" w:hAnsi="Verdana"/>
          <w:color w:val="000000"/>
          <w:sz w:val="18"/>
          <w:szCs w:val="18"/>
        </w:rPr>
        <w:t>приложение. 2004. - № 13.-С. 19-21.</w:t>
      </w:r>
    </w:p>
    <w:p w14:paraId="2E730BA0"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 Вишняков, О., Тулинцев, К.</w:t>
      </w:r>
      <w:r>
        <w:rPr>
          <w:rStyle w:val="WW8Num2z0"/>
          <w:rFonts w:ascii="Verdana" w:hAnsi="Verdana"/>
          <w:color w:val="000000"/>
          <w:sz w:val="18"/>
          <w:szCs w:val="18"/>
        </w:rPr>
        <w:t> </w:t>
      </w:r>
      <w:r>
        <w:rPr>
          <w:rStyle w:val="WW8Num3z0"/>
          <w:rFonts w:ascii="Verdana" w:hAnsi="Verdana"/>
          <w:color w:val="4682B4"/>
          <w:sz w:val="18"/>
          <w:szCs w:val="18"/>
        </w:rPr>
        <w:t>Процессный</w:t>
      </w:r>
      <w:r>
        <w:rPr>
          <w:rStyle w:val="WW8Num2z0"/>
          <w:rFonts w:ascii="Verdana" w:hAnsi="Verdana"/>
          <w:color w:val="000000"/>
          <w:sz w:val="18"/>
          <w:szCs w:val="18"/>
        </w:rPr>
        <w:t> </w:t>
      </w:r>
      <w:r>
        <w:rPr>
          <w:rFonts w:ascii="Verdana" w:hAnsi="Verdana"/>
          <w:color w:val="000000"/>
          <w:sz w:val="18"/>
          <w:szCs w:val="18"/>
        </w:rPr>
        <w:t>подход в управлении организацией // Финансовая газета. 2004. - № 50. - С. 14-15.</w:t>
      </w:r>
    </w:p>
    <w:p w14:paraId="0E91D836"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Вишняков, О., Тулинцев, К. Процессный подход в управлении организацией (окончание) // Финансовая газета. 2004. - № 51. - С. 14-15.</w:t>
      </w:r>
    </w:p>
    <w:p w14:paraId="0C20565A"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w:t>
      </w:r>
      <w:r>
        <w:rPr>
          <w:rStyle w:val="WW8Num2z0"/>
          <w:rFonts w:ascii="Verdana" w:hAnsi="Verdana"/>
          <w:color w:val="000000"/>
          <w:sz w:val="18"/>
          <w:szCs w:val="18"/>
        </w:rPr>
        <w:t> </w:t>
      </w:r>
      <w:r>
        <w:rPr>
          <w:rStyle w:val="WW8Num3z0"/>
          <w:rFonts w:ascii="Verdana" w:hAnsi="Verdana"/>
          <w:color w:val="4682B4"/>
          <w:sz w:val="18"/>
          <w:szCs w:val="18"/>
        </w:rPr>
        <w:t>Воронова</w:t>
      </w:r>
      <w:r>
        <w:rPr>
          <w:rStyle w:val="WW8Num2z0"/>
          <w:rFonts w:ascii="Verdana" w:hAnsi="Verdana"/>
          <w:color w:val="000000"/>
          <w:sz w:val="18"/>
          <w:szCs w:val="18"/>
        </w:rPr>
        <w:t> </w:t>
      </w:r>
      <w:r>
        <w:rPr>
          <w:rFonts w:ascii="Verdana" w:hAnsi="Verdana"/>
          <w:color w:val="000000"/>
          <w:sz w:val="18"/>
          <w:szCs w:val="18"/>
        </w:rPr>
        <w:t>Е.Ю. Функциональный метод учета затрат //</w:t>
      </w:r>
      <w:r>
        <w:rPr>
          <w:rStyle w:val="WW8Num2z0"/>
          <w:rFonts w:ascii="Verdana" w:hAnsi="Verdana"/>
          <w:color w:val="000000"/>
          <w:sz w:val="18"/>
          <w:szCs w:val="18"/>
        </w:rPr>
        <w:t> </w:t>
      </w:r>
      <w:r>
        <w:rPr>
          <w:rStyle w:val="WW8Num3z0"/>
          <w:rFonts w:ascii="Verdana" w:hAnsi="Verdana"/>
          <w:color w:val="4682B4"/>
          <w:sz w:val="18"/>
          <w:szCs w:val="18"/>
        </w:rPr>
        <w:t>Аудиторские</w:t>
      </w:r>
      <w:r>
        <w:rPr>
          <w:rStyle w:val="WW8Num2z0"/>
          <w:rFonts w:ascii="Verdana" w:hAnsi="Verdana"/>
          <w:color w:val="000000"/>
          <w:sz w:val="18"/>
          <w:szCs w:val="18"/>
        </w:rPr>
        <w:t> </w:t>
      </w:r>
      <w:r>
        <w:rPr>
          <w:rFonts w:ascii="Verdana" w:hAnsi="Verdana"/>
          <w:color w:val="000000"/>
          <w:sz w:val="18"/>
          <w:szCs w:val="18"/>
        </w:rPr>
        <w:t>ведомости. 2008. - №2. - С. 67-76.</w:t>
      </w:r>
    </w:p>
    <w:p w14:paraId="4F9D8027"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80. Габдулгазизова Н.Н. Применение функционального учета затрат (метода ABC) // Современные аспекты экономики. 2006. - № 17(110). - С. 145-148.</w:t>
      </w:r>
    </w:p>
    <w:p w14:paraId="684A409E"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Габдулгазизова Н.Н. Функциональная</w:t>
      </w:r>
      <w:r>
        <w:rPr>
          <w:rStyle w:val="WW8Num2z0"/>
          <w:rFonts w:ascii="Verdana" w:hAnsi="Verdana"/>
          <w:color w:val="000000"/>
          <w:sz w:val="18"/>
          <w:szCs w:val="18"/>
        </w:rPr>
        <w:t> </w:t>
      </w:r>
      <w:r>
        <w:rPr>
          <w:rStyle w:val="WW8Num3z0"/>
          <w:rFonts w:ascii="Verdana" w:hAnsi="Verdana"/>
          <w:color w:val="4682B4"/>
          <w:sz w:val="18"/>
          <w:szCs w:val="18"/>
        </w:rPr>
        <w:t>калькуляция</w:t>
      </w:r>
      <w:r>
        <w:rPr>
          <w:rStyle w:val="WW8Num2z0"/>
          <w:rFonts w:ascii="Verdana" w:hAnsi="Verdana"/>
          <w:color w:val="000000"/>
          <w:sz w:val="18"/>
          <w:szCs w:val="18"/>
        </w:rPr>
        <w:t> </w:t>
      </w:r>
      <w:r>
        <w:rPr>
          <w:rFonts w:ascii="Verdana" w:hAnsi="Verdana"/>
          <w:color w:val="000000"/>
          <w:sz w:val="18"/>
          <w:szCs w:val="18"/>
        </w:rPr>
        <w:t>себестоимости (АВС-метод) // Там же. С. 149-154.</w:t>
      </w:r>
    </w:p>
    <w:p w14:paraId="039DCF2F"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Галкина</w:t>
      </w:r>
      <w:r>
        <w:rPr>
          <w:rStyle w:val="WW8Num2z0"/>
          <w:rFonts w:ascii="Verdana" w:hAnsi="Verdana"/>
          <w:color w:val="000000"/>
          <w:sz w:val="18"/>
          <w:szCs w:val="18"/>
        </w:rPr>
        <w:t> </w:t>
      </w:r>
      <w:r>
        <w:rPr>
          <w:rFonts w:ascii="Verdana" w:hAnsi="Verdana"/>
          <w:color w:val="000000"/>
          <w:sz w:val="18"/>
          <w:szCs w:val="18"/>
        </w:rPr>
        <w:t>Е.В. Модель управленческого учета расходов на</w:t>
      </w:r>
      <w:r>
        <w:rPr>
          <w:rStyle w:val="WW8Num2z0"/>
          <w:rFonts w:ascii="Verdana" w:hAnsi="Verdana"/>
          <w:color w:val="000000"/>
          <w:sz w:val="18"/>
          <w:szCs w:val="18"/>
        </w:rPr>
        <w:t> </w:t>
      </w:r>
      <w:r>
        <w:rPr>
          <w:rStyle w:val="WW8Num3z0"/>
          <w:rFonts w:ascii="Verdana" w:hAnsi="Verdana"/>
          <w:color w:val="4682B4"/>
          <w:sz w:val="18"/>
          <w:szCs w:val="18"/>
        </w:rPr>
        <w:t>продажу</w:t>
      </w:r>
      <w:r>
        <w:rPr>
          <w:rStyle w:val="WW8Num2z0"/>
          <w:rFonts w:ascii="Verdana" w:hAnsi="Verdana"/>
          <w:color w:val="000000"/>
          <w:sz w:val="18"/>
          <w:szCs w:val="18"/>
        </w:rPr>
        <w:t> </w:t>
      </w:r>
      <w:r>
        <w:rPr>
          <w:rFonts w:ascii="Verdana" w:hAnsi="Verdana"/>
          <w:color w:val="000000"/>
          <w:sz w:val="18"/>
          <w:szCs w:val="18"/>
        </w:rPr>
        <w:t>в оптовой торговле на основе метода ABC-COSTING // Управленческий учет. 2005. -№2. Электронный ресурс.URL:http: //www.upruchet.ru/articles/2005/2/3484.html</w:t>
      </w:r>
    </w:p>
    <w:p w14:paraId="5821F31F"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Т.А. Управленческий анализ в целях принятия оптимального решения при наличии альтернативных вариантов производства в молочной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Style w:val="WW8Num2z0"/>
          <w:rFonts w:ascii="Verdana" w:hAnsi="Verdana"/>
          <w:color w:val="000000"/>
          <w:sz w:val="18"/>
          <w:szCs w:val="18"/>
        </w:rPr>
        <w:t> </w:t>
      </w:r>
      <w:r>
        <w:rPr>
          <w:rFonts w:ascii="Verdana" w:hAnsi="Verdana"/>
          <w:color w:val="000000"/>
          <w:sz w:val="18"/>
          <w:szCs w:val="18"/>
        </w:rPr>
        <w:t>// Управленческий учет. 2006.— №5. - С. 69-76.</w:t>
      </w:r>
    </w:p>
    <w:p w14:paraId="2978DD2E"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Горюнов</w:t>
      </w:r>
      <w:r>
        <w:rPr>
          <w:rStyle w:val="WW8Num2z0"/>
          <w:rFonts w:ascii="Verdana" w:hAnsi="Verdana"/>
          <w:color w:val="000000"/>
          <w:sz w:val="18"/>
          <w:szCs w:val="18"/>
        </w:rPr>
        <w:t> </w:t>
      </w:r>
      <w:r>
        <w:rPr>
          <w:rFonts w:ascii="Verdana" w:hAnsi="Verdana"/>
          <w:color w:val="000000"/>
          <w:sz w:val="18"/>
          <w:szCs w:val="18"/>
        </w:rPr>
        <w:t>Е.В. Управление проектом по</w:t>
      </w:r>
      <w:r>
        <w:rPr>
          <w:rStyle w:val="WW8Num2z0"/>
          <w:rFonts w:ascii="Verdana" w:hAnsi="Verdana"/>
          <w:color w:val="000000"/>
          <w:sz w:val="18"/>
          <w:szCs w:val="18"/>
        </w:rPr>
        <w:t> </w:t>
      </w:r>
      <w:r>
        <w:rPr>
          <w:rStyle w:val="WW8Num3z0"/>
          <w:rFonts w:ascii="Verdana" w:hAnsi="Verdana"/>
          <w:color w:val="4682B4"/>
          <w:sz w:val="18"/>
          <w:szCs w:val="18"/>
        </w:rPr>
        <w:t>реинжинирингу</w:t>
      </w:r>
      <w:r>
        <w:rPr>
          <w:rStyle w:val="WW8Num2z0"/>
          <w:rFonts w:ascii="Verdana" w:hAnsi="Verdana"/>
          <w:color w:val="000000"/>
          <w:sz w:val="18"/>
          <w:szCs w:val="18"/>
        </w:rPr>
        <w:t> </w:t>
      </w:r>
      <w:r>
        <w:rPr>
          <w:rFonts w:ascii="Verdana" w:hAnsi="Verdana"/>
          <w:color w:val="000000"/>
          <w:sz w:val="18"/>
          <w:szCs w:val="18"/>
        </w:rPr>
        <w:t>бизнес-процессов // Менеджмент в России и за рубежом. 2008. - №3. - С. 88-96.</w:t>
      </w:r>
    </w:p>
    <w:p w14:paraId="1CC9FD4A"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Гребнев Е.Т,</w:t>
      </w:r>
      <w:r>
        <w:rPr>
          <w:rStyle w:val="WW8Num2z0"/>
          <w:rFonts w:ascii="Verdana" w:hAnsi="Verdana"/>
          <w:color w:val="000000"/>
          <w:sz w:val="18"/>
          <w:szCs w:val="18"/>
        </w:rPr>
        <w:t> </w:t>
      </w:r>
      <w:r>
        <w:rPr>
          <w:rStyle w:val="WW8Num3z0"/>
          <w:rFonts w:ascii="Verdana" w:hAnsi="Verdana"/>
          <w:color w:val="4682B4"/>
          <w:sz w:val="18"/>
          <w:szCs w:val="18"/>
        </w:rPr>
        <w:t>Кандрашина</w:t>
      </w:r>
      <w:r>
        <w:rPr>
          <w:rStyle w:val="WW8Num2z0"/>
          <w:rFonts w:ascii="Verdana" w:hAnsi="Verdana"/>
          <w:color w:val="000000"/>
          <w:sz w:val="18"/>
          <w:szCs w:val="18"/>
        </w:rPr>
        <w:t> </w:t>
      </w:r>
      <w:r>
        <w:rPr>
          <w:rFonts w:ascii="Verdana" w:hAnsi="Verdana"/>
          <w:color w:val="000000"/>
          <w:sz w:val="18"/>
          <w:szCs w:val="18"/>
        </w:rPr>
        <w:t>Е.А., Хайнце X. Процессно-ориентированное управление //</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в России и за рубежом. 2003. - №1. -Электронный ресурс. URL: http://www.mevriz.rU/articles/2003/l/1061.html</w:t>
      </w:r>
    </w:p>
    <w:p w14:paraId="0C06AF9E"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Грибановский</w:t>
      </w:r>
      <w:r>
        <w:rPr>
          <w:rStyle w:val="WW8Num2z0"/>
          <w:rFonts w:ascii="Verdana" w:hAnsi="Verdana"/>
          <w:color w:val="000000"/>
          <w:sz w:val="18"/>
          <w:szCs w:val="18"/>
        </w:rPr>
        <w:t> </w:t>
      </w:r>
      <w:r>
        <w:rPr>
          <w:rFonts w:ascii="Verdana" w:hAnsi="Verdana"/>
          <w:color w:val="000000"/>
          <w:sz w:val="18"/>
          <w:szCs w:val="18"/>
        </w:rPr>
        <w:t>В.М. Концепция управленческого учета на современном этапе развития экономики России // Управленческий учет. 2005. - № 1.-С.7-11.</w:t>
      </w:r>
    </w:p>
    <w:p w14:paraId="778BE88F"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Гусева</w:t>
      </w:r>
      <w:r>
        <w:rPr>
          <w:rStyle w:val="WW8Num2z0"/>
          <w:rFonts w:ascii="Verdana" w:hAnsi="Verdana"/>
          <w:color w:val="000000"/>
          <w:sz w:val="18"/>
          <w:szCs w:val="18"/>
        </w:rPr>
        <w:t> </w:t>
      </w:r>
      <w:r>
        <w:rPr>
          <w:rFonts w:ascii="Verdana" w:hAnsi="Verdana"/>
          <w:color w:val="000000"/>
          <w:sz w:val="18"/>
          <w:szCs w:val="18"/>
        </w:rPr>
        <w:t>И.Б. Предпосылки интегрированного управления затратами предприятия // Менеджмент в России и за рубежом. 2005. - №3. - С. 65-70.</w:t>
      </w:r>
    </w:p>
    <w:p w14:paraId="4D659D93"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Гущина</w:t>
      </w:r>
      <w:r>
        <w:rPr>
          <w:rStyle w:val="WW8Num2z0"/>
          <w:rFonts w:ascii="Verdana" w:hAnsi="Verdana"/>
          <w:color w:val="000000"/>
          <w:sz w:val="18"/>
          <w:szCs w:val="18"/>
        </w:rPr>
        <w:t> </w:t>
      </w:r>
      <w:r>
        <w:rPr>
          <w:rFonts w:ascii="Verdana" w:hAnsi="Verdana"/>
          <w:color w:val="000000"/>
          <w:sz w:val="18"/>
          <w:szCs w:val="18"/>
        </w:rPr>
        <w:t>И.Э. Бюджетирование в системе управленческого учета. // Бухгалтерский учет. 2004. - № 19. - С. 50-55.</w:t>
      </w:r>
    </w:p>
    <w:p w14:paraId="4E5AF255"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Емельянов</w:t>
      </w:r>
      <w:r>
        <w:rPr>
          <w:rStyle w:val="WW8Num2z0"/>
          <w:rFonts w:ascii="Verdana" w:hAnsi="Verdana"/>
          <w:color w:val="000000"/>
          <w:sz w:val="18"/>
          <w:szCs w:val="18"/>
        </w:rPr>
        <w:t> </w:t>
      </w:r>
      <w:r>
        <w:rPr>
          <w:rFonts w:ascii="Verdana" w:hAnsi="Verdana"/>
          <w:color w:val="000000"/>
          <w:sz w:val="18"/>
          <w:szCs w:val="18"/>
        </w:rPr>
        <w:t>П.С. Оценка технологии и расчет себестоимости</w:t>
      </w:r>
      <w:r>
        <w:rPr>
          <w:rStyle w:val="WW8Num2z0"/>
          <w:rFonts w:ascii="Verdana" w:hAnsi="Verdana"/>
          <w:color w:val="000000"/>
          <w:sz w:val="18"/>
          <w:szCs w:val="18"/>
        </w:rPr>
        <w:t> </w:t>
      </w:r>
      <w:r>
        <w:rPr>
          <w:rStyle w:val="WW8Num3z0"/>
          <w:rFonts w:ascii="Verdana" w:hAnsi="Verdana"/>
          <w:color w:val="4682B4"/>
          <w:sz w:val="18"/>
          <w:szCs w:val="18"/>
        </w:rPr>
        <w:t>инновационного</w:t>
      </w:r>
      <w:r>
        <w:rPr>
          <w:rStyle w:val="WW8Num2z0"/>
          <w:rFonts w:ascii="Verdana" w:hAnsi="Verdana"/>
          <w:color w:val="000000"/>
          <w:sz w:val="18"/>
          <w:szCs w:val="18"/>
        </w:rPr>
        <w:t> </w:t>
      </w:r>
      <w:r>
        <w:rPr>
          <w:rFonts w:ascii="Verdana" w:hAnsi="Verdana"/>
          <w:color w:val="000000"/>
          <w:sz w:val="18"/>
          <w:szCs w:val="18"/>
        </w:rPr>
        <w:t>продукта в системах управленческого учета // Менеджмент в России и за рубежом. 2008. - №4. - С. 120-127.</w:t>
      </w:r>
    </w:p>
    <w:p w14:paraId="120F903B"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Ерижев</w:t>
      </w:r>
      <w:r>
        <w:rPr>
          <w:rStyle w:val="WW8Num2z0"/>
          <w:rFonts w:ascii="Verdana" w:hAnsi="Verdana"/>
          <w:color w:val="000000"/>
          <w:sz w:val="18"/>
          <w:szCs w:val="18"/>
        </w:rPr>
        <w:t> </w:t>
      </w:r>
      <w:r>
        <w:rPr>
          <w:rFonts w:ascii="Verdana" w:hAnsi="Verdana"/>
          <w:color w:val="000000"/>
          <w:sz w:val="18"/>
          <w:szCs w:val="18"/>
        </w:rPr>
        <w:t>М.К. Развитие методов управления затратами, учета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 Менеджмент в России и за рубежом. 2003. -№ 6. - С.113-115.</w:t>
      </w:r>
    </w:p>
    <w:p w14:paraId="7A1CE9BE"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Ермакова, H.A. Учет</w:t>
      </w:r>
      <w:r>
        <w:rPr>
          <w:rStyle w:val="WW8Num2z0"/>
          <w:rFonts w:ascii="Verdana" w:hAnsi="Verdana"/>
          <w:color w:val="000000"/>
          <w:sz w:val="18"/>
          <w:szCs w:val="18"/>
        </w:rPr>
        <w:t> </w:t>
      </w:r>
      <w:r>
        <w:rPr>
          <w:rStyle w:val="WW8Num3z0"/>
          <w:rFonts w:ascii="Verdana" w:hAnsi="Verdana"/>
          <w:color w:val="4682B4"/>
          <w:sz w:val="18"/>
          <w:szCs w:val="18"/>
        </w:rPr>
        <w:t>фактических</w:t>
      </w:r>
      <w:r>
        <w:rPr>
          <w:rStyle w:val="WW8Num2z0"/>
          <w:rFonts w:ascii="Verdana" w:hAnsi="Verdana"/>
          <w:color w:val="000000"/>
          <w:sz w:val="18"/>
          <w:szCs w:val="18"/>
        </w:rPr>
        <w:t> </w:t>
      </w:r>
      <w:r>
        <w:rPr>
          <w:rFonts w:ascii="Verdana" w:hAnsi="Verdana"/>
          <w:color w:val="000000"/>
          <w:sz w:val="18"/>
          <w:szCs w:val="18"/>
        </w:rPr>
        <w:t>затрат и калькулирования при</w:t>
      </w:r>
      <w:r>
        <w:rPr>
          <w:rStyle w:val="WW8Num2z0"/>
          <w:rFonts w:ascii="Verdana" w:hAnsi="Verdana"/>
          <w:color w:val="000000"/>
          <w:sz w:val="18"/>
          <w:szCs w:val="18"/>
        </w:rPr>
        <w:t> </w:t>
      </w:r>
      <w:r>
        <w:rPr>
          <w:rStyle w:val="WW8Num3z0"/>
          <w:rFonts w:ascii="Verdana" w:hAnsi="Verdana"/>
          <w:color w:val="4682B4"/>
          <w:sz w:val="18"/>
          <w:szCs w:val="18"/>
        </w:rPr>
        <w:t>процессной</w:t>
      </w:r>
      <w:r>
        <w:rPr>
          <w:rStyle w:val="WW8Num2z0"/>
          <w:rFonts w:ascii="Verdana" w:hAnsi="Verdana"/>
          <w:color w:val="000000"/>
          <w:sz w:val="18"/>
          <w:szCs w:val="18"/>
        </w:rPr>
        <w:t> </w:t>
      </w:r>
      <w:r>
        <w:rPr>
          <w:rFonts w:ascii="Verdana" w:hAnsi="Verdana"/>
          <w:color w:val="000000"/>
          <w:sz w:val="18"/>
          <w:szCs w:val="18"/>
        </w:rPr>
        <w:t>структуре организации производства и управления // Современный бухучет.- 2005. -№ 1.-С. 26-30.</w:t>
      </w:r>
    </w:p>
    <w:p w14:paraId="424014B6"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Ермолаева Н. Отдавать или не отдавать // Журнал «СЮ». 2007. - №4. Электронный ресурс. URL: http://www.sistema32.ru/arcticles.html</w:t>
      </w:r>
    </w:p>
    <w:p w14:paraId="2F67592B"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Залевский</w:t>
      </w:r>
      <w:r>
        <w:rPr>
          <w:rStyle w:val="WW8Num2z0"/>
          <w:rFonts w:ascii="Verdana" w:hAnsi="Verdana"/>
          <w:color w:val="000000"/>
          <w:sz w:val="18"/>
          <w:szCs w:val="18"/>
        </w:rPr>
        <w:t> </w:t>
      </w:r>
      <w:r>
        <w:rPr>
          <w:rFonts w:ascii="Verdana" w:hAnsi="Verdana"/>
          <w:color w:val="000000"/>
          <w:sz w:val="18"/>
          <w:szCs w:val="18"/>
        </w:rPr>
        <w:t>В.А. Управленческий учет и анализ формирования себестоимости для целей</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менеджмента // Управленческий учет. -2009. -№1. -С. 3-13.</w:t>
      </w:r>
    </w:p>
    <w:p w14:paraId="2AD4924D"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Залевский</w:t>
      </w:r>
      <w:r>
        <w:rPr>
          <w:rStyle w:val="WW8Num2z0"/>
          <w:rFonts w:ascii="Verdana" w:hAnsi="Verdana"/>
          <w:color w:val="000000"/>
          <w:sz w:val="18"/>
          <w:szCs w:val="18"/>
        </w:rPr>
        <w:t> </w:t>
      </w:r>
      <w:r>
        <w:rPr>
          <w:rFonts w:ascii="Verdana" w:hAnsi="Verdana"/>
          <w:color w:val="000000"/>
          <w:sz w:val="18"/>
          <w:szCs w:val="18"/>
        </w:rPr>
        <w:t>В.А. Бюджетирование как средство контроля систем</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учетно-аналитической системы затрат // Управленческий учет. -2009. -№3. С. 98-106.</w:t>
      </w:r>
    </w:p>
    <w:p w14:paraId="37FD58FC"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Захаров</w:t>
      </w:r>
      <w:r>
        <w:rPr>
          <w:rStyle w:val="WW8Num2z0"/>
          <w:rFonts w:ascii="Verdana" w:hAnsi="Verdana"/>
          <w:color w:val="000000"/>
          <w:sz w:val="18"/>
          <w:szCs w:val="18"/>
        </w:rPr>
        <w:t> </w:t>
      </w:r>
      <w:r>
        <w:rPr>
          <w:rFonts w:ascii="Verdana" w:hAnsi="Verdana"/>
          <w:color w:val="000000"/>
          <w:sz w:val="18"/>
          <w:szCs w:val="18"/>
        </w:rPr>
        <w:t>И.В., Формулевич JI.B. Бизнес-планирование как неотъемлемая часть процесса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 Управленческий учет. 2008. - №11. - С. 86-93.</w:t>
      </w:r>
    </w:p>
    <w:p w14:paraId="0D4B7A31"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В.В., Богаченко П.В., Хан O.K. Формирование системы управленческого учета на основе</w:t>
      </w:r>
      <w:r>
        <w:rPr>
          <w:rStyle w:val="WW8Num2z0"/>
          <w:rFonts w:ascii="Verdana" w:hAnsi="Verdana"/>
          <w:color w:val="000000"/>
          <w:sz w:val="18"/>
          <w:szCs w:val="18"/>
        </w:rPr>
        <w:t> </w:t>
      </w:r>
      <w:r>
        <w:rPr>
          <w:rStyle w:val="WW8Num3z0"/>
          <w:rFonts w:ascii="Verdana" w:hAnsi="Verdana"/>
          <w:color w:val="4682B4"/>
          <w:sz w:val="18"/>
          <w:szCs w:val="18"/>
        </w:rPr>
        <w:t>процессных</w:t>
      </w:r>
      <w:r>
        <w:rPr>
          <w:rStyle w:val="WW8Num2z0"/>
          <w:rFonts w:ascii="Verdana" w:hAnsi="Verdana"/>
          <w:color w:val="000000"/>
          <w:sz w:val="18"/>
          <w:szCs w:val="18"/>
        </w:rPr>
        <w:t> </w:t>
      </w:r>
      <w:r>
        <w:rPr>
          <w:rFonts w:ascii="Verdana" w:hAnsi="Verdana"/>
          <w:color w:val="000000"/>
          <w:sz w:val="18"/>
          <w:szCs w:val="18"/>
        </w:rPr>
        <w:t>методов управления компанией // Управленческий учет. 2006. - № 2. - С. 22-35.</w:t>
      </w:r>
    </w:p>
    <w:p w14:paraId="239B5796"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Ивлев</w:t>
      </w:r>
      <w:r>
        <w:rPr>
          <w:rStyle w:val="WW8Num2z0"/>
          <w:rFonts w:ascii="Verdana" w:hAnsi="Verdana"/>
          <w:color w:val="000000"/>
          <w:sz w:val="18"/>
          <w:szCs w:val="18"/>
        </w:rPr>
        <w:t> </w:t>
      </w:r>
      <w:r>
        <w:rPr>
          <w:rFonts w:ascii="Verdana" w:hAnsi="Verdana"/>
          <w:color w:val="000000"/>
          <w:sz w:val="18"/>
          <w:szCs w:val="18"/>
        </w:rPr>
        <w:t>В.А. Попова Т.В. Применение метода ABB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банках Consulting.ru, 2009. - Электронный ресурс. URL: http://consulting.ru/ 270mgmt6</w:t>
      </w:r>
    </w:p>
    <w:p w14:paraId="197BC84C"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Илюхина</w:t>
      </w:r>
      <w:r>
        <w:rPr>
          <w:rStyle w:val="WW8Num2z0"/>
          <w:rFonts w:ascii="Verdana" w:hAnsi="Verdana"/>
          <w:color w:val="000000"/>
          <w:sz w:val="18"/>
          <w:szCs w:val="18"/>
        </w:rPr>
        <w:t> </w:t>
      </w:r>
      <w:r>
        <w:rPr>
          <w:rFonts w:ascii="Verdana" w:hAnsi="Verdana"/>
          <w:color w:val="000000"/>
          <w:sz w:val="18"/>
          <w:szCs w:val="18"/>
        </w:rPr>
        <w:t>H.A. Калькулирование себестоимости: современные методы учета затрат // Аудиторские ведомости. 2006. - №4. - С. 39-47.</w:t>
      </w:r>
    </w:p>
    <w:p w14:paraId="3CBFC4EE"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Карабанов Б. Бизнес-инжиниринг. Не роскошь, а средство управления. -AUP.ru Электронный ресурс. URL: http://www.aup.ru/articles/management/12.htm</w:t>
      </w:r>
    </w:p>
    <w:p w14:paraId="23F2B694"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Каспина</w:t>
      </w:r>
      <w:r>
        <w:rPr>
          <w:rStyle w:val="WW8Num2z0"/>
          <w:rFonts w:ascii="Verdana" w:hAnsi="Verdana"/>
          <w:color w:val="000000"/>
          <w:sz w:val="18"/>
          <w:szCs w:val="18"/>
        </w:rPr>
        <w:t> </w:t>
      </w:r>
      <w:r>
        <w:rPr>
          <w:rFonts w:ascii="Verdana" w:hAnsi="Verdana"/>
          <w:color w:val="000000"/>
          <w:sz w:val="18"/>
          <w:szCs w:val="18"/>
        </w:rPr>
        <w:t>Р.Г., Габдуллин P.P. Особенности применения ABC-метода на предприятиях</w:t>
      </w:r>
      <w:r>
        <w:rPr>
          <w:rStyle w:val="WW8Num2z0"/>
          <w:rFonts w:ascii="Verdana" w:hAnsi="Verdana"/>
          <w:color w:val="000000"/>
          <w:sz w:val="18"/>
          <w:szCs w:val="18"/>
        </w:rPr>
        <w:t> </w:t>
      </w:r>
      <w:r>
        <w:rPr>
          <w:rStyle w:val="WW8Num3z0"/>
          <w:rFonts w:ascii="Verdana" w:hAnsi="Verdana"/>
          <w:color w:val="4682B4"/>
          <w:sz w:val="18"/>
          <w:szCs w:val="18"/>
        </w:rPr>
        <w:t>полиграфической</w:t>
      </w:r>
      <w:r>
        <w:rPr>
          <w:rStyle w:val="WW8Num2z0"/>
          <w:rFonts w:ascii="Verdana" w:hAnsi="Verdana"/>
          <w:color w:val="000000"/>
          <w:sz w:val="18"/>
          <w:szCs w:val="18"/>
        </w:rPr>
        <w:t> </w:t>
      </w:r>
      <w:r>
        <w:rPr>
          <w:rFonts w:ascii="Verdana" w:hAnsi="Verdana"/>
          <w:color w:val="000000"/>
          <w:sz w:val="18"/>
          <w:szCs w:val="18"/>
        </w:rPr>
        <w:t>отрасли // Управленческий учет. 2008. - №2. -С. 93-102.</w:t>
      </w:r>
    </w:p>
    <w:p w14:paraId="3153169F"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Константинов</w:t>
      </w:r>
      <w:r>
        <w:rPr>
          <w:rStyle w:val="WW8Num2z0"/>
          <w:rFonts w:ascii="Verdana" w:hAnsi="Verdana"/>
          <w:color w:val="000000"/>
          <w:sz w:val="18"/>
          <w:szCs w:val="18"/>
        </w:rPr>
        <w:t> </w:t>
      </w:r>
      <w:r>
        <w:rPr>
          <w:rFonts w:ascii="Verdana" w:hAnsi="Verdana"/>
          <w:color w:val="000000"/>
          <w:sz w:val="18"/>
          <w:szCs w:val="18"/>
        </w:rPr>
        <w:t>В.А. Организация системы управленческого анализа затрат на предприятиях молочной промышленности // Управленческий учет. 2005. — №1. - Электронный ресурс. URL: http: //www.upruchet.ru/articles/2005/l/3484.html</w:t>
      </w:r>
    </w:p>
    <w:p w14:paraId="5B9796D8"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Котляр 3. Управленческий учет: с чего начать? // Экономика и жизнь. — 2006. -№24. С. 24-30.</w:t>
      </w:r>
    </w:p>
    <w:p w14:paraId="6182C870"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Кулик</w:t>
      </w:r>
      <w:r>
        <w:rPr>
          <w:rStyle w:val="WW8Num2z0"/>
          <w:rFonts w:ascii="Verdana" w:hAnsi="Verdana"/>
          <w:color w:val="000000"/>
          <w:sz w:val="18"/>
          <w:szCs w:val="18"/>
        </w:rPr>
        <w:t> </w:t>
      </w:r>
      <w:r>
        <w:rPr>
          <w:rFonts w:ascii="Verdana" w:hAnsi="Verdana"/>
          <w:color w:val="000000"/>
          <w:sz w:val="18"/>
          <w:szCs w:val="18"/>
        </w:rPr>
        <w:t>О.С. Силы, слабости, возможности и угрозы методики</w:t>
      </w:r>
      <w:r>
        <w:rPr>
          <w:rStyle w:val="WW8Num2z0"/>
          <w:rFonts w:ascii="Verdana" w:hAnsi="Verdana"/>
          <w:color w:val="000000"/>
          <w:sz w:val="18"/>
          <w:szCs w:val="18"/>
        </w:rPr>
        <w:t> </w:t>
      </w:r>
      <w:r>
        <w:rPr>
          <w:rStyle w:val="WW8Num3z0"/>
          <w:rFonts w:ascii="Verdana" w:hAnsi="Verdana"/>
          <w:color w:val="4682B4"/>
          <w:sz w:val="18"/>
          <w:szCs w:val="18"/>
        </w:rPr>
        <w:t>попроцессного</w:t>
      </w:r>
      <w:r>
        <w:rPr>
          <w:rStyle w:val="WW8Num2z0"/>
          <w:rFonts w:ascii="Verdana" w:hAnsi="Verdana"/>
          <w:color w:val="000000"/>
          <w:sz w:val="18"/>
          <w:szCs w:val="18"/>
        </w:rPr>
        <w:t> </w:t>
      </w:r>
      <w:r>
        <w:rPr>
          <w:rFonts w:ascii="Verdana" w:hAnsi="Verdana"/>
          <w:color w:val="000000"/>
          <w:sz w:val="18"/>
          <w:szCs w:val="18"/>
        </w:rPr>
        <w:t>бюджетирования ACTIVITY BASED BUDGETING в формате метода SWOT-</w:t>
      </w:r>
      <w:r>
        <w:rPr>
          <w:rFonts w:ascii="Verdana" w:hAnsi="Verdana"/>
          <w:color w:val="000000"/>
          <w:sz w:val="18"/>
          <w:szCs w:val="18"/>
        </w:rPr>
        <w:lastRenderedPageBreak/>
        <w:t>АНАЛИЗ // сайт</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Электронный ресурс. URL: http://www.rsue.ru/econference/index.aspx?r~tezis&amp;id=l&amp;tid=l 54</w:t>
      </w:r>
    </w:p>
    <w:p w14:paraId="71506712"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Кыштымова</w:t>
      </w:r>
      <w:r>
        <w:rPr>
          <w:rStyle w:val="WW8Num2z0"/>
          <w:rFonts w:ascii="Verdana" w:hAnsi="Verdana"/>
          <w:color w:val="000000"/>
          <w:sz w:val="18"/>
          <w:szCs w:val="18"/>
        </w:rPr>
        <w:t> </w:t>
      </w:r>
      <w:r>
        <w:rPr>
          <w:rFonts w:ascii="Verdana" w:hAnsi="Verdana"/>
          <w:color w:val="000000"/>
          <w:sz w:val="18"/>
          <w:szCs w:val="18"/>
        </w:rPr>
        <w:t>Е.А., Боброва H.A. Формирование информации по затратам на производство для калькулирования себестоимости // Аудиторские ведомости. 2007. - №4. - С. 72-81.</w:t>
      </w:r>
    </w:p>
    <w:p w14:paraId="348F1D71"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Ш.Левкин Н.В.</w:t>
      </w:r>
      <w:r>
        <w:rPr>
          <w:rStyle w:val="WW8Num2z0"/>
          <w:rFonts w:ascii="Verdana" w:hAnsi="Verdana"/>
          <w:color w:val="000000"/>
          <w:sz w:val="18"/>
          <w:szCs w:val="18"/>
        </w:rPr>
        <w:t> </w:t>
      </w:r>
      <w:r>
        <w:rPr>
          <w:rStyle w:val="WW8Num3z0"/>
          <w:rFonts w:ascii="Verdana" w:hAnsi="Verdana"/>
          <w:color w:val="4682B4"/>
          <w:sz w:val="18"/>
          <w:szCs w:val="18"/>
        </w:rPr>
        <w:t>Реинжиниринг</w:t>
      </w:r>
      <w:r>
        <w:rPr>
          <w:rStyle w:val="WW8Num2z0"/>
          <w:rFonts w:ascii="Verdana" w:hAnsi="Verdana"/>
          <w:color w:val="000000"/>
          <w:sz w:val="18"/>
          <w:szCs w:val="18"/>
        </w:rPr>
        <w:t> </w:t>
      </w:r>
      <w:r>
        <w:rPr>
          <w:rFonts w:ascii="Verdana" w:hAnsi="Verdana"/>
          <w:color w:val="000000"/>
          <w:sz w:val="18"/>
          <w:szCs w:val="18"/>
        </w:rPr>
        <w:t>и даунсайзинг // Менеджмент в России и за рубежом. 2006. - №4. - С. 96-105.</w:t>
      </w:r>
    </w:p>
    <w:p w14:paraId="71695449"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Макарова</w:t>
      </w:r>
      <w:r>
        <w:rPr>
          <w:rStyle w:val="WW8Num2z0"/>
          <w:rFonts w:ascii="Verdana" w:hAnsi="Verdana"/>
          <w:color w:val="000000"/>
          <w:sz w:val="18"/>
          <w:szCs w:val="18"/>
        </w:rPr>
        <w:t> </w:t>
      </w:r>
      <w:r>
        <w:rPr>
          <w:rFonts w:ascii="Verdana" w:hAnsi="Verdana"/>
          <w:color w:val="000000"/>
          <w:sz w:val="18"/>
          <w:szCs w:val="18"/>
        </w:rPr>
        <w:t>К.С. Учет затрат по центрам ответственности и местам их возникновения в</w:t>
      </w:r>
      <w:r>
        <w:rPr>
          <w:rStyle w:val="WW8Num2z0"/>
          <w:rFonts w:ascii="Verdana" w:hAnsi="Verdana"/>
          <w:color w:val="000000"/>
          <w:sz w:val="18"/>
          <w:szCs w:val="18"/>
        </w:rPr>
        <w:t> </w:t>
      </w:r>
      <w:r>
        <w:rPr>
          <w:rStyle w:val="WW8Num3z0"/>
          <w:rFonts w:ascii="Verdana" w:hAnsi="Verdana"/>
          <w:color w:val="4682B4"/>
          <w:sz w:val="18"/>
          <w:szCs w:val="18"/>
        </w:rPr>
        <w:t>мебельном</w:t>
      </w:r>
      <w:r>
        <w:rPr>
          <w:rStyle w:val="WW8Num2z0"/>
          <w:rFonts w:ascii="Verdana" w:hAnsi="Verdana"/>
          <w:color w:val="000000"/>
          <w:sz w:val="18"/>
          <w:szCs w:val="18"/>
        </w:rPr>
        <w:t> </w:t>
      </w:r>
      <w:r>
        <w:rPr>
          <w:rFonts w:ascii="Verdana" w:hAnsi="Verdana"/>
          <w:color w:val="000000"/>
          <w:sz w:val="18"/>
          <w:szCs w:val="18"/>
        </w:rPr>
        <w:t>производстве // Управленческий учет. — 2009. — №3.-С. 74-83.</w:t>
      </w:r>
    </w:p>
    <w:p w14:paraId="70D3655C"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Манько С. Target и kaizen costing. Японские методы управления затратами. // Двойная запись. 2005. - № 9. - С. 16-19.</w:t>
      </w:r>
    </w:p>
    <w:p w14:paraId="78E4698A"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Маслов</w:t>
      </w:r>
      <w:r>
        <w:rPr>
          <w:rStyle w:val="WW8Num2z0"/>
          <w:rFonts w:ascii="Verdana" w:hAnsi="Verdana"/>
          <w:color w:val="000000"/>
          <w:sz w:val="18"/>
          <w:szCs w:val="18"/>
        </w:rPr>
        <w:t> </w:t>
      </w:r>
      <w:r>
        <w:rPr>
          <w:rFonts w:ascii="Verdana" w:hAnsi="Verdana"/>
          <w:color w:val="000000"/>
          <w:sz w:val="18"/>
          <w:szCs w:val="18"/>
        </w:rPr>
        <w:t>Б.Г. Теоретические аспекты понятия «</w:t>
      </w:r>
      <w:r>
        <w:rPr>
          <w:rStyle w:val="WW8Num3z0"/>
          <w:rFonts w:ascii="Verdana" w:hAnsi="Verdana"/>
          <w:color w:val="4682B4"/>
          <w:sz w:val="18"/>
          <w:szCs w:val="18"/>
        </w:rPr>
        <w:t>себестоимость</w:t>
      </w:r>
      <w:r>
        <w:rPr>
          <w:rFonts w:ascii="Verdana" w:hAnsi="Verdana"/>
          <w:color w:val="000000"/>
          <w:sz w:val="18"/>
          <w:szCs w:val="18"/>
        </w:rPr>
        <w:t>» для целей учетно-аналитической системы // Управленческий учет. 2009. - №5. - С. 1928.</w:t>
      </w:r>
    </w:p>
    <w:p w14:paraId="6DB1BB5B"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Маслова</w:t>
      </w:r>
      <w:r>
        <w:rPr>
          <w:rStyle w:val="WW8Num2z0"/>
          <w:rFonts w:ascii="Verdana" w:hAnsi="Verdana"/>
          <w:color w:val="000000"/>
          <w:sz w:val="18"/>
          <w:szCs w:val="18"/>
        </w:rPr>
        <w:t> </w:t>
      </w:r>
      <w:r>
        <w:rPr>
          <w:rFonts w:ascii="Verdana" w:hAnsi="Verdana"/>
          <w:color w:val="000000"/>
          <w:sz w:val="18"/>
          <w:szCs w:val="18"/>
        </w:rPr>
        <w:t>И.А., Прозорова С.С. Управленческий учет накладных расходов: возможности применения метода ЛТ (Just-In-Time) и метода ABC // Управленческий учет. 2006. - №4. - С. 15-26.</w:t>
      </w:r>
    </w:p>
    <w:p w14:paraId="566D855F"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Методология АВС-АВВ-АВМ// «</w:t>
      </w:r>
      <w:r>
        <w:rPr>
          <w:rStyle w:val="WW8Num3z0"/>
          <w:rFonts w:ascii="Verdana" w:hAnsi="Verdana"/>
          <w:color w:val="4682B4"/>
          <w:sz w:val="18"/>
          <w:szCs w:val="18"/>
        </w:rPr>
        <w:t>Стандарты и качество</w:t>
      </w:r>
      <w:r>
        <w:rPr>
          <w:rFonts w:ascii="Verdana" w:hAnsi="Verdana"/>
          <w:color w:val="000000"/>
          <w:sz w:val="18"/>
          <w:szCs w:val="18"/>
        </w:rPr>
        <w:t>» Госстандарта России Электронный ресурс. URL: http://www.ms-dynamics.ru/fomm/index.php?showtopic=:2235</w:t>
      </w:r>
    </w:p>
    <w:p w14:paraId="42A27C55"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 Методы реинжиниринга бизнес-процессов Электронный ресурс. URL: http://quality.eup.ru/DOCUM3/pbvrbk.html</w:t>
      </w:r>
    </w:p>
    <w:p w14:paraId="6E889527"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Милосердов</w:t>
      </w:r>
      <w:r>
        <w:rPr>
          <w:rStyle w:val="WW8Num2z0"/>
          <w:rFonts w:ascii="Verdana" w:hAnsi="Verdana"/>
          <w:color w:val="000000"/>
          <w:sz w:val="18"/>
          <w:szCs w:val="18"/>
        </w:rPr>
        <w:t> </w:t>
      </w:r>
      <w:r>
        <w:rPr>
          <w:rFonts w:ascii="Verdana" w:hAnsi="Verdana"/>
          <w:color w:val="000000"/>
          <w:sz w:val="18"/>
          <w:szCs w:val="18"/>
        </w:rPr>
        <w:t>Д.О. Модели реинжиниринга бизнес-процессов организационно-управленческой структуры промышленного предприятия // Менеджмент в России и за рубежом. 2006. - №4. - С. 105-114.</w:t>
      </w:r>
    </w:p>
    <w:p w14:paraId="08CEF5ED"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Михайлова</w:t>
      </w:r>
      <w:r>
        <w:rPr>
          <w:rStyle w:val="WW8Num2z0"/>
          <w:rFonts w:ascii="Verdana" w:hAnsi="Verdana"/>
          <w:color w:val="000000"/>
          <w:sz w:val="18"/>
          <w:szCs w:val="18"/>
        </w:rPr>
        <w:t> </w:t>
      </w:r>
      <w:r>
        <w:rPr>
          <w:rFonts w:ascii="Verdana" w:hAnsi="Verdana"/>
          <w:color w:val="000000"/>
          <w:sz w:val="18"/>
          <w:szCs w:val="18"/>
        </w:rPr>
        <w:t>Е.А. Основы бенчмаркинга: основные принципы концепции и</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бенчмаркингового проекта // Менеджмент в России и за рубежом. 2001. - №3. Электронный ресурс. URL: http://www.cfin.ru/press/management/2001-3/07.shtml</w:t>
      </w:r>
    </w:p>
    <w:p w14:paraId="06BD4936"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w:t>
      </w:r>
      <w:r>
        <w:rPr>
          <w:rStyle w:val="WW8Num2z0"/>
          <w:rFonts w:ascii="Verdana" w:hAnsi="Verdana"/>
          <w:color w:val="000000"/>
          <w:sz w:val="18"/>
          <w:szCs w:val="18"/>
        </w:rPr>
        <w:t> </w:t>
      </w:r>
      <w:r>
        <w:rPr>
          <w:rStyle w:val="WW8Num3z0"/>
          <w:rFonts w:ascii="Verdana" w:hAnsi="Verdana"/>
          <w:color w:val="4682B4"/>
          <w:sz w:val="18"/>
          <w:szCs w:val="18"/>
        </w:rPr>
        <w:t>Молвинский</w:t>
      </w:r>
      <w:r>
        <w:rPr>
          <w:rStyle w:val="WW8Num2z0"/>
          <w:rFonts w:ascii="Verdana" w:hAnsi="Verdana"/>
          <w:color w:val="000000"/>
          <w:sz w:val="18"/>
          <w:szCs w:val="18"/>
        </w:rPr>
        <w:t> </w:t>
      </w:r>
      <w:r>
        <w:rPr>
          <w:rFonts w:ascii="Verdana" w:hAnsi="Verdana"/>
          <w:color w:val="000000"/>
          <w:sz w:val="18"/>
          <w:szCs w:val="18"/>
        </w:rPr>
        <w:t>А. Учет затрат: на что обратить внимание // Финансовый директор. 2006. -№3.- С. 62-71.</w:t>
      </w:r>
    </w:p>
    <w:p w14:paraId="26AE545E"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Морозкина</w:t>
      </w:r>
      <w:r>
        <w:rPr>
          <w:rStyle w:val="WW8Num2z0"/>
          <w:rFonts w:ascii="Verdana" w:hAnsi="Verdana"/>
          <w:color w:val="000000"/>
          <w:sz w:val="18"/>
          <w:szCs w:val="18"/>
        </w:rPr>
        <w:t> </w:t>
      </w:r>
      <w:r>
        <w:rPr>
          <w:rFonts w:ascii="Verdana" w:hAnsi="Verdana"/>
          <w:color w:val="000000"/>
          <w:sz w:val="18"/>
          <w:szCs w:val="18"/>
        </w:rPr>
        <w:t>С.С. Калькулирование продукции в целях бухгалтерского и управленческого учета // Все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Fonts w:ascii="Verdana" w:hAnsi="Verdana"/>
          <w:color w:val="000000"/>
          <w:sz w:val="18"/>
          <w:szCs w:val="18"/>
        </w:rPr>
        <w:t>. 2007. - № 15. - С. 16-20.</w:t>
      </w:r>
    </w:p>
    <w:p w14:paraId="08E75306"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Нигматуллина</w:t>
      </w:r>
      <w:r>
        <w:rPr>
          <w:rStyle w:val="WW8Num2z0"/>
          <w:rFonts w:ascii="Verdana" w:hAnsi="Verdana"/>
          <w:color w:val="000000"/>
          <w:sz w:val="18"/>
          <w:szCs w:val="18"/>
        </w:rPr>
        <w:t> </w:t>
      </w:r>
      <w:r>
        <w:rPr>
          <w:rFonts w:ascii="Verdana" w:hAnsi="Verdana"/>
          <w:color w:val="000000"/>
          <w:sz w:val="18"/>
          <w:szCs w:val="18"/>
        </w:rPr>
        <w:t>H.H. Возможности определения рентабельности</w:t>
      </w:r>
      <w:r>
        <w:rPr>
          <w:rStyle w:val="WW8Num2z0"/>
          <w:rFonts w:ascii="Verdana" w:hAnsi="Verdana"/>
          <w:color w:val="000000"/>
          <w:sz w:val="18"/>
          <w:szCs w:val="18"/>
        </w:rPr>
        <w:t> </w:t>
      </w:r>
      <w:r>
        <w:rPr>
          <w:rStyle w:val="WW8Num3z0"/>
          <w:rFonts w:ascii="Verdana" w:hAnsi="Verdana"/>
          <w:color w:val="4682B4"/>
          <w:sz w:val="18"/>
          <w:szCs w:val="18"/>
        </w:rPr>
        <w:t>покупателей</w:t>
      </w:r>
      <w:r>
        <w:rPr>
          <w:rStyle w:val="WW8Num2z0"/>
          <w:rFonts w:ascii="Verdana" w:hAnsi="Verdana"/>
          <w:color w:val="000000"/>
          <w:sz w:val="18"/>
          <w:szCs w:val="18"/>
        </w:rPr>
        <w:t> </w:t>
      </w:r>
      <w:r>
        <w:rPr>
          <w:rFonts w:ascii="Verdana" w:hAnsi="Verdana"/>
          <w:color w:val="000000"/>
          <w:sz w:val="18"/>
          <w:szCs w:val="18"/>
        </w:rPr>
        <w:t>на основе функционально-процессного метода учета затрат // Вестник Казанского Государственного Аграрного Университета. —2008. — № 1(7).-С. 40-45.</w:t>
      </w:r>
    </w:p>
    <w:p w14:paraId="2D68BB7D"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Нигматуллина</w:t>
      </w:r>
      <w:r>
        <w:rPr>
          <w:rStyle w:val="WW8Num2z0"/>
          <w:rFonts w:ascii="Verdana" w:hAnsi="Verdana"/>
          <w:color w:val="000000"/>
          <w:sz w:val="18"/>
          <w:szCs w:val="18"/>
        </w:rPr>
        <w:t> </w:t>
      </w:r>
      <w:r>
        <w:rPr>
          <w:rFonts w:ascii="Verdana" w:hAnsi="Verdana"/>
          <w:color w:val="000000"/>
          <w:sz w:val="18"/>
          <w:szCs w:val="18"/>
        </w:rPr>
        <w:t>H.H. Бюджетирование на основе АВВ-метода на предприятиях молочной промышленности // Вестник Казанского Государственного Аграрного Университета. -2009. № 4(14). - С. 61-64.</w:t>
      </w:r>
    </w:p>
    <w:p w14:paraId="25ED67A1"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Нигматуллина</w:t>
      </w:r>
      <w:r>
        <w:rPr>
          <w:rStyle w:val="WW8Num2z0"/>
          <w:rFonts w:ascii="Verdana" w:hAnsi="Verdana"/>
          <w:color w:val="000000"/>
          <w:sz w:val="18"/>
          <w:szCs w:val="18"/>
        </w:rPr>
        <w:t> </w:t>
      </w:r>
      <w:r>
        <w:rPr>
          <w:rFonts w:ascii="Verdana" w:hAnsi="Verdana"/>
          <w:color w:val="000000"/>
          <w:sz w:val="18"/>
          <w:szCs w:val="18"/>
        </w:rPr>
        <w:t>H.H. Использование информации, полученной от ABC -метода, для формирования управленческого</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на предприятиях молочной промышленности // Вестник Университета (Государственный Университет Управления). 2009. - № 23. - С. 93-96.</w:t>
      </w:r>
    </w:p>
    <w:p w14:paraId="1FAD4E54"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Никитин</w:t>
      </w:r>
      <w:r>
        <w:rPr>
          <w:rStyle w:val="WW8Num2z0"/>
          <w:rFonts w:ascii="Verdana" w:hAnsi="Verdana"/>
          <w:color w:val="000000"/>
          <w:sz w:val="18"/>
          <w:szCs w:val="18"/>
        </w:rPr>
        <w:t> </w:t>
      </w:r>
      <w:r>
        <w:rPr>
          <w:rFonts w:ascii="Verdana" w:hAnsi="Verdana"/>
          <w:color w:val="000000"/>
          <w:sz w:val="18"/>
          <w:szCs w:val="18"/>
        </w:rPr>
        <w:t>С. А. Совершенствование учета себестоимости продукции предприятий как необходимый элемент повышения качества</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Управленческий учет. 2009. - №8. - С. 78-82.</w:t>
      </w:r>
    </w:p>
    <w:p w14:paraId="56A2A0E4"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Общая характеристика реинжиниринга бизнес-процессов // Информационный</w:t>
      </w:r>
      <w:r>
        <w:rPr>
          <w:rStyle w:val="WW8Num2z0"/>
          <w:rFonts w:ascii="Verdana" w:hAnsi="Verdana"/>
          <w:color w:val="000000"/>
          <w:sz w:val="18"/>
          <w:szCs w:val="18"/>
        </w:rPr>
        <w:t> </w:t>
      </w:r>
      <w:r>
        <w:rPr>
          <w:rStyle w:val="WW8Num3z0"/>
          <w:rFonts w:ascii="Verdana" w:hAnsi="Verdana"/>
          <w:color w:val="4682B4"/>
          <w:sz w:val="18"/>
          <w:szCs w:val="18"/>
        </w:rPr>
        <w:t>бизнес</w:t>
      </w:r>
      <w:r>
        <w:rPr>
          <w:rStyle w:val="WW8Num2z0"/>
          <w:rFonts w:ascii="Verdana" w:hAnsi="Verdana"/>
          <w:color w:val="000000"/>
          <w:sz w:val="18"/>
          <w:szCs w:val="18"/>
        </w:rPr>
        <w:t> </w:t>
      </w:r>
      <w:r>
        <w:rPr>
          <w:rFonts w:ascii="Verdana" w:hAnsi="Verdana"/>
          <w:color w:val="000000"/>
          <w:sz w:val="18"/>
          <w:szCs w:val="18"/>
        </w:rPr>
        <w:t>портал «Market-pages.ru» Электронный ресурс. URL: http://rnarket-pages.rU/biznesproces/l .html.</w:t>
      </w:r>
    </w:p>
    <w:p w14:paraId="38032365"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Пивкин</w:t>
      </w:r>
      <w:r>
        <w:rPr>
          <w:rStyle w:val="WW8Num2z0"/>
          <w:rFonts w:ascii="Verdana" w:hAnsi="Verdana"/>
          <w:color w:val="000000"/>
          <w:sz w:val="18"/>
          <w:szCs w:val="18"/>
        </w:rPr>
        <w:t> </w:t>
      </w:r>
      <w:r>
        <w:rPr>
          <w:rFonts w:ascii="Verdana" w:hAnsi="Verdana"/>
          <w:color w:val="000000"/>
          <w:sz w:val="18"/>
          <w:szCs w:val="18"/>
        </w:rPr>
        <w:t>С.А. Периодичность выбора баз распределения косвенных затрат при расчете себестоимости продукции производственного предприятия // Управленческий учет. 2008. - №5. - С. 34-42.</w:t>
      </w:r>
    </w:p>
    <w:p w14:paraId="6B71A7FD"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Процессное</w:t>
      </w:r>
      <w:r>
        <w:rPr>
          <w:rStyle w:val="WW8Num2z0"/>
          <w:rFonts w:ascii="Verdana" w:hAnsi="Verdana"/>
          <w:color w:val="000000"/>
          <w:sz w:val="18"/>
          <w:szCs w:val="18"/>
        </w:rPr>
        <w:t> </w:t>
      </w:r>
      <w:r>
        <w:rPr>
          <w:rFonts w:ascii="Verdana" w:hAnsi="Verdana"/>
          <w:color w:val="000000"/>
          <w:sz w:val="18"/>
          <w:szCs w:val="18"/>
        </w:rPr>
        <w:t>управление первые итоги и перспективы // БИТ-Петербург Электронный ресурс. URL: http://vmw.big.spb.ru/publications/bigspb/process/processmanagement.shtml</w:t>
      </w:r>
    </w:p>
    <w:p w14:paraId="02468E00"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Редченко</w:t>
      </w:r>
      <w:r>
        <w:rPr>
          <w:rStyle w:val="WW8Num2z0"/>
          <w:rFonts w:ascii="Verdana" w:hAnsi="Verdana"/>
          <w:color w:val="000000"/>
          <w:sz w:val="18"/>
          <w:szCs w:val="18"/>
        </w:rPr>
        <w:t> </w:t>
      </w:r>
      <w:r>
        <w:rPr>
          <w:rFonts w:ascii="Verdana" w:hAnsi="Verdana"/>
          <w:color w:val="000000"/>
          <w:sz w:val="18"/>
          <w:szCs w:val="18"/>
        </w:rPr>
        <w:t>К. Таргет-костинг // Корпоративный менеджмент. 2002 Электронный ресурс. URL: http://www.cfm.ru/ias/targetcosting.shtml</w:t>
      </w:r>
    </w:p>
    <w:p w14:paraId="67C2377E"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Рябков</w:t>
      </w:r>
      <w:r>
        <w:rPr>
          <w:rStyle w:val="WW8Num2z0"/>
          <w:rFonts w:ascii="Verdana" w:hAnsi="Verdana"/>
          <w:color w:val="000000"/>
          <w:sz w:val="18"/>
          <w:szCs w:val="18"/>
        </w:rPr>
        <w:t> </w:t>
      </w:r>
      <w:r>
        <w:rPr>
          <w:rFonts w:ascii="Verdana" w:hAnsi="Verdana"/>
          <w:color w:val="000000"/>
          <w:sz w:val="18"/>
          <w:szCs w:val="18"/>
        </w:rPr>
        <w:t>А.В. Таргет-костинг: формирование себестоимости и цены</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на основе маркетинговых расчетов // Маркетинг и</w:t>
      </w:r>
      <w:r>
        <w:rPr>
          <w:rStyle w:val="WW8Num2z0"/>
          <w:rFonts w:ascii="Verdana" w:hAnsi="Verdana"/>
          <w:color w:val="000000"/>
          <w:sz w:val="18"/>
          <w:szCs w:val="18"/>
        </w:rPr>
        <w:t> </w:t>
      </w:r>
      <w:r>
        <w:rPr>
          <w:rStyle w:val="WW8Num3z0"/>
          <w:rFonts w:ascii="Verdana" w:hAnsi="Verdana"/>
          <w:color w:val="4682B4"/>
          <w:sz w:val="18"/>
          <w:szCs w:val="18"/>
        </w:rPr>
        <w:t>маркетинговые</w:t>
      </w:r>
      <w:r>
        <w:rPr>
          <w:rStyle w:val="WW8Num2z0"/>
          <w:rFonts w:ascii="Verdana" w:hAnsi="Verdana"/>
          <w:color w:val="000000"/>
          <w:sz w:val="18"/>
          <w:szCs w:val="18"/>
        </w:rPr>
        <w:t> </w:t>
      </w:r>
      <w:r>
        <w:rPr>
          <w:rFonts w:ascii="Verdana" w:hAnsi="Verdana"/>
          <w:color w:val="000000"/>
          <w:sz w:val="18"/>
          <w:szCs w:val="18"/>
        </w:rPr>
        <w:t>исследования. 2005. - №2 (56). - С. 35-40.</w:t>
      </w:r>
    </w:p>
    <w:p w14:paraId="20D7BE09"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125.</w:t>
      </w:r>
      <w:r>
        <w:rPr>
          <w:rStyle w:val="WW8Num2z0"/>
          <w:rFonts w:ascii="Verdana" w:hAnsi="Verdana"/>
          <w:color w:val="000000"/>
          <w:sz w:val="18"/>
          <w:szCs w:val="18"/>
        </w:rPr>
        <w:t> </w:t>
      </w:r>
      <w:r>
        <w:rPr>
          <w:rStyle w:val="WW8Num3z0"/>
          <w:rFonts w:ascii="Verdana" w:hAnsi="Verdana"/>
          <w:color w:val="4682B4"/>
          <w:sz w:val="18"/>
          <w:szCs w:val="18"/>
        </w:rPr>
        <w:t>Самусенко</w:t>
      </w:r>
      <w:r>
        <w:rPr>
          <w:rStyle w:val="WW8Num2z0"/>
          <w:rFonts w:ascii="Verdana" w:hAnsi="Verdana"/>
          <w:color w:val="000000"/>
          <w:sz w:val="18"/>
          <w:szCs w:val="18"/>
        </w:rPr>
        <w:t> </w:t>
      </w:r>
      <w:r>
        <w:rPr>
          <w:rFonts w:ascii="Verdana" w:hAnsi="Verdana"/>
          <w:color w:val="000000"/>
          <w:sz w:val="18"/>
          <w:szCs w:val="18"/>
        </w:rPr>
        <w:t>С.А. Внедрение системы Activity-Based Costing с использованием модульного принципа формирования плана счетов //Управленческий учет. 2006. - № 3. - С. 5-17.</w:t>
      </w:r>
    </w:p>
    <w:p w14:paraId="0FA220E9"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Самусенко, С.А. Элементы метода Activity Based Costing в системе</w:t>
      </w:r>
      <w:r>
        <w:rPr>
          <w:rStyle w:val="WW8Num2z0"/>
          <w:rFonts w:ascii="Verdana" w:hAnsi="Verdana"/>
          <w:color w:val="000000"/>
          <w:sz w:val="18"/>
          <w:szCs w:val="18"/>
        </w:rPr>
        <w:t> </w:t>
      </w:r>
      <w:r>
        <w:rPr>
          <w:rStyle w:val="WW8Num3z0"/>
          <w:rFonts w:ascii="Verdana" w:hAnsi="Verdana"/>
          <w:color w:val="4682B4"/>
          <w:sz w:val="18"/>
          <w:szCs w:val="18"/>
        </w:rPr>
        <w:t>попередельного</w:t>
      </w:r>
      <w:r>
        <w:rPr>
          <w:rStyle w:val="WW8Num2z0"/>
          <w:rFonts w:ascii="Verdana" w:hAnsi="Verdana"/>
          <w:color w:val="000000"/>
          <w:sz w:val="18"/>
          <w:szCs w:val="18"/>
        </w:rPr>
        <w:t> </w:t>
      </w:r>
      <w:r>
        <w:rPr>
          <w:rFonts w:ascii="Verdana" w:hAnsi="Verdana"/>
          <w:color w:val="000000"/>
          <w:sz w:val="18"/>
          <w:szCs w:val="18"/>
        </w:rPr>
        <w:t>учета затрат и калькулирования себестоимости продукции // Управленческий учет. 2006. - №5. - С. 19-32.</w:t>
      </w:r>
    </w:p>
    <w:p w14:paraId="59D5429D"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w:t>
      </w:r>
      <w:r>
        <w:rPr>
          <w:rStyle w:val="WW8Num2z0"/>
          <w:rFonts w:ascii="Verdana" w:hAnsi="Verdana"/>
          <w:color w:val="000000"/>
          <w:sz w:val="18"/>
          <w:szCs w:val="18"/>
        </w:rPr>
        <w:t> </w:t>
      </w:r>
      <w:r>
        <w:rPr>
          <w:rStyle w:val="WW8Num3z0"/>
          <w:rFonts w:ascii="Verdana" w:hAnsi="Verdana"/>
          <w:color w:val="4682B4"/>
          <w:sz w:val="18"/>
          <w:szCs w:val="18"/>
        </w:rPr>
        <w:t>Сигидов</w:t>
      </w:r>
      <w:r>
        <w:rPr>
          <w:rStyle w:val="WW8Num2z0"/>
          <w:rFonts w:ascii="Verdana" w:hAnsi="Verdana"/>
          <w:color w:val="000000"/>
          <w:sz w:val="18"/>
          <w:szCs w:val="18"/>
        </w:rPr>
        <w:t> </w:t>
      </w:r>
      <w:r>
        <w:rPr>
          <w:rFonts w:ascii="Verdana" w:hAnsi="Verdana"/>
          <w:color w:val="000000"/>
          <w:sz w:val="18"/>
          <w:szCs w:val="18"/>
        </w:rPr>
        <w:t>Ю.И., Адаменко А.А., Рыбянцева М.С. Системный подход к классификации методов учета затрат // Управленческий учет. 2009. - №2. - С. 27-35.</w:t>
      </w:r>
    </w:p>
    <w:p w14:paraId="6569752C"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Славников</w:t>
      </w:r>
      <w:r>
        <w:rPr>
          <w:rStyle w:val="WW8Num2z0"/>
          <w:rFonts w:ascii="Verdana" w:hAnsi="Verdana"/>
          <w:color w:val="000000"/>
          <w:sz w:val="18"/>
          <w:szCs w:val="18"/>
        </w:rPr>
        <w:t> </w:t>
      </w:r>
      <w:r>
        <w:rPr>
          <w:rFonts w:ascii="Verdana" w:hAnsi="Verdana"/>
          <w:color w:val="000000"/>
          <w:sz w:val="18"/>
          <w:szCs w:val="18"/>
        </w:rPr>
        <w:t>Д.В. Таргет-костинг стратегический инструмент в системе управления затратами предприятия // Финансовый директор. - 2004. - №5. -С.28-35.</w:t>
      </w:r>
    </w:p>
    <w:p w14:paraId="19C107A8"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w:t>
      </w:r>
      <w:r>
        <w:rPr>
          <w:rStyle w:val="WW8Num2z0"/>
          <w:rFonts w:ascii="Verdana" w:hAnsi="Verdana"/>
          <w:color w:val="000000"/>
          <w:sz w:val="18"/>
          <w:szCs w:val="18"/>
        </w:rPr>
        <w:t> </w:t>
      </w:r>
      <w:r>
        <w:rPr>
          <w:rStyle w:val="WW8Num3z0"/>
          <w:rFonts w:ascii="Verdana" w:hAnsi="Verdana"/>
          <w:color w:val="4682B4"/>
          <w:sz w:val="18"/>
          <w:szCs w:val="18"/>
        </w:rPr>
        <w:t>Славников</w:t>
      </w:r>
      <w:r>
        <w:rPr>
          <w:rStyle w:val="WW8Num2z0"/>
          <w:rFonts w:ascii="Verdana" w:hAnsi="Verdana"/>
          <w:color w:val="000000"/>
          <w:sz w:val="18"/>
          <w:szCs w:val="18"/>
        </w:rPr>
        <w:t> </w:t>
      </w:r>
      <w:r>
        <w:rPr>
          <w:rFonts w:ascii="Verdana" w:hAnsi="Verdana"/>
          <w:color w:val="000000"/>
          <w:sz w:val="18"/>
          <w:szCs w:val="18"/>
        </w:rPr>
        <w:t>Д.В. Target-costing как метод</w:t>
      </w:r>
      <w:r>
        <w:rPr>
          <w:rStyle w:val="WW8Num2z0"/>
          <w:rFonts w:ascii="Verdana" w:hAnsi="Verdana"/>
          <w:color w:val="000000"/>
          <w:sz w:val="18"/>
          <w:szCs w:val="18"/>
        </w:rPr>
        <w:t> </w:t>
      </w:r>
      <w:r>
        <w:rPr>
          <w:rStyle w:val="WW8Num3z0"/>
          <w:rFonts w:ascii="Verdana" w:hAnsi="Verdana"/>
          <w:color w:val="4682B4"/>
          <w:sz w:val="18"/>
          <w:szCs w:val="18"/>
        </w:rPr>
        <w:t>целевого</w:t>
      </w:r>
      <w:r>
        <w:rPr>
          <w:rStyle w:val="WW8Num2z0"/>
          <w:rFonts w:ascii="Verdana" w:hAnsi="Verdana"/>
          <w:color w:val="000000"/>
          <w:sz w:val="18"/>
          <w:szCs w:val="18"/>
        </w:rPr>
        <w:t> </w:t>
      </w:r>
      <w:r>
        <w:rPr>
          <w:rFonts w:ascii="Verdana" w:hAnsi="Verdana"/>
          <w:color w:val="000000"/>
          <w:sz w:val="18"/>
          <w:szCs w:val="18"/>
        </w:rPr>
        <w:t>стратегического управления затратами // Менеджмент в России и за рубежом. 2005. - № 6. - С. 64-69.</w:t>
      </w:r>
    </w:p>
    <w:p w14:paraId="1D4F7660"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Слуцкин M.JI. Влияние способов распределения накладных расходов на принятие</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 Финансовый менеджмент. 2002. — №4. -С.65-72.</w:t>
      </w:r>
    </w:p>
    <w:p w14:paraId="0C7CF926"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Смирнова Н. Таргет-костинг позволяет управлять</w:t>
      </w:r>
      <w:r>
        <w:rPr>
          <w:rStyle w:val="WW8Num2z0"/>
          <w:rFonts w:ascii="Verdana" w:hAnsi="Verdana"/>
          <w:color w:val="000000"/>
          <w:sz w:val="18"/>
          <w:szCs w:val="18"/>
        </w:rPr>
        <w:t> </w:t>
      </w:r>
      <w:r>
        <w:rPr>
          <w:rStyle w:val="WW8Num3z0"/>
          <w:rFonts w:ascii="Verdana" w:hAnsi="Verdana"/>
          <w:color w:val="4682B4"/>
          <w:sz w:val="18"/>
          <w:szCs w:val="18"/>
        </w:rPr>
        <w:t>себестоимостью</w:t>
      </w:r>
      <w:r>
        <w:rPr>
          <w:rStyle w:val="WW8Num2z0"/>
          <w:rFonts w:ascii="Verdana" w:hAnsi="Verdana"/>
          <w:color w:val="000000"/>
          <w:sz w:val="18"/>
          <w:szCs w:val="18"/>
        </w:rPr>
        <w:t> </w:t>
      </w:r>
      <w:r>
        <w:rPr>
          <w:rFonts w:ascii="Verdana" w:hAnsi="Verdana"/>
          <w:color w:val="000000"/>
          <w:sz w:val="18"/>
          <w:szCs w:val="18"/>
        </w:rPr>
        <w:t>// Консультант. 2006. - № 7.</w:t>
      </w:r>
    </w:p>
    <w:p w14:paraId="316EEA17"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A.A. Особенности организации учета затрат и калькулирования себестоимости продукции</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сегментов предприятия // Аудитор. -2005.-№8.-С. 12-21.</w:t>
      </w:r>
    </w:p>
    <w:p w14:paraId="0717528B"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А.Ю. Концепция целевого управленческого учета затрат // Управленческий учет. 2008. - №5. - С. 42-51.</w:t>
      </w:r>
    </w:p>
    <w:p w14:paraId="24C65E56"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w:t>
      </w:r>
      <w:r>
        <w:rPr>
          <w:rStyle w:val="WW8Num2z0"/>
          <w:rFonts w:ascii="Verdana" w:hAnsi="Verdana"/>
          <w:color w:val="000000"/>
          <w:sz w:val="18"/>
          <w:szCs w:val="18"/>
        </w:rPr>
        <w:t> </w:t>
      </w:r>
      <w:r>
        <w:rPr>
          <w:rStyle w:val="WW8Num3z0"/>
          <w:rFonts w:ascii="Verdana" w:hAnsi="Verdana"/>
          <w:color w:val="4682B4"/>
          <w:sz w:val="18"/>
          <w:szCs w:val="18"/>
        </w:rPr>
        <w:t>Стрикленд</w:t>
      </w:r>
      <w:r>
        <w:rPr>
          <w:rStyle w:val="WW8Num2z0"/>
          <w:rFonts w:ascii="Verdana" w:hAnsi="Verdana"/>
          <w:color w:val="000000"/>
          <w:sz w:val="18"/>
          <w:szCs w:val="18"/>
        </w:rPr>
        <w:t> </w:t>
      </w:r>
      <w:r>
        <w:rPr>
          <w:rFonts w:ascii="Verdana" w:hAnsi="Verdana"/>
          <w:color w:val="000000"/>
          <w:sz w:val="18"/>
          <w:szCs w:val="18"/>
        </w:rPr>
        <w:t>А. Дж. Аутсорсинг: преимущества и недостатки //Социальный</w:t>
      </w:r>
      <w:r>
        <w:rPr>
          <w:rStyle w:val="WW8Num2z0"/>
          <w:rFonts w:ascii="Verdana" w:hAnsi="Verdana"/>
          <w:color w:val="000000"/>
          <w:sz w:val="18"/>
          <w:szCs w:val="18"/>
        </w:rPr>
        <w:t> </w:t>
      </w:r>
      <w:r>
        <w:rPr>
          <w:rStyle w:val="WW8Num3z0"/>
          <w:rFonts w:ascii="Verdana" w:hAnsi="Verdana"/>
          <w:color w:val="4682B4"/>
          <w:sz w:val="18"/>
          <w:szCs w:val="18"/>
        </w:rPr>
        <w:t>предприниматель</w:t>
      </w:r>
      <w:r>
        <w:rPr>
          <w:rStyle w:val="WW8Num2z0"/>
          <w:rFonts w:ascii="Verdana" w:hAnsi="Verdana"/>
          <w:color w:val="000000"/>
          <w:sz w:val="18"/>
          <w:szCs w:val="18"/>
        </w:rPr>
        <w:t> </w:t>
      </w:r>
      <w:r>
        <w:rPr>
          <w:rFonts w:ascii="Verdana" w:hAnsi="Verdana"/>
          <w:color w:val="000000"/>
          <w:sz w:val="18"/>
          <w:szCs w:val="18"/>
        </w:rPr>
        <w:t>и Бизнес-Ангелы. 2005. Электронный ресурс. URL: http://project-invest.org/2008/05/31/autsorsing-preimushhestva-i-nedostatki.html</w:t>
      </w:r>
    </w:p>
    <w:p w14:paraId="691DD9CA"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w:t>
      </w:r>
      <w:r>
        <w:rPr>
          <w:rStyle w:val="WW8Num2z0"/>
          <w:rFonts w:ascii="Verdana" w:hAnsi="Verdana"/>
          <w:color w:val="000000"/>
          <w:sz w:val="18"/>
          <w:szCs w:val="18"/>
        </w:rPr>
        <w:t> </w:t>
      </w:r>
      <w:r>
        <w:rPr>
          <w:rStyle w:val="WW8Num3z0"/>
          <w:rFonts w:ascii="Verdana" w:hAnsi="Verdana"/>
          <w:color w:val="4682B4"/>
          <w:sz w:val="18"/>
          <w:szCs w:val="18"/>
        </w:rPr>
        <w:t>Сыч</w:t>
      </w:r>
      <w:r>
        <w:rPr>
          <w:rStyle w:val="WW8Num2z0"/>
          <w:rFonts w:ascii="Verdana" w:hAnsi="Verdana"/>
          <w:color w:val="000000"/>
          <w:sz w:val="18"/>
          <w:szCs w:val="18"/>
        </w:rPr>
        <w:t> </w:t>
      </w:r>
      <w:r>
        <w:rPr>
          <w:rFonts w:ascii="Verdana" w:hAnsi="Verdana"/>
          <w:color w:val="000000"/>
          <w:sz w:val="18"/>
          <w:szCs w:val="18"/>
        </w:rPr>
        <w:t>С.А., Шамов В.А., Сарайкин A.B. Методика мультибазисного распределения накладных расходов: новый взгляд на АВС-метод // Управленческий учет. 2008. - №6. - С. 36-46.</w:t>
      </w:r>
    </w:p>
    <w:p w14:paraId="3938FE57"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w:t>
      </w:r>
      <w:r>
        <w:rPr>
          <w:rStyle w:val="WW8Num2z0"/>
          <w:rFonts w:ascii="Verdana" w:hAnsi="Verdana"/>
          <w:color w:val="000000"/>
          <w:sz w:val="18"/>
          <w:szCs w:val="18"/>
        </w:rPr>
        <w:t> </w:t>
      </w:r>
      <w:r>
        <w:rPr>
          <w:rStyle w:val="WW8Num3z0"/>
          <w:rFonts w:ascii="Verdana" w:hAnsi="Verdana"/>
          <w:color w:val="4682B4"/>
          <w:sz w:val="18"/>
          <w:szCs w:val="18"/>
        </w:rPr>
        <w:t>Трапезникова</w:t>
      </w:r>
      <w:r>
        <w:rPr>
          <w:rStyle w:val="WW8Num2z0"/>
          <w:rFonts w:ascii="Verdana" w:hAnsi="Verdana"/>
          <w:color w:val="000000"/>
          <w:sz w:val="18"/>
          <w:szCs w:val="18"/>
        </w:rPr>
        <w:t> </w:t>
      </w:r>
      <w:r>
        <w:rPr>
          <w:rFonts w:ascii="Verdana" w:hAnsi="Verdana"/>
          <w:color w:val="000000"/>
          <w:sz w:val="18"/>
          <w:szCs w:val="18"/>
        </w:rPr>
        <w:t>Н.Г. Формирование себестоимости услуг на предприятии</w:t>
      </w:r>
      <w:r>
        <w:rPr>
          <w:rStyle w:val="WW8Num2z0"/>
          <w:rFonts w:ascii="Verdana" w:hAnsi="Verdana"/>
          <w:color w:val="000000"/>
          <w:sz w:val="18"/>
          <w:szCs w:val="18"/>
        </w:rPr>
        <w:t> </w:t>
      </w:r>
      <w:r>
        <w:rPr>
          <w:rStyle w:val="WW8Num3z0"/>
          <w:rFonts w:ascii="Verdana" w:hAnsi="Verdana"/>
          <w:color w:val="4682B4"/>
          <w:sz w:val="18"/>
          <w:szCs w:val="18"/>
        </w:rPr>
        <w:t>электросвязи</w:t>
      </w:r>
      <w:r>
        <w:rPr>
          <w:rStyle w:val="WW8Num2z0"/>
          <w:rFonts w:ascii="Verdana" w:hAnsi="Verdana"/>
          <w:color w:val="000000"/>
          <w:sz w:val="18"/>
          <w:szCs w:val="18"/>
        </w:rPr>
        <w:t> </w:t>
      </w:r>
      <w:r>
        <w:rPr>
          <w:rFonts w:ascii="Verdana" w:hAnsi="Verdana"/>
          <w:color w:val="000000"/>
          <w:sz w:val="18"/>
          <w:szCs w:val="18"/>
        </w:rPr>
        <w:t>// Управленческий учет. 2008. - №7. - С. 17-23.</w:t>
      </w:r>
    </w:p>
    <w:p w14:paraId="5A820EEB"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Уваров</w:t>
      </w:r>
      <w:r>
        <w:rPr>
          <w:rStyle w:val="WW8Num2z0"/>
          <w:rFonts w:ascii="Verdana" w:hAnsi="Verdana"/>
          <w:color w:val="000000"/>
          <w:sz w:val="18"/>
          <w:szCs w:val="18"/>
        </w:rPr>
        <w:t> </w:t>
      </w:r>
      <w:r>
        <w:rPr>
          <w:rFonts w:ascii="Verdana" w:hAnsi="Verdana"/>
          <w:color w:val="000000"/>
          <w:sz w:val="18"/>
          <w:szCs w:val="18"/>
        </w:rPr>
        <w:t>В.В. Бенчмаркинг как современный метод управления</w:t>
      </w:r>
      <w:r>
        <w:rPr>
          <w:rStyle w:val="WW8Num2z0"/>
          <w:rFonts w:ascii="Verdana" w:hAnsi="Verdana"/>
          <w:color w:val="000000"/>
          <w:sz w:val="18"/>
          <w:szCs w:val="18"/>
        </w:rPr>
        <w:t> </w:t>
      </w:r>
      <w:r>
        <w:rPr>
          <w:rStyle w:val="WW8Num3z0"/>
          <w:rFonts w:ascii="Verdana" w:hAnsi="Verdana"/>
          <w:color w:val="4682B4"/>
          <w:sz w:val="18"/>
          <w:szCs w:val="18"/>
        </w:rPr>
        <w:t>бизнесом</w:t>
      </w:r>
      <w:r>
        <w:rPr>
          <w:rStyle w:val="WW8Num2z0"/>
          <w:rFonts w:ascii="Verdana" w:hAnsi="Verdana"/>
          <w:color w:val="000000"/>
          <w:sz w:val="18"/>
          <w:szCs w:val="18"/>
        </w:rPr>
        <w:t> </w:t>
      </w:r>
      <w:r>
        <w:rPr>
          <w:rFonts w:ascii="Verdana" w:hAnsi="Verdana"/>
          <w:color w:val="000000"/>
          <w:sz w:val="18"/>
          <w:szCs w:val="18"/>
        </w:rPr>
        <w:t>//Менеджмент в России и за рубежом. 2005. - №4. - С 66-71.</w:t>
      </w:r>
    </w:p>
    <w:p w14:paraId="4A8339DE"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Усатова JI.B. Механизм применения ABC метода в учетно-аналитической системе затрат для эффективного управления себестоимостью</w:t>
      </w:r>
      <w:r>
        <w:rPr>
          <w:rStyle w:val="WW8Num2z0"/>
          <w:rFonts w:ascii="Verdana" w:hAnsi="Verdana"/>
          <w:color w:val="000000"/>
          <w:sz w:val="18"/>
          <w:szCs w:val="18"/>
        </w:rPr>
        <w:t> </w:t>
      </w:r>
      <w:r>
        <w:rPr>
          <w:rStyle w:val="WW8Num3z0"/>
          <w:rFonts w:ascii="Verdana" w:hAnsi="Verdana"/>
          <w:color w:val="4682B4"/>
          <w:sz w:val="18"/>
          <w:szCs w:val="18"/>
        </w:rPr>
        <w:t>выпускаемой</w:t>
      </w:r>
      <w:r>
        <w:rPr>
          <w:rStyle w:val="WW8Num2z0"/>
          <w:rFonts w:ascii="Verdana" w:hAnsi="Verdana"/>
          <w:color w:val="000000"/>
          <w:sz w:val="18"/>
          <w:szCs w:val="18"/>
        </w:rPr>
        <w:t> </w:t>
      </w:r>
      <w:r>
        <w:rPr>
          <w:rFonts w:ascii="Verdana" w:hAnsi="Verdana"/>
          <w:color w:val="000000"/>
          <w:sz w:val="18"/>
          <w:szCs w:val="18"/>
        </w:rPr>
        <w:t>продукции // Управленческий учет. - 2008. - №10. - С. 36-46.</w:t>
      </w:r>
    </w:p>
    <w:p w14:paraId="274FD417"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Усатова JI.B. Организация современного управленческого учета на промышленных предприятиях с применением зарубежных методик учета затрат // Управленческий учет. 2008. - №7. - С. 30-37.</w:t>
      </w:r>
    </w:p>
    <w:p w14:paraId="3C88330C"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w:t>
      </w:r>
      <w:r>
        <w:rPr>
          <w:rStyle w:val="WW8Num2z0"/>
          <w:rFonts w:ascii="Verdana" w:hAnsi="Verdana"/>
          <w:color w:val="000000"/>
          <w:sz w:val="18"/>
          <w:szCs w:val="18"/>
        </w:rPr>
        <w:t> </w:t>
      </w:r>
      <w:r>
        <w:rPr>
          <w:rStyle w:val="WW8Num3z0"/>
          <w:rFonts w:ascii="Verdana" w:hAnsi="Verdana"/>
          <w:color w:val="4682B4"/>
          <w:sz w:val="18"/>
          <w:szCs w:val="18"/>
        </w:rPr>
        <w:t>Федоринов</w:t>
      </w:r>
      <w:r>
        <w:rPr>
          <w:rStyle w:val="WW8Num2z0"/>
          <w:rFonts w:ascii="Verdana" w:hAnsi="Verdana"/>
          <w:color w:val="000000"/>
          <w:sz w:val="18"/>
          <w:szCs w:val="18"/>
        </w:rPr>
        <w:t> </w:t>
      </w:r>
      <w:r>
        <w:rPr>
          <w:rFonts w:ascii="Verdana" w:hAnsi="Verdana"/>
          <w:color w:val="000000"/>
          <w:sz w:val="18"/>
          <w:szCs w:val="18"/>
        </w:rPr>
        <w:t>A.A. Перевод внутренней службы ИТ промышленного предприятия на</w:t>
      </w:r>
      <w:r>
        <w:rPr>
          <w:rStyle w:val="WW8Num2z0"/>
          <w:rFonts w:ascii="Verdana" w:hAnsi="Verdana"/>
          <w:color w:val="000000"/>
          <w:sz w:val="18"/>
          <w:szCs w:val="18"/>
        </w:rPr>
        <w:t> </w:t>
      </w:r>
      <w:r>
        <w:rPr>
          <w:rStyle w:val="WW8Num3z0"/>
          <w:rFonts w:ascii="Verdana" w:hAnsi="Verdana"/>
          <w:color w:val="4682B4"/>
          <w:sz w:val="18"/>
          <w:szCs w:val="18"/>
        </w:rPr>
        <w:t>инсорсинг</w:t>
      </w:r>
      <w:r>
        <w:rPr>
          <w:rStyle w:val="WW8Num2z0"/>
          <w:rFonts w:ascii="Verdana" w:hAnsi="Verdana"/>
          <w:color w:val="000000"/>
          <w:sz w:val="18"/>
          <w:szCs w:val="18"/>
        </w:rPr>
        <w:t> </w:t>
      </w:r>
      <w:r>
        <w:rPr>
          <w:rFonts w:ascii="Verdana" w:hAnsi="Verdana"/>
          <w:color w:val="000000"/>
          <w:sz w:val="18"/>
          <w:szCs w:val="18"/>
        </w:rPr>
        <w:t>//Системы управления бизнес процессами. - 2008. -№ 1. - Электронный ресурс. URL: http://joumal.itmane.ru/node/27</w:t>
      </w:r>
    </w:p>
    <w:p w14:paraId="501B3225"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w:t>
      </w:r>
      <w:r>
        <w:rPr>
          <w:rStyle w:val="WW8Num2z0"/>
          <w:rFonts w:ascii="Verdana" w:hAnsi="Verdana"/>
          <w:color w:val="000000"/>
          <w:sz w:val="18"/>
          <w:szCs w:val="18"/>
        </w:rPr>
        <w:t> </w:t>
      </w:r>
      <w:r>
        <w:rPr>
          <w:rStyle w:val="WW8Num3z0"/>
          <w:rFonts w:ascii="Verdana" w:hAnsi="Verdana"/>
          <w:color w:val="4682B4"/>
          <w:sz w:val="18"/>
          <w:szCs w:val="18"/>
        </w:rPr>
        <w:t>Хлевная</w:t>
      </w:r>
      <w:r>
        <w:rPr>
          <w:rStyle w:val="WW8Num2z0"/>
          <w:rFonts w:ascii="Verdana" w:hAnsi="Verdana"/>
          <w:color w:val="000000"/>
          <w:sz w:val="18"/>
          <w:szCs w:val="18"/>
        </w:rPr>
        <w:t> </w:t>
      </w:r>
      <w:r>
        <w:rPr>
          <w:rFonts w:ascii="Verdana" w:hAnsi="Verdana"/>
          <w:color w:val="000000"/>
          <w:sz w:val="18"/>
          <w:szCs w:val="18"/>
        </w:rPr>
        <w:t>Е.А. Бюджетирование как инструмент реализации стратегии и управления развитием предприятия // Управленческий учет. 2009. - №2. - С. 103-112.</w:t>
      </w:r>
    </w:p>
    <w:p w14:paraId="3E5F86AA"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w:t>
      </w:r>
      <w:r>
        <w:rPr>
          <w:rStyle w:val="WW8Num2z0"/>
          <w:rFonts w:ascii="Verdana" w:hAnsi="Verdana"/>
          <w:color w:val="000000"/>
          <w:sz w:val="18"/>
          <w:szCs w:val="18"/>
        </w:rPr>
        <w:t> </w:t>
      </w:r>
      <w:r>
        <w:rPr>
          <w:rStyle w:val="WW8Num3z0"/>
          <w:rFonts w:ascii="Verdana" w:hAnsi="Verdana"/>
          <w:color w:val="4682B4"/>
          <w:sz w:val="18"/>
          <w:szCs w:val="18"/>
        </w:rPr>
        <w:t>Шапорова</w:t>
      </w:r>
      <w:r>
        <w:rPr>
          <w:rStyle w:val="WW8Num2z0"/>
          <w:rFonts w:ascii="Verdana" w:hAnsi="Verdana"/>
          <w:color w:val="000000"/>
          <w:sz w:val="18"/>
          <w:szCs w:val="18"/>
        </w:rPr>
        <w:t> </w:t>
      </w:r>
      <w:r>
        <w:rPr>
          <w:rFonts w:ascii="Verdana" w:hAnsi="Verdana"/>
          <w:color w:val="000000"/>
          <w:sz w:val="18"/>
          <w:szCs w:val="18"/>
        </w:rPr>
        <w:t>О.А. Информационно-аналитическое обеспечение принятия управленческих решений на основе современных систем учета затрат // Управленческий учет. 2009. - №8. - С. 29-38.</w:t>
      </w:r>
    </w:p>
    <w:p w14:paraId="71BDFDB3"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w:t>
      </w:r>
      <w:r>
        <w:rPr>
          <w:rStyle w:val="WW8Num2z0"/>
          <w:rFonts w:ascii="Verdana" w:hAnsi="Verdana"/>
          <w:color w:val="000000"/>
          <w:sz w:val="18"/>
          <w:szCs w:val="18"/>
        </w:rPr>
        <w:t> </w:t>
      </w:r>
      <w:r>
        <w:rPr>
          <w:rStyle w:val="WW8Num3z0"/>
          <w:rFonts w:ascii="Verdana" w:hAnsi="Verdana"/>
          <w:color w:val="4682B4"/>
          <w:sz w:val="18"/>
          <w:szCs w:val="18"/>
        </w:rPr>
        <w:t>Шигаев</w:t>
      </w:r>
      <w:r>
        <w:rPr>
          <w:rStyle w:val="WW8Num2z0"/>
          <w:rFonts w:ascii="Verdana" w:hAnsi="Verdana"/>
          <w:color w:val="000000"/>
          <w:sz w:val="18"/>
          <w:szCs w:val="18"/>
        </w:rPr>
        <w:t> </w:t>
      </w:r>
      <w:r>
        <w:rPr>
          <w:rFonts w:ascii="Verdana" w:hAnsi="Verdana"/>
          <w:color w:val="000000"/>
          <w:sz w:val="18"/>
          <w:szCs w:val="18"/>
        </w:rPr>
        <w:t>А.И. Целевое калькулирование себестоимости продукции (методика Target-costing) // Современный бухучет. 2004. - №3. - С. 14-20.</w:t>
      </w:r>
    </w:p>
    <w:p w14:paraId="20BAA2FB"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w:t>
      </w:r>
      <w:r>
        <w:rPr>
          <w:rStyle w:val="WW8Num2z0"/>
          <w:rFonts w:ascii="Verdana" w:hAnsi="Verdana"/>
          <w:color w:val="000000"/>
          <w:sz w:val="18"/>
          <w:szCs w:val="18"/>
        </w:rPr>
        <w:t> </w:t>
      </w:r>
      <w:r>
        <w:rPr>
          <w:rStyle w:val="WW8Num3z0"/>
          <w:rFonts w:ascii="Verdana" w:hAnsi="Verdana"/>
          <w:color w:val="4682B4"/>
          <w:sz w:val="18"/>
          <w:szCs w:val="18"/>
        </w:rPr>
        <w:t>Чернова</w:t>
      </w:r>
      <w:r>
        <w:rPr>
          <w:rStyle w:val="WW8Num2z0"/>
          <w:rFonts w:ascii="Verdana" w:hAnsi="Verdana"/>
          <w:color w:val="000000"/>
          <w:sz w:val="18"/>
          <w:szCs w:val="18"/>
        </w:rPr>
        <w:t> </w:t>
      </w:r>
      <w:r>
        <w:rPr>
          <w:rFonts w:ascii="Verdana" w:hAnsi="Verdana"/>
          <w:color w:val="000000"/>
          <w:sz w:val="18"/>
          <w:szCs w:val="18"/>
        </w:rPr>
        <w:t>М.В. Бюджетирование в производстве молочных продуктов // Управленческий учет. 2008. - №9. - С102-112.</w:t>
      </w:r>
    </w:p>
    <w:p w14:paraId="330B40D7"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Чупахина</w:t>
      </w:r>
      <w:r>
        <w:rPr>
          <w:rStyle w:val="WW8Num2z0"/>
          <w:rFonts w:ascii="Verdana" w:hAnsi="Verdana"/>
          <w:color w:val="000000"/>
          <w:sz w:val="18"/>
          <w:szCs w:val="18"/>
        </w:rPr>
        <w:t> </w:t>
      </w:r>
      <w:r>
        <w:rPr>
          <w:rFonts w:ascii="Verdana" w:hAnsi="Verdana"/>
          <w:color w:val="000000"/>
          <w:sz w:val="18"/>
          <w:szCs w:val="18"/>
        </w:rPr>
        <w:t>Н.И. Стратегическая важность управленческого учета затрат // Управленческий учет. 2008. - №5. - С. 51-59.</w:t>
      </w:r>
    </w:p>
    <w:p w14:paraId="51C340C9"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 Тип драйвера Область применения Пример фактора</w:t>
      </w:r>
    </w:p>
    <w:p w14:paraId="4A994034"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 Анкета для выявления ключевых процессов на предприятиизаполнять отдельную форму для каждого процесса.)1. ПодразделениеИсполнитель1. Координаты исп. (тел.)</w:t>
      </w:r>
    </w:p>
    <w:p w14:paraId="7440D4EB"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Процесс (краткое описание)</w:t>
      </w:r>
    </w:p>
    <w:p w14:paraId="763526E4"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149. Детализированное описание процесса (основные процедуры или действия)</w:t>
      </w:r>
    </w:p>
    <w:p w14:paraId="7021EBD7"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Как часто вы участвуете в выполнении данного процесса (пояснить)?</w:t>
      </w:r>
    </w:p>
    <w:p w14:paraId="6061906A"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Как часто данный процесс осуществляется?</w:t>
      </w:r>
    </w:p>
    <w:p w14:paraId="19EE0F59"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152. Что является характеристикой объема выполненной работы (например, количество наладок, количество партий, количество счетов-фактур)?продолжение приложения 2</w:t>
      </w:r>
    </w:p>
    <w:p w14:paraId="5CCF7ED4"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 Анкета для выявления практической мощности отдельных операций.1.</w:t>
      </w:r>
      <w:r>
        <w:rPr>
          <w:rStyle w:val="WW8Num2z0"/>
          <w:rFonts w:ascii="Verdana" w:hAnsi="Verdana"/>
          <w:color w:val="000000"/>
          <w:sz w:val="18"/>
          <w:szCs w:val="18"/>
        </w:rPr>
        <w:t> </w:t>
      </w:r>
      <w:r>
        <w:rPr>
          <w:rStyle w:val="WW8Num3z0"/>
          <w:rFonts w:ascii="Verdana" w:hAnsi="Verdana"/>
          <w:color w:val="4682B4"/>
          <w:sz w:val="18"/>
          <w:szCs w:val="18"/>
        </w:rPr>
        <w:t>Подразделение</w:t>
      </w:r>
    </w:p>
    <w:p w14:paraId="1F417F62"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 Операции 1 2 3 4 5 6 7 8 9</w:t>
      </w:r>
    </w:p>
    <w:p w14:paraId="2EC08973"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 Характеристика объема выполненных работ1.</w:t>
      </w:r>
      <w:r>
        <w:rPr>
          <w:rStyle w:val="WW8Num2z0"/>
          <w:rFonts w:ascii="Verdana" w:hAnsi="Verdana"/>
          <w:color w:val="000000"/>
          <w:sz w:val="18"/>
          <w:szCs w:val="18"/>
        </w:rPr>
        <w:t> </w:t>
      </w:r>
      <w:r>
        <w:rPr>
          <w:rStyle w:val="WW8Num3z0"/>
          <w:rFonts w:ascii="Verdana" w:hAnsi="Verdana"/>
          <w:color w:val="4682B4"/>
          <w:sz w:val="18"/>
          <w:szCs w:val="18"/>
        </w:rPr>
        <w:t>Фактическая</w:t>
      </w:r>
      <w:r>
        <w:rPr>
          <w:rStyle w:val="WW8Num2z0"/>
          <w:rFonts w:ascii="Verdana" w:hAnsi="Verdana"/>
          <w:color w:val="000000"/>
          <w:sz w:val="18"/>
          <w:szCs w:val="18"/>
        </w:rPr>
        <w:t> </w:t>
      </w:r>
      <w:r>
        <w:rPr>
          <w:rFonts w:ascii="Verdana" w:hAnsi="Verdana"/>
          <w:color w:val="000000"/>
          <w:sz w:val="18"/>
          <w:szCs w:val="18"/>
        </w:rPr>
        <w:t>мощность</w:t>
      </w:r>
    </w:p>
    <w:p w14:paraId="2B65D91F" w14:textId="77777777" w:rsidR="00BE1C05" w:rsidRDefault="00BE1C05" w:rsidP="00BE1C05">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 Напряжение (если да, указать какое)1.</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мощности (какой) 1. Комментарии</w:t>
      </w:r>
    </w:p>
    <w:p w14:paraId="449E8E33" w14:textId="2F95931E" w:rsidR="00C95DC6" w:rsidRPr="00BE1C05" w:rsidRDefault="00BE1C05" w:rsidP="00BE1C05">
      <w:r>
        <w:rPr>
          <w:rFonts w:ascii="Verdana" w:hAnsi="Verdana"/>
          <w:color w:val="000000"/>
          <w:sz w:val="18"/>
          <w:szCs w:val="18"/>
        </w:rPr>
        <w:br/>
      </w:r>
      <w:r>
        <w:rPr>
          <w:rFonts w:ascii="Verdana" w:hAnsi="Verdana"/>
          <w:color w:val="000000"/>
          <w:sz w:val="18"/>
          <w:szCs w:val="18"/>
        </w:rPr>
        <w:br/>
      </w:r>
      <w:bookmarkStart w:id="0" w:name="_GoBack"/>
      <w:bookmarkEnd w:id="0"/>
    </w:p>
    <w:sectPr w:rsidR="00C95DC6" w:rsidRPr="00BE1C05"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8B3B7" w14:textId="77777777" w:rsidR="002B1BE7" w:rsidRDefault="002B1BE7">
      <w:pPr>
        <w:spacing w:after="0" w:line="240" w:lineRule="auto"/>
      </w:pPr>
      <w:r>
        <w:separator/>
      </w:r>
    </w:p>
  </w:endnote>
  <w:endnote w:type="continuationSeparator" w:id="0">
    <w:p w14:paraId="3D1ACB14" w14:textId="77777777" w:rsidR="002B1BE7" w:rsidRDefault="002B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26FAAD" w14:textId="77777777" w:rsidR="002B1BE7" w:rsidRDefault="002B1BE7">
      <w:pPr>
        <w:spacing w:after="0" w:line="240" w:lineRule="auto"/>
      </w:pPr>
      <w:r>
        <w:separator/>
      </w:r>
    </w:p>
  </w:footnote>
  <w:footnote w:type="continuationSeparator" w:id="0">
    <w:p w14:paraId="0C13148D" w14:textId="77777777" w:rsidR="002B1BE7" w:rsidRDefault="002B1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nsid w:val="054309D7"/>
    <w:multiLevelType w:val="hybridMultilevel"/>
    <w:tmpl w:val="62EA1A2C"/>
    <w:lvl w:ilvl="0" w:tplc="A3AEEB0A">
      <w:start w:val="65535"/>
      <w:numFmt w:val="bullet"/>
      <w:lvlText w:val="•"/>
      <w:legacy w:legacy="1" w:legacySpace="0" w:legacyIndent="351"/>
      <w:lvlJc w:val="left"/>
      <w:rPr>
        <w:rFonts w:ascii="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nsid w:val="09E53CF4"/>
    <w:multiLevelType w:val="hybridMultilevel"/>
    <w:tmpl w:val="DC10DE3E"/>
    <w:lvl w:ilvl="0" w:tplc="D2AA797A">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0">
    <w:nsid w:val="18732F30"/>
    <w:multiLevelType w:val="multilevel"/>
    <w:tmpl w:val="F73A24C2"/>
    <w:lvl w:ilvl="0">
      <w:start w:val="58"/>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19864D6E"/>
    <w:multiLevelType w:val="multilevel"/>
    <w:tmpl w:val="80B62DCC"/>
    <w:lvl w:ilvl="0">
      <w:start w:val="5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B23518B"/>
    <w:multiLevelType w:val="hybridMultilevel"/>
    <w:tmpl w:val="D8247C6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nsid w:val="27366A18"/>
    <w:multiLevelType w:val="multilevel"/>
    <w:tmpl w:val="D6E0C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A60B3"/>
    <w:multiLevelType w:val="multilevel"/>
    <w:tmpl w:val="F364E7CC"/>
    <w:lvl w:ilvl="0">
      <w:start w:val="4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nsid w:val="335B5E95"/>
    <w:multiLevelType w:val="hybridMultilevel"/>
    <w:tmpl w:val="E424BBAE"/>
    <w:lvl w:ilvl="0" w:tplc="9ADED25E">
      <w:start w:val="1"/>
      <w:numFmt w:val="decimal"/>
      <w:lvlText w:val="%1."/>
      <w:lvlJc w:val="left"/>
      <w:pPr>
        <w:ind w:left="54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nsid w:val="38C17CFB"/>
    <w:multiLevelType w:val="hybridMultilevel"/>
    <w:tmpl w:val="7A047A08"/>
    <w:lvl w:ilvl="0" w:tplc="E7869C88">
      <w:start w:val="1"/>
      <w:numFmt w:val="decimal"/>
      <w:lvlText w:val="%1."/>
      <w:lvlJc w:val="left"/>
      <w:pPr>
        <w:ind w:left="5040" w:hanging="360"/>
      </w:pPr>
      <w:rPr>
        <w:rFonts w:cs="Times New Roman"/>
        <w:b w:val="0"/>
        <w:color w:val="auto"/>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nsid w:val="3CAE1A0C"/>
    <w:multiLevelType w:val="multilevel"/>
    <w:tmpl w:val="C9B6C81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562052B8"/>
    <w:multiLevelType w:val="multilevel"/>
    <w:tmpl w:val="3F0AF440"/>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nsid w:val="5C574230"/>
    <w:multiLevelType w:val="multilevel"/>
    <w:tmpl w:val="F684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nsid w:val="5F726FD3"/>
    <w:multiLevelType w:val="multilevel"/>
    <w:tmpl w:val="8948133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64C65456"/>
    <w:multiLevelType w:val="multilevel"/>
    <w:tmpl w:val="63C4F09A"/>
    <w:lvl w:ilvl="0">
      <w:start w:val="2008"/>
      <w:numFmt w:val="decimal"/>
      <w:lvlText w:val="24.1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68BD603A"/>
    <w:multiLevelType w:val="multilevel"/>
    <w:tmpl w:val="CA6402AA"/>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6F1A0976"/>
    <w:multiLevelType w:val="multilevel"/>
    <w:tmpl w:val="3E767E72"/>
    <w:lvl w:ilvl="0">
      <w:start w:val="1993"/>
      <w:numFmt w:val="decimal"/>
      <w:lvlText w:val="09.09.%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8">
    <w:nsid w:val="705A7316"/>
    <w:multiLevelType w:val="multilevel"/>
    <w:tmpl w:val="B05A101A"/>
    <w:lvl w:ilvl="0">
      <w:start w:val="1"/>
      <w:numFmt w:val="upp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nsid w:val="71494F49"/>
    <w:multiLevelType w:val="multilevel"/>
    <w:tmpl w:val="D7D45D90"/>
    <w:lvl w:ilvl="0">
      <w:start w:val="2007"/>
      <w:numFmt w:val="decimal"/>
      <w:lvlText w:val="11.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0">
    <w:nsid w:val="73FE22F5"/>
    <w:multiLevelType w:val="multilevel"/>
    <w:tmpl w:val="B314B34C"/>
    <w:lvl w:ilvl="0">
      <w:start w:val="1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nsid w:val="74B75C72"/>
    <w:multiLevelType w:val="multilevel"/>
    <w:tmpl w:val="8D24085A"/>
    <w:lvl w:ilvl="0">
      <w:start w:val="1993"/>
      <w:numFmt w:val="decimal"/>
      <w:lvlText w:val="11.0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nsid w:val="75E40150"/>
    <w:multiLevelType w:val="multilevel"/>
    <w:tmpl w:val="FD764BEA"/>
    <w:lvl w:ilvl="0">
      <w:start w:val="1996"/>
      <w:numFmt w:val="decimal"/>
      <w:lvlText w:val="03.1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5F03E54"/>
    <w:multiLevelType w:val="multilevel"/>
    <w:tmpl w:val="AEBAA9E4"/>
    <w:lvl w:ilvl="0">
      <w:start w:val="2"/>
      <w:numFmt w:val="decimal"/>
      <w:lvlText w:val="%1."/>
      <w:lvlJc w:val="left"/>
      <w:pPr>
        <w:tabs>
          <w:tab w:val="num" w:pos="1290"/>
        </w:tabs>
        <w:ind w:left="1290" w:hanging="1290"/>
      </w:pPr>
      <w:rPr>
        <w:rFonts w:hint="default"/>
      </w:rPr>
    </w:lvl>
    <w:lvl w:ilvl="1">
      <w:start w:val="1"/>
      <w:numFmt w:val="decimal"/>
      <w:lvlText w:val="%1.%2."/>
      <w:lvlJc w:val="left"/>
      <w:pPr>
        <w:tabs>
          <w:tab w:val="num" w:pos="2010"/>
        </w:tabs>
        <w:ind w:left="2010" w:hanging="1290"/>
      </w:pPr>
      <w:rPr>
        <w:rFonts w:hint="default"/>
      </w:rPr>
    </w:lvl>
    <w:lvl w:ilvl="2">
      <w:start w:val="1"/>
      <w:numFmt w:val="decimal"/>
      <w:lvlText w:val="%1.%2.%3."/>
      <w:lvlJc w:val="left"/>
      <w:pPr>
        <w:tabs>
          <w:tab w:val="num" w:pos="2730"/>
        </w:tabs>
        <w:ind w:left="2730" w:hanging="1290"/>
      </w:pPr>
      <w:rPr>
        <w:rFonts w:hint="default"/>
      </w:rPr>
    </w:lvl>
    <w:lvl w:ilvl="3">
      <w:start w:val="1"/>
      <w:numFmt w:val="decimal"/>
      <w:lvlText w:val="%1.%2.%3.%4."/>
      <w:lvlJc w:val="left"/>
      <w:pPr>
        <w:tabs>
          <w:tab w:val="num" w:pos="3450"/>
        </w:tabs>
        <w:ind w:left="3450" w:hanging="1290"/>
      </w:pPr>
      <w:rPr>
        <w:rFonts w:hint="default"/>
      </w:rPr>
    </w:lvl>
    <w:lvl w:ilvl="4">
      <w:start w:val="1"/>
      <w:numFmt w:val="decimal"/>
      <w:lvlText w:val="%1.%2.%3.%4.%5."/>
      <w:lvlJc w:val="left"/>
      <w:pPr>
        <w:tabs>
          <w:tab w:val="num" w:pos="4170"/>
        </w:tabs>
        <w:ind w:left="4170" w:hanging="129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44">
    <w:nsid w:val="78691926"/>
    <w:multiLevelType w:val="multilevel"/>
    <w:tmpl w:val="DAFCAA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9377A24"/>
    <w:multiLevelType w:val="multilevel"/>
    <w:tmpl w:val="F94EBC2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6">
    <w:nsid w:val="7DA866E3"/>
    <w:multiLevelType w:val="multilevel"/>
    <w:tmpl w:val="DA9079D2"/>
    <w:lvl w:ilvl="0">
      <w:start w:val="1995"/>
      <w:numFmt w:val="decimal"/>
      <w:lvlText w:val="21.07.%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5"/>
  </w:num>
  <w:num w:numId="7">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0"/>
    <w:lvlOverride w:ilvl="0">
      <w:startOverride w:val="1"/>
    </w:lvlOverride>
    <w:lvlOverride w:ilvl="1"/>
    <w:lvlOverride w:ilvl="2"/>
    <w:lvlOverride w:ilvl="3"/>
    <w:lvlOverride w:ilvl="4"/>
    <w:lvlOverride w:ilvl="5"/>
    <w:lvlOverride w:ilvl="6"/>
    <w:lvlOverride w:ilvl="7"/>
    <w:lvlOverride w:ilvl="8"/>
  </w:num>
  <w:num w:numId="9">
    <w:abstractNumId w:val="45"/>
  </w:num>
  <w:num w:numId="10">
    <w:abstractNumId w:val="38"/>
    <w:lvlOverride w:ilvl="0">
      <w:startOverride w:val="1"/>
    </w:lvlOverride>
    <w:lvlOverride w:ilvl="1"/>
    <w:lvlOverride w:ilvl="2"/>
    <w:lvlOverride w:ilvl="3"/>
    <w:lvlOverride w:ilvl="4"/>
    <w:lvlOverride w:ilvl="5"/>
    <w:lvlOverride w:ilvl="6"/>
    <w:lvlOverride w:ilvl="7"/>
    <w:lvlOverride w:ilvl="8"/>
  </w:num>
  <w:num w:numId="11">
    <w:abstractNumId w:val="44"/>
    <w:lvlOverride w:ilvl="0">
      <w:startOverride w:val="1"/>
    </w:lvlOverride>
    <w:lvlOverride w:ilvl="1"/>
    <w:lvlOverride w:ilvl="2"/>
    <w:lvlOverride w:ilvl="3"/>
    <w:lvlOverride w:ilvl="4"/>
    <w:lvlOverride w:ilvl="5"/>
    <w:lvlOverride w:ilvl="6"/>
    <w:lvlOverride w:ilvl="7"/>
    <w:lvlOverride w:ilvl="8"/>
  </w:num>
  <w:num w:numId="12">
    <w:abstractNumId w:val="34"/>
  </w:num>
  <w:num w:numId="13">
    <w:abstractNumId w:val="28"/>
    <w:lvlOverride w:ilvl="0">
      <w:startOverride w:val="1"/>
    </w:lvlOverride>
    <w:lvlOverride w:ilvl="1"/>
    <w:lvlOverride w:ilvl="2"/>
    <w:lvlOverride w:ilvl="3"/>
    <w:lvlOverride w:ilvl="4"/>
    <w:lvlOverride w:ilvl="5"/>
    <w:lvlOverride w:ilvl="6"/>
    <w:lvlOverride w:ilvl="7"/>
    <w:lvlOverride w:ilvl="8"/>
  </w:num>
  <w:num w:numId="14">
    <w:abstractNumId w:val="46"/>
    <w:lvlOverride w:ilvl="0">
      <w:startOverride w:val="1995"/>
    </w:lvlOverride>
    <w:lvlOverride w:ilvl="1"/>
    <w:lvlOverride w:ilvl="2"/>
    <w:lvlOverride w:ilvl="3"/>
    <w:lvlOverride w:ilvl="4"/>
    <w:lvlOverride w:ilvl="5"/>
    <w:lvlOverride w:ilvl="6"/>
    <w:lvlOverride w:ilvl="7"/>
    <w:lvlOverride w:ilvl="8"/>
  </w:num>
  <w:num w:numId="15">
    <w:abstractNumId w:val="40"/>
    <w:lvlOverride w:ilvl="0">
      <w:startOverride w:val="15"/>
    </w:lvlOverride>
    <w:lvlOverride w:ilvl="1"/>
    <w:lvlOverride w:ilvl="2"/>
    <w:lvlOverride w:ilvl="3"/>
    <w:lvlOverride w:ilvl="4"/>
    <w:lvlOverride w:ilvl="5"/>
    <w:lvlOverride w:ilvl="6"/>
    <w:lvlOverride w:ilvl="7"/>
    <w:lvlOverride w:ilvl="8"/>
  </w:num>
  <w:num w:numId="16">
    <w:abstractNumId w:val="41"/>
    <w:lvlOverride w:ilvl="0">
      <w:startOverride w:val="1993"/>
    </w:lvlOverride>
    <w:lvlOverride w:ilvl="1"/>
    <w:lvlOverride w:ilvl="2"/>
    <w:lvlOverride w:ilvl="3"/>
    <w:lvlOverride w:ilvl="4"/>
    <w:lvlOverride w:ilvl="5"/>
    <w:lvlOverride w:ilvl="6"/>
    <w:lvlOverride w:ilvl="7"/>
    <w:lvlOverride w:ilvl="8"/>
  </w:num>
  <w:num w:numId="17">
    <w:abstractNumId w:val="39"/>
    <w:lvlOverride w:ilvl="0">
      <w:startOverride w:val="2007"/>
    </w:lvlOverride>
    <w:lvlOverride w:ilvl="1"/>
    <w:lvlOverride w:ilvl="2"/>
    <w:lvlOverride w:ilvl="3"/>
    <w:lvlOverride w:ilvl="4"/>
    <w:lvlOverride w:ilvl="5"/>
    <w:lvlOverride w:ilvl="6"/>
    <w:lvlOverride w:ilvl="7"/>
    <w:lvlOverride w:ilvl="8"/>
  </w:num>
  <w:num w:numId="18">
    <w:abstractNumId w:val="42"/>
    <w:lvlOverride w:ilvl="0">
      <w:startOverride w:val="1996"/>
    </w:lvlOverride>
    <w:lvlOverride w:ilvl="1"/>
    <w:lvlOverride w:ilvl="2"/>
    <w:lvlOverride w:ilvl="3"/>
    <w:lvlOverride w:ilvl="4"/>
    <w:lvlOverride w:ilvl="5"/>
    <w:lvlOverride w:ilvl="6"/>
    <w:lvlOverride w:ilvl="7"/>
    <w:lvlOverride w:ilvl="8"/>
  </w:num>
  <w:num w:numId="19">
    <w:abstractNumId w:val="35"/>
    <w:lvlOverride w:ilvl="0">
      <w:startOverride w:val="2008"/>
    </w:lvlOverride>
    <w:lvlOverride w:ilvl="1"/>
    <w:lvlOverride w:ilvl="2"/>
    <w:lvlOverride w:ilvl="3"/>
    <w:lvlOverride w:ilvl="4"/>
    <w:lvlOverride w:ilvl="5"/>
    <w:lvlOverride w:ilvl="6"/>
    <w:lvlOverride w:ilvl="7"/>
    <w:lvlOverride w:ilvl="8"/>
  </w:num>
  <w:num w:numId="20">
    <w:abstractNumId w:val="37"/>
    <w:lvlOverride w:ilvl="0">
      <w:startOverride w:val="1993"/>
    </w:lvlOverride>
    <w:lvlOverride w:ilvl="1"/>
    <w:lvlOverride w:ilvl="2"/>
    <w:lvlOverride w:ilvl="3"/>
    <w:lvlOverride w:ilvl="4"/>
    <w:lvlOverride w:ilvl="5"/>
    <w:lvlOverride w:ilvl="6"/>
    <w:lvlOverride w:ilvl="7"/>
    <w:lvlOverride w:ilvl="8"/>
  </w:num>
  <w:num w:numId="21">
    <w:abstractNumId w:val="24"/>
    <w:lvlOverride w:ilvl="0">
      <w:startOverride w:val="44"/>
    </w:lvlOverride>
    <w:lvlOverride w:ilvl="1"/>
    <w:lvlOverride w:ilvl="2"/>
    <w:lvlOverride w:ilvl="3"/>
    <w:lvlOverride w:ilvl="4"/>
    <w:lvlOverride w:ilvl="5"/>
    <w:lvlOverride w:ilvl="6"/>
    <w:lvlOverride w:ilvl="7"/>
    <w:lvlOverride w:ilvl="8"/>
  </w:num>
  <w:num w:numId="22">
    <w:abstractNumId w:val="21"/>
    <w:lvlOverride w:ilvl="0">
      <w:startOverride w:val="54"/>
    </w:lvlOverride>
    <w:lvlOverride w:ilvl="1"/>
    <w:lvlOverride w:ilvl="2"/>
    <w:lvlOverride w:ilvl="3"/>
    <w:lvlOverride w:ilvl="4"/>
    <w:lvlOverride w:ilvl="5"/>
    <w:lvlOverride w:ilvl="6"/>
    <w:lvlOverride w:ilvl="7"/>
    <w:lvlOverride w:ilvl="8"/>
  </w:num>
  <w:num w:numId="23">
    <w:abstractNumId w:val="20"/>
    <w:lvlOverride w:ilvl="0">
      <w:startOverride w:val="58"/>
    </w:lvlOverride>
    <w:lvlOverride w:ilvl="1"/>
    <w:lvlOverride w:ilvl="2"/>
    <w:lvlOverride w:ilvl="3"/>
    <w:lvlOverride w:ilvl="4"/>
    <w:lvlOverride w:ilvl="5"/>
    <w:lvlOverride w:ilvl="6"/>
    <w:lvlOverride w:ilvl="7"/>
    <w:lvlOverride w:ilvl="8"/>
  </w:num>
  <w:num w:numId="24">
    <w:abstractNumId w:val="23"/>
  </w:num>
  <w:num w:numId="25">
    <w:abstractNumId w:val="32"/>
  </w:num>
  <w:num w:numId="26">
    <w:abstractNumId w:val="19"/>
  </w:num>
  <w:num w:numId="27">
    <w:abstractNumId w:val="27"/>
  </w:num>
  <w:num w:numId="28">
    <w:abstractNumId w:val="43"/>
  </w:num>
  <w:num w:numId="29">
    <w:abstractNumId w:val="22"/>
  </w:num>
  <w:num w:numId="3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72BA"/>
    <w:rsid w:val="00070FB5"/>
    <w:rsid w:val="000728DD"/>
    <w:rsid w:val="00074B93"/>
    <w:rsid w:val="00075885"/>
    <w:rsid w:val="00075BC1"/>
    <w:rsid w:val="0007604D"/>
    <w:rsid w:val="0007689E"/>
    <w:rsid w:val="00076E74"/>
    <w:rsid w:val="00077F61"/>
    <w:rsid w:val="000803B9"/>
    <w:rsid w:val="0008076C"/>
    <w:rsid w:val="00082246"/>
    <w:rsid w:val="00082393"/>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C33"/>
    <w:rsid w:val="00091EDA"/>
    <w:rsid w:val="000944D7"/>
    <w:rsid w:val="0009540B"/>
    <w:rsid w:val="0009648B"/>
    <w:rsid w:val="00096F5A"/>
    <w:rsid w:val="000A1353"/>
    <w:rsid w:val="000A269C"/>
    <w:rsid w:val="000A2709"/>
    <w:rsid w:val="000A282E"/>
    <w:rsid w:val="000A2C82"/>
    <w:rsid w:val="000A4E88"/>
    <w:rsid w:val="000A58A4"/>
    <w:rsid w:val="000A5E02"/>
    <w:rsid w:val="000A6DAB"/>
    <w:rsid w:val="000B0134"/>
    <w:rsid w:val="000B0213"/>
    <w:rsid w:val="000B05CF"/>
    <w:rsid w:val="000B24E1"/>
    <w:rsid w:val="000B339E"/>
    <w:rsid w:val="000B399A"/>
    <w:rsid w:val="000B3F2C"/>
    <w:rsid w:val="000B42E1"/>
    <w:rsid w:val="000B499D"/>
    <w:rsid w:val="000B638A"/>
    <w:rsid w:val="000B7059"/>
    <w:rsid w:val="000B771A"/>
    <w:rsid w:val="000B7B13"/>
    <w:rsid w:val="000C06F5"/>
    <w:rsid w:val="000C0CCE"/>
    <w:rsid w:val="000C11E1"/>
    <w:rsid w:val="000C1A3B"/>
    <w:rsid w:val="000C20E4"/>
    <w:rsid w:val="000C2D41"/>
    <w:rsid w:val="000C4165"/>
    <w:rsid w:val="000C4A80"/>
    <w:rsid w:val="000C54E2"/>
    <w:rsid w:val="000C5B0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3057"/>
    <w:rsid w:val="001047AA"/>
    <w:rsid w:val="001047AC"/>
    <w:rsid w:val="00104F16"/>
    <w:rsid w:val="00105371"/>
    <w:rsid w:val="0010624A"/>
    <w:rsid w:val="0010627E"/>
    <w:rsid w:val="00106527"/>
    <w:rsid w:val="0010657D"/>
    <w:rsid w:val="00106604"/>
    <w:rsid w:val="00106DDF"/>
    <w:rsid w:val="001074F5"/>
    <w:rsid w:val="0010787C"/>
    <w:rsid w:val="00111013"/>
    <w:rsid w:val="0011281D"/>
    <w:rsid w:val="00113EEB"/>
    <w:rsid w:val="00114859"/>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3A4C"/>
    <w:rsid w:val="0015407A"/>
    <w:rsid w:val="00154C24"/>
    <w:rsid w:val="00154E9B"/>
    <w:rsid w:val="0015532C"/>
    <w:rsid w:val="001558D2"/>
    <w:rsid w:val="00157EE5"/>
    <w:rsid w:val="00160A63"/>
    <w:rsid w:val="00161624"/>
    <w:rsid w:val="0016197F"/>
    <w:rsid w:val="00162FA8"/>
    <w:rsid w:val="00162FB7"/>
    <w:rsid w:val="00163329"/>
    <w:rsid w:val="001635A9"/>
    <w:rsid w:val="00163E5F"/>
    <w:rsid w:val="00165161"/>
    <w:rsid w:val="001655F6"/>
    <w:rsid w:val="00166078"/>
    <w:rsid w:val="00166579"/>
    <w:rsid w:val="00166A96"/>
    <w:rsid w:val="00167989"/>
    <w:rsid w:val="00167AF6"/>
    <w:rsid w:val="001715EB"/>
    <w:rsid w:val="001723A9"/>
    <w:rsid w:val="0017287B"/>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3967"/>
    <w:rsid w:val="001A3D06"/>
    <w:rsid w:val="001A58AA"/>
    <w:rsid w:val="001A7214"/>
    <w:rsid w:val="001A7932"/>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670A"/>
    <w:rsid w:val="001F6BBD"/>
    <w:rsid w:val="001F7B82"/>
    <w:rsid w:val="00200038"/>
    <w:rsid w:val="00200661"/>
    <w:rsid w:val="0020076D"/>
    <w:rsid w:val="00200D88"/>
    <w:rsid w:val="00200E39"/>
    <w:rsid w:val="00201ADD"/>
    <w:rsid w:val="00202374"/>
    <w:rsid w:val="00205B24"/>
    <w:rsid w:val="002064B7"/>
    <w:rsid w:val="00206E86"/>
    <w:rsid w:val="00210170"/>
    <w:rsid w:val="002101CD"/>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B89"/>
    <w:rsid w:val="00241D12"/>
    <w:rsid w:val="00242974"/>
    <w:rsid w:val="00242F15"/>
    <w:rsid w:val="00242FD3"/>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B23"/>
    <w:rsid w:val="00262D59"/>
    <w:rsid w:val="00263236"/>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7AC3"/>
    <w:rsid w:val="00280DA2"/>
    <w:rsid w:val="002816EA"/>
    <w:rsid w:val="00282381"/>
    <w:rsid w:val="002826C8"/>
    <w:rsid w:val="0028644F"/>
    <w:rsid w:val="002869FE"/>
    <w:rsid w:val="00287ADD"/>
    <w:rsid w:val="00287DEA"/>
    <w:rsid w:val="00287E52"/>
    <w:rsid w:val="002905B8"/>
    <w:rsid w:val="00291FF7"/>
    <w:rsid w:val="002927D5"/>
    <w:rsid w:val="00292992"/>
    <w:rsid w:val="00292F45"/>
    <w:rsid w:val="00292F48"/>
    <w:rsid w:val="00293246"/>
    <w:rsid w:val="002935E6"/>
    <w:rsid w:val="00293C61"/>
    <w:rsid w:val="00293EAF"/>
    <w:rsid w:val="00294075"/>
    <w:rsid w:val="00294325"/>
    <w:rsid w:val="00296543"/>
    <w:rsid w:val="002A2B41"/>
    <w:rsid w:val="002A33D8"/>
    <w:rsid w:val="002A386A"/>
    <w:rsid w:val="002A46FF"/>
    <w:rsid w:val="002A5361"/>
    <w:rsid w:val="002A59DA"/>
    <w:rsid w:val="002A6527"/>
    <w:rsid w:val="002A655B"/>
    <w:rsid w:val="002A69AF"/>
    <w:rsid w:val="002A7631"/>
    <w:rsid w:val="002B0B22"/>
    <w:rsid w:val="002B1BE7"/>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4307"/>
    <w:rsid w:val="002E47FD"/>
    <w:rsid w:val="002E5516"/>
    <w:rsid w:val="002E5EF6"/>
    <w:rsid w:val="002E7727"/>
    <w:rsid w:val="002F17A1"/>
    <w:rsid w:val="002F18B0"/>
    <w:rsid w:val="002F192D"/>
    <w:rsid w:val="002F353D"/>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12011"/>
    <w:rsid w:val="00312254"/>
    <w:rsid w:val="00312B21"/>
    <w:rsid w:val="00313A48"/>
    <w:rsid w:val="00314307"/>
    <w:rsid w:val="00314A95"/>
    <w:rsid w:val="00315147"/>
    <w:rsid w:val="00315EA6"/>
    <w:rsid w:val="00316257"/>
    <w:rsid w:val="003169E4"/>
    <w:rsid w:val="0032013A"/>
    <w:rsid w:val="00321FBC"/>
    <w:rsid w:val="00323234"/>
    <w:rsid w:val="003233B8"/>
    <w:rsid w:val="003245D1"/>
    <w:rsid w:val="00324933"/>
    <w:rsid w:val="00326026"/>
    <w:rsid w:val="00326B37"/>
    <w:rsid w:val="00330DFC"/>
    <w:rsid w:val="003317D3"/>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5B7E"/>
    <w:rsid w:val="003468CB"/>
    <w:rsid w:val="00347B2B"/>
    <w:rsid w:val="00351AE4"/>
    <w:rsid w:val="00351B4E"/>
    <w:rsid w:val="00352876"/>
    <w:rsid w:val="003538C3"/>
    <w:rsid w:val="00354E61"/>
    <w:rsid w:val="00355A2F"/>
    <w:rsid w:val="003564DF"/>
    <w:rsid w:val="00356747"/>
    <w:rsid w:val="0035676F"/>
    <w:rsid w:val="00361059"/>
    <w:rsid w:val="00362D6C"/>
    <w:rsid w:val="00362DBD"/>
    <w:rsid w:val="003631B5"/>
    <w:rsid w:val="00363624"/>
    <w:rsid w:val="00364663"/>
    <w:rsid w:val="003656FD"/>
    <w:rsid w:val="0036664E"/>
    <w:rsid w:val="00370C27"/>
    <w:rsid w:val="003713C8"/>
    <w:rsid w:val="0037143A"/>
    <w:rsid w:val="003734B2"/>
    <w:rsid w:val="003749DC"/>
    <w:rsid w:val="003755D5"/>
    <w:rsid w:val="003760BC"/>
    <w:rsid w:val="003768EE"/>
    <w:rsid w:val="003802D1"/>
    <w:rsid w:val="00380453"/>
    <w:rsid w:val="00380738"/>
    <w:rsid w:val="003809D2"/>
    <w:rsid w:val="00380AAA"/>
    <w:rsid w:val="00381A63"/>
    <w:rsid w:val="00382AE4"/>
    <w:rsid w:val="0038362C"/>
    <w:rsid w:val="00383820"/>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B49"/>
    <w:rsid w:val="003D312A"/>
    <w:rsid w:val="003D36E8"/>
    <w:rsid w:val="003D5529"/>
    <w:rsid w:val="003D7EED"/>
    <w:rsid w:val="003E0776"/>
    <w:rsid w:val="003E0802"/>
    <w:rsid w:val="003E1D8B"/>
    <w:rsid w:val="003E2071"/>
    <w:rsid w:val="003E40FC"/>
    <w:rsid w:val="003E4850"/>
    <w:rsid w:val="003E6EF5"/>
    <w:rsid w:val="003F0898"/>
    <w:rsid w:val="003F185B"/>
    <w:rsid w:val="003F1DB7"/>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725F"/>
    <w:rsid w:val="00417AFB"/>
    <w:rsid w:val="00421D78"/>
    <w:rsid w:val="00422949"/>
    <w:rsid w:val="0042488A"/>
    <w:rsid w:val="00426BE0"/>
    <w:rsid w:val="0042741C"/>
    <w:rsid w:val="0043025D"/>
    <w:rsid w:val="0043108C"/>
    <w:rsid w:val="00431456"/>
    <w:rsid w:val="00431753"/>
    <w:rsid w:val="0043183D"/>
    <w:rsid w:val="004327B6"/>
    <w:rsid w:val="00432C31"/>
    <w:rsid w:val="00433244"/>
    <w:rsid w:val="00433AE7"/>
    <w:rsid w:val="00433B05"/>
    <w:rsid w:val="00433E19"/>
    <w:rsid w:val="0043657D"/>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478B"/>
    <w:rsid w:val="00464E6D"/>
    <w:rsid w:val="00465251"/>
    <w:rsid w:val="00466D82"/>
    <w:rsid w:val="0046782D"/>
    <w:rsid w:val="004761E8"/>
    <w:rsid w:val="004806D6"/>
    <w:rsid w:val="004815AB"/>
    <w:rsid w:val="00482B29"/>
    <w:rsid w:val="00483BA4"/>
    <w:rsid w:val="0048427E"/>
    <w:rsid w:val="0048434B"/>
    <w:rsid w:val="0048482B"/>
    <w:rsid w:val="00486785"/>
    <w:rsid w:val="00490A74"/>
    <w:rsid w:val="00490C9D"/>
    <w:rsid w:val="004915B9"/>
    <w:rsid w:val="00491ADC"/>
    <w:rsid w:val="00491CB4"/>
    <w:rsid w:val="0049260D"/>
    <w:rsid w:val="00492959"/>
    <w:rsid w:val="00492D2E"/>
    <w:rsid w:val="00492EEF"/>
    <w:rsid w:val="00493453"/>
    <w:rsid w:val="004935DA"/>
    <w:rsid w:val="004935F8"/>
    <w:rsid w:val="00493DB8"/>
    <w:rsid w:val="00495AAE"/>
    <w:rsid w:val="00496C94"/>
    <w:rsid w:val="00496ECC"/>
    <w:rsid w:val="004A0827"/>
    <w:rsid w:val="004A18A1"/>
    <w:rsid w:val="004A21A4"/>
    <w:rsid w:val="004A2434"/>
    <w:rsid w:val="004A249E"/>
    <w:rsid w:val="004A255F"/>
    <w:rsid w:val="004A3930"/>
    <w:rsid w:val="004A3F39"/>
    <w:rsid w:val="004A4C0C"/>
    <w:rsid w:val="004A4CEC"/>
    <w:rsid w:val="004A547D"/>
    <w:rsid w:val="004A7BDA"/>
    <w:rsid w:val="004B0FB5"/>
    <w:rsid w:val="004B0FCC"/>
    <w:rsid w:val="004B11DC"/>
    <w:rsid w:val="004B23A3"/>
    <w:rsid w:val="004B2F02"/>
    <w:rsid w:val="004B3054"/>
    <w:rsid w:val="004B3A29"/>
    <w:rsid w:val="004B4999"/>
    <w:rsid w:val="004B4A32"/>
    <w:rsid w:val="004B5056"/>
    <w:rsid w:val="004B6100"/>
    <w:rsid w:val="004B61FC"/>
    <w:rsid w:val="004B66E0"/>
    <w:rsid w:val="004B76EF"/>
    <w:rsid w:val="004B78F2"/>
    <w:rsid w:val="004B7DAB"/>
    <w:rsid w:val="004C058D"/>
    <w:rsid w:val="004C0FF8"/>
    <w:rsid w:val="004C1086"/>
    <w:rsid w:val="004C2047"/>
    <w:rsid w:val="004C21A2"/>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7C11"/>
    <w:rsid w:val="00530822"/>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B56"/>
    <w:rsid w:val="00551769"/>
    <w:rsid w:val="00551D55"/>
    <w:rsid w:val="00553C9E"/>
    <w:rsid w:val="00554B61"/>
    <w:rsid w:val="00554D02"/>
    <w:rsid w:val="00555FAF"/>
    <w:rsid w:val="00557429"/>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80C32"/>
    <w:rsid w:val="005811DE"/>
    <w:rsid w:val="005811F8"/>
    <w:rsid w:val="00581A3B"/>
    <w:rsid w:val="0058237B"/>
    <w:rsid w:val="0058270A"/>
    <w:rsid w:val="00583FF6"/>
    <w:rsid w:val="0058692E"/>
    <w:rsid w:val="00586E57"/>
    <w:rsid w:val="005875A2"/>
    <w:rsid w:val="0058798F"/>
    <w:rsid w:val="00587A68"/>
    <w:rsid w:val="00587C17"/>
    <w:rsid w:val="00587FB8"/>
    <w:rsid w:val="005900D4"/>
    <w:rsid w:val="005904AF"/>
    <w:rsid w:val="00590F94"/>
    <w:rsid w:val="00592CDF"/>
    <w:rsid w:val="00592EDD"/>
    <w:rsid w:val="00592FA7"/>
    <w:rsid w:val="0059302B"/>
    <w:rsid w:val="00593364"/>
    <w:rsid w:val="00593871"/>
    <w:rsid w:val="00593BB3"/>
    <w:rsid w:val="00593EC9"/>
    <w:rsid w:val="005940C9"/>
    <w:rsid w:val="00594C6F"/>
    <w:rsid w:val="00595579"/>
    <w:rsid w:val="005956C6"/>
    <w:rsid w:val="005973E5"/>
    <w:rsid w:val="00597FA4"/>
    <w:rsid w:val="005A1778"/>
    <w:rsid w:val="005A5F75"/>
    <w:rsid w:val="005A6EAD"/>
    <w:rsid w:val="005A714F"/>
    <w:rsid w:val="005B0960"/>
    <w:rsid w:val="005B0AB0"/>
    <w:rsid w:val="005B1C52"/>
    <w:rsid w:val="005B2746"/>
    <w:rsid w:val="005B2907"/>
    <w:rsid w:val="005B36DE"/>
    <w:rsid w:val="005B3C5C"/>
    <w:rsid w:val="005B5BCF"/>
    <w:rsid w:val="005B6984"/>
    <w:rsid w:val="005B6CA8"/>
    <w:rsid w:val="005C0293"/>
    <w:rsid w:val="005C040A"/>
    <w:rsid w:val="005C28A7"/>
    <w:rsid w:val="005C2D32"/>
    <w:rsid w:val="005C2D6A"/>
    <w:rsid w:val="005C2DDD"/>
    <w:rsid w:val="005C37AE"/>
    <w:rsid w:val="005C406F"/>
    <w:rsid w:val="005C47B2"/>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6025"/>
    <w:rsid w:val="00606183"/>
    <w:rsid w:val="00606DAE"/>
    <w:rsid w:val="00607955"/>
    <w:rsid w:val="00607C38"/>
    <w:rsid w:val="00610029"/>
    <w:rsid w:val="0061207A"/>
    <w:rsid w:val="00612FE4"/>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6674"/>
    <w:rsid w:val="00636831"/>
    <w:rsid w:val="00641D5E"/>
    <w:rsid w:val="00645783"/>
    <w:rsid w:val="00645FC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6000C"/>
    <w:rsid w:val="00660BAD"/>
    <w:rsid w:val="00662048"/>
    <w:rsid w:val="0066251E"/>
    <w:rsid w:val="00662557"/>
    <w:rsid w:val="00662EFA"/>
    <w:rsid w:val="00663224"/>
    <w:rsid w:val="006634E7"/>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CDC"/>
    <w:rsid w:val="0068325B"/>
    <w:rsid w:val="00683F39"/>
    <w:rsid w:val="0068434F"/>
    <w:rsid w:val="00685095"/>
    <w:rsid w:val="006868FE"/>
    <w:rsid w:val="00686D21"/>
    <w:rsid w:val="00686EDF"/>
    <w:rsid w:val="00690665"/>
    <w:rsid w:val="00690668"/>
    <w:rsid w:val="0069107C"/>
    <w:rsid w:val="0069110C"/>
    <w:rsid w:val="0069163C"/>
    <w:rsid w:val="006916A8"/>
    <w:rsid w:val="00697224"/>
    <w:rsid w:val="006973A8"/>
    <w:rsid w:val="006979AE"/>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D5"/>
    <w:rsid w:val="00744392"/>
    <w:rsid w:val="007446AB"/>
    <w:rsid w:val="0074529A"/>
    <w:rsid w:val="00745F5F"/>
    <w:rsid w:val="0074704E"/>
    <w:rsid w:val="007470CC"/>
    <w:rsid w:val="00747136"/>
    <w:rsid w:val="00750176"/>
    <w:rsid w:val="007526D1"/>
    <w:rsid w:val="00752A5F"/>
    <w:rsid w:val="00752A81"/>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9E0"/>
    <w:rsid w:val="007832BD"/>
    <w:rsid w:val="00784689"/>
    <w:rsid w:val="00784849"/>
    <w:rsid w:val="00785536"/>
    <w:rsid w:val="00790F4A"/>
    <w:rsid w:val="00791587"/>
    <w:rsid w:val="007918FD"/>
    <w:rsid w:val="00792CEA"/>
    <w:rsid w:val="00792D1A"/>
    <w:rsid w:val="00794E93"/>
    <w:rsid w:val="00796445"/>
    <w:rsid w:val="007972FF"/>
    <w:rsid w:val="007A0D05"/>
    <w:rsid w:val="007A0DEB"/>
    <w:rsid w:val="007A2105"/>
    <w:rsid w:val="007A3058"/>
    <w:rsid w:val="007A3EE5"/>
    <w:rsid w:val="007A41F2"/>
    <w:rsid w:val="007A465E"/>
    <w:rsid w:val="007A596B"/>
    <w:rsid w:val="007A647B"/>
    <w:rsid w:val="007A6726"/>
    <w:rsid w:val="007A7D48"/>
    <w:rsid w:val="007B0BD6"/>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C55"/>
    <w:rsid w:val="007C2E80"/>
    <w:rsid w:val="007C367B"/>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711D"/>
    <w:rsid w:val="007D7C6C"/>
    <w:rsid w:val="007E0E6C"/>
    <w:rsid w:val="007E0FC4"/>
    <w:rsid w:val="007E166C"/>
    <w:rsid w:val="007E2848"/>
    <w:rsid w:val="007E2E22"/>
    <w:rsid w:val="007E381E"/>
    <w:rsid w:val="007E3923"/>
    <w:rsid w:val="007E4060"/>
    <w:rsid w:val="007E61AD"/>
    <w:rsid w:val="007E663B"/>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DA0"/>
    <w:rsid w:val="00823AB2"/>
    <w:rsid w:val="00825152"/>
    <w:rsid w:val="00825292"/>
    <w:rsid w:val="00825451"/>
    <w:rsid w:val="008258FD"/>
    <w:rsid w:val="008267FB"/>
    <w:rsid w:val="00827470"/>
    <w:rsid w:val="00830863"/>
    <w:rsid w:val="00831979"/>
    <w:rsid w:val="00831A46"/>
    <w:rsid w:val="00832CFE"/>
    <w:rsid w:val="00833349"/>
    <w:rsid w:val="00833844"/>
    <w:rsid w:val="00833DA9"/>
    <w:rsid w:val="008343CE"/>
    <w:rsid w:val="008367E8"/>
    <w:rsid w:val="008371FF"/>
    <w:rsid w:val="0083761B"/>
    <w:rsid w:val="008378AD"/>
    <w:rsid w:val="00840D36"/>
    <w:rsid w:val="008412B9"/>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614B"/>
    <w:rsid w:val="00866D60"/>
    <w:rsid w:val="00867C32"/>
    <w:rsid w:val="0087068F"/>
    <w:rsid w:val="00870CE8"/>
    <w:rsid w:val="00871080"/>
    <w:rsid w:val="00872107"/>
    <w:rsid w:val="00874123"/>
    <w:rsid w:val="00875354"/>
    <w:rsid w:val="00875CE2"/>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6068"/>
    <w:rsid w:val="00897BEE"/>
    <w:rsid w:val="008A0772"/>
    <w:rsid w:val="008A089C"/>
    <w:rsid w:val="008A35A9"/>
    <w:rsid w:val="008A4DA7"/>
    <w:rsid w:val="008A51CA"/>
    <w:rsid w:val="008A5808"/>
    <w:rsid w:val="008A5D41"/>
    <w:rsid w:val="008A69BC"/>
    <w:rsid w:val="008A76F6"/>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B1B"/>
    <w:rsid w:val="008C741F"/>
    <w:rsid w:val="008D0975"/>
    <w:rsid w:val="008D1CB3"/>
    <w:rsid w:val="008D2B80"/>
    <w:rsid w:val="008D51AA"/>
    <w:rsid w:val="008D6495"/>
    <w:rsid w:val="008D6C0F"/>
    <w:rsid w:val="008D7814"/>
    <w:rsid w:val="008E11DC"/>
    <w:rsid w:val="008E1816"/>
    <w:rsid w:val="008E18FC"/>
    <w:rsid w:val="008E1CCE"/>
    <w:rsid w:val="008E37D7"/>
    <w:rsid w:val="008E3A5D"/>
    <w:rsid w:val="008E6C37"/>
    <w:rsid w:val="008E70EF"/>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F70"/>
    <w:rsid w:val="00906AFC"/>
    <w:rsid w:val="00907154"/>
    <w:rsid w:val="0090761B"/>
    <w:rsid w:val="00907FEC"/>
    <w:rsid w:val="009109FE"/>
    <w:rsid w:val="00911102"/>
    <w:rsid w:val="00911891"/>
    <w:rsid w:val="00911F72"/>
    <w:rsid w:val="0091306C"/>
    <w:rsid w:val="00913218"/>
    <w:rsid w:val="00913600"/>
    <w:rsid w:val="009144C5"/>
    <w:rsid w:val="009152FF"/>
    <w:rsid w:val="00915AD6"/>
    <w:rsid w:val="009162C8"/>
    <w:rsid w:val="00916425"/>
    <w:rsid w:val="009164B0"/>
    <w:rsid w:val="00916706"/>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3FB"/>
    <w:rsid w:val="009379ED"/>
    <w:rsid w:val="00940B39"/>
    <w:rsid w:val="00940DD2"/>
    <w:rsid w:val="00941A14"/>
    <w:rsid w:val="00942207"/>
    <w:rsid w:val="0094299E"/>
    <w:rsid w:val="00944582"/>
    <w:rsid w:val="009455B1"/>
    <w:rsid w:val="00946B2E"/>
    <w:rsid w:val="00946DA7"/>
    <w:rsid w:val="00946F41"/>
    <w:rsid w:val="009477B1"/>
    <w:rsid w:val="00947A47"/>
    <w:rsid w:val="00947D38"/>
    <w:rsid w:val="009504E1"/>
    <w:rsid w:val="00950E84"/>
    <w:rsid w:val="00952121"/>
    <w:rsid w:val="009524BA"/>
    <w:rsid w:val="00952BC2"/>
    <w:rsid w:val="00953029"/>
    <w:rsid w:val="00953B34"/>
    <w:rsid w:val="00954540"/>
    <w:rsid w:val="0095588A"/>
    <w:rsid w:val="00955EC0"/>
    <w:rsid w:val="00956100"/>
    <w:rsid w:val="00957047"/>
    <w:rsid w:val="009578C1"/>
    <w:rsid w:val="00960825"/>
    <w:rsid w:val="00960CC6"/>
    <w:rsid w:val="00961FA3"/>
    <w:rsid w:val="009649D8"/>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33B6"/>
    <w:rsid w:val="009A36E8"/>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50B8"/>
    <w:rsid w:val="009C5398"/>
    <w:rsid w:val="009C5CA8"/>
    <w:rsid w:val="009C6649"/>
    <w:rsid w:val="009C6B72"/>
    <w:rsid w:val="009C6C35"/>
    <w:rsid w:val="009D0243"/>
    <w:rsid w:val="009D3D9C"/>
    <w:rsid w:val="009D4C05"/>
    <w:rsid w:val="009D5F8F"/>
    <w:rsid w:val="009D6E89"/>
    <w:rsid w:val="009E045A"/>
    <w:rsid w:val="009E04AC"/>
    <w:rsid w:val="009E089A"/>
    <w:rsid w:val="009E0C85"/>
    <w:rsid w:val="009E1571"/>
    <w:rsid w:val="009E1B39"/>
    <w:rsid w:val="009E20CD"/>
    <w:rsid w:val="009E25C1"/>
    <w:rsid w:val="009E5999"/>
    <w:rsid w:val="009E5D3B"/>
    <w:rsid w:val="009F01A3"/>
    <w:rsid w:val="009F17B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3042F"/>
    <w:rsid w:val="00A30B11"/>
    <w:rsid w:val="00A31106"/>
    <w:rsid w:val="00A3177D"/>
    <w:rsid w:val="00A318FF"/>
    <w:rsid w:val="00A3367D"/>
    <w:rsid w:val="00A33FE7"/>
    <w:rsid w:val="00A343E2"/>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983"/>
    <w:rsid w:val="00A469B5"/>
    <w:rsid w:val="00A46B37"/>
    <w:rsid w:val="00A47922"/>
    <w:rsid w:val="00A47A8E"/>
    <w:rsid w:val="00A51089"/>
    <w:rsid w:val="00A51F7F"/>
    <w:rsid w:val="00A52532"/>
    <w:rsid w:val="00A5260C"/>
    <w:rsid w:val="00A52CC3"/>
    <w:rsid w:val="00A52D60"/>
    <w:rsid w:val="00A53176"/>
    <w:rsid w:val="00A53D5E"/>
    <w:rsid w:val="00A5502D"/>
    <w:rsid w:val="00A5534B"/>
    <w:rsid w:val="00A5663D"/>
    <w:rsid w:val="00A600C4"/>
    <w:rsid w:val="00A61515"/>
    <w:rsid w:val="00A62B23"/>
    <w:rsid w:val="00A62CAB"/>
    <w:rsid w:val="00A65DED"/>
    <w:rsid w:val="00A67A15"/>
    <w:rsid w:val="00A67AAC"/>
    <w:rsid w:val="00A67DB1"/>
    <w:rsid w:val="00A705F1"/>
    <w:rsid w:val="00A7064A"/>
    <w:rsid w:val="00A707A3"/>
    <w:rsid w:val="00A70F49"/>
    <w:rsid w:val="00A7161C"/>
    <w:rsid w:val="00A7324A"/>
    <w:rsid w:val="00A73754"/>
    <w:rsid w:val="00A73EFF"/>
    <w:rsid w:val="00A74794"/>
    <w:rsid w:val="00A75216"/>
    <w:rsid w:val="00A7535A"/>
    <w:rsid w:val="00A7675E"/>
    <w:rsid w:val="00A76967"/>
    <w:rsid w:val="00A77940"/>
    <w:rsid w:val="00A77EE3"/>
    <w:rsid w:val="00A77F86"/>
    <w:rsid w:val="00A813F0"/>
    <w:rsid w:val="00A81D33"/>
    <w:rsid w:val="00A82A56"/>
    <w:rsid w:val="00A82F81"/>
    <w:rsid w:val="00A861BD"/>
    <w:rsid w:val="00A86799"/>
    <w:rsid w:val="00A8753F"/>
    <w:rsid w:val="00A93AB7"/>
    <w:rsid w:val="00A93CA7"/>
    <w:rsid w:val="00A942FF"/>
    <w:rsid w:val="00A969F6"/>
    <w:rsid w:val="00A9776D"/>
    <w:rsid w:val="00AA1591"/>
    <w:rsid w:val="00AA15E0"/>
    <w:rsid w:val="00AA356A"/>
    <w:rsid w:val="00AA3A39"/>
    <w:rsid w:val="00AA3E69"/>
    <w:rsid w:val="00AA4CA3"/>
    <w:rsid w:val="00AA6DEB"/>
    <w:rsid w:val="00AA6F16"/>
    <w:rsid w:val="00AA7268"/>
    <w:rsid w:val="00AA74B3"/>
    <w:rsid w:val="00AA783F"/>
    <w:rsid w:val="00AB0BD5"/>
    <w:rsid w:val="00AB0D21"/>
    <w:rsid w:val="00AB15F1"/>
    <w:rsid w:val="00AB1A9A"/>
    <w:rsid w:val="00AB2583"/>
    <w:rsid w:val="00AB2BAC"/>
    <w:rsid w:val="00AB4135"/>
    <w:rsid w:val="00AB5BCE"/>
    <w:rsid w:val="00AB603D"/>
    <w:rsid w:val="00AB72B2"/>
    <w:rsid w:val="00AB79B6"/>
    <w:rsid w:val="00AC017C"/>
    <w:rsid w:val="00AC1982"/>
    <w:rsid w:val="00AC1985"/>
    <w:rsid w:val="00AC2C11"/>
    <w:rsid w:val="00AC34B4"/>
    <w:rsid w:val="00AC34BB"/>
    <w:rsid w:val="00AC3F1F"/>
    <w:rsid w:val="00AC44C5"/>
    <w:rsid w:val="00AC5539"/>
    <w:rsid w:val="00AC55F7"/>
    <w:rsid w:val="00AC5F04"/>
    <w:rsid w:val="00AC733E"/>
    <w:rsid w:val="00AD1383"/>
    <w:rsid w:val="00AD1A84"/>
    <w:rsid w:val="00AD22A3"/>
    <w:rsid w:val="00AD38CB"/>
    <w:rsid w:val="00AD50C1"/>
    <w:rsid w:val="00AD61A2"/>
    <w:rsid w:val="00AD6EFF"/>
    <w:rsid w:val="00AE0ABC"/>
    <w:rsid w:val="00AE0FF1"/>
    <w:rsid w:val="00AE1540"/>
    <w:rsid w:val="00AE162A"/>
    <w:rsid w:val="00AE3C70"/>
    <w:rsid w:val="00AE6026"/>
    <w:rsid w:val="00AE7E1D"/>
    <w:rsid w:val="00AF0F3D"/>
    <w:rsid w:val="00AF119A"/>
    <w:rsid w:val="00AF1A02"/>
    <w:rsid w:val="00AF46DC"/>
    <w:rsid w:val="00AF4E4B"/>
    <w:rsid w:val="00AF6544"/>
    <w:rsid w:val="00AF6839"/>
    <w:rsid w:val="00AF69EE"/>
    <w:rsid w:val="00AF70D5"/>
    <w:rsid w:val="00AF79EC"/>
    <w:rsid w:val="00B02B69"/>
    <w:rsid w:val="00B02B7F"/>
    <w:rsid w:val="00B0315F"/>
    <w:rsid w:val="00B05058"/>
    <w:rsid w:val="00B0577C"/>
    <w:rsid w:val="00B05E4B"/>
    <w:rsid w:val="00B0705F"/>
    <w:rsid w:val="00B0708C"/>
    <w:rsid w:val="00B0778C"/>
    <w:rsid w:val="00B10063"/>
    <w:rsid w:val="00B11D78"/>
    <w:rsid w:val="00B122D3"/>
    <w:rsid w:val="00B1344D"/>
    <w:rsid w:val="00B1356D"/>
    <w:rsid w:val="00B143C9"/>
    <w:rsid w:val="00B1488D"/>
    <w:rsid w:val="00B14A51"/>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4105"/>
    <w:rsid w:val="00B4456D"/>
    <w:rsid w:val="00B45098"/>
    <w:rsid w:val="00B45287"/>
    <w:rsid w:val="00B46335"/>
    <w:rsid w:val="00B46509"/>
    <w:rsid w:val="00B5059B"/>
    <w:rsid w:val="00B50747"/>
    <w:rsid w:val="00B50A7D"/>
    <w:rsid w:val="00B50C96"/>
    <w:rsid w:val="00B5396C"/>
    <w:rsid w:val="00B54641"/>
    <w:rsid w:val="00B54C72"/>
    <w:rsid w:val="00B57FF0"/>
    <w:rsid w:val="00B608EE"/>
    <w:rsid w:val="00B6226D"/>
    <w:rsid w:val="00B63BCD"/>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C09"/>
    <w:rsid w:val="00BE71B1"/>
    <w:rsid w:val="00BE7BD6"/>
    <w:rsid w:val="00BF16F6"/>
    <w:rsid w:val="00BF1D5B"/>
    <w:rsid w:val="00BF2C78"/>
    <w:rsid w:val="00BF35BE"/>
    <w:rsid w:val="00BF37B6"/>
    <w:rsid w:val="00BF3BA2"/>
    <w:rsid w:val="00BF401B"/>
    <w:rsid w:val="00BF4921"/>
    <w:rsid w:val="00BF5B0E"/>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D50"/>
    <w:rsid w:val="00C07991"/>
    <w:rsid w:val="00C110D6"/>
    <w:rsid w:val="00C11D67"/>
    <w:rsid w:val="00C120E3"/>
    <w:rsid w:val="00C12FB4"/>
    <w:rsid w:val="00C15274"/>
    <w:rsid w:val="00C157FB"/>
    <w:rsid w:val="00C20C6E"/>
    <w:rsid w:val="00C214DA"/>
    <w:rsid w:val="00C21610"/>
    <w:rsid w:val="00C21F00"/>
    <w:rsid w:val="00C2215B"/>
    <w:rsid w:val="00C22665"/>
    <w:rsid w:val="00C23544"/>
    <w:rsid w:val="00C239C9"/>
    <w:rsid w:val="00C23ED0"/>
    <w:rsid w:val="00C24F02"/>
    <w:rsid w:val="00C2680A"/>
    <w:rsid w:val="00C268F6"/>
    <w:rsid w:val="00C276B6"/>
    <w:rsid w:val="00C27F7F"/>
    <w:rsid w:val="00C3119F"/>
    <w:rsid w:val="00C3179F"/>
    <w:rsid w:val="00C32E80"/>
    <w:rsid w:val="00C33593"/>
    <w:rsid w:val="00C33860"/>
    <w:rsid w:val="00C339C2"/>
    <w:rsid w:val="00C33BAF"/>
    <w:rsid w:val="00C34598"/>
    <w:rsid w:val="00C36533"/>
    <w:rsid w:val="00C367D7"/>
    <w:rsid w:val="00C42A5A"/>
    <w:rsid w:val="00C4375F"/>
    <w:rsid w:val="00C442E3"/>
    <w:rsid w:val="00C44B90"/>
    <w:rsid w:val="00C44F7A"/>
    <w:rsid w:val="00C46185"/>
    <w:rsid w:val="00C46556"/>
    <w:rsid w:val="00C46E55"/>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6BF9"/>
    <w:rsid w:val="00C67541"/>
    <w:rsid w:val="00C71FBA"/>
    <w:rsid w:val="00C72E57"/>
    <w:rsid w:val="00C7657B"/>
    <w:rsid w:val="00C7688D"/>
    <w:rsid w:val="00C77243"/>
    <w:rsid w:val="00C805A0"/>
    <w:rsid w:val="00C816B3"/>
    <w:rsid w:val="00C823EF"/>
    <w:rsid w:val="00C828F9"/>
    <w:rsid w:val="00C83186"/>
    <w:rsid w:val="00C842CE"/>
    <w:rsid w:val="00C848C5"/>
    <w:rsid w:val="00C84C50"/>
    <w:rsid w:val="00C853D7"/>
    <w:rsid w:val="00C855EB"/>
    <w:rsid w:val="00C85E3E"/>
    <w:rsid w:val="00C86FCB"/>
    <w:rsid w:val="00C870AA"/>
    <w:rsid w:val="00C9025D"/>
    <w:rsid w:val="00C90792"/>
    <w:rsid w:val="00C92835"/>
    <w:rsid w:val="00C92D70"/>
    <w:rsid w:val="00C935D8"/>
    <w:rsid w:val="00C94A5F"/>
    <w:rsid w:val="00C94DA7"/>
    <w:rsid w:val="00C952F3"/>
    <w:rsid w:val="00C9558F"/>
    <w:rsid w:val="00C957E5"/>
    <w:rsid w:val="00C95DC6"/>
    <w:rsid w:val="00C969F0"/>
    <w:rsid w:val="00C96EC7"/>
    <w:rsid w:val="00C973F5"/>
    <w:rsid w:val="00C97F8D"/>
    <w:rsid w:val="00CA12B8"/>
    <w:rsid w:val="00CA1713"/>
    <w:rsid w:val="00CA1C56"/>
    <w:rsid w:val="00CA2322"/>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70B"/>
    <w:rsid w:val="00CD124C"/>
    <w:rsid w:val="00CD27A4"/>
    <w:rsid w:val="00CD4619"/>
    <w:rsid w:val="00CD4CD0"/>
    <w:rsid w:val="00CD6044"/>
    <w:rsid w:val="00CD61FE"/>
    <w:rsid w:val="00CD6B11"/>
    <w:rsid w:val="00CD74C7"/>
    <w:rsid w:val="00CD7AA0"/>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284A"/>
    <w:rsid w:val="00D328E1"/>
    <w:rsid w:val="00D363CE"/>
    <w:rsid w:val="00D37BF2"/>
    <w:rsid w:val="00D4201D"/>
    <w:rsid w:val="00D4288C"/>
    <w:rsid w:val="00D42BD9"/>
    <w:rsid w:val="00D42C56"/>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1FDC"/>
    <w:rsid w:val="00D82686"/>
    <w:rsid w:val="00D83276"/>
    <w:rsid w:val="00D837CB"/>
    <w:rsid w:val="00D8425A"/>
    <w:rsid w:val="00D84557"/>
    <w:rsid w:val="00D84B46"/>
    <w:rsid w:val="00D86B66"/>
    <w:rsid w:val="00D86C65"/>
    <w:rsid w:val="00D915EF"/>
    <w:rsid w:val="00D92B5D"/>
    <w:rsid w:val="00D92F59"/>
    <w:rsid w:val="00D92FE8"/>
    <w:rsid w:val="00D937DA"/>
    <w:rsid w:val="00D93A91"/>
    <w:rsid w:val="00D94046"/>
    <w:rsid w:val="00D940BC"/>
    <w:rsid w:val="00D941C6"/>
    <w:rsid w:val="00D94FE2"/>
    <w:rsid w:val="00D95D4B"/>
    <w:rsid w:val="00D97685"/>
    <w:rsid w:val="00DA309A"/>
    <w:rsid w:val="00DA41E0"/>
    <w:rsid w:val="00DA63BB"/>
    <w:rsid w:val="00DA6EF0"/>
    <w:rsid w:val="00DB08BB"/>
    <w:rsid w:val="00DB1C99"/>
    <w:rsid w:val="00DB2710"/>
    <w:rsid w:val="00DB2995"/>
    <w:rsid w:val="00DB2B76"/>
    <w:rsid w:val="00DB3128"/>
    <w:rsid w:val="00DB3918"/>
    <w:rsid w:val="00DB483F"/>
    <w:rsid w:val="00DB50F4"/>
    <w:rsid w:val="00DB5BA3"/>
    <w:rsid w:val="00DB6A21"/>
    <w:rsid w:val="00DB6A7B"/>
    <w:rsid w:val="00DB7384"/>
    <w:rsid w:val="00DB7A4E"/>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5104"/>
    <w:rsid w:val="00E56068"/>
    <w:rsid w:val="00E5608D"/>
    <w:rsid w:val="00E56DFB"/>
    <w:rsid w:val="00E57404"/>
    <w:rsid w:val="00E620BC"/>
    <w:rsid w:val="00E623D1"/>
    <w:rsid w:val="00E632A4"/>
    <w:rsid w:val="00E632B1"/>
    <w:rsid w:val="00E658A0"/>
    <w:rsid w:val="00E66CD3"/>
    <w:rsid w:val="00E6756F"/>
    <w:rsid w:val="00E70857"/>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925A5"/>
    <w:rsid w:val="00E93C2B"/>
    <w:rsid w:val="00E93FBB"/>
    <w:rsid w:val="00E941E5"/>
    <w:rsid w:val="00E958ED"/>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2D76"/>
    <w:rsid w:val="00ED62E3"/>
    <w:rsid w:val="00EE1477"/>
    <w:rsid w:val="00EE1A17"/>
    <w:rsid w:val="00EE2E25"/>
    <w:rsid w:val="00EE59B7"/>
    <w:rsid w:val="00EE612F"/>
    <w:rsid w:val="00EE77A8"/>
    <w:rsid w:val="00EE7D33"/>
    <w:rsid w:val="00EF09CF"/>
    <w:rsid w:val="00EF2E81"/>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39DD"/>
    <w:rsid w:val="00F33BF7"/>
    <w:rsid w:val="00F34475"/>
    <w:rsid w:val="00F356EE"/>
    <w:rsid w:val="00F35AE8"/>
    <w:rsid w:val="00F36BC6"/>
    <w:rsid w:val="00F40BAC"/>
    <w:rsid w:val="00F40BB2"/>
    <w:rsid w:val="00F41644"/>
    <w:rsid w:val="00F4188E"/>
    <w:rsid w:val="00F41CBB"/>
    <w:rsid w:val="00F42448"/>
    <w:rsid w:val="00F425E0"/>
    <w:rsid w:val="00F44F19"/>
    <w:rsid w:val="00F4580D"/>
    <w:rsid w:val="00F45CB9"/>
    <w:rsid w:val="00F460DF"/>
    <w:rsid w:val="00F47169"/>
    <w:rsid w:val="00F47586"/>
    <w:rsid w:val="00F47621"/>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7AB"/>
    <w:rsid w:val="00F63CFA"/>
    <w:rsid w:val="00F64E69"/>
    <w:rsid w:val="00F64EBB"/>
    <w:rsid w:val="00F663D8"/>
    <w:rsid w:val="00F666A6"/>
    <w:rsid w:val="00F6674D"/>
    <w:rsid w:val="00F66924"/>
    <w:rsid w:val="00F672CA"/>
    <w:rsid w:val="00F67329"/>
    <w:rsid w:val="00F70261"/>
    <w:rsid w:val="00F707E3"/>
    <w:rsid w:val="00F70E1C"/>
    <w:rsid w:val="00F7321B"/>
    <w:rsid w:val="00F73EAF"/>
    <w:rsid w:val="00F73F52"/>
    <w:rsid w:val="00F73FD0"/>
    <w:rsid w:val="00F74810"/>
    <w:rsid w:val="00F74C00"/>
    <w:rsid w:val="00F759F3"/>
    <w:rsid w:val="00F76387"/>
    <w:rsid w:val="00F76F71"/>
    <w:rsid w:val="00F77DC7"/>
    <w:rsid w:val="00F80701"/>
    <w:rsid w:val="00F8140C"/>
    <w:rsid w:val="00F82036"/>
    <w:rsid w:val="00F82F48"/>
    <w:rsid w:val="00F83555"/>
    <w:rsid w:val="00F83E84"/>
    <w:rsid w:val="00F8433C"/>
    <w:rsid w:val="00F85966"/>
    <w:rsid w:val="00F876E7"/>
    <w:rsid w:val="00F90B37"/>
    <w:rsid w:val="00F90EE8"/>
    <w:rsid w:val="00F913D7"/>
    <w:rsid w:val="00F913F2"/>
    <w:rsid w:val="00F9223E"/>
    <w:rsid w:val="00F940B2"/>
    <w:rsid w:val="00F962E4"/>
    <w:rsid w:val="00F9646B"/>
    <w:rsid w:val="00F9670E"/>
    <w:rsid w:val="00F9714D"/>
    <w:rsid w:val="00F97F68"/>
    <w:rsid w:val="00FA0171"/>
    <w:rsid w:val="00FA0D18"/>
    <w:rsid w:val="00FA2E21"/>
    <w:rsid w:val="00FA31E6"/>
    <w:rsid w:val="00FA33D8"/>
    <w:rsid w:val="00FA4405"/>
    <w:rsid w:val="00FA5096"/>
    <w:rsid w:val="00FA7278"/>
    <w:rsid w:val="00FA7CA7"/>
    <w:rsid w:val="00FB1605"/>
    <w:rsid w:val="00FB380A"/>
    <w:rsid w:val="00FB6785"/>
    <w:rsid w:val="00FB7163"/>
    <w:rsid w:val="00FB7AA8"/>
    <w:rsid w:val="00FB7C98"/>
    <w:rsid w:val="00FB7F45"/>
    <w:rsid w:val="00FC0F90"/>
    <w:rsid w:val="00FC25AB"/>
    <w:rsid w:val="00FC547D"/>
    <w:rsid w:val="00FC6FC6"/>
    <w:rsid w:val="00FC7920"/>
    <w:rsid w:val="00FD0347"/>
    <w:rsid w:val="00FD17C4"/>
    <w:rsid w:val="00FD1F2F"/>
    <w:rsid w:val="00FD2846"/>
    <w:rsid w:val="00FD2855"/>
    <w:rsid w:val="00FD2F74"/>
    <w:rsid w:val="00FD37B1"/>
    <w:rsid w:val="00FD629C"/>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316E7243-96D8-4CBE-82C4-0957C2E7E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967785142">
          <w:marLeft w:val="0"/>
          <w:marRight w:val="0"/>
          <w:marTop w:val="0"/>
          <w:marBottom w:val="0"/>
          <w:divBdr>
            <w:top w:val="none" w:sz="0" w:space="0" w:color="auto"/>
            <w:left w:val="none" w:sz="0" w:space="0" w:color="auto"/>
            <w:bottom w:val="none" w:sz="0" w:space="0" w:color="auto"/>
            <w:right w:val="none" w:sz="0" w:space="0" w:color="auto"/>
          </w:divBdr>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1408768573">
          <w:marLeft w:val="0"/>
          <w:marRight w:val="0"/>
          <w:marTop w:val="0"/>
          <w:marBottom w:val="0"/>
          <w:divBdr>
            <w:top w:val="none" w:sz="0" w:space="0" w:color="auto"/>
            <w:left w:val="none" w:sz="0" w:space="0" w:color="auto"/>
            <w:bottom w:val="none" w:sz="0" w:space="0" w:color="auto"/>
            <w:right w:val="none" w:sz="0" w:space="0" w:color="auto"/>
          </w:divBdr>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1056742">
          <w:marLeft w:val="0"/>
          <w:marRight w:val="0"/>
          <w:marTop w:val="0"/>
          <w:marBottom w:val="0"/>
          <w:divBdr>
            <w:top w:val="none" w:sz="0" w:space="0" w:color="auto"/>
            <w:left w:val="none" w:sz="0" w:space="0" w:color="auto"/>
            <w:bottom w:val="none" w:sz="0" w:space="0" w:color="auto"/>
            <w:right w:val="none" w:sz="0" w:space="0" w:color="auto"/>
          </w:divBdr>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128283592">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929197436">
          <w:marLeft w:val="0"/>
          <w:marRight w:val="0"/>
          <w:marTop w:val="0"/>
          <w:marBottom w:val="0"/>
          <w:divBdr>
            <w:top w:val="none" w:sz="0" w:space="0" w:color="auto"/>
            <w:left w:val="none" w:sz="0" w:space="0" w:color="auto"/>
            <w:bottom w:val="none" w:sz="0" w:space="0" w:color="auto"/>
            <w:right w:val="none" w:sz="0" w:space="0" w:color="auto"/>
          </w:divBdr>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1454207448">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878424010">
              <w:marLeft w:val="0"/>
              <w:marRight w:val="0"/>
              <w:marTop w:val="0"/>
              <w:marBottom w:val="0"/>
              <w:divBdr>
                <w:top w:val="none" w:sz="0" w:space="0" w:color="auto"/>
                <w:left w:val="none" w:sz="0" w:space="0" w:color="auto"/>
                <w:bottom w:val="none" w:sz="0" w:space="0" w:color="auto"/>
                <w:right w:val="none" w:sz="0" w:space="0" w:color="auto"/>
              </w:divBdr>
            </w:div>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1202480649">
              <w:marLeft w:val="0"/>
              <w:marRight w:val="0"/>
              <w:marTop w:val="0"/>
              <w:marBottom w:val="0"/>
              <w:divBdr>
                <w:top w:val="none" w:sz="0" w:space="0" w:color="auto"/>
                <w:left w:val="none" w:sz="0" w:space="0" w:color="auto"/>
                <w:bottom w:val="none" w:sz="0" w:space="0" w:color="auto"/>
                <w:right w:val="none" w:sz="0" w:space="0" w:color="auto"/>
              </w:divBdr>
            </w:div>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833640224">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24585852">
          <w:marLeft w:val="0"/>
          <w:marRight w:val="0"/>
          <w:marTop w:val="0"/>
          <w:marBottom w:val="0"/>
          <w:divBdr>
            <w:top w:val="none" w:sz="0" w:space="0" w:color="auto"/>
            <w:left w:val="none" w:sz="0" w:space="0" w:color="auto"/>
            <w:bottom w:val="none" w:sz="0" w:space="0" w:color="auto"/>
            <w:right w:val="none" w:sz="0" w:space="0" w:color="auto"/>
          </w:divBdr>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1583642306">
          <w:marLeft w:val="0"/>
          <w:marRight w:val="0"/>
          <w:marTop w:val="0"/>
          <w:marBottom w:val="0"/>
          <w:divBdr>
            <w:top w:val="none" w:sz="0" w:space="0" w:color="auto"/>
            <w:left w:val="none" w:sz="0" w:space="0" w:color="auto"/>
            <w:bottom w:val="none" w:sz="0" w:space="0" w:color="auto"/>
            <w:right w:val="none" w:sz="0" w:space="0" w:color="auto"/>
          </w:divBdr>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228760583">
          <w:marLeft w:val="0"/>
          <w:marRight w:val="0"/>
          <w:marTop w:val="0"/>
          <w:marBottom w:val="0"/>
          <w:divBdr>
            <w:top w:val="none" w:sz="0" w:space="0" w:color="auto"/>
            <w:left w:val="none" w:sz="0" w:space="0" w:color="auto"/>
            <w:bottom w:val="none" w:sz="0" w:space="0" w:color="auto"/>
            <w:right w:val="none" w:sz="0" w:space="0" w:color="auto"/>
          </w:divBdr>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750003141">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58788539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1624925616">
          <w:marLeft w:val="0"/>
          <w:marRight w:val="0"/>
          <w:marTop w:val="0"/>
          <w:marBottom w:val="0"/>
          <w:divBdr>
            <w:top w:val="none" w:sz="0" w:space="0" w:color="auto"/>
            <w:left w:val="none" w:sz="0" w:space="0" w:color="auto"/>
            <w:bottom w:val="none" w:sz="0" w:space="0" w:color="auto"/>
            <w:right w:val="none" w:sz="0" w:space="0" w:color="auto"/>
          </w:divBdr>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964967616">
          <w:marLeft w:val="0"/>
          <w:marRight w:val="0"/>
          <w:marTop w:val="0"/>
          <w:marBottom w:val="0"/>
          <w:divBdr>
            <w:top w:val="none" w:sz="0" w:space="0" w:color="auto"/>
            <w:left w:val="none" w:sz="0" w:space="0" w:color="auto"/>
            <w:bottom w:val="none" w:sz="0" w:space="0" w:color="auto"/>
            <w:right w:val="none" w:sz="0" w:space="0" w:color="auto"/>
          </w:divBdr>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055198622">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759519848">
          <w:marLeft w:val="0"/>
          <w:marRight w:val="0"/>
          <w:marTop w:val="0"/>
          <w:marBottom w:val="0"/>
          <w:divBdr>
            <w:top w:val="none" w:sz="0" w:space="0" w:color="auto"/>
            <w:left w:val="none" w:sz="0" w:space="0" w:color="auto"/>
            <w:bottom w:val="none" w:sz="0" w:space="0" w:color="auto"/>
            <w:right w:val="none" w:sz="0" w:space="0" w:color="auto"/>
          </w:divBdr>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1149856695">
          <w:marLeft w:val="0"/>
          <w:marRight w:val="0"/>
          <w:marTop w:val="0"/>
          <w:marBottom w:val="0"/>
          <w:divBdr>
            <w:top w:val="none" w:sz="0" w:space="0" w:color="auto"/>
            <w:left w:val="none" w:sz="0" w:space="0" w:color="auto"/>
            <w:bottom w:val="none" w:sz="0" w:space="0" w:color="auto"/>
            <w:right w:val="none" w:sz="0" w:space="0" w:color="auto"/>
          </w:divBdr>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75127416">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98068653">
          <w:marLeft w:val="0"/>
          <w:marRight w:val="0"/>
          <w:marTop w:val="0"/>
          <w:marBottom w:val="0"/>
          <w:divBdr>
            <w:top w:val="none" w:sz="0" w:space="0" w:color="auto"/>
            <w:left w:val="none" w:sz="0" w:space="0" w:color="auto"/>
            <w:bottom w:val="none" w:sz="0" w:space="0" w:color="auto"/>
            <w:right w:val="none" w:sz="0" w:space="0" w:color="auto"/>
          </w:divBdr>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1165362323">
          <w:marLeft w:val="0"/>
          <w:marRight w:val="0"/>
          <w:marTop w:val="0"/>
          <w:marBottom w:val="0"/>
          <w:divBdr>
            <w:top w:val="none" w:sz="0" w:space="0" w:color="auto"/>
            <w:left w:val="none" w:sz="0" w:space="0" w:color="auto"/>
            <w:bottom w:val="none" w:sz="0" w:space="0" w:color="auto"/>
            <w:right w:val="none" w:sz="0" w:space="0" w:color="auto"/>
          </w:divBdr>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096558023">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1809086394">
          <w:marLeft w:val="0"/>
          <w:marRight w:val="0"/>
          <w:marTop w:val="0"/>
          <w:marBottom w:val="0"/>
          <w:divBdr>
            <w:top w:val="none" w:sz="0" w:space="0" w:color="auto"/>
            <w:left w:val="none" w:sz="0" w:space="0" w:color="auto"/>
            <w:bottom w:val="none" w:sz="0" w:space="0" w:color="auto"/>
            <w:right w:val="none" w:sz="0" w:space="0" w:color="auto"/>
          </w:divBdr>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875313032">
          <w:marLeft w:val="0"/>
          <w:marRight w:val="0"/>
          <w:marTop w:val="0"/>
          <w:marBottom w:val="0"/>
          <w:divBdr>
            <w:top w:val="none" w:sz="0" w:space="0" w:color="auto"/>
            <w:left w:val="none" w:sz="0" w:space="0" w:color="auto"/>
            <w:bottom w:val="none" w:sz="0" w:space="0" w:color="auto"/>
            <w:right w:val="none" w:sz="0" w:space="0" w:color="auto"/>
          </w:divBdr>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1653101733">
          <w:marLeft w:val="0"/>
          <w:marRight w:val="0"/>
          <w:marTop w:val="0"/>
          <w:marBottom w:val="0"/>
          <w:divBdr>
            <w:top w:val="none" w:sz="0" w:space="0" w:color="auto"/>
            <w:left w:val="none" w:sz="0" w:space="0" w:color="auto"/>
            <w:bottom w:val="none" w:sz="0" w:space="0" w:color="auto"/>
            <w:right w:val="none" w:sz="0" w:space="0" w:color="auto"/>
          </w:divBdr>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325665017">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1157963559">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64573642">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628662483">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784955900">
          <w:marLeft w:val="0"/>
          <w:marRight w:val="0"/>
          <w:marTop w:val="0"/>
          <w:marBottom w:val="0"/>
          <w:divBdr>
            <w:top w:val="none" w:sz="0" w:space="0" w:color="auto"/>
            <w:left w:val="none" w:sz="0" w:space="0" w:color="auto"/>
            <w:bottom w:val="none" w:sz="0" w:space="0" w:color="auto"/>
            <w:right w:val="none" w:sz="0" w:space="0" w:color="auto"/>
          </w:divBdr>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66457906">
          <w:marLeft w:val="0"/>
          <w:marRight w:val="0"/>
          <w:marTop w:val="0"/>
          <w:marBottom w:val="0"/>
          <w:divBdr>
            <w:top w:val="none" w:sz="0" w:space="0" w:color="auto"/>
            <w:left w:val="none" w:sz="0" w:space="0" w:color="auto"/>
            <w:bottom w:val="none" w:sz="0" w:space="0" w:color="auto"/>
            <w:right w:val="none" w:sz="0" w:space="0" w:color="auto"/>
          </w:divBdr>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338584631">
          <w:marLeft w:val="0"/>
          <w:marRight w:val="0"/>
          <w:marTop w:val="0"/>
          <w:marBottom w:val="0"/>
          <w:divBdr>
            <w:top w:val="none" w:sz="0" w:space="0" w:color="auto"/>
            <w:left w:val="none" w:sz="0" w:space="0" w:color="auto"/>
            <w:bottom w:val="none" w:sz="0" w:space="0" w:color="auto"/>
            <w:right w:val="none" w:sz="0" w:space="0" w:color="auto"/>
          </w:divBdr>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117495704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225183753">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267389713">
          <w:marLeft w:val="0"/>
          <w:marRight w:val="0"/>
          <w:marTop w:val="0"/>
          <w:marBottom w:val="0"/>
          <w:divBdr>
            <w:top w:val="none" w:sz="0" w:space="0" w:color="auto"/>
            <w:left w:val="none" w:sz="0" w:space="0" w:color="auto"/>
            <w:bottom w:val="none" w:sz="0" w:space="0" w:color="auto"/>
            <w:right w:val="none" w:sz="0" w:space="0" w:color="auto"/>
          </w:divBdr>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1029987777">
          <w:marLeft w:val="0"/>
          <w:marRight w:val="0"/>
          <w:marTop w:val="0"/>
          <w:marBottom w:val="0"/>
          <w:divBdr>
            <w:top w:val="none" w:sz="0" w:space="0" w:color="auto"/>
            <w:left w:val="none" w:sz="0" w:space="0" w:color="auto"/>
            <w:bottom w:val="none" w:sz="0" w:space="0" w:color="auto"/>
            <w:right w:val="none" w:sz="0" w:space="0" w:color="auto"/>
          </w:divBdr>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67309731">
          <w:marLeft w:val="0"/>
          <w:marRight w:val="0"/>
          <w:marTop w:val="0"/>
          <w:marBottom w:val="0"/>
          <w:divBdr>
            <w:top w:val="none" w:sz="0" w:space="0" w:color="auto"/>
            <w:left w:val="none" w:sz="0" w:space="0" w:color="auto"/>
            <w:bottom w:val="none" w:sz="0" w:space="0" w:color="auto"/>
            <w:right w:val="none" w:sz="0" w:space="0" w:color="auto"/>
          </w:divBdr>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917010172">
          <w:marLeft w:val="0"/>
          <w:marRight w:val="0"/>
          <w:marTop w:val="0"/>
          <w:marBottom w:val="0"/>
          <w:divBdr>
            <w:top w:val="none" w:sz="0" w:space="0" w:color="auto"/>
            <w:left w:val="none" w:sz="0" w:space="0" w:color="auto"/>
            <w:bottom w:val="none" w:sz="0" w:space="0" w:color="auto"/>
            <w:right w:val="none" w:sz="0" w:space="0" w:color="auto"/>
          </w:divBdr>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030881835">
          <w:marLeft w:val="0"/>
          <w:marRight w:val="0"/>
          <w:marTop w:val="0"/>
          <w:marBottom w:val="0"/>
          <w:divBdr>
            <w:top w:val="none" w:sz="0" w:space="0" w:color="auto"/>
            <w:left w:val="none" w:sz="0" w:space="0" w:color="auto"/>
            <w:bottom w:val="none" w:sz="0" w:space="0" w:color="auto"/>
            <w:right w:val="none" w:sz="0" w:space="0" w:color="auto"/>
          </w:divBdr>
        </w:div>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1038511966">
          <w:marLeft w:val="0"/>
          <w:marRight w:val="0"/>
          <w:marTop w:val="0"/>
          <w:marBottom w:val="0"/>
          <w:divBdr>
            <w:top w:val="none" w:sz="0" w:space="0" w:color="auto"/>
            <w:left w:val="none" w:sz="0" w:space="0" w:color="auto"/>
            <w:bottom w:val="none" w:sz="0" w:space="0" w:color="auto"/>
            <w:right w:val="none" w:sz="0" w:space="0" w:color="auto"/>
          </w:divBdr>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475290449">
          <w:marLeft w:val="0"/>
          <w:marRight w:val="0"/>
          <w:marTop w:val="0"/>
          <w:marBottom w:val="0"/>
          <w:divBdr>
            <w:top w:val="none" w:sz="0" w:space="0" w:color="auto"/>
            <w:left w:val="none" w:sz="0" w:space="0" w:color="auto"/>
            <w:bottom w:val="none" w:sz="0" w:space="0" w:color="auto"/>
            <w:right w:val="none" w:sz="0" w:space="0" w:color="auto"/>
          </w:divBdr>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418337046">
          <w:marLeft w:val="0"/>
          <w:marRight w:val="0"/>
          <w:marTop w:val="0"/>
          <w:marBottom w:val="0"/>
          <w:divBdr>
            <w:top w:val="none" w:sz="0" w:space="0" w:color="auto"/>
            <w:left w:val="none" w:sz="0" w:space="0" w:color="auto"/>
            <w:bottom w:val="none" w:sz="0" w:space="0" w:color="auto"/>
            <w:right w:val="none" w:sz="0" w:space="0" w:color="auto"/>
          </w:divBdr>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682857159">
          <w:marLeft w:val="0"/>
          <w:marRight w:val="0"/>
          <w:marTop w:val="0"/>
          <w:marBottom w:val="0"/>
          <w:divBdr>
            <w:top w:val="none" w:sz="0" w:space="0" w:color="auto"/>
            <w:left w:val="none" w:sz="0" w:space="0" w:color="auto"/>
            <w:bottom w:val="none" w:sz="0" w:space="0" w:color="auto"/>
            <w:right w:val="none" w:sz="0" w:space="0" w:color="auto"/>
          </w:divBdr>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502625351">
          <w:marLeft w:val="0"/>
          <w:marRight w:val="0"/>
          <w:marTop w:val="0"/>
          <w:marBottom w:val="0"/>
          <w:divBdr>
            <w:top w:val="none" w:sz="0" w:space="0" w:color="auto"/>
            <w:left w:val="none" w:sz="0" w:space="0" w:color="auto"/>
            <w:bottom w:val="none" w:sz="0" w:space="0" w:color="auto"/>
            <w:right w:val="none" w:sz="0" w:space="0" w:color="auto"/>
          </w:divBdr>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1582983465">
          <w:marLeft w:val="0"/>
          <w:marRight w:val="0"/>
          <w:marTop w:val="0"/>
          <w:marBottom w:val="0"/>
          <w:divBdr>
            <w:top w:val="none" w:sz="0" w:space="0" w:color="auto"/>
            <w:left w:val="none" w:sz="0" w:space="0" w:color="auto"/>
            <w:bottom w:val="none" w:sz="0" w:space="0" w:color="auto"/>
            <w:right w:val="none" w:sz="0" w:space="0" w:color="auto"/>
          </w:divBdr>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519709156">
          <w:marLeft w:val="0"/>
          <w:marRight w:val="0"/>
          <w:marTop w:val="0"/>
          <w:marBottom w:val="0"/>
          <w:divBdr>
            <w:top w:val="none" w:sz="0" w:space="0" w:color="auto"/>
            <w:left w:val="none" w:sz="0" w:space="0" w:color="auto"/>
            <w:bottom w:val="none" w:sz="0" w:space="0" w:color="auto"/>
            <w:right w:val="none" w:sz="0" w:space="0" w:color="auto"/>
          </w:divBdr>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1692031567">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476459983">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477496615">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359935727">
          <w:marLeft w:val="0"/>
          <w:marRight w:val="0"/>
          <w:marTop w:val="0"/>
          <w:marBottom w:val="0"/>
          <w:divBdr>
            <w:top w:val="none" w:sz="0" w:space="0" w:color="auto"/>
            <w:left w:val="none" w:sz="0" w:space="0" w:color="auto"/>
            <w:bottom w:val="none" w:sz="0" w:space="0" w:color="auto"/>
            <w:right w:val="none" w:sz="0" w:space="0" w:color="auto"/>
          </w:divBdr>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196818446">
          <w:marLeft w:val="0"/>
          <w:marRight w:val="0"/>
          <w:marTop w:val="0"/>
          <w:marBottom w:val="0"/>
          <w:divBdr>
            <w:top w:val="none" w:sz="0" w:space="0" w:color="auto"/>
            <w:left w:val="none" w:sz="0" w:space="0" w:color="auto"/>
            <w:bottom w:val="none" w:sz="0" w:space="0" w:color="auto"/>
            <w:right w:val="none" w:sz="0" w:space="0" w:color="auto"/>
          </w:divBdr>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6707253">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41755552">
          <w:marLeft w:val="0"/>
          <w:marRight w:val="0"/>
          <w:marTop w:val="0"/>
          <w:marBottom w:val="0"/>
          <w:divBdr>
            <w:top w:val="none" w:sz="0" w:space="0" w:color="auto"/>
            <w:left w:val="none" w:sz="0" w:space="0" w:color="auto"/>
            <w:bottom w:val="none" w:sz="0" w:space="0" w:color="auto"/>
            <w:right w:val="none" w:sz="0" w:space="0" w:color="auto"/>
          </w:divBdr>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976493916">
          <w:marLeft w:val="0"/>
          <w:marRight w:val="0"/>
          <w:marTop w:val="0"/>
          <w:marBottom w:val="0"/>
          <w:divBdr>
            <w:top w:val="none" w:sz="0" w:space="0" w:color="auto"/>
            <w:left w:val="none" w:sz="0" w:space="0" w:color="auto"/>
            <w:bottom w:val="none" w:sz="0" w:space="0" w:color="auto"/>
            <w:right w:val="none" w:sz="0" w:space="0" w:color="auto"/>
          </w:divBdr>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775053810">
          <w:marLeft w:val="0"/>
          <w:marRight w:val="0"/>
          <w:marTop w:val="0"/>
          <w:marBottom w:val="0"/>
          <w:divBdr>
            <w:top w:val="none" w:sz="0" w:space="0" w:color="auto"/>
            <w:left w:val="none" w:sz="0" w:space="0" w:color="auto"/>
            <w:bottom w:val="none" w:sz="0" w:space="0" w:color="auto"/>
            <w:right w:val="none" w:sz="0" w:space="0" w:color="auto"/>
          </w:divBdr>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181738064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1765153558">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999237092">
          <w:marLeft w:val="0"/>
          <w:marRight w:val="0"/>
          <w:marTop w:val="0"/>
          <w:marBottom w:val="0"/>
          <w:divBdr>
            <w:top w:val="none" w:sz="0" w:space="0" w:color="auto"/>
            <w:left w:val="none" w:sz="0" w:space="0" w:color="auto"/>
            <w:bottom w:val="none" w:sz="0" w:space="0" w:color="auto"/>
            <w:right w:val="none" w:sz="0" w:space="0" w:color="auto"/>
          </w:divBdr>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1274022078">
          <w:marLeft w:val="0"/>
          <w:marRight w:val="0"/>
          <w:marTop w:val="0"/>
          <w:marBottom w:val="0"/>
          <w:divBdr>
            <w:top w:val="none" w:sz="0" w:space="0" w:color="auto"/>
            <w:left w:val="none" w:sz="0" w:space="0" w:color="auto"/>
            <w:bottom w:val="none" w:sz="0" w:space="0" w:color="auto"/>
            <w:right w:val="none" w:sz="0" w:space="0" w:color="auto"/>
          </w:divBdr>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33700659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93540030">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1670868021">
          <w:marLeft w:val="0"/>
          <w:marRight w:val="0"/>
          <w:marTop w:val="0"/>
          <w:marBottom w:val="0"/>
          <w:divBdr>
            <w:top w:val="none" w:sz="0" w:space="0" w:color="auto"/>
            <w:left w:val="none" w:sz="0" w:space="0" w:color="auto"/>
            <w:bottom w:val="none" w:sz="0" w:space="0" w:color="auto"/>
            <w:right w:val="none" w:sz="0" w:space="0" w:color="auto"/>
          </w:divBdr>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 w:id="378088822">
          <w:marLeft w:val="0"/>
          <w:marRight w:val="0"/>
          <w:marTop w:val="0"/>
          <w:marBottom w:val="0"/>
          <w:divBdr>
            <w:top w:val="none" w:sz="0" w:space="0" w:color="auto"/>
            <w:left w:val="none" w:sz="0" w:space="0" w:color="auto"/>
            <w:bottom w:val="none" w:sz="0" w:space="0" w:color="auto"/>
            <w:right w:val="none" w:sz="0" w:space="0" w:color="auto"/>
          </w:divBdr>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74538721">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93482436">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500237560">
          <w:marLeft w:val="0"/>
          <w:marRight w:val="0"/>
          <w:marTop w:val="0"/>
          <w:marBottom w:val="0"/>
          <w:divBdr>
            <w:top w:val="none" w:sz="0" w:space="0" w:color="auto"/>
            <w:left w:val="none" w:sz="0" w:space="0" w:color="auto"/>
            <w:bottom w:val="none" w:sz="0" w:space="0" w:color="auto"/>
            <w:right w:val="none" w:sz="0" w:space="0" w:color="auto"/>
          </w:divBdr>
          <w:divsChild>
            <w:div w:id="1466002535">
              <w:marLeft w:val="0"/>
              <w:marRight w:val="0"/>
              <w:marTop w:val="0"/>
              <w:marBottom w:val="0"/>
              <w:divBdr>
                <w:top w:val="none" w:sz="0" w:space="0" w:color="auto"/>
                <w:left w:val="none" w:sz="0" w:space="0" w:color="auto"/>
                <w:bottom w:val="none" w:sz="0" w:space="0" w:color="auto"/>
                <w:right w:val="none" w:sz="0" w:space="0" w:color="auto"/>
              </w:divBdr>
            </w:div>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858934475">
              <w:marLeft w:val="0"/>
              <w:marRight w:val="0"/>
              <w:marTop w:val="0"/>
              <w:marBottom w:val="0"/>
              <w:divBdr>
                <w:top w:val="none" w:sz="0" w:space="0" w:color="auto"/>
                <w:left w:val="none" w:sz="0" w:space="0" w:color="auto"/>
                <w:bottom w:val="none" w:sz="0" w:space="0" w:color="auto"/>
                <w:right w:val="none" w:sz="0" w:space="0" w:color="auto"/>
              </w:divBdr>
            </w:div>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3722">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1392381572">
          <w:marLeft w:val="0"/>
          <w:marRight w:val="0"/>
          <w:marTop w:val="0"/>
          <w:marBottom w:val="0"/>
          <w:divBdr>
            <w:top w:val="none" w:sz="0" w:space="0" w:color="auto"/>
            <w:left w:val="none" w:sz="0" w:space="0" w:color="auto"/>
            <w:bottom w:val="none" w:sz="0" w:space="0" w:color="auto"/>
            <w:right w:val="none" w:sz="0" w:space="0" w:color="auto"/>
          </w:divBdr>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67183517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139612648">
          <w:marLeft w:val="0"/>
          <w:marRight w:val="0"/>
          <w:marTop w:val="0"/>
          <w:marBottom w:val="0"/>
          <w:divBdr>
            <w:top w:val="none" w:sz="0" w:space="0" w:color="auto"/>
            <w:left w:val="none" w:sz="0" w:space="0" w:color="auto"/>
            <w:bottom w:val="none" w:sz="0" w:space="0" w:color="auto"/>
            <w:right w:val="none" w:sz="0" w:space="0" w:color="auto"/>
          </w:divBdr>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790325752">
          <w:marLeft w:val="0"/>
          <w:marRight w:val="0"/>
          <w:marTop w:val="0"/>
          <w:marBottom w:val="0"/>
          <w:divBdr>
            <w:top w:val="none" w:sz="0" w:space="0" w:color="auto"/>
            <w:left w:val="none" w:sz="0" w:space="0" w:color="auto"/>
            <w:bottom w:val="none" w:sz="0" w:space="0" w:color="auto"/>
            <w:right w:val="none" w:sz="0" w:space="0" w:color="auto"/>
          </w:divBdr>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022706123">
          <w:marLeft w:val="0"/>
          <w:marRight w:val="0"/>
          <w:marTop w:val="0"/>
          <w:marBottom w:val="0"/>
          <w:divBdr>
            <w:top w:val="none" w:sz="0" w:space="0" w:color="auto"/>
            <w:left w:val="none" w:sz="0" w:space="0" w:color="auto"/>
            <w:bottom w:val="none" w:sz="0" w:space="0" w:color="auto"/>
            <w:right w:val="none" w:sz="0" w:space="0" w:color="auto"/>
          </w:divBdr>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00624899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814417705">
          <w:marLeft w:val="0"/>
          <w:marRight w:val="0"/>
          <w:marTop w:val="0"/>
          <w:marBottom w:val="0"/>
          <w:divBdr>
            <w:top w:val="none" w:sz="0" w:space="0" w:color="auto"/>
            <w:left w:val="none" w:sz="0" w:space="0" w:color="auto"/>
            <w:bottom w:val="none" w:sz="0" w:space="0" w:color="auto"/>
            <w:right w:val="none" w:sz="0" w:space="0" w:color="auto"/>
          </w:divBdr>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12694457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5326451">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342515479">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4810759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221669201">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1757089963">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273829828">
          <w:marLeft w:val="0"/>
          <w:marRight w:val="0"/>
          <w:marTop w:val="0"/>
          <w:marBottom w:val="0"/>
          <w:divBdr>
            <w:top w:val="none" w:sz="0" w:space="0" w:color="auto"/>
            <w:left w:val="none" w:sz="0" w:space="0" w:color="auto"/>
            <w:bottom w:val="none" w:sz="0" w:space="0" w:color="auto"/>
            <w:right w:val="none" w:sz="0" w:space="0" w:color="auto"/>
          </w:divBdr>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410583082">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137305883">
          <w:marLeft w:val="0"/>
          <w:marRight w:val="0"/>
          <w:marTop w:val="0"/>
          <w:marBottom w:val="0"/>
          <w:divBdr>
            <w:top w:val="none" w:sz="0" w:space="0" w:color="auto"/>
            <w:left w:val="none" w:sz="0" w:space="0" w:color="auto"/>
            <w:bottom w:val="none" w:sz="0" w:space="0" w:color="auto"/>
            <w:right w:val="none" w:sz="0" w:space="0" w:color="auto"/>
          </w:divBdr>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1769232147">
          <w:marLeft w:val="0"/>
          <w:marRight w:val="0"/>
          <w:marTop w:val="0"/>
          <w:marBottom w:val="0"/>
          <w:divBdr>
            <w:top w:val="none" w:sz="0" w:space="0" w:color="auto"/>
            <w:left w:val="none" w:sz="0" w:space="0" w:color="auto"/>
            <w:bottom w:val="none" w:sz="0" w:space="0" w:color="auto"/>
            <w:right w:val="none" w:sz="0" w:space="0" w:color="auto"/>
          </w:divBdr>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5903889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26571062">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364215278">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463543627">
          <w:marLeft w:val="0"/>
          <w:marRight w:val="0"/>
          <w:marTop w:val="0"/>
          <w:marBottom w:val="0"/>
          <w:divBdr>
            <w:top w:val="none" w:sz="0" w:space="0" w:color="auto"/>
            <w:left w:val="none" w:sz="0" w:space="0" w:color="auto"/>
            <w:bottom w:val="none" w:sz="0" w:space="0" w:color="auto"/>
            <w:right w:val="none" w:sz="0" w:space="0" w:color="auto"/>
          </w:divBdr>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591424200">
          <w:marLeft w:val="0"/>
          <w:marRight w:val="0"/>
          <w:marTop w:val="0"/>
          <w:marBottom w:val="0"/>
          <w:divBdr>
            <w:top w:val="none" w:sz="0" w:space="0" w:color="auto"/>
            <w:left w:val="none" w:sz="0" w:space="0" w:color="auto"/>
            <w:bottom w:val="none" w:sz="0" w:space="0" w:color="auto"/>
            <w:right w:val="none" w:sz="0" w:space="0" w:color="auto"/>
          </w:divBdr>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98796759">
          <w:marLeft w:val="0"/>
          <w:marRight w:val="0"/>
          <w:marTop w:val="0"/>
          <w:marBottom w:val="0"/>
          <w:divBdr>
            <w:top w:val="none" w:sz="0" w:space="0" w:color="auto"/>
            <w:left w:val="none" w:sz="0" w:space="0" w:color="auto"/>
            <w:bottom w:val="none" w:sz="0" w:space="0" w:color="auto"/>
            <w:right w:val="none" w:sz="0" w:space="0" w:color="auto"/>
          </w:divBdr>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1967738626">
          <w:marLeft w:val="0"/>
          <w:marRight w:val="0"/>
          <w:marTop w:val="0"/>
          <w:marBottom w:val="0"/>
          <w:divBdr>
            <w:top w:val="none" w:sz="0" w:space="0" w:color="auto"/>
            <w:left w:val="none" w:sz="0" w:space="0" w:color="auto"/>
            <w:bottom w:val="none" w:sz="0" w:space="0" w:color="auto"/>
            <w:right w:val="none" w:sz="0" w:space="0" w:color="auto"/>
          </w:divBdr>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504975119">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1041592628">
          <w:marLeft w:val="0"/>
          <w:marRight w:val="0"/>
          <w:marTop w:val="0"/>
          <w:marBottom w:val="0"/>
          <w:divBdr>
            <w:top w:val="none" w:sz="0" w:space="0" w:color="auto"/>
            <w:left w:val="none" w:sz="0" w:space="0" w:color="auto"/>
            <w:bottom w:val="none" w:sz="0" w:space="0" w:color="auto"/>
            <w:right w:val="none" w:sz="0" w:space="0" w:color="auto"/>
          </w:divBdr>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297302146">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273755385">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467481797">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1432354820">
          <w:marLeft w:val="0"/>
          <w:marRight w:val="0"/>
          <w:marTop w:val="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 w:id="498741964">
          <w:marLeft w:val="0"/>
          <w:marRight w:val="0"/>
          <w:marTop w:val="0"/>
          <w:marBottom w:val="0"/>
          <w:divBdr>
            <w:top w:val="none" w:sz="0" w:space="0" w:color="auto"/>
            <w:left w:val="none" w:sz="0" w:space="0" w:color="auto"/>
            <w:bottom w:val="none" w:sz="0" w:space="0" w:color="auto"/>
            <w:right w:val="none" w:sz="0" w:space="0" w:color="auto"/>
          </w:divBdr>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1379620201">
          <w:marLeft w:val="0"/>
          <w:marRight w:val="0"/>
          <w:marTop w:val="0"/>
          <w:marBottom w:val="0"/>
          <w:divBdr>
            <w:top w:val="none" w:sz="0" w:space="0" w:color="auto"/>
            <w:left w:val="none" w:sz="0" w:space="0" w:color="auto"/>
            <w:bottom w:val="none" w:sz="0" w:space="0" w:color="auto"/>
            <w:right w:val="none" w:sz="0" w:space="0" w:color="auto"/>
          </w:divBdr>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785030068">
          <w:marLeft w:val="0"/>
          <w:marRight w:val="0"/>
          <w:marTop w:val="0"/>
          <w:marBottom w:val="0"/>
          <w:divBdr>
            <w:top w:val="none" w:sz="0" w:space="0" w:color="auto"/>
            <w:left w:val="none" w:sz="0" w:space="0" w:color="auto"/>
            <w:bottom w:val="none" w:sz="0" w:space="0" w:color="auto"/>
            <w:right w:val="none" w:sz="0" w:space="0" w:color="auto"/>
          </w:divBdr>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214049457">
          <w:marLeft w:val="0"/>
          <w:marRight w:val="0"/>
          <w:marTop w:val="0"/>
          <w:marBottom w:val="0"/>
          <w:divBdr>
            <w:top w:val="none" w:sz="0" w:space="0" w:color="auto"/>
            <w:left w:val="none" w:sz="0" w:space="0" w:color="auto"/>
            <w:bottom w:val="none" w:sz="0" w:space="0" w:color="auto"/>
            <w:right w:val="none" w:sz="0" w:space="0" w:color="auto"/>
          </w:divBdr>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770931444">
          <w:marLeft w:val="0"/>
          <w:marRight w:val="0"/>
          <w:marTop w:val="0"/>
          <w:marBottom w:val="0"/>
          <w:divBdr>
            <w:top w:val="none" w:sz="0" w:space="0" w:color="auto"/>
            <w:left w:val="none" w:sz="0" w:space="0" w:color="auto"/>
            <w:bottom w:val="none" w:sz="0" w:space="0" w:color="auto"/>
            <w:right w:val="none" w:sz="0" w:space="0" w:color="auto"/>
          </w:divBdr>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95907295">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 w:id="373626785">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19668520">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371350473">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1842427537">
          <w:marLeft w:val="0"/>
          <w:marRight w:val="0"/>
          <w:marTop w:val="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782457820">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1374840173">
          <w:marLeft w:val="0"/>
          <w:marRight w:val="0"/>
          <w:marTop w:val="0"/>
          <w:marBottom w:val="0"/>
          <w:divBdr>
            <w:top w:val="none" w:sz="0" w:space="0" w:color="auto"/>
            <w:left w:val="none" w:sz="0" w:space="0" w:color="auto"/>
            <w:bottom w:val="none" w:sz="0" w:space="0" w:color="auto"/>
            <w:right w:val="none" w:sz="0" w:space="0" w:color="auto"/>
          </w:divBdr>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393546224">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84779737">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646616085">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870387554">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 w:id="1587880342">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803183682">
          <w:marLeft w:val="0"/>
          <w:marRight w:val="0"/>
          <w:marTop w:val="0"/>
          <w:marBottom w:val="0"/>
          <w:divBdr>
            <w:top w:val="none" w:sz="0" w:space="0" w:color="auto"/>
            <w:left w:val="none" w:sz="0" w:space="0" w:color="auto"/>
            <w:bottom w:val="none" w:sz="0" w:space="0" w:color="auto"/>
            <w:right w:val="none" w:sz="0" w:space="0" w:color="auto"/>
          </w:divBdr>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575047924">
          <w:marLeft w:val="0"/>
          <w:marRight w:val="0"/>
          <w:marTop w:val="0"/>
          <w:marBottom w:val="0"/>
          <w:divBdr>
            <w:top w:val="none" w:sz="0" w:space="0" w:color="auto"/>
            <w:left w:val="none" w:sz="0" w:space="0" w:color="auto"/>
            <w:bottom w:val="none" w:sz="0" w:space="0" w:color="auto"/>
            <w:right w:val="none" w:sz="0" w:space="0" w:color="auto"/>
          </w:divBdr>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127865069">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89326560">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 w:id="860818392">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095903608">
          <w:marLeft w:val="0"/>
          <w:marRight w:val="0"/>
          <w:marTop w:val="0"/>
          <w:marBottom w:val="0"/>
          <w:divBdr>
            <w:top w:val="none" w:sz="0" w:space="0" w:color="auto"/>
            <w:left w:val="none" w:sz="0" w:space="0" w:color="auto"/>
            <w:bottom w:val="none" w:sz="0" w:space="0" w:color="auto"/>
            <w:right w:val="none" w:sz="0" w:space="0" w:color="auto"/>
          </w:divBdr>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019818237">
          <w:marLeft w:val="0"/>
          <w:marRight w:val="0"/>
          <w:marTop w:val="0"/>
          <w:marBottom w:val="0"/>
          <w:divBdr>
            <w:top w:val="none" w:sz="0" w:space="0" w:color="auto"/>
            <w:left w:val="none" w:sz="0" w:space="0" w:color="auto"/>
            <w:bottom w:val="none" w:sz="0" w:space="0" w:color="auto"/>
            <w:right w:val="none" w:sz="0" w:space="0" w:color="auto"/>
          </w:divBdr>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998390704">
          <w:marLeft w:val="0"/>
          <w:marRight w:val="0"/>
          <w:marTop w:val="0"/>
          <w:marBottom w:val="0"/>
          <w:divBdr>
            <w:top w:val="none" w:sz="0" w:space="0" w:color="auto"/>
            <w:left w:val="none" w:sz="0" w:space="0" w:color="auto"/>
            <w:bottom w:val="none" w:sz="0" w:space="0" w:color="auto"/>
            <w:right w:val="none" w:sz="0" w:space="0" w:color="auto"/>
          </w:divBdr>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1521581671">
          <w:marLeft w:val="0"/>
          <w:marRight w:val="0"/>
          <w:marTop w:val="0"/>
          <w:marBottom w:val="0"/>
          <w:divBdr>
            <w:top w:val="none" w:sz="0" w:space="0" w:color="auto"/>
            <w:left w:val="none" w:sz="0" w:space="0" w:color="auto"/>
            <w:bottom w:val="none" w:sz="0" w:space="0" w:color="auto"/>
            <w:right w:val="none" w:sz="0" w:space="0" w:color="auto"/>
          </w:divBdr>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 w:id="1781489071">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1448814267">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683631778">
          <w:marLeft w:val="0"/>
          <w:marRight w:val="0"/>
          <w:marTop w:val="0"/>
          <w:marBottom w:val="0"/>
          <w:divBdr>
            <w:top w:val="none" w:sz="0" w:space="0" w:color="auto"/>
            <w:left w:val="none" w:sz="0" w:space="0" w:color="auto"/>
            <w:bottom w:val="none" w:sz="0" w:space="0" w:color="auto"/>
            <w:right w:val="none" w:sz="0" w:space="0" w:color="auto"/>
          </w:divBdr>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026907629">
          <w:marLeft w:val="0"/>
          <w:marRight w:val="0"/>
          <w:marTop w:val="0"/>
          <w:marBottom w:val="0"/>
          <w:divBdr>
            <w:top w:val="none" w:sz="0" w:space="0" w:color="auto"/>
            <w:left w:val="none" w:sz="0" w:space="0" w:color="auto"/>
            <w:bottom w:val="none" w:sz="0" w:space="0" w:color="auto"/>
            <w:right w:val="none" w:sz="0" w:space="0" w:color="auto"/>
          </w:divBdr>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2088965105">
          <w:marLeft w:val="0"/>
          <w:marRight w:val="0"/>
          <w:marTop w:val="0"/>
          <w:marBottom w:val="0"/>
          <w:divBdr>
            <w:top w:val="none" w:sz="0" w:space="0" w:color="auto"/>
            <w:left w:val="none" w:sz="0" w:space="0" w:color="auto"/>
            <w:bottom w:val="none" w:sz="0" w:space="0" w:color="auto"/>
            <w:right w:val="none" w:sz="0" w:space="0" w:color="auto"/>
          </w:divBdr>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751586786">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2093696155">
          <w:marLeft w:val="0"/>
          <w:marRight w:val="0"/>
          <w:marTop w:val="0"/>
          <w:marBottom w:val="0"/>
          <w:divBdr>
            <w:top w:val="none" w:sz="0" w:space="0" w:color="auto"/>
            <w:left w:val="none" w:sz="0" w:space="0" w:color="auto"/>
            <w:bottom w:val="none" w:sz="0" w:space="0" w:color="auto"/>
            <w:right w:val="none" w:sz="0" w:space="0" w:color="auto"/>
          </w:divBdr>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380636509">
          <w:marLeft w:val="0"/>
          <w:marRight w:val="0"/>
          <w:marTop w:val="0"/>
          <w:marBottom w:val="0"/>
          <w:divBdr>
            <w:top w:val="none" w:sz="0" w:space="0" w:color="auto"/>
            <w:left w:val="none" w:sz="0" w:space="0" w:color="auto"/>
            <w:bottom w:val="none" w:sz="0" w:space="0" w:color="auto"/>
            <w:right w:val="none" w:sz="0" w:space="0" w:color="auto"/>
          </w:divBdr>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743458430">
          <w:marLeft w:val="0"/>
          <w:marRight w:val="0"/>
          <w:marTop w:val="0"/>
          <w:marBottom w:val="0"/>
          <w:divBdr>
            <w:top w:val="none" w:sz="0" w:space="0" w:color="auto"/>
            <w:left w:val="none" w:sz="0" w:space="0" w:color="auto"/>
            <w:bottom w:val="none" w:sz="0" w:space="0" w:color="auto"/>
            <w:right w:val="none" w:sz="0" w:space="0" w:color="auto"/>
          </w:divBdr>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203248812">
          <w:marLeft w:val="0"/>
          <w:marRight w:val="0"/>
          <w:marTop w:val="0"/>
          <w:marBottom w:val="0"/>
          <w:divBdr>
            <w:top w:val="none" w:sz="0" w:space="0" w:color="auto"/>
            <w:left w:val="none" w:sz="0" w:space="0" w:color="auto"/>
            <w:bottom w:val="none" w:sz="0" w:space="0" w:color="auto"/>
            <w:right w:val="none" w:sz="0" w:space="0" w:color="auto"/>
          </w:divBdr>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912203278">
          <w:marLeft w:val="0"/>
          <w:marRight w:val="0"/>
          <w:marTop w:val="0"/>
          <w:marBottom w:val="0"/>
          <w:divBdr>
            <w:top w:val="none" w:sz="0" w:space="0" w:color="auto"/>
            <w:left w:val="none" w:sz="0" w:space="0" w:color="auto"/>
            <w:bottom w:val="none" w:sz="0" w:space="0" w:color="auto"/>
            <w:right w:val="none" w:sz="0" w:space="0" w:color="auto"/>
          </w:divBdr>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47594156">
          <w:marLeft w:val="0"/>
          <w:marRight w:val="0"/>
          <w:marTop w:val="0"/>
          <w:marBottom w:val="0"/>
          <w:divBdr>
            <w:top w:val="none" w:sz="0" w:space="0" w:color="auto"/>
            <w:left w:val="none" w:sz="0" w:space="0" w:color="auto"/>
            <w:bottom w:val="none" w:sz="0" w:space="0" w:color="auto"/>
            <w:right w:val="none" w:sz="0" w:space="0" w:color="auto"/>
          </w:divBdr>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413209152">
          <w:marLeft w:val="0"/>
          <w:marRight w:val="0"/>
          <w:marTop w:val="0"/>
          <w:marBottom w:val="0"/>
          <w:divBdr>
            <w:top w:val="none" w:sz="0" w:space="0" w:color="auto"/>
            <w:left w:val="none" w:sz="0" w:space="0" w:color="auto"/>
            <w:bottom w:val="none" w:sz="0" w:space="0" w:color="auto"/>
            <w:right w:val="none" w:sz="0" w:space="0" w:color="auto"/>
          </w:divBdr>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313880707">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1150828846">
          <w:marLeft w:val="0"/>
          <w:marRight w:val="0"/>
          <w:marTop w:val="0"/>
          <w:marBottom w:val="0"/>
          <w:divBdr>
            <w:top w:val="none" w:sz="0" w:space="0" w:color="auto"/>
            <w:left w:val="none" w:sz="0" w:space="0" w:color="auto"/>
            <w:bottom w:val="none" w:sz="0" w:space="0" w:color="auto"/>
            <w:right w:val="none" w:sz="0" w:space="0" w:color="auto"/>
          </w:divBdr>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733704783">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357342531">
          <w:marLeft w:val="0"/>
          <w:marRight w:val="0"/>
          <w:marTop w:val="0"/>
          <w:marBottom w:val="0"/>
          <w:divBdr>
            <w:top w:val="none" w:sz="0" w:space="0" w:color="auto"/>
            <w:left w:val="none" w:sz="0" w:space="0" w:color="auto"/>
            <w:bottom w:val="none" w:sz="0" w:space="0" w:color="auto"/>
            <w:right w:val="none" w:sz="0" w:space="0" w:color="auto"/>
          </w:divBdr>
        </w:div>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513962105">
          <w:marLeft w:val="0"/>
          <w:marRight w:val="0"/>
          <w:marTop w:val="0"/>
          <w:marBottom w:val="0"/>
          <w:divBdr>
            <w:top w:val="none" w:sz="0" w:space="0" w:color="auto"/>
            <w:left w:val="none" w:sz="0" w:space="0" w:color="auto"/>
            <w:bottom w:val="none" w:sz="0" w:space="0" w:color="auto"/>
            <w:right w:val="none" w:sz="0" w:space="0" w:color="auto"/>
          </w:divBdr>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49640927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202745263">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1598371699">
          <w:marLeft w:val="0"/>
          <w:marRight w:val="0"/>
          <w:marTop w:val="0"/>
          <w:marBottom w:val="0"/>
          <w:divBdr>
            <w:top w:val="none" w:sz="0" w:space="0" w:color="auto"/>
            <w:left w:val="none" w:sz="0" w:space="0" w:color="auto"/>
            <w:bottom w:val="none" w:sz="0" w:space="0" w:color="auto"/>
            <w:right w:val="none" w:sz="0" w:space="0" w:color="auto"/>
          </w:divBdr>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1624460470">
          <w:marLeft w:val="0"/>
          <w:marRight w:val="0"/>
          <w:marTop w:val="0"/>
          <w:marBottom w:val="0"/>
          <w:divBdr>
            <w:top w:val="none" w:sz="0" w:space="0" w:color="auto"/>
            <w:left w:val="none" w:sz="0" w:space="0" w:color="auto"/>
            <w:bottom w:val="none" w:sz="0" w:space="0" w:color="auto"/>
            <w:right w:val="none" w:sz="0" w:space="0" w:color="auto"/>
          </w:divBdr>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615673092">
          <w:marLeft w:val="0"/>
          <w:marRight w:val="0"/>
          <w:marTop w:val="0"/>
          <w:marBottom w:val="0"/>
          <w:divBdr>
            <w:top w:val="none" w:sz="0" w:space="0" w:color="auto"/>
            <w:left w:val="none" w:sz="0" w:space="0" w:color="auto"/>
            <w:bottom w:val="none" w:sz="0" w:space="0" w:color="auto"/>
            <w:right w:val="none" w:sz="0" w:space="0" w:color="auto"/>
          </w:divBdr>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1302004377">
          <w:marLeft w:val="0"/>
          <w:marRight w:val="0"/>
          <w:marTop w:val="0"/>
          <w:marBottom w:val="0"/>
          <w:divBdr>
            <w:top w:val="none" w:sz="0" w:space="0" w:color="auto"/>
            <w:left w:val="none" w:sz="0" w:space="0" w:color="auto"/>
            <w:bottom w:val="none" w:sz="0" w:space="0" w:color="auto"/>
            <w:right w:val="none" w:sz="0" w:space="0" w:color="auto"/>
          </w:divBdr>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203518367">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595288468">
          <w:marLeft w:val="0"/>
          <w:marRight w:val="0"/>
          <w:marTop w:val="0"/>
          <w:marBottom w:val="0"/>
          <w:divBdr>
            <w:top w:val="none" w:sz="0" w:space="0" w:color="auto"/>
            <w:left w:val="none" w:sz="0" w:space="0" w:color="auto"/>
            <w:bottom w:val="none" w:sz="0" w:space="0" w:color="auto"/>
            <w:right w:val="none" w:sz="0" w:space="0" w:color="auto"/>
          </w:divBdr>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689186837">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047290752">
          <w:marLeft w:val="0"/>
          <w:marRight w:val="0"/>
          <w:marTop w:val="0"/>
          <w:marBottom w:val="0"/>
          <w:divBdr>
            <w:top w:val="none" w:sz="0" w:space="0" w:color="auto"/>
            <w:left w:val="none" w:sz="0" w:space="0" w:color="auto"/>
            <w:bottom w:val="none" w:sz="0" w:space="0" w:color="auto"/>
            <w:right w:val="none" w:sz="0" w:space="0" w:color="auto"/>
          </w:divBdr>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1331133385">
          <w:marLeft w:val="0"/>
          <w:marRight w:val="0"/>
          <w:marTop w:val="0"/>
          <w:marBottom w:val="0"/>
          <w:divBdr>
            <w:top w:val="none" w:sz="0" w:space="0" w:color="auto"/>
            <w:left w:val="none" w:sz="0" w:space="0" w:color="auto"/>
            <w:bottom w:val="none" w:sz="0" w:space="0" w:color="auto"/>
            <w:right w:val="none" w:sz="0" w:space="0" w:color="auto"/>
          </w:divBdr>
        </w:div>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810440059">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966005066">
          <w:marLeft w:val="0"/>
          <w:marRight w:val="0"/>
          <w:marTop w:val="0"/>
          <w:marBottom w:val="0"/>
          <w:divBdr>
            <w:top w:val="none" w:sz="0" w:space="0" w:color="auto"/>
            <w:left w:val="none" w:sz="0" w:space="0" w:color="auto"/>
            <w:bottom w:val="none" w:sz="0" w:space="0" w:color="auto"/>
            <w:right w:val="none" w:sz="0" w:space="0" w:color="auto"/>
          </w:divBdr>
        </w:div>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060010030">
          <w:marLeft w:val="0"/>
          <w:marRight w:val="0"/>
          <w:marTop w:val="0"/>
          <w:marBottom w:val="0"/>
          <w:divBdr>
            <w:top w:val="none" w:sz="0" w:space="0" w:color="auto"/>
            <w:left w:val="none" w:sz="0" w:space="0" w:color="auto"/>
            <w:bottom w:val="none" w:sz="0" w:space="0" w:color="auto"/>
            <w:right w:val="none" w:sz="0" w:space="0" w:color="auto"/>
          </w:divBdr>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1361515927">
          <w:marLeft w:val="0"/>
          <w:marRight w:val="0"/>
          <w:marTop w:val="0"/>
          <w:marBottom w:val="0"/>
          <w:divBdr>
            <w:top w:val="none" w:sz="0" w:space="0" w:color="auto"/>
            <w:left w:val="none" w:sz="0" w:space="0" w:color="auto"/>
            <w:bottom w:val="none" w:sz="0" w:space="0" w:color="auto"/>
            <w:right w:val="none" w:sz="0" w:space="0" w:color="auto"/>
          </w:divBdr>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1734887939">
          <w:marLeft w:val="0"/>
          <w:marRight w:val="0"/>
          <w:marTop w:val="0"/>
          <w:marBottom w:val="0"/>
          <w:divBdr>
            <w:top w:val="none" w:sz="0" w:space="0" w:color="auto"/>
            <w:left w:val="none" w:sz="0" w:space="0" w:color="auto"/>
            <w:bottom w:val="none" w:sz="0" w:space="0" w:color="auto"/>
            <w:right w:val="none" w:sz="0" w:space="0" w:color="auto"/>
          </w:divBdr>
        </w:div>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1542940891">
          <w:marLeft w:val="0"/>
          <w:marRight w:val="0"/>
          <w:marTop w:val="0"/>
          <w:marBottom w:val="0"/>
          <w:divBdr>
            <w:top w:val="none" w:sz="0" w:space="0" w:color="auto"/>
            <w:left w:val="none" w:sz="0" w:space="0" w:color="auto"/>
            <w:bottom w:val="none" w:sz="0" w:space="0" w:color="auto"/>
            <w:right w:val="none" w:sz="0" w:space="0" w:color="auto"/>
          </w:divBdr>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1813716958">
          <w:marLeft w:val="0"/>
          <w:marRight w:val="0"/>
          <w:marTop w:val="0"/>
          <w:marBottom w:val="0"/>
          <w:divBdr>
            <w:top w:val="none" w:sz="0" w:space="0" w:color="auto"/>
            <w:left w:val="none" w:sz="0" w:space="0" w:color="auto"/>
            <w:bottom w:val="none" w:sz="0" w:space="0" w:color="auto"/>
            <w:right w:val="none" w:sz="0" w:space="0" w:color="auto"/>
          </w:divBdr>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413238662">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783842517">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1765031746">
          <w:marLeft w:val="0"/>
          <w:marRight w:val="0"/>
          <w:marTop w:val="0"/>
          <w:marBottom w:val="0"/>
          <w:divBdr>
            <w:top w:val="none" w:sz="0" w:space="0" w:color="auto"/>
            <w:left w:val="none" w:sz="0" w:space="0" w:color="auto"/>
            <w:bottom w:val="none" w:sz="0" w:space="0" w:color="auto"/>
            <w:right w:val="none" w:sz="0" w:space="0" w:color="auto"/>
          </w:divBdr>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15156350">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490562424">
          <w:marLeft w:val="0"/>
          <w:marRight w:val="0"/>
          <w:marTop w:val="0"/>
          <w:marBottom w:val="0"/>
          <w:divBdr>
            <w:top w:val="none" w:sz="0" w:space="0" w:color="auto"/>
            <w:left w:val="none" w:sz="0" w:space="0" w:color="auto"/>
            <w:bottom w:val="none" w:sz="0" w:space="0" w:color="auto"/>
            <w:right w:val="none" w:sz="0" w:space="0" w:color="auto"/>
          </w:divBdr>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941063890">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1094589089">
          <w:marLeft w:val="0"/>
          <w:marRight w:val="0"/>
          <w:marTop w:val="0"/>
          <w:marBottom w:val="0"/>
          <w:divBdr>
            <w:top w:val="none" w:sz="0" w:space="0" w:color="auto"/>
            <w:left w:val="none" w:sz="0" w:space="0" w:color="auto"/>
            <w:bottom w:val="none" w:sz="0" w:space="0" w:color="auto"/>
            <w:right w:val="none" w:sz="0" w:space="0" w:color="auto"/>
          </w:divBdr>
        </w:div>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 w:id="501625133">
          <w:marLeft w:val="0"/>
          <w:marRight w:val="0"/>
          <w:marTop w:val="0"/>
          <w:marBottom w:val="0"/>
          <w:divBdr>
            <w:top w:val="none" w:sz="0" w:space="0" w:color="auto"/>
            <w:left w:val="none" w:sz="0" w:space="0" w:color="auto"/>
            <w:bottom w:val="none" w:sz="0" w:space="0" w:color="auto"/>
            <w:right w:val="none" w:sz="0" w:space="0" w:color="auto"/>
          </w:divBdr>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1298991947">
          <w:marLeft w:val="0"/>
          <w:marRight w:val="0"/>
          <w:marTop w:val="0"/>
          <w:marBottom w:val="0"/>
          <w:divBdr>
            <w:top w:val="none" w:sz="0" w:space="0" w:color="auto"/>
            <w:left w:val="none" w:sz="0" w:space="0" w:color="auto"/>
            <w:bottom w:val="none" w:sz="0" w:space="0" w:color="auto"/>
            <w:right w:val="none" w:sz="0" w:space="0" w:color="auto"/>
          </w:divBdr>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1474373479">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515027691">
          <w:marLeft w:val="0"/>
          <w:marRight w:val="0"/>
          <w:marTop w:val="0"/>
          <w:marBottom w:val="0"/>
          <w:divBdr>
            <w:top w:val="none" w:sz="0" w:space="0" w:color="auto"/>
            <w:left w:val="none" w:sz="0" w:space="0" w:color="auto"/>
            <w:bottom w:val="none" w:sz="0" w:space="0" w:color="auto"/>
            <w:right w:val="none" w:sz="0" w:space="0" w:color="auto"/>
          </w:divBdr>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456871406">
          <w:marLeft w:val="0"/>
          <w:marRight w:val="0"/>
          <w:marTop w:val="0"/>
          <w:marBottom w:val="0"/>
          <w:divBdr>
            <w:top w:val="none" w:sz="0" w:space="0" w:color="auto"/>
            <w:left w:val="none" w:sz="0" w:space="0" w:color="auto"/>
            <w:bottom w:val="none" w:sz="0" w:space="0" w:color="auto"/>
            <w:right w:val="none" w:sz="0" w:space="0" w:color="auto"/>
          </w:divBdr>
        </w:div>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946691216">
          <w:marLeft w:val="0"/>
          <w:marRight w:val="0"/>
          <w:marTop w:val="0"/>
          <w:marBottom w:val="0"/>
          <w:divBdr>
            <w:top w:val="none" w:sz="0" w:space="0" w:color="auto"/>
            <w:left w:val="none" w:sz="0" w:space="0" w:color="auto"/>
            <w:bottom w:val="none" w:sz="0" w:space="0" w:color="auto"/>
            <w:right w:val="none" w:sz="0" w:space="0" w:color="auto"/>
          </w:divBdr>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405541716">
          <w:marLeft w:val="0"/>
          <w:marRight w:val="0"/>
          <w:marTop w:val="0"/>
          <w:marBottom w:val="0"/>
          <w:divBdr>
            <w:top w:val="none" w:sz="0" w:space="0" w:color="auto"/>
            <w:left w:val="none" w:sz="0" w:space="0" w:color="auto"/>
            <w:bottom w:val="none" w:sz="0" w:space="0" w:color="auto"/>
            <w:right w:val="none" w:sz="0" w:space="0" w:color="auto"/>
          </w:divBdr>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 w:id="382369354">
          <w:marLeft w:val="0"/>
          <w:marRight w:val="0"/>
          <w:marTop w:val="0"/>
          <w:marBottom w:val="0"/>
          <w:divBdr>
            <w:top w:val="none" w:sz="0" w:space="0" w:color="auto"/>
            <w:left w:val="none" w:sz="0" w:space="0" w:color="auto"/>
            <w:bottom w:val="none" w:sz="0" w:space="0" w:color="auto"/>
            <w:right w:val="none" w:sz="0" w:space="0" w:color="auto"/>
          </w:divBdr>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175119801">
          <w:marLeft w:val="0"/>
          <w:marRight w:val="0"/>
          <w:marTop w:val="0"/>
          <w:marBottom w:val="0"/>
          <w:divBdr>
            <w:top w:val="none" w:sz="0" w:space="0" w:color="auto"/>
            <w:left w:val="none" w:sz="0" w:space="0" w:color="auto"/>
            <w:bottom w:val="none" w:sz="0" w:space="0" w:color="auto"/>
            <w:right w:val="none" w:sz="0" w:space="0" w:color="auto"/>
          </w:divBdr>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25067230">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1447574997">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6675531">
          <w:marLeft w:val="0"/>
          <w:marRight w:val="0"/>
          <w:marTop w:val="0"/>
          <w:marBottom w:val="0"/>
          <w:divBdr>
            <w:top w:val="none" w:sz="0" w:space="0" w:color="auto"/>
            <w:left w:val="none" w:sz="0" w:space="0" w:color="auto"/>
            <w:bottom w:val="none" w:sz="0" w:space="0" w:color="auto"/>
            <w:right w:val="none" w:sz="0" w:space="0" w:color="auto"/>
          </w:divBdr>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751897910">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190339146">
          <w:marLeft w:val="0"/>
          <w:marRight w:val="0"/>
          <w:marTop w:val="0"/>
          <w:marBottom w:val="0"/>
          <w:divBdr>
            <w:top w:val="none" w:sz="0" w:space="0" w:color="auto"/>
            <w:left w:val="none" w:sz="0" w:space="0" w:color="auto"/>
            <w:bottom w:val="none" w:sz="0" w:space="0" w:color="auto"/>
            <w:right w:val="none" w:sz="0" w:space="0" w:color="auto"/>
          </w:divBdr>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553783645">
          <w:marLeft w:val="0"/>
          <w:marRight w:val="0"/>
          <w:marTop w:val="0"/>
          <w:marBottom w:val="0"/>
          <w:divBdr>
            <w:top w:val="none" w:sz="0" w:space="0" w:color="auto"/>
            <w:left w:val="none" w:sz="0" w:space="0" w:color="auto"/>
            <w:bottom w:val="none" w:sz="0" w:space="0" w:color="auto"/>
            <w:right w:val="none" w:sz="0" w:space="0" w:color="auto"/>
          </w:divBdr>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383408040">
          <w:marLeft w:val="0"/>
          <w:marRight w:val="0"/>
          <w:marTop w:val="0"/>
          <w:marBottom w:val="0"/>
          <w:divBdr>
            <w:top w:val="none" w:sz="0" w:space="0" w:color="auto"/>
            <w:left w:val="none" w:sz="0" w:space="0" w:color="auto"/>
            <w:bottom w:val="none" w:sz="0" w:space="0" w:color="auto"/>
            <w:right w:val="none" w:sz="0" w:space="0" w:color="auto"/>
          </w:divBdr>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613488896">
          <w:marLeft w:val="0"/>
          <w:marRight w:val="0"/>
          <w:marTop w:val="0"/>
          <w:marBottom w:val="0"/>
          <w:divBdr>
            <w:top w:val="none" w:sz="0" w:space="0" w:color="auto"/>
            <w:left w:val="none" w:sz="0" w:space="0" w:color="auto"/>
            <w:bottom w:val="none" w:sz="0" w:space="0" w:color="auto"/>
            <w:right w:val="none" w:sz="0" w:space="0" w:color="auto"/>
          </w:divBdr>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502742501">
          <w:marLeft w:val="0"/>
          <w:marRight w:val="0"/>
          <w:marTop w:val="0"/>
          <w:marBottom w:val="0"/>
          <w:divBdr>
            <w:top w:val="none" w:sz="0" w:space="0" w:color="auto"/>
            <w:left w:val="none" w:sz="0" w:space="0" w:color="auto"/>
            <w:bottom w:val="none" w:sz="0" w:space="0" w:color="auto"/>
            <w:right w:val="none" w:sz="0" w:space="0" w:color="auto"/>
          </w:divBdr>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807772846">
          <w:marLeft w:val="0"/>
          <w:marRight w:val="0"/>
          <w:marTop w:val="0"/>
          <w:marBottom w:val="0"/>
          <w:divBdr>
            <w:top w:val="none" w:sz="0" w:space="0" w:color="auto"/>
            <w:left w:val="none" w:sz="0" w:space="0" w:color="auto"/>
            <w:bottom w:val="none" w:sz="0" w:space="0" w:color="auto"/>
            <w:right w:val="none" w:sz="0" w:space="0" w:color="auto"/>
          </w:divBdr>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287273719">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1451393003">
          <w:marLeft w:val="0"/>
          <w:marRight w:val="0"/>
          <w:marTop w:val="0"/>
          <w:marBottom w:val="0"/>
          <w:divBdr>
            <w:top w:val="none" w:sz="0" w:space="0" w:color="auto"/>
            <w:left w:val="none" w:sz="0" w:space="0" w:color="auto"/>
            <w:bottom w:val="none" w:sz="0" w:space="0" w:color="auto"/>
            <w:right w:val="none" w:sz="0" w:space="0" w:color="auto"/>
          </w:divBdr>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 w:id="1618297069">
          <w:marLeft w:val="0"/>
          <w:marRight w:val="0"/>
          <w:marTop w:val="0"/>
          <w:marBottom w:val="0"/>
          <w:divBdr>
            <w:top w:val="none" w:sz="0" w:space="0" w:color="auto"/>
            <w:left w:val="none" w:sz="0" w:space="0" w:color="auto"/>
            <w:bottom w:val="none" w:sz="0" w:space="0" w:color="auto"/>
            <w:right w:val="none" w:sz="0" w:space="0" w:color="auto"/>
          </w:divBdr>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859396551">
          <w:marLeft w:val="0"/>
          <w:marRight w:val="0"/>
          <w:marTop w:val="0"/>
          <w:marBottom w:val="0"/>
          <w:divBdr>
            <w:top w:val="none" w:sz="0" w:space="0" w:color="auto"/>
            <w:left w:val="none" w:sz="0" w:space="0" w:color="auto"/>
            <w:bottom w:val="none" w:sz="0" w:space="0" w:color="auto"/>
            <w:right w:val="none" w:sz="0" w:space="0" w:color="auto"/>
          </w:divBdr>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699478838">
          <w:marLeft w:val="0"/>
          <w:marRight w:val="0"/>
          <w:marTop w:val="0"/>
          <w:marBottom w:val="0"/>
          <w:divBdr>
            <w:top w:val="none" w:sz="0" w:space="0" w:color="auto"/>
            <w:left w:val="none" w:sz="0" w:space="0" w:color="auto"/>
            <w:bottom w:val="none" w:sz="0" w:space="0" w:color="auto"/>
            <w:right w:val="none" w:sz="0" w:space="0" w:color="auto"/>
          </w:divBdr>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469401542">
          <w:marLeft w:val="0"/>
          <w:marRight w:val="0"/>
          <w:marTop w:val="0"/>
          <w:marBottom w:val="0"/>
          <w:divBdr>
            <w:top w:val="none" w:sz="0" w:space="0" w:color="auto"/>
            <w:left w:val="none" w:sz="0" w:space="0" w:color="auto"/>
            <w:bottom w:val="none" w:sz="0" w:space="0" w:color="auto"/>
            <w:right w:val="none" w:sz="0" w:space="0" w:color="auto"/>
          </w:divBdr>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2119907449">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233249124">
          <w:marLeft w:val="0"/>
          <w:marRight w:val="0"/>
          <w:marTop w:val="0"/>
          <w:marBottom w:val="0"/>
          <w:divBdr>
            <w:top w:val="none" w:sz="0" w:space="0" w:color="auto"/>
            <w:left w:val="none" w:sz="0" w:space="0" w:color="auto"/>
            <w:bottom w:val="none" w:sz="0" w:space="0" w:color="auto"/>
            <w:right w:val="none" w:sz="0" w:space="0" w:color="auto"/>
          </w:divBdr>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250622210">
          <w:marLeft w:val="0"/>
          <w:marRight w:val="0"/>
          <w:marTop w:val="0"/>
          <w:marBottom w:val="0"/>
          <w:divBdr>
            <w:top w:val="none" w:sz="0" w:space="0" w:color="auto"/>
            <w:left w:val="none" w:sz="0" w:space="0" w:color="auto"/>
            <w:bottom w:val="none" w:sz="0" w:space="0" w:color="auto"/>
            <w:right w:val="none" w:sz="0" w:space="0" w:color="auto"/>
          </w:divBdr>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2511776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926033541">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548885754">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927346806">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764959030">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967707843">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 w:id="1001470732">
          <w:marLeft w:val="0"/>
          <w:marRight w:val="0"/>
          <w:marTop w:val="0"/>
          <w:marBottom w:val="0"/>
          <w:divBdr>
            <w:top w:val="none" w:sz="0" w:space="0" w:color="auto"/>
            <w:left w:val="none" w:sz="0" w:space="0" w:color="auto"/>
            <w:bottom w:val="none" w:sz="0" w:space="0" w:color="auto"/>
            <w:right w:val="none" w:sz="0" w:space="0" w:color="auto"/>
          </w:divBdr>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81800104">
          <w:marLeft w:val="0"/>
          <w:marRight w:val="0"/>
          <w:marTop w:val="0"/>
          <w:marBottom w:val="0"/>
          <w:divBdr>
            <w:top w:val="none" w:sz="0" w:space="0" w:color="auto"/>
            <w:left w:val="none" w:sz="0" w:space="0" w:color="auto"/>
            <w:bottom w:val="none" w:sz="0" w:space="0" w:color="auto"/>
            <w:right w:val="none" w:sz="0" w:space="0" w:color="auto"/>
          </w:divBdr>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2903295">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1792356715">
          <w:marLeft w:val="0"/>
          <w:marRight w:val="0"/>
          <w:marTop w:val="0"/>
          <w:marBottom w:val="0"/>
          <w:divBdr>
            <w:top w:val="none" w:sz="0" w:space="0" w:color="auto"/>
            <w:left w:val="none" w:sz="0" w:space="0" w:color="auto"/>
            <w:bottom w:val="none" w:sz="0" w:space="0" w:color="auto"/>
            <w:right w:val="none" w:sz="0" w:space="0" w:color="auto"/>
          </w:divBdr>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1829202002">
          <w:marLeft w:val="0"/>
          <w:marRight w:val="0"/>
          <w:marTop w:val="0"/>
          <w:marBottom w:val="0"/>
          <w:divBdr>
            <w:top w:val="none" w:sz="0" w:space="0" w:color="auto"/>
            <w:left w:val="none" w:sz="0" w:space="0" w:color="auto"/>
            <w:bottom w:val="none" w:sz="0" w:space="0" w:color="auto"/>
            <w:right w:val="none" w:sz="0" w:space="0" w:color="auto"/>
          </w:divBdr>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445584661">
          <w:marLeft w:val="0"/>
          <w:marRight w:val="0"/>
          <w:marTop w:val="0"/>
          <w:marBottom w:val="0"/>
          <w:divBdr>
            <w:top w:val="none" w:sz="0" w:space="0" w:color="auto"/>
            <w:left w:val="none" w:sz="0" w:space="0" w:color="auto"/>
            <w:bottom w:val="none" w:sz="0" w:space="0" w:color="auto"/>
            <w:right w:val="none" w:sz="0" w:space="0" w:color="auto"/>
          </w:divBdr>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034696420">
          <w:marLeft w:val="0"/>
          <w:marRight w:val="0"/>
          <w:marTop w:val="0"/>
          <w:marBottom w:val="0"/>
          <w:divBdr>
            <w:top w:val="none" w:sz="0" w:space="0" w:color="auto"/>
            <w:left w:val="none" w:sz="0" w:space="0" w:color="auto"/>
            <w:bottom w:val="none" w:sz="0" w:space="0" w:color="auto"/>
            <w:right w:val="none" w:sz="0" w:space="0" w:color="auto"/>
          </w:divBdr>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381633159">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504977463">
          <w:marLeft w:val="0"/>
          <w:marRight w:val="0"/>
          <w:marTop w:val="0"/>
          <w:marBottom w:val="0"/>
          <w:divBdr>
            <w:top w:val="none" w:sz="0" w:space="0" w:color="auto"/>
            <w:left w:val="none" w:sz="0" w:space="0" w:color="auto"/>
            <w:bottom w:val="none" w:sz="0" w:space="0" w:color="auto"/>
            <w:right w:val="none" w:sz="0" w:space="0" w:color="auto"/>
          </w:divBdr>
        </w:div>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02353964">
          <w:marLeft w:val="0"/>
          <w:marRight w:val="0"/>
          <w:marTop w:val="0"/>
          <w:marBottom w:val="0"/>
          <w:divBdr>
            <w:top w:val="none" w:sz="0" w:space="0" w:color="auto"/>
            <w:left w:val="none" w:sz="0" w:space="0" w:color="auto"/>
            <w:bottom w:val="none" w:sz="0" w:space="0" w:color="auto"/>
            <w:right w:val="none" w:sz="0" w:space="0" w:color="auto"/>
          </w:divBdr>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 w:id="1522159983">
          <w:marLeft w:val="0"/>
          <w:marRight w:val="0"/>
          <w:marTop w:val="0"/>
          <w:marBottom w:val="0"/>
          <w:divBdr>
            <w:top w:val="none" w:sz="0" w:space="0" w:color="auto"/>
            <w:left w:val="none" w:sz="0" w:space="0" w:color="auto"/>
            <w:bottom w:val="none" w:sz="0" w:space="0" w:color="auto"/>
            <w:right w:val="none" w:sz="0" w:space="0" w:color="auto"/>
          </w:divBdr>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1553694497">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1112750371">
          <w:marLeft w:val="0"/>
          <w:marRight w:val="0"/>
          <w:marTop w:val="0"/>
          <w:marBottom w:val="0"/>
          <w:divBdr>
            <w:top w:val="none" w:sz="0" w:space="0" w:color="auto"/>
            <w:left w:val="none" w:sz="0" w:space="0" w:color="auto"/>
            <w:bottom w:val="none" w:sz="0" w:space="0" w:color="auto"/>
            <w:right w:val="none" w:sz="0" w:space="0" w:color="auto"/>
          </w:divBdr>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662322789">
          <w:marLeft w:val="0"/>
          <w:marRight w:val="0"/>
          <w:marTop w:val="0"/>
          <w:marBottom w:val="0"/>
          <w:divBdr>
            <w:top w:val="none" w:sz="0" w:space="0" w:color="auto"/>
            <w:left w:val="none" w:sz="0" w:space="0" w:color="auto"/>
            <w:bottom w:val="none" w:sz="0" w:space="0" w:color="auto"/>
            <w:right w:val="none" w:sz="0" w:space="0" w:color="auto"/>
          </w:divBdr>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658265376">
          <w:marLeft w:val="0"/>
          <w:marRight w:val="0"/>
          <w:marTop w:val="0"/>
          <w:marBottom w:val="0"/>
          <w:divBdr>
            <w:top w:val="none" w:sz="0" w:space="0" w:color="auto"/>
            <w:left w:val="none" w:sz="0" w:space="0" w:color="auto"/>
            <w:bottom w:val="none" w:sz="0" w:space="0" w:color="auto"/>
            <w:right w:val="none" w:sz="0" w:space="0" w:color="auto"/>
          </w:divBdr>
        </w:div>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947152257">
          <w:marLeft w:val="0"/>
          <w:marRight w:val="0"/>
          <w:marTop w:val="0"/>
          <w:marBottom w:val="0"/>
          <w:divBdr>
            <w:top w:val="none" w:sz="0" w:space="0" w:color="auto"/>
            <w:left w:val="none" w:sz="0" w:space="0" w:color="auto"/>
            <w:bottom w:val="none" w:sz="0" w:space="0" w:color="auto"/>
            <w:right w:val="none" w:sz="0" w:space="0" w:color="auto"/>
          </w:divBdr>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12212643">
          <w:marLeft w:val="0"/>
          <w:marRight w:val="0"/>
          <w:marTop w:val="0"/>
          <w:marBottom w:val="0"/>
          <w:divBdr>
            <w:top w:val="none" w:sz="0" w:space="0" w:color="auto"/>
            <w:left w:val="none" w:sz="0" w:space="0" w:color="auto"/>
            <w:bottom w:val="none" w:sz="0" w:space="0" w:color="auto"/>
            <w:right w:val="none" w:sz="0" w:space="0" w:color="auto"/>
          </w:divBdr>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1946572708">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128087212">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822964798">
          <w:marLeft w:val="0"/>
          <w:marRight w:val="0"/>
          <w:marTop w:val="0"/>
          <w:marBottom w:val="0"/>
          <w:divBdr>
            <w:top w:val="none" w:sz="0" w:space="0" w:color="auto"/>
            <w:left w:val="none" w:sz="0" w:space="0" w:color="auto"/>
            <w:bottom w:val="none" w:sz="0" w:space="0" w:color="auto"/>
            <w:right w:val="none" w:sz="0" w:space="0" w:color="auto"/>
          </w:divBdr>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172039714">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646087882">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860321378">
          <w:marLeft w:val="0"/>
          <w:marRight w:val="0"/>
          <w:marTop w:val="0"/>
          <w:marBottom w:val="0"/>
          <w:divBdr>
            <w:top w:val="none" w:sz="0" w:space="0" w:color="auto"/>
            <w:left w:val="none" w:sz="0" w:space="0" w:color="auto"/>
            <w:bottom w:val="none" w:sz="0" w:space="0" w:color="auto"/>
            <w:right w:val="none" w:sz="0" w:space="0" w:color="auto"/>
          </w:divBdr>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416587937">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217011546">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6271160">
          <w:marLeft w:val="0"/>
          <w:marRight w:val="0"/>
          <w:marTop w:val="0"/>
          <w:marBottom w:val="0"/>
          <w:divBdr>
            <w:top w:val="none" w:sz="0" w:space="0" w:color="auto"/>
            <w:left w:val="none" w:sz="0" w:space="0" w:color="auto"/>
            <w:bottom w:val="none" w:sz="0" w:space="0" w:color="auto"/>
            <w:right w:val="none" w:sz="0" w:space="0" w:color="auto"/>
          </w:divBdr>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319042248">
          <w:marLeft w:val="0"/>
          <w:marRight w:val="0"/>
          <w:marTop w:val="0"/>
          <w:marBottom w:val="0"/>
          <w:divBdr>
            <w:top w:val="none" w:sz="0" w:space="0" w:color="auto"/>
            <w:left w:val="none" w:sz="0" w:space="0" w:color="auto"/>
            <w:bottom w:val="none" w:sz="0" w:space="0" w:color="auto"/>
            <w:right w:val="none" w:sz="0" w:space="0" w:color="auto"/>
          </w:divBdr>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218933601">
          <w:marLeft w:val="0"/>
          <w:marRight w:val="0"/>
          <w:marTop w:val="0"/>
          <w:marBottom w:val="0"/>
          <w:divBdr>
            <w:top w:val="none" w:sz="0" w:space="0" w:color="auto"/>
            <w:left w:val="none" w:sz="0" w:space="0" w:color="auto"/>
            <w:bottom w:val="none" w:sz="0" w:space="0" w:color="auto"/>
            <w:right w:val="none" w:sz="0" w:space="0" w:color="auto"/>
          </w:divBdr>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328947579">
          <w:marLeft w:val="0"/>
          <w:marRight w:val="0"/>
          <w:marTop w:val="0"/>
          <w:marBottom w:val="0"/>
          <w:divBdr>
            <w:top w:val="none" w:sz="0" w:space="0" w:color="auto"/>
            <w:left w:val="none" w:sz="0" w:space="0" w:color="auto"/>
            <w:bottom w:val="none" w:sz="0" w:space="0" w:color="auto"/>
            <w:right w:val="none" w:sz="0" w:space="0" w:color="auto"/>
          </w:divBdr>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113275946">
          <w:marLeft w:val="0"/>
          <w:marRight w:val="0"/>
          <w:marTop w:val="0"/>
          <w:marBottom w:val="0"/>
          <w:divBdr>
            <w:top w:val="none" w:sz="0" w:space="0" w:color="auto"/>
            <w:left w:val="none" w:sz="0" w:space="0" w:color="auto"/>
            <w:bottom w:val="none" w:sz="0" w:space="0" w:color="auto"/>
            <w:right w:val="none" w:sz="0" w:space="0" w:color="auto"/>
          </w:divBdr>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550993848">
          <w:marLeft w:val="0"/>
          <w:marRight w:val="0"/>
          <w:marTop w:val="0"/>
          <w:marBottom w:val="0"/>
          <w:divBdr>
            <w:top w:val="none" w:sz="0" w:space="0" w:color="auto"/>
            <w:left w:val="none" w:sz="0" w:space="0" w:color="auto"/>
            <w:bottom w:val="none" w:sz="0" w:space="0" w:color="auto"/>
            <w:right w:val="none" w:sz="0" w:space="0" w:color="auto"/>
          </w:divBdr>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674380962">
          <w:marLeft w:val="0"/>
          <w:marRight w:val="0"/>
          <w:marTop w:val="0"/>
          <w:marBottom w:val="0"/>
          <w:divBdr>
            <w:top w:val="none" w:sz="0" w:space="0" w:color="auto"/>
            <w:left w:val="none" w:sz="0" w:space="0" w:color="auto"/>
            <w:bottom w:val="none" w:sz="0" w:space="0" w:color="auto"/>
            <w:right w:val="none" w:sz="0" w:space="0" w:color="auto"/>
          </w:divBdr>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251886588">
          <w:marLeft w:val="0"/>
          <w:marRight w:val="0"/>
          <w:marTop w:val="0"/>
          <w:marBottom w:val="0"/>
          <w:divBdr>
            <w:top w:val="none" w:sz="0" w:space="0" w:color="auto"/>
            <w:left w:val="none" w:sz="0" w:space="0" w:color="auto"/>
            <w:bottom w:val="none" w:sz="0" w:space="0" w:color="auto"/>
            <w:right w:val="none" w:sz="0" w:space="0" w:color="auto"/>
          </w:divBdr>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685711163">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22190277">
          <w:marLeft w:val="0"/>
          <w:marRight w:val="0"/>
          <w:marTop w:val="0"/>
          <w:marBottom w:val="0"/>
          <w:divBdr>
            <w:top w:val="none" w:sz="0" w:space="0" w:color="auto"/>
            <w:left w:val="none" w:sz="0" w:space="0" w:color="auto"/>
            <w:bottom w:val="none" w:sz="0" w:space="0" w:color="auto"/>
            <w:right w:val="none" w:sz="0" w:space="0" w:color="auto"/>
          </w:divBdr>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587539166">
          <w:marLeft w:val="0"/>
          <w:marRight w:val="0"/>
          <w:marTop w:val="0"/>
          <w:marBottom w:val="0"/>
          <w:divBdr>
            <w:top w:val="none" w:sz="0" w:space="0" w:color="auto"/>
            <w:left w:val="none" w:sz="0" w:space="0" w:color="auto"/>
            <w:bottom w:val="none" w:sz="0" w:space="0" w:color="auto"/>
            <w:right w:val="none" w:sz="0" w:space="0" w:color="auto"/>
          </w:divBdr>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607617198">
          <w:marLeft w:val="0"/>
          <w:marRight w:val="0"/>
          <w:marTop w:val="0"/>
          <w:marBottom w:val="0"/>
          <w:divBdr>
            <w:top w:val="none" w:sz="0" w:space="0" w:color="auto"/>
            <w:left w:val="none" w:sz="0" w:space="0" w:color="auto"/>
            <w:bottom w:val="none" w:sz="0" w:space="0" w:color="auto"/>
            <w:right w:val="none" w:sz="0" w:space="0" w:color="auto"/>
          </w:divBdr>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1352610840">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424060665">
          <w:marLeft w:val="0"/>
          <w:marRight w:val="0"/>
          <w:marTop w:val="0"/>
          <w:marBottom w:val="0"/>
          <w:divBdr>
            <w:top w:val="none" w:sz="0" w:space="0" w:color="auto"/>
            <w:left w:val="none" w:sz="0" w:space="0" w:color="auto"/>
            <w:bottom w:val="none" w:sz="0" w:space="0" w:color="auto"/>
            <w:right w:val="none" w:sz="0" w:space="0" w:color="auto"/>
          </w:divBdr>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43362929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2100591275">
          <w:marLeft w:val="0"/>
          <w:marRight w:val="0"/>
          <w:marTop w:val="0"/>
          <w:marBottom w:val="0"/>
          <w:divBdr>
            <w:top w:val="none" w:sz="0" w:space="0" w:color="auto"/>
            <w:left w:val="none" w:sz="0" w:space="0" w:color="auto"/>
            <w:bottom w:val="none" w:sz="0" w:space="0" w:color="auto"/>
            <w:right w:val="none" w:sz="0" w:space="0" w:color="auto"/>
          </w:divBdr>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543058665">
          <w:marLeft w:val="0"/>
          <w:marRight w:val="0"/>
          <w:marTop w:val="0"/>
          <w:marBottom w:val="0"/>
          <w:divBdr>
            <w:top w:val="none" w:sz="0" w:space="0" w:color="auto"/>
            <w:left w:val="none" w:sz="0" w:space="0" w:color="auto"/>
            <w:bottom w:val="none" w:sz="0" w:space="0" w:color="auto"/>
            <w:right w:val="none" w:sz="0" w:space="0" w:color="auto"/>
          </w:divBdr>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2064012607">
          <w:marLeft w:val="0"/>
          <w:marRight w:val="0"/>
          <w:marTop w:val="0"/>
          <w:marBottom w:val="0"/>
          <w:divBdr>
            <w:top w:val="none" w:sz="0" w:space="0" w:color="auto"/>
            <w:left w:val="none" w:sz="0" w:space="0" w:color="auto"/>
            <w:bottom w:val="none" w:sz="0" w:space="0" w:color="auto"/>
            <w:right w:val="none" w:sz="0" w:space="0" w:color="auto"/>
          </w:divBdr>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962036180">
          <w:marLeft w:val="0"/>
          <w:marRight w:val="0"/>
          <w:marTop w:val="0"/>
          <w:marBottom w:val="0"/>
          <w:divBdr>
            <w:top w:val="none" w:sz="0" w:space="0" w:color="auto"/>
            <w:left w:val="none" w:sz="0" w:space="0" w:color="auto"/>
            <w:bottom w:val="none" w:sz="0" w:space="0" w:color="auto"/>
            <w:right w:val="none" w:sz="0" w:space="0" w:color="auto"/>
          </w:divBdr>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092168180">
          <w:marLeft w:val="0"/>
          <w:marRight w:val="0"/>
          <w:marTop w:val="0"/>
          <w:marBottom w:val="0"/>
          <w:divBdr>
            <w:top w:val="none" w:sz="0" w:space="0" w:color="auto"/>
            <w:left w:val="none" w:sz="0" w:space="0" w:color="auto"/>
            <w:bottom w:val="none" w:sz="0" w:space="0" w:color="auto"/>
            <w:right w:val="none" w:sz="0" w:space="0" w:color="auto"/>
          </w:divBdr>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1523129727">
          <w:marLeft w:val="0"/>
          <w:marRight w:val="0"/>
          <w:marTop w:val="0"/>
          <w:marBottom w:val="0"/>
          <w:divBdr>
            <w:top w:val="none" w:sz="0" w:space="0" w:color="auto"/>
            <w:left w:val="none" w:sz="0" w:space="0" w:color="auto"/>
            <w:bottom w:val="none" w:sz="0" w:space="0" w:color="auto"/>
            <w:right w:val="none" w:sz="0" w:space="0" w:color="auto"/>
          </w:divBdr>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132141775">
          <w:marLeft w:val="0"/>
          <w:marRight w:val="0"/>
          <w:marTop w:val="0"/>
          <w:marBottom w:val="0"/>
          <w:divBdr>
            <w:top w:val="none" w:sz="0" w:space="0" w:color="auto"/>
            <w:left w:val="none" w:sz="0" w:space="0" w:color="auto"/>
            <w:bottom w:val="none" w:sz="0" w:space="0" w:color="auto"/>
            <w:right w:val="none" w:sz="0" w:space="0" w:color="auto"/>
          </w:divBdr>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901141954">
          <w:marLeft w:val="0"/>
          <w:marRight w:val="0"/>
          <w:marTop w:val="0"/>
          <w:marBottom w:val="0"/>
          <w:divBdr>
            <w:top w:val="none" w:sz="0" w:space="0" w:color="auto"/>
            <w:left w:val="none" w:sz="0" w:space="0" w:color="auto"/>
            <w:bottom w:val="none" w:sz="0" w:space="0" w:color="auto"/>
            <w:right w:val="none" w:sz="0" w:space="0" w:color="auto"/>
          </w:divBdr>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7175660">
          <w:marLeft w:val="0"/>
          <w:marRight w:val="0"/>
          <w:marTop w:val="0"/>
          <w:marBottom w:val="0"/>
          <w:divBdr>
            <w:top w:val="none" w:sz="0" w:space="0" w:color="auto"/>
            <w:left w:val="none" w:sz="0" w:space="0" w:color="auto"/>
            <w:bottom w:val="none" w:sz="0" w:space="0" w:color="auto"/>
            <w:right w:val="none" w:sz="0" w:space="0" w:color="auto"/>
          </w:divBdr>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581186525">
          <w:marLeft w:val="0"/>
          <w:marRight w:val="0"/>
          <w:marTop w:val="0"/>
          <w:marBottom w:val="0"/>
          <w:divBdr>
            <w:top w:val="none" w:sz="0" w:space="0" w:color="auto"/>
            <w:left w:val="none" w:sz="0" w:space="0" w:color="auto"/>
            <w:bottom w:val="none" w:sz="0" w:space="0" w:color="auto"/>
            <w:right w:val="none" w:sz="0" w:space="0" w:color="auto"/>
          </w:divBdr>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61213630">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615218481">
          <w:marLeft w:val="0"/>
          <w:marRight w:val="0"/>
          <w:marTop w:val="0"/>
          <w:marBottom w:val="0"/>
          <w:divBdr>
            <w:top w:val="none" w:sz="0" w:space="0" w:color="auto"/>
            <w:left w:val="none" w:sz="0" w:space="0" w:color="auto"/>
            <w:bottom w:val="none" w:sz="0" w:space="0" w:color="auto"/>
            <w:right w:val="none" w:sz="0" w:space="0" w:color="auto"/>
          </w:divBdr>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100409003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1888713042">
          <w:marLeft w:val="0"/>
          <w:marRight w:val="0"/>
          <w:marTop w:val="0"/>
          <w:marBottom w:val="0"/>
          <w:divBdr>
            <w:top w:val="none" w:sz="0" w:space="0" w:color="auto"/>
            <w:left w:val="none" w:sz="0" w:space="0" w:color="auto"/>
            <w:bottom w:val="none" w:sz="0" w:space="0" w:color="auto"/>
            <w:right w:val="none" w:sz="0" w:space="0" w:color="auto"/>
          </w:divBdr>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591277958">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625772695">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70198870">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349338863">
          <w:marLeft w:val="0"/>
          <w:marRight w:val="0"/>
          <w:marTop w:val="0"/>
          <w:marBottom w:val="0"/>
          <w:divBdr>
            <w:top w:val="none" w:sz="0" w:space="0" w:color="auto"/>
            <w:left w:val="none" w:sz="0" w:space="0" w:color="auto"/>
            <w:bottom w:val="none" w:sz="0" w:space="0" w:color="auto"/>
            <w:right w:val="none" w:sz="0" w:space="0" w:color="auto"/>
          </w:divBdr>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23290272">
          <w:marLeft w:val="0"/>
          <w:marRight w:val="0"/>
          <w:marTop w:val="0"/>
          <w:marBottom w:val="0"/>
          <w:divBdr>
            <w:top w:val="none" w:sz="0" w:space="0" w:color="auto"/>
            <w:left w:val="none" w:sz="0" w:space="0" w:color="auto"/>
            <w:bottom w:val="none" w:sz="0" w:space="0" w:color="auto"/>
            <w:right w:val="none" w:sz="0" w:space="0" w:color="auto"/>
          </w:divBdr>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1264149981">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1409769497">
          <w:marLeft w:val="0"/>
          <w:marRight w:val="0"/>
          <w:marTop w:val="0"/>
          <w:marBottom w:val="0"/>
          <w:divBdr>
            <w:top w:val="none" w:sz="0" w:space="0" w:color="auto"/>
            <w:left w:val="none" w:sz="0" w:space="0" w:color="auto"/>
            <w:bottom w:val="none" w:sz="0" w:space="0" w:color="auto"/>
            <w:right w:val="none" w:sz="0" w:space="0" w:color="auto"/>
          </w:divBdr>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541942155">
          <w:marLeft w:val="0"/>
          <w:marRight w:val="0"/>
          <w:marTop w:val="0"/>
          <w:marBottom w:val="0"/>
          <w:divBdr>
            <w:top w:val="none" w:sz="0" w:space="0" w:color="auto"/>
            <w:left w:val="none" w:sz="0" w:space="0" w:color="auto"/>
            <w:bottom w:val="none" w:sz="0" w:space="0" w:color="auto"/>
            <w:right w:val="none" w:sz="0" w:space="0" w:color="auto"/>
          </w:divBdr>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623585514">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752510956">
          <w:marLeft w:val="0"/>
          <w:marRight w:val="0"/>
          <w:marTop w:val="0"/>
          <w:marBottom w:val="0"/>
          <w:divBdr>
            <w:top w:val="none" w:sz="0" w:space="0" w:color="auto"/>
            <w:left w:val="none" w:sz="0" w:space="0" w:color="auto"/>
            <w:bottom w:val="none" w:sz="0" w:space="0" w:color="auto"/>
            <w:right w:val="none" w:sz="0" w:space="0" w:color="auto"/>
          </w:divBdr>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889415598">
          <w:marLeft w:val="0"/>
          <w:marRight w:val="0"/>
          <w:marTop w:val="0"/>
          <w:marBottom w:val="0"/>
          <w:divBdr>
            <w:top w:val="none" w:sz="0" w:space="0" w:color="auto"/>
            <w:left w:val="none" w:sz="0" w:space="0" w:color="auto"/>
            <w:bottom w:val="none" w:sz="0" w:space="0" w:color="auto"/>
            <w:right w:val="none" w:sz="0" w:space="0" w:color="auto"/>
          </w:divBdr>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129042946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295524124">
          <w:marLeft w:val="0"/>
          <w:marRight w:val="0"/>
          <w:marTop w:val="0"/>
          <w:marBottom w:val="0"/>
          <w:divBdr>
            <w:top w:val="none" w:sz="0" w:space="0" w:color="auto"/>
            <w:left w:val="none" w:sz="0" w:space="0" w:color="auto"/>
            <w:bottom w:val="none" w:sz="0" w:space="0" w:color="auto"/>
            <w:right w:val="none" w:sz="0" w:space="0" w:color="auto"/>
          </w:divBdr>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1290933567">
          <w:marLeft w:val="0"/>
          <w:marRight w:val="0"/>
          <w:marTop w:val="0"/>
          <w:marBottom w:val="0"/>
          <w:divBdr>
            <w:top w:val="none" w:sz="0" w:space="0" w:color="auto"/>
            <w:left w:val="none" w:sz="0" w:space="0" w:color="auto"/>
            <w:bottom w:val="none" w:sz="0" w:space="0" w:color="auto"/>
            <w:right w:val="none" w:sz="0" w:space="0" w:color="auto"/>
          </w:divBdr>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780759749">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934365090">
          <w:marLeft w:val="0"/>
          <w:marRight w:val="0"/>
          <w:marTop w:val="0"/>
          <w:marBottom w:val="0"/>
          <w:divBdr>
            <w:top w:val="none" w:sz="0" w:space="0" w:color="auto"/>
            <w:left w:val="none" w:sz="0" w:space="0" w:color="auto"/>
            <w:bottom w:val="none" w:sz="0" w:space="0" w:color="auto"/>
            <w:right w:val="none" w:sz="0" w:space="0" w:color="auto"/>
          </w:divBdr>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177362151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1799838075">
          <w:marLeft w:val="0"/>
          <w:marRight w:val="0"/>
          <w:marTop w:val="0"/>
          <w:marBottom w:val="0"/>
          <w:divBdr>
            <w:top w:val="none" w:sz="0" w:space="0" w:color="auto"/>
            <w:left w:val="none" w:sz="0" w:space="0" w:color="auto"/>
            <w:bottom w:val="none" w:sz="0" w:space="0" w:color="auto"/>
            <w:right w:val="none" w:sz="0" w:space="0" w:color="auto"/>
          </w:divBdr>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157847043">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2825997">
          <w:marLeft w:val="0"/>
          <w:marRight w:val="0"/>
          <w:marTop w:val="0"/>
          <w:marBottom w:val="0"/>
          <w:divBdr>
            <w:top w:val="none" w:sz="0" w:space="0" w:color="auto"/>
            <w:left w:val="none" w:sz="0" w:space="0" w:color="auto"/>
            <w:bottom w:val="none" w:sz="0" w:space="0" w:color="auto"/>
            <w:right w:val="none" w:sz="0" w:space="0" w:color="auto"/>
          </w:divBdr>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480738222">
          <w:marLeft w:val="0"/>
          <w:marRight w:val="0"/>
          <w:marTop w:val="0"/>
          <w:marBottom w:val="0"/>
          <w:divBdr>
            <w:top w:val="none" w:sz="0" w:space="0" w:color="auto"/>
            <w:left w:val="none" w:sz="0" w:space="0" w:color="auto"/>
            <w:bottom w:val="none" w:sz="0" w:space="0" w:color="auto"/>
            <w:right w:val="none" w:sz="0" w:space="0" w:color="auto"/>
          </w:divBdr>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321085545">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2137017687">
          <w:marLeft w:val="0"/>
          <w:marRight w:val="0"/>
          <w:marTop w:val="0"/>
          <w:marBottom w:val="0"/>
          <w:divBdr>
            <w:top w:val="none" w:sz="0" w:space="0" w:color="auto"/>
            <w:left w:val="none" w:sz="0" w:space="0" w:color="auto"/>
            <w:bottom w:val="none" w:sz="0" w:space="0" w:color="auto"/>
            <w:right w:val="none" w:sz="0" w:space="0" w:color="auto"/>
          </w:divBdr>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1918589892">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65842931">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21830903">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6251415">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1897546807">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551385885">
          <w:marLeft w:val="0"/>
          <w:marRight w:val="0"/>
          <w:marTop w:val="0"/>
          <w:marBottom w:val="0"/>
          <w:divBdr>
            <w:top w:val="none" w:sz="0" w:space="0" w:color="auto"/>
            <w:left w:val="none" w:sz="0" w:space="0" w:color="auto"/>
            <w:bottom w:val="none" w:sz="0" w:space="0" w:color="auto"/>
            <w:right w:val="none" w:sz="0" w:space="0" w:color="auto"/>
          </w:divBdr>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1176266289">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209761141">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2007709802">
          <w:marLeft w:val="0"/>
          <w:marRight w:val="0"/>
          <w:marTop w:val="0"/>
          <w:marBottom w:val="0"/>
          <w:divBdr>
            <w:top w:val="none" w:sz="0" w:space="0" w:color="auto"/>
            <w:left w:val="none" w:sz="0" w:space="0" w:color="auto"/>
            <w:bottom w:val="none" w:sz="0" w:space="0" w:color="auto"/>
            <w:right w:val="none" w:sz="0" w:space="0" w:color="auto"/>
          </w:divBdr>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341276242">
          <w:marLeft w:val="0"/>
          <w:marRight w:val="0"/>
          <w:marTop w:val="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55695033">
          <w:marLeft w:val="0"/>
          <w:marRight w:val="0"/>
          <w:marTop w:val="0"/>
          <w:marBottom w:val="0"/>
          <w:divBdr>
            <w:top w:val="none" w:sz="0" w:space="0" w:color="auto"/>
            <w:left w:val="none" w:sz="0" w:space="0" w:color="auto"/>
            <w:bottom w:val="none" w:sz="0" w:space="0" w:color="auto"/>
            <w:right w:val="none" w:sz="0" w:space="0" w:color="auto"/>
          </w:divBdr>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 w:id="1147628043">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07415807">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60370259">
          <w:marLeft w:val="0"/>
          <w:marRight w:val="0"/>
          <w:marTop w:val="0"/>
          <w:marBottom w:val="0"/>
          <w:divBdr>
            <w:top w:val="none" w:sz="0" w:space="0" w:color="auto"/>
            <w:left w:val="none" w:sz="0" w:space="0" w:color="auto"/>
            <w:bottom w:val="none" w:sz="0" w:space="0" w:color="auto"/>
            <w:right w:val="none" w:sz="0" w:space="0" w:color="auto"/>
          </w:divBdr>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1509520616">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998968743">
          <w:marLeft w:val="0"/>
          <w:marRight w:val="0"/>
          <w:marTop w:val="0"/>
          <w:marBottom w:val="0"/>
          <w:divBdr>
            <w:top w:val="none" w:sz="0" w:space="0" w:color="auto"/>
            <w:left w:val="none" w:sz="0" w:space="0" w:color="auto"/>
            <w:bottom w:val="none" w:sz="0" w:space="0" w:color="auto"/>
            <w:right w:val="none" w:sz="0" w:space="0" w:color="auto"/>
          </w:divBdr>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111239532">
          <w:marLeft w:val="0"/>
          <w:marRight w:val="0"/>
          <w:marTop w:val="0"/>
          <w:marBottom w:val="0"/>
          <w:divBdr>
            <w:top w:val="none" w:sz="0" w:space="0" w:color="auto"/>
            <w:left w:val="none" w:sz="0" w:space="0" w:color="auto"/>
            <w:bottom w:val="none" w:sz="0" w:space="0" w:color="auto"/>
            <w:right w:val="none" w:sz="0" w:space="0" w:color="auto"/>
          </w:divBdr>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459303657">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1842546232">
          <w:marLeft w:val="0"/>
          <w:marRight w:val="0"/>
          <w:marTop w:val="0"/>
          <w:marBottom w:val="0"/>
          <w:divBdr>
            <w:top w:val="none" w:sz="0" w:space="0" w:color="auto"/>
            <w:left w:val="none" w:sz="0" w:space="0" w:color="auto"/>
            <w:bottom w:val="none" w:sz="0" w:space="0" w:color="auto"/>
            <w:right w:val="none" w:sz="0" w:space="0" w:color="auto"/>
          </w:divBdr>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70080862">
          <w:marLeft w:val="0"/>
          <w:marRight w:val="0"/>
          <w:marTop w:val="0"/>
          <w:marBottom w:val="0"/>
          <w:divBdr>
            <w:top w:val="none" w:sz="0" w:space="0" w:color="auto"/>
            <w:left w:val="none" w:sz="0" w:space="0" w:color="auto"/>
            <w:bottom w:val="none" w:sz="0" w:space="0" w:color="auto"/>
            <w:right w:val="none" w:sz="0" w:space="0" w:color="auto"/>
          </w:divBdr>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337781096">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68621813">
          <w:marLeft w:val="0"/>
          <w:marRight w:val="0"/>
          <w:marTop w:val="0"/>
          <w:marBottom w:val="0"/>
          <w:divBdr>
            <w:top w:val="none" w:sz="0" w:space="0" w:color="auto"/>
            <w:left w:val="none" w:sz="0" w:space="0" w:color="auto"/>
            <w:bottom w:val="none" w:sz="0" w:space="0" w:color="auto"/>
            <w:right w:val="none" w:sz="0" w:space="0" w:color="auto"/>
          </w:divBdr>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1492333066">
          <w:marLeft w:val="0"/>
          <w:marRight w:val="0"/>
          <w:marTop w:val="0"/>
          <w:marBottom w:val="0"/>
          <w:divBdr>
            <w:top w:val="none" w:sz="0" w:space="0" w:color="auto"/>
            <w:left w:val="none" w:sz="0" w:space="0" w:color="auto"/>
            <w:bottom w:val="none" w:sz="0" w:space="0" w:color="auto"/>
            <w:right w:val="none" w:sz="0" w:space="0" w:color="auto"/>
          </w:divBdr>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508640124">
          <w:marLeft w:val="0"/>
          <w:marRight w:val="0"/>
          <w:marTop w:val="0"/>
          <w:marBottom w:val="0"/>
          <w:divBdr>
            <w:top w:val="none" w:sz="0" w:space="0" w:color="auto"/>
            <w:left w:val="none" w:sz="0" w:space="0" w:color="auto"/>
            <w:bottom w:val="none" w:sz="0" w:space="0" w:color="auto"/>
            <w:right w:val="none" w:sz="0" w:space="0" w:color="auto"/>
          </w:divBdr>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372770466">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1666929384">
          <w:marLeft w:val="0"/>
          <w:marRight w:val="0"/>
          <w:marTop w:val="0"/>
          <w:marBottom w:val="0"/>
          <w:divBdr>
            <w:top w:val="none" w:sz="0" w:space="0" w:color="auto"/>
            <w:left w:val="none" w:sz="0" w:space="0" w:color="auto"/>
            <w:bottom w:val="none" w:sz="0" w:space="0" w:color="auto"/>
            <w:right w:val="none" w:sz="0" w:space="0" w:color="auto"/>
          </w:divBdr>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1778595206">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353384165">
          <w:marLeft w:val="0"/>
          <w:marRight w:val="0"/>
          <w:marTop w:val="0"/>
          <w:marBottom w:val="0"/>
          <w:divBdr>
            <w:top w:val="none" w:sz="0" w:space="0" w:color="auto"/>
            <w:left w:val="none" w:sz="0" w:space="0" w:color="auto"/>
            <w:bottom w:val="none" w:sz="0" w:space="0" w:color="auto"/>
            <w:right w:val="none" w:sz="0" w:space="0" w:color="auto"/>
          </w:divBdr>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367102719">
          <w:marLeft w:val="0"/>
          <w:marRight w:val="0"/>
          <w:marTop w:val="0"/>
          <w:marBottom w:val="0"/>
          <w:divBdr>
            <w:top w:val="none" w:sz="0" w:space="0" w:color="auto"/>
            <w:left w:val="none" w:sz="0" w:space="0" w:color="auto"/>
            <w:bottom w:val="none" w:sz="0" w:space="0" w:color="auto"/>
            <w:right w:val="none" w:sz="0" w:space="0" w:color="auto"/>
          </w:divBdr>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1677227246">
          <w:marLeft w:val="0"/>
          <w:marRight w:val="0"/>
          <w:marTop w:val="0"/>
          <w:marBottom w:val="0"/>
          <w:divBdr>
            <w:top w:val="none" w:sz="0" w:space="0" w:color="auto"/>
            <w:left w:val="none" w:sz="0" w:space="0" w:color="auto"/>
            <w:bottom w:val="none" w:sz="0" w:space="0" w:color="auto"/>
            <w:right w:val="none" w:sz="0" w:space="0" w:color="auto"/>
          </w:divBdr>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673652514">
          <w:marLeft w:val="0"/>
          <w:marRight w:val="0"/>
          <w:marTop w:val="0"/>
          <w:marBottom w:val="0"/>
          <w:divBdr>
            <w:top w:val="none" w:sz="0" w:space="0" w:color="auto"/>
            <w:left w:val="none" w:sz="0" w:space="0" w:color="auto"/>
            <w:bottom w:val="none" w:sz="0" w:space="0" w:color="auto"/>
            <w:right w:val="none" w:sz="0" w:space="0" w:color="auto"/>
          </w:divBdr>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728186074">
          <w:marLeft w:val="0"/>
          <w:marRight w:val="0"/>
          <w:marTop w:val="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682704511">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1742830295">
          <w:marLeft w:val="0"/>
          <w:marRight w:val="0"/>
          <w:marTop w:val="0"/>
          <w:marBottom w:val="0"/>
          <w:divBdr>
            <w:top w:val="none" w:sz="0" w:space="0" w:color="auto"/>
            <w:left w:val="none" w:sz="0" w:space="0" w:color="auto"/>
            <w:bottom w:val="none" w:sz="0" w:space="0" w:color="auto"/>
            <w:right w:val="none" w:sz="0" w:space="0" w:color="auto"/>
          </w:divBdr>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1951161751">
          <w:marLeft w:val="0"/>
          <w:marRight w:val="0"/>
          <w:marTop w:val="0"/>
          <w:marBottom w:val="0"/>
          <w:divBdr>
            <w:top w:val="none" w:sz="0" w:space="0" w:color="auto"/>
            <w:left w:val="none" w:sz="0" w:space="0" w:color="auto"/>
            <w:bottom w:val="none" w:sz="0" w:space="0" w:color="auto"/>
            <w:right w:val="none" w:sz="0" w:space="0" w:color="auto"/>
          </w:divBdr>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00692157">
          <w:marLeft w:val="0"/>
          <w:marRight w:val="0"/>
          <w:marTop w:val="0"/>
          <w:marBottom w:val="0"/>
          <w:divBdr>
            <w:top w:val="none" w:sz="0" w:space="0" w:color="auto"/>
            <w:left w:val="none" w:sz="0" w:space="0" w:color="auto"/>
            <w:bottom w:val="none" w:sz="0" w:space="0" w:color="auto"/>
            <w:right w:val="none" w:sz="0" w:space="0" w:color="auto"/>
          </w:divBdr>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701591491">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1678842230">
          <w:marLeft w:val="0"/>
          <w:marRight w:val="0"/>
          <w:marTop w:val="0"/>
          <w:marBottom w:val="0"/>
          <w:divBdr>
            <w:top w:val="none" w:sz="0" w:space="0" w:color="auto"/>
            <w:left w:val="none" w:sz="0" w:space="0" w:color="auto"/>
            <w:bottom w:val="none" w:sz="0" w:space="0" w:color="auto"/>
            <w:right w:val="none" w:sz="0" w:space="0" w:color="auto"/>
          </w:divBdr>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641643857">
          <w:marLeft w:val="0"/>
          <w:marRight w:val="0"/>
          <w:marTop w:val="0"/>
          <w:marBottom w:val="0"/>
          <w:divBdr>
            <w:top w:val="none" w:sz="0" w:space="0" w:color="auto"/>
            <w:left w:val="none" w:sz="0" w:space="0" w:color="auto"/>
            <w:bottom w:val="none" w:sz="0" w:space="0" w:color="auto"/>
            <w:right w:val="none" w:sz="0" w:space="0" w:color="auto"/>
          </w:divBdr>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1719621395">
          <w:marLeft w:val="0"/>
          <w:marRight w:val="0"/>
          <w:marTop w:val="0"/>
          <w:marBottom w:val="0"/>
          <w:divBdr>
            <w:top w:val="none" w:sz="0" w:space="0" w:color="auto"/>
            <w:left w:val="none" w:sz="0" w:space="0" w:color="auto"/>
            <w:bottom w:val="none" w:sz="0" w:space="0" w:color="auto"/>
            <w:right w:val="none" w:sz="0" w:space="0" w:color="auto"/>
          </w:divBdr>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1350911619">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1372144454">
          <w:marLeft w:val="0"/>
          <w:marRight w:val="0"/>
          <w:marTop w:val="0"/>
          <w:marBottom w:val="0"/>
          <w:divBdr>
            <w:top w:val="none" w:sz="0" w:space="0" w:color="auto"/>
            <w:left w:val="none" w:sz="0" w:space="0" w:color="auto"/>
            <w:bottom w:val="none" w:sz="0" w:space="0" w:color="auto"/>
            <w:right w:val="none" w:sz="0" w:space="0" w:color="auto"/>
          </w:divBdr>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1633249043">
          <w:marLeft w:val="0"/>
          <w:marRight w:val="0"/>
          <w:marTop w:val="0"/>
          <w:marBottom w:val="0"/>
          <w:divBdr>
            <w:top w:val="none" w:sz="0" w:space="0" w:color="auto"/>
            <w:left w:val="none" w:sz="0" w:space="0" w:color="auto"/>
            <w:bottom w:val="none" w:sz="0" w:space="0" w:color="auto"/>
            <w:right w:val="none" w:sz="0" w:space="0" w:color="auto"/>
          </w:divBdr>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78867571">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28610375">
          <w:marLeft w:val="0"/>
          <w:marRight w:val="0"/>
          <w:marTop w:val="0"/>
          <w:marBottom w:val="0"/>
          <w:divBdr>
            <w:top w:val="none" w:sz="0" w:space="0" w:color="auto"/>
            <w:left w:val="none" w:sz="0" w:space="0" w:color="auto"/>
            <w:bottom w:val="none" w:sz="0" w:space="0" w:color="auto"/>
            <w:right w:val="none" w:sz="0" w:space="0" w:color="auto"/>
          </w:divBdr>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610208653">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675304344">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129326181">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881137269">
          <w:marLeft w:val="0"/>
          <w:marRight w:val="0"/>
          <w:marTop w:val="0"/>
          <w:marBottom w:val="0"/>
          <w:divBdr>
            <w:top w:val="none" w:sz="0" w:space="0" w:color="auto"/>
            <w:left w:val="none" w:sz="0" w:space="0" w:color="auto"/>
            <w:bottom w:val="none" w:sz="0" w:space="0" w:color="auto"/>
            <w:right w:val="none" w:sz="0" w:space="0" w:color="auto"/>
          </w:divBdr>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 w:id="793208168">
          <w:marLeft w:val="0"/>
          <w:marRight w:val="0"/>
          <w:marTop w:val="0"/>
          <w:marBottom w:val="0"/>
          <w:divBdr>
            <w:top w:val="none" w:sz="0" w:space="0" w:color="auto"/>
            <w:left w:val="none" w:sz="0" w:space="0" w:color="auto"/>
            <w:bottom w:val="none" w:sz="0" w:space="0" w:color="auto"/>
            <w:right w:val="none" w:sz="0" w:space="0" w:color="auto"/>
          </w:divBdr>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959606194">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366181827">
          <w:marLeft w:val="0"/>
          <w:marRight w:val="0"/>
          <w:marTop w:val="0"/>
          <w:marBottom w:val="0"/>
          <w:divBdr>
            <w:top w:val="none" w:sz="0" w:space="0" w:color="auto"/>
            <w:left w:val="none" w:sz="0" w:space="0" w:color="auto"/>
            <w:bottom w:val="none" w:sz="0" w:space="0" w:color="auto"/>
            <w:right w:val="none" w:sz="0" w:space="0" w:color="auto"/>
          </w:divBdr>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546332394">
          <w:marLeft w:val="0"/>
          <w:marRight w:val="0"/>
          <w:marTop w:val="0"/>
          <w:marBottom w:val="0"/>
          <w:divBdr>
            <w:top w:val="none" w:sz="0" w:space="0" w:color="auto"/>
            <w:left w:val="none" w:sz="0" w:space="0" w:color="auto"/>
            <w:bottom w:val="none" w:sz="0" w:space="0" w:color="auto"/>
            <w:right w:val="none" w:sz="0" w:space="0" w:color="auto"/>
          </w:divBdr>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660157491">
          <w:marLeft w:val="0"/>
          <w:marRight w:val="0"/>
          <w:marTop w:val="0"/>
          <w:marBottom w:val="0"/>
          <w:divBdr>
            <w:top w:val="none" w:sz="0" w:space="0" w:color="auto"/>
            <w:left w:val="none" w:sz="0" w:space="0" w:color="auto"/>
            <w:bottom w:val="none" w:sz="0" w:space="0" w:color="auto"/>
            <w:right w:val="none" w:sz="0" w:space="0" w:color="auto"/>
          </w:divBdr>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427262049">
          <w:marLeft w:val="0"/>
          <w:marRight w:val="0"/>
          <w:marTop w:val="0"/>
          <w:marBottom w:val="0"/>
          <w:divBdr>
            <w:top w:val="none" w:sz="0" w:space="0" w:color="auto"/>
            <w:left w:val="none" w:sz="0" w:space="0" w:color="auto"/>
            <w:bottom w:val="none" w:sz="0" w:space="0" w:color="auto"/>
            <w:right w:val="none" w:sz="0" w:space="0" w:color="auto"/>
          </w:divBdr>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602152788">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1079402008">
          <w:marLeft w:val="0"/>
          <w:marRight w:val="0"/>
          <w:marTop w:val="0"/>
          <w:marBottom w:val="0"/>
          <w:divBdr>
            <w:top w:val="none" w:sz="0" w:space="0" w:color="auto"/>
            <w:left w:val="none" w:sz="0" w:space="0" w:color="auto"/>
            <w:bottom w:val="none" w:sz="0" w:space="0" w:color="auto"/>
            <w:right w:val="none" w:sz="0" w:space="0" w:color="auto"/>
          </w:divBdr>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2014530215">
              <w:marLeft w:val="0"/>
              <w:marRight w:val="0"/>
              <w:marTop w:val="0"/>
              <w:marBottom w:val="0"/>
              <w:divBdr>
                <w:top w:val="none" w:sz="0" w:space="0" w:color="auto"/>
                <w:left w:val="none" w:sz="0" w:space="0" w:color="auto"/>
                <w:bottom w:val="none" w:sz="0" w:space="0" w:color="auto"/>
                <w:right w:val="none" w:sz="0" w:space="0" w:color="auto"/>
              </w:divBdr>
            </w:div>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2020541906">
              <w:marLeft w:val="0"/>
              <w:marRight w:val="0"/>
              <w:marTop w:val="0"/>
              <w:marBottom w:val="0"/>
              <w:divBdr>
                <w:top w:val="none" w:sz="0" w:space="0" w:color="auto"/>
                <w:left w:val="none" w:sz="0" w:space="0" w:color="auto"/>
                <w:bottom w:val="none" w:sz="0" w:space="0" w:color="auto"/>
                <w:right w:val="none" w:sz="0" w:space="0" w:color="auto"/>
              </w:divBdr>
            </w:div>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1302424980">
              <w:marLeft w:val="0"/>
              <w:marRight w:val="0"/>
              <w:marTop w:val="0"/>
              <w:marBottom w:val="0"/>
              <w:divBdr>
                <w:top w:val="none" w:sz="0" w:space="0" w:color="auto"/>
                <w:left w:val="none" w:sz="0" w:space="0" w:color="auto"/>
                <w:bottom w:val="none" w:sz="0" w:space="0" w:color="auto"/>
                <w:right w:val="none" w:sz="0" w:space="0" w:color="auto"/>
              </w:divBdr>
            </w:div>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1569995335">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6252373">
          <w:marLeft w:val="0"/>
          <w:marRight w:val="0"/>
          <w:marTop w:val="0"/>
          <w:marBottom w:val="0"/>
          <w:divBdr>
            <w:top w:val="none" w:sz="0" w:space="0" w:color="auto"/>
            <w:left w:val="none" w:sz="0" w:space="0" w:color="auto"/>
            <w:bottom w:val="none" w:sz="0" w:space="0" w:color="auto"/>
            <w:right w:val="none" w:sz="0" w:space="0" w:color="auto"/>
          </w:divBdr>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1564484644">
          <w:marLeft w:val="0"/>
          <w:marRight w:val="0"/>
          <w:marTop w:val="0"/>
          <w:marBottom w:val="0"/>
          <w:divBdr>
            <w:top w:val="none" w:sz="0" w:space="0" w:color="auto"/>
            <w:left w:val="none" w:sz="0" w:space="0" w:color="auto"/>
            <w:bottom w:val="none" w:sz="0" w:space="0" w:color="auto"/>
            <w:right w:val="none" w:sz="0" w:space="0" w:color="auto"/>
          </w:divBdr>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662011487">
          <w:marLeft w:val="0"/>
          <w:marRight w:val="0"/>
          <w:marTop w:val="0"/>
          <w:marBottom w:val="0"/>
          <w:divBdr>
            <w:top w:val="none" w:sz="0" w:space="0" w:color="auto"/>
            <w:left w:val="none" w:sz="0" w:space="0" w:color="auto"/>
            <w:bottom w:val="none" w:sz="0" w:space="0" w:color="auto"/>
            <w:right w:val="none" w:sz="0" w:space="0" w:color="auto"/>
          </w:divBdr>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797725247">
          <w:marLeft w:val="0"/>
          <w:marRight w:val="0"/>
          <w:marTop w:val="0"/>
          <w:marBottom w:val="0"/>
          <w:divBdr>
            <w:top w:val="none" w:sz="0" w:space="0" w:color="auto"/>
            <w:left w:val="none" w:sz="0" w:space="0" w:color="auto"/>
            <w:bottom w:val="none" w:sz="0" w:space="0" w:color="auto"/>
            <w:right w:val="none" w:sz="0" w:space="0" w:color="auto"/>
          </w:divBdr>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56976768">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587159867">
          <w:marLeft w:val="0"/>
          <w:marRight w:val="0"/>
          <w:marTop w:val="0"/>
          <w:marBottom w:val="0"/>
          <w:divBdr>
            <w:top w:val="none" w:sz="0" w:space="0" w:color="auto"/>
            <w:left w:val="none" w:sz="0" w:space="0" w:color="auto"/>
            <w:bottom w:val="none" w:sz="0" w:space="0" w:color="auto"/>
            <w:right w:val="none" w:sz="0" w:space="0" w:color="auto"/>
          </w:divBdr>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64088559">
          <w:marLeft w:val="0"/>
          <w:marRight w:val="0"/>
          <w:marTop w:val="0"/>
          <w:marBottom w:val="0"/>
          <w:divBdr>
            <w:top w:val="none" w:sz="0" w:space="0" w:color="auto"/>
            <w:left w:val="none" w:sz="0" w:space="0" w:color="auto"/>
            <w:bottom w:val="none" w:sz="0" w:space="0" w:color="auto"/>
            <w:right w:val="none" w:sz="0" w:space="0" w:color="auto"/>
          </w:divBdr>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20595654">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406148881">
          <w:marLeft w:val="0"/>
          <w:marRight w:val="0"/>
          <w:marTop w:val="0"/>
          <w:marBottom w:val="0"/>
          <w:divBdr>
            <w:top w:val="none" w:sz="0" w:space="0" w:color="auto"/>
            <w:left w:val="none" w:sz="0" w:space="0" w:color="auto"/>
            <w:bottom w:val="none" w:sz="0" w:space="0" w:color="auto"/>
            <w:right w:val="none" w:sz="0" w:space="0" w:color="auto"/>
          </w:divBdr>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721829997">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349837649">
          <w:marLeft w:val="0"/>
          <w:marRight w:val="0"/>
          <w:marTop w:val="0"/>
          <w:marBottom w:val="0"/>
          <w:divBdr>
            <w:top w:val="none" w:sz="0" w:space="0" w:color="auto"/>
            <w:left w:val="none" w:sz="0" w:space="0" w:color="auto"/>
            <w:bottom w:val="none" w:sz="0" w:space="0" w:color="auto"/>
            <w:right w:val="none" w:sz="0" w:space="0" w:color="auto"/>
          </w:divBdr>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821704381">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1508902397">
          <w:marLeft w:val="0"/>
          <w:marRight w:val="0"/>
          <w:marTop w:val="0"/>
          <w:marBottom w:val="0"/>
          <w:divBdr>
            <w:top w:val="none" w:sz="0" w:space="0" w:color="auto"/>
            <w:left w:val="none" w:sz="0" w:space="0" w:color="auto"/>
            <w:bottom w:val="none" w:sz="0" w:space="0" w:color="auto"/>
            <w:right w:val="none" w:sz="0" w:space="0" w:color="auto"/>
          </w:divBdr>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12147338">
          <w:marLeft w:val="0"/>
          <w:marRight w:val="0"/>
          <w:marTop w:val="0"/>
          <w:marBottom w:val="0"/>
          <w:divBdr>
            <w:top w:val="none" w:sz="0" w:space="0" w:color="auto"/>
            <w:left w:val="none" w:sz="0" w:space="0" w:color="auto"/>
            <w:bottom w:val="none" w:sz="0" w:space="0" w:color="auto"/>
            <w:right w:val="none" w:sz="0" w:space="0" w:color="auto"/>
          </w:divBdr>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657763984">
          <w:marLeft w:val="0"/>
          <w:marRight w:val="0"/>
          <w:marTop w:val="0"/>
          <w:marBottom w:val="0"/>
          <w:divBdr>
            <w:top w:val="none" w:sz="0" w:space="0" w:color="auto"/>
            <w:left w:val="none" w:sz="0" w:space="0" w:color="auto"/>
            <w:bottom w:val="none" w:sz="0" w:space="0" w:color="auto"/>
            <w:right w:val="none" w:sz="0" w:space="0" w:color="auto"/>
          </w:divBdr>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1715545211">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823230155">
          <w:marLeft w:val="0"/>
          <w:marRight w:val="0"/>
          <w:marTop w:val="0"/>
          <w:marBottom w:val="0"/>
          <w:divBdr>
            <w:top w:val="none" w:sz="0" w:space="0" w:color="auto"/>
            <w:left w:val="none" w:sz="0" w:space="0" w:color="auto"/>
            <w:bottom w:val="none" w:sz="0" w:space="0" w:color="auto"/>
            <w:right w:val="none" w:sz="0" w:space="0" w:color="auto"/>
          </w:divBdr>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1708603617">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 w:id="29500370">
          <w:marLeft w:val="0"/>
          <w:marRight w:val="0"/>
          <w:marTop w:val="0"/>
          <w:marBottom w:val="0"/>
          <w:divBdr>
            <w:top w:val="none" w:sz="0" w:space="0" w:color="auto"/>
            <w:left w:val="none" w:sz="0" w:space="0" w:color="auto"/>
            <w:bottom w:val="none" w:sz="0" w:space="0" w:color="auto"/>
            <w:right w:val="none" w:sz="0" w:space="0" w:color="auto"/>
          </w:divBdr>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260139593">
          <w:marLeft w:val="0"/>
          <w:marRight w:val="0"/>
          <w:marTop w:val="0"/>
          <w:marBottom w:val="0"/>
          <w:divBdr>
            <w:top w:val="none" w:sz="0" w:space="0" w:color="auto"/>
            <w:left w:val="none" w:sz="0" w:space="0" w:color="auto"/>
            <w:bottom w:val="none" w:sz="0" w:space="0" w:color="auto"/>
            <w:right w:val="none" w:sz="0" w:space="0" w:color="auto"/>
          </w:divBdr>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2709500">
          <w:marLeft w:val="0"/>
          <w:marRight w:val="0"/>
          <w:marTop w:val="0"/>
          <w:marBottom w:val="0"/>
          <w:divBdr>
            <w:top w:val="none" w:sz="0" w:space="0" w:color="auto"/>
            <w:left w:val="none" w:sz="0" w:space="0" w:color="auto"/>
            <w:bottom w:val="none" w:sz="0" w:space="0" w:color="auto"/>
            <w:right w:val="none" w:sz="0" w:space="0" w:color="auto"/>
          </w:divBdr>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749110278">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882328298">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328363450">
          <w:marLeft w:val="0"/>
          <w:marRight w:val="0"/>
          <w:marTop w:val="0"/>
          <w:marBottom w:val="0"/>
          <w:divBdr>
            <w:top w:val="none" w:sz="0" w:space="0" w:color="auto"/>
            <w:left w:val="none" w:sz="0" w:space="0" w:color="auto"/>
            <w:bottom w:val="none" w:sz="0" w:space="0" w:color="auto"/>
            <w:right w:val="none" w:sz="0" w:space="0" w:color="auto"/>
          </w:divBdr>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2055080040">
          <w:marLeft w:val="0"/>
          <w:marRight w:val="0"/>
          <w:marTop w:val="0"/>
          <w:marBottom w:val="0"/>
          <w:divBdr>
            <w:top w:val="none" w:sz="0" w:space="0" w:color="auto"/>
            <w:left w:val="none" w:sz="0" w:space="0" w:color="auto"/>
            <w:bottom w:val="none" w:sz="0" w:space="0" w:color="auto"/>
            <w:right w:val="none" w:sz="0" w:space="0" w:color="auto"/>
          </w:divBdr>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720134164">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309360290">
          <w:marLeft w:val="0"/>
          <w:marRight w:val="0"/>
          <w:marTop w:val="0"/>
          <w:marBottom w:val="0"/>
          <w:divBdr>
            <w:top w:val="none" w:sz="0" w:space="0" w:color="auto"/>
            <w:left w:val="none" w:sz="0" w:space="0" w:color="auto"/>
            <w:bottom w:val="none" w:sz="0" w:space="0" w:color="auto"/>
            <w:right w:val="none" w:sz="0" w:space="0" w:color="auto"/>
          </w:divBdr>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2141874380">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1996836912">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26330103">
          <w:marLeft w:val="0"/>
          <w:marRight w:val="0"/>
          <w:marTop w:val="0"/>
          <w:marBottom w:val="0"/>
          <w:divBdr>
            <w:top w:val="none" w:sz="0" w:space="0" w:color="auto"/>
            <w:left w:val="none" w:sz="0" w:space="0" w:color="auto"/>
            <w:bottom w:val="none" w:sz="0" w:space="0" w:color="auto"/>
            <w:right w:val="none" w:sz="0" w:space="0" w:color="auto"/>
          </w:divBdr>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1187206963">
          <w:marLeft w:val="0"/>
          <w:marRight w:val="0"/>
          <w:marTop w:val="0"/>
          <w:marBottom w:val="0"/>
          <w:divBdr>
            <w:top w:val="none" w:sz="0" w:space="0" w:color="auto"/>
            <w:left w:val="none" w:sz="0" w:space="0" w:color="auto"/>
            <w:bottom w:val="none" w:sz="0" w:space="0" w:color="auto"/>
            <w:right w:val="none" w:sz="0" w:space="0" w:color="auto"/>
          </w:divBdr>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2051761848">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1642732204">
          <w:marLeft w:val="0"/>
          <w:marRight w:val="0"/>
          <w:marTop w:val="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841505495">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948707048">
          <w:marLeft w:val="0"/>
          <w:marRight w:val="0"/>
          <w:marTop w:val="0"/>
          <w:marBottom w:val="0"/>
          <w:divBdr>
            <w:top w:val="none" w:sz="0" w:space="0" w:color="auto"/>
            <w:left w:val="none" w:sz="0" w:space="0" w:color="auto"/>
            <w:bottom w:val="none" w:sz="0" w:space="0" w:color="auto"/>
            <w:right w:val="none" w:sz="0" w:space="0" w:color="auto"/>
          </w:divBdr>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209411088">
          <w:marLeft w:val="0"/>
          <w:marRight w:val="0"/>
          <w:marTop w:val="0"/>
          <w:marBottom w:val="0"/>
          <w:divBdr>
            <w:top w:val="none" w:sz="0" w:space="0" w:color="auto"/>
            <w:left w:val="none" w:sz="0" w:space="0" w:color="auto"/>
            <w:bottom w:val="none" w:sz="0" w:space="0" w:color="auto"/>
            <w:right w:val="none" w:sz="0" w:space="0" w:color="auto"/>
          </w:divBdr>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1718551157">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985285155">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151796388">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1805273528">
          <w:marLeft w:val="0"/>
          <w:marRight w:val="0"/>
          <w:marTop w:val="0"/>
          <w:marBottom w:val="0"/>
          <w:divBdr>
            <w:top w:val="none" w:sz="0" w:space="0" w:color="auto"/>
            <w:left w:val="none" w:sz="0" w:space="0" w:color="auto"/>
            <w:bottom w:val="none" w:sz="0" w:space="0" w:color="auto"/>
            <w:right w:val="none" w:sz="0" w:space="0" w:color="auto"/>
          </w:divBdr>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56324382">
          <w:marLeft w:val="0"/>
          <w:marRight w:val="0"/>
          <w:marTop w:val="0"/>
          <w:marBottom w:val="0"/>
          <w:divBdr>
            <w:top w:val="none" w:sz="0" w:space="0" w:color="auto"/>
            <w:left w:val="none" w:sz="0" w:space="0" w:color="auto"/>
            <w:bottom w:val="none" w:sz="0" w:space="0" w:color="auto"/>
            <w:right w:val="none" w:sz="0" w:space="0" w:color="auto"/>
          </w:divBdr>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 w:id="104810832">
          <w:marLeft w:val="0"/>
          <w:marRight w:val="0"/>
          <w:marTop w:val="0"/>
          <w:marBottom w:val="0"/>
          <w:divBdr>
            <w:top w:val="none" w:sz="0" w:space="0" w:color="auto"/>
            <w:left w:val="none" w:sz="0" w:space="0" w:color="auto"/>
            <w:bottom w:val="none" w:sz="0" w:space="0" w:color="auto"/>
            <w:right w:val="none" w:sz="0" w:space="0" w:color="auto"/>
          </w:divBdr>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55218128">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96489163">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881938234">
          <w:marLeft w:val="0"/>
          <w:marRight w:val="0"/>
          <w:marTop w:val="0"/>
          <w:marBottom w:val="0"/>
          <w:divBdr>
            <w:top w:val="none" w:sz="0" w:space="0" w:color="auto"/>
            <w:left w:val="none" w:sz="0" w:space="0" w:color="auto"/>
            <w:bottom w:val="none" w:sz="0" w:space="0" w:color="auto"/>
            <w:right w:val="none" w:sz="0" w:space="0" w:color="auto"/>
          </w:divBdr>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94750099">
          <w:marLeft w:val="0"/>
          <w:marRight w:val="0"/>
          <w:marTop w:val="0"/>
          <w:marBottom w:val="0"/>
          <w:divBdr>
            <w:top w:val="none" w:sz="0" w:space="0" w:color="auto"/>
            <w:left w:val="none" w:sz="0" w:space="0" w:color="auto"/>
            <w:bottom w:val="none" w:sz="0" w:space="0" w:color="auto"/>
            <w:right w:val="none" w:sz="0" w:space="0" w:color="auto"/>
          </w:divBdr>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462625614">
          <w:marLeft w:val="0"/>
          <w:marRight w:val="0"/>
          <w:marTop w:val="0"/>
          <w:marBottom w:val="0"/>
          <w:divBdr>
            <w:top w:val="none" w:sz="0" w:space="0" w:color="auto"/>
            <w:left w:val="none" w:sz="0" w:space="0" w:color="auto"/>
            <w:bottom w:val="none" w:sz="0" w:space="0" w:color="auto"/>
            <w:right w:val="none" w:sz="0" w:space="0" w:color="auto"/>
          </w:divBdr>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083181241">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538424157">
          <w:marLeft w:val="0"/>
          <w:marRight w:val="0"/>
          <w:marTop w:val="0"/>
          <w:marBottom w:val="0"/>
          <w:divBdr>
            <w:top w:val="none" w:sz="0" w:space="0" w:color="auto"/>
            <w:left w:val="none" w:sz="0" w:space="0" w:color="auto"/>
            <w:bottom w:val="none" w:sz="0" w:space="0" w:color="auto"/>
            <w:right w:val="none" w:sz="0" w:space="0" w:color="auto"/>
          </w:divBdr>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1709332882">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942885608">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985011657">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73958043">
          <w:marLeft w:val="0"/>
          <w:marRight w:val="0"/>
          <w:marTop w:val="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083708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831754142">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742478705">
          <w:marLeft w:val="0"/>
          <w:marRight w:val="0"/>
          <w:marTop w:val="0"/>
          <w:marBottom w:val="0"/>
          <w:divBdr>
            <w:top w:val="none" w:sz="0" w:space="0" w:color="auto"/>
            <w:left w:val="none" w:sz="0" w:space="0" w:color="auto"/>
            <w:bottom w:val="none" w:sz="0" w:space="0" w:color="auto"/>
            <w:right w:val="none" w:sz="0" w:space="0" w:color="auto"/>
          </w:divBdr>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160045812">
          <w:marLeft w:val="0"/>
          <w:marRight w:val="0"/>
          <w:marTop w:val="0"/>
          <w:marBottom w:val="0"/>
          <w:divBdr>
            <w:top w:val="none" w:sz="0" w:space="0" w:color="auto"/>
            <w:left w:val="none" w:sz="0" w:space="0" w:color="auto"/>
            <w:bottom w:val="none" w:sz="0" w:space="0" w:color="auto"/>
            <w:right w:val="none" w:sz="0" w:space="0" w:color="auto"/>
          </w:divBdr>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24218553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143576691">
          <w:marLeft w:val="0"/>
          <w:marRight w:val="0"/>
          <w:marTop w:val="0"/>
          <w:marBottom w:val="0"/>
          <w:divBdr>
            <w:top w:val="none" w:sz="0" w:space="0" w:color="auto"/>
            <w:left w:val="none" w:sz="0" w:space="0" w:color="auto"/>
            <w:bottom w:val="none" w:sz="0" w:space="0" w:color="auto"/>
            <w:right w:val="none" w:sz="0" w:space="0" w:color="auto"/>
          </w:divBdr>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883643315">
          <w:marLeft w:val="0"/>
          <w:marRight w:val="0"/>
          <w:marTop w:val="0"/>
          <w:marBottom w:val="0"/>
          <w:divBdr>
            <w:top w:val="none" w:sz="0" w:space="0" w:color="auto"/>
            <w:left w:val="none" w:sz="0" w:space="0" w:color="auto"/>
            <w:bottom w:val="none" w:sz="0" w:space="0" w:color="auto"/>
            <w:right w:val="none" w:sz="0" w:space="0" w:color="auto"/>
          </w:divBdr>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483237427">
          <w:marLeft w:val="0"/>
          <w:marRight w:val="0"/>
          <w:marTop w:val="0"/>
          <w:marBottom w:val="0"/>
          <w:divBdr>
            <w:top w:val="none" w:sz="0" w:space="0" w:color="auto"/>
            <w:left w:val="none" w:sz="0" w:space="0" w:color="auto"/>
            <w:bottom w:val="none" w:sz="0" w:space="0" w:color="auto"/>
            <w:right w:val="none" w:sz="0" w:space="0" w:color="auto"/>
          </w:divBdr>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46954522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977342981">
          <w:marLeft w:val="0"/>
          <w:marRight w:val="0"/>
          <w:marTop w:val="0"/>
          <w:marBottom w:val="0"/>
          <w:divBdr>
            <w:top w:val="none" w:sz="0" w:space="0" w:color="auto"/>
            <w:left w:val="none" w:sz="0" w:space="0" w:color="auto"/>
            <w:bottom w:val="none" w:sz="0" w:space="0" w:color="auto"/>
            <w:right w:val="none" w:sz="0" w:space="0" w:color="auto"/>
          </w:divBdr>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825122827">
          <w:marLeft w:val="0"/>
          <w:marRight w:val="0"/>
          <w:marTop w:val="0"/>
          <w:marBottom w:val="0"/>
          <w:divBdr>
            <w:top w:val="none" w:sz="0" w:space="0" w:color="auto"/>
            <w:left w:val="none" w:sz="0" w:space="0" w:color="auto"/>
            <w:bottom w:val="none" w:sz="0" w:space="0" w:color="auto"/>
            <w:right w:val="none" w:sz="0" w:space="0" w:color="auto"/>
          </w:divBdr>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675233946">
          <w:marLeft w:val="0"/>
          <w:marRight w:val="0"/>
          <w:marTop w:val="0"/>
          <w:marBottom w:val="0"/>
          <w:divBdr>
            <w:top w:val="none" w:sz="0" w:space="0" w:color="auto"/>
            <w:left w:val="none" w:sz="0" w:space="0" w:color="auto"/>
            <w:bottom w:val="none" w:sz="0" w:space="0" w:color="auto"/>
            <w:right w:val="none" w:sz="0" w:space="0" w:color="auto"/>
          </w:divBdr>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670985424">
          <w:marLeft w:val="0"/>
          <w:marRight w:val="0"/>
          <w:marTop w:val="0"/>
          <w:marBottom w:val="0"/>
          <w:divBdr>
            <w:top w:val="none" w:sz="0" w:space="0" w:color="auto"/>
            <w:left w:val="none" w:sz="0" w:space="0" w:color="auto"/>
            <w:bottom w:val="none" w:sz="0" w:space="0" w:color="auto"/>
            <w:right w:val="none" w:sz="0" w:space="0" w:color="auto"/>
          </w:divBdr>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93559827">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696465785">
          <w:marLeft w:val="0"/>
          <w:marRight w:val="0"/>
          <w:marTop w:val="0"/>
          <w:marBottom w:val="0"/>
          <w:divBdr>
            <w:top w:val="none" w:sz="0" w:space="0" w:color="auto"/>
            <w:left w:val="none" w:sz="0" w:space="0" w:color="auto"/>
            <w:bottom w:val="none" w:sz="0" w:space="0" w:color="auto"/>
            <w:right w:val="none" w:sz="0" w:space="0" w:color="auto"/>
          </w:divBdr>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2974945">
          <w:marLeft w:val="0"/>
          <w:marRight w:val="0"/>
          <w:marTop w:val="0"/>
          <w:marBottom w:val="0"/>
          <w:divBdr>
            <w:top w:val="none" w:sz="0" w:space="0" w:color="auto"/>
            <w:left w:val="none" w:sz="0" w:space="0" w:color="auto"/>
            <w:bottom w:val="none" w:sz="0" w:space="0" w:color="auto"/>
            <w:right w:val="none" w:sz="0" w:space="0" w:color="auto"/>
          </w:divBdr>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4">
          <w:marLeft w:val="0"/>
          <w:marRight w:val="0"/>
          <w:marTop w:val="0"/>
          <w:marBottom w:val="0"/>
          <w:divBdr>
            <w:top w:val="none" w:sz="0" w:space="0" w:color="auto"/>
            <w:left w:val="none" w:sz="0" w:space="0" w:color="auto"/>
            <w:bottom w:val="none" w:sz="0" w:space="0" w:color="auto"/>
            <w:right w:val="none" w:sz="0" w:space="0" w:color="auto"/>
          </w:divBdr>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520965495">
          <w:marLeft w:val="0"/>
          <w:marRight w:val="0"/>
          <w:marTop w:val="0"/>
          <w:marBottom w:val="0"/>
          <w:divBdr>
            <w:top w:val="none" w:sz="0" w:space="0" w:color="auto"/>
            <w:left w:val="none" w:sz="0" w:space="0" w:color="auto"/>
            <w:bottom w:val="none" w:sz="0" w:space="0" w:color="auto"/>
            <w:right w:val="none" w:sz="0" w:space="0" w:color="auto"/>
          </w:divBdr>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 w:id="102727395">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47925785">
          <w:marLeft w:val="0"/>
          <w:marRight w:val="0"/>
          <w:marTop w:val="0"/>
          <w:marBottom w:val="0"/>
          <w:divBdr>
            <w:top w:val="none" w:sz="0" w:space="0" w:color="auto"/>
            <w:left w:val="none" w:sz="0" w:space="0" w:color="auto"/>
            <w:bottom w:val="none" w:sz="0" w:space="0" w:color="auto"/>
            <w:right w:val="none" w:sz="0" w:space="0" w:color="auto"/>
          </w:divBdr>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90319404">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670529019">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540635913">
          <w:marLeft w:val="0"/>
          <w:marRight w:val="0"/>
          <w:marTop w:val="0"/>
          <w:marBottom w:val="0"/>
          <w:divBdr>
            <w:top w:val="none" w:sz="0" w:space="0" w:color="auto"/>
            <w:left w:val="none" w:sz="0" w:space="0" w:color="auto"/>
            <w:bottom w:val="none" w:sz="0" w:space="0" w:color="auto"/>
            <w:right w:val="none" w:sz="0" w:space="0" w:color="auto"/>
          </w:divBdr>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941792113">
          <w:marLeft w:val="0"/>
          <w:marRight w:val="0"/>
          <w:marTop w:val="0"/>
          <w:marBottom w:val="0"/>
          <w:divBdr>
            <w:top w:val="none" w:sz="0" w:space="0" w:color="auto"/>
            <w:left w:val="none" w:sz="0" w:space="0" w:color="auto"/>
            <w:bottom w:val="none" w:sz="0" w:space="0" w:color="auto"/>
            <w:right w:val="none" w:sz="0" w:space="0" w:color="auto"/>
          </w:divBdr>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236332356">
          <w:marLeft w:val="0"/>
          <w:marRight w:val="0"/>
          <w:marTop w:val="0"/>
          <w:marBottom w:val="0"/>
          <w:divBdr>
            <w:top w:val="none" w:sz="0" w:space="0" w:color="auto"/>
            <w:left w:val="none" w:sz="0" w:space="0" w:color="auto"/>
            <w:bottom w:val="none" w:sz="0" w:space="0" w:color="auto"/>
            <w:right w:val="none" w:sz="0" w:space="0" w:color="auto"/>
          </w:divBdr>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1743520929">
          <w:marLeft w:val="0"/>
          <w:marRight w:val="0"/>
          <w:marTop w:val="0"/>
          <w:marBottom w:val="0"/>
          <w:divBdr>
            <w:top w:val="none" w:sz="0" w:space="0" w:color="auto"/>
            <w:left w:val="none" w:sz="0" w:space="0" w:color="auto"/>
            <w:bottom w:val="none" w:sz="0" w:space="0" w:color="auto"/>
            <w:right w:val="none" w:sz="0" w:space="0" w:color="auto"/>
          </w:divBdr>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2125222227">
          <w:marLeft w:val="0"/>
          <w:marRight w:val="0"/>
          <w:marTop w:val="0"/>
          <w:marBottom w:val="0"/>
          <w:divBdr>
            <w:top w:val="none" w:sz="0" w:space="0" w:color="auto"/>
            <w:left w:val="none" w:sz="0" w:space="0" w:color="auto"/>
            <w:bottom w:val="none" w:sz="0" w:space="0" w:color="auto"/>
            <w:right w:val="none" w:sz="0" w:space="0" w:color="auto"/>
          </w:divBdr>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366762399">
          <w:marLeft w:val="0"/>
          <w:marRight w:val="0"/>
          <w:marTop w:val="0"/>
          <w:marBottom w:val="0"/>
          <w:divBdr>
            <w:top w:val="none" w:sz="0" w:space="0" w:color="auto"/>
            <w:left w:val="none" w:sz="0" w:space="0" w:color="auto"/>
            <w:bottom w:val="none" w:sz="0" w:space="0" w:color="auto"/>
            <w:right w:val="none" w:sz="0" w:space="0" w:color="auto"/>
          </w:divBdr>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556428985">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25523817">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964579563">
          <w:marLeft w:val="0"/>
          <w:marRight w:val="0"/>
          <w:marTop w:val="0"/>
          <w:marBottom w:val="0"/>
          <w:divBdr>
            <w:top w:val="none" w:sz="0" w:space="0" w:color="auto"/>
            <w:left w:val="none" w:sz="0" w:space="0" w:color="auto"/>
            <w:bottom w:val="none" w:sz="0" w:space="0" w:color="auto"/>
            <w:right w:val="none" w:sz="0" w:space="0" w:color="auto"/>
          </w:divBdr>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1559391792">
          <w:marLeft w:val="0"/>
          <w:marRight w:val="0"/>
          <w:marTop w:val="0"/>
          <w:marBottom w:val="0"/>
          <w:divBdr>
            <w:top w:val="none" w:sz="0" w:space="0" w:color="auto"/>
            <w:left w:val="none" w:sz="0" w:space="0" w:color="auto"/>
            <w:bottom w:val="none" w:sz="0" w:space="0" w:color="auto"/>
            <w:right w:val="none" w:sz="0" w:space="0" w:color="auto"/>
          </w:divBdr>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442916509">
                                  <w:marLeft w:val="0"/>
                                  <w:marRight w:val="0"/>
                                  <w:marTop w:val="0"/>
                                  <w:marBottom w:val="0"/>
                                  <w:divBdr>
                                    <w:top w:val="none" w:sz="0" w:space="0" w:color="auto"/>
                                    <w:left w:val="none" w:sz="0" w:space="0" w:color="auto"/>
                                    <w:bottom w:val="none" w:sz="0" w:space="0" w:color="auto"/>
                                    <w:right w:val="none" w:sz="0" w:space="0" w:color="auto"/>
                                  </w:divBdr>
                                </w:div>
                                <w:div w:id="1352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1007096498">
                                  <w:marLeft w:val="0"/>
                                  <w:marRight w:val="0"/>
                                  <w:marTop w:val="0"/>
                                  <w:marBottom w:val="0"/>
                                  <w:divBdr>
                                    <w:top w:val="none" w:sz="0" w:space="0" w:color="auto"/>
                                    <w:left w:val="none" w:sz="0" w:space="0" w:color="auto"/>
                                    <w:bottom w:val="none" w:sz="0" w:space="0" w:color="auto"/>
                                    <w:right w:val="none" w:sz="0" w:space="0" w:color="auto"/>
                                  </w:divBdr>
                                </w:div>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2085950001">
                                                                                      <w:marLeft w:val="0"/>
                                                                                      <w:marRight w:val="0"/>
                                                                                      <w:marTop w:val="0"/>
                                                                                      <w:marBottom w:val="0"/>
                                                                                      <w:divBdr>
                                                                                        <w:top w:val="none" w:sz="0" w:space="0" w:color="auto"/>
                                                                                        <w:left w:val="none" w:sz="0" w:space="0" w:color="auto"/>
                                                                                        <w:bottom w:val="none" w:sz="0" w:space="0" w:color="auto"/>
                                                                                        <w:right w:val="none" w:sz="0" w:space="0" w:color="auto"/>
                                                                                      </w:divBdr>
                                                                                    </w:div>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2085684623">
                                                                                      <w:marLeft w:val="0"/>
                                                                                      <w:marRight w:val="0"/>
                                                                                      <w:marTop w:val="0"/>
                                                                                      <w:marBottom w:val="0"/>
                                                                                      <w:divBdr>
                                                                                        <w:top w:val="none" w:sz="0" w:space="0" w:color="auto"/>
                                                                                        <w:left w:val="none" w:sz="0" w:space="0" w:color="auto"/>
                                                                                        <w:bottom w:val="none" w:sz="0" w:space="0" w:color="auto"/>
                                                                                        <w:right w:val="none" w:sz="0" w:space="0" w:color="auto"/>
                                                                                      </w:divBdr>
                                                                                    </w:div>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2038921988">
                                                                                      <w:marLeft w:val="0"/>
                                                                                      <w:marRight w:val="0"/>
                                                                                      <w:marTop w:val="0"/>
                                                                                      <w:marBottom w:val="0"/>
                                                                                      <w:divBdr>
                                                                                        <w:top w:val="none" w:sz="0" w:space="0" w:color="auto"/>
                                                                                        <w:left w:val="none" w:sz="0" w:space="0" w:color="auto"/>
                                                                                        <w:bottom w:val="none" w:sz="0" w:space="0" w:color="auto"/>
                                                                                        <w:right w:val="none" w:sz="0" w:space="0" w:color="auto"/>
                                                                                      </w:divBdr>
                                                                                    </w:div>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1883399431">
          <w:marLeft w:val="0"/>
          <w:marRight w:val="0"/>
          <w:marTop w:val="0"/>
          <w:marBottom w:val="0"/>
          <w:divBdr>
            <w:top w:val="none" w:sz="0" w:space="0" w:color="auto"/>
            <w:left w:val="none" w:sz="0" w:space="0" w:color="auto"/>
            <w:bottom w:val="none" w:sz="0" w:space="0" w:color="auto"/>
            <w:right w:val="none" w:sz="0" w:space="0" w:color="auto"/>
          </w:divBdr>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753235866">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 w:id="499202556">
          <w:marLeft w:val="0"/>
          <w:marRight w:val="0"/>
          <w:marTop w:val="0"/>
          <w:marBottom w:val="0"/>
          <w:divBdr>
            <w:top w:val="none" w:sz="0" w:space="0" w:color="auto"/>
            <w:left w:val="none" w:sz="0" w:space="0" w:color="auto"/>
            <w:bottom w:val="none" w:sz="0" w:space="0" w:color="auto"/>
            <w:right w:val="none" w:sz="0" w:space="0" w:color="auto"/>
          </w:divBdr>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2120559949">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2091998028">
          <w:marLeft w:val="0"/>
          <w:marRight w:val="0"/>
          <w:marTop w:val="0"/>
          <w:marBottom w:val="0"/>
          <w:divBdr>
            <w:top w:val="none" w:sz="0" w:space="0" w:color="auto"/>
            <w:left w:val="none" w:sz="0" w:space="0" w:color="auto"/>
            <w:bottom w:val="none" w:sz="0" w:space="0" w:color="auto"/>
            <w:right w:val="none" w:sz="0" w:space="0" w:color="auto"/>
          </w:divBdr>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2073237978">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1249117109">
          <w:marLeft w:val="0"/>
          <w:marRight w:val="0"/>
          <w:marTop w:val="0"/>
          <w:marBottom w:val="0"/>
          <w:divBdr>
            <w:top w:val="none" w:sz="0" w:space="0" w:color="auto"/>
            <w:left w:val="none" w:sz="0" w:space="0" w:color="auto"/>
            <w:bottom w:val="none" w:sz="0" w:space="0" w:color="auto"/>
            <w:right w:val="none" w:sz="0" w:space="0" w:color="auto"/>
          </w:divBdr>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2031100131">
          <w:marLeft w:val="0"/>
          <w:marRight w:val="0"/>
          <w:marTop w:val="0"/>
          <w:marBottom w:val="0"/>
          <w:divBdr>
            <w:top w:val="none" w:sz="0" w:space="0" w:color="auto"/>
            <w:left w:val="none" w:sz="0" w:space="0" w:color="auto"/>
            <w:bottom w:val="none" w:sz="0" w:space="0" w:color="auto"/>
            <w:right w:val="none" w:sz="0" w:space="0" w:color="auto"/>
          </w:divBdr>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442044528">
          <w:marLeft w:val="0"/>
          <w:marRight w:val="0"/>
          <w:marTop w:val="0"/>
          <w:marBottom w:val="0"/>
          <w:divBdr>
            <w:top w:val="none" w:sz="0" w:space="0" w:color="auto"/>
            <w:left w:val="none" w:sz="0" w:space="0" w:color="auto"/>
            <w:bottom w:val="none" w:sz="0" w:space="0" w:color="auto"/>
            <w:right w:val="none" w:sz="0" w:space="0" w:color="auto"/>
          </w:divBdr>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276953">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1049039287">
          <w:marLeft w:val="0"/>
          <w:marRight w:val="0"/>
          <w:marTop w:val="0"/>
          <w:marBottom w:val="0"/>
          <w:divBdr>
            <w:top w:val="none" w:sz="0" w:space="0" w:color="auto"/>
            <w:left w:val="none" w:sz="0" w:space="0" w:color="auto"/>
            <w:bottom w:val="none" w:sz="0" w:space="0" w:color="auto"/>
            <w:right w:val="none" w:sz="0" w:space="0" w:color="auto"/>
          </w:divBdr>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36625252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4210613">
          <w:marLeft w:val="0"/>
          <w:marRight w:val="0"/>
          <w:marTop w:val="0"/>
          <w:marBottom w:val="0"/>
          <w:divBdr>
            <w:top w:val="none" w:sz="0" w:space="0" w:color="auto"/>
            <w:left w:val="none" w:sz="0" w:space="0" w:color="auto"/>
            <w:bottom w:val="none" w:sz="0" w:space="0" w:color="auto"/>
            <w:right w:val="none" w:sz="0" w:space="0" w:color="auto"/>
          </w:divBdr>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979378750">
          <w:marLeft w:val="0"/>
          <w:marRight w:val="0"/>
          <w:marTop w:val="0"/>
          <w:marBottom w:val="0"/>
          <w:divBdr>
            <w:top w:val="none" w:sz="0" w:space="0" w:color="auto"/>
            <w:left w:val="none" w:sz="0" w:space="0" w:color="auto"/>
            <w:bottom w:val="none" w:sz="0" w:space="0" w:color="auto"/>
            <w:right w:val="none" w:sz="0" w:space="0" w:color="auto"/>
          </w:divBdr>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 w:id="1759474078">
          <w:marLeft w:val="0"/>
          <w:marRight w:val="0"/>
          <w:marTop w:val="0"/>
          <w:marBottom w:val="0"/>
          <w:divBdr>
            <w:top w:val="none" w:sz="0" w:space="0" w:color="auto"/>
            <w:left w:val="none" w:sz="0" w:space="0" w:color="auto"/>
            <w:bottom w:val="none" w:sz="0" w:space="0" w:color="auto"/>
            <w:right w:val="none" w:sz="0" w:space="0" w:color="auto"/>
          </w:divBdr>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515454834">
          <w:marLeft w:val="0"/>
          <w:marRight w:val="0"/>
          <w:marTop w:val="0"/>
          <w:marBottom w:val="0"/>
          <w:divBdr>
            <w:top w:val="none" w:sz="0" w:space="0" w:color="auto"/>
            <w:left w:val="none" w:sz="0" w:space="0" w:color="auto"/>
            <w:bottom w:val="none" w:sz="0" w:space="0" w:color="auto"/>
            <w:right w:val="none" w:sz="0" w:space="0" w:color="auto"/>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806240116">
          <w:marLeft w:val="0"/>
          <w:marRight w:val="0"/>
          <w:marTop w:val="0"/>
          <w:marBottom w:val="0"/>
          <w:divBdr>
            <w:top w:val="none" w:sz="0" w:space="0" w:color="auto"/>
            <w:left w:val="none" w:sz="0" w:space="0" w:color="auto"/>
            <w:bottom w:val="none" w:sz="0" w:space="0" w:color="auto"/>
            <w:right w:val="none" w:sz="0" w:space="0" w:color="auto"/>
          </w:divBdr>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 w:id="1245335859">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121992824">
          <w:marLeft w:val="0"/>
          <w:marRight w:val="0"/>
          <w:marTop w:val="0"/>
          <w:marBottom w:val="0"/>
          <w:divBdr>
            <w:top w:val="none" w:sz="0" w:space="0" w:color="auto"/>
            <w:left w:val="none" w:sz="0" w:space="0" w:color="auto"/>
            <w:bottom w:val="none" w:sz="0" w:space="0" w:color="auto"/>
            <w:right w:val="none" w:sz="0" w:space="0" w:color="auto"/>
          </w:divBdr>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66139756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697587968">
          <w:marLeft w:val="0"/>
          <w:marRight w:val="0"/>
          <w:marTop w:val="0"/>
          <w:marBottom w:val="0"/>
          <w:divBdr>
            <w:top w:val="none" w:sz="0" w:space="0" w:color="auto"/>
            <w:left w:val="none" w:sz="0" w:space="0" w:color="auto"/>
            <w:bottom w:val="none" w:sz="0" w:space="0" w:color="auto"/>
            <w:right w:val="none" w:sz="0" w:space="0" w:color="auto"/>
          </w:divBdr>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28915007">
          <w:marLeft w:val="0"/>
          <w:marRight w:val="0"/>
          <w:marTop w:val="0"/>
          <w:marBottom w:val="0"/>
          <w:divBdr>
            <w:top w:val="none" w:sz="0" w:space="0" w:color="auto"/>
            <w:left w:val="none" w:sz="0" w:space="0" w:color="auto"/>
            <w:bottom w:val="none" w:sz="0" w:space="0" w:color="auto"/>
            <w:right w:val="none" w:sz="0" w:space="0" w:color="auto"/>
          </w:divBdr>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535391097">
          <w:marLeft w:val="0"/>
          <w:marRight w:val="0"/>
          <w:marTop w:val="0"/>
          <w:marBottom w:val="0"/>
          <w:divBdr>
            <w:top w:val="none" w:sz="0" w:space="0" w:color="auto"/>
            <w:left w:val="none" w:sz="0" w:space="0" w:color="auto"/>
            <w:bottom w:val="none" w:sz="0" w:space="0" w:color="auto"/>
            <w:right w:val="none" w:sz="0" w:space="0" w:color="auto"/>
          </w:divBdr>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2075202537">
          <w:marLeft w:val="0"/>
          <w:marRight w:val="0"/>
          <w:marTop w:val="0"/>
          <w:marBottom w:val="0"/>
          <w:divBdr>
            <w:top w:val="none" w:sz="0" w:space="0" w:color="auto"/>
            <w:left w:val="none" w:sz="0" w:space="0" w:color="auto"/>
            <w:bottom w:val="none" w:sz="0" w:space="0" w:color="auto"/>
            <w:right w:val="none" w:sz="0" w:space="0" w:color="auto"/>
          </w:divBdr>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256481606">
          <w:marLeft w:val="0"/>
          <w:marRight w:val="0"/>
          <w:marTop w:val="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1589382670">
          <w:marLeft w:val="0"/>
          <w:marRight w:val="0"/>
          <w:marTop w:val="0"/>
          <w:marBottom w:val="0"/>
          <w:divBdr>
            <w:top w:val="none" w:sz="0" w:space="0" w:color="auto"/>
            <w:left w:val="none" w:sz="0" w:space="0" w:color="auto"/>
            <w:bottom w:val="none" w:sz="0" w:space="0" w:color="auto"/>
            <w:right w:val="none" w:sz="0" w:space="0" w:color="auto"/>
          </w:divBdr>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1238976353">
          <w:marLeft w:val="0"/>
          <w:marRight w:val="0"/>
          <w:marTop w:val="0"/>
          <w:marBottom w:val="0"/>
          <w:divBdr>
            <w:top w:val="none" w:sz="0" w:space="0" w:color="auto"/>
            <w:left w:val="none" w:sz="0" w:space="0" w:color="auto"/>
            <w:bottom w:val="none" w:sz="0" w:space="0" w:color="auto"/>
            <w:right w:val="none" w:sz="0" w:space="0" w:color="auto"/>
          </w:divBdr>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897203304">
          <w:marLeft w:val="0"/>
          <w:marRight w:val="0"/>
          <w:marTop w:val="0"/>
          <w:marBottom w:val="0"/>
          <w:divBdr>
            <w:top w:val="none" w:sz="0" w:space="0" w:color="auto"/>
            <w:left w:val="none" w:sz="0" w:space="0" w:color="auto"/>
            <w:bottom w:val="none" w:sz="0" w:space="0" w:color="auto"/>
            <w:right w:val="none" w:sz="0" w:space="0" w:color="auto"/>
          </w:divBdr>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52919075">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51942032">
          <w:marLeft w:val="0"/>
          <w:marRight w:val="0"/>
          <w:marTop w:val="0"/>
          <w:marBottom w:val="0"/>
          <w:divBdr>
            <w:top w:val="none" w:sz="0" w:space="0" w:color="auto"/>
            <w:left w:val="none" w:sz="0" w:space="0" w:color="auto"/>
            <w:bottom w:val="none" w:sz="0" w:space="0" w:color="auto"/>
            <w:right w:val="none" w:sz="0" w:space="0" w:color="auto"/>
          </w:divBdr>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217400114">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 w:id="2023317223">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2100444223">
          <w:marLeft w:val="0"/>
          <w:marRight w:val="0"/>
          <w:marTop w:val="0"/>
          <w:marBottom w:val="0"/>
          <w:divBdr>
            <w:top w:val="none" w:sz="0" w:space="0" w:color="auto"/>
            <w:left w:val="none" w:sz="0" w:space="0" w:color="auto"/>
            <w:bottom w:val="none" w:sz="0" w:space="0" w:color="auto"/>
            <w:right w:val="none" w:sz="0" w:space="0" w:color="auto"/>
          </w:divBdr>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2073572959">
          <w:marLeft w:val="0"/>
          <w:marRight w:val="0"/>
          <w:marTop w:val="0"/>
          <w:marBottom w:val="0"/>
          <w:divBdr>
            <w:top w:val="none" w:sz="0" w:space="0" w:color="auto"/>
            <w:left w:val="none" w:sz="0" w:space="0" w:color="auto"/>
            <w:bottom w:val="none" w:sz="0" w:space="0" w:color="auto"/>
            <w:right w:val="none" w:sz="0" w:space="0" w:color="auto"/>
          </w:divBdr>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757094335">
          <w:marLeft w:val="0"/>
          <w:marRight w:val="0"/>
          <w:marTop w:val="0"/>
          <w:marBottom w:val="0"/>
          <w:divBdr>
            <w:top w:val="none" w:sz="0" w:space="0" w:color="auto"/>
            <w:left w:val="none" w:sz="0" w:space="0" w:color="auto"/>
            <w:bottom w:val="none" w:sz="0" w:space="0" w:color="auto"/>
            <w:right w:val="none" w:sz="0" w:space="0" w:color="auto"/>
          </w:divBdr>
        </w:div>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2095323024">
          <w:marLeft w:val="0"/>
          <w:marRight w:val="0"/>
          <w:marTop w:val="0"/>
          <w:marBottom w:val="0"/>
          <w:divBdr>
            <w:top w:val="none" w:sz="0" w:space="0" w:color="auto"/>
            <w:left w:val="none" w:sz="0" w:space="0" w:color="auto"/>
            <w:bottom w:val="none" w:sz="0" w:space="0" w:color="auto"/>
            <w:right w:val="none" w:sz="0" w:space="0" w:color="auto"/>
          </w:divBdr>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219979839">
          <w:marLeft w:val="0"/>
          <w:marRight w:val="0"/>
          <w:marTop w:val="0"/>
          <w:marBottom w:val="0"/>
          <w:divBdr>
            <w:top w:val="none" w:sz="0" w:space="0" w:color="auto"/>
            <w:left w:val="none" w:sz="0" w:space="0" w:color="auto"/>
            <w:bottom w:val="none" w:sz="0" w:space="0" w:color="auto"/>
            <w:right w:val="none" w:sz="0" w:space="0" w:color="auto"/>
          </w:divBdr>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278634436">
          <w:marLeft w:val="0"/>
          <w:marRight w:val="0"/>
          <w:marTop w:val="0"/>
          <w:marBottom w:val="0"/>
          <w:divBdr>
            <w:top w:val="none" w:sz="0" w:space="0" w:color="auto"/>
            <w:left w:val="none" w:sz="0" w:space="0" w:color="auto"/>
            <w:bottom w:val="none" w:sz="0" w:space="0" w:color="auto"/>
            <w:right w:val="none" w:sz="0" w:space="0" w:color="auto"/>
          </w:divBdr>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298196358">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404841989">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462625153">
          <w:marLeft w:val="0"/>
          <w:marRight w:val="0"/>
          <w:marTop w:val="0"/>
          <w:marBottom w:val="0"/>
          <w:divBdr>
            <w:top w:val="none" w:sz="0" w:space="0" w:color="auto"/>
            <w:left w:val="none" w:sz="0" w:space="0" w:color="auto"/>
            <w:bottom w:val="none" w:sz="0" w:space="0" w:color="auto"/>
            <w:right w:val="none" w:sz="0" w:space="0" w:color="auto"/>
          </w:divBdr>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810900758">
          <w:marLeft w:val="0"/>
          <w:marRight w:val="0"/>
          <w:marTop w:val="0"/>
          <w:marBottom w:val="0"/>
          <w:divBdr>
            <w:top w:val="none" w:sz="0" w:space="0" w:color="auto"/>
            <w:left w:val="none" w:sz="0" w:space="0" w:color="auto"/>
            <w:bottom w:val="none" w:sz="0" w:space="0" w:color="auto"/>
            <w:right w:val="none" w:sz="0" w:space="0" w:color="auto"/>
          </w:divBdr>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854534143">
          <w:marLeft w:val="0"/>
          <w:marRight w:val="0"/>
          <w:marTop w:val="0"/>
          <w:marBottom w:val="0"/>
          <w:divBdr>
            <w:top w:val="none" w:sz="0" w:space="0" w:color="auto"/>
            <w:left w:val="none" w:sz="0" w:space="0" w:color="auto"/>
            <w:bottom w:val="none" w:sz="0" w:space="0" w:color="auto"/>
            <w:right w:val="none" w:sz="0" w:space="0" w:color="auto"/>
          </w:divBdr>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5714669">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1702783120">
          <w:marLeft w:val="0"/>
          <w:marRight w:val="0"/>
          <w:marTop w:val="0"/>
          <w:marBottom w:val="0"/>
          <w:divBdr>
            <w:top w:val="none" w:sz="0" w:space="0" w:color="auto"/>
            <w:left w:val="none" w:sz="0" w:space="0" w:color="auto"/>
            <w:bottom w:val="none" w:sz="0" w:space="0" w:color="auto"/>
            <w:right w:val="none" w:sz="0" w:space="0" w:color="auto"/>
          </w:divBdr>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2106343788">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1462579036">
          <w:marLeft w:val="0"/>
          <w:marRight w:val="0"/>
          <w:marTop w:val="0"/>
          <w:marBottom w:val="0"/>
          <w:divBdr>
            <w:top w:val="none" w:sz="0" w:space="0" w:color="auto"/>
            <w:left w:val="none" w:sz="0" w:space="0" w:color="auto"/>
            <w:bottom w:val="none" w:sz="0" w:space="0" w:color="auto"/>
            <w:right w:val="none" w:sz="0" w:space="0" w:color="auto"/>
          </w:divBdr>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938830101">
          <w:marLeft w:val="0"/>
          <w:marRight w:val="0"/>
          <w:marTop w:val="0"/>
          <w:marBottom w:val="0"/>
          <w:divBdr>
            <w:top w:val="none" w:sz="0" w:space="0" w:color="auto"/>
            <w:left w:val="none" w:sz="0" w:space="0" w:color="auto"/>
            <w:bottom w:val="none" w:sz="0" w:space="0" w:color="auto"/>
            <w:right w:val="none" w:sz="0" w:space="0" w:color="auto"/>
          </w:divBdr>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842017725">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503129752">
          <w:marLeft w:val="0"/>
          <w:marRight w:val="0"/>
          <w:marTop w:val="0"/>
          <w:marBottom w:val="0"/>
          <w:divBdr>
            <w:top w:val="none" w:sz="0" w:space="0" w:color="auto"/>
            <w:left w:val="none" w:sz="0" w:space="0" w:color="auto"/>
            <w:bottom w:val="none" w:sz="0" w:space="0" w:color="auto"/>
            <w:right w:val="none" w:sz="0" w:space="0" w:color="auto"/>
          </w:divBdr>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1833133897">
          <w:marLeft w:val="0"/>
          <w:marRight w:val="0"/>
          <w:marTop w:val="0"/>
          <w:marBottom w:val="0"/>
          <w:divBdr>
            <w:top w:val="none" w:sz="0" w:space="0" w:color="auto"/>
            <w:left w:val="none" w:sz="0" w:space="0" w:color="auto"/>
            <w:bottom w:val="none" w:sz="0" w:space="0" w:color="auto"/>
            <w:right w:val="none" w:sz="0" w:space="0" w:color="auto"/>
          </w:divBdr>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363402827">
          <w:marLeft w:val="0"/>
          <w:marRight w:val="0"/>
          <w:marTop w:val="0"/>
          <w:marBottom w:val="0"/>
          <w:divBdr>
            <w:top w:val="none" w:sz="0" w:space="0" w:color="auto"/>
            <w:left w:val="none" w:sz="0" w:space="0" w:color="auto"/>
            <w:bottom w:val="none" w:sz="0" w:space="0" w:color="auto"/>
            <w:right w:val="none" w:sz="0" w:space="0" w:color="auto"/>
          </w:divBdr>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566649733">
          <w:marLeft w:val="0"/>
          <w:marRight w:val="0"/>
          <w:marTop w:val="0"/>
          <w:marBottom w:val="0"/>
          <w:divBdr>
            <w:top w:val="none" w:sz="0" w:space="0" w:color="auto"/>
            <w:left w:val="none" w:sz="0" w:space="0" w:color="auto"/>
            <w:bottom w:val="none" w:sz="0" w:space="0" w:color="auto"/>
            <w:right w:val="none" w:sz="0" w:space="0" w:color="auto"/>
          </w:divBdr>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1165626428">
          <w:marLeft w:val="0"/>
          <w:marRight w:val="0"/>
          <w:marTop w:val="0"/>
          <w:marBottom w:val="0"/>
          <w:divBdr>
            <w:top w:val="none" w:sz="0" w:space="0" w:color="auto"/>
            <w:left w:val="none" w:sz="0" w:space="0" w:color="auto"/>
            <w:bottom w:val="none" w:sz="0" w:space="0" w:color="auto"/>
            <w:right w:val="none" w:sz="0" w:space="0" w:color="auto"/>
          </w:divBdr>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1637761032">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604805177">
          <w:marLeft w:val="0"/>
          <w:marRight w:val="0"/>
          <w:marTop w:val="0"/>
          <w:marBottom w:val="0"/>
          <w:divBdr>
            <w:top w:val="none" w:sz="0" w:space="0" w:color="auto"/>
            <w:left w:val="none" w:sz="0" w:space="0" w:color="auto"/>
            <w:bottom w:val="none" w:sz="0" w:space="0" w:color="auto"/>
            <w:right w:val="none" w:sz="0" w:space="0" w:color="auto"/>
          </w:divBdr>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1335259843">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56822679">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311062482">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798456398">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776825458">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79646858">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331179940">
          <w:marLeft w:val="0"/>
          <w:marRight w:val="0"/>
          <w:marTop w:val="0"/>
          <w:marBottom w:val="0"/>
          <w:divBdr>
            <w:top w:val="none" w:sz="0" w:space="0" w:color="auto"/>
            <w:left w:val="none" w:sz="0" w:space="0" w:color="auto"/>
            <w:bottom w:val="none" w:sz="0" w:space="0" w:color="auto"/>
            <w:right w:val="none" w:sz="0" w:space="0" w:color="auto"/>
          </w:divBdr>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618411603">
          <w:marLeft w:val="0"/>
          <w:marRight w:val="0"/>
          <w:marTop w:val="0"/>
          <w:marBottom w:val="0"/>
          <w:divBdr>
            <w:top w:val="none" w:sz="0" w:space="0" w:color="auto"/>
            <w:left w:val="none" w:sz="0" w:space="0" w:color="auto"/>
            <w:bottom w:val="none" w:sz="0" w:space="0" w:color="auto"/>
            <w:right w:val="none" w:sz="0" w:space="0" w:color="auto"/>
          </w:divBdr>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 w:id="193810345">
          <w:marLeft w:val="0"/>
          <w:marRight w:val="0"/>
          <w:marTop w:val="0"/>
          <w:marBottom w:val="0"/>
          <w:divBdr>
            <w:top w:val="none" w:sz="0" w:space="0" w:color="auto"/>
            <w:left w:val="none" w:sz="0" w:space="0" w:color="auto"/>
            <w:bottom w:val="none" w:sz="0" w:space="0" w:color="auto"/>
            <w:right w:val="none" w:sz="0" w:space="0" w:color="auto"/>
          </w:divBdr>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485052410">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1099179660">
          <w:marLeft w:val="0"/>
          <w:marRight w:val="0"/>
          <w:marTop w:val="0"/>
          <w:marBottom w:val="0"/>
          <w:divBdr>
            <w:top w:val="none" w:sz="0" w:space="0" w:color="auto"/>
            <w:left w:val="none" w:sz="0" w:space="0" w:color="auto"/>
            <w:bottom w:val="none" w:sz="0" w:space="0" w:color="auto"/>
            <w:right w:val="none" w:sz="0" w:space="0" w:color="auto"/>
          </w:divBdr>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73553065">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1937790307">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258441153">
          <w:marLeft w:val="0"/>
          <w:marRight w:val="0"/>
          <w:marTop w:val="0"/>
          <w:marBottom w:val="0"/>
          <w:divBdr>
            <w:top w:val="none" w:sz="0" w:space="0" w:color="auto"/>
            <w:left w:val="none" w:sz="0" w:space="0" w:color="auto"/>
            <w:bottom w:val="none" w:sz="0" w:space="0" w:color="auto"/>
            <w:right w:val="none" w:sz="0" w:space="0" w:color="auto"/>
          </w:divBdr>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948728926">
          <w:marLeft w:val="0"/>
          <w:marRight w:val="0"/>
          <w:marTop w:val="0"/>
          <w:marBottom w:val="0"/>
          <w:divBdr>
            <w:top w:val="none" w:sz="0" w:space="0" w:color="auto"/>
            <w:left w:val="none" w:sz="0" w:space="0" w:color="auto"/>
            <w:bottom w:val="none" w:sz="0" w:space="0" w:color="auto"/>
            <w:right w:val="none" w:sz="0" w:space="0" w:color="auto"/>
          </w:divBdr>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124590921">
          <w:marLeft w:val="0"/>
          <w:marRight w:val="0"/>
          <w:marTop w:val="0"/>
          <w:marBottom w:val="0"/>
          <w:divBdr>
            <w:top w:val="none" w:sz="0" w:space="0" w:color="auto"/>
            <w:left w:val="none" w:sz="0" w:space="0" w:color="auto"/>
            <w:bottom w:val="none" w:sz="0" w:space="0" w:color="auto"/>
            <w:right w:val="none" w:sz="0" w:space="0" w:color="auto"/>
          </w:divBdr>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433330349">
          <w:marLeft w:val="0"/>
          <w:marRight w:val="0"/>
          <w:marTop w:val="0"/>
          <w:marBottom w:val="0"/>
          <w:divBdr>
            <w:top w:val="none" w:sz="0" w:space="0" w:color="auto"/>
            <w:left w:val="none" w:sz="0" w:space="0" w:color="auto"/>
            <w:bottom w:val="none" w:sz="0" w:space="0" w:color="auto"/>
            <w:right w:val="none" w:sz="0" w:space="0" w:color="auto"/>
          </w:divBdr>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67484037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6942638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821967902">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837813347">
          <w:marLeft w:val="0"/>
          <w:marRight w:val="0"/>
          <w:marTop w:val="0"/>
          <w:marBottom w:val="0"/>
          <w:divBdr>
            <w:top w:val="none" w:sz="0" w:space="0" w:color="auto"/>
            <w:left w:val="none" w:sz="0" w:space="0" w:color="auto"/>
            <w:bottom w:val="none" w:sz="0" w:space="0" w:color="auto"/>
            <w:right w:val="none" w:sz="0" w:space="0" w:color="auto"/>
          </w:divBdr>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1312440061">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2072120956">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112504635">
          <w:marLeft w:val="0"/>
          <w:marRight w:val="0"/>
          <w:marTop w:val="0"/>
          <w:marBottom w:val="0"/>
          <w:divBdr>
            <w:top w:val="none" w:sz="0" w:space="0" w:color="auto"/>
            <w:left w:val="none" w:sz="0" w:space="0" w:color="auto"/>
            <w:bottom w:val="none" w:sz="0" w:space="0" w:color="auto"/>
            <w:right w:val="none" w:sz="0" w:space="0" w:color="auto"/>
          </w:divBdr>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512038523">
          <w:marLeft w:val="0"/>
          <w:marRight w:val="0"/>
          <w:marTop w:val="0"/>
          <w:marBottom w:val="0"/>
          <w:divBdr>
            <w:top w:val="none" w:sz="0" w:space="0" w:color="auto"/>
            <w:left w:val="none" w:sz="0" w:space="0" w:color="auto"/>
            <w:bottom w:val="none" w:sz="0" w:space="0" w:color="auto"/>
            <w:right w:val="none" w:sz="0" w:space="0" w:color="auto"/>
          </w:divBdr>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562956577">
          <w:marLeft w:val="0"/>
          <w:marRight w:val="0"/>
          <w:marTop w:val="0"/>
          <w:marBottom w:val="0"/>
          <w:divBdr>
            <w:top w:val="none" w:sz="0" w:space="0" w:color="auto"/>
            <w:left w:val="none" w:sz="0" w:space="0" w:color="auto"/>
            <w:bottom w:val="none" w:sz="0" w:space="0" w:color="auto"/>
            <w:right w:val="none" w:sz="0" w:space="0" w:color="auto"/>
          </w:divBdr>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1710839892">
          <w:marLeft w:val="0"/>
          <w:marRight w:val="0"/>
          <w:marTop w:val="0"/>
          <w:marBottom w:val="0"/>
          <w:divBdr>
            <w:top w:val="none" w:sz="0" w:space="0" w:color="auto"/>
            <w:left w:val="none" w:sz="0" w:space="0" w:color="auto"/>
            <w:bottom w:val="none" w:sz="0" w:space="0" w:color="auto"/>
            <w:right w:val="none" w:sz="0" w:space="0" w:color="auto"/>
          </w:divBdr>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146845665">
          <w:marLeft w:val="0"/>
          <w:marRight w:val="0"/>
          <w:marTop w:val="0"/>
          <w:marBottom w:val="0"/>
          <w:divBdr>
            <w:top w:val="none" w:sz="0" w:space="0" w:color="auto"/>
            <w:left w:val="none" w:sz="0" w:space="0" w:color="auto"/>
            <w:bottom w:val="none" w:sz="0" w:space="0" w:color="auto"/>
            <w:right w:val="none" w:sz="0" w:space="0" w:color="auto"/>
          </w:divBdr>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2051494980">
          <w:marLeft w:val="0"/>
          <w:marRight w:val="0"/>
          <w:marTop w:val="0"/>
          <w:marBottom w:val="0"/>
          <w:divBdr>
            <w:top w:val="none" w:sz="0" w:space="0" w:color="auto"/>
            <w:left w:val="none" w:sz="0" w:space="0" w:color="auto"/>
            <w:bottom w:val="none" w:sz="0" w:space="0" w:color="auto"/>
            <w:right w:val="none" w:sz="0" w:space="0" w:color="auto"/>
          </w:divBdr>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377554454">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1730878627">
          <w:marLeft w:val="0"/>
          <w:marRight w:val="0"/>
          <w:marTop w:val="0"/>
          <w:marBottom w:val="0"/>
          <w:divBdr>
            <w:top w:val="none" w:sz="0" w:space="0" w:color="auto"/>
            <w:left w:val="none" w:sz="0" w:space="0" w:color="auto"/>
            <w:bottom w:val="none" w:sz="0" w:space="0" w:color="auto"/>
            <w:right w:val="none" w:sz="0" w:space="0" w:color="auto"/>
          </w:divBdr>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 w:id="1781297028">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1830905060">
          <w:marLeft w:val="0"/>
          <w:marRight w:val="0"/>
          <w:marTop w:val="0"/>
          <w:marBottom w:val="0"/>
          <w:divBdr>
            <w:top w:val="none" w:sz="0" w:space="0" w:color="auto"/>
            <w:left w:val="none" w:sz="0" w:space="0" w:color="auto"/>
            <w:bottom w:val="none" w:sz="0" w:space="0" w:color="auto"/>
            <w:right w:val="none" w:sz="0" w:space="0" w:color="auto"/>
          </w:divBdr>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939023230">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 w:id="685211221">
          <w:marLeft w:val="0"/>
          <w:marRight w:val="0"/>
          <w:marTop w:val="0"/>
          <w:marBottom w:val="0"/>
          <w:divBdr>
            <w:top w:val="none" w:sz="0" w:space="0" w:color="auto"/>
            <w:left w:val="none" w:sz="0" w:space="0" w:color="auto"/>
            <w:bottom w:val="none" w:sz="0" w:space="0" w:color="auto"/>
            <w:right w:val="none" w:sz="0" w:space="0" w:color="auto"/>
          </w:divBdr>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5273763">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1112818231">
          <w:marLeft w:val="0"/>
          <w:marRight w:val="0"/>
          <w:marTop w:val="0"/>
          <w:marBottom w:val="0"/>
          <w:divBdr>
            <w:top w:val="none" w:sz="0" w:space="0" w:color="auto"/>
            <w:left w:val="none" w:sz="0" w:space="0" w:color="auto"/>
            <w:bottom w:val="none" w:sz="0" w:space="0" w:color="auto"/>
            <w:right w:val="none" w:sz="0" w:space="0" w:color="auto"/>
          </w:divBdr>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474718993">
          <w:marLeft w:val="0"/>
          <w:marRight w:val="0"/>
          <w:marTop w:val="0"/>
          <w:marBottom w:val="0"/>
          <w:divBdr>
            <w:top w:val="none" w:sz="0" w:space="0" w:color="auto"/>
            <w:left w:val="none" w:sz="0" w:space="0" w:color="auto"/>
            <w:bottom w:val="none" w:sz="0" w:space="0" w:color="auto"/>
            <w:right w:val="none" w:sz="0" w:space="0" w:color="auto"/>
          </w:divBdr>
        </w:div>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1671709757">
          <w:marLeft w:val="0"/>
          <w:marRight w:val="0"/>
          <w:marTop w:val="0"/>
          <w:marBottom w:val="0"/>
          <w:divBdr>
            <w:top w:val="none" w:sz="0" w:space="0" w:color="auto"/>
            <w:left w:val="none" w:sz="0" w:space="0" w:color="auto"/>
            <w:bottom w:val="none" w:sz="0" w:space="0" w:color="auto"/>
            <w:right w:val="none" w:sz="0" w:space="0" w:color="auto"/>
          </w:divBdr>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669479145">
          <w:marLeft w:val="0"/>
          <w:marRight w:val="0"/>
          <w:marTop w:val="0"/>
          <w:marBottom w:val="0"/>
          <w:divBdr>
            <w:top w:val="none" w:sz="0" w:space="0" w:color="auto"/>
            <w:left w:val="none" w:sz="0" w:space="0" w:color="auto"/>
            <w:bottom w:val="none" w:sz="0" w:space="0" w:color="auto"/>
            <w:right w:val="none" w:sz="0" w:space="0" w:color="auto"/>
          </w:divBdr>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2022776716">
          <w:marLeft w:val="0"/>
          <w:marRight w:val="0"/>
          <w:marTop w:val="0"/>
          <w:marBottom w:val="0"/>
          <w:divBdr>
            <w:top w:val="none" w:sz="0" w:space="0" w:color="auto"/>
            <w:left w:val="none" w:sz="0" w:space="0" w:color="auto"/>
            <w:bottom w:val="none" w:sz="0" w:space="0" w:color="auto"/>
            <w:right w:val="none" w:sz="0" w:space="0" w:color="auto"/>
          </w:divBdr>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668287417">
          <w:marLeft w:val="0"/>
          <w:marRight w:val="0"/>
          <w:marTop w:val="0"/>
          <w:marBottom w:val="0"/>
          <w:divBdr>
            <w:top w:val="none" w:sz="0" w:space="0" w:color="auto"/>
            <w:left w:val="none" w:sz="0" w:space="0" w:color="auto"/>
            <w:bottom w:val="none" w:sz="0" w:space="0" w:color="auto"/>
            <w:right w:val="none" w:sz="0" w:space="0" w:color="auto"/>
          </w:divBdr>
          <w:divsChild>
            <w:div w:id="1314142761">
              <w:marLeft w:val="0"/>
              <w:marRight w:val="0"/>
              <w:marTop w:val="0"/>
              <w:marBottom w:val="0"/>
              <w:divBdr>
                <w:top w:val="none" w:sz="0" w:space="0" w:color="auto"/>
                <w:left w:val="none" w:sz="0" w:space="0" w:color="auto"/>
                <w:bottom w:val="none" w:sz="0" w:space="0" w:color="auto"/>
                <w:right w:val="none" w:sz="0" w:space="0" w:color="auto"/>
              </w:divBdr>
            </w:div>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1659072144">
              <w:marLeft w:val="0"/>
              <w:marRight w:val="0"/>
              <w:marTop w:val="0"/>
              <w:marBottom w:val="0"/>
              <w:divBdr>
                <w:top w:val="none" w:sz="0" w:space="0" w:color="auto"/>
                <w:left w:val="none" w:sz="0" w:space="0" w:color="auto"/>
                <w:bottom w:val="none" w:sz="0" w:space="0" w:color="auto"/>
                <w:right w:val="none" w:sz="0" w:space="0" w:color="auto"/>
              </w:divBdr>
            </w:div>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1119447284">
              <w:marLeft w:val="0"/>
              <w:marRight w:val="0"/>
              <w:marTop w:val="0"/>
              <w:marBottom w:val="0"/>
              <w:divBdr>
                <w:top w:val="none" w:sz="0" w:space="0" w:color="auto"/>
                <w:left w:val="none" w:sz="0" w:space="0" w:color="auto"/>
                <w:bottom w:val="none" w:sz="0" w:space="0" w:color="auto"/>
                <w:right w:val="none" w:sz="0" w:space="0" w:color="auto"/>
              </w:divBdr>
            </w:div>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714773833">
              <w:marLeft w:val="0"/>
              <w:marRight w:val="0"/>
              <w:marTop w:val="0"/>
              <w:marBottom w:val="0"/>
              <w:divBdr>
                <w:top w:val="none" w:sz="0" w:space="0" w:color="auto"/>
                <w:left w:val="none" w:sz="0" w:space="0" w:color="auto"/>
                <w:bottom w:val="none" w:sz="0" w:space="0" w:color="auto"/>
                <w:right w:val="none" w:sz="0" w:space="0" w:color="auto"/>
              </w:divBdr>
            </w:div>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1692561636">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0003">
          <w:marLeft w:val="0"/>
          <w:marRight w:val="0"/>
          <w:marTop w:val="0"/>
          <w:marBottom w:val="0"/>
          <w:divBdr>
            <w:top w:val="none" w:sz="0" w:space="0" w:color="auto"/>
            <w:left w:val="none" w:sz="0" w:space="0" w:color="auto"/>
            <w:bottom w:val="none" w:sz="0" w:space="0" w:color="auto"/>
            <w:right w:val="none" w:sz="0" w:space="0" w:color="auto"/>
          </w:divBdr>
          <w:divsChild>
            <w:div w:id="1981424533">
              <w:marLeft w:val="0"/>
              <w:marRight w:val="0"/>
              <w:marTop w:val="0"/>
              <w:marBottom w:val="0"/>
              <w:divBdr>
                <w:top w:val="none" w:sz="0" w:space="0" w:color="auto"/>
                <w:left w:val="none" w:sz="0" w:space="0" w:color="auto"/>
                <w:bottom w:val="none" w:sz="0" w:space="0" w:color="auto"/>
                <w:right w:val="none" w:sz="0" w:space="0" w:color="auto"/>
              </w:divBdr>
            </w:div>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476029044">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 w:id="1842890242">
          <w:marLeft w:val="0"/>
          <w:marRight w:val="0"/>
          <w:marTop w:val="0"/>
          <w:marBottom w:val="0"/>
          <w:divBdr>
            <w:top w:val="none" w:sz="0" w:space="0" w:color="auto"/>
            <w:left w:val="none" w:sz="0" w:space="0" w:color="auto"/>
            <w:bottom w:val="none" w:sz="0" w:space="0" w:color="auto"/>
            <w:right w:val="none" w:sz="0" w:space="0" w:color="auto"/>
          </w:divBdr>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676462729">
          <w:marLeft w:val="0"/>
          <w:marRight w:val="0"/>
          <w:marTop w:val="0"/>
          <w:marBottom w:val="0"/>
          <w:divBdr>
            <w:top w:val="none" w:sz="0" w:space="0" w:color="auto"/>
            <w:left w:val="none" w:sz="0" w:space="0" w:color="auto"/>
            <w:bottom w:val="none" w:sz="0" w:space="0" w:color="auto"/>
            <w:right w:val="none" w:sz="0" w:space="0" w:color="auto"/>
          </w:divBdr>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1824547087">
          <w:marLeft w:val="0"/>
          <w:marRight w:val="0"/>
          <w:marTop w:val="0"/>
          <w:marBottom w:val="0"/>
          <w:divBdr>
            <w:top w:val="none" w:sz="0" w:space="0" w:color="auto"/>
            <w:left w:val="none" w:sz="0" w:space="0" w:color="auto"/>
            <w:bottom w:val="none" w:sz="0" w:space="0" w:color="auto"/>
            <w:right w:val="none" w:sz="0" w:space="0" w:color="auto"/>
          </w:divBdr>
        </w:div>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1822309719">
          <w:marLeft w:val="0"/>
          <w:marRight w:val="0"/>
          <w:marTop w:val="0"/>
          <w:marBottom w:val="0"/>
          <w:divBdr>
            <w:top w:val="none" w:sz="0" w:space="0" w:color="auto"/>
            <w:left w:val="none" w:sz="0" w:space="0" w:color="auto"/>
            <w:bottom w:val="none" w:sz="0" w:space="0" w:color="auto"/>
            <w:right w:val="none" w:sz="0" w:space="0" w:color="auto"/>
          </w:divBdr>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409042271">
          <w:marLeft w:val="0"/>
          <w:marRight w:val="0"/>
          <w:marTop w:val="0"/>
          <w:marBottom w:val="0"/>
          <w:divBdr>
            <w:top w:val="none" w:sz="0" w:space="0" w:color="auto"/>
            <w:left w:val="none" w:sz="0" w:space="0" w:color="auto"/>
            <w:bottom w:val="none" w:sz="0" w:space="0" w:color="auto"/>
            <w:right w:val="none" w:sz="0" w:space="0" w:color="auto"/>
          </w:divBdr>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992682292">
          <w:marLeft w:val="0"/>
          <w:marRight w:val="0"/>
          <w:marTop w:val="0"/>
          <w:marBottom w:val="0"/>
          <w:divBdr>
            <w:top w:val="none" w:sz="0" w:space="0" w:color="auto"/>
            <w:left w:val="none" w:sz="0" w:space="0" w:color="auto"/>
            <w:bottom w:val="none" w:sz="0" w:space="0" w:color="auto"/>
            <w:right w:val="none" w:sz="0" w:space="0" w:color="auto"/>
          </w:divBdr>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337686694">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1978560277">
          <w:marLeft w:val="0"/>
          <w:marRight w:val="0"/>
          <w:marTop w:val="0"/>
          <w:marBottom w:val="0"/>
          <w:divBdr>
            <w:top w:val="none" w:sz="0" w:space="0" w:color="auto"/>
            <w:left w:val="none" w:sz="0" w:space="0" w:color="auto"/>
            <w:bottom w:val="none" w:sz="0" w:space="0" w:color="auto"/>
            <w:right w:val="none" w:sz="0" w:space="0" w:color="auto"/>
          </w:divBdr>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641498750">
          <w:marLeft w:val="0"/>
          <w:marRight w:val="0"/>
          <w:marTop w:val="0"/>
          <w:marBottom w:val="0"/>
          <w:divBdr>
            <w:top w:val="none" w:sz="0" w:space="0" w:color="auto"/>
            <w:left w:val="none" w:sz="0" w:space="0" w:color="auto"/>
            <w:bottom w:val="none" w:sz="0" w:space="0" w:color="auto"/>
            <w:right w:val="none" w:sz="0" w:space="0" w:color="auto"/>
          </w:divBdr>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913473522">
          <w:marLeft w:val="0"/>
          <w:marRight w:val="0"/>
          <w:marTop w:val="0"/>
          <w:marBottom w:val="0"/>
          <w:divBdr>
            <w:top w:val="none" w:sz="0" w:space="0" w:color="auto"/>
            <w:left w:val="none" w:sz="0" w:space="0" w:color="auto"/>
            <w:bottom w:val="none" w:sz="0" w:space="0" w:color="auto"/>
            <w:right w:val="none" w:sz="0" w:space="0" w:color="auto"/>
          </w:divBdr>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987124478">
          <w:marLeft w:val="0"/>
          <w:marRight w:val="0"/>
          <w:marTop w:val="0"/>
          <w:marBottom w:val="0"/>
          <w:divBdr>
            <w:top w:val="none" w:sz="0" w:space="0" w:color="auto"/>
            <w:left w:val="none" w:sz="0" w:space="0" w:color="auto"/>
            <w:bottom w:val="none" w:sz="0" w:space="0" w:color="auto"/>
            <w:right w:val="none" w:sz="0" w:space="0" w:color="auto"/>
          </w:divBdr>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925840150">
          <w:marLeft w:val="0"/>
          <w:marRight w:val="0"/>
          <w:marTop w:val="0"/>
          <w:marBottom w:val="0"/>
          <w:divBdr>
            <w:top w:val="none" w:sz="0" w:space="0" w:color="auto"/>
            <w:left w:val="none" w:sz="0" w:space="0" w:color="auto"/>
            <w:bottom w:val="none" w:sz="0" w:space="0" w:color="auto"/>
            <w:right w:val="none" w:sz="0" w:space="0" w:color="auto"/>
          </w:divBdr>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49830017">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86794777">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146894508">
          <w:marLeft w:val="0"/>
          <w:marRight w:val="0"/>
          <w:marTop w:val="0"/>
          <w:marBottom w:val="0"/>
          <w:divBdr>
            <w:top w:val="none" w:sz="0" w:space="0" w:color="auto"/>
            <w:left w:val="none" w:sz="0" w:space="0" w:color="auto"/>
            <w:bottom w:val="none" w:sz="0" w:space="0" w:color="auto"/>
            <w:right w:val="none" w:sz="0" w:space="0" w:color="auto"/>
          </w:divBdr>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1056122830">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1361123184">
          <w:marLeft w:val="0"/>
          <w:marRight w:val="0"/>
          <w:marTop w:val="0"/>
          <w:marBottom w:val="0"/>
          <w:divBdr>
            <w:top w:val="none" w:sz="0" w:space="0" w:color="auto"/>
            <w:left w:val="none" w:sz="0" w:space="0" w:color="auto"/>
            <w:bottom w:val="none" w:sz="0" w:space="0" w:color="auto"/>
            <w:right w:val="none" w:sz="0" w:space="0" w:color="auto"/>
          </w:divBdr>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100375031">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2039961199">
          <w:marLeft w:val="0"/>
          <w:marRight w:val="0"/>
          <w:marTop w:val="0"/>
          <w:marBottom w:val="0"/>
          <w:divBdr>
            <w:top w:val="none" w:sz="0" w:space="0" w:color="auto"/>
            <w:left w:val="none" w:sz="0" w:space="0" w:color="auto"/>
            <w:bottom w:val="none" w:sz="0" w:space="0" w:color="auto"/>
            <w:right w:val="none" w:sz="0" w:space="0" w:color="auto"/>
          </w:divBdr>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768116493">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15229204">
          <w:marLeft w:val="0"/>
          <w:marRight w:val="0"/>
          <w:marTop w:val="0"/>
          <w:marBottom w:val="0"/>
          <w:divBdr>
            <w:top w:val="none" w:sz="0" w:space="0" w:color="auto"/>
            <w:left w:val="none" w:sz="0" w:space="0" w:color="auto"/>
            <w:bottom w:val="none" w:sz="0" w:space="0" w:color="auto"/>
            <w:right w:val="none" w:sz="0" w:space="0" w:color="auto"/>
          </w:divBdr>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590965245">
          <w:marLeft w:val="0"/>
          <w:marRight w:val="0"/>
          <w:marTop w:val="0"/>
          <w:marBottom w:val="0"/>
          <w:divBdr>
            <w:top w:val="none" w:sz="0" w:space="0" w:color="auto"/>
            <w:left w:val="none" w:sz="0" w:space="0" w:color="auto"/>
            <w:bottom w:val="none" w:sz="0" w:space="0" w:color="auto"/>
            <w:right w:val="none" w:sz="0" w:space="0" w:color="auto"/>
          </w:divBdr>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387384135">
          <w:marLeft w:val="0"/>
          <w:marRight w:val="0"/>
          <w:marTop w:val="0"/>
          <w:marBottom w:val="0"/>
          <w:divBdr>
            <w:top w:val="none" w:sz="0" w:space="0" w:color="auto"/>
            <w:left w:val="none" w:sz="0" w:space="0" w:color="auto"/>
            <w:bottom w:val="none" w:sz="0" w:space="0" w:color="auto"/>
            <w:right w:val="none" w:sz="0" w:space="0" w:color="auto"/>
          </w:divBdr>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39012524">
          <w:marLeft w:val="0"/>
          <w:marRight w:val="0"/>
          <w:marTop w:val="0"/>
          <w:marBottom w:val="0"/>
          <w:divBdr>
            <w:top w:val="none" w:sz="0" w:space="0" w:color="auto"/>
            <w:left w:val="none" w:sz="0" w:space="0" w:color="auto"/>
            <w:bottom w:val="none" w:sz="0" w:space="0" w:color="auto"/>
            <w:right w:val="none" w:sz="0" w:space="0" w:color="auto"/>
          </w:divBdr>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800997355">
          <w:marLeft w:val="0"/>
          <w:marRight w:val="0"/>
          <w:marTop w:val="0"/>
          <w:marBottom w:val="0"/>
          <w:divBdr>
            <w:top w:val="none" w:sz="0" w:space="0" w:color="auto"/>
            <w:left w:val="none" w:sz="0" w:space="0" w:color="auto"/>
            <w:bottom w:val="none" w:sz="0" w:space="0" w:color="auto"/>
            <w:right w:val="none" w:sz="0" w:space="0" w:color="auto"/>
          </w:divBdr>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1011300078">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13384768">
          <w:marLeft w:val="0"/>
          <w:marRight w:val="0"/>
          <w:marTop w:val="0"/>
          <w:marBottom w:val="0"/>
          <w:divBdr>
            <w:top w:val="none" w:sz="0" w:space="0" w:color="auto"/>
            <w:left w:val="none" w:sz="0" w:space="0" w:color="auto"/>
            <w:bottom w:val="none" w:sz="0" w:space="0" w:color="auto"/>
            <w:right w:val="none" w:sz="0" w:space="0" w:color="auto"/>
          </w:divBdr>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959803898">
          <w:marLeft w:val="0"/>
          <w:marRight w:val="0"/>
          <w:marTop w:val="0"/>
          <w:marBottom w:val="0"/>
          <w:divBdr>
            <w:top w:val="none" w:sz="0" w:space="0" w:color="auto"/>
            <w:left w:val="none" w:sz="0" w:space="0" w:color="auto"/>
            <w:bottom w:val="none" w:sz="0" w:space="0" w:color="auto"/>
            <w:right w:val="none" w:sz="0" w:space="0" w:color="auto"/>
          </w:divBdr>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420108923">
          <w:marLeft w:val="0"/>
          <w:marRight w:val="0"/>
          <w:marTop w:val="0"/>
          <w:marBottom w:val="0"/>
          <w:divBdr>
            <w:top w:val="none" w:sz="0" w:space="0" w:color="auto"/>
            <w:left w:val="none" w:sz="0" w:space="0" w:color="auto"/>
            <w:bottom w:val="none" w:sz="0" w:space="0" w:color="auto"/>
            <w:right w:val="none" w:sz="0" w:space="0" w:color="auto"/>
          </w:divBdr>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580480997">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512601847">
          <w:marLeft w:val="0"/>
          <w:marRight w:val="0"/>
          <w:marTop w:val="0"/>
          <w:marBottom w:val="0"/>
          <w:divBdr>
            <w:top w:val="none" w:sz="0" w:space="0" w:color="auto"/>
            <w:left w:val="none" w:sz="0" w:space="0" w:color="auto"/>
            <w:bottom w:val="none" w:sz="0" w:space="0" w:color="auto"/>
            <w:right w:val="none" w:sz="0" w:space="0" w:color="auto"/>
          </w:divBdr>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630159345">
          <w:marLeft w:val="0"/>
          <w:marRight w:val="0"/>
          <w:marTop w:val="0"/>
          <w:marBottom w:val="0"/>
          <w:divBdr>
            <w:top w:val="none" w:sz="0" w:space="0" w:color="auto"/>
            <w:left w:val="none" w:sz="0" w:space="0" w:color="auto"/>
            <w:bottom w:val="none" w:sz="0" w:space="0" w:color="auto"/>
            <w:right w:val="none" w:sz="0" w:space="0" w:color="auto"/>
          </w:divBdr>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1641569195">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13934652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2126582668">
          <w:marLeft w:val="0"/>
          <w:marRight w:val="0"/>
          <w:marTop w:val="0"/>
          <w:marBottom w:val="0"/>
          <w:divBdr>
            <w:top w:val="none" w:sz="0" w:space="0" w:color="auto"/>
            <w:left w:val="none" w:sz="0" w:space="0" w:color="auto"/>
            <w:bottom w:val="none" w:sz="0" w:space="0" w:color="auto"/>
            <w:right w:val="none" w:sz="0" w:space="0" w:color="auto"/>
          </w:divBdr>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461578589">
          <w:marLeft w:val="0"/>
          <w:marRight w:val="0"/>
          <w:marTop w:val="0"/>
          <w:marBottom w:val="0"/>
          <w:divBdr>
            <w:top w:val="none" w:sz="0" w:space="0" w:color="auto"/>
            <w:left w:val="none" w:sz="0" w:space="0" w:color="auto"/>
            <w:bottom w:val="none" w:sz="0" w:space="0" w:color="auto"/>
            <w:right w:val="none" w:sz="0" w:space="0" w:color="auto"/>
          </w:divBdr>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1497767497">
          <w:marLeft w:val="0"/>
          <w:marRight w:val="0"/>
          <w:marTop w:val="0"/>
          <w:marBottom w:val="0"/>
          <w:divBdr>
            <w:top w:val="none" w:sz="0" w:space="0" w:color="auto"/>
            <w:left w:val="none" w:sz="0" w:space="0" w:color="auto"/>
            <w:bottom w:val="none" w:sz="0" w:space="0" w:color="auto"/>
            <w:right w:val="none" w:sz="0" w:space="0" w:color="auto"/>
          </w:divBdr>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468743591">
          <w:marLeft w:val="0"/>
          <w:marRight w:val="0"/>
          <w:marTop w:val="0"/>
          <w:marBottom w:val="0"/>
          <w:divBdr>
            <w:top w:val="none" w:sz="0" w:space="0" w:color="auto"/>
            <w:left w:val="none" w:sz="0" w:space="0" w:color="auto"/>
            <w:bottom w:val="none" w:sz="0" w:space="0" w:color="auto"/>
            <w:right w:val="none" w:sz="0" w:space="0" w:color="auto"/>
          </w:divBdr>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502934821">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130221244">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707949166">
          <w:marLeft w:val="0"/>
          <w:marRight w:val="0"/>
          <w:marTop w:val="0"/>
          <w:marBottom w:val="0"/>
          <w:divBdr>
            <w:top w:val="none" w:sz="0" w:space="0" w:color="auto"/>
            <w:left w:val="none" w:sz="0" w:space="0" w:color="auto"/>
            <w:bottom w:val="none" w:sz="0" w:space="0" w:color="auto"/>
            <w:right w:val="none" w:sz="0" w:space="0" w:color="auto"/>
          </w:divBdr>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1081563919">
          <w:marLeft w:val="0"/>
          <w:marRight w:val="0"/>
          <w:marTop w:val="0"/>
          <w:marBottom w:val="0"/>
          <w:divBdr>
            <w:top w:val="none" w:sz="0" w:space="0" w:color="auto"/>
            <w:left w:val="none" w:sz="0" w:space="0" w:color="auto"/>
            <w:bottom w:val="none" w:sz="0" w:space="0" w:color="auto"/>
            <w:right w:val="none" w:sz="0" w:space="0" w:color="auto"/>
          </w:divBdr>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1245605176">
          <w:marLeft w:val="0"/>
          <w:marRight w:val="0"/>
          <w:marTop w:val="0"/>
          <w:marBottom w:val="0"/>
          <w:divBdr>
            <w:top w:val="none" w:sz="0" w:space="0" w:color="auto"/>
            <w:left w:val="none" w:sz="0" w:space="0" w:color="auto"/>
            <w:bottom w:val="none" w:sz="0" w:space="0" w:color="auto"/>
            <w:right w:val="none" w:sz="0" w:space="0" w:color="auto"/>
          </w:divBdr>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400052835">
          <w:marLeft w:val="0"/>
          <w:marRight w:val="0"/>
          <w:marTop w:val="0"/>
          <w:marBottom w:val="0"/>
          <w:divBdr>
            <w:top w:val="none" w:sz="0" w:space="0" w:color="auto"/>
            <w:left w:val="none" w:sz="0" w:space="0" w:color="auto"/>
            <w:bottom w:val="none" w:sz="0" w:space="0" w:color="auto"/>
            <w:right w:val="none" w:sz="0" w:space="0" w:color="auto"/>
          </w:divBdr>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88648209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469708003">
          <w:marLeft w:val="0"/>
          <w:marRight w:val="0"/>
          <w:marTop w:val="0"/>
          <w:marBottom w:val="0"/>
          <w:divBdr>
            <w:top w:val="none" w:sz="0" w:space="0" w:color="auto"/>
            <w:left w:val="none" w:sz="0" w:space="0" w:color="auto"/>
            <w:bottom w:val="none" w:sz="0" w:space="0" w:color="auto"/>
            <w:right w:val="none" w:sz="0" w:space="0" w:color="auto"/>
          </w:divBdr>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020614958">
          <w:marLeft w:val="0"/>
          <w:marRight w:val="0"/>
          <w:marTop w:val="0"/>
          <w:marBottom w:val="0"/>
          <w:divBdr>
            <w:top w:val="none" w:sz="0" w:space="0" w:color="auto"/>
            <w:left w:val="none" w:sz="0" w:space="0" w:color="auto"/>
            <w:bottom w:val="none" w:sz="0" w:space="0" w:color="auto"/>
            <w:right w:val="none" w:sz="0" w:space="0" w:color="auto"/>
          </w:divBdr>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932325908">
          <w:marLeft w:val="0"/>
          <w:marRight w:val="0"/>
          <w:marTop w:val="0"/>
          <w:marBottom w:val="0"/>
          <w:divBdr>
            <w:top w:val="none" w:sz="0" w:space="0" w:color="auto"/>
            <w:left w:val="none" w:sz="0" w:space="0" w:color="auto"/>
            <w:bottom w:val="none" w:sz="0" w:space="0" w:color="auto"/>
            <w:right w:val="none" w:sz="0" w:space="0" w:color="auto"/>
          </w:divBdr>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210046650">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7295362">
          <w:marLeft w:val="0"/>
          <w:marRight w:val="0"/>
          <w:marTop w:val="0"/>
          <w:marBottom w:val="0"/>
          <w:divBdr>
            <w:top w:val="none" w:sz="0" w:space="0" w:color="auto"/>
            <w:left w:val="none" w:sz="0" w:space="0" w:color="auto"/>
            <w:bottom w:val="none" w:sz="0" w:space="0" w:color="auto"/>
            <w:right w:val="none" w:sz="0" w:space="0" w:color="auto"/>
          </w:divBdr>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746338188">
          <w:marLeft w:val="0"/>
          <w:marRight w:val="0"/>
          <w:marTop w:val="0"/>
          <w:marBottom w:val="0"/>
          <w:divBdr>
            <w:top w:val="none" w:sz="0" w:space="0" w:color="auto"/>
            <w:left w:val="none" w:sz="0" w:space="0" w:color="auto"/>
            <w:bottom w:val="none" w:sz="0" w:space="0" w:color="auto"/>
            <w:right w:val="none" w:sz="0" w:space="0" w:color="auto"/>
          </w:divBdr>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248540317">
          <w:marLeft w:val="0"/>
          <w:marRight w:val="0"/>
          <w:marTop w:val="0"/>
          <w:marBottom w:val="0"/>
          <w:divBdr>
            <w:top w:val="none" w:sz="0" w:space="0" w:color="auto"/>
            <w:left w:val="none" w:sz="0" w:space="0" w:color="auto"/>
            <w:bottom w:val="none" w:sz="0" w:space="0" w:color="auto"/>
            <w:right w:val="none" w:sz="0" w:space="0" w:color="auto"/>
          </w:divBdr>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14524617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780033767">
          <w:marLeft w:val="0"/>
          <w:marRight w:val="0"/>
          <w:marTop w:val="0"/>
          <w:marBottom w:val="0"/>
          <w:divBdr>
            <w:top w:val="none" w:sz="0" w:space="0" w:color="auto"/>
            <w:left w:val="none" w:sz="0" w:space="0" w:color="auto"/>
            <w:bottom w:val="none" w:sz="0" w:space="0" w:color="auto"/>
            <w:right w:val="none" w:sz="0" w:space="0" w:color="auto"/>
          </w:divBdr>
        </w:div>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1340547802">
          <w:marLeft w:val="0"/>
          <w:marRight w:val="0"/>
          <w:marTop w:val="0"/>
          <w:marBottom w:val="0"/>
          <w:divBdr>
            <w:top w:val="none" w:sz="0" w:space="0" w:color="auto"/>
            <w:left w:val="none" w:sz="0" w:space="0" w:color="auto"/>
            <w:bottom w:val="none" w:sz="0" w:space="0" w:color="auto"/>
            <w:right w:val="none" w:sz="0" w:space="0" w:color="auto"/>
          </w:divBdr>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1519734807">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 w:id="2057462304">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37888518">
          <w:marLeft w:val="0"/>
          <w:marRight w:val="0"/>
          <w:marTop w:val="0"/>
          <w:marBottom w:val="0"/>
          <w:divBdr>
            <w:top w:val="none" w:sz="0" w:space="0" w:color="auto"/>
            <w:left w:val="none" w:sz="0" w:space="0" w:color="auto"/>
            <w:bottom w:val="none" w:sz="0" w:space="0" w:color="auto"/>
            <w:right w:val="none" w:sz="0" w:space="0" w:color="auto"/>
          </w:divBdr>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432211937">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133985600">
          <w:marLeft w:val="0"/>
          <w:marRight w:val="0"/>
          <w:marTop w:val="0"/>
          <w:marBottom w:val="0"/>
          <w:divBdr>
            <w:top w:val="none" w:sz="0" w:space="0" w:color="auto"/>
            <w:left w:val="none" w:sz="0" w:space="0" w:color="auto"/>
            <w:bottom w:val="none" w:sz="0" w:space="0" w:color="auto"/>
            <w:right w:val="none" w:sz="0" w:space="0" w:color="auto"/>
          </w:divBdr>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1711685487">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40443337">
          <w:marLeft w:val="0"/>
          <w:marRight w:val="0"/>
          <w:marTop w:val="0"/>
          <w:marBottom w:val="0"/>
          <w:divBdr>
            <w:top w:val="none" w:sz="0" w:space="0" w:color="auto"/>
            <w:left w:val="none" w:sz="0" w:space="0" w:color="auto"/>
            <w:bottom w:val="none" w:sz="0" w:space="0" w:color="auto"/>
            <w:right w:val="none" w:sz="0" w:space="0" w:color="auto"/>
          </w:divBdr>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1418939781">
          <w:marLeft w:val="0"/>
          <w:marRight w:val="0"/>
          <w:marTop w:val="0"/>
          <w:marBottom w:val="0"/>
          <w:divBdr>
            <w:top w:val="none" w:sz="0" w:space="0" w:color="auto"/>
            <w:left w:val="none" w:sz="0" w:space="0" w:color="auto"/>
            <w:bottom w:val="none" w:sz="0" w:space="0" w:color="auto"/>
            <w:right w:val="none" w:sz="0" w:space="0" w:color="auto"/>
          </w:divBdr>
        </w:div>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818307701">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1312518567">
          <w:marLeft w:val="0"/>
          <w:marRight w:val="0"/>
          <w:marTop w:val="0"/>
          <w:marBottom w:val="0"/>
          <w:divBdr>
            <w:top w:val="none" w:sz="0" w:space="0" w:color="auto"/>
            <w:left w:val="none" w:sz="0" w:space="0" w:color="auto"/>
            <w:bottom w:val="none" w:sz="0" w:space="0" w:color="auto"/>
            <w:right w:val="none" w:sz="0" w:space="0" w:color="auto"/>
          </w:divBdr>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1692560699">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253706694">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531308836">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1704287868">
          <w:marLeft w:val="0"/>
          <w:marRight w:val="0"/>
          <w:marTop w:val="0"/>
          <w:marBottom w:val="0"/>
          <w:divBdr>
            <w:top w:val="none" w:sz="0" w:space="0" w:color="auto"/>
            <w:left w:val="none" w:sz="0" w:space="0" w:color="auto"/>
            <w:bottom w:val="none" w:sz="0" w:space="0" w:color="auto"/>
            <w:right w:val="none" w:sz="0" w:space="0" w:color="auto"/>
          </w:divBdr>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555312244">
          <w:marLeft w:val="0"/>
          <w:marRight w:val="0"/>
          <w:marTop w:val="0"/>
          <w:marBottom w:val="0"/>
          <w:divBdr>
            <w:top w:val="none" w:sz="0" w:space="0" w:color="auto"/>
            <w:left w:val="none" w:sz="0" w:space="0" w:color="auto"/>
            <w:bottom w:val="none" w:sz="0" w:space="0" w:color="auto"/>
            <w:right w:val="none" w:sz="0" w:space="0" w:color="auto"/>
          </w:divBdr>
        </w:div>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993409599">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1195846340">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522744464">
          <w:marLeft w:val="0"/>
          <w:marRight w:val="0"/>
          <w:marTop w:val="0"/>
          <w:marBottom w:val="0"/>
          <w:divBdr>
            <w:top w:val="none" w:sz="0" w:space="0" w:color="auto"/>
            <w:left w:val="none" w:sz="0" w:space="0" w:color="auto"/>
            <w:bottom w:val="none" w:sz="0" w:space="0" w:color="auto"/>
            <w:right w:val="none" w:sz="0" w:space="0" w:color="auto"/>
          </w:divBdr>
        </w:div>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485172532">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405033018">
          <w:marLeft w:val="0"/>
          <w:marRight w:val="0"/>
          <w:marTop w:val="0"/>
          <w:marBottom w:val="0"/>
          <w:divBdr>
            <w:top w:val="none" w:sz="0" w:space="0" w:color="auto"/>
            <w:left w:val="none" w:sz="0" w:space="0" w:color="auto"/>
            <w:bottom w:val="none" w:sz="0" w:space="0" w:color="auto"/>
            <w:right w:val="none" w:sz="0" w:space="0" w:color="auto"/>
          </w:divBdr>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829060091">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630554377">
          <w:marLeft w:val="0"/>
          <w:marRight w:val="0"/>
          <w:marTop w:val="0"/>
          <w:marBottom w:val="0"/>
          <w:divBdr>
            <w:top w:val="none" w:sz="0" w:space="0" w:color="auto"/>
            <w:left w:val="none" w:sz="0" w:space="0" w:color="auto"/>
            <w:bottom w:val="none" w:sz="0" w:space="0" w:color="auto"/>
            <w:right w:val="none" w:sz="0" w:space="0" w:color="auto"/>
          </w:divBdr>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 w:id="1711413888">
          <w:marLeft w:val="0"/>
          <w:marRight w:val="0"/>
          <w:marTop w:val="0"/>
          <w:marBottom w:val="0"/>
          <w:divBdr>
            <w:top w:val="none" w:sz="0" w:space="0" w:color="auto"/>
            <w:left w:val="none" w:sz="0" w:space="0" w:color="auto"/>
            <w:bottom w:val="none" w:sz="0" w:space="0" w:color="auto"/>
            <w:right w:val="none" w:sz="0" w:space="0" w:color="auto"/>
          </w:divBdr>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549537149">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68045643">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851605309">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1042746903">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2029331548">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2029788335">
          <w:marLeft w:val="0"/>
          <w:marRight w:val="0"/>
          <w:marTop w:val="0"/>
          <w:marBottom w:val="0"/>
          <w:divBdr>
            <w:top w:val="none" w:sz="0" w:space="0" w:color="auto"/>
            <w:left w:val="none" w:sz="0" w:space="0" w:color="auto"/>
            <w:bottom w:val="none" w:sz="0" w:space="0" w:color="auto"/>
            <w:right w:val="none" w:sz="0" w:space="0" w:color="auto"/>
          </w:divBdr>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905218116">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1954903006">
          <w:marLeft w:val="0"/>
          <w:marRight w:val="0"/>
          <w:marTop w:val="0"/>
          <w:marBottom w:val="0"/>
          <w:divBdr>
            <w:top w:val="none" w:sz="0" w:space="0" w:color="auto"/>
            <w:left w:val="none" w:sz="0" w:space="0" w:color="auto"/>
            <w:bottom w:val="none" w:sz="0" w:space="0" w:color="auto"/>
            <w:right w:val="none" w:sz="0" w:space="0" w:color="auto"/>
          </w:divBdr>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1177160867">
          <w:marLeft w:val="0"/>
          <w:marRight w:val="0"/>
          <w:marTop w:val="0"/>
          <w:marBottom w:val="0"/>
          <w:divBdr>
            <w:top w:val="none" w:sz="0" w:space="0" w:color="auto"/>
            <w:left w:val="none" w:sz="0" w:space="0" w:color="auto"/>
            <w:bottom w:val="none" w:sz="0" w:space="0" w:color="auto"/>
            <w:right w:val="none" w:sz="0" w:space="0" w:color="auto"/>
          </w:divBdr>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1894803438">
          <w:marLeft w:val="0"/>
          <w:marRight w:val="0"/>
          <w:marTop w:val="0"/>
          <w:marBottom w:val="0"/>
          <w:divBdr>
            <w:top w:val="none" w:sz="0" w:space="0" w:color="auto"/>
            <w:left w:val="none" w:sz="0" w:space="0" w:color="auto"/>
            <w:bottom w:val="none" w:sz="0" w:space="0" w:color="auto"/>
            <w:right w:val="none" w:sz="0" w:space="0" w:color="auto"/>
          </w:divBdr>
        </w:div>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10069705">
          <w:marLeft w:val="0"/>
          <w:marRight w:val="0"/>
          <w:marTop w:val="0"/>
          <w:marBottom w:val="0"/>
          <w:divBdr>
            <w:top w:val="none" w:sz="0" w:space="0" w:color="auto"/>
            <w:left w:val="none" w:sz="0" w:space="0" w:color="auto"/>
            <w:bottom w:val="none" w:sz="0" w:space="0" w:color="auto"/>
            <w:right w:val="none" w:sz="0" w:space="0" w:color="auto"/>
          </w:divBdr>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1744331835">
          <w:marLeft w:val="0"/>
          <w:marRight w:val="0"/>
          <w:marTop w:val="0"/>
          <w:marBottom w:val="0"/>
          <w:divBdr>
            <w:top w:val="none" w:sz="0" w:space="0" w:color="auto"/>
            <w:left w:val="none" w:sz="0" w:space="0" w:color="auto"/>
            <w:bottom w:val="none" w:sz="0" w:space="0" w:color="auto"/>
            <w:right w:val="none" w:sz="0" w:space="0" w:color="auto"/>
          </w:divBdr>
        </w:div>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29717403">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1598637722">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2013603615">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690984457">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1575551374">
          <w:marLeft w:val="0"/>
          <w:marRight w:val="0"/>
          <w:marTop w:val="0"/>
          <w:marBottom w:val="0"/>
          <w:divBdr>
            <w:top w:val="none" w:sz="0" w:space="0" w:color="auto"/>
            <w:left w:val="none" w:sz="0" w:space="0" w:color="auto"/>
            <w:bottom w:val="none" w:sz="0" w:space="0" w:color="auto"/>
            <w:right w:val="none" w:sz="0" w:space="0" w:color="auto"/>
          </w:divBdr>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808206728">
          <w:marLeft w:val="0"/>
          <w:marRight w:val="0"/>
          <w:marTop w:val="0"/>
          <w:marBottom w:val="0"/>
          <w:divBdr>
            <w:top w:val="none" w:sz="0" w:space="0" w:color="auto"/>
            <w:left w:val="none" w:sz="0" w:space="0" w:color="auto"/>
            <w:bottom w:val="none" w:sz="0" w:space="0" w:color="auto"/>
            <w:right w:val="none" w:sz="0" w:space="0" w:color="auto"/>
          </w:divBdr>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780149592">
          <w:marLeft w:val="0"/>
          <w:marRight w:val="0"/>
          <w:marTop w:val="0"/>
          <w:marBottom w:val="0"/>
          <w:divBdr>
            <w:top w:val="none" w:sz="0" w:space="0" w:color="auto"/>
            <w:left w:val="none" w:sz="0" w:space="0" w:color="auto"/>
            <w:bottom w:val="none" w:sz="0" w:space="0" w:color="auto"/>
            <w:right w:val="none" w:sz="0" w:space="0" w:color="auto"/>
          </w:divBdr>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8">
          <w:marLeft w:val="0"/>
          <w:marRight w:val="0"/>
          <w:marTop w:val="0"/>
          <w:marBottom w:val="0"/>
          <w:divBdr>
            <w:top w:val="none" w:sz="0" w:space="0" w:color="auto"/>
            <w:left w:val="none" w:sz="0" w:space="0" w:color="auto"/>
            <w:bottom w:val="none" w:sz="0" w:space="0" w:color="auto"/>
            <w:right w:val="none" w:sz="0" w:space="0" w:color="auto"/>
          </w:divBdr>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1454519582">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1649631958">
          <w:marLeft w:val="0"/>
          <w:marRight w:val="0"/>
          <w:marTop w:val="0"/>
          <w:marBottom w:val="0"/>
          <w:divBdr>
            <w:top w:val="none" w:sz="0" w:space="0" w:color="auto"/>
            <w:left w:val="none" w:sz="0" w:space="0" w:color="auto"/>
            <w:bottom w:val="none" w:sz="0" w:space="0" w:color="auto"/>
            <w:right w:val="none" w:sz="0" w:space="0" w:color="auto"/>
          </w:divBdr>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126556070">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935891651">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531263813">
          <w:marLeft w:val="0"/>
          <w:marRight w:val="0"/>
          <w:marTop w:val="0"/>
          <w:marBottom w:val="0"/>
          <w:divBdr>
            <w:top w:val="none" w:sz="0" w:space="0" w:color="auto"/>
            <w:left w:val="none" w:sz="0" w:space="0" w:color="auto"/>
            <w:bottom w:val="none" w:sz="0" w:space="0" w:color="auto"/>
            <w:right w:val="none" w:sz="0" w:space="0" w:color="auto"/>
          </w:divBdr>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2008249146">
          <w:marLeft w:val="0"/>
          <w:marRight w:val="0"/>
          <w:marTop w:val="0"/>
          <w:marBottom w:val="0"/>
          <w:divBdr>
            <w:top w:val="none" w:sz="0" w:space="0" w:color="auto"/>
            <w:left w:val="none" w:sz="0" w:space="0" w:color="auto"/>
            <w:bottom w:val="none" w:sz="0" w:space="0" w:color="auto"/>
            <w:right w:val="none" w:sz="0" w:space="0" w:color="auto"/>
          </w:divBdr>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2020696100">
          <w:marLeft w:val="0"/>
          <w:marRight w:val="0"/>
          <w:marTop w:val="0"/>
          <w:marBottom w:val="0"/>
          <w:divBdr>
            <w:top w:val="none" w:sz="0" w:space="0" w:color="auto"/>
            <w:left w:val="none" w:sz="0" w:space="0" w:color="auto"/>
            <w:bottom w:val="none" w:sz="0" w:space="0" w:color="auto"/>
            <w:right w:val="none" w:sz="0" w:space="0" w:color="auto"/>
          </w:divBdr>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133184920">
          <w:marLeft w:val="0"/>
          <w:marRight w:val="0"/>
          <w:marTop w:val="0"/>
          <w:marBottom w:val="0"/>
          <w:divBdr>
            <w:top w:val="none" w:sz="0" w:space="0" w:color="auto"/>
            <w:left w:val="none" w:sz="0" w:space="0" w:color="auto"/>
            <w:bottom w:val="none" w:sz="0" w:space="0" w:color="auto"/>
            <w:right w:val="none" w:sz="0" w:space="0" w:color="auto"/>
          </w:divBdr>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1573924055">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862982450">
          <w:marLeft w:val="0"/>
          <w:marRight w:val="0"/>
          <w:marTop w:val="0"/>
          <w:marBottom w:val="0"/>
          <w:divBdr>
            <w:top w:val="none" w:sz="0" w:space="0" w:color="auto"/>
            <w:left w:val="none" w:sz="0" w:space="0" w:color="auto"/>
            <w:bottom w:val="none" w:sz="0" w:space="0" w:color="auto"/>
            <w:right w:val="none" w:sz="0" w:space="0" w:color="auto"/>
          </w:divBdr>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1555656116">
          <w:marLeft w:val="0"/>
          <w:marRight w:val="0"/>
          <w:marTop w:val="0"/>
          <w:marBottom w:val="0"/>
          <w:divBdr>
            <w:top w:val="none" w:sz="0" w:space="0" w:color="auto"/>
            <w:left w:val="none" w:sz="0" w:space="0" w:color="auto"/>
            <w:bottom w:val="none" w:sz="0" w:space="0" w:color="auto"/>
            <w:right w:val="none" w:sz="0" w:space="0" w:color="auto"/>
          </w:divBdr>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146211686">
          <w:marLeft w:val="0"/>
          <w:marRight w:val="0"/>
          <w:marTop w:val="0"/>
          <w:marBottom w:val="0"/>
          <w:divBdr>
            <w:top w:val="none" w:sz="0" w:space="0" w:color="auto"/>
            <w:left w:val="none" w:sz="0" w:space="0" w:color="auto"/>
            <w:bottom w:val="none" w:sz="0" w:space="0" w:color="auto"/>
            <w:right w:val="none" w:sz="0" w:space="0" w:color="auto"/>
          </w:divBdr>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1457599793">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 w:id="1960910321">
          <w:marLeft w:val="0"/>
          <w:marRight w:val="0"/>
          <w:marTop w:val="0"/>
          <w:marBottom w:val="0"/>
          <w:divBdr>
            <w:top w:val="none" w:sz="0" w:space="0" w:color="auto"/>
            <w:left w:val="none" w:sz="0" w:space="0" w:color="auto"/>
            <w:bottom w:val="none" w:sz="0" w:space="0" w:color="auto"/>
            <w:right w:val="none" w:sz="0" w:space="0" w:color="auto"/>
          </w:divBdr>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778598905">
          <w:marLeft w:val="0"/>
          <w:marRight w:val="0"/>
          <w:marTop w:val="0"/>
          <w:marBottom w:val="0"/>
          <w:divBdr>
            <w:top w:val="none" w:sz="0" w:space="0" w:color="auto"/>
            <w:left w:val="none" w:sz="0" w:space="0" w:color="auto"/>
            <w:bottom w:val="none" w:sz="0" w:space="0" w:color="auto"/>
            <w:right w:val="none" w:sz="0" w:space="0" w:color="auto"/>
          </w:divBdr>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765686025">
          <w:marLeft w:val="0"/>
          <w:marRight w:val="0"/>
          <w:marTop w:val="0"/>
          <w:marBottom w:val="0"/>
          <w:divBdr>
            <w:top w:val="none" w:sz="0" w:space="0" w:color="auto"/>
            <w:left w:val="none" w:sz="0" w:space="0" w:color="auto"/>
            <w:bottom w:val="none" w:sz="0" w:space="0" w:color="auto"/>
            <w:right w:val="none" w:sz="0" w:space="0" w:color="auto"/>
          </w:divBdr>
        </w:div>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1850827554">
          <w:marLeft w:val="0"/>
          <w:marRight w:val="0"/>
          <w:marTop w:val="0"/>
          <w:marBottom w:val="0"/>
          <w:divBdr>
            <w:top w:val="none" w:sz="0" w:space="0" w:color="auto"/>
            <w:left w:val="none" w:sz="0" w:space="0" w:color="auto"/>
            <w:bottom w:val="none" w:sz="0" w:space="0" w:color="auto"/>
            <w:right w:val="none" w:sz="0" w:space="0" w:color="auto"/>
          </w:divBdr>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1714160351">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941910614">
          <w:marLeft w:val="0"/>
          <w:marRight w:val="0"/>
          <w:marTop w:val="0"/>
          <w:marBottom w:val="0"/>
          <w:divBdr>
            <w:top w:val="none" w:sz="0" w:space="0" w:color="auto"/>
            <w:left w:val="none" w:sz="0" w:space="0" w:color="auto"/>
            <w:bottom w:val="none" w:sz="0" w:space="0" w:color="auto"/>
            <w:right w:val="none" w:sz="0" w:space="0" w:color="auto"/>
          </w:divBdr>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732583088">
          <w:marLeft w:val="0"/>
          <w:marRight w:val="0"/>
          <w:marTop w:val="0"/>
          <w:marBottom w:val="0"/>
          <w:divBdr>
            <w:top w:val="none" w:sz="0" w:space="0" w:color="auto"/>
            <w:left w:val="none" w:sz="0" w:space="0" w:color="auto"/>
            <w:bottom w:val="none" w:sz="0" w:space="0" w:color="auto"/>
            <w:right w:val="none" w:sz="0" w:space="0" w:color="auto"/>
          </w:divBdr>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1121001051">
          <w:marLeft w:val="0"/>
          <w:marRight w:val="0"/>
          <w:marTop w:val="0"/>
          <w:marBottom w:val="0"/>
          <w:divBdr>
            <w:top w:val="none" w:sz="0" w:space="0" w:color="auto"/>
            <w:left w:val="none" w:sz="0" w:space="0" w:color="auto"/>
            <w:bottom w:val="none" w:sz="0" w:space="0" w:color="auto"/>
            <w:right w:val="none" w:sz="0" w:space="0" w:color="auto"/>
          </w:divBdr>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1212771410">
          <w:marLeft w:val="0"/>
          <w:marRight w:val="0"/>
          <w:marTop w:val="0"/>
          <w:marBottom w:val="0"/>
          <w:divBdr>
            <w:top w:val="none" w:sz="0" w:space="0" w:color="auto"/>
            <w:left w:val="none" w:sz="0" w:space="0" w:color="auto"/>
            <w:bottom w:val="none" w:sz="0" w:space="0" w:color="auto"/>
            <w:right w:val="none" w:sz="0" w:space="0" w:color="auto"/>
          </w:divBdr>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3213673">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1831676748">
          <w:marLeft w:val="0"/>
          <w:marRight w:val="0"/>
          <w:marTop w:val="0"/>
          <w:marBottom w:val="0"/>
          <w:divBdr>
            <w:top w:val="none" w:sz="0" w:space="0" w:color="auto"/>
            <w:left w:val="none" w:sz="0" w:space="0" w:color="auto"/>
            <w:bottom w:val="none" w:sz="0" w:space="0" w:color="auto"/>
            <w:right w:val="none" w:sz="0" w:space="0" w:color="auto"/>
          </w:divBdr>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62291841">
          <w:marLeft w:val="0"/>
          <w:marRight w:val="0"/>
          <w:marTop w:val="0"/>
          <w:marBottom w:val="0"/>
          <w:divBdr>
            <w:top w:val="none" w:sz="0" w:space="0" w:color="auto"/>
            <w:left w:val="none" w:sz="0" w:space="0" w:color="auto"/>
            <w:bottom w:val="none" w:sz="0" w:space="0" w:color="auto"/>
            <w:right w:val="none" w:sz="0" w:space="0" w:color="auto"/>
          </w:divBdr>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1928272852">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132216793">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455294511">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1125271068">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1925256611">
          <w:marLeft w:val="0"/>
          <w:marRight w:val="0"/>
          <w:marTop w:val="0"/>
          <w:marBottom w:val="0"/>
          <w:divBdr>
            <w:top w:val="none" w:sz="0" w:space="0" w:color="auto"/>
            <w:left w:val="none" w:sz="0" w:space="0" w:color="auto"/>
            <w:bottom w:val="none" w:sz="0" w:space="0" w:color="auto"/>
            <w:right w:val="none" w:sz="0" w:space="0" w:color="auto"/>
          </w:divBdr>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867134825">
          <w:marLeft w:val="0"/>
          <w:marRight w:val="0"/>
          <w:marTop w:val="0"/>
          <w:marBottom w:val="0"/>
          <w:divBdr>
            <w:top w:val="none" w:sz="0" w:space="0" w:color="auto"/>
            <w:left w:val="none" w:sz="0" w:space="0" w:color="auto"/>
            <w:bottom w:val="none" w:sz="0" w:space="0" w:color="auto"/>
            <w:right w:val="none" w:sz="0" w:space="0" w:color="auto"/>
          </w:divBdr>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2069643521">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1285118354">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1332104151">
          <w:marLeft w:val="0"/>
          <w:marRight w:val="0"/>
          <w:marTop w:val="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0934203">
          <w:marLeft w:val="0"/>
          <w:marRight w:val="0"/>
          <w:marTop w:val="0"/>
          <w:marBottom w:val="0"/>
          <w:divBdr>
            <w:top w:val="none" w:sz="0" w:space="0" w:color="auto"/>
            <w:left w:val="none" w:sz="0" w:space="0" w:color="auto"/>
            <w:bottom w:val="none" w:sz="0" w:space="0" w:color="auto"/>
            <w:right w:val="none" w:sz="0" w:space="0" w:color="auto"/>
          </w:divBdr>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2012905183">
          <w:marLeft w:val="0"/>
          <w:marRight w:val="0"/>
          <w:marTop w:val="0"/>
          <w:marBottom w:val="0"/>
          <w:divBdr>
            <w:top w:val="none" w:sz="0" w:space="0" w:color="auto"/>
            <w:left w:val="none" w:sz="0" w:space="0" w:color="auto"/>
            <w:bottom w:val="none" w:sz="0" w:space="0" w:color="auto"/>
            <w:right w:val="none" w:sz="0" w:space="0" w:color="auto"/>
          </w:divBdr>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57172040">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815688161">
          <w:marLeft w:val="0"/>
          <w:marRight w:val="0"/>
          <w:marTop w:val="0"/>
          <w:marBottom w:val="0"/>
          <w:divBdr>
            <w:top w:val="none" w:sz="0" w:space="0" w:color="auto"/>
            <w:left w:val="none" w:sz="0" w:space="0" w:color="auto"/>
            <w:bottom w:val="none" w:sz="0" w:space="0" w:color="auto"/>
            <w:right w:val="none" w:sz="0" w:space="0" w:color="auto"/>
          </w:divBdr>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415127245">
          <w:marLeft w:val="0"/>
          <w:marRight w:val="0"/>
          <w:marTop w:val="0"/>
          <w:marBottom w:val="0"/>
          <w:divBdr>
            <w:top w:val="none" w:sz="0" w:space="0" w:color="auto"/>
            <w:left w:val="none" w:sz="0" w:space="0" w:color="auto"/>
            <w:bottom w:val="none" w:sz="0" w:space="0" w:color="auto"/>
            <w:right w:val="none" w:sz="0" w:space="0" w:color="auto"/>
          </w:divBdr>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130372429">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214364952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1349139326">
          <w:marLeft w:val="0"/>
          <w:marRight w:val="0"/>
          <w:marTop w:val="0"/>
          <w:marBottom w:val="0"/>
          <w:divBdr>
            <w:top w:val="none" w:sz="0" w:space="0" w:color="auto"/>
            <w:left w:val="none" w:sz="0" w:space="0" w:color="auto"/>
            <w:bottom w:val="none" w:sz="0" w:space="0" w:color="auto"/>
            <w:right w:val="none" w:sz="0" w:space="0" w:color="auto"/>
          </w:divBdr>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3045045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497430081">
          <w:marLeft w:val="0"/>
          <w:marRight w:val="0"/>
          <w:marTop w:val="0"/>
          <w:marBottom w:val="0"/>
          <w:divBdr>
            <w:top w:val="none" w:sz="0" w:space="0" w:color="auto"/>
            <w:left w:val="none" w:sz="0" w:space="0" w:color="auto"/>
            <w:bottom w:val="none" w:sz="0" w:space="0" w:color="auto"/>
            <w:right w:val="none" w:sz="0" w:space="0" w:color="auto"/>
          </w:divBdr>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447050621">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1067265997">
          <w:marLeft w:val="0"/>
          <w:marRight w:val="0"/>
          <w:marTop w:val="0"/>
          <w:marBottom w:val="0"/>
          <w:divBdr>
            <w:top w:val="none" w:sz="0" w:space="0" w:color="auto"/>
            <w:left w:val="none" w:sz="0" w:space="0" w:color="auto"/>
            <w:bottom w:val="none" w:sz="0" w:space="0" w:color="auto"/>
            <w:right w:val="none" w:sz="0" w:space="0" w:color="auto"/>
          </w:divBdr>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869754794">
          <w:marLeft w:val="0"/>
          <w:marRight w:val="0"/>
          <w:marTop w:val="0"/>
          <w:marBottom w:val="0"/>
          <w:divBdr>
            <w:top w:val="none" w:sz="0" w:space="0" w:color="auto"/>
            <w:left w:val="none" w:sz="0" w:space="0" w:color="auto"/>
            <w:bottom w:val="none" w:sz="0" w:space="0" w:color="auto"/>
            <w:right w:val="none" w:sz="0" w:space="0" w:color="auto"/>
          </w:divBdr>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849248939">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115632246">
          <w:marLeft w:val="0"/>
          <w:marRight w:val="0"/>
          <w:marTop w:val="0"/>
          <w:marBottom w:val="0"/>
          <w:divBdr>
            <w:top w:val="none" w:sz="0" w:space="0" w:color="auto"/>
            <w:left w:val="none" w:sz="0" w:space="0" w:color="auto"/>
            <w:bottom w:val="none" w:sz="0" w:space="0" w:color="auto"/>
            <w:right w:val="none" w:sz="0" w:space="0" w:color="auto"/>
          </w:divBdr>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1695108346">
          <w:marLeft w:val="0"/>
          <w:marRight w:val="0"/>
          <w:marTop w:val="0"/>
          <w:marBottom w:val="0"/>
          <w:divBdr>
            <w:top w:val="none" w:sz="0" w:space="0" w:color="auto"/>
            <w:left w:val="none" w:sz="0" w:space="0" w:color="auto"/>
            <w:bottom w:val="none" w:sz="0" w:space="0" w:color="auto"/>
            <w:right w:val="none" w:sz="0" w:space="0" w:color="auto"/>
          </w:divBdr>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369189814">
          <w:marLeft w:val="0"/>
          <w:marRight w:val="0"/>
          <w:marTop w:val="0"/>
          <w:marBottom w:val="0"/>
          <w:divBdr>
            <w:top w:val="none" w:sz="0" w:space="0" w:color="auto"/>
            <w:left w:val="none" w:sz="0" w:space="0" w:color="auto"/>
            <w:bottom w:val="none" w:sz="0" w:space="0" w:color="auto"/>
            <w:right w:val="none" w:sz="0" w:space="0" w:color="auto"/>
          </w:divBdr>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1867711501">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600534544">
          <w:marLeft w:val="0"/>
          <w:marRight w:val="0"/>
          <w:marTop w:val="0"/>
          <w:marBottom w:val="0"/>
          <w:divBdr>
            <w:top w:val="none" w:sz="0" w:space="0" w:color="auto"/>
            <w:left w:val="none" w:sz="0" w:space="0" w:color="auto"/>
            <w:bottom w:val="none" w:sz="0" w:space="0" w:color="auto"/>
            <w:right w:val="none" w:sz="0" w:space="0" w:color="auto"/>
          </w:divBdr>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573053217">
          <w:marLeft w:val="0"/>
          <w:marRight w:val="0"/>
          <w:marTop w:val="0"/>
          <w:marBottom w:val="0"/>
          <w:divBdr>
            <w:top w:val="none" w:sz="0" w:space="0" w:color="auto"/>
            <w:left w:val="none" w:sz="0" w:space="0" w:color="auto"/>
            <w:bottom w:val="none" w:sz="0" w:space="0" w:color="auto"/>
            <w:right w:val="none" w:sz="0" w:space="0" w:color="auto"/>
          </w:divBdr>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591937043">
          <w:marLeft w:val="0"/>
          <w:marRight w:val="0"/>
          <w:marTop w:val="0"/>
          <w:marBottom w:val="0"/>
          <w:divBdr>
            <w:top w:val="none" w:sz="0" w:space="0" w:color="auto"/>
            <w:left w:val="none" w:sz="0" w:space="0" w:color="auto"/>
            <w:bottom w:val="none" w:sz="0" w:space="0" w:color="auto"/>
            <w:right w:val="none" w:sz="0" w:space="0" w:color="auto"/>
          </w:divBdr>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205056913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115106010">
          <w:marLeft w:val="0"/>
          <w:marRight w:val="0"/>
          <w:marTop w:val="0"/>
          <w:marBottom w:val="0"/>
          <w:divBdr>
            <w:top w:val="none" w:sz="0" w:space="0" w:color="auto"/>
            <w:left w:val="none" w:sz="0" w:space="0" w:color="auto"/>
            <w:bottom w:val="none" w:sz="0" w:space="0" w:color="auto"/>
            <w:right w:val="none" w:sz="0" w:space="0" w:color="auto"/>
          </w:divBdr>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205049419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709307622">
          <w:marLeft w:val="0"/>
          <w:marRight w:val="0"/>
          <w:marTop w:val="0"/>
          <w:marBottom w:val="0"/>
          <w:divBdr>
            <w:top w:val="none" w:sz="0" w:space="0" w:color="auto"/>
            <w:left w:val="none" w:sz="0" w:space="0" w:color="auto"/>
            <w:bottom w:val="none" w:sz="0" w:space="0" w:color="auto"/>
            <w:right w:val="none" w:sz="0" w:space="0" w:color="auto"/>
          </w:divBdr>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724375731">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1869098482">
          <w:marLeft w:val="0"/>
          <w:marRight w:val="0"/>
          <w:marTop w:val="0"/>
          <w:marBottom w:val="0"/>
          <w:divBdr>
            <w:top w:val="none" w:sz="0" w:space="0" w:color="auto"/>
            <w:left w:val="none" w:sz="0" w:space="0" w:color="auto"/>
            <w:bottom w:val="none" w:sz="0" w:space="0" w:color="auto"/>
            <w:right w:val="none" w:sz="0" w:space="0" w:color="auto"/>
          </w:divBdr>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60101599">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369232525">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423128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976829680">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1992633518">
          <w:marLeft w:val="0"/>
          <w:marRight w:val="0"/>
          <w:marTop w:val="0"/>
          <w:marBottom w:val="0"/>
          <w:divBdr>
            <w:top w:val="none" w:sz="0" w:space="0" w:color="auto"/>
            <w:left w:val="none" w:sz="0" w:space="0" w:color="auto"/>
            <w:bottom w:val="none" w:sz="0" w:space="0" w:color="auto"/>
            <w:right w:val="none" w:sz="0" w:space="0" w:color="auto"/>
          </w:divBdr>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782648162">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62992899">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1193033397">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1415131456">
          <w:marLeft w:val="0"/>
          <w:marRight w:val="0"/>
          <w:marTop w:val="0"/>
          <w:marBottom w:val="0"/>
          <w:divBdr>
            <w:top w:val="none" w:sz="0" w:space="0" w:color="auto"/>
            <w:left w:val="none" w:sz="0" w:space="0" w:color="auto"/>
            <w:bottom w:val="none" w:sz="0" w:space="0" w:color="auto"/>
            <w:right w:val="none" w:sz="0" w:space="0" w:color="auto"/>
          </w:divBdr>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101153832">
          <w:marLeft w:val="0"/>
          <w:marRight w:val="0"/>
          <w:marTop w:val="0"/>
          <w:marBottom w:val="0"/>
          <w:divBdr>
            <w:top w:val="none" w:sz="0" w:space="0" w:color="auto"/>
            <w:left w:val="none" w:sz="0" w:space="0" w:color="auto"/>
            <w:bottom w:val="none" w:sz="0" w:space="0" w:color="auto"/>
            <w:right w:val="none" w:sz="0" w:space="0" w:color="auto"/>
          </w:divBdr>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99767553">
          <w:marLeft w:val="0"/>
          <w:marRight w:val="0"/>
          <w:marTop w:val="0"/>
          <w:marBottom w:val="0"/>
          <w:divBdr>
            <w:top w:val="none" w:sz="0" w:space="0" w:color="auto"/>
            <w:left w:val="none" w:sz="0" w:space="0" w:color="auto"/>
            <w:bottom w:val="none" w:sz="0" w:space="0" w:color="auto"/>
            <w:right w:val="none" w:sz="0" w:space="0" w:color="auto"/>
          </w:divBdr>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93664130">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161552684">
          <w:marLeft w:val="0"/>
          <w:marRight w:val="0"/>
          <w:marTop w:val="0"/>
          <w:marBottom w:val="0"/>
          <w:divBdr>
            <w:top w:val="none" w:sz="0" w:space="0" w:color="auto"/>
            <w:left w:val="none" w:sz="0" w:space="0" w:color="auto"/>
            <w:bottom w:val="none" w:sz="0" w:space="0" w:color="auto"/>
            <w:right w:val="none" w:sz="0" w:space="0" w:color="auto"/>
          </w:divBdr>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150740629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414818370">
          <w:marLeft w:val="0"/>
          <w:marRight w:val="0"/>
          <w:marTop w:val="0"/>
          <w:marBottom w:val="0"/>
          <w:divBdr>
            <w:top w:val="none" w:sz="0" w:space="0" w:color="auto"/>
            <w:left w:val="none" w:sz="0" w:space="0" w:color="auto"/>
            <w:bottom w:val="none" w:sz="0" w:space="0" w:color="auto"/>
            <w:right w:val="none" w:sz="0" w:space="0" w:color="auto"/>
          </w:divBdr>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1428308108">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425419537">
          <w:marLeft w:val="0"/>
          <w:marRight w:val="0"/>
          <w:marTop w:val="0"/>
          <w:marBottom w:val="0"/>
          <w:divBdr>
            <w:top w:val="none" w:sz="0" w:space="0" w:color="auto"/>
            <w:left w:val="none" w:sz="0" w:space="0" w:color="auto"/>
            <w:bottom w:val="none" w:sz="0" w:space="0" w:color="auto"/>
            <w:right w:val="none" w:sz="0" w:space="0" w:color="auto"/>
          </w:divBdr>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999261061">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1598362351">
          <w:marLeft w:val="0"/>
          <w:marRight w:val="0"/>
          <w:marTop w:val="0"/>
          <w:marBottom w:val="0"/>
          <w:divBdr>
            <w:top w:val="none" w:sz="0" w:space="0" w:color="auto"/>
            <w:left w:val="none" w:sz="0" w:space="0" w:color="auto"/>
            <w:bottom w:val="none" w:sz="0" w:space="0" w:color="auto"/>
            <w:right w:val="none" w:sz="0" w:space="0" w:color="auto"/>
          </w:divBdr>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1452750058">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017804485">
          <w:marLeft w:val="0"/>
          <w:marRight w:val="0"/>
          <w:marTop w:val="0"/>
          <w:marBottom w:val="0"/>
          <w:divBdr>
            <w:top w:val="none" w:sz="0" w:space="0" w:color="auto"/>
            <w:left w:val="none" w:sz="0" w:space="0" w:color="auto"/>
            <w:bottom w:val="none" w:sz="0" w:space="0" w:color="auto"/>
            <w:right w:val="none" w:sz="0" w:space="0" w:color="auto"/>
          </w:divBdr>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845048764">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338699163">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843350479">
          <w:marLeft w:val="0"/>
          <w:marRight w:val="0"/>
          <w:marTop w:val="0"/>
          <w:marBottom w:val="0"/>
          <w:divBdr>
            <w:top w:val="none" w:sz="0" w:space="0" w:color="auto"/>
            <w:left w:val="none" w:sz="0" w:space="0" w:color="auto"/>
            <w:bottom w:val="none" w:sz="0" w:space="0" w:color="auto"/>
            <w:right w:val="none" w:sz="0" w:space="0" w:color="auto"/>
          </w:divBdr>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 w:id="1014726603">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777257914">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767968087">
          <w:marLeft w:val="0"/>
          <w:marRight w:val="0"/>
          <w:marTop w:val="0"/>
          <w:marBottom w:val="0"/>
          <w:divBdr>
            <w:top w:val="none" w:sz="0" w:space="0" w:color="auto"/>
            <w:left w:val="none" w:sz="0" w:space="0" w:color="auto"/>
            <w:bottom w:val="none" w:sz="0" w:space="0" w:color="auto"/>
            <w:right w:val="none" w:sz="0" w:space="0" w:color="auto"/>
          </w:divBdr>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41612927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1755205731">
          <w:marLeft w:val="0"/>
          <w:marRight w:val="0"/>
          <w:marTop w:val="0"/>
          <w:marBottom w:val="0"/>
          <w:divBdr>
            <w:top w:val="none" w:sz="0" w:space="0" w:color="auto"/>
            <w:left w:val="none" w:sz="0" w:space="0" w:color="auto"/>
            <w:bottom w:val="none" w:sz="0" w:space="0" w:color="auto"/>
            <w:right w:val="none" w:sz="0" w:space="0" w:color="auto"/>
          </w:divBdr>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129764120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372268420">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179459387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1739983785">
          <w:marLeft w:val="0"/>
          <w:marRight w:val="0"/>
          <w:marTop w:val="0"/>
          <w:marBottom w:val="0"/>
          <w:divBdr>
            <w:top w:val="none" w:sz="0" w:space="0" w:color="auto"/>
            <w:left w:val="none" w:sz="0" w:space="0" w:color="auto"/>
            <w:bottom w:val="none" w:sz="0" w:space="0" w:color="auto"/>
            <w:right w:val="none" w:sz="0" w:space="0" w:color="auto"/>
          </w:divBdr>
        </w:div>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307853577">
          <w:marLeft w:val="0"/>
          <w:marRight w:val="0"/>
          <w:marTop w:val="0"/>
          <w:marBottom w:val="0"/>
          <w:divBdr>
            <w:top w:val="none" w:sz="0" w:space="0" w:color="auto"/>
            <w:left w:val="none" w:sz="0" w:space="0" w:color="auto"/>
            <w:bottom w:val="none" w:sz="0" w:space="0" w:color="auto"/>
            <w:right w:val="none" w:sz="0" w:space="0" w:color="auto"/>
          </w:divBdr>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1813132512">
          <w:marLeft w:val="0"/>
          <w:marRight w:val="0"/>
          <w:marTop w:val="0"/>
          <w:marBottom w:val="0"/>
          <w:divBdr>
            <w:top w:val="none" w:sz="0" w:space="0" w:color="auto"/>
            <w:left w:val="none" w:sz="0" w:space="0" w:color="auto"/>
            <w:bottom w:val="none" w:sz="0" w:space="0" w:color="auto"/>
            <w:right w:val="none" w:sz="0" w:space="0" w:color="auto"/>
          </w:divBdr>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2118676278">
          <w:marLeft w:val="0"/>
          <w:marRight w:val="0"/>
          <w:marTop w:val="0"/>
          <w:marBottom w:val="0"/>
          <w:divBdr>
            <w:top w:val="none" w:sz="0" w:space="0" w:color="auto"/>
            <w:left w:val="none" w:sz="0" w:space="0" w:color="auto"/>
            <w:bottom w:val="none" w:sz="0" w:space="0" w:color="auto"/>
            <w:right w:val="none" w:sz="0" w:space="0" w:color="auto"/>
          </w:divBdr>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1677264443">
          <w:marLeft w:val="0"/>
          <w:marRight w:val="0"/>
          <w:marTop w:val="0"/>
          <w:marBottom w:val="0"/>
          <w:divBdr>
            <w:top w:val="none" w:sz="0" w:space="0" w:color="auto"/>
            <w:left w:val="none" w:sz="0" w:space="0" w:color="auto"/>
            <w:bottom w:val="none" w:sz="0" w:space="0" w:color="auto"/>
            <w:right w:val="none" w:sz="0" w:space="0" w:color="auto"/>
          </w:divBdr>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1779983461">
          <w:marLeft w:val="0"/>
          <w:marRight w:val="0"/>
          <w:marTop w:val="0"/>
          <w:marBottom w:val="0"/>
          <w:divBdr>
            <w:top w:val="none" w:sz="0" w:space="0" w:color="auto"/>
            <w:left w:val="none" w:sz="0" w:space="0" w:color="auto"/>
            <w:bottom w:val="none" w:sz="0" w:space="0" w:color="auto"/>
            <w:right w:val="none" w:sz="0" w:space="0" w:color="auto"/>
          </w:divBdr>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1794446630">
          <w:marLeft w:val="0"/>
          <w:marRight w:val="0"/>
          <w:marTop w:val="0"/>
          <w:marBottom w:val="0"/>
          <w:divBdr>
            <w:top w:val="none" w:sz="0" w:space="0" w:color="auto"/>
            <w:left w:val="none" w:sz="0" w:space="0" w:color="auto"/>
            <w:bottom w:val="none" w:sz="0" w:space="0" w:color="auto"/>
            <w:right w:val="none" w:sz="0" w:space="0" w:color="auto"/>
          </w:divBdr>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1647204081">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1683125719">
          <w:marLeft w:val="0"/>
          <w:marRight w:val="0"/>
          <w:marTop w:val="0"/>
          <w:marBottom w:val="0"/>
          <w:divBdr>
            <w:top w:val="none" w:sz="0" w:space="0" w:color="auto"/>
            <w:left w:val="none" w:sz="0" w:space="0" w:color="auto"/>
            <w:bottom w:val="none" w:sz="0" w:space="0" w:color="auto"/>
            <w:right w:val="none" w:sz="0" w:space="0" w:color="auto"/>
          </w:divBdr>
        </w:div>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370061159">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213320543">
          <w:marLeft w:val="0"/>
          <w:marRight w:val="0"/>
          <w:marTop w:val="0"/>
          <w:marBottom w:val="0"/>
          <w:divBdr>
            <w:top w:val="none" w:sz="0" w:space="0" w:color="auto"/>
            <w:left w:val="none" w:sz="0" w:space="0" w:color="auto"/>
            <w:bottom w:val="none" w:sz="0" w:space="0" w:color="auto"/>
            <w:right w:val="none" w:sz="0" w:space="0" w:color="auto"/>
          </w:divBdr>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080368101">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988634578">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21654385">
          <w:marLeft w:val="0"/>
          <w:marRight w:val="0"/>
          <w:marTop w:val="0"/>
          <w:marBottom w:val="0"/>
          <w:divBdr>
            <w:top w:val="none" w:sz="0" w:space="0" w:color="auto"/>
            <w:left w:val="none" w:sz="0" w:space="0" w:color="auto"/>
            <w:bottom w:val="none" w:sz="0" w:space="0" w:color="auto"/>
            <w:right w:val="none" w:sz="0" w:space="0" w:color="auto"/>
          </w:divBdr>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919870109">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230698984">
          <w:marLeft w:val="0"/>
          <w:marRight w:val="0"/>
          <w:marTop w:val="0"/>
          <w:marBottom w:val="0"/>
          <w:divBdr>
            <w:top w:val="none" w:sz="0" w:space="0" w:color="auto"/>
            <w:left w:val="none" w:sz="0" w:space="0" w:color="auto"/>
            <w:bottom w:val="none" w:sz="0" w:space="0" w:color="auto"/>
            <w:right w:val="none" w:sz="0" w:space="0" w:color="auto"/>
          </w:divBdr>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369448704">
          <w:marLeft w:val="0"/>
          <w:marRight w:val="0"/>
          <w:marTop w:val="0"/>
          <w:marBottom w:val="0"/>
          <w:divBdr>
            <w:top w:val="none" w:sz="0" w:space="0" w:color="auto"/>
            <w:left w:val="none" w:sz="0" w:space="0" w:color="auto"/>
            <w:bottom w:val="none" w:sz="0" w:space="0" w:color="auto"/>
            <w:right w:val="none" w:sz="0" w:space="0" w:color="auto"/>
          </w:divBdr>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391924061">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71327917">
          <w:marLeft w:val="0"/>
          <w:marRight w:val="0"/>
          <w:marTop w:val="0"/>
          <w:marBottom w:val="0"/>
          <w:divBdr>
            <w:top w:val="none" w:sz="0" w:space="0" w:color="auto"/>
            <w:left w:val="none" w:sz="0" w:space="0" w:color="auto"/>
            <w:bottom w:val="none" w:sz="0" w:space="0" w:color="auto"/>
            <w:right w:val="none" w:sz="0" w:space="0" w:color="auto"/>
          </w:divBdr>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126584096">
          <w:marLeft w:val="0"/>
          <w:marRight w:val="0"/>
          <w:marTop w:val="0"/>
          <w:marBottom w:val="0"/>
          <w:divBdr>
            <w:top w:val="none" w:sz="0" w:space="0" w:color="auto"/>
            <w:left w:val="none" w:sz="0" w:space="0" w:color="auto"/>
            <w:bottom w:val="none" w:sz="0" w:space="0" w:color="auto"/>
            <w:right w:val="none" w:sz="0" w:space="0" w:color="auto"/>
          </w:divBdr>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894509705">
          <w:marLeft w:val="0"/>
          <w:marRight w:val="0"/>
          <w:marTop w:val="0"/>
          <w:marBottom w:val="0"/>
          <w:divBdr>
            <w:top w:val="none" w:sz="0" w:space="0" w:color="auto"/>
            <w:left w:val="none" w:sz="0" w:space="0" w:color="auto"/>
            <w:bottom w:val="none" w:sz="0" w:space="0" w:color="auto"/>
            <w:right w:val="none" w:sz="0" w:space="0" w:color="auto"/>
          </w:divBdr>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930285517">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418992018">
          <w:marLeft w:val="0"/>
          <w:marRight w:val="0"/>
          <w:marTop w:val="0"/>
          <w:marBottom w:val="0"/>
          <w:divBdr>
            <w:top w:val="none" w:sz="0" w:space="0" w:color="auto"/>
            <w:left w:val="none" w:sz="0" w:space="0" w:color="auto"/>
            <w:bottom w:val="none" w:sz="0" w:space="0" w:color="auto"/>
            <w:right w:val="none" w:sz="0" w:space="0" w:color="auto"/>
          </w:divBdr>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71048128">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99060093">
          <w:marLeft w:val="0"/>
          <w:marRight w:val="0"/>
          <w:marTop w:val="0"/>
          <w:marBottom w:val="0"/>
          <w:divBdr>
            <w:top w:val="none" w:sz="0" w:space="0" w:color="auto"/>
            <w:left w:val="none" w:sz="0" w:space="0" w:color="auto"/>
            <w:bottom w:val="none" w:sz="0" w:space="0" w:color="auto"/>
            <w:right w:val="none" w:sz="0" w:space="0" w:color="auto"/>
          </w:divBdr>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434441508">
          <w:marLeft w:val="0"/>
          <w:marRight w:val="0"/>
          <w:marTop w:val="0"/>
          <w:marBottom w:val="0"/>
          <w:divBdr>
            <w:top w:val="none" w:sz="0" w:space="0" w:color="auto"/>
            <w:left w:val="none" w:sz="0" w:space="0" w:color="auto"/>
            <w:bottom w:val="none" w:sz="0" w:space="0" w:color="auto"/>
            <w:right w:val="none" w:sz="0" w:space="0" w:color="auto"/>
          </w:divBdr>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715347920">
          <w:marLeft w:val="0"/>
          <w:marRight w:val="0"/>
          <w:marTop w:val="0"/>
          <w:marBottom w:val="0"/>
          <w:divBdr>
            <w:top w:val="none" w:sz="0" w:space="0" w:color="auto"/>
            <w:left w:val="none" w:sz="0" w:space="0" w:color="auto"/>
            <w:bottom w:val="none" w:sz="0" w:space="0" w:color="auto"/>
            <w:right w:val="none" w:sz="0" w:space="0" w:color="auto"/>
          </w:divBdr>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1822110190">
          <w:marLeft w:val="0"/>
          <w:marRight w:val="0"/>
          <w:marTop w:val="0"/>
          <w:marBottom w:val="0"/>
          <w:divBdr>
            <w:top w:val="none" w:sz="0" w:space="0" w:color="auto"/>
            <w:left w:val="none" w:sz="0" w:space="0" w:color="auto"/>
            <w:bottom w:val="none" w:sz="0" w:space="0" w:color="auto"/>
            <w:right w:val="none" w:sz="0" w:space="0" w:color="auto"/>
          </w:divBdr>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624119108">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912031">
          <w:marLeft w:val="0"/>
          <w:marRight w:val="0"/>
          <w:marTop w:val="0"/>
          <w:marBottom w:val="0"/>
          <w:divBdr>
            <w:top w:val="none" w:sz="0" w:space="0" w:color="auto"/>
            <w:left w:val="none" w:sz="0" w:space="0" w:color="auto"/>
            <w:bottom w:val="none" w:sz="0" w:space="0" w:color="auto"/>
            <w:right w:val="none" w:sz="0" w:space="0" w:color="auto"/>
          </w:divBdr>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374235503">
          <w:marLeft w:val="0"/>
          <w:marRight w:val="0"/>
          <w:marTop w:val="0"/>
          <w:marBottom w:val="0"/>
          <w:divBdr>
            <w:top w:val="none" w:sz="0" w:space="0" w:color="auto"/>
            <w:left w:val="none" w:sz="0" w:space="0" w:color="auto"/>
            <w:bottom w:val="none" w:sz="0" w:space="0" w:color="auto"/>
            <w:right w:val="none" w:sz="0" w:space="0" w:color="auto"/>
          </w:divBdr>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 w:id="891043491">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780608040">
          <w:marLeft w:val="0"/>
          <w:marRight w:val="0"/>
          <w:marTop w:val="0"/>
          <w:marBottom w:val="0"/>
          <w:divBdr>
            <w:top w:val="none" w:sz="0" w:space="0" w:color="auto"/>
            <w:left w:val="none" w:sz="0" w:space="0" w:color="auto"/>
            <w:bottom w:val="none" w:sz="0" w:space="0" w:color="auto"/>
            <w:right w:val="none" w:sz="0" w:space="0" w:color="auto"/>
          </w:divBdr>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1438982832">
          <w:marLeft w:val="0"/>
          <w:marRight w:val="0"/>
          <w:marTop w:val="0"/>
          <w:marBottom w:val="0"/>
          <w:divBdr>
            <w:top w:val="none" w:sz="0" w:space="0" w:color="auto"/>
            <w:left w:val="none" w:sz="0" w:space="0" w:color="auto"/>
            <w:bottom w:val="none" w:sz="0" w:space="0" w:color="auto"/>
            <w:right w:val="none" w:sz="0" w:space="0" w:color="auto"/>
          </w:divBdr>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1399478933">
          <w:marLeft w:val="0"/>
          <w:marRight w:val="0"/>
          <w:marTop w:val="0"/>
          <w:marBottom w:val="0"/>
          <w:divBdr>
            <w:top w:val="none" w:sz="0" w:space="0" w:color="auto"/>
            <w:left w:val="none" w:sz="0" w:space="0" w:color="auto"/>
            <w:bottom w:val="none" w:sz="0" w:space="0" w:color="auto"/>
            <w:right w:val="none" w:sz="0" w:space="0" w:color="auto"/>
          </w:divBdr>
        </w:div>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637684655">
          <w:marLeft w:val="0"/>
          <w:marRight w:val="0"/>
          <w:marTop w:val="0"/>
          <w:marBottom w:val="0"/>
          <w:divBdr>
            <w:top w:val="none" w:sz="0" w:space="0" w:color="auto"/>
            <w:left w:val="none" w:sz="0" w:space="0" w:color="auto"/>
            <w:bottom w:val="none" w:sz="0" w:space="0" w:color="auto"/>
            <w:right w:val="none" w:sz="0" w:space="0" w:color="auto"/>
          </w:divBdr>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232498597">
          <w:marLeft w:val="0"/>
          <w:marRight w:val="0"/>
          <w:marTop w:val="0"/>
          <w:marBottom w:val="0"/>
          <w:divBdr>
            <w:top w:val="none" w:sz="0" w:space="0" w:color="auto"/>
            <w:left w:val="none" w:sz="0" w:space="0" w:color="auto"/>
            <w:bottom w:val="none" w:sz="0" w:space="0" w:color="auto"/>
            <w:right w:val="none" w:sz="0" w:space="0" w:color="auto"/>
          </w:divBdr>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124235535">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1854949135">
          <w:marLeft w:val="0"/>
          <w:marRight w:val="0"/>
          <w:marTop w:val="0"/>
          <w:marBottom w:val="0"/>
          <w:divBdr>
            <w:top w:val="none" w:sz="0" w:space="0" w:color="auto"/>
            <w:left w:val="none" w:sz="0" w:space="0" w:color="auto"/>
            <w:bottom w:val="none" w:sz="0" w:space="0" w:color="auto"/>
            <w:right w:val="none" w:sz="0" w:space="0" w:color="auto"/>
          </w:divBdr>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872814821">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1740513351">
          <w:marLeft w:val="0"/>
          <w:marRight w:val="0"/>
          <w:marTop w:val="0"/>
          <w:marBottom w:val="0"/>
          <w:divBdr>
            <w:top w:val="none" w:sz="0" w:space="0" w:color="auto"/>
            <w:left w:val="none" w:sz="0" w:space="0" w:color="auto"/>
            <w:bottom w:val="none" w:sz="0" w:space="0" w:color="auto"/>
            <w:right w:val="none" w:sz="0" w:space="0" w:color="auto"/>
          </w:divBdr>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458183393">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1879274921">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1992053182">
          <w:marLeft w:val="0"/>
          <w:marRight w:val="0"/>
          <w:marTop w:val="0"/>
          <w:marBottom w:val="0"/>
          <w:divBdr>
            <w:top w:val="none" w:sz="0" w:space="0" w:color="auto"/>
            <w:left w:val="none" w:sz="0" w:space="0" w:color="auto"/>
            <w:bottom w:val="none" w:sz="0" w:space="0" w:color="auto"/>
            <w:right w:val="none" w:sz="0" w:space="0" w:color="auto"/>
          </w:divBdr>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976905269">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1674183645">
          <w:marLeft w:val="0"/>
          <w:marRight w:val="0"/>
          <w:marTop w:val="0"/>
          <w:marBottom w:val="0"/>
          <w:divBdr>
            <w:top w:val="none" w:sz="0" w:space="0" w:color="auto"/>
            <w:left w:val="none" w:sz="0" w:space="0" w:color="auto"/>
            <w:bottom w:val="none" w:sz="0" w:space="0" w:color="auto"/>
            <w:right w:val="none" w:sz="0" w:space="0" w:color="auto"/>
          </w:divBdr>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856230859">
          <w:marLeft w:val="0"/>
          <w:marRight w:val="0"/>
          <w:marTop w:val="0"/>
          <w:marBottom w:val="0"/>
          <w:divBdr>
            <w:top w:val="none" w:sz="0" w:space="0" w:color="auto"/>
            <w:left w:val="none" w:sz="0" w:space="0" w:color="auto"/>
            <w:bottom w:val="none" w:sz="0" w:space="0" w:color="auto"/>
            <w:right w:val="none" w:sz="0" w:space="0" w:color="auto"/>
          </w:divBdr>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506598848">
          <w:marLeft w:val="0"/>
          <w:marRight w:val="0"/>
          <w:marTop w:val="0"/>
          <w:marBottom w:val="0"/>
          <w:divBdr>
            <w:top w:val="none" w:sz="0" w:space="0" w:color="auto"/>
            <w:left w:val="none" w:sz="0" w:space="0" w:color="auto"/>
            <w:bottom w:val="none" w:sz="0" w:space="0" w:color="auto"/>
            <w:right w:val="none" w:sz="0" w:space="0" w:color="auto"/>
          </w:divBdr>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2107530132">
          <w:marLeft w:val="0"/>
          <w:marRight w:val="0"/>
          <w:marTop w:val="0"/>
          <w:marBottom w:val="0"/>
          <w:divBdr>
            <w:top w:val="none" w:sz="0" w:space="0" w:color="auto"/>
            <w:left w:val="none" w:sz="0" w:space="0" w:color="auto"/>
            <w:bottom w:val="none" w:sz="0" w:space="0" w:color="auto"/>
            <w:right w:val="none" w:sz="0" w:space="0" w:color="auto"/>
          </w:divBdr>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437218516">
          <w:marLeft w:val="0"/>
          <w:marRight w:val="0"/>
          <w:marTop w:val="0"/>
          <w:marBottom w:val="0"/>
          <w:divBdr>
            <w:top w:val="none" w:sz="0" w:space="0" w:color="auto"/>
            <w:left w:val="none" w:sz="0" w:space="0" w:color="auto"/>
            <w:bottom w:val="none" w:sz="0" w:space="0" w:color="auto"/>
            <w:right w:val="none" w:sz="0" w:space="0" w:color="auto"/>
          </w:divBdr>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2092047833">
          <w:marLeft w:val="0"/>
          <w:marRight w:val="0"/>
          <w:marTop w:val="0"/>
          <w:marBottom w:val="0"/>
          <w:divBdr>
            <w:top w:val="none" w:sz="0" w:space="0" w:color="auto"/>
            <w:left w:val="none" w:sz="0" w:space="0" w:color="auto"/>
            <w:bottom w:val="none" w:sz="0" w:space="0" w:color="auto"/>
            <w:right w:val="none" w:sz="0" w:space="0" w:color="auto"/>
          </w:divBdr>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1716076219">
          <w:marLeft w:val="0"/>
          <w:marRight w:val="0"/>
          <w:marTop w:val="0"/>
          <w:marBottom w:val="0"/>
          <w:divBdr>
            <w:top w:val="none" w:sz="0" w:space="0" w:color="auto"/>
            <w:left w:val="none" w:sz="0" w:space="0" w:color="auto"/>
            <w:bottom w:val="none" w:sz="0" w:space="0" w:color="auto"/>
            <w:right w:val="none" w:sz="0" w:space="0" w:color="auto"/>
          </w:divBdr>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985091922">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494292660">
          <w:marLeft w:val="0"/>
          <w:marRight w:val="0"/>
          <w:marTop w:val="0"/>
          <w:marBottom w:val="0"/>
          <w:divBdr>
            <w:top w:val="none" w:sz="0" w:space="0" w:color="auto"/>
            <w:left w:val="none" w:sz="0" w:space="0" w:color="auto"/>
            <w:bottom w:val="none" w:sz="0" w:space="0" w:color="auto"/>
            <w:right w:val="none" w:sz="0" w:space="0" w:color="auto"/>
          </w:divBdr>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2137989707">
          <w:marLeft w:val="0"/>
          <w:marRight w:val="0"/>
          <w:marTop w:val="0"/>
          <w:marBottom w:val="0"/>
          <w:divBdr>
            <w:top w:val="none" w:sz="0" w:space="0" w:color="auto"/>
            <w:left w:val="none" w:sz="0" w:space="0" w:color="auto"/>
            <w:bottom w:val="none" w:sz="0" w:space="0" w:color="auto"/>
            <w:right w:val="none" w:sz="0" w:space="0" w:color="auto"/>
          </w:divBdr>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556665924">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525604913">
          <w:marLeft w:val="0"/>
          <w:marRight w:val="0"/>
          <w:marTop w:val="0"/>
          <w:marBottom w:val="0"/>
          <w:divBdr>
            <w:top w:val="none" w:sz="0" w:space="0" w:color="auto"/>
            <w:left w:val="none" w:sz="0" w:space="0" w:color="auto"/>
            <w:bottom w:val="none" w:sz="0" w:space="0" w:color="auto"/>
            <w:right w:val="none" w:sz="0" w:space="0" w:color="auto"/>
          </w:divBdr>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815298802">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2066298324">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653729263">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 w:id="1012562680">
          <w:marLeft w:val="0"/>
          <w:marRight w:val="0"/>
          <w:marTop w:val="0"/>
          <w:marBottom w:val="0"/>
          <w:divBdr>
            <w:top w:val="none" w:sz="0" w:space="0" w:color="auto"/>
            <w:left w:val="none" w:sz="0" w:space="0" w:color="auto"/>
            <w:bottom w:val="none" w:sz="0" w:space="0" w:color="auto"/>
            <w:right w:val="none" w:sz="0" w:space="0" w:color="auto"/>
          </w:divBdr>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600378837">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 w:id="206779512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494226144">
          <w:marLeft w:val="0"/>
          <w:marRight w:val="0"/>
          <w:marTop w:val="0"/>
          <w:marBottom w:val="0"/>
          <w:divBdr>
            <w:top w:val="none" w:sz="0" w:space="0" w:color="auto"/>
            <w:left w:val="none" w:sz="0" w:space="0" w:color="auto"/>
            <w:bottom w:val="none" w:sz="0" w:space="0" w:color="auto"/>
            <w:right w:val="none" w:sz="0" w:space="0" w:color="auto"/>
          </w:divBdr>
        </w:div>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372734456">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2060396793">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460102258">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761492686">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1516771782">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1940483658">
          <w:marLeft w:val="0"/>
          <w:marRight w:val="0"/>
          <w:marTop w:val="0"/>
          <w:marBottom w:val="0"/>
          <w:divBdr>
            <w:top w:val="none" w:sz="0" w:space="0" w:color="auto"/>
            <w:left w:val="none" w:sz="0" w:space="0" w:color="auto"/>
            <w:bottom w:val="none" w:sz="0" w:space="0" w:color="auto"/>
            <w:right w:val="none" w:sz="0" w:space="0" w:color="auto"/>
          </w:divBdr>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 w:id="1943343989">
          <w:marLeft w:val="0"/>
          <w:marRight w:val="0"/>
          <w:marTop w:val="0"/>
          <w:marBottom w:val="0"/>
          <w:divBdr>
            <w:top w:val="none" w:sz="0" w:space="0" w:color="auto"/>
            <w:left w:val="none" w:sz="0" w:space="0" w:color="auto"/>
            <w:bottom w:val="none" w:sz="0" w:space="0" w:color="auto"/>
            <w:right w:val="none" w:sz="0" w:space="0" w:color="auto"/>
          </w:divBdr>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220701276">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431317280">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683946508">
          <w:marLeft w:val="0"/>
          <w:marRight w:val="0"/>
          <w:marTop w:val="0"/>
          <w:marBottom w:val="0"/>
          <w:divBdr>
            <w:top w:val="none" w:sz="0" w:space="0" w:color="auto"/>
            <w:left w:val="none" w:sz="0" w:space="0" w:color="auto"/>
            <w:bottom w:val="none" w:sz="0" w:space="0" w:color="auto"/>
            <w:right w:val="none" w:sz="0" w:space="0" w:color="auto"/>
          </w:divBdr>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1905948302">
          <w:marLeft w:val="0"/>
          <w:marRight w:val="0"/>
          <w:marTop w:val="0"/>
          <w:marBottom w:val="0"/>
          <w:divBdr>
            <w:top w:val="none" w:sz="0" w:space="0" w:color="auto"/>
            <w:left w:val="none" w:sz="0" w:space="0" w:color="auto"/>
            <w:bottom w:val="none" w:sz="0" w:space="0" w:color="auto"/>
            <w:right w:val="none" w:sz="0" w:space="0" w:color="auto"/>
          </w:divBdr>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35798701">
          <w:marLeft w:val="0"/>
          <w:marRight w:val="0"/>
          <w:marTop w:val="0"/>
          <w:marBottom w:val="0"/>
          <w:divBdr>
            <w:top w:val="none" w:sz="0" w:space="0" w:color="auto"/>
            <w:left w:val="none" w:sz="0" w:space="0" w:color="auto"/>
            <w:bottom w:val="none" w:sz="0" w:space="0" w:color="auto"/>
            <w:right w:val="none" w:sz="0" w:space="0" w:color="auto"/>
          </w:divBdr>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383286821">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1584492487">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1818107368">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1930307098">
          <w:marLeft w:val="0"/>
          <w:marRight w:val="0"/>
          <w:marTop w:val="0"/>
          <w:marBottom w:val="0"/>
          <w:divBdr>
            <w:top w:val="none" w:sz="0" w:space="0" w:color="auto"/>
            <w:left w:val="none" w:sz="0" w:space="0" w:color="auto"/>
            <w:bottom w:val="none" w:sz="0" w:space="0" w:color="auto"/>
            <w:right w:val="none" w:sz="0" w:space="0" w:color="auto"/>
          </w:divBdr>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150293898">
          <w:marLeft w:val="0"/>
          <w:marRight w:val="0"/>
          <w:marTop w:val="0"/>
          <w:marBottom w:val="0"/>
          <w:divBdr>
            <w:top w:val="none" w:sz="0" w:space="0" w:color="auto"/>
            <w:left w:val="none" w:sz="0" w:space="0" w:color="auto"/>
            <w:bottom w:val="none" w:sz="0" w:space="0" w:color="auto"/>
            <w:right w:val="none" w:sz="0" w:space="0" w:color="auto"/>
          </w:divBdr>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366755899">
          <w:marLeft w:val="0"/>
          <w:marRight w:val="0"/>
          <w:marTop w:val="0"/>
          <w:marBottom w:val="0"/>
          <w:divBdr>
            <w:top w:val="none" w:sz="0" w:space="0" w:color="auto"/>
            <w:left w:val="none" w:sz="0" w:space="0" w:color="auto"/>
            <w:bottom w:val="none" w:sz="0" w:space="0" w:color="auto"/>
            <w:right w:val="none" w:sz="0" w:space="0" w:color="auto"/>
          </w:divBdr>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1149441546">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8459574">
          <w:marLeft w:val="0"/>
          <w:marRight w:val="0"/>
          <w:marTop w:val="0"/>
          <w:marBottom w:val="0"/>
          <w:divBdr>
            <w:top w:val="none" w:sz="0" w:space="0" w:color="auto"/>
            <w:left w:val="none" w:sz="0" w:space="0" w:color="auto"/>
            <w:bottom w:val="none" w:sz="0" w:space="0" w:color="auto"/>
            <w:right w:val="none" w:sz="0" w:space="0" w:color="auto"/>
          </w:divBdr>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339504638">
          <w:marLeft w:val="0"/>
          <w:marRight w:val="0"/>
          <w:marTop w:val="0"/>
          <w:marBottom w:val="0"/>
          <w:divBdr>
            <w:top w:val="none" w:sz="0" w:space="0" w:color="auto"/>
            <w:left w:val="none" w:sz="0" w:space="0" w:color="auto"/>
            <w:bottom w:val="none" w:sz="0" w:space="0" w:color="auto"/>
            <w:right w:val="none" w:sz="0" w:space="0" w:color="auto"/>
          </w:divBdr>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1484128289">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750080190">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300382834">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628979404">
          <w:marLeft w:val="0"/>
          <w:marRight w:val="0"/>
          <w:marTop w:val="0"/>
          <w:marBottom w:val="0"/>
          <w:divBdr>
            <w:top w:val="none" w:sz="0" w:space="0" w:color="auto"/>
            <w:left w:val="none" w:sz="0" w:space="0" w:color="auto"/>
            <w:bottom w:val="none" w:sz="0" w:space="0" w:color="auto"/>
            <w:right w:val="none" w:sz="0" w:space="0" w:color="auto"/>
          </w:divBdr>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916864551">
          <w:marLeft w:val="0"/>
          <w:marRight w:val="0"/>
          <w:marTop w:val="0"/>
          <w:marBottom w:val="0"/>
          <w:divBdr>
            <w:top w:val="none" w:sz="0" w:space="0" w:color="auto"/>
            <w:left w:val="none" w:sz="0" w:space="0" w:color="auto"/>
            <w:bottom w:val="none" w:sz="0" w:space="0" w:color="auto"/>
            <w:right w:val="none" w:sz="0" w:space="0" w:color="auto"/>
          </w:divBdr>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2053455979">
          <w:marLeft w:val="0"/>
          <w:marRight w:val="0"/>
          <w:marTop w:val="0"/>
          <w:marBottom w:val="0"/>
          <w:divBdr>
            <w:top w:val="none" w:sz="0" w:space="0" w:color="auto"/>
            <w:left w:val="none" w:sz="0" w:space="0" w:color="auto"/>
            <w:bottom w:val="none" w:sz="0" w:space="0" w:color="auto"/>
            <w:right w:val="none" w:sz="0" w:space="0" w:color="auto"/>
          </w:divBdr>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919175046">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1882550266">
          <w:marLeft w:val="0"/>
          <w:marRight w:val="0"/>
          <w:marTop w:val="0"/>
          <w:marBottom w:val="0"/>
          <w:divBdr>
            <w:top w:val="none" w:sz="0" w:space="0" w:color="auto"/>
            <w:left w:val="none" w:sz="0" w:space="0" w:color="auto"/>
            <w:bottom w:val="none" w:sz="0" w:space="0" w:color="auto"/>
            <w:right w:val="none" w:sz="0" w:space="0" w:color="auto"/>
          </w:divBdr>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1115903370">
          <w:marLeft w:val="0"/>
          <w:marRight w:val="0"/>
          <w:marTop w:val="0"/>
          <w:marBottom w:val="0"/>
          <w:divBdr>
            <w:top w:val="none" w:sz="0" w:space="0" w:color="auto"/>
            <w:left w:val="none" w:sz="0" w:space="0" w:color="auto"/>
            <w:bottom w:val="none" w:sz="0" w:space="0" w:color="auto"/>
            <w:right w:val="none" w:sz="0" w:space="0" w:color="auto"/>
          </w:divBdr>
        </w:div>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1429691033">
          <w:marLeft w:val="0"/>
          <w:marRight w:val="0"/>
          <w:marTop w:val="0"/>
          <w:marBottom w:val="0"/>
          <w:divBdr>
            <w:top w:val="none" w:sz="0" w:space="0" w:color="auto"/>
            <w:left w:val="none" w:sz="0" w:space="0" w:color="auto"/>
            <w:bottom w:val="none" w:sz="0" w:space="0" w:color="auto"/>
            <w:right w:val="none" w:sz="0" w:space="0" w:color="auto"/>
          </w:divBdr>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1551721361">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050419748">
          <w:marLeft w:val="0"/>
          <w:marRight w:val="0"/>
          <w:marTop w:val="0"/>
          <w:marBottom w:val="0"/>
          <w:divBdr>
            <w:top w:val="none" w:sz="0" w:space="0" w:color="auto"/>
            <w:left w:val="none" w:sz="0" w:space="0" w:color="auto"/>
            <w:bottom w:val="none" w:sz="0" w:space="0" w:color="auto"/>
            <w:right w:val="none" w:sz="0" w:space="0" w:color="auto"/>
          </w:divBdr>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2051108997">
          <w:marLeft w:val="0"/>
          <w:marRight w:val="0"/>
          <w:marTop w:val="0"/>
          <w:marBottom w:val="0"/>
          <w:divBdr>
            <w:top w:val="none" w:sz="0" w:space="0" w:color="auto"/>
            <w:left w:val="none" w:sz="0" w:space="0" w:color="auto"/>
            <w:bottom w:val="none" w:sz="0" w:space="0" w:color="auto"/>
            <w:right w:val="none" w:sz="0" w:space="0" w:color="auto"/>
          </w:divBdr>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280309381">
          <w:marLeft w:val="0"/>
          <w:marRight w:val="0"/>
          <w:marTop w:val="0"/>
          <w:marBottom w:val="0"/>
          <w:divBdr>
            <w:top w:val="none" w:sz="0" w:space="0" w:color="auto"/>
            <w:left w:val="none" w:sz="0" w:space="0" w:color="auto"/>
            <w:bottom w:val="none" w:sz="0" w:space="0" w:color="auto"/>
            <w:right w:val="none" w:sz="0" w:space="0" w:color="auto"/>
          </w:divBdr>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12417">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15739495">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985163497">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082261593">
          <w:marLeft w:val="0"/>
          <w:marRight w:val="0"/>
          <w:marTop w:val="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911386297">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1942448150">
          <w:marLeft w:val="0"/>
          <w:marRight w:val="0"/>
          <w:marTop w:val="0"/>
          <w:marBottom w:val="0"/>
          <w:divBdr>
            <w:top w:val="none" w:sz="0" w:space="0" w:color="auto"/>
            <w:left w:val="none" w:sz="0" w:space="0" w:color="auto"/>
            <w:bottom w:val="none" w:sz="0" w:space="0" w:color="auto"/>
            <w:right w:val="none" w:sz="0" w:space="0" w:color="auto"/>
          </w:divBdr>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52045627">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450518731">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1314598865">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41252329">
          <w:marLeft w:val="0"/>
          <w:marRight w:val="0"/>
          <w:marTop w:val="0"/>
          <w:marBottom w:val="0"/>
          <w:divBdr>
            <w:top w:val="none" w:sz="0" w:space="0" w:color="auto"/>
            <w:left w:val="none" w:sz="0" w:space="0" w:color="auto"/>
            <w:bottom w:val="none" w:sz="0" w:space="0" w:color="auto"/>
            <w:right w:val="none" w:sz="0" w:space="0" w:color="auto"/>
          </w:divBdr>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1217469259">
          <w:marLeft w:val="0"/>
          <w:marRight w:val="0"/>
          <w:marTop w:val="0"/>
          <w:marBottom w:val="0"/>
          <w:divBdr>
            <w:top w:val="none" w:sz="0" w:space="0" w:color="auto"/>
            <w:left w:val="none" w:sz="0" w:space="0" w:color="auto"/>
            <w:bottom w:val="none" w:sz="0" w:space="0" w:color="auto"/>
            <w:right w:val="none" w:sz="0" w:space="0" w:color="auto"/>
          </w:divBdr>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567839834">
          <w:marLeft w:val="0"/>
          <w:marRight w:val="0"/>
          <w:marTop w:val="0"/>
          <w:marBottom w:val="0"/>
          <w:divBdr>
            <w:top w:val="none" w:sz="0" w:space="0" w:color="auto"/>
            <w:left w:val="none" w:sz="0" w:space="0" w:color="auto"/>
            <w:bottom w:val="none" w:sz="0" w:space="0" w:color="auto"/>
            <w:right w:val="none" w:sz="0" w:space="0" w:color="auto"/>
          </w:divBdr>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596475775">
          <w:marLeft w:val="0"/>
          <w:marRight w:val="0"/>
          <w:marTop w:val="0"/>
          <w:marBottom w:val="0"/>
          <w:divBdr>
            <w:top w:val="none" w:sz="0" w:space="0" w:color="auto"/>
            <w:left w:val="none" w:sz="0" w:space="0" w:color="auto"/>
            <w:bottom w:val="none" w:sz="0" w:space="0" w:color="auto"/>
            <w:right w:val="none" w:sz="0" w:space="0" w:color="auto"/>
          </w:divBdr>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66751676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789516294">
          <w:marLeft w:val="0"/>
          <w:marRight w:val="0"/>
          <w:marTop w:val="0"/>
          <w:marBottom w:val="0"/>
          <w:divBdr>
            <w:top w:val="none" w:sz="0" w:space="0" w:color="auto"/>
            <w:left w:val="none" w:sz="0" w:space="0" w:color="auto"/>
            <w:bottom w:val="none" w:sz="0" w:space="0" w:color="auto"/>
            <w:right w:val="none" w:sz="0" w:space="0" w:color="auto"/>
          </w:divBdr>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921334387">
          <w:marLeft w:val="0"/>
          <w:marRight w:val="0"/>
          <w:marTop w:val="0"/>
          <w:marBottom w:val="0"/>
          <w:divBdr>
            <w:top w:val="none" w:sz="0" w:space="0" w:color="auto"/>
            <w:left w:val="none" w:sz="0" w:space="0" w:color="auto"/>
            <w:bottom w:val="none" w:sz="0" w:space="0" w:color="auto"/>
            <w:right w:val="none" w:sz="0" w:space="0" w:color="auto"/>
          </w:divBdr>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465853295">
          <w:marLeft w:val="0"/>
          <w:marRight w:val="0"/>
          <w:marTop w:val="0"/>
          <w:marBottom w:val="0"/>
          <w:divBdr>
            <w:top w:val="none" w:sz="0" w:space="0" w:color="auto"/>
            <w:left w:val="none" w:sz="0" w:space="0" w:color="auto"/>
            <w:bottom w:val="none" w:sz="0" w:space="0" w:color="auto"/>
            <w:right w:val="none" w:sz="0" w:space="0" w:color="auto"/>
          </w:divBdr>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1794010216">
          <w:marLeft w:val="0"/>
          <w:marRight w:val="0"/>
          <w:marTop w:val="0"/>
          <w:marBottom w:val="0"/>
          <w:divBdr>
            <w:top w:val="none" w:sz="0" w:space="0" w:color="auto"/>
            <w:left w:val="none" w:sz="0" w:space="0" w:color="auto"/>
            <w:bottom w:val="none" w:sz="0" w:space="0" w:color="auto"/>
            <w:right w:val="none" w:sz="0" w:space="0" w:color="auto"/>
          </w:divBdr>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206143416">
          <w:marLeft w:val="0"/>
          <w:marRight w:val="0"/>
          <w:marTop w:val="0"/>
          <w:marBottom w:val="0"/>
          <w:divBdr>
            <w:top w:val="none" w:sz="0" w:space="0" w:color="auto"/>
            <w:left w:val="none" w:sz="0" w:space="0" w:color="auto"/>
            <w:bottom w:val="none" w:sz="0" w:space="0" w:color="auto"/>
            <w:right w:val="none" w:sz="0" w:space="0" w:color="auto"/>
          </w:divBdr>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 w:id="404686381">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1806199309">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711225570">
          <w:marLeft w:val="0"/>
          <w:marRight w:val="0"/>
          <w:marTop w:val="0"/>
          <w:marBottom w:val="0"/>
          <w:divBdr>
            <w:top w:val="none" w:sz="0" w:space="0" w:color="auto"/>
            <w:left w:val="none" w:sz="0" w:space="0" w:color="auto"/>
            <w:bottom w:val="none" w:sz="0" w:space="0" w:color="auto"/>
            <w:right w:val="none" w:sz="0" w:space="0" w:color="auto"/>
          </w:divBdr>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1920748052">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1260218799">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460660226">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272329459">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109130114">
          <w:marLeft w:val="0"/>
          <w:marRight w:val="0"/>
          <w:marTop w:val="0"/>
          <w:marBottom w:val="0"/>
          <w:divBdr>
            <w:top w:val="none" w:sz="0" w:space="0" w:color="auto"/>
            <w:left w:val="none" w:sz="0" w:space="0" w:color="auto"/>
            <w:bottom w:val="none" w:sz="0" w:space="0" w:color="auto"/>
            <w:right w:val="none" w:sz="0" w:space="0" w:color="auto"/>
          </w:divBdr>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68061329">
          <w:marLeft w:val="0"/>
          <w:marRight w:val="0"/>
          <w:marTop w:val="0"/>
          <w:marBottom w:val="0"/>
          <w:divBdr>
            <w:top w:val="none" w:sz="0" w:space="0" w:color="auto"/>
            <w:left w:val="none" w:sz="0" w:space="0" w:color="auto"/>
            <w:bottom w:val="none" w:sz="0" w:space="0" w:color="auto"/>
            <w:right w:val="none" w:sz="0" w:space="0" w:color="auto"/>
          </w:divBdr>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980498380">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905674975">
          <w:marLeft w:val="0"/>
          <w:marRight w:val="0"/>
          <w:marTop w:val="0"/>
          <w:marBottom w:val="0"/>
          <w:divBdr>
            <w:top w:val="none" w:sz="0" w:space="0" w:color="auto"/>
            <w:left w:val="none" w:sz="0" w:space="0" w:color="auto"/>
            <w:bottom w:val="none" w:sz="0" w:space="0" w:color="auto"/>
            <w:right w:val="none" w:sz="0" w:space="0" w:color="auto"/>
          </w:divBdr>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1123426508">
          <w:marLeft w:val="0"/>
          <w:marRight w:val="0"/>
          <w:marTop w:val="0"/>
          <w:marBottom w:val="0"/>
          <w:divBdr>
            <w:top w:val="none" w:sz="0" w:space="0" w:color="auto"/>
            <w:left w:val="none" w:sz="0" w:space="0" w:color="auto"/>
            <w:bottom w:val="none" w:sz="0" w:space="0" w:color="auto"/>
            <w:right w:val="none" w:sz="0" w:space="0" w:color="auto"/>
          </w:divBdr>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678846679">
          <w:marLeft w:val="0"/>
          <w:marRight w:val="0"/>
          <w:marTop w:val="0"/>
          <w:marBottom w:val="0"/>
          <w:divBdr>
            <w:top w:val="none" w:sz="0" w:space="0" w:color="auto"/>
            <w:left w:val="none" w:sz="0" w:space="0" w:color="auto"/>
            <w:bottom w:val="none" w:sz="0" w:space="0" w:color="auto"/>
            <w:right w:val="none" w:sz="0" w:space="0" w:color="auto"/>
          </w:divBdr>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306322811">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342249305">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36322151">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2093964027">
          <w:marLeft w:val="0"/>
          <w:marRight w:val="0"/>
          <w:marTop w:val="0"/>
          <w:marBottom w:val="0"/>
          <w:divBdr>
            <w:top w:val="none" w:sz="0" w:space="0" w:color="auto"/>
            <w:left w:val="none" w:sz="0" w:space="0" w:color="auto"/>
            <w:bottom w:val="none" w:sz="0" w:space="0" w:color="auto"/>
            <w:right w:val="none" w:sz="0" w:space="0" w:color="auto"/>
          </w:divBdr>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667833672">
          <w:marLeft w:val="0"/>
          <w:marRight w:val="0"/>
          <w:marTop w:val="0"/>
          <w:marBottom w:val="0"/>
          <w:divBdr>
            <w:top w:val="none" w:sz="0" w:space="0" w:color="auto"/>
            <w:left w:val="none" w:sz="0" w:space="0" w:color="auto"/>
            <w:bottom w:val="none" w:sz="0" w:space="0" w:color="auto"/>
            <w:right w:val="none" w:sz="0" w:space="0" w:color="auto"/>
          </w:divBdr>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118793369">
          <w:marLeft w:val="0"/>
          <w:marRight w:val="0"/>
          <w:marTop w:val="0"/>
          <w:marBottom w:val="0"/>
          <w:divBdr>
            <w:top w:val="none" w:sz="0" w:space="0" w:color="auto"/>
            <w:left w:val="none" w:sz="0" w:space="0" w:color="auto"/>
            <w:bottom w:val="none" w:sz="0" w:space="0" w:color="auto"/>
            <w:right w:val="none" w:sz="0" w:space="0" w:color="auto"/>
          </w:divBdr>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707266803">
          <w:marLeft w:val="0"/>
          <w:marRight w:val="0"/>
          <w:marTop w:val="0"/>
          <w:marBottom w:val="0"/>
          <w:divBdr>
            <w:top w:val="none" w:sz="0" w:space="0" w:color="auto"/>
            <w:left w:val="none" w:sz="0" w:space="0" w:color="auto"/>
            <w:bottom w:val="none" w:sz="0" w:space="0" w:color="auto"/>
            <w:right w:val="none" w:sz="0" w:space="0" w:color="auto"/>
          </w:divBdr>
        </w:div>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871264306">
          <w:marLeft w:val="0"/>
          <w:marRight w:val="0"/>
          <w:marTop w:val="0"/>
          <w:marBottom w:val="0"/>
          <w:divBdr>
            <w:top w:val="none" w:sz="0" w:space="0" w:color="auto"/>
            <w:left w:val="none" w:sz="0" w:space="0" w:color="auto"/>
            <w:bottom w:val="none" w:sz="0" w:space="0" w:color="auto"/>
            <w:right w:val="none" w:sz="0" w:space="0" w:color="auto"/>
          </w:divBdr>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29394767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538855409">
          <w:marLeft w:val="0"/>
          <w:marRight w:val="0"/>
          <w:marTop w:val="0"/>
          <w:marBottom w:val="0"/>
          <w:divBdr>
            <w:top w:val="none" w:sz="0" w:space="0" w:color="auto"/>
            <w:left w:val="none" w:sz="0" w:space="0" w:color="auto"/>
            <w:bottom w:val="none" w:sz="0" w:space="0" w:color="auto"/>
            <w:right w:val="none" w:sz="0" w:space="0" w:color="auto"/>
          </w:divBdr>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1306469601">
          <w:marLeft w:val="0"/>
          <w:marRight w:val="0"/>
          <w:marTop w:val="0"/>
          <w:marBottom w:val="0"/>
          <w:divBdr>
            <w:top w:val="none" w:sz="0" w:space="0" w:color="auto"/>
            <w:left w:val="none" w:sz="0" w:space="0" w:color="auto"/>
            <w:bottom w:val="none" w:sz="0" w:space="0" w:color="auto"/>
            <w:right w:val="none" w:sz="0" w:space="0" w:color="auto"/>
          </w:divBdr>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939218145">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1773746932">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98928373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1885437211">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1096747819">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97513996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2035106815">
          <w:marLeft w:val="0"/>
          <w:marRight w:val="0"/>
          <w:marTop w:val="0"/>
          <w:marBottom w:val="0"/>
          <w:divBdr>
            <w:top w:val="none" w:sz="0" w:space="0" w:color="auto"/>
            <w:left w:val="none" w:sz="0" w:space="0" w:color="auto"/>
            <w:bottom w:val="none" w:sz="0" w:space="0" w:color="auto"/>
            <w:right w:val="none" w:sz="0" w:space="0" w:color="auto"/>
          </w:divBdr>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175631483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172329696">
          <w:marLeft w:val="0"/>
          <w:marRight w:val="0"/>
          <w:marTop w:val="0"/>
          <w:marBottom w:val="0"/>
          <w:divBdr>
            <w:top w:val="none" w:sz="0" w:space="0" w:color="auto"/>
            <w:left w:val="none" w:sz="0" w:space="0" w:color="auto"/>
            <w:bottom w:val="none" w:sz="0" w:space="0" w:color="auto"/>
            <w:right w:val="none" w:sz="0" w:space="0" w:color="auto"/>
          </w:divBdr>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815757219">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1238518801">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771702145">
          <w:marLeft w:val="0"/>
          <w:marRight w:val="0"/>
          <w:marTop w:val="0"/>
          <w:marBottom w:val="0"/>
          <w:divBdr>
            <w:top w:val="none" w:sz="0" w:space="0" w:color="auto"/>
            <w:left w:val="none" w:sz="0" w:space="0" w:color="auto"/>
            <w:bottom w:val="none" w:sz="0" w:space="0" w:color="auto"/>
            <w:right w:val="none" w:sz="0" w:space="0" w:color="auto"/>
          </w:divBdr>
        </w:div>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743375202">
          <w:marLeft w:val="0"/>
          <w:marRight w:val="0"/>
          <w:marTop w:val="0"/>
          <w:marBottom w:val="0"/>
          <w:divBdr>
            <w:top w:val="none" w:sz="0" w:space="0" w:color="auto"/>
            <w:left w:val="none" w:sz="0" w:space="0" w:color="auto"/>
            <w:bottom w:val="none" w:sz="0" w:space="0" w:color="auto"/>
            <w:right w:val="none" w:sz="0" w:space="0" w:color="auto"/>
          </w:divBdr>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575096314">
          <w:marLeft w:val="0"/>
          <w:marRight w:val="0"/>
          <w:marTop w:val="0"/>
          <w:marBottom w:val="0"/>
          <w:divBdr>
            <w:top w:val="none" w:sz="0" w:space="0" w:color="auto"/>
            <w:left w:val="none" w:sz="0" w:space="0" w:color="auto"/>
            <w:bottom w:val="none" w:sz="0" w:space="0" w:color="auto"/>
            <w:right w:val="none" w:sz="0" w:space="0" w:color="auto"/>
          </w:divBdr>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299001712">
          <w:marLeft w:val="0"/>
          <w:marRight w:val="0"/>
          <w:marTop w:val="0"/>
          <w:marBottom w:val="0"/>
          <w:divBdr>
            <w:top w:val="none" w:sz="0" w:space="0" w:color="auto"/>
            <w:left w:val="none" w:sz="0" w:space="0" w:color="auto"/>
            <w:bottom w:val="none" w:sz="0" w:space="0" w:color="auto"/>
            <w:right w:val="none" w:sz="0" w:space="0" w:color="auto"/>
          </w:divBdr>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966012459">
          <w:marLeft w:val="0"/>
          <w:marRight w:val="0"/>
          <w:marTop w:val="0"/>
          <w:marBottom w:val="0"/>
          <w:divBdr>
            <w:top w:val="none" w:sz="0" w:space="0" w:color="auto"/>
            <w:left w:val="none" w:sz="0" w:space="0" w:color="auto"/>
            <w:bottom w:val="none" w:sz="0" w:space="0" w:color="auto"/>
            <w:right w:val="none" w:sz="0" w:space="0" w:color="auto"/>
          </w:divBdr>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710764024">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778483147">
          <w:marLeft w:val="0"/>
          <w:marRight w:val="0"/>
          <w:marTop w:val="0"/>
          <w:marBottom w:val="0"/>
          <w:divBdr>
            <w:top w:val="none" w:sz="0" w:space="0" w:color="auto"/>
            <w:left w:val="none" w:sz="0" w:space="0" w:color="auto"/>
            <w:bottom w:val="none" w:sz="0" w:space="0" w:color="auto"/>
            <w:right w:val="none" w:sz="0" w:space="0" w:color="auto"/>
          </w:divBdr>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1285385070">
          <w:marLeft w:val="0"/>
          <w:marRight w:val="0"/>
          <w:marTop w:val="0"/>
          <w:marBottom w:val="0"/>
          <w:divBdr>
            <w:top w:val="none" w:sz="0" w:space="0" w:color="auto"/>
            <w:left w:val="none" w:sz="0" w:space="0" w:color="auto"/>
            <w:bottom w:val="none" w:sz="0" w:space="0" w:color="auto"/>
            <w:right w:val="none" w:sz="0" w:space="0" w:color="auto"/>
          </w:divBdr>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244459172">
          <w:marLeft w:val="0"/>
          <w:marRight w:val="0"/>
          <w:marTop w:val="0"/>
          <w:marBottom w:val="0"/>
          <w:divBdr>
            <w:top w:val="none" w:sz="0" w:space="0" w:color="auto"/>
            <w:left w:val="none" w:sz="0" w:space="0" w:color="auto"/>
            <w:bottom w:val="none" w:sz="0" w:space="0" w:color="auto"/>
            <w:right w:val="none" w:sz="0" w:space="0" w:color="auto"/>
          </w:divBdr>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245497892">
          <w:marLeft w:val="0"/>
          <w:marRight w:val="0"/>
          <w:marTop w:val="0"/>
          <w:marBottom w:val="0"/>
          <w:divBdr>
            <w:top w:val="none" w:sz="0" w:space="0" w:color="auto"/>
            <w:left w:val="none" w:sz="0" w:space="0" w:color="auto"/>
            <w:bottom w:val="none" w:sz="0" w:space="0" w:color="auto"/>
            <w:right w:val="none" w:sz="0" w:space="0" w:color="auto"/>
          </w:divBdr>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2057003597">
          <w:marLeft w:val="0"/>
          <w:marRight w:val="0"/>
          <w:marTop w:val="0"/>
          <w:marBottom w:val="0"/>
          <w:divBdr>
            <w:top w:val="none" w:sz="0" w:space="0" w:color="auto"/>
            <w:left w:val="none" w:sz="0" w:space="0" w:color="auto"/>
            <w:bottom w:val="none" w:sz="0" w:space="0" w:color="auto"/>
            <w:right w:val="none" w:sz="0" w:space="0" w:color="auto"/>
          </w:divBdr>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1460684830">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 w:id="733432672">
          <w:marLeft w:val="0"/>
          <w:marRight w:val="0"/>
          <w:marTop w:val="0"/>
          <w:marBottom w:val="0"/>
          <w:divBdr>
            <w:top w:val="none" w:sz="0" w:space="0" w:color="auto"/>
            <w:left w:val="none" w:sz="0" w:space="0" w:color="auto"/>
            <w:bottom w:val="none" w:sz="0" w:space="0" w:color="auto"/>
            <w:right w:val="none" w:sz="0" w:space="0" w:color="auto"/>
          </w:divBdr>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22518832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412899345">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1062673726">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6953888">
          <w:marLeft w:val="0"/>
          <w:marRight w:val="0"/>
          <w:marTop w:val="0"/>
          <w:marBottom w:val="0"/>
          <w:divBdr>
            <w:top w:val="none" w:sz="0" w:space="0" w:color="auto"/>
            <w:left w:val="none" w:sz="0" w:space="0" w:color="auto"/>
            <w:bottom w:val="none" w:sz="0" w:space="0" w:color="auto"/>
            <w:right w:val="none" w:sz="0" w:space="0" w:color="auto"/>
          </w:divBdr>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976567088">
          <w:marLeft w:val="0"/>
          <w:marRight w:val="0"/>
          <w:marTop w:val="0"/>
          <w:marBottom w:val="0"/>
          <w:divBdr>
            <w:top w:val="none" w:sz="0" w:space="0" w:color="auto"/>
            <w:left w:val="none" w:sz="0" w:space="0" w:color="auto"/>
            <w:bottom w:val="none" w:sz="0" w:space="0" w:color="auto"/>
            <w:right w:val="none" w:sz="0" w:space="0" w:color="auto"/>
          </w:divBdr>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1748379074">
          <w:marLeft w:val="0"/>
          <w:marRight w:val="0"/>
          <w:marTop w:val="0"/>
          <w:marBottom w:val="0"/>
          <w:divBdr>
            <w:top w:val="none" w:sz="0" w:space="0" w:color="auto"/>
            <w:left w:val="none" w:sz="0" w:space="0" w:color="auto"/>
            <w:bottom w:val="none" w:sz="0" w:space="0" w:color="auto"/>
            <w:right w:val="none" w:sz="0" w:space="0" w:color="auto"/>
          </w:divBdr>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1812017122">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577323436">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68886384">
          <w:marLeft w:val="0"/>
          <w:marRight w:val="0"/>
          <w:marTop w:val="0"/>
          <w:marBottom w:val="0"/>
          <w:divBdr>
            <w:top w:val="none" w:sz="0" w:space="0" w:color="auto"/>
            <w:left w:val="none" w:sz="0" w:space="0" w:color="auto"/>
            <w:bottom w:val="none" w:sz="0" w:space="0" w:color="auto"/>
            <w:right w:val="none" w:sz="0" w:space="0" w:color="auto"/>
          </w:divBdr>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689604680">
          <w:marLeft w:val="0"/>
          <w:marRight w:val="0"/>
          <w:marTop w:val="0"/>
          <w:marBottom w:val="0"/>
          <w:divBdr>
            <w:top w:val="none" w:sz="0" w:space="0" w:color="auto"/>
            <w:left w:val="none" w:sz="0" w:space="0" w:color="auto"/>
            <w:bottom w:val="none" w:sz="0" w:space="0" w:color="auto"/>
            <w:right w:val="none" w:sz="0" w:space="0" w:color="auto"/>
          </w:divBdr>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146851956">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594127543">
          <w:marLeft w:val="0"/>
          <w:marRight w:val="0"/>
          <w:marTop w:val="0"/>
          <w:marBottom w:val="0"/>
          <w:divBdr>
            <w:top w:val="none" w:sz="0" w:space="0" w:color="auto"/>
            <w:left w:val="none" w:sz="0" w:space="0" w:color="auto"/>
            <w:bottom w:val="none" w:sz="0" w:space="0" w:color="auto"/>
            <w:right w:val="none" w:sz="0" w:space="0" w:color="auto"/>
          </w:divBdr>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1076365937">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2143185546">
          <w:marLeft w:val="0"/>
          <w:marRight w:val="0"/>
          <w:marTop w:val="0"/>
          <w:marBottom w:val="0"/>
          <w:divBdr>
            <w:top w:val="none" w:sz="0" w:space="0" w:color="auto"/>
            <w:left w:val="none" w:sz="0" w:space="0" w:color="auto"/>
            <w:bottom w:val="none" w:sz="0" w:space="0" w:color="auto"/>
            <w:right w:val="none" w:sz="0" w:space="0" w:color="auto"/>
          </w:divBdr>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1105536794">
          <w:marLeft w:val="0"/>
          <w:marRight w:val="0"/>
          <w:marTop w:val="0"/>
          <w:marBottom w:val="0"/>
          <w:divBdr>
            <w:top w:val="none" w:sz="0" w:space="0" w:color="auto"/>
            <w:left w:val="none" w:sz="0" w:space="0" w:color="auto"/>
            <w:bottom w:val="none" w:sz="0" w:space="0" w:color="auto"/>
            <w:right w:val="none" w:sz="0" w:space="0" w:color="auto"/>
          </w:divBdr>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672613471">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2011566946">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414521627">
          <w:marLeft w:val="0"/>
          <w:marRight w:val="0"/>
          <w:marTop w:val="0"/>
          <w:marBottom w:val="0"/>
          <w:divBdr>
            <w:top w:val="none" w:sz="0" w:space="0" w:color="auto"/>
            <w:left w:val="none" w:sz="0" w:space="0" w:color="auto"/>
            <w:bottom w:val="none" w:sz="0" w:space="0" w:color="auto"/>
            <w:right w:val="none" w:sz="0" w:space="0" w:color="auto"/>
          </w:divBdr>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603806346">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982955082">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219557583">
          <w:marLeft w:val="0"/>
          <w:marRight w:val="0"/>
          <w:marTop w:val="0"/>
          <w:marBottom w:val="0"/>
          <w:divBdr>
            <w:top w:val="none" w:sz="0" w:space="0" w:color="auto"/>
            <w:left w:val="none" w:sz="0" w:space="0" w:color="auto"/>
            <w:bottom w:val="none" w:sz="0" w:space="0" w:color="auto"/>
            <w:right w:val="none" w:sz="0" w:space="0" w:color="auto"/>
          </w:divBdr>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80728445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1881625677">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871236067">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2046129810">
          <w:marLeft w:val="0"/>
          <w:marRight w:val="0"/>
          <w:marTop w:val="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194349035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590814313">
          <w:marLeft w:val="0"/>
          <w:marRight w:val="0"/>
          <w:marTop w:val="0"/>
          <w:marBottom w:val="0"/>
          <w:divBdr>
            <w:top w:val="none" w:sz="0" w:space="0" w:color="auto"/>
            <w:left w:val="none" w:sz="0" w:space="0" w:color="auto"/>
            <w:bottom w:val="none" w:sz="0" w:space="0" w:color="auto"/>
            <w:right w:val="none" w:sz="0" w:space="0" w:color="auto"/>
          </w:divBdr>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350259139">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 w:id="676999195">
          <w:marLeft w:val="0"/>
          <w:marRight w:val="0"/>
          <w:marTop w:val="0"/>
          <w:marBottom w:val="0"/>
          <w:divBdr>
            <w:top w:val="none" w:sz="0" w:space="0" w:color="auto"/>
            <w:left w:val="none" w:sz="0" w:space="0" w:color="auto"/>
            <w:bottom w:val="none" w:sz="0" w:space="0" w:color="auto"/>
            <w:right w:val="none" w:sz="0" w:space="0" w:color="auto"/>
          </w:divBdr>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736511122">
          <w:marLeft w:val="0"/>
          <w:marRight w:val="0"/>
          <w:marTop w:val="0"/>
          <w:marBottom w:val="0"/>
          <w:divBdr>
            <w:top w:val="none" w:sz="0" w:space="0" w:color="auto"/>
            <w:left w:val="none" w:sz="0" w:space="0" w:color="auto"/>
            <w:bottom w:val="none" w:sz="0" w:space="0" w:color="auto"/>
            <w:right w:val="none" w:sz="0" w:space="0" w:color="auto"/>
          </w:divBdr>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96683385">
          <w:marLeft w:val="0"/>
          <w:marRight w:val="0"/>
          <w:marTop w:val="0"/>
          <w:marBottom w:val="0"/>
          <w:divBdr>
            <w:top w:val="none" w:sz="0" w:space="0" w:color="auto"/>
            <w:left w:val="none" w:sz="0" w:space="0" w:color="auto"/>
            <w:bottom w:val="none" w:sz="0" w:space="0" w:color="auto"/>
            <w:right w:val="none" w:sz="0" w:space="0" w:color="auto"/>
          </w:divBdr>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226184705">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007562872">
          <w:marLeft w:val="0"/>
          <w:marRight w:val="0"/>
          <w:marTop w:val="0"/>
          <w:marBottom w:val="0"/>
          <w:divBdr>
            <w:top w:val="none" w:sz="0" w:space="0" w:color="auto"/>
            <w:left w:val="none" w:sz="0" w:space="0" w:color="auto"/>
            <w:bottom w:val="none" w:sz="0" w:space="0" w:color="auto"/>
            <w:right w:val="none" w:sz="0" w:space="0" w:color="auto"/>
          </w:divBdr>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1476951727">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916094337">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879127075">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1458259068">
          <w:marLeft w:val="0"/>
          <w:marRight w:val="0"/>
          <w:marTop w:val="0"/>
          <w:marBottom w:val="0"/>
          <w:divBdr>
            <w:top w:val="none" w:sz="0" w:space="0" w:color="auto"/>
            <w:left w:val="none" w:sz="0" w:space="0" w:color="auto"/>
            <w:bottom w:val="none" w:sz="0" w:space="0" w:color="auto"/>
            <w:right w:val="none" w:sz="0" w:space="0" w:color="auto"/>
          </w:divBdr>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1670717723">
          <w:marLeft w:val="0"/>
          <w:marRight w:val="0"/>
          <w:marTop w:val="0"/>
          <w:marBottom w:val="0"/>
          <w:divBdr>
            <w:top w:val="none" w:sz="0" w:space="0" w:color="auto"/>
            <w:left w:val="none" w:sz="0" w:space="0" w:color="auto"/>
            <w:bottom w:val="none" w:sz="0" w:space="0" w:color="auto"/>
            <w:right w:val="none" w:sz="0" w:space="0" w:color="auto"/>
          </w:divBdr>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278608684">
          <w:marLeft w:val="0"/>
          <w:marRight w:val="0"/>
          <w:marTop w:val="0"/>
          <w:marBottom w:val="0"/>
          <w:divBdr>
            <w:top w:val="none" w:sz="0" w:space="0" w:color="auto"/>
            <w:left w:val="none" w:sz="0" w:space="0" w:color="auto"/>
            <w:bottom w:val="none" w:sz="0" w:space="0" w:color="auto"/>
            <w:right w:val="none" w:sz="0" w:space="0" w:color="auto"/>
          </w:divBdr>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946886855">
          <w:marLeft w:val="0"/>
          <w:marRight w:val="0"/>
          <w:marTop w:val="0"/>
          <w:marBottom w:val="0"/>
          <w:divBdr>
            <w:top w:val="none" w:sz="0" w:space="0" w:color="auto"/>
            <w:left w:val="none" w:sz="0" w:space="0" w:color="auto"/>
            <w:bottom w:val="none" w:sz="0" w:space="0" w:color="auto"/>
            <w:right w:val="none" w:sz="0" w:space="0" w:color="auto"/>
          </w:divBdr>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1479566946">
          <w:marLeft w:val="0"/>
          <w:marRight w:val="0"/>
          <w:marTop w:val="0"/>
          <w:marBottom w:val="0"/>
          <w:divBdr>
            <w:top w:val="none" w:sz="0" w:space="0" w:color="auto"/>
            <w:left w:val="none" w:sz="0" w:space="0" w:color="auto"/>
            <w:bottom w:val="none" w:sz="0" w:space="0" w:color="auto"/>
            <w:right w:val="none" w:sz="0" w:space="0" w:color="auto"/>
          </w:divBdr>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155519697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986321912">
          <w:marLeft w:val="0"/>
          <w:marRight w:val="0"/>
          <w:marTop w:val="0"/>
          <w:marBottom w:val="0"/>
          <w:divBdr>
            <w:top w:val="none" w:sz="0" w:space="0" w:color="auto"/>
            <w:left w:val="none" w:sz="0" w:space="0" w:color="auto"/>
            <w:bottom w:val="none" w:sz="0" w:space="0" w:color="auto"/>
            <w:right w:val="none" w:sz="0" w:space="0" w:color="auto"/>
          </w:divBdr>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900752837">
          <w:marLeft w:val="0"/>
          <w:marRight w:val="0"/>
          <w:marTop w:val="0"/>
          <w:marBottom w:val="0"/>
          <w:divBdr>
            <w:top w:val="none" w:sz="0" w:space="0" w:color="auto"/>
            <w:left w:val="none" w:sz="0" w:space="0" w:color="auto"/>
            <w:bottom w:val="none" w:sz="0" w:space="0" w:color="auto"/>
            <w:right w:val="none" w:sz="0" w:space="0" w:color="auto"/>
          </w:divBdr>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973951684">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228103582">
          <w:marLeft w:val="0"/>
          <w:marRight w:val="0"/>
          <w:marTop w:val="0"/>
          <w:marBottom w:val="0"/>
          <w:divBdr>
            <w:top w:val="none" w:sz="0" w:space="0" w:color="auto"/>
            <w:left w:val="none" w:sz="0" w:space="0" w:color="auto"/>
            <w:bottom w:val="none" w:sz="0" w:space="0" w:color="auto"/>
            <w:right w:val="none" w:sz="0" w:space="0" w:color="auto"/>
          </w:divBdr>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710152674">
          <w:marLeft w:val="0"/>
          <w:marRight w:val="0"/>
          <w:marTop w:val="0"/>
          <w:marBottom w:val="0"/>
          <w:divBdr>
            <w:top w:val="none" w:sz="0" w:space="0" w:color="auto"/>
            <w:left w:val="none" w:sz="0" w:space="0" w:color="auto"/>
            <w:bottom w:val="none" w:sz="0" w:space="0" w:color="auto"/>
            <w:right w:val="none" w:sz="0" w:space="0" w:color="auto"/>
          </w:divBdr>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82189915">
          <w:marLeft w:val="0"/>
          <w:marRight w:val="0"/>
          <w:marTop w:val="0"/>
          <w:marBottom w:val="0"/>
          <w:divBdr>
            <w:top w:val="none" w:sz="0" w:space="0" w:color="auto"/>
            <w:left w:val="none" w:sz="0" w:space="0" w:color="auto"/>
            <w:bottom w:val="none" w:sz="0" w:space="0" w:color="auto"/>
            <w:right w:val="none" w:sz="0" w:space="0" w:color="auto"/>
          </w:divBdr>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64382743">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1563636918">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431584791">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444429907">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386954854">
          <w:marLeft w:val="0"/>
          <w:marRight w:val="0"/>
          <w:marTop w:val="0"/>
          <w:marBottom w:val="0"/>
          <w:divBdr>
            <w:top w:val="none" w:sz="0" w:space="0" w:color="auto"/>
            <w:left w:val="none" w:sz="0" w:space="0" w:color="auto"/>
            <w:bottom w:val="none" w:sz="0" w:space="0" w:color="auto"/>
            <w:right w:val="none" w:sz="0" w:space="0" w:color="auto"/>
          </w:divBdr>
          <w:divsChild>
            <w:div w:id="1086918146">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63199">
          <w:marLeft w:val="0"/>
          <w:marRight w:val="0"/>
          <w:marTop w:val="0"/>
          <w:marBottom w:val="0"/>
          <w:divBdr>
            <w:top w:val="none" w:sz="0" w:space="0" w:color="auto"/>
            <w:left w:val="none" w:sz="0" w:space="0" w:color="auto"/>
            <w:bottom w:val="none" w:sz="0" w:space="0" w:color="auto"/>
            <w:right w:val="none" w:sz="0" w:space="0" w:color="auto"/>
          </w:divBdr>
          <w:divsChild>
            <w:div w:id="805974032">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1011681646">
              <w:marLeft w:val="0"/>
              <w:marRight w:val="0"/>
              <w:marTop w:val="0"/>
              <w:marBottom w:val="0"/>
              <w:divBdr>
                <w:top w:val="none" w:sz="0" w:space="0" w:color="auto"/>
                <w:left w:val="none" w:sz="0" w:space="0" w:color="auto"/>
                <w:bottom w:val="none" w:sz="0" w:space="0" w:color="auto"/>
                <w:right w:val="none" w:sz="0" w:space="0" w:color="auto"/>
              </w:divBdr>
            </w:div>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1757628532">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1550796931">
          <w:marLeft w:val="0"/>
          <w:marRight w:val="0"/>
          <w:marTop w:val="0"/>
          <w:marBottom w:val="0"/>
          <w:divBdr>
            <w:top w:val="none" w:sz="0" w:space="0" w:color="auto"/>
            <w:left w:val="none" w:sz="0" w:space="0" w:color="auto"/>
            <w:bottom w:val="none" w:sz="0" w:space="0" w:color="auto"/>
            <w:right w:val="none" w:sz="0" w:space="0" w:color="auto"/>
          </w:divBdr>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326708731">
          <w:marLeft w:val="0"/>
          <w:marRight w:val="0"/>
          <w:marTop w:val="0"/>
          <w:marBottom w:val="0"/>
          <w:divBdr>
            <w:top w:val="none" w:sz="0" w:space="0" w:color="auto"/>
            <w:left w:val="none" w:sz="0" w:space="0" w:color="auto"/>
            <w:bottom w:val="none" w:sz="0" w:space="0" w:color="auto"/>
            <w:right w:val="none" w:sz="0" w:space="0" w:color="auto"/>
          </w:divBdr>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99567844">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1450203658">
          <w:marLeft w:val="0"/>
          <w:marRight w:val="0"/>
          <w:marTop w:val="0"/>
          <w:marBottom w:val="0"/>
          <w:divBdr>
            <w:top w:val="none" w:sz="0" w:space="0" w:color="auto"/>
            <w:left w:val="none" w:sz="0" w:space="0" w:color="auto"/>
            <w:bottom w:val="none" w:sz="0" w:space="0" w:color="auto"/>
            <w:right w:val="none" w:sz="0" w:space="0" w:color="auto"/>
          </w:divBdr>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819005254">
          <w:marLeft w:val="0"/>
          <w:marRight w:val="0"/>
          <w:marTop w:val="0"/>
          <w:marBottom w:val="0"/>
          <w:divBdr>
            <w:top w:val="none" w:sz="0" w:space="0" w:color="auto"/>
            <w:left w:val="none" w:sz="0" w:space="0" w:color="auto"/>
            <w:bottom w:val="none" w:sz="0" w:space="0" w:color="auto"/>
            <w:right w:val="none" w:sz="0" w:space="0" w:color="auto"/>
          </w:divBdr>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834146452">
          <w:marLeft w:val="0"/>
          <w:marRight w:val="0"/>
          <w:marTop w:val="0"/>
          <w:marBottom w:val="0"/>
          <w:divBdr>
            <w:top w:val="none" w:sz="0" w:space="0" w:color="auto"/>
            <w:left w:val="none" w:sz="0" w:space="0" w:color="auto"/>
            <w:bottom w:val="none" w:sz="0" w:space="0" w:color="auto"/>
            <w:right w:val="none" w:sz="0" w:space="0" w:color="auto"/>
          </w:divBdr>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1204907820">
          <w:marLeft w:val="0"/>
          <w:marRight w:val="0"/>
          <w:marTop w:val="0"/>
          <w:marBottom w:val="0"/>
          <w:divBdr>
            <w:top w:val="none" w:sz="0" w:space="0" w:color="auto"/>
            <w:left w:val="none" w:sz="0" w:space="0" w:color="auto"/>
            <w:bottom w:val="none" w:sz="0" w:space="0" w:color="auto"/>
            <w:right w:val="none" w:sz="0" w:space="0" w:color="auto"/>
          </w:divBdr>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529807542">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1069503685">
          <w:marLeft w:val="0"/>
          <w:marRight w:val="0"/>
          <w:marTop w:val="0"/>
          <w:marBottom w:val="0"/>
          <w:divBdr>
            <w:top w:val="none" w:sz="0" w:space="0" w:color="auto"/>
            <w:left w:val="none" w:sz="0" w:space="0" w:color="auto"/>
            <w:bottom w:val="none" w:sz="0" w:space="0" w:color="auto"/>
            <w:right w:val="none" w:sz="0" w:space="0" w:color="auto"/>
          </w:divBdr>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1560900457">
          <w:marLeft w:val="0"/>
          <w:marRight w:val="0"/>
          <w:marTop w:val="0"/>
          <w:marBottom w:val="0"/>
          <w:divBdr>
            <w:top w:val="none" w:sz="0" w:space="0" w:color="auto"/>
            <w:left w:val="none" w:sz="0" w:space="0" w:color="auto"/>
            <w:bottom w:val="none" w:sz="0" w:space="0" w:color="auto"/>
            <w:right w:val="none" w:sz="0" w:space="0" w:color="auto"/>
          </w:divBdr>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587539655">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549608352">
          <w:marLeft w:val="0"/>
          <w:marRight w:val="0"/>
          <w:marTop w:val="0"/>
          <w:marBottom w:val="0"/>
          <w:divBdr>
            <w:top w:val="none" w:sz="0" w:space="0" w:color="auto"/>
            <w:left w:val="none" w:sz="0" w:space="0" w:color="auto"/>
            <w:bottom w:val="none" w:sz="0" w:space="0" w:color="auto"/>
            <w:right w:val="none" w:sz="0" w:space="0" w:color="auto"/>
          </w:divBdr>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1330451117">
          <w:marLeft w:val="0"/>
          <w:marRight w:val="0"/>
          <w:marTop w:val="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1639797179">
          <w:marLeft w:val="0"/>
          <w:marRight w:val="0"/>
          <w:marTop w:val="0"/>
          <w:marBottom w:val="0"/>
          <w:divBdr>
            <w:top w:val="none" w:sz="0" w:space="0" w:color="auto"/>
            <w:left w:val="none" w:sz="0" w:space="0" w:color="auto"/>
            <w:bottom w:val="none" w:sz="0" w:space="0" w:color="auto"/>
            <w:right w:val="none" w:sz="0" w:space="0" w:color="auto"/>
          </w:divBdr>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4793809">
          <w:marLeft w:val="0"/>
          <w:marRight w:val="0"/>
          <w:marTop w:val="0"/>
          <w:marBottom w:val="0"/>
          <w:divBdr>
            <w:top w:val="none" w:sz="0" w:space="0" w:color="auto"/>
            <w:left w:val="none" w:sz="0" w:space="0" w:color="auto"/>
            <w:bottom w:val="none" w:sz="0" w:space="0" w:color="auto"/>
            <w:right w:val="none" w:sz="0" w:space="0" w:color="auto"/>
          </w:divBdr>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1503471287">
          <w:marLeft w:val="0"/>
          <w:marRight w:val="0"/>
          <w:marTop w:val="0"/>
          <w:marBottom w:val="0"/>
          <w:divBdr>
            <w:top w:val="none" w:sz="0" w:space="0" w:color="auto"/>
            <w:left w:val="none" w:sz="0" w:space="0" w:color="auto"/>
            <w:bottom w:val="none" w:sz="0" w:space="0" w:color="auto"/>
            <w:right w:val="none" w:sz="0" w:space="0" w:color="auto"/>
          </w:divBdr>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370299757">
          <w:marLeft w:val="0"/>
          <w:marRight w:val="0"/>
          <w:marTop w:val="0"/>
          <w:marBottom w:val="0"/>
          <w:divBdr>
            <w:top w:val="none" w:sz="0" w:space="0" w:color="auto"/>
            <w:left w:val="none" w:sz="0" w:space="0" w:color="auto"/>
            <w:bottom w:val="none" w:sz="0" w:space="0" w:color="auto"/>
            <w:right w:val="none" w:sz="0" w:space="0" w:color="auto"/>
          </w:divBdr>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2123721475">
          <w:marLeft w:val="0"/>
          <w:marRight w:val="0"/>
          <w:marTop w:val="0"/>
          <w:marBottom w:val="0"/>
          <w:divBdr>
            <w:top w:val="none" w:sz="0" w:space="0" w:color="auto"/>
            <w:left w:val="none" w:sz="0" w:space="0" w:color="auto"/>
            <w:bottom w:val="none" w:sz="0" w:space="0" w:color="auto"/>
            <w:right w:val="none" w:sz="0" w:space="0" w:color="auto"/>
          </w:divBdr>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55013725">
          <w:marLeft w:val="0"/>
          <w:marRight w:val="0"/>
          <w:marTop w:val="0"/>
          <w:marBottom w:val="0"/>
          <w:divBdr>
            <w:top w:val="none" w:sz="0" w:space="0" w:color="auto"/>
            <w:left w:val="none" w:sz="0" w:space="0" w:color="auto"/>
            <w:bottom w:val="none" w:sz="0" w:space="0" w:color="auto"/>
            <w:right w:val="none" w:sz="0" w:space="0" w:color="auto"/>
          </w:divBdr>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2119252553">
          <w:marLeft w:val="0"/>
          <w:marRight w:val="0"/>
          <w:marTop w:val="0"/>
          <w:marBottom w:val="0"/>
          <w:divBdr>
            <w:top w:val="none" w:sz="0" w:space="0" w:color="auto"/>
            <w:left w:val="none" w:sz="0" w:space="0" w:color="auto"/>
            <w:bottom w:val="none" w:sz="0" w:space="0" w:color="auto"/>
            <w:right w:val="none" w:sz="0" w:space="0" w:color="auto"/>
          </w:divBdr>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950699696">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933241063">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1498962566">
          <w:marLeft w:val="0"/>
          <w:marRight w:val="0"/>
          <w:marTop w:val="0"/>
          <w:marBottom w:val="0"/>
          <w:divBdr>
            <w:top w:val="none" w:sz="0" w:space="0" w:color="auto"/>
            <w:left w:val="none" w:sz="0" w:space="0" w:color="auto"/>
            <w:bottom w:val="none" w:sz="0" w:space="0" w:color="auto"/>
            <w:right w:val="none" w:sz="0" w:space="0" w:color="auto"/>
          </w:divBdr>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84913277">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1009404731">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05231797">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415128076">
          <w:marLeft w:val="0"/>
          <w:marRight w:val="0"/>
          <w:marTop w:val="0"/>
          <w:marBottom w:val="0"/>
          <w:divBdr>
            <w:top w:val="none" w:sz="0" w:space="0" w:color="auto"/>
            <w:left w:val="none" w:sz="0" w:space="0" w:color="auto"/>
            <w:bottom w:val="none" w:sz="0" w:space="0" w:color="auto"/>
            <w:right w:val="none" w:sz="0" w:space="0" w:color="auto"/>
          </w:divBdr>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556935327">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505627667">
          <w:marLeft w:val="0"/>
          <w:marRight w:val="0"/>
          <w:marTop w:val="0"/>
          <w:marBottom w:val="0"/>
          <w:divBdr>
            <w:top w:val="none" w:sz="0" w:space="0" w:color="auto"/>
            <w:left w:val="none" w:sz="0" w:space="0" w:color="auto"/>
            <w:bottom w:val="none" w:sz="0" w:space="0" w:color="auto"/>
            <w:right w:val="none" w:sz="0" w:space="0" w:color="auto"/>
          </w:divBdr>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320280568">
          <w:marLeft w:val="0"/>
          <w:marRight w:val="0"/>
          <w:marTop w:val="0"/>
          <w:marBottom w:val="0"/>
          <w:divBdr>
            <w:top w:val="none" w:sz="0" w:space="0" w:color="auto"/>
            <w:left w:val="none" w:sz="0" w:space="0" w:color="auto"/>
            <w:bottom w:val="none" w:sz="0" w:space="0" w:color="auto"/>
            <w:right w:val="none" w:sz="0" w:space="0" w:color="auto"/>
          </w:divBdr>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477183894">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491288991">
          <w:marLeft w:val="0"/>
          <w:marRight w:val="0"/>
          <w:marTop w:val="0"/>
          <w:marBottom w:val="0"/>
          <w:divBdr>
            <w:top w:val="none" w:sz="0" w:space="0" w:color="auto"/>
            <w:left w:val="none" w:sz="0" w:space="0" w:color="auto"/>
            <w:bottom w:val="none" w:sz="0" w:space="0" w:color="auto"/>
            <w:right w:val="none" w:sz="0" w:space="0" w:color="auto"/>
          </w:divBdr>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970788380">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 w:id="263610649">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84159782">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817261193">
          <w:marLeft w:val="0"/>
          <w:marRight w:val="0"/>
          <w:marTop w:val="0"/>
          <w:marBottom w:val="0"/>
          <w:divBdr>
            <w:top w:val="none" w:sz="0" w:space="0" w:color="auto"/>
            <w:left w:val="none" w:sz="0" w:space="0" w:color="auto"/>
            <w:bottom w:val="none" w:sz="0" w:space="0" w:color="auto"/>
            <w:right w:val="none" w:sz="0" w:space="0" w:color="auto"/>
          </w:divBdr>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380985160">
          <w:marLeft w:val="0"/>
          <w:marRight w:val="0"/>
          <w:marTop w:val="0"/>
          <w:marBottom w:val="0"/>
          <w:divBdr>
            <w:top w:val="none" w:sz="0" w:space="0" w:color="auto"/>
            <w:left w:val="none" w:sz="0" w:space="0" w:color="auto"/>
            <w:bottom w:val="none" w:sz="0" w:space="0" w:color="auto"/>
            <w:right w:val="none" w:sz="0" w:space="0" w:color="auto"/>
          </w:divBdr>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437263069">
          <w:marLeft w:val="0"/>
          <w:marRight w:val="0"/>
          <w:marTop w:val="0"/>
          <w:marBottom w:val="0"/>
          <w:divBdr>
            <w:top w:val="none" w:sz="0" w:space="0" w:color="auto"/>
            <w:left w:val="none" w:sz="0" w:space="0" w:color="auto"/>
            <w:bottom w:val="none" w:sz="0" w:space="0" w:color="auto"/>
            <w:right w:val="none" w:sz="0" w:space="0" w:color="auto"/>
          </w:divBdr>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590051">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080515563">
          <w:marLeft w:val="0"/>
          <w:marRight w:val="0"/>
          <w:marTop w:val="0"/>
          <w:marBottom w:val="0"/>
          <w:divBdr>
            <w:top w:val="none" w:sz="0" w:space="0" w:color="auto"/>
            <w:left w:val="none" w:sz="0" w:space="0" w:color="auto"/>
            <w:bottom w:val="none" w:sz="0" w:space="0" w:color="auto"/>
            <w:right w:val="none" w:sz="0" w:space="0" w:color="auto"/>
          </w:divBdr>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286786089">
          <w:marLeft w:val="0"/>
          <w:marRight w:val="0"/>
          <w:marTop w:val="0"/>
          <w:marBottom w:val="0"/>
          <w:divBdr>
            <w:top w:val="none" w:sz="0" w:space="0" w:color="auto"/>
            <w:left w:val="none" w:sz="0" w:space="0" w:color="auto"/>
            <w:bottom w:val="none" w:sz="0" w:space="0" w:color="auto"/>
            <w:right w:val="none" w:sz="0" w:space="0" w:color="auto"/>
          </w:divBdr>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892737727">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1129010429">
          <w:marLeft w:val="0"/>
          <w:marRight w:val="0"/>
          <w:marTop w:val="0"/>
          <w:marBottom w:val="0"/>
          <w:divBdr>
            <w:top w:val="none" w:sz="0" w:space="0" w:color="auto"/>
            <w:left w:val="none" w:sz="0" w:space="0" w:color="auto"/>
            <w:bottom w:val="none" w:sz="0" w:space="0" w:color="auto"/>
            <w:right w:val="none" w:sz="0" w:space="0" w:color="auto"/>
          </w:divBdr>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1085877032">
          <w:marLeft w:val="0"/>
          <w:marRight w:val="0"/>
          <w:marTop w:val="0"/>
          <w:marBottom w:val="0"/>
          <w:divBdr>
            <w:top w:val="none" w:sz="0" w:space="0" w:color="auto"/>
            <w:left w:val="none" w:sz="0" w:space="0" w:color="auto"/>
            <w:bottom w:val="none" w:sz="0" w:space="0" w:color="auto"/>
            <w:right w:val="none" w:sz="0" w:space="0" w:color="auto"/>
          </w:divBdr>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359781">
          <w:marLeft w:val="0"/>
          <w:marRight w:val="0"/>
          <w:marTop w:val="0"/>
          <w:marBottom w:val="0"/>
          <w:divBdr>
            <w:top w:val="none" w:sz="0" w:space="0" w:color="auto"/>
            <w:left w:val="none" w:sz="0" w:space="0" w:color="auto"/>
            <w:bottom w:val="none" w:sz="0" w:space="0" w:color="auto"/>
            <w:right w:val="none" w:sz="0" w:space="0" w:color="auto"/>
          </w:divBdr>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1062213313">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502399539">
          <w:marLeft w:val="0"/>
          <w:marRight w:val="0"/>
          <w:marTop w:val="0"/>
          <w:marBottom w:val="0"/>
          <w:divBdr>
            <w:top w:val="none" w:sz="0" w:space="0" w:color="auto"/>
            <w:left w:val="none" w:sz="0" w:space="0" w:color="auto"/>
            <w:bottom w:val="none" w:sz="0" w:space="0" w:color="auto"/>
            <w:right w:val="none" w:sz="0" w:space="0" w:color="auto"/>
          </w:divBdr>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525412042">
          <w:marLeft w:val="0"/>
          <w:marRight w:val="0"/>
          <w:marTop w:val="0"/>
          <w:marBottom w:val="0"/>
          <w:divBdr>
            <w:top w:val="none" w:sz="0" w:space="0" w:color="auto"/>
            <w:left w:val="none" w:sz="0" w:space="0" w:color="auto"/>
            <w:bottom w:val="none" w:sz="0" w:space="0" w:color="auto"/>
            <w:right w:val="none" w:sz="0" w:space="0" w:color="auto"/>
          </w:divBdr>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570268499">
          <w:marLeft w:val="0"/>
          <w:marRight w:val="0"/>
          <w:marTop w:val="0"/>
          <w:marBottom w:val="0"/>
          <w:divBdr>
            <w:top w:val="none" w:sz="0" w:space="0" w:color="auto"/>
            <w:left w:val="none" w:sz="0" w:space="0" w:color="auto"/>
            <w:bottom w:val="none" w:sz="0" w:space="0" w:color="auto"/>
            <w:right w:val="none" w:sz="0" w:space="0" w:color="auto"/>
          </w:divBdr>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1242520231">
          <w:marLeft w:val="0"/>
          <w:marRight w:val="0"/>
          <w:marTop w:val="0"/>
          <w:marBottom w:val="0"/>
          <w:divBdr>
            <w:top w:val="none" w:sz="0" w:space="0" w:color="auto"/>
            <w:left w:val="none" w:sz="0" w:space="0" w:color="auto"/>
            <w:bottom w:val="none" w:sz="0" w:space="0" w:color="auto"/>
            <w:right w:val="none" w:sz="0" w:space="0" w:color="auto"/>
          </w:divBdr>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070620409">
          <w:marLeft w:val="0"/>
          <w:marRight w:val="0"/>
          <w:marTop w:val="0"/>
          <w:marBottom w:val="0"/>
          <w:divBdr>
            <w:top w:val="none" w:sz="0" w:space="0" w:color="auto"/>
            <w:left w:val="none" w:sz="0" w:space="0" w:color="auto"/>
            <w:bottom w:val="none" w:sz="0" w:space="0" w:color="auto"/>
            <w:right w:val="none" w:sz="0" w:space="0" w:color="auto"/>
          </w:divBdr>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463497016">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1506632381">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335302582">
          <w:marLeft w:val="0"/>
          <w:marRight w:val="0"/>
          <w:marTop w:val="0"/>
          <w:marBottom w:val="0"/>
          <w:divBdr>
            <w:top w:val="none" w:sz="0" w:space="0" w:color="auto"/>
            <w:left w:val="none" w:sz="0" w:space="0" w:color="auto"/>
            <w:bottom w:val="none" w:sz="0" w:space="0" w:color="auto"/>
            <w:right w:val="none" w:sz="0" w:space="0" w:color="auto"/>
          </w:divBdr>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1608613356">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599485424">
          <w:marLeft w:val="0"/>
          <w:marRight w:val="0"/>
          <w:marTop w:val="0"/>
          <w:marBottom w:val="0"/>
          <w:divBdr>
            <w:top w:val="none" w:sz="0" w:space="0" w:color="auto"/>
            <w:left w:val="none" w:sz="0" w:space="0" w:color="auto"/>
            <w:bottom w:val="none" w:sz="0" w:space="0" w:color="auto"/>
            <w:right w:val="none" w:sz="0" w:space="0" w:color="auto"/>
          </w:divBdr>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1327712003">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1355158098">
          <w:marLeft w:val="0"/>
          <w:marRight w:val="0"/>
          <w:marTop w:val="0"/>
          <w:marBottom w:val="0"/>
          <w:divBdr>
            <w:top w:val="none" w:sz="0" w:space="0" w:color="auto"/>
            <w:left w:val="none" w:sz="0" w:space="0" w:color="auto"/>
            <w:bottom w:val="none" w:sz="0" w:space="0" w:color="auto"/>
            <w:right w:val="none" w:sz="0" w:space="0" w:color="auto"/>
          </w:divBdr>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1574848262">
          <w:marLeft w:val="0"/>
          <w:marRight w:val="0"/>
          <w:marTop w:val="0"/>
          <w:marBottom w:val="0"/>
          <w:divBdr>
            <w:top w:val="none" w:sz="0" w:space="0" w:color="auto"/>
            <w:left w:val="none" w:sz="0" w:space="0" w:color="auto"/>
            <w:bottom w:val="none" w:sz="0" w:space="0" w:color="auto"/>
            <w:right w:val="none" w:sz="0" w:space="0" w:color="auto"/>
          </w:divBdr>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641575084">
          <w:marLeft w:val="0"/>
          <w:marRight w:val="0"/>
          <w:marTop w:val="0"/>
          <w:marBottom w:val="0"/>
          <w:divBdr>
            <w:top w:val="none" w:sz="0" w:space="0" w:color="auto"/>
            <w:left w:val="none" w:sz="0" w:space="0" w:color="auto"/>
            <w:bottom w:val="none" w:sz="0" w:space="0" w:color="auto"/>
            <w:right w:val="none" w:sz="0" w:space="0" w:color="auto"/>
          </w:divBdr>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4891987">
          <w:marLeft w:val="0"/>
          <w:marRight w:val="0"/>
          <w:marTop w:val="0"/>
          <w:marBottom w:val="0"/>
          <w:divBdr>
            <w:top w:val="none" w:sz="0" w:space="0" w:color="auto"/>
            <w:left w:val="none" w:sz="0" w:space="0" w:color="auto"/>
            <w:bottom w:val="none" w:sz="0" w:space="0" w:color="auto"/>
            <w:right w:val="none" w:sz="0" w:space="0" w:color="auto"/>
          </w:divBdr>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284626938">
          <w:marLeft w:val="0"/>
          <w:marRight w:val="0"/>
          <w:marTop w:val="0"/>
          <w:marBottom w:val="0"/>
          <w:divBdr>
            <w:top w:val="none" w:sz="0" w:space="0" w:color="auto"/>
            <w:left w:val="none" w:sz="0" w:space="0" w:color="auto"/>
            <w:bottom w:val="none" w:sz="0" w:space="0" w:color="auto"/>
            <w:right w:val="none" w:sz="0" w:space="0" w:color="auto"/>
          </w:divBdr>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338050061">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814977629">
          <w:marLeft w:val="0"/>
          <w:marRight w:val="0"/>
          <w:marTop w:val="0"/>
          <w:marBottom w:val="0"/>
          <w:divBdr>
            <w:top w:val="none" w:sz="0" w:space="0" w:color="auto"/>
            <w:left w:val="none" w:sz="0" w:space="0" w:color="auto"/>
            <w:bottom w:val="none" w:sz="0" w:space="0" w:color="auto"/>
            <w:right w:val="none" w:sz="0" w:space="0" w:color="auto"/>
          </w:divBdr>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433596563">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357777054">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373776164">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559828196">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1287009499">
          <w:marLeft w:val="0"/>
          <w:marRight w:val="0"/>
          <w:marTop w:val="0"/>
          <w:marBottom w:val="0"/>
          <w:divBdr>
            <w:top w:val="none" w:sz="0" w:space="0" w:color="auto"/>
            <w:left w:val="none" w:sz="0" w:space="0" w:color="auto"/>
            <w:bottom w:val="none" w:sz="0" w:space="0" w:color="auto"/>
            <w:right w:val="none" w:sz="0" w:space="0" w:color="auto"/>
          </w:divBdr>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1905723357">
          <w:marLeft w:val="0"/>
          <w:marRight w:val="0"/>
          <w:marTop w:val="0"/>
          <w:marBottom w:val="0"/>
          <w:divBdr>
            <w:top w:val="none" w:sz="0" w:space="0" w:color="auto"/>
            <w:left w:val="none" w:sz="0" w:space="0" w:color="auto"/>
            <w:bottom w:val="none" w:sz="0" w:space="0" w:color="auto"/>
            <w:right w:val="none" w:sz="0" w:space="0" w:color="auto"/>
          </w:divBdr>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1918516602">
          <w:marLeft w:val="0"/>
          <w:marRight w:val="0"/>
          <w:marTop w:val="0"/>
          <w:marBottom w:val="0"/>
          <w:divBdr>
            <w:top w:val="none" w:sz="0" w:space="0" w:color="auto"/>
            <w:left w:val="none" w:sz="0" w:space="0" w:color="auto"/>
            <w:bottom w:val="none" w:sz="0" w:space="0" w:color="auto"/>
            <w:right w:val="none" w:sz="0" w:space="0" w:color="auto"/>
          </w:divBdr>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2036074784">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291135364">
          <w:marLeft w:val="0"/>
          <w:marRight w:val="0"/>
          <w:marTop w:val="0"/>
          <w:marBottom w:val="0"/>
          <w:divBdr>
            <w:top w:val="none" w:sz="0" w:space="0" w:color="auto"/>
            <w:left w:val="none" w:sz="0" w:space="0" w:color="auto"/>
            <w:bottom w:val="none" w:sz="0" w:space="0" w:color="auto"/>
            <w:right w:val="none" w:sz="0" w:space="0" w:color="auto"/>
          </w:divBdr>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647590567">
          <w:marLeft w:val="0"/>
          <w:marRight w:val="0"/>
          <w:marTop w:val="0"/>
          <w:marBottom w:val="0"/>
          <w:divBdr>
            <w:top w:val="none" w:sz="0" w:space="0" w:color="auto"/>
            <w:left w:val="none" w:sz="0" w:space="0" w:color="auto"/>
            <w:bottom w:val="none" w:sz="0" w:space="0" w:color="auto"/>
            <w:right w:val="none" w:sz="0" w:space="0" w:color="auto"/>
          </w:divBdr>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565804316">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589312688">
          <w:marLeft w:val="0"/>
          <w:marRight w:val="0"/>
          <w:marTop w:val="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914701799">
          <w:marLeft w:val="0"/>
          <w:marRight w:val="0"/>
          <w:marTop w:val="0"/>
          <w:marBottom w:val="0"/>
          <w:divBdr>
            <w:top w:val="none" w:sz="0" w:space="0" w:color="auto"/>
            <w:left w:val="none" w:sz="0" w:space="0" w:color="auto"/>
            <w:bottom w:val="none" w:sz="0" w:space="0" w:color="auto"/>
            <w:right w:val="none" w:sz="0" w:space="0" w:color="auto"/>
          </w:divBdr>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267391475">
          <w:marLeft w:val="0"/>
          <w:marRight w:val="0"/>
          <w:marTop w:val="0"/>
          <w:marBottom w:val="0"/>
          <w:divBdr>
            <w:top w:val="none" w:sz="0" w:space="0" w:color="auto"/>
            <w:left w:val="none" w:sz="0" w:space="0" w:color="auto"/>
            <w:bottom w:val="none" w:sz="0" w:space="0" w:color="auto"/>
            <w:right w:val="none" w:sz="0" w:space="0" w:color="auto"/>
          </w:divBdr>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0169988">
          <w:marLeft w:val="0"/>
          <w:marRight w:val="0"/>
          <w:marTop w:val="0"/>
          <w:marBottom w:val="0"/>
          <w:divBdr>
            <w:top w:val="none" w:sz="0" w:space="0" w:color="auto"/>
            <w:left w:val="none" w:sz="0" w:space="0" w:color="auto"/>
            <w:bottom w:val="none" w:sz="0" w:space="0" w:color="auto"/>
            <w:right w:val="none" w:sz="0" w:space="0" w:color="auto"/>
          </w:divBdr>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1804611780">
          <w:marLeft w:val="0"/>
          <w:marRight w:val="0"/>
          <w:marTop w:val="0"/>
          <w:marBottom w:val="0"/>
          <w:divBdr>
            <w:top w:val="none" w:sz="0" w:space="0" w:color="auto"/>
            <w:left w:val="none" w:sz="0" w:space="0" w:color="auto"/>
            <w:bottom w:val="none" w:sz="0" w:space="0" w:color="auto"/>
            <w:right w:val="none" w:sz="0" w:space="0" w:color="auto"/>
          </w:divBdr>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 w:id="433788538">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45615066">
          <w:marLeft w:val="0"/>
          <w:marRight w:val="0"/>
          <w:marTop w:val="0"/>
          <w:marBottom w:val="0"/>
          <w:divBdr>
            <w:top w:val="none" w:sz="0" w:space="0" w:color="auto"/>
            <w:left w:val="none" w:sz="0" w:space="0" w:color="auto"/>
            <w:bottom w:val="none" w:sz="0" w:space="0" w:color="auto"/>
            <w:right w:val="none" w:sz="0" w:space="0" w:color="auto"/>
          </w:divBdr>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47680150">
          <w:marLeft w:val="0"/>
          <w:marRight w:val="0"/>
          <w:marTop w:val="0"/>
          <w:marBottom w:val="0"/>
          <w:divBdr>
            <w:top w:val="none" w:sz="0" w:space="0" w:color="auto"/>
            <w:left w:val="none" w:sz="0" w:space="0" w:color="auto"/>
            <w:bottom w:val="none" w:sz="0" w:space="0" w:color="auto"/>
            <w:right w:val="none" w:sz="0" w:space="0" w:color="auto"/>
          </w:divBdr>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1404983461">
          <w:marLeft w:val="0"/>
          <w:marRight w:val="0"/>
          <w:marTop w:val="0"/>
          <w:marBottom w:val="0"/>
          <w:divBdr>
            <w:top w:val="none" w:sz="0" w:space="0" w:color="auto"/>
            <w:left w:val="none" w:sz="0" w:space="0" w:color="auto"/>
            <w:bottom w:val="none" w:sz="0" w:space="0" w:color="auto"/>
            <w:right w:val="none" w:sz="0" w:space="0" w:color="auto"/>
          </w:divBdr>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86796363">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194929230">
          <w:marLeft w:val="0"/>
          <w:marRight w:val="0"/>
          <w:marTop w:val="0"/>
          <w:marBottom w:val="0"/>
          <w:divBdr>
            <w:top w:val="none" w:sz="0" w:space="0" w:color="auto"/>
            <w:left w:val="none" w:sz="0" w:space="0" w:color="auto"/>
            <w:bottom w:val="none" w:sz="0" w:space="0" w:color="auto"/>
            <w:right w:val="none" w:sz="0" w:space="0" w:color="auto"/>
          </w:divBdr>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974827043">
          <w:marLeft w:val="0"/>
          <w:marRight w:val="0"/>
          <w:marTop w:val="0"/>
          <w:marBottom w:val="0"/>
          <w:divBdr>
            <w:top w:val="none" w:sz="0" w:space="0" w:color="auto"/>
            <w:left w:val="none" w:sz="0" w:space="0" w:color="auto"/>
            <w:bottom w:val="none" w:sz="0" w:space="0" w:color="auto"/>
            <w:right w:val="none" w:sz="0" w:space="0" w:color="auto"/>
          </w:divBdr>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1701466178">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339693462">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 w:id="1705406700">
          <w:marLeft w:val="0"/>
          <w:marRight w:val="0"/>
          <w:marTop w:val="0"/>
          <w:marBottom w:val="0"/>
          <w:divBdr>
            <w:top w:val="none" w:sz="0" w:space="0" w:color="auto"/>
            <w:left w:val="none" w:sz="0" w:space="0" w:color="auto"/>
            <w:bottom w:val="none" w:sz="0" w:space="0" w:color="auto"/>
            <w:right w:val="none" w:sz="0" w:space="0" w:color="auto"/>
          </w:divBdr>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856505921">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924264419">
          <w:marLeft w:val="0"/>
          <w:marRight w:val="0"/>
          <w:marTop w:val="0"/>
          <w:marBottom w:val="0"/>
          <w:divBdr>
            <w:top w:val="none" w:sz="0" w:space="0" w:color="auto"/>
            <w:left w:val="none" w:sz="0" w:space="0" w:color="auto"/>
            <w:bottom w:val="none" w:sz="0" w:space="0" w:color="auto"/>
            <w:right w:val="none" w:sz="0" w:space="0" w:color="auto"/>
          </w:divBdr>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136382191">
          <w:marLeft w:val="0"/>
          <w:marRight w:val="0"/>
          <w:marTop w:val="0"/>
          <w:marBottom w:val="0"/>
          <w:divBdr>
            <w:top w:val="none" w:sz="0" w:space="0" w:color="auto"/>
            <w:left w:val="none" w:sz="0" w:space="0" w:color="auto"/>
            <w:bottom w:val="none" w:sz="0" w:space="0" w:color="auto"/>
            <w:right w:val="none" w:sz="0" w:space="0" w:color="auto"/>
          </w:divBdr>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1142768109">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 w:id="963117749">
          <w:marLeft w:val="0"/>
          <w:marRight w:val="0"/>
          <w:marTop w:val="0"/>
          <w:marBottom w:val="0"/>
          <w:divBdr>
            <w:top w:val="none" w:sz="0" w:space="0" w:color="auto"/>
            <w:left w:val="none" w:sz="0" w:space="0" w:color="auto"/>
            <w:bottom w:val="none" w:sz="0" w:space="0" w:color="auto"/>
            <w:right w:val="none" w:sz="0" w:space="0" w:color="auto"/>
          </w:divBdr>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404685322">
          <w:marLeft w:val="0"/>
          <w:marRight w:val="0"/>
          <w:marTop w:val="0"/>
          <w:marBottom w:val="0"/>
          <w:divBdr>
            <w:top w:val="none" w:sz="0" w:space="0" w:color="auto"/>
            <w:left w:val="none" w:sz="0" w:space="0" w:color="auto"/>
            <w:bottom w:val="none" w:sz="0" w:space="0" w:color="auto"/>
            <w:right w:val="none" w:sz="0" w:space="0" w:color="auto"/>
          </w:divBdr>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1168716616">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1229611435">
          <w:marLeft w:val="0"/>
          <w:marRight w:val="0"/>
          <w:marTop w:val="0"/>
          <w:marBottom w:val="0"/>
          <w:divBdr>
            <w:top w:val="none" w:sz="0" w:space="0" w:color="auto"/>
            <w:left w:val="none" w:sz="0" w:space="0" w:color="auto"/>
            <w:bottom w:val="none" w:sz="0" w:space="0" w:color="auto"/>
            <w:right w:val="none" w:sz="0" w:space="0" w:color="auto"/>
          </w:divBdr>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295870150">
          <w:marLeft w:val="0"/>
          <w:marRight w:val="0"/>
          <w:marTop w:val="0"/>
          <w:marBottom w:val="0"/>
          <w:divBdr>
            <w:top w:val="none" w:sz="0" w:space="0" w:color="auto"/>
            <w:left w:val="none" w:sz="0" w:space="0" w:color="auto"/>
            <w:bottom w:val="none" w:sz="0" w:space="0" w:color="auto"/>
            <w:right w:val="none" w:sz="0" w:space="0" w:color="auto"/>
          </w:divBdr>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226917998">
          <w:marLeft w:val="0"/>
          <w:marRight w:val="0"/>
          <w:marTop w:val="0"/>
          <w:marBottom w:val="0"/>
          <w:divBdr>
            <w:top w:val="none" w:sz="0" w:space="0" w:color="auto"/>
            <w:left w:val="none" w:sz="0" w:space="0" w:color="auto"/>
            <w:bottom w:val="none" w:sz="0" w:space="0" w:color="auto"/>
            <w:right w:val="none" w:sz="0" w:space="0" w:color="auto"/>
          </w:divBdr>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235362339">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119149383">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26104105">
          <w:marLeft w:val="0"/>
          <w:marRight w:val="0"/>
          <w:marTop w:val="0"/>
          <w:marBottom w:val="0"/>
          <w:divBdr>
            <w:top w:val="none" w:sz="0" w:space="0" w:color="auto"/>
            <w:left w:val="none" w:sz="0" w:space="0" w:color="auto"/>
            <w:bottom w:val="none" w:sz="0" w:space="0" w:color="auto"/>
            <w:right w:val="none" w:sz="0" w:space="0" w:color="auto"/>
          </w:divBdr>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973146635">
          <w:marLeft w:val="0"/>
          <w:marRight w:val="0"/>
          <w:marTop w:val="0"/>
          <w:marBottom w:val="0"/>
          <w:divBdr>
            <w:top w:val="none" w:sz="0" w:space="0" w:color="auto"/>
            <w:left w:val="none" w:sz="0" w:space="0" w:color="auto"/>
            <w:bottom w:val="none" w:sz="0" w:space="0" w:color="auto"/>
            <w:right w:val="none" w:sz="0" w:space="0" w:color="auto"/>
          </w:divBdr>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1292639242">
          <w:marLeft w:val="0"/>
          <w:marRight w:val="0"/>
          <w:marTop w:val="0"/>
          <w:marBottom w:val="0"/>
          <w:divBdr>
            <w:top w:val="none" w:sz="0" w:space="0" w:color="auto"/>
            <w:left w:val="none" w:sz="0" w:space="0" w:color="auto"/>
            <w:bottom w:val="none" w:sz="0" w:space="0" w:color="auto"/>
            <w:right w:val="none" w:sz="0" w:space="0" w:color="auto"/>
          </w:divBdr>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1320765498">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362971867">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1059400715">
          <w:marLeft w:val="0"/>
          <w:marRight w:val="0"/>
          <w:marTop w:val="0"/>
          <w:marBottom w:val="0"/>
          <w:divBdr>
            <w:top w:val="none" w:sz="0" w:space="0" w:color="auto"/>
            <w:left w:val="none" w:sz="0" w:space="0" w:color="auto"/>
            <w:bottom w:val="none" w:sz="0" w:space="0" w:color="auto"/>
            <w:right w:val="none" w:sz="0" w:space="0" w:color="auto"/>
          </w:divBdr>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96414349">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870075227">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025862730">
          <w:marLeft w:val="0"/>
          <w:marRight w:val="0"/>
          <w:marTop w:val="0"/>
          <w:marBottom w:val="0"/>
          <w:divBdr>
            <w:top w:val="none" w:sz="0" w:space="0" w:color="auto"/>
            <w:left w:val="none" w:sz="0" w:space="0" w:color="auto"/>
            <w:bottom w:val="none" w:sz="0" w:space="0" w:color="auto"/>
            <w:right w:val="none" w:sz="0" w:space="0" w:color="auto"/>
          </w:divBdr>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308020657">
          <w:marLeft w:val="0"/>
          <w:marRight w:val="0"/>
          <w:marTop w:val="0"/>
          <w:marBottom w:val="0"/>
          <w:divBdr>
            <w:top w:val="none" w:sz="0" w:space="0" w:color="auto"/>
            <w:left w:val="none" w:sz="0" w:space="0" w:color="auto"/>
            <w:bottom w:val="none" w:sz="0" w:space="0" w:color="auto"/>
            <w:right w:val="none" w:sz="0" w:space="0" w:color="auto"/>
          </w:divBdr>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317853631">
          <w:marLeft w:val="0"/>
          <w:marRight w:val="0"/>
          <w:marTop w:val="0"/>
          <w:marBottom w:val="0"/>
          <w:divBdr>
            <w:top w:val="none" w:sz="0" w:space="0" w:color="auto"/>
            <w:left w:val="none" w:sz="0" w:space="0" w:color="auto"/>
            <w:bottom w:val="none" w:sz="0" w:space="0" w:color="auto"/>
            <w:right w:val="none" w:sz="0" w:space="0" w:color="auto"/>
          </w:divBdr>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2087024788">
          <w:marLeft w:val="0"/>
          <w:marRight w:val="0"/>
          <w:marTop w:val="0"/>
          <w:marBottom w:val="0"/>
          <w:divBdr>
            <w:top w:val="none" w:sz="0" w:space="0" w:color="auto"/>
            <w:left w:val="none" w:sz="0" w:space="0" w:color="auto"/>
            <w:bottom w:val="none" w:sz="0" w:space="0" w:color="auto"/>
            <w:right w:val="none" w:sz="0" w:space="0" w:color="auto"/>
          </w:divBdr>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106237361">
          <w:marLeft w:val="0"/>
          <w:marRight w:val="0"/>
          <w:marTop w:val="0"/>
          <w:marBottom w:val="0"/>
          <w:divBdr>
            <w:top w:val="none" w:sz="0" w:space="0" w:color="auto"/>
            <w:left w:val="none" w:sz="0" w:space="0" w:color="auto"/>
            <w:bottom w:val="none" w:sz="0" w:space="0" w:color="auto"/>
            <w:right w:val="none" w:sz="0" w:space="0" w:color="auto"/>
          </w:divBdr>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97869937">
          <w:marLeft w:val="0"/>
          <w:marRight w:val="0"/>
          <w:marTop w:val="0"/>
          <w:marBottom w:val="0"/>
          <w:divBdr>
            <w:top w:val="none" w:sz="0" w:space="0" w:color="auto"/>
            <w:left w:val="none" w:sz="0" w:space="0" w:color="auto"/>
            <w:bottom w:val="none" w:sz="0" w:space="0" w:color="auto"/>
            <w:right w:val="none" w:sz="0" w:space="0" w:color="auto"/>
          </w:divBdr>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881328304">
          <w:marLeft w:val="0"/>
          <w:marRight w:val="0"/>
          <w:marTop w:val="0"/>
          <w:marBottom w:val="0"/>
          <w:divBdr>
            <w:top w:val="none" w:sz="0" w:space="0" w:color="auto"/>
            <w:left w:val="none" w:sz="0" w:space="0" w:color="auto"/>
            <w:bottom w:val="none" w:sz="0" w:space="0" w:color="auto"/>
            <w:right w:val="none" w:sz="0" w:space="0" w:color="auto"/>
          </w:divBdr>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947926524">
          <w:marLeft w:val="0"/>
          <w:marRight w:val="0"/>
          <w:marTop w:val="0"/>
          <w:marBottom w:val="0"/>
          <w:divBdr>
            <w:top w:val="none" w:sz="0" w:space="0" w:color="auto"/>
            <w:left w:val="none" w:sz="0" w:space="0" w:color="auto"/>
            <w:bottom w:val="none" w:sz="0" w:space="0" w:color="auto"/>
            <w:right w:val="none" w:sz="0" w:space="0" w:color="auto"/>
          </w:divBdr>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681971691">
          <w:marLeft w:val="0"/>
          <w:marRight w:val="0"/>
          <w:marTop w:val="0"/>
          <w:marBottom w:val="0"/>
          <w:divBdr>
            <w:top w:val="none" w:sz="0" w:space="0" w:color="auto"/>
            <w:left w:val="none" w:sz="0" w:space="0" w:color="auto"/>
            <w:bottom w:val="none" w:sz="0" w:space="0" w:color="auto"/>
            <w:right w:val="none" w:sz="0" w:space="0" w:color="auto"/>
          </w:divBdr>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642005227">
          <w:marLeft w:val="0"/>
          <w:marRight w:val="0"/>
          <w:marTop w:val="0"/>
          <w:marBottom w:val="0"/>
          <w:divBdr>
            <w:top w:val="none" w:sz="0" w:space="0" w:color="auto"/>
            <w:left w:val="none" w:sz="0" w:space="0" w:color="auto"/>
            <w:bottom w:val="none" w:sz="0" w:space="0" w:color="auto"/>
            <w:right w:val="none" w:sz="0" w:space="0" w:color="auto"/>
          </w:divBdr>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2114783162">
          <w:marLeft w:val="0"/>
          <w:marRight w:val="0"/>
          <w:marTop w:val="0"/>
          <w:marBottom w:val="0"/>
          <w:divBdr>
            <w:top w:val="none" w:sz="0" w:space="0" w:color="auto"/>
            <w:left w:val="none" w:sz="0" w:space="0" w:color="auto"/>
            <w:bottom w:val="none" w:sz="0" w:space="0" w:color="auto"/>
            <w:right w:val="none" w:sz="0" w:space="0" w:color="auto"/>
          </w:divBdr>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799499504">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1150906062">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867911457">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 w:id="486015526">
          <w:marLeft w:val="0"/>
          <w:marRight w:val="0"/>
          <w:marTop w:val="0"/>
          <w:marBottom w:val="0"/>
          <w:divBdr>
            <w:top w:val="none" w:sz="0" w:space="0" w:color="auto"/>
            <w:left w:val="none" w:sz="0" w:space="0" w:color="auto"/>
            <w:bottom w:val="none" w:sz="0" w:space="0" w:color="auto"/>
            <w:right w:val="none" w:sz="0" w:space="0" w:color="auto"/>
          </w:divBdr>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34373880">
          <w:marLeft w:val="0"/>
          <w:marRight w:val="0"/>
          <w:marTop w:val="0"/>
          <w:marBottom w:val="0"/>
          <w:divBdr>
            <w:top w:val="none" w:sz="0" w:space="0" w:color="auto"/>
            <w:left w:val="none" w:sz="0" w:space="0" w:color="auto"/>
            <w:bottom w:val="none" w:sz="0" w:space="0" w:color="auto"/>
            <w:right w:val="none" w:sz="0" w:space="0" w:color="auto"/>
          </w:divBdr>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1532717566">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623339147">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2040157675">
          <w:marLeft w:val="0"/>
          <w:marRight w:val="0"/>
          <w:marTop w:val="0"/>
          <w:marBottom w:val="0"/>
          <w:divBdr>
            <w:top w:val="none" w:sz="0" w:space="0" w:color="auto"/>
            <w:left w:val="none" w:sz="0" w:space="0" w:color="auto"/>
            <w:bottom w:val="none" w:sz="0" w:space="0" w:color="auto"/>
            <w:right w:val="none" w:sz="0" w:space="0" w:color="auto"/>
          </w:divBdr>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414664649">
          <w:marLeft w:val="0"/>
          <w:marRight w:val="0"/>
          <w:marTop w:val="0"/>
          <w:marBottom w:val="0"/>
          <w:divBdr>
            <w:top w:val="none" w:sz="0" w:space="0" w:color="auto"/>
            <w:left w:val="none" w:sz="0" w:space="0" w:color="auto"/>
            <w:bottom w:val="none" w:sz="0" w:space="0" w:color="auto"/>
            <w:right w:val="none" w:sz="0" w:space="0" w:color="auto"/>
          </w:divBdr>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1585452537">
          <w:marLeft w:val="0"/>
          <w:marRight w:val="0"/>
          <w:marTop w:val="0"/>
          <w:marBottom w:val="0"/>
          <w:divBdr>
            <w:top w:val="none" w:sz="0" w:space="0" w:color="auto"/>
            <w:left w:val="none" w:sz="0" w:space="0" w:color="auto"/>
            <w:bottom w:val="none" w:sz="0" w:space="0" w:color="auto"/>
            <w:right w:val="none" w:sz="0" w:space="0" w:color="auto"/>
          </w:divBdr>
        </w:div>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824933890">
          <w:marLeft w:val="0"/>
          <w:marRight w:val="0"/>
          <w:marTop w:val="0"/>
          <w:marBottom w:val="0"/>
          <w:divBdr>
            <w:top w:val="none" w:sz="0" w:space="0" w:color="auto"/>
            <w:left w:val="none" w:sz="0" w:space="0" w:color="auto"/>
            <w:bottom w:val="none" w:sz="0" w:space="0" w:color="auto"/>
            <w:right w:val="none" w:sz="0" w:space="0" w:color="auto"/>
          </w:divBdr>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1916351824">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1709407796">
          <w:marLeft w:val="0"/>
          <w:marRight w:val="0"/>
          <w:marTop w:val="0"/>
          <w:marBottom w:val="0"/>
          <w:divBdr>
            <w:top w:val="none" w:sz="0" w:space="0" w:color="auto"/>
            <w:left w:val="none" w:sz="0" w:space="0" w:color="auto"/>
            <w:bottom w:val="none" w:sz="0" w:space="0" w:color="auto"/>
            <w:right w:val="none" w:sz="0" w:space="0" w:color="auto"/>
          </w:divBdr>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2035492772">
          <w:marLeft w:val="0"/>
          <w:marRight w:val="0"/>
          <w:marTop w:val="0"/>
          <w:marBottom w:val="0"/>
          <w:divBdr>
            <w:top w:val="none" w:sz="0" w:space="0" w:color="auto"/>
            <w:left w:val="none" w:sz="0" w:space="0" w:color="auto"/>
            <w:bottom w:val="none" w:sz="0" w:space="0" w:color="auto"/>
            <w:right w:val="none" w:sz="0" w:space="0" w:color="auto"/>
          </w:divBdr>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716197695">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535048716">
          <w:marLeft w:val="0"/>
          <w:marRight w:val="0"/>
          <w:marTop w:val="0"/>
          <w:marBottom w:val="0"/>
          <w:divBdr>
            <w:top w:val="none" w:sz="0" w:space="0" w:color="auto"/>
            <w:left w:val="none" w:sz="0" w:space="0" w:color="auto"/>
            <w:bottom w:val="none" w:sz="0" w:space="0" w:color="auto"/>
            <w:right w:val="none" w:sz="0" w:space="0" w:color="auto"/>
          </w:divBdr>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1330447988">
          <w:marLeft w:val="0"/>
          <w:marRight w:val="0"/>
          <w:marTop w:val="0"/>
          <w:marBottom w:val="0"/>
          <w:divBdr>
            <w:top w:val="none" w:sz="0" w:space="0" w:color="auto"/>
            <w:left w:val="none" w:sz="0" w:space="0" w:color="auto"/>
            <w:bottom w:val="none" w:sz="0" w:space="0" w:color="auto"/>
            <w:right w:val="none" w:sz="0" w:space="0" w:color="auto"/>
          </w:divBdr>
        </w:div>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528104845">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605378063">
          <w:marLeft w:val="0"/>
          <w:marRight w:val="0"/>
          <w:marTop w:val="0"/>
          <w:marBottom w:val="0"/>
          <w:divBdr>
            <w:top w:val="none" w:sz="0" w:space="0" w:color="auto"/>
            <w:left w:val="none" w:sz="0" w:space="0" w:color="auto"/>
            <w:bottom w:val="none" w:sz="0" w:space="0" w:color="auto"/>
            <w:right w:val="none" w:sz="0" w:space="0" w:color="auto"/>
          </w:divBdr>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390350451">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416438524">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652829071">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745686508">
          <w:marLeft w:val="0"/>
          <w:marRight w:val="0"/>
          <w:marTop w:val="0"/>
          <w:marBottom w:val="0"/>
          <w:divBdr>
            <w:top w:val="none" w:sz="0" w:space="0" w:color="auto"/>
            <w:left w:val="none" w:sz="0" w:space="0" w:color="auto"/>
            <w:bottom w:val="none" w:sz="0" w:space="0" w:color="auto"/>
            <w:right w:val="none" w:sz="0" w:space="0" w:color="auto"/>
          </w:divBdr>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850068189">
          <w:marLeft w:val="0"/>
          <w:marRight w:val="0"/>
          <w:marTop w:val="0"/>
          <w:marBottom w:val="0"/>
          <w:divBdr>
            <w:top w:val="none" w:sz="0" w:space="0" w:color="auto"/>
            <w:left w:val="none" w:sz="0" w:space="0" w:color="auto"/>
            <w:bottom w:val="none" w:sz="0" w:space="0" w:color="auto"/>
            <w:right w:val="none" w:sz="0" w:space="0" w:color="auto"/>
          </w:divBdr>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19696963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883785988">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763992369">
          <w:marLeft w:val="0"/>
          <w:marRight w:val="0"/>
          <w:marTop w:val="0"/>
          <w:marBottom w:val="0"/>
          <w:divBdr>
            <w:top w:val="none" w:sz="0" w:space="0" w:color="auto"/>
            <w:left w:val="none" w:sz="0" w:space="0" w:color="auto"/>
            <w:bottom w:val="none" w:sz="0" w:space="0" w:color="auto"/>
            <w:right w:val="none" w:sz="0" w:space="0" w:color="auto"/>
          </w:divBdr>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482771885">
          <w:marLeft w:val="0"/>
          <w:marRight w:val="0"/>
          <w:marTop w:val="0"/>
          <w:marBottom w:val="0"/>
          <w:divBdr>
            <w:top w:val="none" w:sz="0" w:space="0" w:color="auto"/>
            <w:left w:val="none" w:sz="0" w:space="0" w:color="auto"/>
            <w:bottom w:val="none" w:sz="0" w:space="0" w:color="auto"/>
            <w:right w:val="none" w:sz="0" w:space="0" w:color="auto"/>
          </w:divBdr>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1170096678">
          <w:marLeft w:val="0"/>
          <w:marRight w:val="0"/>
          <w:marTop w:val="0"/>
          <w:marBottom w:val="0"/>
          <w:divBdr>
            <w:top w:val="none" w:sz="0" w:space="0" w:color="auto"/>
            <w:left w:val="none" w:sz="0" w:space="0" w:color="auto"/>
            <w:bottom w:val="none" w:sz="0" w:space="0" w:color="auto"/>
            <w:right w:val="none" w:sz="0" w:space="0" w:color="auto"/>
          </w:divBdr>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52048856">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629866574">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794179897">
          <w:marLeft w:val="0"/>
          <w:marRight w:val="0"/>
          <w:marTop w:val="0"/>
          <w:marBottom w:val="0"/>
          <w:divBdr>
            <w:top w:val="none" w:sz="0" w:space="0" w:color="auto"/>
            <w:left w:val="none" w:sz="0" w:space="0" w:color="auto"/>
            <w:bottom w:val="none" w:sz="0" w:space="0" w:color="auto"/>
            <w:right w:val="none" w:sz="0" w:space="0" w:color="auto"/>
          </w:divBdr>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985818460">
          <w:marLeft w:val="0"/>
          <w:marRight w:val="0"/>
          <w:marTop w:val="0"/>
          <w:marBottom w:val="0"/>
          <w:divBdr>
            <w:top w:val="none" w:sz="0" w:space="0" w:color="auto"/>
            <w:left w:val="none" w:sz="0" w:space="0" w:color="auto"/>
            <w:bottom w:val="none" w:sz="0" w:space="0" w:color="auto"/>
            <w:right w:val="none" w:sz="0" w:space="0" w:color="auto"/>
          </w:divBdr>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351612372">
          <w:marLeft w:val="0"/>
          <w:marRight w:val="0"/>
          <w:marTop w:val="0"/>
          <w:marBottom w:val="0"/>
          <w:divBdr>
            <w:top w:val="none" w:sz="0" w:space="0" w:color="auto"/>
            <w:left w:val="none" w:sz="0" w:space="0" w:color="auto"/>
            <w:bottom w:val="none" w:sz="0" w:space="0" w:color="auto"/>
            <w:right w:val="none" w:sz="0" w:space="0" w:color="auto"/>
          </w:divBdr>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1333946812">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115415932">
          <w:marLeft w:val="0"/>
          <w:marRight w:val="0"/>
          <w:marTop w:val="0"/>
          <w:marBottom w:val="0"/>
          <w:divBdr>
            <w:top w:val="none" w:sz="0" w:space="0" w:color="auto"/>
            <w:left w:val="none" w:sz="0" w:space="0" w:color="auto"/>
            <w:bottom w:val="none" w:sz="0" w:space="0" w:color="auto"/>
            <w:right w:val="none" w:sz="0" w:space="0" w:color="auto"/>
          </w:divBdr>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795977130">
          <w:marLeft w:val="0"/>
          <w:marRight w:val="0"/>
          <w:marTop w:val="0"/>
          <w:marBottom w:val="0"/>
          <w:divBdr>
            <w:top w:val="none" w:sz="0" w:space="0" w:color="auto"/>
            <w:left w:val="none" w:sz="0" w:space="0" w:color="auto"/>
            <w:bottom w:val="none" w:sz="0" w:space="0" w:color="auto"/>
            <w:right w:val="none" w:sz="0" w:space="0" w:color="auto"/>
          </w:divBdr>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274100703">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33039644">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940724911">
              <w:marLeft w:val="0"/>
              <w:marRight w:val="0"/>
              <w:marTop w:val="0"/>
              <w:marBottom w:val="0"/>
              <w:divBdr>
                <w:top w:val="none" w:sz="0" w:space="0" w:color="auto"/>
                <w:left w:val="none" w:sz="0" w:space="0" w:color="auto"/>
                <w:bottom w:val="none" w:sz="0" w:space="0" w:color="auto"/>
                <w:right w:val="none" w:sz="0" w:space="0" w:color="auto"/>
              </w:divBdr>
            </w:div>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2115439031">
              <w:marLeft w:val="0"/>
              <w:marRight w:val="0"/>
              <w:marTop w:val="0"/>
              <w:marBottom w:val="0"/>
              <w:divBdr>
                <w:top w:val="none" w:sz="0" w:space="0" w:color="auto"/>
                <w:left w:val="none" w:sz="0" w:space="0" w:color="auto"/>
                <w:bottom w:val="none" w:sz="0" w:space="0" w:color="auto"/>
                <w:right w:val="none" w:sz="0" w:space="0" w:color="auto"/>
              </w:divBdr>
            </w:div>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1881475697">
              <w:marLeft w:val="0"/>
              <w:marRight w:val="0"/>
              <w:marTop w:val="0"/>
              <w:marBottom w:val="0"/>
              <w:divBdr>
                <w:top w:val="none" w:sz="0" w:space="0" w:color="auto"/>
                <w:left w:val="none" w:sz="0" w:space="0" w:color="auto"/>
                <w:bottom w:val="none" w:sz="0" w:space="0" w:color="auto"/>
                <w:right w:val="none" w:sz="0" w:space="0" w:color="auto"/>
              </w:divBdr>
            </w:div>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990716727">
          <w:marLeft w:val="0"/>
          <w:marRight w:val="0"/>
          <w:marTop w:val="0"/>
          <w:marBottom w:val="0"/>
          <w:divBdr>
            <w:top w:val="none" w:sz="0" w:space="0" w:color="auto"/>
            <w:left w:val="none" w:sz="0" w:space="0" w:color="auto"/>
            <w:bottom w:val="none" w:sz="0" w:space="0" w:color="auto"/>
            <w:right w:val="none" w:sz="0" w:space="0" w:color="auto"/>
          </w:divBdr>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646323579">
          <w:marLeft w:val="0"/>
          <w:marRight w:val="0"/>
          <w:marTop w:val="0"/>
          <w:marBottom w:val="0"/>
          <w:divBdr>
            <w:top w:val="none" w:sz="0" w:space="0" w:color="auto"/>
            <w:left w:val="none" w:sz="0" w:space="0" w:color="auto"/>
            <w:bottom w:val="none" w:sz="0" w:space="0" w:color="auto"/>
            <w:right w:val="none" w:sz="0" w:space="0" w:color="auto"/>
          </w:divBdr>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8914769">
          <w:marLeft w:val="0"/>
          <w:marRight w:val="0"/>
          <w:marTop w:val="0"/>
          <w:marBottom w:val="0"/>
          <w:divBdr>
            <w:top w:val="none" w:sz="0" w:space="0" w:color="auto"/>
            <w:left w:val="none" w:sz="0" w:space="0" w:color="auto"/>
            <w:bottom w:val="none" w:sz="0" w:space="0" w:color="auto"/>
            <w:right w:val="none" w:sz="0" w:space="0" w:color="auto"/>
          </w:divBdr>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946615372">
          <w:marLeft w:val="0"/>
          <w:marRight w:val="0"/>
          <w:marTop w:val="0"/>
          <w:marBottom w:val="0"/>
          <w:divBdr>
            <w:top w:val="none" w:sz="0" w:space="0" w:color="auto"/>
            <w:left w:val="none" w:sz="0" w:space="0" w:color="auto"/>
            <w:bottom w:val="none" w:sz="0" w:space="0" w:color="auto"/>
            <w:right w:val="none" w:sz="0" w:space="0" w:color="auto"/>
          </w:divBdr>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1413963448">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133093700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377389911">
          <w:marLeft w:val="0"/>
          <w:marRight w:val="0"/>
          <w:marTop w:val="0"/>
          <w:marBottom w:val="0"/>
          <w:divBdr>
            <w:top w:val="none" w:sz="0" w:space="0" w:color="auto"/>
            <w:left w:val="none" w:sz="0" w:space="0" w:color="auto"/>
            <w:bottom w:val="none" w:sz="0" w:space="0" w:color="auto"/>
            <w:right w:val="none" w:sz="0" w:space="0" w:color="auto"/>
          </w:divBdr>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1355689842">
          <w:marLeft w:val="0"/>
          <w:marRight w:val="0"/>
          <w:marTop w:val="0"/>
          <w:marBottom w:val="0"/>
          <w:divBdr>
            <w:top w:val="none" w:sz="0" w:space="0" w:color="auto"/>
            <w:left w:val="none" w:sz="0" w:space="0" w:color="auto"/>
            <w:bottom w:val="none" w:sz="0" w:space="0" w:color="auto"/>
            <w:right w:val="none" w:sz="0" w:space="0" w:color="auto"/>
          </w:divBdr>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206600388">
          <w:marLeft w:val="0"/>
          <w:marRight w:val="0"/>
          <w:marTop w:val="0"/>
          <w:marBottom w:val="0"/>
          <w:divBdr>
            <w:top w:val="none" w:sz="0" w:space="0" w:color="auto"/>
            <w:left w:val="none" w:sz="0" w:space="0" w:color="auto"/>
            <w:bottom w:val="none" w:sz="0" w:space="0" w:color="auto"/>
            <w:right w:val="none" w:sz="0" w:space="0" w:color="auto"/>
          </w:divBdr>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1891187192">
          <w:marLeft w:val="0"/>
          <w:marRight w:val="0"/>
          <w:marTop w:val="0"/>
          <w:marBottom w:val="0"/>
          <w:divBdr>
            <w:top w:val="none" w:sz="0" w:space="0" w:color="auto"/>
            <w:left w:val="none" w:sz="0" w:space="0" w:color="auto"/>
            <w:bottom w:val="none" w:sz="0" w:space="0" w:color="auto"/>
            <w:right w:val="none" w:sz="0" w:space="0" w:color="auto"/>
          </w:divBdr>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1150292755">
          <w:marLeft w:val="0"/>
          <w:marRight w:val="0"/>
          <w:marTop w:val="0"/>
          <w:marBottom w:val="0"/>
          <w:divBdr>
            <w:top w:val="none" w:sz="0" w:space="0" w:color="auto"/>
            <w:left w:val="none" w:sz="0" w:space="0" w:color="auto"/>
            <w:bottom w:val="none" w:sz="0" w:space="0" w:color="auto"/>
            <w:right w:val="none" w:sz="0" w:space="0" w:color="auto"/>
          </w:divBdr>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 w:id="36125567">
          <w:marLeft w:val="0"/>
          <w:marRight w:val="0"/>
          <w:marTop w:val="0"/>
          <w:marBottom w:val="0"/>
          <w:divBdr>
            <w:top w:val="none" w:sz="0" w:space="0" w:color="auto"/>
            <w:left w:val="none" w:sz="0" w:space="0" w:color="auto"/>
            <w:bottom w:val="none" w:sz="0" w:space="0" w:color="auto"/>
            <w:right w:val="none" w:sz="0" w:space="0" w:color="auto"/>
          </w:divBdr>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97264540">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240209583">
          <w:marLeft w:val="0"/>
          <w:marRight w:val="0"/>
          <w:marTop w:val="0"/>
          <w:marBottom w:val="0"/>
          <w:divBdr>
            <w:top w:val="none" w:sz="0" w:space="0" w:color="auto"/>
            <w:left w:val="none" w:sz="0" w:space="0" w:color="auto"/>
            <w:bottom w:val="none" w:sz="0" w:space="0" w:color="auto"/>
            <w:right w:val="none" w:sz="0" w:space="0" w:color="auto"/>
          </w:divBdr>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935552907">
          <w:marLeft w:val="0"/>
          <w:marRight w:val="0"/>
          <w:marTop w:val="0"/>
          <w:marBottom w:val="0"/>
          <w:divBdr>
            <w:top w:val="none" w:sz="0" w:space="0" w:color="auto"/>
            <w:left w:val="none" w:sz="0" w:space="0" w:color="auto"/>
            <w:bottom w:val="none" w:sz="0" w:space="0" w:color="auto"/>
            <w:right w:val="none" w:sz="0" w:space="0" w:color="auto"/>
          </w:divBdr>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1247959009">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439105418">
          <w:marLeft w:val="0"/>
          <w:marRight w:val="0"/>
          <w:marTop w:val="0"/>
          <w:marBottom w:val="0"/>
          <w:divBdr>
            <w:top w:val="none" w:sz="0" w:space="0" w:color="auto"/>
            <w:left w:val="none" w:sz="0" w:space="0" w:color="auto"/>
            <w:bottom w:val="none" w:sz="0" w:space="0" w:color="auto"/>
            <w:right w:val="none" w:sz="0" w:space="0" w:color="auto"/>
          </w:divBdr>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739249310">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1825316586">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1018046298">
          <w:marLeft w:val="0"/>
          <w:marRight w:val="0"/>
          <w:marTop w:val="0"/>
          <w:marBottom w:val="0"/>
          <w:divBdr>
            <w:top w:val="none" w:sz="0" w:space="0" w:color="auto"/>
            <w:left w:val="none" w:sz="0" w:space="0" w:color="auto"/>
            <w:bottom w:val="none" w:sz="0" w:space="0" w:color="auto"/>
            <w:right w:val="none" w:sz="0" w:space="0" w:color="auto"/>
          </w:divBdr>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158157531">
          <w:marLeft w:val="0"/>
          <w:marRight w:val="0"/>
          <w:marTop w:val="0"/>
          <w:marBottom w:val="0"/>
          <w:divBdr>
            <w:top w:val="none" w:sz="0" w:space="0" w:color="auto"/>
            <w:left w:val="none" w:sz="0" w:space="0" w:color="auto"/>
            <w:bottom w:val="none" w:sz="0" w:space="0" w:color="auto"/>
            <w:right w:val="none" w:sz="0" w:space="0" w:color="auto"/>
          </w:divBdr>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839038129">
          <w:marLeft w:val="0"/>
          <w:marRight w:val="0"/>
          <w:marTop w:val="0"/>
          <w:marBottom w:val="0"/>
          <w:divBdr>
            <w:top w:val="none" w:sz="0" w:space="0" w:color="auto"/>
            <w:left w:val="none" w:sz="0" w:space="0" w:color="auto"/>
            <w:bottom w:val="none" w:sz="0" w:space="0" w:color="auto"/>
            <w:right w:val="none" w:sz="0" w:space="0" w:color="auto"/>
          </w:divBdr>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78500508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646251430">
          <w:marLeft w:val="0"/>
          <w:marRight w:val="0"/>
          <w:marTop w:val="0"/>
          <w:marBottom w:val="0"/>
          <w:divBdr>
            <w:top w:val="none" w:sz="0" w:space="0" w:color="auto"/>
            <w:left w:val="none" w:sz="0" w:space="0" w:color="auto"/>
            <w:bottom w:val="none" w:sz="0" w:space="0" w:color="auto"/>
            <w:right w:val="none" w:sz="0" w:space="0" w:color="auto"/>
          </w:divBdr>
        </w:div>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926651206">
          <w:marLeft w:val="0"/>
          <w:marRight w:val="0"/>
          <w:marTop w:val="0"/>
          <w:marBottom w:val="0"/>
          <w:divBdr>
            <w:top w:val="none" w:sz="0" w:space="0" w:color="auto"/>
            <w:left w:val="none" w:sz="0" w:space="0" w:color="auto"/>
            <w:bottom w:val="none" w:sz="0" w:space="0" w:color="auto"/>
            <w:right w:val="none" w:sz="0" w:space="0" w:color="auto"/>
          </w:divBdr>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2037580556">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973824617">
          <w:marLeft w:val="0"/>
          <w:marRight w:val="0"/>
          <w:marTop w:val="0"/>
          <w:marBottom w:val="0"/>
          <w:divBdr>
            <w:top w:val="none" w:sz="0" w:space="0" w:color="auto"/>
            <w:left w:val="none" w:sz="0" w:space="0" w:color="auto"/>
            <w:bottom w:val="none" w:sz="0" w:space="0" w:color="auto"/>
            <w:right w:val="none" w:sz="0" w:space="0" w:color="auto"/>
          </w:divBdr>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 w:id="1408575368">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2041469391">
          <w:marLeft w:val="0"/>
          <w:marRight w:val="0"/>
          <w:marTop w:val="0"/>
          <w:marBottom w:val="0"/>
          <w:divBdr>
            <w:top w:val="none" w:sz="0" w:space="0" w:color="auto"/>
            <w:left w:val="none" w:sz="0" w:space="0" w:color="auto"/>
            <w:bottom w:val="none" w:sz="0" w:space="0" w:color="auto"/>
            <w:right w:val="none" w:sz="0" w:space="0" w:color="auto"/>
          </w:divBdr>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371685510">
          <w:marLeft w:val="0"/>
          <w:marRight w:val="0"/>
          <w:marTop w:val="0"/>
          <w:marBottom w:val="0"/>
          <w:divBdr>
            <w:top w:val="none" w:sz="0" w:space="0" w:color="auto"/>
            <w:left w:val="none" w:sz="0" w:space="0" w:color="auto"/>
            <w:bottom w:val="none" w:sz="0" w:space="0" w:color="auto"/>
            <w:right w:val="none" w:sz="0" w:space="0" w:color="auto"/>
          </w:divBdr>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2095379">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468281874">
          <w:marLeft w:val="0"/>
          <w:marRight w:val="0"/>
          <w:marTop w:val="0"/>
          <w:marBottom w:val="0"/>
          <w:divBdr>
            <w:top w:val="none" w:sz="0" w:space="0" w:color="auto"/>
            <w:left w:val="none" w:sz="0" w:space="0" w:color="auto"/>
            <w:bottom w:val="none" w:sz="0" w:space="0" w:color="auto"/>
            <w:right w:val="none" w:sz="0" w:space="0" w:color="auto"/>
          </w:divBdr>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707681474">
          <w:marLeft w:val="0"/>
          <w:marRight w:val="0"/>
          <w:marTop w:val="0"/>
          <w:marBottom w:val="0"/>
          <w:divBdr>
            <w:top w:val="none" w:sz="0" w:space="0" w:color="auto"/>
            <w:left w:val="none" w:sz="0" w:space="0" w:color="auto"/>
            <w:bottom w:val="none" w:sz="0" w:space="0" w:color="auto"/>
            <w:right w:val="none" w:sz="0" w:space="0" w:color="auto"/>
          </w:divBdr>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1407529655">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927691376">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67120832">
          <w:marLeft w:val="0"/>
          <w:marRight w:val="0"/>
          <w:marTop w:val="0"/>
          <w:marBottom w:val="0"/>
          <w:divBdr>
            <w:top w:val="none" w:sz="0" w:space="0" w:color="auto"/>
            <w:left w:val="none" w:sz="0" w:space="0" w:color="auto"/>
            <w:bottom w:val="none" w:sz="0" w:space="0" w:color="auto"/>
            <w:right w:val="none" w:sz="0" w:space="0" w:color="auto"/>
          </w:divBdr>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87858647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359307321">
          <w:marLeft w:val="0"/>
          <w:marRight w:val="0"/>
          <w:marTop w:val="0"/>
          <w:marBottom w:val="0"/>
          <w:divBdr>
            <w:top w:val="none" w:sz="0" w:space="0" w:color="auto"/>
            <w:left w:val="none" w:sz="0" w:space="0" w:color="auto"/>
            <w:bottom w:val="none" w:sz="0" w:space="0" w:color="auto"/>
            <w:right w:val="none" w:sz="0" w:space="0" w:color="auto"/>
          </w:divBdr>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1630162454">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1619950499">
          <w:marLeft w:val="0"/>
          <w:marRight w:val="0"/>
          <w:marTop w:val="0"/>
          <w:marBottom w:val="0"/>
          <w:divBdr>
            <w:top w:val="none" w:sz="0" w:space="0" w:color="auto"/>
            <w:left w:val="none" w:sz="0" w:space="0" w:color="auto"/>
            <w:bottom w:val="none" w:sz="0" w:space="0" w:color="auto"/>
            <w:right w:val="none" w:sz="0" w:space="0" w:color="auto"/>
          </w:divBdr>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1278635428">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1281456502">
          <w:marLeft w:val="0"/>
          <w:marRight w:val="0"/>
          <w:marTop w:val="0"/>
          <w:marBottom w:val="0"/>
          <w:divBdr>
            <w:top w:val="none" w:sz="0" w:space="0" w:color="auto"/>
            <w:left w:val="none" w:sz="0" w:space="0" w:color="auto"/>
            <w:bottom w:val="none" w:sz="0" w:space="0" w:color="auto"/>
            <w:right w:val="none" w:sz="0" w:space="0" w:color="auto"/>
          </w:divBdr>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173418878">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1842575643">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1526406763">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606305912">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2078554897">
          <w:marLeft w:val="0"/>
          <w:marRight w:val="0"/>
          <w:marTop w:val="0"/>
          <w:marBottom w:val="0"/>
          <w:divBdr>
            <w:top w:val="none" w:sz="0" w:space="0" w:color="auto"/>
            <w:left w:val="none" w:sz="0" w:space="0" w:color="auto"/>
            <w:bottom w:val="none" w:sz="0" w:space="0" w:color="auto"/>
            <w:right w:val="none" w:sz="0" w:space="0" w:color="auto"/>
          </w:divBdr>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1860463389">
          <w:marLeft w:val="0"/>
          <w:marRight w:val="0"/>
          <w:marTop w:val="0"/>
          <w:marBottom w:val="0"/>
          <w:divBdr>
            <w:top w:val="none" w:sz="0" w:space="0" w:color="auto"/>
            <w:left w:val="none" w:sz="0" w:space="0" w:color="auto"/>
            <w:bottom w:val="none" w:sz="0" w:space="0" w:color="auto"/>
            <w:right w:val="none" w:sz="0" w:space="0" w:color="auto"/>
          </w:divBdr>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45420385">
          <w:marLeft w:val="0"/>
          <w:marRight w:val="0"/>
          <w:marTop w:val="0"/>
          <w:marBottom w:val="0"/>
          <w:divBdr>
            <w:top w:val="none" w:sz="0" w:space="0" w:color="auto"/>
            <w:left w:val="none" w:sz="0" w:space="0" w:color="auto"/>
            <w:bottom w:val="none" w:sz="0" w:space="0" w:color="auto"/>
            <w:right w:val="none" w:sz="0" w:space="0" w:color="auto"/>
          </w:divBdr>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2102868826">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2037339997">
          <w:marLeft w:val="0"/>
          <w:marRight w:val="0"/>
          <w:marTop w:val="0"/>
          <w:marBottom w:val="0"/>
          <w:divBdr>
            <w:top w:val="none" w:sz="0" w:space="0" w:color="auto"/>
            <w:left w:val="none" w:sz="0" w:space="0" w:color="auto"/>
            <w:bottom w:val="none" w:sz="0" w:space="0" w:color="auto"/>
            <w:right w:val="none" w:sz="0" w:space="0" w:color="auto"/>
          </w:divBdr>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0761238">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727530883">
          <w:marLeft w:val="0"/>
          <w:marRight w:val="0"/>
          <w:marTop w:val="0"/>
          <w:marBottom w:val="0"/>
          <w:divBdr>
            <w:top w:val="none" w:sz="0" w:space="0" w:color="auto"/>
            <w:left w:val="none" w:sz="0" w:space="0" w:color="auto"/>
            <w:bottom w:val="none" w:sz="0" w:space="0" w:color="auto"/>
            <w:right w:val="none" w:sz="0" w:space="0" w:color="auto"/>
          </w:divBdr>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1751191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515316057">
          <w:marLeft w:val="0"/>
          <w:marRight w:val="0"/>
          <w:marTop w:val="0"/>
          <w:marBottom w:val="0"/>
          <w:divBdr>
            <w:top w:val="none" w:sz="0" w:space="0" w:color="auto"/>
            <w:left w:val="none" w:sz="0" w:space="0" w:color="auto"/>
            <w:bottom w:val="none" w:sz="0" w:space="0" w:color="auto"/>
            <w:right w:val="none" w:sz="0" w:space="0" w:color="auto"/>
          </w:divBdr>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367527960">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517617169">
          <w:marLeft w:val="0"/>
          <w:marRight w:val="0"/>
          <w:marTop w:val="0"/>
          <w:marBottom w:val="0"/>
          <w:divBdr>
            <w:top w:val="none" w:sz="0" w:space="0" w:color="auto"/>
            <w:left w:val="none" w:sz="0" w:space="0" w:color="auto"/>
            <w:bottom w:val="none" w:sz="0" w:space="0" w:color="auto"/>
            <w:right w:val="none" w:sz="0" w:space="0" w:color="auto"/>
          </w:divBdr>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552623927">
          <w:marLeft w:val="0"/>
          <w:marRight w:val="0"/>
          <w:marTop w:val="0"/>
          <w:marBottom w:val="0"/>
          <w:divBdr>
            <w:top w:val="none" w:sz="0" w:space="0" w:color="auto"/>
            <w:left w:val="none" w:sz="0" w:space="0" w:color="auto"/>
            <w:bottom w:val="none" w:sz="0" w:space="0" w:color="auto"/>
            <w:right w:val="none" w:sz="0" w:space="0" w:color="auto"/>
          </w:divBdr>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816458720">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2000838782">
                                  <w:marLeft w:val="0"/>
                                  <w:marRight w:val="0"/>
                                  <w:marTop w:val="0"/>
                                  <w:marBottom w:val="0"/>
                                  <w:divBdr>
                                    <w:top w:val="none" w:sz="0" w:space="0" w:color="auto"/>
                                    <w:left w:val="none" w:sz="0" w:space="0" w:color="auto"/>
                                    <w:bottom w:val="none" w:sz="0" w:space="0" w:color="auto"/>
                                    <w:right w:val="none" w:sz="0" w:space="0" w:color="auto"/>
                                  </w:divBdr>
                                </w:div>
                                <w:div w:id="55995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282029817">
                                                                                  <w:marLeft w:val="0"/>
                                                                                  <w:marRight w:val="0"/>
                                                                                  <w:marTop w:val="0"/>
                                                                                  <w:marBottom w:val="0"/>
                                                                                  <w:divBdr>
                                                                                    <w:top w:val="none" w:sz="0" w:space="0" w:color="auto"/>
                                                                                    <w:left w:val="none" w:sz="0" w:space="0" w:color="auto"/>
                                                                                    <w:bottom w:val="none" w:sz="0" w:space="0" w:color="auto"/>
                                                                                    <w:right w:val="none" w:sz="0" w:space="0" w:color="auto"/>
                                                                                  </w:divBdr>
                                                                                  <w:divsChild>
                                                                                    <w:div w:id="1979530412">
                                                                                      <w:marLeft w:val="0"/>
                                                                                      <w:marRight w:val="0"/>
                                                                                      <w:marTop w:val="0"/>
                                                                                      <w:marBottom w:val="0"/>
                                                                                      <w:divBdr>
                                                                                        <w:top w:val="none" w:sz="0" w:space="0" w:color="auto"/>
                                                                                        <w:left w:val="none" w:sz="0" w:space="0" w:color="auto"/>
                                                                                        <w:bottom w:val="none" w:sz="0" w:space="0" w:color="auto"/>
                                                                                        <w:right w:val="none" w:sz="0" w:space="0" w:color="auto"/>
                                                                                      </w:divBdr>
                                                                                    </w:div>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1405032502">
                                                                                      <w:marLeft w:val="0"/>
                                                                                      <w:marRight w:val="0"/>
                                                                                      <w:marTop w:val="0"/>
                                                                                      <w:marBottom w:val="0"/>
                                                                                      <w:divBdr>
                                                                                        <w:top w:val="none" w:sz="0" w:space="0" w:color="auto"/>
                                                                                        <w:left w:val="none" w:sz="0" w:space="0" w:color="auto"/>
                                                                                        <w:bottom w:val="none" w:sz="0" w:space="0" w:color="auto"/>
                                                                                        <w:right w:val="none" w:sz="0" w:space="0" w:color="auto"/>
                                                                                      </w:divBdr>
                                                                                    </w:div>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829905000">
                                                                                      <w:marLeft w:val="0"/>
                                                                                      <w:marRight w:val="0"/>
                                                                                      <w:marTop w:val="0"/>
                                                                                      <w:marBottom w:val="0"/>
                                                                                      <w:divBdr>
                                                                                        <w:top w:val="none" w:sz="0" w:space="0" w:color="auto"/>
                                                                                        <w:left w:val="none" w:sz="0" w:space="0" w:color="auto"/>
                                                                                        <w:bottom w:val="none" w:sz="0" w:space="0" w:color="auto"/>
                                                                                        <w:right w:val="none" w:sz="0" w:space="0" w:color="auto"/>
                                                                                      </w:divBdr>
                                                                                    </w:div>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384">
                                                                                  <w:marLeft w:val="0"/>
                                                                                  <w:marRight w:val="0"/>
                                                                                  <w:marTop w:val="0"/>
                                                                                  <w:marBottom w:val="0"/>
                                                                                  <w:divBdr>
                                                                                    <w:top w:val="none" w:sz="0" w:space="0" w:color="auto"/>
                                                                                    <w:left w:val="none" w:sz="0" w:space="0" w:color="auto"/>
                                                                                    <w:bottom w:val="none" w:sz="0" w:space="0" w:color="auto"/>
                                                                                    <w:right w:val="none" w:sz="0" w:space="0" w:color="auto"/>
                                                                                  </w:divBdr>
                                                                                  <w:divsChild>
                                                                                    <w:div w:id="2004044272">
                                                                                      <w:marLeft w:val="0"/>
                                                                                      <w:marRight w:val="0"/>
                                                                                      <w:marTop w:val="0"/>
                                                                                      <w:marBottom w:val="0"/>
                                                                                      <w:divBdr>
                                                                                        <w:top w:val="none" w:sz="0" w:space="0" w:color="auto"/>
                                                                                        <w:left w:val="none" w:sz="0" w:space="0" w:color="auto"/>
                                                                                        <w:bottom w:val="none" w:sz="0" w:space="0" w:color="auto"/>
                                                                                        <w:right w:val="none" w:sz="0" w:space="0" w:color="auto"/>
                                                                                      </w:divBdr>
                                                                                    </w:div>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790513256">
                                                                                      <w:marLeft w:val="0"/>
                                                                                      <w:marRight w:val="0"/>
                                                                                      <w:marTop w:val="0"/>
                                                                                      <w:marBottom w:val="0"/>
                                                                                      <w:divBdr>
                                                                                        <w:top w:val="none" w:sz="0" w:space="0" w:color="auto"/>
                                                                                        <w:left w:val="none" w:sz="0" w:space="0" w:color="auto"/>
                                                                                        <w:bottom w:val="none" w:sz="0" w:space="0" w:color="auto"/>
                                                                                        <w:right w:val="none" w:sz="0" w:space="0" w:color="auto"/>
                                                                                      </w:divBdr>
                                                                                    </w:div>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1491942937">
          <w:marLeft w:val="0"/>
          <w:marRight w:val="0"/>
          <w:marTop w:val="0"/>
          <w:marBottom w:val="0"/>
          <w:divBdr>
            <w:top w:val="none" w:sz="0" w:space="0" w:color="auto"/>
            <w:left w:val="none" w:sz="0" w:space="0" w:color="auto"/>
            <w:bottom w:val="none" w:sz="0" w:space="0" w:color="auto"/>
            <w:right w:val="none" w:sz="0" w:space="0" w:color="auto"/>
          </w:divBdr>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3117501">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208953794">
          <w:marLeft w:val="0"/>
          <w:marRight w:val="0"/>
          <w:marTop w:val="0"/>
          <w:marBottom w:val="0"/>
          <w:divBdr>
            <w:top w:val="none" w:sz="0" w:space="0" w:color="auto"/>
            <w:left w:val="none" w:sz="0" w:space="0" w:color="auto"/>
            <w:bottom w:val="none" w:sz="0" w:space="0" w:color="auto"/>
            <w:right w:val="none" w:sz="0" w:space="0" w:color="auto"/>
          </w:divBdr>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1256287659">
          <w:marLeft w:val="0"/>
          <w:marRight w:val="0"/>
          <w:marTop w:val="0"/>
          <w:marBottom w:val="0"/>
          <w:divBdr>
            <w:top w:val="none" w:sz="0" w:space="0" w:color="auto"/>
            <w:left w:val="none" w:sz="0" w:space="0" w:color="auto"/>
            <w:bottom w:val="none" w:sz="0" w:space="0" w:color="auto"/>
            <w:right w:val="none" w:sz="0" w:space="0" w:color="auto"/>
          </w:divBdr>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767532727">
          <w:marLeft w:val="0"/>
          <w:marRight w:val="0"/>
          <w:marTop w:val="0"/>
          <w:marBottom w:val="0"/>
          <w:divBdr>
            <w:top w:val="none" w:sz="0" w:space="0" w:color="auto"/>
            <w:left w:val="none" w:sz="0" w:space="0" w:color="auto"/>
            <w:bottom w:val="none" w:sz="0" w:space="0" w:color="auto"/>
            <w:right w:val="none" w:sz="0" w:space="0" w:color="auto"/>
          </w:divBdr>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64127301">
          <w:marLeft w:val="0"/>
          <w:marRight w:val="0"/>
          <w:marTop w:val="0"/>
          <w:marBottom w:val="0"/>
          <w:divBdr>
            <w:top w:val="none" w:sz="0" w:space="0" w:color="auto"/>
            <w:left w:val="none" w:sz="0" w:space="0" w:color="auto"/>
            <w:bottom w:val="none" w:sz="0" w:space="0" w:color="auto"/>
            <w:right w:val="none" w:sz="0" w:space="0" w:color="auto"/>
          </w:divBdr>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110929902">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1277103048">
          <w:marLeft w:val="0"/>
          <w:marRight w:val="0"/>
          <w:marTop w:val="0"/>
          <w:marBottom w:val="0"/>
          <w:divBdr>
            <w:top w:val="none" w:sz="0" w:space="0" w:color="auto"/>
            <w:left w:val="none" w:sz="0" w:space="0" w:color="auto"/>
            <w:bottom w:val="none" w:sz="0" w:space="0" w:color="auto"/>
            <w:right w:val="none" w:sz="0" w:space="0" w:color="auto"/>
          </w:divBdr>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57410388">
          <w:marLeft w:val="0"/>
          <w:marRight w:val="0"/>
          <w:marTop w:val="0"/>
          <w:marBottom w:val="0"/>
          <w:divBdr>
            <w:top w:val="none" w:sz="0" w:space="0" w:color="auto"/>
            <w:left w:val="none" w:sz="0" w:space="0" w:color="auto"/>
            <w:bottom w:val="none" w:sz="0" w:space="0" w:color="auto"/>
            <w:right w:val="none" w:sz="0" w:space="0" w:color="auto"/>
          </w:divBdr>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95429467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 w:id="1488791081">
          <w:marLeft w:val="0"/>
          <w:marRight w:val="0"/>
          <w:marTop w:val="0"/>
          <w:marBottom w:val="0"/>
          <w:divBdr>
            <w:top w:val="none" w:sz="0" w:space="0" w:color="auto"/>
            <w:left w:val="none" w:sz="0" w:space="0" w:color="auto"/>
            <w:bottom w:val="none" w:sz="0" w:space="0" w:color="auto"/>
            <w:right w:val="none" w:sz="0" w:space="0" w:color="auto"/>
          </w:divBdr>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564028582">
          <w:marLeft w:val="0"/>
          <w:marRight w:val="0"/>
          <w:marTop w:val="0"/>
          <w:marBottom w:val="0"/>
          <w:divBdr>
            <w:top w:val="none" w:sz="0" w:space="0" w:color="auto"/>
            <w:left w:val="none" w:sz="0" w:space="0" w:color="auto"/>
            <w:bottom w:val="none" w:sz="0" w:space="0" w:color="auto"/>
            <w:right w:val="none" w:sz="0" w:space="0" w:color="auto"/>
          </w:divBdr>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533352400">
          <w:marLeft w:val="0"/>
          <w:marRight w:val="0"/>
          <w:marTop w:val="0"/>
          <w:marBottom w:val="0"/>
          <w:divBdr>
            <w:top w:val="none" w:sz="0" w:space="0" w:color="auto"/>
            <w:left w:val="none" w:sz="0" w:space="0" w:color="auto"/>
            <w:bottom w:val="none" w:sz="0" w:space="0" w:color="auto"/>
            <w:right w:val="none" w:sz="0" w:space="0" w:color="auto"/>
          </w:divBdr>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368990327">
          <w:marLeft w:val="0"/>
          <w:marRight w:val="0"/>
          <w:marTop w:val="0"/>
          <w:marBottom w:val="0"/>
          <w:divBdr>
            <w:top w:val="none" w:sz="0" w:space="0" w:color="auto"/>
            <w:left w:val="none" w:sz="0" w:space="0" w:color="auto"/>
            <w:bottom w:val="none" w:sz="0" w:space="0" w:color="auto"/>
            <w:right w:val="none" w:sz="0" w:space="0" w:color="auto"/>
          </w:divBdr>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1638144121">
          <w:marLeft w:val="0"/>
          <w:marRight w:val="0"/>
          <w:marTop w:val="0"/>
          <w:marBottom w:val="0"/>
          <w:divBdr>
            <w:top w:val="none" w:sz="0" w:space="0" w:color="auto"/>
            <w:left w:val="none" w:sz="0" w:space="0" w:color="auto"/>
            <w:bottom w:val="none" w:sz="0" w:space="0" w:color="auto"/>
            <w:right w:val="none" w:sz="0" w:space="0" w:color="auto"/>
          </w:divBdr>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1032999635">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734235202">
          <w:marLeft w:val="0"/>
          <w:marRight w:val="0"/>
          <w:marTop w:val="0"/>
          <w:marBottom w:val="0"/>
          <w:divBdr>
            <w:top w:val="none" w:sz="0" w:space="0" w:color="auto"/>
            <w:left w:val="none" w:sz="0" w:space="0" w:color="auto"/>
            <w:bottom w:val="none" w:sz="0" w:space="0" w:color="auto"/>
            <w:right w:val="none" w:sz="0" w:space="0" w:color="auto"/>
          </w:divBdr>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24252853">
          <w:marLeft w:val="0"/>
          <w:marRight w:val="0"/>
          <w:marTop w:val="0"/>
          <w:marBottom w:val="0"/>
          <w:divBdr>
            <w:top w:val="none" w:sz="0" w:space="0" w:color="auto"/>
            <w:left w:val="none" w:sz="0" w:space="0" w:color="auto"/>
            <w:bottom w:val="none" w:sz="0" w:space="0" w:color="auto"/>
            <w:right w:val="none" w:sz="0" w:space="0" w:color="auto"/>
          </w:divBdr>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238899858">
          <w:marLeft w:val="0"/>
          <w:marRight w:val="0"/>
          <w:marTop w:val="0"/>
          <w:marBottom w:val="0"/>
          <w:divBdr>
            <w:top w:val="none" w:sz="0" w:space="0" w:color="auto"/>
            <w:left w:val="none" w:sz="0" w:space="0" w:color="auto"/>
            <w:bottom w:val="none" w:sz="0" w:space="0" w:color="auto"/>
            <w:right w:val="none" w:sz="0" w:space="0" w:color="auto"/>
          </w:divBdr>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2111505133">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910426864">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891913047">
          <w:marLeft w:val="0"/>
          <w:marRight w:val="0"/>
          <w:marTop w:val="0"/>
          <w:marBottom w:val="0"/>
          <w:divBdr>
            <w:top w:val="none" w:sz="0" w:space="0" w:color="auto"/>
            <w:left w:val="none" w:sz="0" w:space="0" w:color="auto"/>
            <w:bottom w:val="none" w:sz="0" w:space="0" w:color="auto"/>
            <w:right w:val="none" w:sz="0" w:space="0" w:color="auto"/>
          </w:divBdr>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981889053">
          <w:marLeft w:val="0"/>
          <w:marRight w:val="0"/>
          <w:marTop w:val="0"/>
          <w:marBottom w:val="0"/>
          <w:divBdr>
            <w:top w:val="none" w:sz="0" w:space="0" w:color="auto"/>
            <w:left w:val="none" w:sz="0" w:space="0" w:color="auto"/>
            <w:bottom w:val="none" w:sz="0" w:space="0" w:color="auto"/>
            <w:right w:val="none" w:sz="0" w:space="0" w:color="auto"/>
          </w:divBdr>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338653940">
          <w:marLeft w:val="0"/>
          <w:marRight w:val="0"/>
          <w:marTop w:val="0"/>
          <w:marBottom w:val="0"/>
          <w:divBdr>
            <w:top w:val="none" w:sz="0" w:space="0" w:color="auto"/>
            <w:left w:val="none" w:sz="0" w:space="0" w:color="auto"/>
            <w:bottom w:val="none" w:sz="0" w:space="0" w:color="auto"/>
            <w:right w:val="none" w:sz="0" w:space="0" w:color="auto"/>
          </w:divBdr>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578372121">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265582743">
          <w:marLeft w:val="0"/>
          <w:marRight w:val="0"/>
          <w:marTop w:val="0"/>
          <w:marBottom w:val="0"/>
          <w:divBdr>
            <w:top w:val="none" w:sz="0" w:space="0" w:color="auto"/>
            <w:left w:val="none" w:sz="0" w:space="0" w:color="auto"/>
            <w:bottom w:val="none" w:sz="0" w:space="0" w:color="auto"/>
            <w:right w:val="none" w:sz="0" w:space="0" w:color="auto"/>
          </w:divBdr>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93034443">
          <w:marLeft w:val="0"/>
          <w:marRight w:val="0"/>
          <w:marTop w:val="0"/>
          <w:marBottom w:val="0"/>
          <w:divBdr>
            <w:top w:val="none" w:sz="0" w:space="0" w:color="auto"/>
            <w:left w:val="none" w:sz="0" w:space="0" w:color="auto"/>
            <w:bottom w:val="none" w:sz="0" w:space="0" w:color="auto"/>
            <w:right w:val="none" w:sz="0" w:space="0" w:color="auto"/>
          </w:divBdr>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16916456">
          <w:marLeft w:val="0"/>
          <w:marRight w:val="0"/>
          <w:marTop w:val="0"/>
          <w:marBottom w:val="0"/>
          <w:divBdr>
            <w:top w:val="none" w:sz="0" w:space="0" w:color="auto"/>
            <w:left w:val="none" w:sz="0" w:space="0" w:color="auto"/>
            <w:bottom w:val="none" w:sz="0" w:space="0" w:color="auto"/>
            <w:right w:val="none" w:sz="0" w:space="0" w:color="auto"/>
          </w:divBdr>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1515076914">
          <w:marLeft w:val="0"/>
          <w:marRight w:val="0"/>
          <w:marTop w:val="0"/>
          <w:marBottom w:val="0"/>
          <w:divBdr>
            <w:top w:val="none" w:sz="0" w:space="0" w:color="auto"/>
            <w:left w:val="none" w:sz="0" w:space="0" w:color="auto"/>
            <w:bottom w:val="none" w:sz="0" w:space="0" w:color="auto"/>
            <w:right w:val="none" w:sz="0" w:space="0" w:color="auto"/>
          </w:divBdr>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254630098">
          <w:marLeft w:val="0"/>
          <w:marRight w:val="0"/>
          <w:marTop w:val="0"/>
          <w:marBottom w:val="0"/>
          <w:divBdr>
            <w:top w:val="none" w:sz="0" w:space="0" w:color="auto"/>
            <w:left w:val="none" w:sz="0" w:space="0" w:color="auto"/>
            <w:bottom w:val="none" w:sz="0" w:space="0" w:color="auto"/>
            <w:right w:val="none" w:sz="0" w:space="0" w:color="auto"/>
          </w:divBdr>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537358719">
          <w:marLeft w:val="0"/>
          <w:marRight w:val="0"/>
          <w:marTop w:val="0"/>
          <w:marBottom w:val="0"/>
          <w:divBdr>
            <w:top w:val="none" w:sz="0" w:space="0" w:color="auto"/>
            <w:left w:val="none" w:sz="0" w:space="0" w:color="auto"/>
            <w:bottom w:val="none" w:sz="0" w:space="0" w:color="auto"/>
            <w:right w:val="none" w:sz="0" w:space="0" w:color="auto"/>
          </w:divBdr>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19647820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357777845">
          <w:marLeft w:val="0"/>
          <w:marRight w:val="0"/>
          <w:marTop w:val="0"/>
          <w:marBottom w:val="0"/>
          <w:divBdr>
            <w:top w:val="none" w:sz="0" w:space="0" w:color="auto"/>
            <w:left w:val="none" w:sz="0" w:space="0" w:color="auto"/>
            <w:bottom w:val="none" w:sz="0" w:space="0" w:color="auto"/>
            <w:right w:val="none" w:sz="0" w:space="0" w:color="auto"/>
          </w:divBdr>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1471970743">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714384446">
          <w:marLeft w:val="0"/>
          <w:marRight w:val="0"/>
          <w:marTop w:val="0"/>
          <w:marBottom w:val="0"/>
          <w:divBdr>
            <w:top w:val="none" w:sz="0" w:space="0" w:color="auto"/>
            <w:left w:val="none" w:sz="0" w:space="0" w:color="auto"/>
            <w:bottom w:val="none" w:sz="0" w:space="0" w:color="auto"/>
            <w:right w:val="none" w:sz="0" w:space="0" w:color="auto"/>
          </w:divBdr>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805588041">
          <w:marLeft w:val="0"/>
          <w:marRight w:val="0"/>
          <w:marTop w:val="0"/>
          <w:marBottom w:val="0"/>
          <w:divBdr>
            <w:top w:val="none" w:sz="0" w:space="0" w:color="auto"/>
            <w:left w:val="none" w:sz="0" w:space="0" w:color="auto"/>
            <w:bottom w:val="none" w:sz="0" w:space="0" w:color="auto"/>
            <w:right w:val="none" w:sz="0" w:space="0" w:color="auto"/>
          </w:divBdr>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210503220">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1394356463">
          <w:marLeft w:val="0"/>
          <w:marRight w:val="0"/>
          <w:marTop w:val="0"/>
          <w:marBottom w:val="0"/>
          <w:divBdr>
            <w:top w:val="none" w:sz="0" w:space="0" w:color="auto"/>
            <w:left w:val="none" w:sz="0" w:space="0" w:color="auto"/>
            <w:bottom w:val="none" w:sz="0" w:space="0" w:color="auto"/>
            <w:right w:val="none" w:sz="0" w:space="0" w:color="auto"/>
          </w:divBdr>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65887038">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1472478932">
          <w:marLeft w:val="0"/>
          <w:marRight w:val="0"/>
          <w:marTop w:val="0"/>
          <w:marBottom w:val="0"/>
          <w:divBdr>
            <w:top w:val="none" w:sz="0" w:space="0" w:color="auto"/>
            <w:left w:val="none" w:sz="0" w:space="0" w:color="auto"/>
            <w:bottom w:val="none" w:sz="0" w:space="0" w:color="auto"/>
            <w:right w:val="none" w:sz="0" w:space="0" w:color="auto"/>
          </w:divBdr>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352419741">
          <w:marLeft w:val="0"/>
          <w:marRight w:val="0"/>
          <w:marTop w:val="0"/>
          <w:marBottom w:val="0"/>
          <w:divBdr>
            <w:top w:val="none" w:sz="0" w:space="0" w:color="auto"/>
            <w:left w:val="none" w:sz="0" w:space="0" w:color="auto"/>
            <w:bottom w:val="none" w:sz="0" w:space="0" w:color="auto"/>
            <w:right w:val="none" w:sz="0" w:space="0" w:color="auto"/>
          </w:divBdr>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783070143">
          <w:marLeft w:val="0"/>
          <w:marRight w:val="0"/>
          <w:marTop w:val="0"/>
          <w:marBottom w:val="0"/>
          <w:divBdr>
            <w:top w:val="none" w:sz="0" w:space="0" w:color="auto"/>
            <w:left w:val="none" w:sz="0" w:space="0" w:color="auto"/>
            <w:bottom w:val="none" w:sz="0" w:space="0" w:color="auto"/>
            <w:right w:val="none" w:sz="0" w:space="0" w:color="auto"/>
          </w:divBdr>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786146883">
          <w:marLeft w:val="0"/>
          <w:marRight w:val="0"/>
          <w:marTop w:val="0"/>
          <w:marBottom w:val="0"/>
          <w:divBdr>
            <w:top w:val="none" w:sz="0" w:space="0" w:color="auto"/>
            <w:left w:val="none" w:sz="0" w:space="0" w:color="auto"/>
            <w:bottom w:val="none" w:sz="0" w:space="0" w:color="auto"/>
            <w:right w:val="none" w:sz="0" w:space="0" w:color="auto"/>
          </w:divBdr>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9400869">
          <w:marLeft w:val="0"/>
          <w:marRight w:val="0"/>
          <w:marTop w:val="0"/>
          <w:marBottom w:val="0"/>
          <w:divBdr>
            <w:top w:val="none" w:sz="0" w:space="0" w:color="auto"/>
            <w:left w:val="none" w:sz="0" w:space="0" w:color="auto"/>
            <w:bottom w:val="none" w:sz="0" w:space="0" w:color="auto"/>
            <w:right w:val="none" w:sz="0" w:space="0" w:color="auto"/>
          </w:divBdr>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164786734">
          <w:marLeft w:val="0"/>
          <w:marRight w:val="0"/>
          <w:marTop w:val="0"/>
          <w:marBottom w:val="0"/>
          <w:divBdr>
            <w:top w:val="none" w:sz="0" w:space="0" w:color="auto"/>
            <w:left w:val="none" w:sz="0" w:space="0" w:color="auto"/>
            <w:bottom w:val="none" w:sz="0" w:space="0" w:color="auto"/>
            <w:right w:val="none" w:sz="0" w:space="0" w:color="auto"/>
          </w:divBdr>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1488744353">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882474255">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766730991">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1389109212">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329649546">
          <w:marLeft w:val="0"/>
          <w:marRight w:val="0"/>
          <w:marTop w:val="0"/>
          <w:marBottom w:val="0"/>
          <w:divBdr>
            <w:top w:val="none" w:sz="0" w:space="0" w:color="auto"/>
            <w:left w:val="none" w:sz="0" w:space="0" w:color="auto"/>
            <w:bottom w:val="none" w:sz="0" w:space="0" w:color="auto"/>
            <w:right w:val="none" w:sz="0" w:space="0" w:color="auto"/>
          </w:divBdr>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38772628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340862588">
          <w:marLeft w:val="0"/>
          <w:marRight w:val="0"/>
          <w:marTop w:val="0"/>
          <w:marBottom w:val="0"/>
          <w:divBdr>
            <w:top w:val="none" w:sz="0" w:space="0" w:color="auto"/>
            <w:left w:val="none" w:sz="0" w:space="0" w:color="auto"/>
            <w:bottom w:val="none" w:sz="0" w:space="0" w:color="auto"/>
            <w:right w:val="none" w:sz="0" w:space="0" w:color="auto"/>
          </w:divBdr>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1195192027">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714164204">
          <w:marLeft w:val="0"/>
          <w:marRight w:val="0"/>
          <w:marTop w:val="0"/>
          <w:marBottom w:val="0"/>
          <w:divBdr>
            <w:top w:val="none" w:sz="0" w:space="0" w:color="auto"/>
            <w:left w:val="none" w:sz="0" w:space="0" w:color="auto"/>
            <w:bottom w:val="none" w:sz="0" w:space="0" w:color="auto"/>
            <w:right w:val="none" w:sz="0" w:space="0" w:color="auto"/>
          </w:divBdr>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1721787346">
          <w:marLeft w:val="0"/>
          <w:marRight w:val="0"/>
          <w:marTop w:val="0"/>
          <w:marBottom w:val="0"/>
          <w:divBdr>
            <w:top w:val="none" w:sz="0" w:space="0" w:color="auto"/>
            <w:left w:val="none" w:sz="0" w:space="0" w:color="auto"/>
            <w:bottom w:val="none" w:sz="0" w:space="0" w:color="auto"/>
            <w:right w:val="none" w:sz="0" w:space="0" w:color="auto"/>
          </w:divBdr>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2089499120">
          <w:marLeft w:val="0"/>
          <w:marRight w:val="0"/>
          <w:marTop w:val="0"/>
          <w:marBottom w:val="0"/>
          <w:divBdr>
            <w:top w:val="none" w:sz="0" w:space="0" w:color="auto"/>
            <w:left w:val="none" w:sz="0" w:space="0" w:color="auto"/>
            <w:bottom w:val="none" w:sz="0" w:space="0" w:color="auto"/>
            <w:right w:val="none" w:sz="0" w:space="0" w:color="auto"/>
          </w:divBdr>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20458538">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457996115">
          <w:marLeft w:val="0"/>
          <w:marRight w:val="0"/>
          <w:marTop w:val="0"/>
          <w:marBottom w:val="0"/>
          <w:divBdr>
            <w:top w:val="none" w:sz="0" w:space="0" w:color="auto"/>
            <w:left w:val="none" w:sz="0" w:space="0" w:color="auto"/>
            <w:bottom w:val="none" w:sz="0" w:space="0" w:color="auto"/>
            <w:right w:val="none" w:sz="0" w:space="0" w:color="auto"/>
          </w:divBdr>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1816097728">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621498516">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42484756">
          <w:marLeft w:val="0"/>
          <w:marRight w:val="0"/>
          <w:marTop w:val="0"/>
          <w:marBottom w:val="0"/>
          <w:divBdr>
            <w:top w:val="none" w:sz="0" w:space="0" w:color="auto"/>
            <w:left w:val="none" w:sz="0" w:space="0" w:color="auto"/>
            <w:bottom w:val="none" w:sz="0" w:space="0" w:color="auto"/>
            <w:right w:val="none" w:sz="0" w:space="0" w:color="auto"/>
          </w:divBdr>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651018">
          <w:marLeft w:val="0"/>
          <w:marRight w:val="0"/>
          <w:marTop w:val="0"/>
          <w:marBottom w:val="0"/>
          <w:divBdr>
            <w:top w:val="none" w:sz="0" w:space="0" w:color="auto"/>
            <w:left w:val="none" w:sz="0" w:space="0" w:color="auto"/>
            <w:bottom w:val="none" w:sz="0" w:space="0" w:color="auto"/>
            <w:right w:val="none" w:sz="0" w:space="0" w:color="auto"/>
          </w:divBdr>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564683857">
          <w:marLeft w:val="0"/>
          <w:marRight w:val="0"/>
          <w:marTop w:val="0"/>
          <w:marBottom w:val="0"/>
          <w:divBdr>
            <w:top w:val="none" w:sz="0" w:space="0" w:color="auto"/>
            <w:left w:val="none" w:sz="0" w:space="0" w:color="auto"/>
            <w:bottom w:val="none" w:sz="0" w:space="0" w:color="auto"/>
            <w:right w:val="none" w:sz="0" w:space="0" w:color="auto"/>
          </w:divBdr>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119345353">
          <w:marLeft w:val="0"/>
          <w:marRight w:val="0"/>
          <w:marTop w:val="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257255163">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607886695">
          <w:marLeft w:val="0"/>
          <w:marRight w:val="0"/>
          <w:marTop w:val="0"/>
          <w:marBottom w:val="0"/>
          <w:divBdr>
            <w:top w:val="none" w:sz="0" w:space="0" w:color="auto"/>
            <w:left w:val="none" w:sz="0" w:space="0" w:color="auto"/>
            <w:bottom w:val="none" w:sz="0" w:space="0" w:color="auto"/>
            <w:right w:val="none" w:sz="0" w:space="0" w:color="auto"/>
          </w:divBdr>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1908879645">
          <w:marLeft w:val="0"/>
          <w:marRight w:val="0"/>
          <w:marTop w:val="0"/>
          <w:marBottom w:val="0"/>
          <w:divBdr>
            <w:top w:val="none" w:sz="0" w:space="0" w:color="auto"/>
            <w:left w:val="none" w:sz="0" w:space="0" w:color="auto"/>
            <w:bottom w:val="none" w:sz="0" w:space="0" w:color="auto"/>
            <w:right w:val="none" w:sz="0" w:space="0" w:color="auto"/>
          </w:divBdr>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1472164545">
          <w:marLeft w:val="0"/>
          <w:marRight w:val="0"/>
          <w:marTop w:val="0"/>
          <w:marBottom w:val="0"/>
          <w:divBdr>
            <w:top w:val="none" w:sz="0" w:space="0" w:color="auto"/>
            <w:left w:val="none" w:sz="0" w:space="0" w:color="auto"/>
            <w:bottom w:val="none" w:sz="0" w:space="0" w:color="auto"/>
            <w:right w:val="none" w:sz="0" w:space="0" w:color="auto"/>
          </w:divBdr>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428962897">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1613628773">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1804154368">
          <w:marLeft w:val="0"/>
          <w:marRight w:val="0"/>
          <w:marTop w:val="0"/>
          <w:marBottom w:val="0"/>
          <w:divBdr>
            <w:top w:val="none" w:sz="0" w:space="0" w:color="auto"/>
            <w:left w:val="none" w:sz="0" w:space="0" w:color="auto"/>
            <w:bottom w:val="none" w:sz="0" w:space="0" w:color="auto"/>
            <w:right w:val="none" w:sz="0" w:space="0" w:color="auto"/>
          </w:divBdr>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818958321">
          <w:marLeft w:val="0"/>
          <w:marRight w:val="0"/>
          <w:marTop w:val="0"/>
          <w:marBottom w:val="0"/>
          <w:divBdr>
            <w:top w:val="none" w:sz="0" w:space="0" w:color="auto"/>
            <w:left w:val="none" w:sz="0" w:space="0" w:color="auto"/>
            <w:bottom w:val="none" w:sz="0" w:space="0" w:color="auto"/>
            <w:right w:val="none" w:sz="0" w:space="0" w:color="auto"/>
          </w:divBdr>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329337307">
          <w:marLeft w:val="0"/>
          <w:marRight w:val="0"/>
          <w:marTop w:val="0"/>
          <w:marBottom w:val="0"/>
          <w:divBdr>
            <w:top w:val="none" w:sz="0" w:space="0" w:color="auto"/>
            <w:left w:val="none" w:sz="0" w:space="0" w:color="auto"/>
            <w:bottom w:val="none" w:sz="0" w:space="0" w:color="auto"/>
            <w:right w:val="none" w:sz="0" w:space="0" w:color="auto"/>
          </w:divBdr>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1896550932">
          <w:marLeft w:val="0"/>
          <w:marRight w:val="0"/>
          <w:marTop w:val="0"/>
          <w:marBottom w:val="0"/>
          <w:divBdr>
            <w:top w:val="none" w:sz="0" w:space="0" w:color="auto"/>
            <w:left w:val="none" w:sz="0" w:space="0" w:color="auto"/>
            <w:bottom w:val="none" w:sz="0" w:space="0" w:color="auto"/>
            <w:right w:val="none" w:sz="0" w:space="0" w:color="auto"/>
          </w:divBdr>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46137336">
          <w:marLeft w:val="0"/>
          <w:marRight w:val="0"/>
          <w:marTop w:val="0"/>
          <w:marBottom w:val="0"/>
          <w:divBdr>
            <w:top w:val="none" w:sz="0" w:space="0" w:color="auto"/>
            <w:left w:val="none" w:sz="0" w:space="0" w:color="auto"/>
            <w:bottom w:val="none" w:sz="0" w:space="0" w:color="auto"/>
            <w:right w:val="none" w:sz="0" w:space="0" w:color="auto"/>
          </w:divBdr>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131558516">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 w:id="1779330784">
          <w:marLeft w:val="0"/>
          <w:marRight w:val="0"/>
          <w:marTop w:val="0"/>
          <w:marBottom w:val="0"/>
          <w:divBdr>
            <w:top w:val="none" w:sz="0" w:space="0" w:color="auto"/>
            <w:left w:val="none" w:sz="0" w:space="0" w:color="auto"/>
            <w:bottom w:val="none" w:sz="0" w:space="0" w:color="auto"/>
            <w:right w:val="none" w:sz="0" w:space="0" w:color="auto"/>
          </w:divBdr>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1346250245">
          <w:marLeft w:val="0"/>
          <w:marRight w:val="0"/>
          <w:marTop w:val="0"/>
          <w:marBottom w:val="0"/>
          <w:divBdr>
            <w:top w:val="none" w:sz="0" w:space="0" w:color="auto"/>
            <w:left w:val="none" w:sz="0" w:space="0" w:color="auto"/>
            <w:bottom w:val="none" w:sz="0" w:space="0" w:color="auto"/>
            <w:right w:val="none" w:sz="0" w:space="0" w:color="auto"/>
          </w:divBdr>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984965283">
          <w:marLeft w:val="0"/>
          <w:marRight w:val="0"/>
          <w:marTop w:val="0"/>
          <w:marBottom w:val="0"/>
          <w:divBdr>
            <w:top w:val="none" w:sz="0" w:space="0" w:color="auto"/>
            <w:left w:val="none" w:sz="0" w:space="0" w:color="auto"/>
            <w:bottom w:val="none" w:sz="0" w:space="0" w:color="auto"/>
            <w:right w:val="none" w:sz="0" w:space="0" w:color="auto"/>
          </w:divBdr>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1383141982">
          <w:marLeft w:val="0"/>
          <w:marRight w:val="0"/>
          <w:marTop w:val="0"/>
          <w:marBottom w:val="0"/>
          <w:divBdr>
            <w:top w:val="none" w:sz="0" w:space="0" w:color="auto"/>
            <w:left w:val="none" w:sz="0" w:space="0" w:color="auto"/>
            <w:bottom w:val="none" w:sz="0" w:space="0" w:color="auto"/>
            <w:right w:val="none" w:sz="0" w:space="0" w:color="auto"/>
          </w:divBdr>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1895892159">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68577051">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25698296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219480768">
          <w:marLeft w:val="0"/>
          <w:marRight w:val="0"/>
          <w:marTop w:val="0"/>
          <w:marBottom w:val="0"/>
          <w:divBdr>
            <w:top w:val="none" w:sz="0" w:space="0" w:color="auto"/>
            <w:left w:val="none" w:sz="0" w:space="0" w:color="auto"/>
            <w:bottom w:val="none" w:sz="0" w:space="0" w:color="auto"/>
            <w:right w:val="none" w:sz="0" w:space="0" w:color="auto"/>
          </w:divBdr>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1348167501">
          <w:marLeft w:val="0"/>
          <w:marRight w:val="0"/>
          <w:marTop w:val="0"/>
          <w:marBottom w:val="0"/>
          <w:divBdr>
            <w:top w:val="none" w:sz="0" w:space="0" w:color="auto"/>
            <w:left w:val="none" w:sz="0" w:space="0" w:color="auto"/>
            <w:bottom w:val="none" w:sz="0" w:space="0" w:color="auto"/>
            <w:right w:val="none" w:sz="0" w:space="0" w:color="auto"/>
          </w:divBdr>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101002158">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1406293105">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 w:id="265357406">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1008798665">
          <w:marLeft w:val="0"/>
          <w:marRight w:val="0"/>
          <w:marTop w:val="0"/>
          <w:marBottom w:val="0"/>
          <w:divBdr>
            <w:top w:val="none" w:sz="0" w:space="0" w:color="auto"/>
            <w:left w:val="none" w:sz="0" w:space="0" w:color="auto"/>
            <w:bottom w:val="none" w:sz="0" w:space="0" w:color="auto"/>
            <w:right w:val="none" w:sz="0" w:space="0" w:color="auto"/>
          </w:divBdr>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959600319">
          <w:marLeft w:val="0"/>
          <w:marRight w:val="0"/>
          <w:marTop w:val="0"/>
          <w:marBottom w:val="0"/>
          <w:divBdr>
            <w:top w:val="none" w:sz="0" w:space="0" w:color="auto"/>
            <w:left w:val="none" w:sz="0" w:space="0" w:color="auto"/>
            <w:bottom w:val="none" w:sz="0" w:space="0" w:color="auto"/>
            <w:right w:val="none" w:sz="0" w:space="0" w:color="auto"/>
          </w:divBdr>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1516924509">
          <w:marLeft w:val="0"/>
          <w:marRight w:val="0"/>
          <w:marTop w:val="0"/>
          <w:marBottom w:val="0"/>
          <w:divBdr>
            <w:top w:val="none" w:sz="0" w:space="0" w:color="auto"/>
            <w:left w:val="none" w:sz="0" w:space="0" w:color="auto"/>
            <w:bottom w:val="none" w:sz="0" w:space="0" w:color="auto"/>
            <w:right w:val="none" w:sz="0" w:space="0" w:color="auto"/>
          </w:divBdr>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64301209">
          <w:marLeft w:val="0"/>
          <w:marRight w:val="0"/>
          <w:marTop w:val="0"/>
          <w:marBottom w:val="0"/>
          <w:divBdr>
            <w:top w:val="none" w:sz="0" w:space="0" w:color="auto"/>
            <w:left w:val="none" w:sz="0" w:space="0" w:color="auto"/>
            <w:bottom w:val="none" w:sz="0" w:space="0" w:color="auto"/>
            <w:right w:val="none" w:sz="0" w:space="0" w:color="auto"/>
          </w:divBdr>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212029105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2108772049">
          <w:marLeft w:val="0"/>
          <w:marRight w:val="0"/>
          <w:marTop w:val="0"/>
          <w:marBottom w:val="0"/>
          <w:divBdr>
            <w:top w:val="none" w:sz="0" w:space="0" w:color="auto"/>
            <w:left w:val="none" w:sz="0" w:space="0" w:color="auto"/>
            <w:bottom w:val="none" w:sz="0" w:space="0" w:color="auto"/>
            <w:right w:val="none" w:sz="0" w:space="0" w:color="auto"/>
          </w:divBdr>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1629779986">
          <w:marLeft w:val="0"/>
          <w:marRight w:val="0"/>
          <w:marTop w:val="0"/>
          <w:marBottom w:val="0"/>
          <w:divBdr>
            <w:top w:val="none" w:sz="0" w:space="0" w:color="auto"/>
            <w:left w:val="none" w:sz="0" w:space="0" w:color="auto"/>
            <w:bottom w:val="none" w:sz="0" w:space="0" w:color="auto"/>
            <w:right w:val="none" w:sz="0" w:space="0" w:color="auto"/>
          </w:divBdr>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607617391">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775586356">
          <w:marLeft w:val="0"/>
          <w:marRight w:val="0"/>
          <w:marTop w:val="0"/>
          <w:marBottom w:val="0"/>
          <w:divBdr>
            <w:top w:val="none" w:sz="0" w:space="0" w:color="auto"/>
            <w:left w:val="none" w:sz="0" w:space="0" w:color="auto"/>
            <w:bottom w:val="none" w:sz="0" w:space="0" w:color="auto"/>
            <w:right w:val="none" w:sz="0" w:space="0" w:color="auto"/>
          </w:divBdr>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215438431">
          <w:marLeft w:val="0"/>
          <w:marRight w:val="0"/>
          <w:marTop w:val="0"/>
          <w:marBottom w:val="0"/>
          <w:divBdr>
            <w:top w:val="none" w:sz="0" w:space="0" w:color="auto"/>
            <w:left w:val="none" w:sz="0" w:space="0" w:color="auto"/>
            <w:bottom w:val="none" w:sz="0" w:space="0" w:color="auto"/>
            <w:right w:val="none" w:sz="0" w:space="0" w:color="auto"/>
          </w:divBdr>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1385445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1930119599">
          <w:marLeft w:val="0"/>
          <w:marRight w:val="0"/>
          <w:marTop w:val="0"/>
          <w:marBottom w:val="0"/>
          <w:divBdr>
            <w:top w:val="none" w:sz="0" w:space="0" w:color="auto"/>
            <w:left w:val="none" w:sz="0" w:space="0" w:color="auto"/>
            <w:bottom w:val="none" w:sz="0" w:space="0" w:color="auto"/>
            <w:right w:val="none" w:sz="0" w:space="0" w:color="auto"/>
          </w:divBdr>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59523298">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719669056">
          <w:marLeft w:val="0"/>
          <w:marRight w:val="0"/>
          <w:marTop w:val="0"/>
          <w:marBottom w:val="0"/>
          <w:divBdr>
            <w:top w:val="none" w:sz="0" w:space="0" w:color="auto"/>
            <w:left w:val="none" w:sz="0" w:space="0" w:color="auto"/>
            <w:bottom w:val="none" w:sz="0" w:space="0" w:color="auto"/>
            <w:right w:val="none" w:sz="0" w:space="0" w:color="auto"/>
          </w:divBdr>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782267514">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2095974018">
          <w:marLeft w:val="0"/>
          <w:marRight w:val="0"/>
          <w:marTop w:val="0"/>
          <w:marBottom w:val="0"/>
          <w:divBdr>
            <w:top w:val="none" w:sz="0" w:space="0" w:color="auto"/>
            <w:left w:val="none" w:sz="0" w:space="0" w:color="auto"/>
            <w:bottom w:val="none" w:sz="0" w:space="0" w:color="auto"/>
            <w:right w:val="none" w:sz="0" w:space="0" w:color="auto"/>
          </w:divBdr>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76906426">
          <w:marLeft w:val="0"/>
          <w:marRight w:val="0"/>
          <w:marTop w:val="0"/>
          <w:marBottom w:val="0"/>
          <w:divBdr>
            <w:top w:val="none" w:sz="0" w:space="0" w:color="auto"/>
            <w:left w:val="none" w:sz="0" w:space="0" w:color="auto"/>
            <w:bottom w:val="none" w:sz="0" w:space="0" w:color="auto"/>
            <w:right w:val="none" w:sz="0" w:space="0" w:color="auto"/>
          </w:divBdr>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711227980">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 w:id="124736222">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52330807">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700012314">
          <w:marLeft w:val="0"/>
          <w:marRight w:val="0"/>
          <w:marTop w:val="0"/>
          <w:marBottom w:val="0"/>
          <w:divBdr>
            <w:top w:val="none" w:sz="0" w:space="0" w:color="auto"/>
            <w:left w:val="none" w:sz="0" w:space="0" w:color="auto"/>
            <w:bottom w:val="none" w:sz="0" w:space="0" w:color="auto"/>
            <w:right w:val="none" w:sz="0" w:space="0" w:color="auto"/>
          </w:divBdr>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784883019">
          <w:marLeft w:val="0"/>
          <w:marRight w:val="0"/>
          <w:marTop w:val="0"/>
          <w:marBottom w:val="0"/>
          <w:divBdr>
            <w:top w:val="none" w:sz="0" w:space="0" w:color="auto"/>
            <w:left w:val="none" w:sz="0" w:space="0" w:color="auto"/>
            <w:bottom w:val="none" w:sz="0" w:space="0" w:color="auto"/>
            <w:right w:val="none" w:sz="0" w:space="0" w:color="auto"/>
          </w:divBdr>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329648010">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866604856">
          <w:marLeft w:val="0"/>
          <w:marRight w:val="0"/>
          <w:marTop w:val="0"/>
          <w:marBottom w:val="0"/>
          <w:divBdr>
            <w:top w:val="none" w:sz="0" w:space="0" w:color="auto"/>
            <w:left w:val="none" w:sz="0" w:space="0" w:color="auto"/>
            <w:bottom w:val="none" w:sz="0" w:space="0" w:color="auto"/>
            <w:right w:val="none" w:sz="0" w:space="0" w:color="auto"/>
          </w:divBdr>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1454209262">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449082963">
          <w:marLeft w:val="0"/>
          <w:marRight w:val="0"/>
          <w:marTop w:val="0"/>
          <w:marBottom w:val="0"/>
          <w:divBdr>
            <w:top w:val="none" w:sz="0" w:space="0" w:color="auto"/>
            <w:left w:val="none" w:sz="0" w:space="0" w:color="auto"/>
            <w:bottom w:val="none" w:sz="0" w:space="0" w:color="auto"/>
            <w:right w:val="none" w:sz="0" w:space="0" w:color="auto"/>
          </w:divBdr>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437680014">
          <w:marLeft w:val="0"/>
          <w:marRight w:val="0"/>
          <w:marTop w:val="0"/>
          <w:marBottom w:val="0"/>
          <w:divBdr>
            <w:top w:val="none" w:sz="0" w:space="0" w:color="auto"/>
            <w:left w:val="none" w:sz="0" w:space="0" w:color="auto"/>
            <w:bottom w:val="none" w:sz="0" w:space="0" w:color="auto"/>
            <w:right w:val="none" w:sz="0" w:space="0" w:color="auto"/>
          </w:divBdr>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56189544">
          <w:marLeft w:val="0"/>
          <w:marRight w:val="0"/>
          <w:marTop w:val="0"/>
          <w:marBottom w:val="0"/>
          <w:divBdr>
            <w:top w:val="none" w:sz="0" w:space="0" w:color="auto"/>
            <w:left w:val="none" w:sz="0" w:space="0" w:color="auto"/>
            <w:bottom w:val="none" w:sz="0" w:space="0" w:color="auto"/>
            <w:right w:val="none" w:sz="0" w:space="0" w:color="auto"/>
          </w:divBdr>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121002314">
          <w:marLeft w:val="0"/>
          <w:marRight w:val="0"/>
          <w:marTop w:val="0"/>
          <w:marBottom w:val="0"/>
          <w:divBdr>
            <w:top w:val="none" w:sz="0" w:space="0" w:color="auto"/>
            <w:left w:val="none" w:sz="0" w:space="0" w:color="auto"/>
            <w:bottom w:val="none" w:sz="0" w:space="0" w:color="auto"/>
            <w:right w:val="none" w:sz="0" w:space="0" w:color="auto"/>
          </w:divBdr>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927302020">
          <w:marLeft w:val="0"/>
          <w:marRight w:val="0"/>
          <w:marTop w:val="0"/>
          <w:marBottom w:val="0"/>
          <w:divBdr>
            <w:top w:val="none" w:sz="0" w:space="0" w:color="auto"/>
            <w:left w:val="none" w:sz="0" w:space="0" w:color="auto"/>
            <w:bottom w:val="none" w:sz="0" w:space="0" w:color="auto"/>
            <w:right w:val="none" w:sz="0" w:space="0" w:color="auto"/>
          </w:divBdr>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137840120">
          <w:marLeft w:val="0"/>
          <w:marRight w:val="0"/>
          <w:marTop w:val="0"/>
          <w:marBottom w:val="0"/>
          <w:divBdr>
            <w:top w:val="none" w:sz="0" w:space="0" w:color="auto"/>
            <w:left w:val="none" w:sz="0" w:space="0" w:color="auto"/>
            <w:bottom w:val="none" w:sz="0" w:space="0" w:color="auto"/>
            <w:right w:val="none" w:sz="0" w:space="0" w:color="auto"/>
          </w:divBdr>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968049825">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988947204">
          <w:marLeft w:val="0"/>
          <w:marRight w:val="0"/>
          <w:marTop w:val="0"/>
          <w:marBottom w:val="0"/>
          <w:divBdr>
            <w:top w:val="none" w:sz="0" w:space="0" w:color="auto"/>
            <w:left w:val="none" w:sz="0" w:space="0" w:color="auto"/>
            <w:bottom w:val="none" w:sz="0" w:space="0" w:color="auto"/>
            <w:right w:val="none" w:sz="0" w:space="0" w:color="auto"/>
          </w:divBdr>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15548499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374890449">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1823691627">
                                  <w:marLeft w:val="0"/>
                                  <w:marRight w:val="0"/>
                                  <w:marTop w:val="0"/>
                                  <w:marBottom w:val="0"/>
                                  <w:divBdr>
                                    <w:top w:val="none" w:sz="0" w:space="0" w:color="auto"/>
                                    <w:left w:val="none" w:sz="0" w:space="0" w:color="auto"/>
                                    <w:bottom w:val="none" w:sz="0" w:space="0" w:color="auto"/>
                                    <w:right w:val="none" w:sz="0" w:space="0" w:color="auto"/>
                                  </w:divBdr>
                                </w:div>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1937202249">
                                                                                  <w:marLeft w:val="0"/>
                                                                                  <w:marRight w:val="0"/>
                                                                                  <w:marTop w:val="0"/>
                                                                                  <w:marBottom w:val="0"/>
                                                                                  <w:divBdr>
                                                                                    <w:top w:val="none" w:sz="0" w:space="0" w:color="auto"/>
                                                                                    <w:left w:val="none" w:sz="0" w:space="0" w:color="auto"/>
                                                                                    <w:bottom w:val="none" w:sz="0" w:space="0" w:color="auto"/>
                                                                                    <w:right w:val="none" w:sz="0" w:space="0" w:color="auto"/>
                                                                                  </w:divBdr>
                                                                                  <w:divsChild>
                                                                                    <w:div w:id="1545754146">
                                                                                      <w:marLeft w:val="0"/>
                                                                                      <w:marRight w:val="0"/>
                                                                                      <w:marTop w:val="0"/>
                                                                                      <w:marBottom w:val="0"/>
                                                                                      <w:divBdr>
                                                                                        <w:top w:val="none" w:sz="0" w:space="0" w:color="auto"/>
                                                                                        <w:left w:val="none" w:sz="0" w:space="0" w:color="auto"/>
                                                                                        <w:bottom w:val="none" w:sz="0" w:space="0" w:color="auto"/>
                                                                                        <w:right w:val="none" w:sz="0" w:space="0" w:color="auto"/>
                                                                                      </w:divBdr>
                                                                                    </w:div>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2129352273">
                                                                                      <w:marLeft w:val="0"/>
                                                                                      <w:marRight w:val="0"/>
                                                                                      <w:marTop w:val="0"/>
                                                                                      <w:marBottom w:val="0"/>
                                                                                      <w:divBdr>
                                                                                        <w:top w:val="none" w:sz="0" w:space="0" w:color="auto"/>
                                                                                        <w:left w:val="none" w:sz="0" w:space="0" w:color="auto"/>
                                                                                        <w:bottom w:val="none" w:sz="0" w:space="0" w:color="auto"/>
                                                                                        <w:right w:val="none" w:sz="0" w:space="0" w:color="auto"/>
                                                                                      </w:divBdr>
                                                                                    </w:div>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1722901185">
                                                                                      <w:marLeft w:val="0"/>
                                                                                      <w:marRight w:val="0"/>
                                                                                      <w:marTop w:val="0"/>
                                                                                      <w:marBottom w:val="0"/>
                                                                                      <w:divBdr>
                                                                                        <w:top w:val="none" w:sz="0" w:space="0" w:color="auto"/>
                                                                                        <w:left w:val="none" w:sz="0" w:space="0" w:color="auto"/>
                                                                                        <w:bottom w:val="none" w:sz="0" w:space="0" w:color="auto"/>
                                                                                        <w:right w:val="none" w:sz="0" w:space="0" w:color="auto"/>
                                                                                      </w:divBdr>
                                                                                    </w:div>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1221939699">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255094693">
          <w:marLeft w:val="0"/>
          <w:marRight w:val="0"/>
          <w:marTop w:val="0"/>
          <w:marBottom w:val="0"/>
          <w:divBdr>
            <w:top w:val="none" w:sz="0" w:space="0" w:color="auto"/>
            <w:left w:val="none" w:sz="0" w:space="0" w:color="auto"/>
            <w:bottom w:val="none" w:sz="0" w:space="0" w:color="auto"/>
            <w:right w:val="none" w:sz="0" w:space="0" w:color="auto"/>
          </w:divBdr>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286812889">
          <w:marLeft w:val="0"/>
          <w:marRight w:val="0"/>
          <w:marTop w:val="0"/>
          <w:marBottom w:val="0"/>
          <w:divBdr>
            <w:top w:val="none" w:sz="0" w:space="0" w:color="auto"/>
            <w:left w:val="none" w:sz="0" w:space="0" w:color="auto"/>
            <w:bottom w:val="none" w:sz="0" w:space="0" w:color="auto"/>
            <w:right w:val="none" w:sz="0" w:space="0" w:color="auto"/>
          </w:divBdr>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 w:id="347103835">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358846853">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615408460">
          <w:marLeft w:val="0"/>
          <w:marRight w:val="0"/>
          <w:marTop w:val="0"/>
          <w:marBottom w:val="0"/>
          <w:divBdr>
            <w:top w:val="none" w:sz="0" w:space="0" w:color="auto"/>
            <w:left w:val="none" w:sz="0" w:space="0" w:color="auto"/>
            <w:bottom w:val="none" w:sz="0" w:space="0" w:color="auto"/>
            <w:right w:val="none" w:sz="0" w:space="0" w:color="auto"/>
          </w:divBdr>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47244114">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191040037">
          <w:marLeft w:val="0"/>
          <w:marRight w:val="0"/>
          <w:marTop w:val="0"/>
          <w:marBottom w:val="0"/>
          <w:divBdr>
            <w:top w:val="none" w:sz="0" w:space="0" w:color="auto"/>
            <w:left w:val="none" w:sz="0" w:space="0" w:color="auto"/>
            <w:bottom w:val="none" w:sz="0" w:space="0" w:color="auto"/>
            <w:right w:val="none" w:sz="0" w:space="0" w:color="auto"/>
          </w:divBdr>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011103935">
          <w:marLeft w:val="0"/>
          <w:marRight w:val="0"/>
          <w:marTop w:val="0"/>
          <w:marBottom w:val="0"/>
          <w:divBdr>
            <w:top w:val="none" w:sz="0" w:space="0" w:color="auto"/>
            <w:left w:val="none" w:sz="0" w:space="0" w:color="auto"/>
            <w:bottom w:val="none" w:sz="0" w:space="0" w:color="auto"/>
            <w:right w:val="none" w:sz="0" w:space="0" w:color="auto"/>
          </w:divBdr>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17724852">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34279765">
          <w:marLeft w:val="0"/>
          <w:marRight w:val="0"/>
          <w:marTop w:val="0"/>
          <w:marBottom w:val="0"/>
          <w:divBdr>
            <w:top w:val="none" w:sz="0" w:space="0" w:color="auto"/>
            <w:left w:val="none" w:sz="0" w:space="0" w:color="auto"/>
            <w:bottom w:val="none" w:sz="0" w:space="0" w:color="auto"/>
            <w:right w:val="none" w:sz="0" w:space="0" w:color="auto"/>
          </w:divBdr>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808548311">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88709718">
          <w:marLeft w:val="0"/>
          <w:marRight w:val="0"/>
          <w:marTop w:val="0"/>
          <w:marBottom w:val="0"/>
          <w:divBdr>
            <w:top w:val="none" w:sz="0" w:space="0" w:color="auto"/>
            <w:left w:val="none" w:sz="0" w:space="0" w:color="auto"/>
            <w:bottom w:val="none" w:sz="0" w:space="0" w:color="auto"/>
            <w:right w:val="none" w:sz="0" w:space="0" w:color="auto"/>
          </w:divBdr>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719599108">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476096217">
          <w:marLeft w:val="0"/>
          <w:marRight w:val="0"/>
          <w:marTop w:val="0"/>
          <w:marBottom w:val="0"/>
          <w:divBdr>
            <w:top w:val="none" w:sz="0" w:space="0" w:color="auto"/>
            <w:left w:val="none" w:sz="0" w:space="0" w:color="auto"/>
            <w:bottom w:val="none" w:sz="0" w:space="0" w:color="auto"/>
            <w:right w:val="none" w:sz="0" w:space="0" w:color="auto"/>
          </w:divBdr>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1310136639">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1136948343">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1374692026">
          <w:marLeft w:val="0"/>
          <w:marRight w:val="0"/>
          <w:marTop w:val="0"/>
          <w:marBottom w:val="0"/>
          <w:divBdr>
            <w:top w:val="none" w:sz="0" w:space="0" w:color="auto"/>
            <w:left w:val="none" w:sz="0" w:space="0" w:color="auto"/>
            <w:bottom w:val="none" w:sz="0" w:space="0" w:color="auto"/>
            <w:right w:val="none" w:sz="0" w:space="0" w:color="auto"/>
          </w:divBdr>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73935449">
          <w:marLeft w:val="0"/>
          <w:marRight w:val="0"/>
          <w:marTop w:val="0"/>
          <w:marBottom w:val="0"/>
          <w:divBdr>
            <w:top w:val="none" w:sz="0" w:space="0" w:color="auto"/>
            <w:left w:val="none" w:sz="0" w:space="0" w:color="auto"/>
            <w:bottom w:val="none" w:sz="0" w:space="0" w:color="auto"/>
            <w:right w:val="none" w:sz="0" w:space="0" w:color="auto"/>
          </w:divBdr>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204086097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461190266">
          <w:marLeft w:val="0"/>
          <w:marRight w:val="0"/>
          <w:marTop w:val="0"/>
          <w:marBottom w:val="0"/>
          <w:divBdr>
            <w:top w:val="none" w:sz="0" w:space="0" w:color="auto"/>
            <w:left w:val="none" w:sz="0" w:space="0" w:color="auto"/>
            <w:bottom w:val="none" w:sz="0" w:space="0" w:color="auto"/>
            <w:right w:val="none" w:sz="0" w:space="0" w:color="auto"/>
          </w:divBdr>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629899438">
          <w:marLeft w:val="0"/>
          <w:marRight w:val="0"/>
          <w:marTop w:val="0"/>
          <w:marBottom w:val="0"/>
          <w:divBdr>
            <w:top w:val="none" w:sz="0" w:space="0" w:color="auto"/>
            <w:left w:val="none" w:sz="0" w:space="0" w:color="auto"/>
            <w:bottom w:val="none" w:sz="0" w:space="0" w:color="auto"/>
            <w:right w:val="none" w:sz="0" w:space="0" w:color="auto"/>
          </w:divBdr>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1333608696">
          <w:marLeft w:val="0"/>
          <w:marRight w:val="0"/>
          <w:marTop w:val="0"/>
          <w:marBottom w:val="0"/>
          <w:divBdr>
            <w:top w:val="none" w:sz="0" w:space="0" w:color="auto"/>
            <w:left w:val="none" w:sz="0" w:space="0" w:color="auto"/>
            <w:bottom w:val="none" w:sz="0" w:space="0" w:color="auto"/>
            <w:right w:val="none" w:sz="0" w:space="0" w:color="auto"/>
          </w:divBdr>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410576">
          <w:marLeft w:val="0"/>
          <w:marRight w:val="0"/>
          <w:marTop w:val="0"/>
          <w:marBottom w:val="0"/>
          <w:divBdr>
            <w:top w:val="none" w:sz="0" w:space="0" w:color="auto"/>
            <w:left w:val="none" w:sz="0" w:space="0" w:color="auto"/>
            <w:bottom w:val="none" w:sz="0" w:space="0" w:color="auto"/>
            <w:right w:val="none" w:sz="0" w:space="0" w:color="auto"/>
          </w:divBdr>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650139845">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907492559">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1580941378">
          <w:marLeft w:val="0"/>
          <w:marRight w:val="0"/>
          <w:marTop w:val="0"/>
          <w:marBottom w:val="0"/>
          <w:divBdr>
            <w:top w:val="none" w:sz="0" w:space="0" w:color="auto"/>
            <w:left w:val="none" w:sz="0" w:space="0" w:color="auto"/>
            <w:bottom w:val="none" w:sz="0" w:space="0" w:color="auto"/>
            <w:right w:val="none" w:sz="0" w:space="0" w:color="auto"/>
          </w:divBdr>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1086616562">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1034427465">
          <w:marLeft w:val="0"/>
          <w:marRight w:val="0"/>
          <w:marTop w:val="0"/>
          <w:marBottom w:val="0"/>
          <w:divBdr>
            <w:top w:val="none" w:sz="0" w:space="0" w:color="auto"/>
            <w:left w:val="none" w:sz="0" w:space="0" w:color="auto"/>
            <w:bottom w:val="none" w:sz="0" w:space="0" w:color="auto"/>
            <w:right w:val="none" w:sz="0" w:space="0" w:color="auto"/>
          </w:divBdr>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132647045">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18055530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 w:id="1502499673">
          <w:marLeft w:val="0"/>
          <w:marRight w:val="0"/>
          <w:marTop w:val="0"/>
          <w:marBottom w:val="0"/>
          <w:divBdr>
            <w:top w:val="none" w:sz="0" w:space="0" w:color="auto"/>
            <w:left w:val="none" w:sz="0" w:space="0" w:color="auto"/>
            <w:bottom w:val="none" w:sz="0" w:space="0" w:color="auto"/>
            <w:right w:val="none" w:sz="0" w:space="0" w:color="auto"/>
          </w:divBdr>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1158302746">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1215509804">
          <w:marLeft w:val="0"/>
          <w:marRight w:val="0"/>
          <w:marTop w:val="0"/>
          <w:marBottom w:val="0"/>
          <w:divBdr>
            <w:top w:val="none" w:sz="0" w:space="0" w:color="auto"/>
            <w:left w:val="none" w:sz="0" w:space="0" w:color="auto"/>
            <w:bottom w:val="none" w:sz="0" w:space="0" w:color="auto"/>
            <w:right w:val="none" w:sz="0" w:space="0" w:color="auto"/>
          </w:divBdr>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2089034425">
          <w:marLeft w:val="0"/>
          <w:marRight w:val="0"/>
          <w:marTop w:val="0"/>
          <w:marBottom w:val="0"/>
          <w:divBdr>
            <w:top w:val="none" w:sz="0" w:space="0" w:color="auto"/>
            <w:left w:val="none" w:sz="0" w:space="0" w:color="auto"/>
            <w:bottom w:val="none" w:sz="0" w:space="0" w:color="auto"/>
            <w:right w:val="none" w:sz="0" w:space="0" w:color="auto"/>
          </w:divBdr>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54360109">
          <w:marLeft w:val="0"/>
          <w:marRight w:val="0"/>
          <w:marTop w:val="0"/>
          <w:marBottom w:val="0"/>
          <w:divBdr>
            <w:top w:val="none" w:sz="0" w:space="0" w:color="auto"/>
            <w:left w:val="none" w:sz="0" w:space="0" w:color="auto"/>
            <w:bottom w:val="none" w:sz="0" w:space="0" w:color="auto"/>
            <w:right w:val="none" w:sz="0" w:space="0" w:color="auto"/>
          </w:divBdr>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480467770">
          <w:marLeft w:val="0"/>
          <w:marRight w:val="0"/>
          <w:marTop w:val="0"/>
          <w:marBottom w:val="0"/>
          <w:divBdr>
            <w:top w:val="none" w:sz="0" w:space="0" w:color="auto"/>
            <w:left w:val="none" w:sz="0" w:space="0" w:color="auto"/>
            <w:bottom w:val="none" w:sz="0" w:space="0" w:color="auto"/>
            <w:right w:val="none" w:sz="0" w:space="0" w:color="auto"/>
          </w:divBdr>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748890831">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538709588">
          <w:marLeft w:val="0"/>
          <w:marRight w:val="0"/>
          <w:marTop w:val="0"/>
          <w:marBottom w:val="0"/>
          <w:divBdr>
            <w:top w:val="none" w:sz="0" w:space="0" w:color="auto"/>
            <w:left w:val="none" w:sz="0" w:space="0" w:color="auto"/>
            <w:bottom w:val="none" w:sz="0" w:space="0" w:color="auto"/>
            <w:right w:val="none" w:sz="0" w:space="0" w:color="auto"/>
          </w:divBdr>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1120566082">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329529696">
          <w:marLeft w:val="0"/>
          <w:marRight w:val="0"/>
          <w:marTop w:val="0"/>
          <w:marBottom w:val="0"/>
          <w:divBdr>
            <w:top w:val="none" w:sz="0" w:space="0" w:color="auto"/>
            <w:left w:val="none" w:sz="0" w:space="0" w:color="auto"/>
            <w:bottom w:val="none" w:sz="0" w:space="0" w:color="auto"/>
            <w:right w:val="none" w:sz="0" w:space="0" w:color="auto"/>
          </w:divBdr>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364451323">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419496645">
          <w:marLeft w:val="0"/>
          <w:marRight w:val="0"/>
          <w:marTop w:val="0"/>
          <w:marBottom w:val="0"/>
          <w:divBdr>
            <w:top w:val="none" w:sz="0" w:space="0" w:color="auto"/>
            <w:left w:val="none" w:sz="0" w:space="0" w:color="auto"/>
            <w:bottom w:val="none" w:sz="0" w:space="0" w:color="auto"/>
            <w:right w:val="none" w:sz="0" w:space="0" w:color="auto"/>
          </w:divBdr>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1994989580">
          <w:marLeft w:val="0"/>
          <w:marRight w:val="0"/>
          <w:marTop w:val="0"/>
          <w:marBottom w:val="0"/>
          <w:divBdr>
            <w:top w:val="none" w:sz="0" w:space="0" w:color="auto"/>
            <w:left w:val="none" w:sz="0" w:space="0" w:color="auto"/>
            <w:bottom w:val="none" w:sz="0" w:space="0" w:color="auto"/>
            <w:right w:val="none" w:sz="0" w:space="0" w:color="auto"/>
          </w:divBdr>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797452841">
          <w:marLeft w:val="0"/>
          <w:marRight w:val="0"/>
          <w:marTop w:val="0"/>
          <w:marBottom w:val="0"/>
          <w:divBdr>
            <w:top w:val="none" w:sz="0" w:space="0" w:color="auto"/>
            <w:left w:val="none" w:sz="0" w:space="0" w:color="auto"/>
            <w:bottom w:val="none" w:sz="0" w:space="0" w:color="auto"/>
            <w:right w:val="none" w:sz="0" w:space="0" w:color="auto"/>
          </w:divBdr>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07986507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494105375">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686056235">
          <w:marLeft w:val="0"/>
          <w:marRight w:val="0"/>
          <w:marTop w:val="0"/>
          <w:marBottom w:val="0"/>
          <w:divBdr>
            <w:top w:val="none" w:sz="0" w:space="0" w:color="auto"/>
            <w:left w:val="none" w:sz="0" w:space="0" w:color="auto"/>
            <w:bottom w:val="none" w:sz="0" w:space="0" w:color="auto"/>
            <w:right w:val="none" w:sz="0" w:space="0" w:color="auto"/>
          </w:divBdr>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2052224984">
          <w:marLeft w:val="0"/>
          <w:marRight w:val="0"/>
          <w:marTop w:val="0"/>
          <w:marBottom w:val="0"/>
          <w:divBdr>
            <w:top w:val="none" w:sz="0" w:space="0" w:color="auto"/>
            <w:left w:val="none" w:sz="0" w:space="0" w:color="auto"/>
            <w:bottom w:val="none" w:sz="0" w:space="0" w:color="auto"/>
            <w:right w:val="none" w:sz="0" w:space="0" w:color="auto"/>
          </w:divBdr>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438017765">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111749374">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 w:id="341788633">
          <w:marLeft w:val="0"/>
          <w:marRight w:val="0"/>
          <w:marTop w:val="0"/>
          <w:marBottom w:val="0"/>
          <w:divBdr>
            <w:top w:val="none" w:sz="0" w:space="0" w:color="auto"/>
            <w:left w:val="none" w:sz="0" w:space="0" w:color="auto"/>
            <w:bottom w:val="none" w:sz="0" w:space="0" w:color="auto"/>
            <w:right w:val="none" w:sz="0" w:space="0" w:color="auto"/>
          </w:divBdr>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176507851">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1990862455">
          <w:marLeft w:val="0"/>
          <w:marRight w:val="0"/>
          <w:marTop w:val="0"/>
          <w:marBottom w:val="0"/>
          <w:divBdr>
            <w:top w:val="none" w:sz="0" w:space="0" w:color="auto"/>
            <w:left w:val="none" w:sz="0" w:space="0" w:color="auto"/>
            <w:bottom w:val="none" w:sz="0" w:space="0" w:color="auto"/>
            <w:right w:val="none" w:sz="0" w:space="0" w:color="auto"/>
          </w:divBdr>
        </w:div>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750588978">
          <w:marLeft w:val="0"/>
          <w:marRight w:val="0"/>
          <w:marTop w:val="0"/>
          <w:marBottom w:val="0"/>
          <w:divBdr>
            <w:top w:val="none" w:sz="0" w:space="0" w:color="auto"/>
            <w:left w:val="none" w:sz="0" w:space="0" w:color="auto"/>
            <w:bottom w:val="none" w:sz="0" w:space="0" w:color="auto"/>
            <w:right w:val="none" w:sz="0" w:space="0" w:color="auto"/>
          </w:divBdr>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765463788">
          <w:marLeft w:val="0"/>
          <w:marRight w:val="0"/>
          <w:marTop w:val="0"/>
          <w:marBottom w:val="0"/>
          <w:divBdr>
            <w:top w:val="none" w:sz="0" w:space="0" w:color="auto"/>
            <w:left w:val="none" w:sz="0" w:space="0" w:color="auto"/>
            <w:bottom w:val="none" w:sz="0" w:space="0" w:color="auto"/>
            <w:right w:val="none" w:sz="0" w:space="0" w:color="auto"/>
          </w:divBdr>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955916255">
          <w:marLeft w:val="0"/>
          <w:marRight w:val="0"/>
          <w:marTop w:val="0"/>
          <w:marBottom w:val="0"/>
          <w:divBdr>
            <w:top w:val="none" w:sz="0" w:space="0" w:color="auto"/>
            <w:left w:val="none" w:sz="0" w:space="0" w:color="auto"/>
            <w:bottom w:val="none" w:sz="0" w:space="0" w:color="auto"/>
            <w:right w:val="none" w:sz="0" w:space="0" w:color="auto"/>
          </w:divBdr>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664548607">
          <w:marLeft w:val="0"/>
          <w:marRight w:val="0"/>
          <w:marTop w:val="0"/>
          <w:marBottom w:val="0"/>
          <w:divBdr>
            <w:top w:val="none" w:sz="0" w:space="0" w:color="auto"/>
            <w:left w:val="none" w:sz="0" w:space="0" w:color="auto"/>
            <w:bottom w:val="none" w:sz="0" w:space="0" w:color="auto"/>
            <w:right w:val="none" w:sz="0" w:space="0" w:color="auto"/>
          </w:divBdr>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 w:id="1078750770">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127771655">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1649626638">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556674321">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381899189">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 w:id="472210790">
          <w:marLeft w:val="0"/>
          <w:marRight w:val="0"/>
          <w:marTop w:val="0"/>
          <w:marBottom w:val="0"/>
          <w:divBdr>
            <w:top w:val="none" w:sz="0" w:space="0" w:color="auto"/>
            <w:left w:val="none" w:sz="0" w:space="0" w:color="auto"/>
            <w:bottom w:val="none" w:sz="0" w:space="0" w:color="auto"/>
            <w:right w:val="none" w:sz="0" w:space="0" w:color="auto"/>
          </w:divBdr>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711464007">
          <w:marLeft w:val="0"/>
          <w:marRight w:val="0"/>
          <w:marTop w:val="0"/>
          <w:marBottom w:val="0"/>
          <w:divBdr>
            <w:top w:val="none" w:sz="0" w:space="0" w:color="auto"/>
            <w:left w:val="none" w:sz="0" w:space="0" w:color="auto"/>
            <w:bottom w:val="none" w:sz="0" w:space="0" w:color="auto"/>
            <w:right w:val="none" w:sz="0" w:space="0" w:color="auto"/>
          </w:divBdr>
        </w:div>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670959572">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772287500">
          <w:marLeft w:val="0"/>
          <w:marRight w:val="0"/>
          <w:marTop w:val="0"/>
          <w:marBottom w:val="0"/>
          <w:divBdr>
            <w:top w:val="none" w:sz="0" w:space="0" w:color="auto"/>
            <w:left w:val="none" w:sz="0" w:space="0" w:color="auto"/>
            <w:bottom w:val="none" w:sz="0" w:space="0" w:color="auto"/>
            <w:right w:val="none" w:sz="0" w:space="0" w:color="auto"/>
          </w:divBdr>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64226059">
          <w:marLeft w:val="0"/>
          <w:marRight w:val="0"/>
          <w:marTop w:val="0"/>
          <w:marBottom w:val="0"/>
          <w:divBdr>
            <w:top w:val="none" w:sz="0" w:space="0" w:color="auto"/>
            <w:left w:val="none" w:sz="0" w:space="0" w:color="auto"/>
            <w:bottom w:val="none" w:sz="0" w:space="0" w:color="auto"/>
            <w:right w:val="none" w:sz="0" w:space="0" w:color="auto"/>
          </w:divBdr>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990476614">
          <w:marLeft w:val="0"/>
          <w:marRight w:val="0"/>
          <w:marTop w:val="0"/>
          <w:marBottom w:val="0"/>
          <w:divBdr>
            <w:top w:val="none" w:sz="0" w:space="0" w:color="auto"/>
            <w:left w:val="none" w:sz="0" w:space="0" w:color="auto"/>
            <w:bottom w:val="none" w:sz="0" w:space="0" w:color="auto"/>
            <w:right w:val="none" w:sz="0" w:space="0" w:color="auto"/>
          </w:divBdr>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115298999">
          <w:marLeft w:val="0"/>
          <w:marRight w:val="0"/>
          <w:marTop w:val="0"/>
          <w:marBottom w:val="0"/>
          <w:divBdr>
            <w:top w:val="none" w:sz="0" w:space="0" w:color="auto"/>
            <w:left w:val="none" w:sz="0" w:space="0" w:color="auto"/>
            <w:bottom w:val="none" w:sz="0" w:space="0" w:color="auto"/>
            <w:right w:val="none" w:sz="0" w:space="0" w:color="auto"/>
          </w:divBdr>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317073249">
          <w:marLeft w:val="0"/>
          <w:marRight w:val="0"/>
          <w:marTop w:val="0"/>
          <w:marBottom w:val="0"/>
          <w:divBdr>
            <w:top w:val="none" w:sz="0" w:space="0" w:color="auto"/>
            <w:left w:val="none" w:sz="0" w:space="0" w:color="auto"/>
            <w:bottom w:val="none" w:sz="0" w:space="0" w:color="auto"/>
            <w:right w:val="none" w:sz="0" w:space="0" w:color="auto"/>
          </w:divBdr>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16410491">
          <w:marLeft w:val="0"/>
          <w:marRight w:val="0"/>
          <w:marTop w:val="0"/>
          <w:marBottom w:val="0"/>
          <w:divBdr>
            <w:top w:val="none" w:sz="0" w:space="0" w:color="auto"/>
            <w:left w:val="none" w:sz="0" w:space="0" w:color="auto"/>
            <w:bottom w:val="none" w:sz="0" w:space="0" w:color="auto"/>
            <w:right w:val="none" w:sz="0" w:space="0" w:color="auto"/>
          </w:divBdr>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159686384">
          <w:marLeft w:val="0"/>
          <w:marRight w:val="0"/>
          <w:marTop w:val="0"/>
          <w:marBottom w:val="0"/>
          <w:divBdr>
            <w:top w:val="none" w:sz="0" w:space="0" w:color="auto"/>
            <w:left w:val="none" w:sz="0" w:space="0" w:color="auto"/>
            <w:bottom w:val="none" w:sz="0" w:space="0" w:color="auto"/>
            <w:right w:val="none" w:sz="0" w:space="0" w:color="auto"/>
          </w:divBdr>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16876165">
          <w:marLeft w:val="0"/>
          <w:marRight w:val="0"/>
          <w:marTop w:val="0"/>
          <w:marBottom w:val="0"/>
          <w:divBdr>
            <w:top w:val="none" w:sz="0" w:space="0" w:color="auto"/>
            <w:left w:val="none" w:sz="0" w:space="0" w:color="auto"/>
            <w:bottom w:val="none" w:sz="0" w:space="0" w:color="auto"/>
            <w:right w:val="none" w:sz="0" w:space="0" w:color="auto"/>
          </w:divBdr>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580555296">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144723422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110175433">
          <w:marLeft w:val="0"/>
          <w:marRight w:val="0"/>
          <w:marTop w:val="0"/>
          <w:marBottom w:val="0"/>
          <w:divBdr>
            <w:top w:val="none" w:sz="0" w:space="0" w:color="auto"/>
            <w:left w:val="none" w:sz="0" w:space="0" w:color="auto"/>
            <w:bottom w:val="none" w:sz="0" w:space="0" w:color="auto"/>
            <w:right w:val="none" w:sz="0" w:space="0" w:color="auto"/>
          </w:divBdr>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68118800">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1985891343">
          <w:marLeft w:val="0"/>
          <w:marRight w:val="0"/>
          <w:marTop w:val="0"/>
          <w:marBottom w:val="0"/>
          <w:divBdr>
            <w:top w:val="none" w:sz="0" w:space="0" w:color="auto"/>
            <w:left w:val="none" w:sz="0" w:space="0" w:color="auto"/>
            <w:bottom w:val="none" w:sz="0" w:space="0" w:color="auto"/>
            <w:right w:val="none" w:sz="0" w:space="0" w:color="auto"/>
          </w:divBdr>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1691756929">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409667058">
          <w:marLeft w:val="0"/>
          <w:marRight w:val="0"/>
          <w:marTop w:val="0"/>
          <w:marBottom w:val="0"/>
          <w:divBdr>
            <w:top w:val="none" w:sz="0" w:space="0" w:color="auto"/>
            <w:left w:val="none" w:sz="0" w:space="0" w:color="auto"/>
            <w:bottom w:val="none" w:sz="0" w:space="0" w:color="auto"/>
            <w:right w:val="none" w:sz="0" w:space="0" w:color="auto"/>
          </w:divBdr>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 w:id="1262878883">
          <w:marLeft w:val="0"/>
          <w:marRight w:val="0"/>
          <w:marTop w:val="0"/>
          <w:marBottom w:val="0"/>
          <w:divBdr>
            <w:top w:val="none" w:sz="0" w:space="0" w:color="auto"/>
            <w:left w:val="none" w:sz="0" w:space="0" w:color="auto"/>
            <w:bottom w:val="none" w:sz="0" w:space="0" w:color="auto"/>
            <w:right w:val="none" w:sz="0" w:space="0" w:color="auto"/>
          </w:divBdr>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388070739">
          <w:marLeft w:val="0"/>
          <w:marRight w:val="0"/>
          <w:marTop w:val="0"/>
          <w:marBottom w:val="0"/>
          <w:divBdr>
            <w:top w:val="none" w:sz="0" w:space="0" w:color="auto"/>
            <w:left w:val="none" w:sz="0" w:space="0" w:color="auto"/>
            <w:bottom w:val="none" w:sz="0" w:space="0" w:color="auto"/>
            <w:right w:val="none" w:sz="0" w:space="0" w:color="auto"/>
          </w:divBdr>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711266098">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 w:id="1429741151">
          <w:marLeft w:val="0"/>
          <w:marRight w:val="0"/>
          <w:marTop w:val="0"/>
          <w:marBottom w:val="0"/>
          <w:divBdr>
            <w:top w:val="none" w:sz="0" w:space="0" w:color="auto"/>
            <w:left w:val="none" w:sz="0" w:space="0" w:color="auto"/>
            <w:bottom w:val="none" w:sz="0" w:space="0" w:color="auto"/>
            <w:right w:val="none" w:sz="0" w:space="0" w:color="auto"/>
          </w:divBdr>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1648508525">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1077675750">
          <w:marLeft w:val="0"/>
          <w:marRight w:val="0"/>
          <w:marTop w:val="0"/>
          <w:marBottom w:val="0"/>
          <w:divBdr>
            <w:top w:val="none" w:sz="0" w:space="0" w:color="auto"/>
            <w:left w:val="none" w:sz="0" w:space="0" w:color="auto"/>
            <w:bottom w:val="none" w:sz="0" w:space="0" w:color="auto"/>
            <w:right w:val="none" w:sz="0" w:space="0" w:color="auto"/>
          </w:divBdr>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 w:id="1583441601">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793355605">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2007631553">
          <w:marLeft w:val="0"/>
          <w:marRight w:val="0"/>
          <w:marTop w:val="0"/>
          <w:marBottom w:val="0"/>
          <w:divBdr>
            <w:top w:val="none" w:sz="0" w:space="0" w:color="auto"/>
            <w:left w:val="none" w:sz="0" w:space="0" w:color="auto"/>
            <w:bottom w:val="none" w:sz="0" w:space="0" w:color="auto"/>
            <w:right w:val="none" w:sz="0" w:space="0" w:color="auto"/>
          </w:divBdr>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1909264716">
          <w:marLeft w:val="0"/>
          <w:marRight w:val="0"/>
          <w:marTop w:val="0"/>
          <w:marBottom w:val="0"/>
          <w:divBdr>
            <w:top w:val="none" w:sz="0" w:space="0" w:color="auto"/>
            <w:left w:val="none" w:sz="0" w:space="0" w:color="auto"/>
            <w:bottom w:val="none" w:sz="0" w:space="0" w:color="auto"/>
            <w:right w:val="none" w:sz="0" w:space="0" w:color="auto"/>
          </w:divBdr>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10134637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1085419854">
          <w:marLeft w:val="0"/>
          <w:marRight w:val="0"/>
          <w:marTop w:val="0"/>
          <w:marBottom w:val="0"/>
          <w:divBdr>
            <w:top w:val="none" w:sz="0" w:space="0" w:color="auto"/>
            <w:left w:val="none" w:sz="0" w:space="0" w:color="auto"/>
            <w:bottom w:val="none" w:sz="0" w:space="0" w:color="auto"/>
            <w:right w:val="none" w:sz="0" w:space="0" w:color="auto"/>
          </w:divBdr>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06374916">
          <w:marLeft w:val="0"/>
          <w:marRight w:val="0"/>
          <w:marTop w:val="0"/>
          <w:marBottom w:val="0"/>
          <w:divBdr>
            <w:top w:val="none" w:sz="0" w:space="0" w:color="auto"/>
            <w:left w:val="none" w:sz="0" w:space="0" w:color="auto"/>
            <w:bottom w:val="none" w:sz="0" w:space="0" w:color="auto"/>
            <w:right w:val="none" w:sz="0" w:space="0" w:color="auto"/>
          </w:divBdr>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1275402615">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669938106">
          <w:marLeft w:val="0"/>
          <w:marRight w:val="0"/>
          <w:marTop w:val="0"/>
          <w:marBottom w:val="0"/>
          <w:divBdr>
            <w:top w:val="none" w:sz="0" w:space="0" w:color="auto"/>
            <w:left w:val="none" w:sz="0" w:space="0" w:color="auto"/>
            <w:bottom w:val="none" w:sz="0" w:space="0" w:color="auto"/>
            <w:right w:val="none" w:sz="0" w:space="0" w:color="auto"/>
          </w:divBdr>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1697924603">
          <w:marLeft w:val="0"/>
          <w:marRight w:val="0"/>
          <w:marTop w:val="0"/>
          <w:marBottom w:val="0"/>
          <w:divBdr>
            <w:top w:val="none" w:sz="0" w:space="0" w:color="auto"/>
            <w:left w:val="none" w:sz="0" w:space="0" w:color="auto"/>
            <w:bottom w:val="none" w:sz="0" w:space="0" w:color="auto"/>
            <w:right w:val="none" w:sz="0" w:space="0" w:color="auto"/>
          </w:divBdr>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 w:id="652639882">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582303854">
          <w:marLeft w:val="0"/>
          <w:marRight w:val="0"/>
          <w:marTop w:val="0"/>
          <w:marBottom w:val="0"/>
          <w:divBdr>
            <w:top w:val="none" w:sz="0" w:space="0" w:color="auto"/>
            <w:left w:val="none" w:sz="0" w:space="0" w:color="auto"/>
            <w:bottom w:val="none" w:sz="0" w:space="0" w:color="auto"/>
            <w:right w:val="none" w:sz="0" w:space="0" w:color="auto"/>
          </w:divBdr>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185602968">
          <w:marLeft w:val="0"/>
          <w:marRight w:val="0"/>
          <w:marTop w:val="0"/>
          <w:marBottom w:val="0"/>
          <w:divBdr>
            <w:top w:val="none" w:sz="0" w:space="0" w:color="auto"/>
            <w:left w:val="none" w:sz="0" w:space="0" w:color="auto"/>
            <w:bottom w:val="none" w:sz="0" w:space="0" w:color="auto"/>
            <w:right w:val="none" w:sz="0" w:space="0" w:color="auto"/>
          </w:divBdr>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286931794">
          <w:marLeft w:val="0"/>
          <w:marRight w:val="0"/>
          <w:marTop w:val="0"/>
          <w:marBottom w:val="0"/>
          <w:divBdr>
            <w:top w:val="none" w:sz="0" w:space="0" w:color="auto"/>
            <w:left w:val="none" w:sz="0" w:space="0" w:color="auto"/>
            <w:bottom w:val="none" w:sz="0" w:space="0" w:color="auto"/>
            <w:right w:val="none" w:sz="0" w:space="0" w:color="auto"/>
          </w:divBdr>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96991066">
          <w:marLeft w:val="0"/>
          <w:marRight w:val="0"/>
          <w:marTop w:val="0"/>
          <w:marBottom w:val="0"/>
          <w:divBdr>
            <w:top w:val="none" w:sz="0" w:space="0" w:color="auto"/>
            <w:left w:val="none" w:sz="0" w:space="0" w:color="auto"/>
            <w:bottom w:val="none" w:sz="0" w:space="0" w:color="auto"/>
            <w:right w:val="none" w:sz="0" w:space="0" w:color="auto"/>
          </w:divBdr>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2010015980">
          <w:marLeft w:val="0"/>
          <w:marRight w:val="0"/>
          <w:marTop w:val="0"/>
          <w:marBottom w:val="0"/>
          <w:divBdr>
            <w:top w:val="none" w:sz="0" w:space="0" w:color="auto"/>
            <w:left w:val="none" w:sz="0" w:space="0" w:color="auto"/>
            <w:bottom w:val="none" w:sz="0" w:space="0" w:color="auto"/>
            <w:right w:val="none" w:sz="0" w:space="0" w:color="auto"/>
          </w:divBdr>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212889785">
          <w:marLeft w:val="0"/>
          <w:marRight w:val="0"/>
          <w:marTop w:val="0"/>
          <w:marBottom w:val="0"/>
          <w:divBdr>
            <w:top w:val="none" w:sz="0" w:space="0" w:color="auto"/>
            <w:left w:val="none" w:sz="0" w:space="0" w:color="auto"/>
            <w:bottom w:val="none" w:sz="0" w:space="0" w:color="auto"/>
            <w:right w:val="none" w:sz="0" w:space="0" w:color="auto"/>
          </w:divBdr>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74726674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698243684">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662781488">
          <w:marLeft w:val="0"/>
          <w:marRight w:val="0"/>
          <w:marTop w:val="0"/>
          <w:marBottom w:val="0"/>
          <w:divBdr>
            <w:top w:val="none" w:sz="0" w:space="0" w:color="auto"/>
            <w:left w:val="none" w:sz="0" w:space="0" w:color="auto"/>
            <w:bottom w:val="none" w:sz="0" w:space="0" w:color="auto"/>
            <w:right w:val="none" w:sz="0" w:space="0" w:color="auto"/>
          </w:divBdr>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269555578">
          <w:marLeft w:val="0"/>
          <w:marRight w:val="0"/>
          <w:marTop w:val="0"/>
          <w:marBottom w:val="0"/>
          <w:divBdr>
            <w:top w:val="none" w:sz="0" w:space="0" w:color="auto"/>
            <w:left w:val="none" w:sz="0" w:space="0" w:color="auto"/>
            <w:bottom w:val="none" w:sz="0" w:space="0" w:color="auto"/>
            <w:right w:val="none" w:sz="0" w:space="0" w:color="auto"/>
          </w:divBdr>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317615053">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991009280">
          <w:marLeft w:val="0"/>
          <w:marRight w:val="0"/>
          <w:marTop w:val="0"/>
          <w:marBottom w:val="0"/>
          <w:divBdr>
            <w:top w:val="none" w:sz="0" w:space="0" w:color="auto"/>
            <w:left w:val="none" w:sz="0" w:space="0" w:color="auto"/>
            <w:bottom w:val="none" w:sz="0" w:space="0" w:color="auto"/>
            <w:right w:val="none" w:sz="0" w:space="0" w:color="auto"/>
          </w:divBdr>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858544363">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971590720">
          <w:marLeft w:val="0"/>
          <w:marRight w:val="0"/>
          <w:marTop w:val="0"/>
          <w:marBottom w:val="0"/>
          <w:divBdr>
            <w:top w:val="none" w:sz="0" w:space="0" w:color="auto"/>
            <w:left w:val="none" w:sz="0" w:space="0" w:color="auto"/>
            <w:bottom w:val="none" w:sz="0" w:space="0" w:color="auto"/>
            <w:right w:val="none" w:sz="0" w:space="0" w:color="auto"/>
          </w:divBdr>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 w:id="92871523">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652687277">
          <w:marLeft w:val="0"/>
          <w:marRight w:val="0"/>
          <w:marTop w:val="0"/>
          <w:marBottom w:val="0"/>
          <w:divBdr>
            <w:top w:val="none" w:sz="0" w:space="0" w:color="auto"/>
            <w:left w:val="none" w:sz="0" w:space="0" w:color="auto"/>
            <w:bottom w:val="none" w:sz="0" w:space="0" w:color="auto"/>
            <w:right w:val="none" w:sz="0" w:space="0" w:color="auto"/>
          </w:divBdr>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725375435">
          <w:marLeft w:val="0"/>
          <w:marRight w:val="0"/>
          <w:marTop w:val="0"/>
          <w:marBottom w:val="0"/>
          <w:divBdr>
            <w:top w:val="none" w:sz="0" w:space="0" w:color="auto"/>
            <w:left w:val="none" w:sz="0" w:space="0" w:color="auto"/>
            <w:bottom w:val="none" w:sz="0" w:space="0" w:color="auto"/>
            <w:right w:val="none" w:sz="0" w:space="0" w:color="auto"/>
          </w:divBdr>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450278393">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220678652">
          <w:marLeft w:val="0"/>
          <w:marRight w:val="0"/>
          <w:marTop w:val="0"/>
          <w:marBottom w:val="0"/>
          <w:divBdr>
            <w:top w:val="none" w:sz="0" w:space="0" w:color="auto"/>
            <w:left w:val="none" w:sz="0" w:space="0" w:color="auto"/>
            <w:bottom w:val="none" w:sz="0" w:space="0" w:color="auto"/>
            <w:right w:val="none" w:sz="0" w:space="0" w:color="auto"/>
          </w:divBdr>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403068403">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452946548">
          <w:marLeft w:val="0"/>
          <w:marRight w:val="0"/>
          <w:marTop w:val="0"/>
          <w:marBottom w:val="0"/>
          <w:divBdr>
            <w:top w:val="none" w:sz="0" w:space="0" w:color="auto"/>
            <w:left w:val="none" w:sz="0" w:space="0" w:color="auto"/>
            <w:bottom w:val="none" w:sz="0" w:space="0" w:color="auto"/>
            <w:right w:val="none" w:sz="0" w:space="0" w:color="auto"/>
          </w:divBdr>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448624152">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1646281685">
          <w:marLeft w:val="0"/>
          <w:marRight w:val="0"/>
          <w:marTop w:val="0"/>
          <w:marBottom w:val="0"/>
          <w:divBdr>
            <w:top w:val="none" w:sz="0" w:space="0" w:color="auto"/>
            <w:left w:val="none" w:sz="0" w:space="0" w:color="auto"/>
            <w:bottom w:val="none" w:sz="0" w:space="0" w:color="auto"/>
            <w:right w:val="none" w:sz="0" w:space="0" w:color="auto"/>
          </w:divBdr>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2109766199">
          <w:marLeft w:val="0"/>
          <w:marRight w:val="0"/>
          <w:marTop w:val="0"/>
          <w:marBottom w:val="0"/>
          <w:divBdr>
            <w:top w:val="none" w:sz="0" w:space="0" w:color="auto"/>
            <w:left w:val="none" w:sz="0" w:space="0" w:color="auto"/>
            <w:bottom w:val="none" w:sz="0" w:space="0" w:color="auto"/>
            <w:right w:val="none" w:sz="0" w:space="0" w:color="auto"/>
          </w:divBdr>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2044790548">
          <w:marLeft w:val="0"/>
          <w:marRight w:val="0"/>
          <w:marTop w:val="0"/>
          <w:marBottom w:val="0"/>
          <w:divBdr>
            <w:top w:val="none" w:sz="0" w:space="0" w:color="auto"/>
            <w:left w:val="none" w:sz="0" w:space="0" w:color="auto"/>
            <w:bottom w:val="none" w:sz="0" w:space="0" w:color="auto"/>
            <w:right w:val="none" w:sz="0" w:space="0" w:color="auto"/>
          </w:divBdr>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116633457">
          <w:marLeft w:val="0"/>
          <w:marRight w:val="0"/>
          <w:marTop w:val="0"/>
          <w:marBottom w:val="0"/>
          <w:divBdr>
            <w:top w:val="none" w:sz="0" w:space="0" w:color="auto"/>
            <w:left w:val="none" w:sz="0" w:space="0" w:color="auto"/>
            <w:bottom w:val="none" w:sz="0" w:space="0" w:color="auto"/>
            <w:right w:val="none" w:sz="0" w:space="0" w:color="auto"/>
          </w:divBdr>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294606709">
          <w:marLeft w:val="0"/>
          <w:marRight w:val="0"/>
          <w:marTop w:val="0"/>
          <w:marBottom w:val="0"/>
          <w:divBdr>
            <w:top w:val="none" w:sz="0" w:space="0" w:color="auto"/>
            <w:left w:val="none" w:sz="0" w:space="0" w:color="auto"/>
            <w:bottom w:val="none" w:sz="0" w:space="0" w:color="auto"/>
            <w:right w:val="none" w:sz="0" w:space="0" w:color="auto"/>
          </w:divBdr>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525821199">
          <w:marLeft w:val="0"/>
          <w:marRight w:val="0"/>
          <w:marTop w:val="0"/>
          <w:marBottom w:val="0"/>
          <w:divBdr>
            <w:top w:val="none" w:sz="0" w:space="0" w:color="auto"/>
            <w:left w:val="none" w:sz="0" w:space="0" w:color="auto"/>
            <w:bottom w:val="none" w:sz="0" w:space="0" w:color="auto"/>
            <w:right w:val="none" w:sz="0" w:space="0" w:color="auto"/>
          </w:divBdr>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853521873">
          <w:marLeft w:val="0"/>
          <w:marRight w:val="0"/>
          <w:marTop w:val="0"/>
          <w:marBottom w:val="0"/>
          <w:divBdr>
            <w:top w:val="none" w:sz="0" w:space="0" w:color="auto"/>
            <w:left w:val="none" w:sz="0" w:space="0" w:color="auto"/>
            <w:bottom w:val="none" w:sz="0" w:space="0" w:color="auto"/>
            <w:right w:val="none" w:sz="0" w:space="0" w:color="auto"/>
          </w:divBdr>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31607693">
          <w:marLeft w:val="0"/>
          <w:marRight w:val="0"/>
          <w:marTop w:val="0"/>
          <w:marBottom w:val="0"/>
          <w:divBdr>
            <w:top w:val="none" w:sz="0" w:space="0" w:color="auto"/>
            <w:left w:val="none" w:sz="0" w:space="0" w:color="auto"/>
            <w:bottom w:val="none" w:sz="0" w:space="0" w:color="auto"/>
            <w:right w:val="none" w:sz="0" w:space="0" w:color="auto"/>
          </w:divBdr>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520054466">
          <w:marLeft w:val="0"/>
          <w:marRight w:val="0"/>
          <w:marTop w:val="0"/>
          <w:marBottom w:val="0"/>
          <w:divBdr>
            <w:top w:val="none" w:sz="0" w:space="0" w:color="auto"/>
            <w:left w:val="none" w:sz="0" w:space="0" w:color="auto"/>
            <w:bottom w:val="none" w:sz="0" w:space="0" w:color="auto"/>
            <w:right w:val="none" w:sz="0" w:space="0" w:color="auto"/>
          </w:divBdr>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433138187">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410274003">
          <w:marLeft w:val="0"/>
          <w:marRight w:val="0"/>
          <w:marTop w:val="0"/>
          <w:marBottom w:val="0"/>
          <w:divBdr>
            <w:top w:val="none" w:sz="0" w:space="0" w:color="auto"/>
            <w:left w:val="none" w:sz="0" w:space="0" w:color="auto"/>
            <w:bottom w:val="none" w:sz="0" w:space="0" w:color="auto"/>
            <w:right w:val="none" w:sz="0" w:space="0" w:color="auto"/>
          </w:divBdr>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38020722">
          <w:marLeft w:val="0"/>
          <w:marRight w:val="0"/>
          <w:marTop w:val="0"/>
          <w:marBottom w:val="0"/>
          <w:divBdr>
            <w:top w:val="none" w:sz="0" w:space="0" w:color="auto"/>
            <w:left w:val="none" w:sz="0" w:space="0" w:color="auto"/>
            <w:bottom w:val="none" w:sz="0" w:space="0" w:color="auto"/>
            <w:right w:val="none" w:sz="0" w:space="0" w:color="auto"/>
          </w:divBdr>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459448465">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517934192">
          <w:marLeft w:val="0"/>
          <w:marRight w:val="0"/>
          <w:marTop w:val="0"/>
          <w:marBottom w:val="0"/>
          <w:divBdr>
            <w:top w:val="none" w:sz="0" w:space="0" w:color="auto"/>
            <w:left w:val="none" w:sz="0" w:space="0" w:color="auto"/>
            <w:bottom w:val="none" w:sz="0" w:space="0" w:color="auto"/>
            <w:right w:val="none" w:sz="0" w:space="0" w:color="auto"/>
          </w:divBdr>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434398154">
          <w:marLeft w:val="0"/>
          <w:marRight w:val="0"/>
          <w:marTop w:val="0"/>
          <w:marBottom w:val="0"/>
          <w:divBdr>
            <w:top w:val="none" w:sz="0" w:space="0" w:color="auto"/>
            <w:left w:val="none" w:sz="0" w:space="0" w:color="auto"/>
            <w:bottom w:val="none" w:sz="0" w:space="0" w:color="auto"/>
            <w:right w:val="none" w:sz="0" w:space="0" w:color="auto"/>
          </w:divBdr>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1172912198">
          <w:marLeft w:val="0"/>
          <w:marRight w:val="0"/>
          <w:marTop w:val="0"/>
          <w:marBottom w:val="0"/>
          <w:divBdr>
            <w:top w:val="none" w:sz="0" w:space="0" w:color="auto"/>
            <w:left w:val="none" w:sz="0" w:space="0" w:color="auto"/>
            <w:bottom w:val="none" w:sz="0" w:space="0" w:color="auto"/>
            <w:right w:val="none" w:sz="0" w:space="0" w:color="auto"/>
          </w:divBdr>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1867600695">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1817339710">
          <w:marLeft w:val="0"/>
          <w:marRight w:val="0"/>
          <w:marTop w:val="0"/>
          <w:marBottom w:val="0"/>
          <w:divBdr>
            <w:top w:val="none" w:sz="0" w:space="0" w:color="auto"/>
            <w:left w:val="none" w:sz="0" w:space="0" w:color="auto"/>
            <w:bottom w:val="none" w:sz="0" w:space="0" w:color="auto"/>
            <w:right w:val="none" w:sz="0" w:space="0" w:color="auto"/>
          </w:divBdr>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640119528">
          <w:marLeft w:val="0"/>
          <w:marRight w:val="0"/>
          <w:marTop w:val="0"/>
          <w:marBottom w:val="0"/>
          <w:divBdr>
            <w:top w:val="none" w:sz="0" w:space="0" w:color="auto"/>
            <w:left w:val="none" w:sz="0" w:space="0" w:color="auto"/>
            <w:bottom w:val="none" w:sz="0" w:space="0" w:color="auto"/>
            <w:right w:val="none" w:sz="0" w:space="0" w:color="auto"/>
          </w:divBdr>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547954368">
          <w:marLeft w:val="0"/>
          <w:marRight w:val="0"/>
          <w:marTop w:val="0"/>
          <w:marBottom w:val="0"/>
          <w:divBdr>
            <w:top w:val="none" w:sz="0" w:space="0" w:color="auto"/>
            <w:left w:val="none" w:sz="0" w:space="0" w:color="auto"/>
            <w:bottom w:val="none" w:sz="0" w:space="0" w:color="auto"/>
            <w:right w:val="none" w:sz="0" w:space="0" w:color="auto"/>
          </w:divBdr>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390692699">
          <w:marLeft w:val="0"/>
          <w:marRight w:val="0"/>
          <w:marTop w:val="0"/>
          <w:marBottom w:val="0"/>
          <w:divBdr>
            <w:top w:val="none" w:sz="0" w:space="0" w:color="auto"/>
            <w:left w:val="none" w:sz="0" w:space="0" w:color="auto"/>
            <w:bottom w:val="none" w:sz="0" w:space="0" w:color="auto"/>
            <w:right w:val="none" w:sz="0" w:space="0" w:color="auto"/>
          </w:divBdr>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1173300865">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32196612">
          <w:marLeft w:val="0"/>
          <w:marRight w:val="0"/>
          <w:marTop w:val="0"/>
          <w:marBottom w:val="0"/>
          <w:divBdr>
            <w:top w:val="none" w:sz="0" w:space="0" w:color="auto"/>
            <w:left w:val="none" w:sz="0" w:space="0" w:color="auto"/>
            <w:bottom w:val="none" w:sz="0" w:space="0" w:color="auto"/>
            <w:right w:val="none" w:sz="0" w:space="0" w:color="auto"/>
          </w:divBdr>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1315333486">
          <w:marLeft w:val="0"/>
          <w:marRight w:val="0"/>
          <w:marTop w:val="0"/>
          <w:marBottom w:val="0"/>
          <w:divBdr>
            <w:top w:val="none" w:sz="0" w:space="0" w:color="auto"/>
            <w:left w:val="none" w:sz="0" w:space="0" w:color="auto"/>
            <w:bottom w:val="none" w:sz="0" w:space="0" w:color="auto"/>
            <w:right w:val="none" w:sz="0" w:space="0" w:color="auto"/>
          </w:divBdr>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 w:id="176579001">
          <w:marLeft w:val="0"/>
          <w:marRight w:val="0"/>
          <w:marTop w:val="0"/>
          <w:marBottom w:val="0"/>
          <w:divBdr>
            <w:top w:val="none" w:sz="0" w:space="0" w:color="auto"/>
            <w:left w:val="none" w:sz="0" w:space="0" w:color="auto"/>
            <w:bottom w:val="none" w:sz="0" w:space="0" w:color="auto"/>
            <w:right w:val="none" w:sz="0" w:space="0" w:color="auto"/>
          </w:divBdr>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356856336">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024282379">
          <w:marLeft w:val="0"/>
          <w:marRight w:val="0"/>
          <w:marTop w:val="0"/>
          <w:marBottom w:val="0"/>
          <w:divBdr>
            <w:top w:val="none" w:sz="0" w:space="0" w:color="auto"/>
            <w:left w:val="none" w:sz="0" w:space="0" w:color="auto"/>
            <w:bottom w:val="none" w:sz="0" w:space="0" w:color="auto"/>
            <w:right w:val="none" w:sz="0" w:space="0" w:color="auto"/>
          </w:divBdr>
        </w:div>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710181697">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1718699826">
          <w:marLeft w:val="0"/>
          <w:marRight w:val="0"/>
          <w:marTop w:val="0"/>
          <w:marBottom w:val="0"/>
          <w:divBdr>
            <w:top w:val="none" w:sz="0" w:space="0" w:color="auto"/>
            <w:left w:val="none" w:sz="0" w:space="0" w:color="auto"/>
            <w:bottom w:val="none" w:sz="0" w:space="0" w:color="auto"/>
            <w:right w:val="none" w:sz="0" w:space="0" w:color="auto"/>
          </w:divBdr>
        </w:div>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599096362">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29691819">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121582223">
          <w:marLeft w:val="0"/>
          <w:marRight w:val="0"/>
          <w:marTop w:val="0"/>
          <w:marBottom w:val="0"/>
          <w:divBdr>
            <w:top w:val="none" w:sz="0" w:space="0" w:color="auto"/>
            <w:left w:val="none" w:sz="0" w:space="0" w:color="auto"/>
            <w:bottom w:val="none" w:sz="0" w:space="0" w:color="auto"/>
            <w:right w:val="none" w:sz="0" w:space="0" w:color="auto"/>
          </w:divBdr>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1584214875">
          <w:marLeft w:val="0"/>
          <w:marRight w:val="0"/>
          <w:marTop w:val="0"/>
          <w:marBottom w:val="0"/>
          <w:divBdr>
            <w:top w:val="none" w:sz="0" w:space="0" w:color="auto"/>
            <w:left w:val="none" w:sz="0" w:space="0" w:color="auto"/>
            <w:bottom w:val="none" w:sz="0" w:space="0" w:color="auto"/>
            <w:right w:val="none" w:sz="0" w:space="0" w:color="auto"/>
          </w:divBdr>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61821844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014988046">
          <w:marLeft w:val="0"/>
          <w:marRight w:val="0"/>
          <w:marTop w:val="0"/>
          <w:marBottom w:val="0"/>
          <w:divBdr>
            <w:top w:val="none" w:sz="0" w:space="0" w:color="auto"/>
            <w:left w:val="none" w:sz="0" w:space="0" w:color="auto"/>
            <w:bottom w:val="none" w:sz="0" w:space="0" w:color="auto"/>
            <w:right w:val="none" w:sz="0" w:space="0" w:color="auto"/>
          </w:divBdr>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276399860">
          <w:marLeft w:val="0"/>
          <w:marRight w:val="0"/>
          <w:marTop w:val="0"/>
          <w:marBottom w:val="0"/>
          <w:divBdr>
            <w:top w:val="none" w:sz="0" w:space="0" w:color="auto"/>
            <w:left w:val="none" w:sz="0" w:space="0" w:color="auto"/>
            <w:bottom w:val="none" w:sz="0" w:space="0" w:color="auto"/>
            <w:right w:val="none" w:sz="0" w:space="0" w:color="auto"/>
          </w:divBdr>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2124035636">
          <w:marLeft w:val="0"/>
          <w:marRight w:val="0"/>
          <w:marTop w:val="0"/>
          <w:marBottom w:val="0"/>
          <w:divBdr>
            <w:top w:val="none" w:sz="0" w:space="0" w:color="auto"/>
            <w:left w:val="none" w:sz="0" w:space="0" w:color="auto"/>
            <w:bottom w:val="none" w:sz="0" w:space="0" w:color="auto"/>
            <w:right w:val="none" w:sz="0" w:space="0" w:color="auto"/>
          </w:divBdr>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99450627">
          <w:marLeft w:val="0"/>
          <w:marRight w:val="0"/>
          <w:marTop w:val="0"/>
          <w:marBottom w:val="0"/>
          <w:divBdr>
            <w:top w:val="none" w:sz="0" w:space="0" w:color="auto"/>
            <w:left w:val="none" w:sz="0" w:space="0" w:color="auto"/>
            <w:bottom w:val="none" w:sz="0" w:space="0" w:color="auto"/>
            <w:right w:val="none" w:sz="0" w:space="0" w:color="auto"/>
          </w:divBdr>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556693653">
          <w:marLeft w:val="0"/>
          <w:marRight w:val="0"/>
          <w:marTop w:val="0"/>
          <w:marBottom w:val="0"/>
          <w:divBdr>
            <w:top w:val="none" w:sz="0" w:space="0" w:color="auto"/>
            <w:left w:val="none" w:sz="0" w:space="0" w:color="auto"/>
            <w:bottom w:val="none" w:sz="0" w:space="0" w:color="auto"/>
            <w:right w:val="none" w:sz="0" w:space="0" w:color="auto"/>
          </w:divBdr>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36461404">
          <w:marLeft w:val="0"/>
          <w:marRight w:val="0"/>
          <w:marTop w:val="0"/>
          <w:marBottom w:val="0"/>
          <w:divBdr>
            <w:top w:val="none" w:sz="0" w:space="0" w:color="auto"/>
            <w:left w:val="none" w:sz="0" w:space="0" w:color="auto"/>
            <w:bottom w:val="none" w:sz="0" w:space="0" w:color="auto"/>
            <w:right w:val="none" w:sz="0" w:space="0" w:color="auto"/>
          </w:divBdr>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180704061">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1661545162">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 w:id="238634737">
          <w:marLeft w:val="0"/>
          <w:marRight w:val="0"/>
          <w:marTop w:val="0"/>
          <w:marBottom w:val="0"/>
          <w:divBdr>
            <w:top w:val="none" w:sz="0" w:space="0" w:color="auto"/>
            <w:left w:val="none" w:sz="0" w:space="0" w:color="auto"/>
            <w:bottom w:val="none" w:sz="0" w:space="0" w:color="auto"/>
            <w:right w:val="none" w:sz="0" w:space="0" w:color="auto"/>
          </w:divBdr>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227618719">
          <w:marLeft w:val="0"/>
          <w:marRight w:val="0"/>
          <w:marTop w:val="0"/>
          <w:marBottom w:val="0"/>
          <w:divBdr>
            <w:top w:val="none" w:sz="0" w:space="0" w:color="auto"/>
            <w:left w:val="none" w:sz="0" w:space="0" w:color="auto"/>
            <w:bottom w:val="none" w:sz="0" w:space="0" w:color="auto"/>
            <w:right w:val="none" w:sz="0" w:space="0" w:color="auto"/>
          </w:divBdr>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52587568">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95244265">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638415985">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576668103">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53375407">
          <w:marLeft w:val="0"/>
          <w:marRight w:val="0"/>
          <w:marTop w:val="0"/>
          <w:marBottom w:val="0"/>
          <w:divBdr>
            <w:top w:val="none" w:sz="0" w:space="0" w:color="auto"/>
            <w:left w:val="none" w:sz="0" w:space="0" w:color="auto"/>
            <w:bottom w:val="none" w:sz="0" w:space="0" w:color="auto"/>
            <w:right w:val="none" w:sz="0" w:space="0" w:color="auto"/>
          </w:divBdr>
        </w:div>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2089307163">
          <w:marLeft w:val="0"/>
          <w:marRight w:val="0"/>
          <w:marTop w:val="0"/>
          <w:marBottom w:val="0"/>
          <w:divBdr>
            <w:top w:val="none" w:sz="0" w:space="0" w:color="auto"/>
            <w:left w:val="none" w:sz="0" w:space="0" w:color="auto"/>
            <w:bottom w:val="none" w:sz="0" w:space="0" w:color="auto"/>
            <w:right w:val="none" w:sz="0" w:space="0" w:color="auto"/>
          </w:divBdr>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98586258">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650397292">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729957248">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1261988953">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 w:id="986130306">
          <w:marLeft w:val="0"/>
          <w:marRight w:val="0"/>
          <w:marTop w:val="0"/>
          <w:marBottom w:val="0"/>
          <w:divBdr>
            <w:top w:val="none" w:sz="0" w:space="0" w:color="auto"/>
            <w:left w:val="none" w:sz="0" w:space="0" w:color="auto"/>
            <w:bottom w:val="none" w:sz="0" w:space="0" w:color="auto"/>
            <w:right w:val="none" w:sz="0" w:space="0" w:color="auto"/>
          </w:divBdr>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168443112">
          <w:marLeft w:val="0"/>
          <w:marRight w:val="0"/>
          <w:marTop w:val="0"/>
          <w:marBottom w:val="0"/>
          <w:divBdr>
            <w:top w:val="none" w:sz="0" w:space="0" w:color="auto"/>
            <w:left w:val="none" w:sz="0" w:space="0" w:color="auto"/>
            <w:bottom w:val="none" w:sz="0" w:space="0" w:color="auto"/>
            <w:right w:val="none" w:sz="0" w:space="0" w:color="auto"/>
          </w:divBdr>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30048907">
          <w:marLeft w:val="0"/>
          <w:marRight w:val="0"/>
          <w:marTop w:val="0"/>
          <w:marBottom w:val="0"/>
          <w:divBdr>
            <w:top w:val="none" w:sz="0" w:space="0" w:color="auto"/>
            <w:left w:val="none" w:sz="0" w:space="0" w:color="auto"/>
            <w:bottom w:val="none" w:sz="0" w:space="0" w:color="auto"/>
            <w:right w:val="none" w:sz="0" w:space="0" w:color="auto"/>
          </w:divBdr>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269696251">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1372337638">
          <w:marLeft w:val="0"/>
          <w:marRight w:val="0"/>
          <w:marTop w:val="0"/>
          <w:marBottom w:val="0"/>
          <w:divBdr>
            <w:top w:val="none" w:sz="0" w:space="0" w:color="auto"/>
            <w:left w:val="none" w:sz="0" w:space="0" w:color="auto"/>
            <w:bottom w:val="none" w:sz="0" w:space="0" w:color="auto"/>
            <w:right w:val="none" w:sz="0" w:space="0" w:color="auto"/>
          </w:divBdr>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472911135">
          <w:marLeft w:val="0"/>
          <w:marRight w:val="0"/>
          <w:marTop w:val="0"/>
          <w:marBottom w:val="0"/>
          <w:divBdr>
            <w:top w:val="none" w:sz="0" w:space="0" w:color="auto"/>
            <w:left w:val="none" w:sz="0" w:space="0" w:color="auto"/>
            <w:bottom w:val="none" w:sz="0" w:space="0" w:color="auto"/>
            <w:right w:val="none" w:sz="0" w:space="0" w:color="auto"/>
          </w:divBdr>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1622107782">
          <w:marLeft w:val="0"/>
          <w:marRight w:val="0"/>
          <w:marTop w:val="0"/>
          <w:marBottom w:val="0"/>
          <w:divBdr>
            <w:top w:val="none" w:sz="0" w:space="0" w:color="auto"/>
            <w:left w:val="none" w:sz="0" w:space="0" w:color="auto"/>
            <w:bottom w:val="none" w:sz="0" w:space="0" w:color="auto"/>
            <w:right w:val="none" w:sz="0" w:space="0" w:color="auto"/>
          </w:divBdr>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626200053">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981159500">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26761525">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453909537">
          <w:marLeft w:val="0"/>
          <w:marRight w:val="0"/>
          <w:marTop w:val="0"/>
          <w:marBottom w:val="0"/>
          <w:divBdr>
            <w:top w:val="none" w:sz="0" w:space="0" w:color="auto"/>
            <w:left w:val="none" w:sz="0" w:space="0" w:color="auto"/>
            <w:bottom w:val="none" w:sz="0" w:space="0" w:color="auto"/>
            <w:right w:val="none" w:sz="0" w:space="0" w:color="auto"/>
          </w:divBdr>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477916830">
          <w:marLeft w:val="0"/>
          <w:marRight w:val="0"/>
          <w:marTop w:val="0"/>
          <w:marBottom w:val="0"/>
          <w:divBdr>
            <w:top w:val="none" w:sz="0" w:space="0" w:color="auto"/>
            <w:left w:val="none" w:sz="0" w:space="0" w:color="auto"/>
            <w:bottom w:val="none" w:sz="0" w:space="0" w:color="auto"/>
            <w:right w:val="none" w:sz="0" w:space="0" w:color="auto"/>
          </w:divBdr>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2015761063">
          <w:marLeft w:val="0"/>
          <w:marRight w:val="0"/>
          <w:marTop w:val="0"/>
          <w:marBottom w:val="0"/>
          <w:divBdr>
            <w:top w:val="none" w:sz="0" w:space="0" w:color="auto"/>
            <w:left w:val="none" w:sz="0" w:space="0" w:color="auto"/>
            <w:bottom w:val="none" w:sz="0" w:space="0" w:color="auto"/>
            <w:right w:val="none" w:sz="0" w:space="0" w:color="auto"/>
          </w:divBdr>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50463543">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1584753352">
          <w:marLeft w:val="0"/>
          <w:marRight w:val="0"/>
          <w:marTop w:val="0"/>
          <w:marBottom w:val="0"/>
          <w:divBdr>
            <w:top w:val="none" w:sz="0" w:space="0" w:color="auto"/>
            <w:left w:val="none" w:sz="0" w:space="0" w:color="auto"/>
            <w:bottom w:val="none" w:sz="0" w:space="0" w:color="auto"/>
            <w:right w:val="none" w:sz="0" w:space="0" w:color="auto"/>
          </w:divBdr>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1028918866">
          <w:marLeft w:val="0"/>
          <w:marRight w:val="0"/>
          <w:marTop w:val="0"/>
          <w:marBottom w:val="0"/>
          <w:divBdr>
            <w:top w:val="none" w:sz="0" w:space="0" w:color="auto"/>
            <w:left w:val="none" w:sz="0" w:space="0" w:color="auto"/>
            <w:bottom w:val="none" w:sz="0" w:space="0" w:color="auto"/>
            <w:right w:val="none" w:sz="0" w:space="0" w:color="auto"/>
          </w:divBdr>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1471249489">
          <w:marLeft w:val="0"/>
          <w:marRight w:val="0"/>
          <w:marTop w:val="0"/>
          <w:marBottom w:val="0"/>
          <w:divBdr>
            <w:top w:val="none" w:sz="0" w:space="0" w:color="auto"/>
            <w:left w:val="none" w:sz="0" w:space="0" w:color="auto"/>
            <w:bottom w:val="none" w:sz="0" w:space="0" w:color="auto"/>
            <w:right w:val="none" w:sz="0" w:space="0" w:color="auto"/>
          </w:divBdr>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705711965">
          <w:marLeft w:val="0"/>
          <w:marRight w:val="0"/>
          <w:marTop w:val="0"/>
          <w:marBottom w:val="0"/>
          <w:divBdr>
            <w:top w:val="none" w:sz="0" w:space="0" w:color="auto"/>
            <w:left w:val="none" w:sz="0" w:space="0" w:color="auto"/>
            <w:bottom w:val="none" w:sz="0" w:space="0" w:color="auto"/>
            <w:right w:val="none" w:sz="0" w:space="0" w:color="auto"/>
          </w:divBdr>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713457332">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748498644">
          <w:marLeft w:val="0"/>
          <w:marRight w:val="0"/>
          <w:marTop w:val="0"/>
          <w:marBottom w:val="0"/>
          <w:divBdr>
            <w:top w:val="none" w:sz="0" w:space="0" w:color="auto"/>
            <w:left w:val="none" w:sz="0" w:space="0" w:color="auto"/>
            <w:bottom w:val="none" w:sz="0" w:space="0" w:color="auto"/>
            <w:right w:val="none" w:sz="0" w:space="0" w:color="auto"/>
          </w:divBdr>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343509112">
          <w:marLeft w:val="0"/>
          <w:marRight w:val="0"/>
          <w:marTop w:val="0"/>
          <w:marBottom w:val="0"/>
          <w:divBdr>
            <w:top w:val="none" w:sz="0" w:space="0" w:color="auto"/>
            <w:left w:val="none" w:sz="0" w:space="0" w:color="auto"/>
            <w:bottom w:val="none" w:sz="0" w:space="0" w:color="auto"/>
            <w:right w:val="none" w:sz="0" w:space="0" w:color="auto"/>
          </w:divBdr>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1499227770">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762337043">
          <w:marLeft w:val="0"/>
          <w:marRight w:val="0"/>
          <w:marTop w:val="0"/>
          <w:marBottom w:val="0"/>
          <w:divBdr>
            <w:top w:val="none" w:sz="0" w:space="0" w:color="auto"/>
            <w:left w:val="none" w:sz="0" w:space="0" w:color="auto"/>
            <w:bottom w:val="none" w:sz="0" w:space="0" w:color="auto"/>
            <w:right w:val="none" w:sz="0" w:space="0" w:color="auto"/>
          </w:divBdr>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92167769">
          <w:marLeft w:val="0"/>
          <w:marRight w:val="0"/>
          <w:marTop w:val="0"/>
          <w:marBottom w:val="0"/>
          <w:divBdr>
            <w:top w:val="none" w:sz="0" w:space="0" w:color="auto"/>
            <w:left w:val="none" w:sz="0" w:space="0" w:color="auto"/>
            <w:bottom w:val="none" w:sz="0" w:space="0" w:color="auto"/>
            <w:right w:val="none" w:sz="0" w:space="0" w:color="auto"/>
          </w:divBdr>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504520805">
          <w:marLeft w:val="0"/>
          <w:marRight w:val="0"/>
          <w:marTop w:val="0"/>
          <w:marBottom w:val="0"/>
          <w:divBdr>
            <w:top w:val="none" w:sz="0" w:space="0" w:color="auto"/>
            <w:left w:val="none" w:sz="0" w:space="0" w:color="auto"/>
            <w:bottom w:val="none" w:sz="0" w:space="0" w:color="auto"/>
            <w:right w:val="none" w:sz="0" w:space="0" w:color="auto"/>
          </w:divBdr>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991058092">
          <w:marLeft w:val="0"/>
          <w:marRight w:val="0"/>
          <w:marTop w:val="0"/>
          <w:marBottom w:val="0"/>
          <w:divBdr>
            <w:top w:val="none" w:sz="0" w:space="0" w:color="auto"/>
            <w:left w:val="none" w:sz="0" w:space="0" w:color="auto"/>
            <w:bottom w:val="none" w:sz="0" w:space="0" w:color="auto"/>
            <w:right w:val="none" w:sz="0" w:space="0" w:color="auto"/>
          </w:divBdr>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633831290">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25074404">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984503999">
          <w:marLeft w:val="0"/>
          <w:marRight w:val="0"/>
          <w:marTop w:val="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418938093">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677120986">
          <w:marLeft w:val="0"/>
          <w:marRight w:val="0"/>
          <w:marTop w:val="0"/>
          <w:marBottom w:val="0"/>
          <w:divBdr>
            <w:top w:val="none" w:sz="0" w:space="0" w:color="auto"/>
            <w:left w:val="none" w:sz="0" w:space="0" w:color="auto"/>
            <w:bottom w:val="none" w:sz="0" w:space="0" w:color="auto"/>
            <w:right w:val="none" w:sz="0" w:space="0" w:color="auto"/>
          </w:divBdr>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719980566">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1225799741">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6758055">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670911819">
          <w:marLeft w:val="0"/>
          <w:marRight w:val="0"/>
          <w:marTop w:val="0"/>
          <w:marBottom w:val="0"/>
          <w:divBdr>
            <w:top w:val="none" w:sz="0" w:space="0" w:color="auto"/>
            <w:left w:val="none" w:sz="0" w:space="0" w:color="auto"/>
            <w:bottom w:val="none" w:sz="0" w:space="0" w:color="auto"/>
            <w:right w:val="none" w:sz="0" w:space="0" w:color="auto"/>
          </w:divBdr>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120735739">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359748477">
          <w:marLeft w:val="0"/>
          <w:marRight w:val="0"/>
          <w:marTop w:val="0"/>
          <w:marBottom w:val="0"/>
          <w:divBdr>
            <w:top w:val="none" w:sz="0" w:space="0" w:color="auto"/>
            <w:left w:val="none" w:sz="0" w:space="0" w:color="auto"/>
            <w:bottom w:val="none" w:sz="0" w:space="0" w:color="auto"/>
            <w:right w:val="none" w:sz="0" w:space="0" w:color="auto"/>
          </w:divBdr>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884831288">
          <w:marLeft w:val="0"/>
          <w:marRight w:val="0"/>
          <w:marTop w:val="0"/>
          <w:marBottom w:val="0"/>
          <w:divBdr>
            <w:top w:val="none" w:sz="0" w:space="0" w:color="auto"/>
            <w:left w:val="none" w:sz="0" w:space="0" w:color="auto"/>
            <w:bottom w:val="none" w:sz="0" w:space="0" w:color="auto"/>
            <w:right w:val="none" w:sz="0" w:space="0" w:color="auto"/>
          </w:divBdr>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211725093">
          <w:marLeft w:val="0"/>
          <w:marRight w:val="0"/>
          <w:marTop w:val="0"/>
          <w:marBottom w:val="0"/>
          <w:divBdr>
            <w:top w:val="none" w:sz="0" w:space="0" w:color="auto"/>
            <w:left w:val="none" w:sz="0" w:space="0" w:color="auto"/>
            <w:bottom w:val="none" w:sz="0" w:space="0" w:color="auto"/>
            <w:right w:val="none" w:sz="0" w:space="0" w:color="auto"/>
          </w:divBdr>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475801580">
          <w:marLeft w:val="0"/>
          <w:marRight w:val="0"/>
          <w:marTop w:val="0"/>
          <w:marBottom w:val="0"/>
          <w:divBdr>
            <w:top w:val="none" w:sz="0" w:space="0" w:color="auto"/>
            <w:left w:val="none" w:sz="0" w:space="0" w:color="auto"/>
            <w:bottom w:val="none" w:sz="0" w:space="0" w:color="auto"/>
            <w:right w:val="none" w:sz="0" w:space="0" w:color="auto"/>
          </w:divBdr>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1032808115">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723795294">
          <w:marLeft w:val="0"/>
          <w:marRight w:val="0"/>
          <w:marTop w:val="0"/>
          <w:marBottom w:val="0"/>
          <w:divBdr>
            <w:top w:val="none" w:sz="0" w:space="0" w:color="auto"/>
            <w:left w:val="none" w:sz="0" w:space="0" w:color="auto"/>
            <w:bottom w:val="none" w:sz="0" w:space="0" w:color="auto"/>
            <w:right w:val="none" w:sz="0" w:space="0" w:color="auto"/>
          </w:divBdr>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340081467">
          <w:marLeft w:val="0"/>
          <w:marRight w:val="0"/>
          <w:marTop w:val="0"/>
          <w:marBottom w:val="0"/>
          <w:divBdr>
            <w:top w:val="none" w:sz="0" w:space="0" w:color="auto"/>
            <w:left w:val="none" w:sz="0" w:space="0" w:color="auto"/>
            <w:bottom w:val="none" w:sz="0" w:space="0" w:color="auto"/>
            <w:right w:val="none" w:sz="0" w:space="0" w:color="auto"/>
          </w:divBdr>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153228557">
          <w:marLeft w:val="0"/>
          <w:marRight w:val="0"/>
          <w:marTop w:val="0"/>
          <w:marBottom w:val="0"/>
          <w:divBdr>
            <w:top w:val="none" w:sz="0" w:space="0" w:color="auto"/>
            <w:left w:val="none" w:sz="0" w:space="0" w:color="auto"/>
            <w:bottom w:val="none" w:sz="0" w:space="0" w:color="auto"/>
            <w:right w:val="none" w:sz="0" w:space="0" w:color="auto"/>
          </w:divBdr>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101074350">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139468159">
          <w:marLeft w:val="0"/>
          <w:marRight w:val="0"/>
          <w:marTop w:val="0"/>
          <w:marBottom w:val="0"/>
          <w:divBdr>
            <w:top w:val="none" w:sz="0" w:space="0" w:color="auto"/>
            <w:left w:val="none" w:sz="0" w:space="0" w:color="auto"/>
            <w:bottom w:val="none" w:sz="0" w:space="0" w:color="auto"/>
            <w:right w:val="none" w:sz="0" w:space="0" w:color="auto"/>
          </w:divBdr>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61703020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747025127">
          <w:marLeft w:val="0"/>
          <w:marRight w:val="0"/>
          <w:marTop w:val="0"/>
          <w:marBottom w:val="0"/>
          <w:divBdr>
            <w:top w:val="none" w:sz="0" w:space="0" w:color="auto"/>
            <w:left w:val="none" w:sz="0" w:space="0" w:color="auto"/>
            <w:bottom w:val="none" w:sz="0" w:space="0" w:color="auto"/>
            <w:right w:val="none" w:sz="0" w:space="0" w:color="auto"/>
          </w:divBdr>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314721163">
          <w:marLeft w:val="0"/>
          <w:marRight w:val="0"/>
          <w:marTop w:val="0"/>
          <w:marBottom w:val="0"/>
          <w:divBdr>
            <w:top w:val="none" w:sz="0" w:space="0" w:color="auto"/>
            <w:left w:val="none" w:sz="0" w:space="0" w:color="auto"/>
            <w:bottom w:val="none" w:sz="0" w:space="0" w:color="auto"/>
            <w:right w:val="none" w:sz="0" w:space="0" w:color="auto"/>
          </w:divBdr>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647243441">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1924030185">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834373644">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 w:id="766194405">
          <w:marLeft w:val="0"/>
          <w:marRight w:val="0"/>
          <w:marTop w:val="0"/>
          <w:marBottom w:val="0"/>
          <w:divBdr>
            <w:top w:val="none" w:sz="0" w:space="0" w:color="auto"/>
            <w:left w:val="none" w:sz="0" w:space="0" w:color="auto"/>
            <w:bottom w:val="none" w:sz="0" w:space="0" w:color="auto"/>
            <w:right w:val="none" w:sz="0" w:space="0" w:color="auto"/>
          </w:divBdr>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2017686543">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11503810">
          <w:marLeft w:val="0"/>
          <w:marRight w:val="0"/>
          <w:marTop w:val="0"/>
          <w:marBottom w:val="0"/>
          <w:divBdr>
            <w:top w:val="none" w:sz="0" w:space="0" w:color="auto"/>
            <w:left w:val="none" w:sz="0" w:space="0" w:color="auto"/>
            <w:bottom w:val="none" w:sz="0" w:space="0" w:color="auto"/>
            <w:right w:val="none" w:sz="0" w:space="0" w:color="auto"/>
          </w:divBdr>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1857841282">
          <w:marLeft w:val="0"/>
          <w:marRight w:val="0"/>
          <w:marTop w:val="0"/>
          <w:marBottom w:val="0"/>
          <w:divBdr>
            <w:top w:val="none" w:sz="0" w:space="0" w:color="auto"/>
            <w:left w:val="none" w:sz="0" w:space="0" w:color="auto"/>
            <w:bottom w:val="none" w:sz="0" w:space="0" w:color="auto"/>
            <w:right w:val="none" w:sz="0" w:space="0" w:color="auto"/>
          </w:divBdr>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617446547">
          <w:marLeft w:val="0"/>
          <w:marRight w:val="0"/>
          <w:marTop w:val="0"/>
          <w:marBottom w:val="0"/>
          <w:divBdr>
            <w:top w:val="none" w:sz="0" w:space="0" w:color="auto"/>
            <w:left w:val="none" w:sz="0" w:space="0" w:color="auto"/>
            <w:bottom w:val="none" w:sz="0" w:space="0" w:color="auto"/>
            <w:right w:val="none" w:sz="0" w:space="0" w:color="auto"/>
          </w:divBdr>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916279705">
          <w:marLeft w:val="0"/>
          <w:marRight w:val="0"/>
          <w:marTop w:val="0"/>
          <w:marBottom w:val="0"/>
          <w:divBdr>
            <w:top w:val="none" w:sz="0" w:space="0" w:color="auto"/>
            <w:left w:val="none" w:sz="0" w:space="0" w:color="auto"/>
            <w:bottom w:val="none" w:sz="0" w:space="0" w:color="auto"/>
            <w:right w:val="none" w:sz="0" w:space="0" w:color="auto"/>
          </w:divBdr>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707687613">
          <w:marLeft w:val="0"/>
          <w:marRight w:val="0"/>
          <w:marTop w:val="0"/>
          <w:marBottom w:val="0"/>
          <w:divBdr>
            <w:top w:val="none" w:sz="0" w:space="0" w:color="auto"/>
            <w:left w:val="none" w:sz="0" w:space="0" w:color="auto"/>
            <w:bottom w:val="none" w:sz="0" w:space="0" w:color="auto"/>
            <w:right w:val="none" w:sz="0" w:space="0" w:color="auto"/>
          </w:divBdr>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283119763">
          <w:marLeft w:val="0"/>
          <w:marRight w:val="0"/>
          <w:marTop w:val="0"/>
          <w:marBottom w:val="0"/>
          <w:divBdr>
            <w:top w:val="none" w:sz="0" w:space="0" w:color="auto"/>
            <w:left w:val="none" w:sz="0" w:space="0" w:color="auto"/>
            <w:bottom w:val="none" w:sz="0" w:space="0" w:color="auto"/>
            <w:right w:val="none" w:sz="0" w:space="0" w:color="auto"/>
          </w:divBdr>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2067409667">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1054279065">
          <w:marLeft w:val="0"/>
          <w:marRight w:val="0"/>
          <w:marTop w:val="0"/>
          <w:marBottom w:val="0"/>
          <w:divBdr>
            <w:top w:val="none" w:sz="0" w:space="0" w:color="auto"/>
            <w:left w:val="none" w:sz="0" w:space="0" w:color="auto"/>
            <w:bottom w:val="none" w:sz="0" w:space="0" w:color="auto"/>
            <w:right w:val="none" w:sz="0" w:space="0" w:color="auto"/>
          </w:divBdr>
        </w:div>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1280450894">
          <w:marLeft w:val="0"/>
          <w:marRight w:val="0"/>
          <w:marTop w:val="0"/>
          <w:marBottom w:val="0"/>
          <w:divBdr>
            <w:top w:val="none" w:sz="0" w:space="0" w:color="auto"/>
            <w:left w:val="none" w:sz="0" w:space="0" w:color="auto"/>
            <w:bottom w:val="none" w:sz="0" w:space="0" w:color="auto"/>
            <w:right w:val="none" w:sz="0" w:space="0" w:color="auto"/>
          </w:divBdr>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420378083">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385524422">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272130987">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869874984">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850948481">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597982272">
          <w:marLeft w:val="0"/>
          <w:marRight w:val="0"/>
          <w:marTop w:val="0"/>
          <w:marBottom w:val="0"/>
          <w:divBdr>
            <w:top w:val="none" w:sz="0" w:space="0" w:color="auto"/>
            <w:left w:val="none" w:sz="0" w:space="0" w:color="auto"/>
            <w:bottom w:val="none" w:sz="0" w:space="0" w:color="auto"/>
            <w:right w:val="none" w:sz="0" w:space="0" w:color="auto"/>
          </w:divBdr>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638878338">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292858239">
          <w:marLeft w:val="0"/>
          <w:marRight w:val="0"/>
          <w:marTop w:val="0"/>
          <w:marBottom w:val="0"/>
          <w:divBdr>
            <w:top w:val="none" w:sz="0" w:space="0" w:color="auto"/>
            <w:left w:val="none" w:sz="0" w:space="0" w:color="auto"/>
            <w:bottom w:val="none" w:sz="0" w:space="0" w:color="auto"/>
            <w:right w:val="none" w:sz="0" w:space="0" w:color="auto"/>
          </w:divBdr>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1301493081">
          <w:marLeft w:val="0"/>
          <w:marRight w:val="0"/>
          <w:marTop w:val="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2130388978">
          <w:marLeft w:val="0"/>
          <w:marRight w:val="0"/>
          <w:marTop w:val="0"/>
          <w:marBottom w:val="0"/>
          <w:divBdr>
            <w:top w:val="none" w:sz="0" w:space="0" w:color="auto"/>
            <w:left w:val="none" w:sz="0" w:space="0" w:color="auto"/>
            <w:bottom w:val="none" w:sz="0" w:space="0" w:color="auto"/>
            <w:right w:val="none" w:sz="0" w:space="0" w:color="auto"/>
          </w:divBdr>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340818131">
          <w:marLeft w:val="0"/>
          <w:marRight w:val="0"/>
          <w:marTop w:val="0"/>
          <w:marBottom w:val="0"/>
          <w:divBdr>
            <w:top w:val="none" w:sz="0" w:space="0" w:color="auto"/>
            <w:left w:val="none" w:sz="0" w:space="0" w:color="auto"/>
            <w:bottom w:val="none" w:sz="0" w:space="0" w:color="auto"/>
            <w:right w:val="none" w:sz="0" w:space="0" w:color="auto"/>
          </w:divBdr>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308903252">
          <w:marLeft w:val="0"/>
          <w:marRight w:val="0"/>
          <w:marTop w:val="0"/>
          <w:marBottom w:val="0"/>
          <w:divBdr>
            <w:top w:val="none" w:sz="0" w:space="0" w:color="auto"/>
            <w:left w:val="none" w:sz="0" w:space="0" w:color="auto"/>
            <w:bottom w:val="none" w:sz="0" w:space="0" w:color="auto"/>
            <w:right w:val="none" w:sz="0" w:space="0" w:color="auto"/>
          </w:divBdr>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395588401">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391806597">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374819656">
          <w:marLeft w:val="0"/>
          <w:marRight w:val="0"/>
          <w:marTop w:val="0"/>
          <w:marBottom w:val="0"/>
          <w:divBdr>
            <w:top w:val="none" w:sz="0" w:space="0" w:color="auto"/>
            <w:left w:val="none" w:sz="0" w:space="0" w:color="auto"/>
            <w:bottom w:val="none" w:sz="0" w:space="0" w:color="auto"/>
            <w:right w:val="none" w:sz="0" w:space="0" w:color="auto"/>
          </w:divBdr>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026519917">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9091127">
          <w:marLeft w:val="0"/>
          <w:marRight w:val="0"/>
          <w:marTop w:val="0"/>
          <w:marBottom w:val="0"/>
          <w:divBdr>
            <w:top w:val="none" w:sz="0" w:space="0" w:color="auto"/>
            <w:left w:val="none" w:sz="0" w:space="0" w:color="auto"/>
            <w:bottom w:val="none" w:sz="0" w:space="0" w:color="auto"/>
            <w:right w:val="none" w:sz="0" w:space="0" w:color="auto"/>
          </w:divBdr>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318311465">
          <w:marLeft w:val="0"/>
          <w:marRight w:val="0"/>
          <w:marTop w:val="0"/>
          <w:marBottom w:val="0"/>
          <w:divBdr>
            <w:top w:val="none" w:sz="0" w:space="0" w:color="auto"/>
            <w:left w:val="none" w:sz="0" w:space="0" w:color="auto"/>
            <w:bottom w:val="none" w:sz="0" w:space="0" w:color="auto"/>
            <w:right w:val="none" w:sz="0" w:space="0" w:color="auto"/>
          </w:divBdr>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221209375">
          <w:marLeft w:val="0"/>
          <w:marRight w:val="0"/>
          <w:marTop w:val="0"/>
          <w:marBottom w:val="0"/>
          <w:divBdr>
            <w:top w:val="none" w:sz="0" w:space="0" w:color="auto"/>
            <w:left w:val="none" w:sz="0" w:space="0" w:color="auto"/>
            <w:bottom w:val="none" w:sz="0" w:space="0" w:color="auto"/>
            <w:right w:val="none" w:sz="0" w:space="0" w:color="auto"/>
          </w:divBdr>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277414095">
          <w:marLeft w:val="0"/>
          <w:marRight w:val="0"/>
          <w:marTop w:val="0"/>
          <w:marBottom w:val="0"/>
          <w:divBdr>
            <w:top w:val="none" w:sz="0" w:space="0" w:color="auto"/>
            <w:left w:val="none" w:sz="0" w:space="0" w:color="auto"/>
            <w:bottom w:val="none" w:sz="0" w:space="0" w:color="auto"/>
            <w:right w:val="none" w:sz="0" w:space="0" w:color="auto"/>
          </w:divBdr>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 w:id="374081728">
          <w:marLeft w:val="0"/>
          <w:marRight w:val="0"/>
          <w:marTop w:val="0"/>
          <w:marBottom w:val="0"/>
          <w:divBdr>
            <w:top w:val="none" w:sz="0" w:space="0" w:color="auto"/>
            <w:left w:val="none" w:sz="0" w:space="0" w:color="auto"/>
            <w:bottom w:val="none" w:sz="0" w:space="0" w:color="auto"/>
            <w:right w:val="none" w:sz="0" w:space="0" w:color="auto"/>
          </w:divBdr>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405688520">
          <w:marLeft w:val="0"/>
          <w:marRight w:val="0"/>
          <w:marTop w:val="0"/>
          <w:marBottom w:val="0"/>
          <w:divBdr>
            <w:top w:val="none" w:sz="0" w:space="0" w:color="auto"/>
            <w:left w:val="none" w:sz="0" w:space="0" w:color="auto"/>
            <w:bottom w:val="none" w:sz="0" w:space="0" w:color="auto"/>
            <w:right w:val="none" w:sz="0" w:space="0" w:color="auto"/>
          </w:divBdr>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705327712">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166244112">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 w:id="1738628193">
          <w:marLeft w:val="0"/>
          <w:marRight w:val="0"/>
          <w:marTop w:val="0"/>
          <w:marBottom w:val="0"/>
          <w:divBdr>
            <w:top w:val="none" w:sz="0" w:space="0" w:color="auto"/>
            <w:left w:val="none" w:sz="0" w:space="0" w:color="auto"/>
            <w:bottom w:val="none" w:sz="0" w:space="0" w:color="auto"/>
            <w:right w:val="none" w:sz="0" w:space="0" w:color="auto"/>
          </w:divBdr>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336345138">
          <w:marLeft w:val="0"/>
          <w:marRight w:val="0"/>
          <w:marTop w:val="0"/>
          <w:marBottom w:val="0"/>
          <w:divBdr>
            <w:top w:val="none" w:sz="0" w:space="0" w:color="auto"/>
            <w:left w:val="none" w:sz="0" w:space="0" w:color="auto"/>
            <w:bottom w:val="none" w:sz="0" w:space="0" w:color="auto"/>
            <w:right w:val="none" w:sz="0" w:space="0" w:color="auto"/>
          </w:divBdr>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1695115359">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171528884">
          <w:marLeft w:val="0"/>
          <w:marRight w:val="0"/>
          <w:marTop w:val="0"/>
          <w:marBottom w:val="0"/>
          <w:divBdr>
            <w:top w:val="none" w:sz="0" w:space="0" w:color="auto"/>
            <w:left w:val="none" w:sz="0" w:space="0" w:color="auto"/>
            <w:bottom w:val="none" w:sz="0" w:space="0" w:color="auto"/>
            <w:right w:val="none" w:sz="0" w:space="0" w:color="auto"/>
          </w:divBdr>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072195288">
          <w:marLeft w:val="0"/>
          <w:marRight w:val="0"/>
          <w:marTop w:val="0"/>
          <w:marBottom w:val="0"/>
          <w:divBdr>
            <w:top w:val="none" w:sz="0" w:space="0" w:color="auto"/>
            <w:left w:val="none" w:sz="0" w:space="0" w:color="auto"/>
            <w:bottom w:val="none" w:sz="0" w:space="0" w:color="auto"/>
            <w:right w:val="none" w:sz="0" w:space="0" w:color="auto"/>
          </w:divBdr>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242764636">
          <w:marLeft w:val="0"/>
          <w:marRight w:val="0"/>
          <w:marTop w:val="0"/>
          <w:marBottom w:val="0"/>
          <w:divBdr>
            <w:top w:val="none" w:sz="0" w:space="0" w:color="auto"/>
            <w:left w:val="none" w:sz="0" w:space="0" w:color="auto"/>
            <w:bottom w:val="none" w:sz="0" w:space="0" w:color="auto"/>
            <w:right w:val="none" w:sz="0" w:space="0" w:color="auto"/>
          </w:divBdr>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1251044510">
          <w:marLeft w:val="0"/>
          <w:marRight w:val="0"/>
          <w:marTop w:val="0"/>
          <w:marBottom w:val="0"/>
          <w:divBdr>
            <w:top w:val="none" w:sz="0" w:space="0" w:color="auto"/>
            <w:left w:val="none" w:sz="0" w:space="0" w:color="auto"/>
            <w:bottom w:val="none" w:sz="0" w:space="0" w:color="auto"/>
            <w:right w:val="none" w:sz="0" w:space="0" w:color="auto"/>
          </w:divBdr>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1998336056">
          <w:marLeft w:val="0"/>
          <w:marRight w:val="0"/>
          <w:marTop w:val="0"/>
          <w:marBottom w:val="0"/>
          <w:divBdr>
            <w:top w:val="none" w:sz="0" w:space="0" w:color="auto"/>
            <w:left w:val="none" w:sz="0" w:space="0" w:color="auto"/>
            <w:bottom w:val="none" w:sz="0" w:space="0" w:color="auto"/>
            <w:right w:val="none" w:sz="0" w:space="0" w:color="auto"/>
          </w:divBdr>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1298334357">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2216495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1988629587">
          <w:marLeft w:val="0"/>
          <w:marRight w:val="0"/>
          <w:marTop w:val="0"/>
          <w:marBottom w:val="0"/>
          <w:divBdr>
            <w:top w:val="none" w:sz="0" w:space="0" w:color="auto"/>
            <w:left w:val="none" w:sz="0" w:space="0" w:color="auto"/>
            <w:bottom w:val="none" w:sz="0" w:space="0" w:color="auto"/>
            <w:right w:val="none" w:sz="0" w:space="0" w:color="auto"/>
          </w:divBdr>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249778744">
          <w:marLeft w:val="0"/>
          <w:marRight w:val="0"/>
          <w:marTop w:val="0"/>
          <w:marBottom w:val="0"/>
          <w:divBdr>
            <w:top w:val="none" w:sz="0" w:space="0" w:color="auto"/>
            <w:left w:val="none" w:sz="0" w:space="0" w:color="auto"/>
            <w:bottom w:val="none" w:sz="0" w:space="0" w:color="auto"/>
            <w:right w:val="none" w:sz="0" w:space="0" w:color="auto"/>
          </w:divBdr>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2019849770">
          <w:marLeft w:val="0"/>
          <w:marRight w:val="0"/>
          <w:marTop w:val="0"/>
          <w:marBottom w:val="0"/>
          <w:divBdr>
            <w:top w:val="none" w:sz="0" w:space="0" w:color="auto"/>
            <w:left w:val="none" w:sz="0" w:space="0" w:color="auto"/>
            <w:bottom w:val="none" w:sz="0" w:space="0" w:color="auto"/>
            <w:right w:val="none" w:sz="0" w:space="0" w:color="auto"/>
          </w:divBdr>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1171291471">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119641012">
          <w:marLeft w:val="0"/>
          <w:marRight w:val="0"/>
          <w:marTop w:val="0"/>
          <w:marBottom w:val="0"/>
          <w:divBdr>
            <w:top w:val="none" w:sz="0" w:space="0" w:color="auto"/>
            <w:left w:val="none" w:sz="0" w:space="0" w:color="auto"/>
            <w:bottom w:val="none" w:sz="0" w:space="0" w:color="auto"/>
            <w:right w:val="none" w:sz="0" w:space="0" w:color="auto"/>
          </w:divBdr>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189297333">
          <w:marLeft w:val="0"/>
          <w:marRight w:val="0"/>
          <w:marTop w:val="0"/>
          <w:marBottom w:val="0"/>
          <w:divBdr>
            <w:top w:val="none" w:sz="0" w:space="0" w:color="auto"/>
            <w:left w:val="none" w:sz="0" w:space="0" w:color="auto"/>
            <w:bottom w:val="none" w:sz="0" w:space="0" w:color="auto"/>
            <w:right w:val="none" w:sz="0" w:space="0" w:color="auto"/>
          </w:divBdr>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250308096">
          <w:marLeft w:val="0"/>
          <w:marRight w:val="0"/>
          <w:marTop w:val="0"/>
          <w:marBottom w:val="0"/>
          <w:divBdr>
            <w:top w:val="none" w:sz="0" w:space="0" w:color="auto"/>
            <w:left w:val="none" w:sz="0" w:space="0" w:color="auto"/>
            <w:bottom w:val="none" w:sz="0" w:space="0" w:color="auto"/>
            <w:right w:val="none" w:sz="0" w:space="0" w:color="auto"/>
          </w:divBdr>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2130120462">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1128428016">
          <w:marLeft w:val="0"/>
          <w:marRight w:val="0"/>
          <w:marTop w:val="0"/>
          <w:marBottom w:val="0"/>
          <w:divBdr>
            <w:top w:val="none" w:sz="0" w:space="0" w:color="auto"/>
            <w:left w:val="none" w:sz="0" w:space="0" w:color="auto"/>
            <w:bottom w:val="none" w:sz="0" w:space="0" w:color="auto"/>
            <w:right w:val="none" w:sz="0" w:space="0" w:color="auto"/>
          </w:divBdr>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050611307">
          <w:marLeft w:val="0"/>
          <w:marRight w:val="0"/>
          <w:marTop w:val="0"/>
          <w:marBottom w:val="0"/>
          <w:divBdr>
            <w:top w:val="none" w:sz="0" w:space="0" w:color="auto"/>
            <w:left w:val="none" w:sz="0" w:space="0" w:color="auto"/>
            <w:bottom w:val="none" w:sz="0" w:space="0" w:color="auto"/>
            <w:right w:val="none" w:sz="0" w:space="0" w:color="auto"/>
          </w:divBdr>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1334918152">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394549445">
          <w:marLeft w:val="0"/>
          <w:marRight w:val="0"/>
          <w:marTop w:val="0"/>
          <w:marBottom w:val="0"/>
          <w:divBdr>
            <w:top w:val="none" w:sz="0" w:space="0" w:color="auto"/>
            <w:left w:val="none" w:sz="0" w:space="0" w:color="auto"/>
            <w:bottom w:val="none" w:sz="0" w:space="0" w:color="auto"/>
            <w:right w:val="none" w:sz="0" w:space="0" w:color="auto"/>
          </w:divBdr>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1107196564">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366760362">
          <w:marLeft w:val="0"/>
          <w:marRight w:val="0"/>
          <w:marTop w:val="0"/>
          <w:marBottom w:val="0"/>
          <w:divBdr>
            <w:top w:val="none" w:sz="0" w:space="0" w:color="auto"/>
            <w:left w:val="none" w:sz="0" w:space="0" w:color="auto"/>
            <w:bottom w:val="none" w:sz="0" w:space="0" w:color="auto"/>
            <w:right w:val="none" w:sz="0" w:space="0" w:color="auto"/>
          </w:divBdr>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1367297015">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1758674769">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765809078">
          <w:marLeft w:val="0"/>
          <w:marRight w:val="0"/>
          <w:marTop w:val="0"/>
          <w:marBottom w:val="0"/>
          <w:divBdr>
            <w:top w:val="none" w:sz="0" w:space="0" w:color="auto"/>
            <w:left w:val="none" w:sz="0" w:space="0" w:color="auto"/>
            <w:bottom w:val="none" w:sz="0" w:space="0" w:color="auto"/>
            <w:right w:val="none" w:sz="0" w:space="0" w:color="auto"/>
          </w:divBdr>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1980333585">
          <w:marLeft w:val="0"/>
          <w:marRight w:val="0"/>
          <w:marTop w:val="0"/>
          <w:marBottom w:val="0"/>
          <w:divBdr>
            <w:top w:val="none" w:sz="0" w:space="0" w:color="auto"/>
            <w:left w:val="none" w:sz="0" w:space="0" w:color="auto"/>
            <w:bottom w:val="none" w:sz="0" w:space="0" w:color="auto"/>
            <w:right w:val="none" w:sz="0" w:space="0" w:color="auto"/>
          </w:divBdr>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615404173">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1888838973">
          <w:marLeft w:val="0"/>
          <w:marRight w:val="0"/>
          <w:marTop w:val="0"/>
          <w:marBottom w:val="0"/>
          <w:divBdr>
            <w:top w:val="none" w:sz="0" w:space="0" w:color="auto"/>
            <w:left w:val="none" w:sz="0" w:space="0" w:color="auto"/>
            <w:bottom w:val="none" w:sz="0" w:space="0" w:color="auto"/>
            <w:right w:val="none" w:sz="0" w:space="0" w:color="auto"/>
          </w:divBdr>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1318337321">
          <w:marLeft w:val="0"/>
          <w:marRight w:val="0"/>
          <w:marTop w:val="0"/>
          <w:marBottom w:val="0"/>
          <w:divBdr>
            <w:top w:val="none" w:sz="0" w:space="0" w:color="auto"/>
            <w:left w:val="none" w:sz="0" w:space="0" w:color="auto"/>
            <w:bottom w:val="none" w:sz="0" w:space="0" w:color="auto"/>
            <w:right w:val="none" w:sz="0" w:space="0" w:color="auto"/>
          </w:divBdr>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282112617">
          <w:marLeft w:val="0"/>
          <w:marRight w:val="0"/>
          <w:marTop w:val="0"/>
          <w:marBottom w:val="0"/>
          <w:divBdr>
            <w:top w:val="none" w:sz="0" w:space="0" w:color="auto"/>
            <w:left w:val="none" w:sz="0" w:space="0" w:color="auto"/>
            <w:bottom w:val="none" w:sz="0" w:space="0" w:color="auto"/>
            <w:right w:val="none" w:sz="0" w:space="0" w:color="auto"/>
          </w:divBdr>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212233911">
          <w:marLeft w:val="0"/>
          <w:marRight w:val="0"/>
          <w:marTop w:val="0"/>
          <w:marBottom w:val="0"/>
          <w:divBdr>
            <w:top w:val="none" w:sz="0" w:space="0" w:color="auto"/>
            <w:left w:val="none" w:sz="0" w:space="0" w:color="auto"/>
            <w:bottom w:val="none" w:sz="0" w:space="0" w:color="auto"/>
            <w:right w:val="none" w:sz="0" w:space="0" w:color="auto"/>
          </w:divBdr>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1341078600">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697270232">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1554847033">
          <w:marLeft w:val="0"/>
          <w:marRight w:val="0"/>
          <w:marTop w:val="0"/>
          <w:marBottom w:val="0"/>
          <w:divBdr>
            <w:top w:val="none" w:sz="0" w:space="0" w:color="auto"/>
            <w:left w:val="none" w:sz="0" w:space="0" w:color="auto"/>
            <w:bottom w:val="none" w:sz="0" w:space="0" w:color="auto"/>
            <w:right w:val="none" w:sz="0" w:space="0" w:color="auto"/>
          </w:divBdr>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966931820">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 w:id="5402342">
          <w:marLeft w:val="0"/>
          <w:marRight w:val="0"/>
          <w:marTop w:val="0"/>
          <w:marBottom w:val="0"/>
          <w:divBdr>
            <w:top w:val="none" w:sz="0" w:space="0" w:color="auto"/>
            <w:left w:val="none" w:sz="0" w:space="0" w:color="auto"/>
            <w:bottom w:val="none" w:sz="0" w:space="0" w:color="auto"/>
            <w:right w:val="none" w:sz="0" w:space="0" w:color="auto"/>
          </w:divBdr>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956255113">
          <w:marLeft w:val="0"/>
          <w:marRight w:val="0"/>
          <w:marTop w:val="0"/>
          <w:marBottom w:val="0"/>
          <w:divBdr>
            <w:top w:val="none" w:sz="0" w:space="0" w:color="auto"/>
            <w:left w:val="none" w:sz="0" w:space="0" w:color="auto"/>
            <w:bottom w:val="none" w:sz="0" w:space="0" w:color="auto"/>
            <w:right w:val="none" w:sz="0" w:space="0" w:color="auto"/>
          </w:divBdr>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25077348">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4494024">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615792174">
          <w:marLeft w:val="0"/>
          <w:marRight w:val="0"/>
          <w:marTop w:val="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685716179">
          <w:marLeft w:val="0"/>
          <w:marRight w:val="0"/>
          <w:marTop w:val="0"/>
          <w:marBottom w:val="0"/>
          <w:divBdr>
            <w:top w:val="none" w:sz="0" w:space="0" w:color="auto"/>
            <w:left w:val="none" w:sz="0" w:space="0" w:color="auto"/>
            <w:bottom w:val="none" w:sz="0" w:space="0" w:color="auto"/>
            <w:right w:val="none" w:sz="0" w:space="0" w:color="auto"/>
          </w:divBdr>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965039969">
          <w:marLeft w:val="0"/>
          <w:marRight w:val="0"/>
          <w:marTop w:val="0"/>
          <w:marBottom w:val="0"/>
          <w:divBdr>
            <w:top w:val="none" w:sz="0" w:space="0" w:color="auto"/>
            <w:left w:val="none" w:sz="0" w:space="0" w:color="auto"/>
            <w:bottom w:val="none" w:sz="0" w:space="0" w:color="auto"/>
            <w:right w:val="none" w:sz="0" w:space="0" w:color="auto"/>
          </w:divBdr>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886944525">
          <w:marLeft w:val="0"/>
          <w:marRight w:val="0"/>
          <w:marTop w:val="0"/>
          <w:marBottom w:val="0"/>
          <w:divBdr>
            <w:top w:val="none" w:sz="0" w:space="0" w:color="auto"/>
            <w:left w:val="none" w:sz="0" w:space="0" w:color="auto"/>
            <w:bottom w:val="none" w:sz="0" w:space="0" w:color="auto"/>
            <w:right w:val="none" w:sz="0" w:space="0" w:color="auto"/>
          </w:divBdr>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2066023441">
          <w:marLeft w:val="0"/>
          <w:marRight w:val="0"/>
          <w:marTop w:val="0"/>
          <w:marBottom w:val="0"/>
          <w:divBdr>
            <w:top w:val="none" w:sz="0" w:space="0" w:color="auto"/>
            <w:left w:val="none" w:sz="0" w:space="0" w:color="auto"/>
            <w:bottom w:val="none" w:sz="0" w:space="0" w:color="auto"/>
            <w:right w:val="none" w:sz="0" w:space="0" w:color="auto"/>
          </w:divBdr>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1585141450">
          <w:marLeft w:val="0"/>
          <w:marRight w:val="0"/>
          <w:marTop w:val="0"/>
          <w:marBottom w:val="0"/>
          <w:divBdr>
            <w:top w:val="none" w:sz="0" w:space="0" w:color="auto"/>
            <w:left w:val="none" w:sz="0" w:space="0" w:color="auto"/>
            <w:bottom w:val="none" w:sz="0" w:space="0" w:color="auto"/>
            <w:right w:val="none" w:sz="0" w:space="0" w:color="auto"/>
          </w:divBdr>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909148162">
          <w:marLeft w:val="0"/>
          <w:marRight w:val="0"/>
          <w:marTop w:val="0"/>
          <w:marBottom w:val="0"/>
          <w:divBdr>
            <w:top w:val="none" w:sz="0" w:space="0" w:color="auto"/>
            <w:left w:val="none" w:sz="0" w:space="0" w:color="auto"/>
            <w:bottom w:val="none" w:sz="0" w:space="0" w:color="auto"/>
            <w:right w:val="none" w:sz="0" w:space="0" w:color="auto"/>
          </w:divBdr>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737477570">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680428445">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987980606">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730305692">
          <w:marLeft w:val="0"/>
          <w:marRight w:val="0"/>
          <w:marTop w:val="0"/>
          <w:marBottom w:val="0"/>
          <w:divBdr>
            <w:top w:val="none" w:sz="0" w:space="0" w:color="auto"/>
            <w:left w:val="none" w:sz="0" w:space="0" w:color="auto"/>
            <w:bottom w:val="none" w:sz="0" w:space="0" w:color="auto"/>
            <w:right w:val="none" w:sz="0" w:space="0" w:color="auto"/>
          </w:divBdr>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545608627">
          <w:marLeft w:val="0"/>
          <w:marRight w:val="0"/>
          <w:marTop w:val="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1227912988">
          <w:marLeft w:val="0"/>
          <w:marRight w:val="0"/>
          <w:marTop w:val="0"/>
          <w:marBottom w:val="0"/>
          <w:divBdr>
            <w:top w:val="none" w:sz="0" w:space="0" w:color="auto"/>
            <w:left w:val="none" w:sz="0" w:space="0" w:color="auto"/>
            <w:bottom w:val="none" w:sz="0" w:space="0" w:color="auto"/>
            <w:right w:val="none" w:sz="0" w:space="0" w:color="auto"/>
          </w:divBdr>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01194763">
          <w:marLeft w:val="0"/>
          <w:marRight w:val="0"/>
          <w:marTop w:val="0"/>
          <w:marBottom w:val="0"/>
          <w:divBdr>
            <w:top w:val="none" w:sz="0" w:space="0" w:color="auto"/>
            <w:left w:val="none" w:sz="0" w:space="0" w:color="auto"/>
            <w:bottom w:val="none" w:sz="0" w:space="0" w:color="auto"/>
            <w:right w:val="none" w:sz="0" w:space="0" w:color="auto"/>
          </w:divBdr>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52113849">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268975095">
          <w:marLeft w:val="0"/>
          <w:marRight w:val="0"/>
          <w:marTop w:val="0"/>
          <w:marBottom w:val="0"/>
          <w:divBdr>
            <w:top w:val="none" w:sz="0" w:space="0" w:color="auto"/>
            <w:left w:val="none" w:sz="0" w:space="0" w:color="auto"/>
            <w:bottom w:val="none" w:sz="0" w:space="0" w:color="auto"/>
            <w:right w:val="none" w:sz="0" w:space="0" w:color="auto"/>
          </w:divBdr>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574165995">
          <w:marLeft w:val="0"/>
          <w:marRight w:val="0"/>
          <w:marTop w:val="0"/>
          <w:marBottom w:val="0"/>
          <w:divBdr>
            <w:top w:val="none" w:sz="0" w:space="0" w:color="auto"/>
            <w:left w:val="none" w:sz="0" w:space="0" w:color="auto"/>
            <w:bottom w:val="none" w:sz="0" w:space="0" w:color="auto"/>
            <w:right w:val="none" w:sz="0" w:space="0" w:color="auto"/>
          </w:divBdr>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1086223091">
          <w:marLeft w:val="0"/>
          <w:marRight w:val="0"/>
          <w:marTop w:val="0"/>
          <w:marBottom w:val="0"/>
          <w:divBdr>
            <w:top w:val="none" w:sz="0" w:space="0" w:color="auto"/>
            <w:left w:val="none" w:sz="0" w:space="0" w:color="auto"/>
            <w:bottom w:val="none" w:sz="0" w:space="0" w:color="auto"/>
            <w:right w:val="none" w:sz="0" w:space="0" w:color="auto"/>
          </w:divBdr>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567225564">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2058626979">
          <w:marLeft w:val="0"/>
          <w:marRight w:val="0"/>
          <w:marTop w:val="0"/>
          <w:marBottom w:val="0"/>
          <w:divBdr>
            <w:top w:val="none" w:sz="0" w:space="0" w:color="auto"/>
            <w:left w:val="none" w:sz="0" w:space="0" w:color="auto"/>
            <w:bottom w:val="none" w:sz="0" w:space="0" w:color="auto"/>
            <w:right w:val="none" w:sz="0" w:space="0" w:color="auto"/>
          </w:divBdr>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330371937">
          <w:marLeft w:val="0"/>
          <w:marRight w:val="0"/>
          <w:marTop w:val="0"/>
          <w:marBottom w:val="0"/>
          <w:divBdr>
            <w:top w:val="none" w:sz="0" w:space="0" w:color="auto"/>
            <w:left w:val="none" w:sz="0" w:space="0" w:color="auto"/>
            <w:bottom w:val="none" w:sz="0" w:space="0" w:color="auto"/>
            <w:right w:val="none" w:sz="0" w:space="0" w:color="auto"/>
          </w:divBdr>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288172518">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1923446447">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753092711">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2099478320">
          <w:marLeft w:val="0"/>
          <w:marRight w:val="0"/>
          <w:marTop w:val="0"/>
          <w:marBottom w:val="0"/>
          <w:divBdr>
            <w:top w:val="none" w:sz="0" w:space="0" w:color="auto"/>
            <w:left w:val="none" w:sz="0" w:space="0" w:color="auto"/>
            <w:bottom w:val="none" w:sz="0" w:space="0" w:color="auto"/>
            <w:right w:val="none" w:sz="0" w:space="0" w:color="auto"/>
          </w:divBdr>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21520391">
          <w:marLeft w:val="0"/>
          <w:marRight w:val="0"/>
          <w:marTop w:val="0"/>
          <w:marBottom w:val="0"/>
          <w:divBdr>
            <w:top w:val="none" w:sz="0" w:space="0" w:color="auto"/>
            <w:left w:val="none" w:sz="0" w:space="0" w:color="auto"/>
            <w:bottom w:val="none" w:sz="0" w:space="0" w:color="auto"/>
            <w:right w:val="none" w:sz="0" w:space="0" w:color="auto"/>
          </w:divBdr>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311835161">
          <w:marLeft w:val="0"/>
          <w:marRight w:val="0"/>
          <w:marTop w:val="0"/>
          <w:marBottom w:val="0"/>
          <w:divBdr>
            <w:top w:val="none" w:sz="0" w:space="0" w:color="auto"/>
            <w:left w:val="none" w:sz="0" w:space="0" w:color="auto"/>
            <w:bottom w:val="none" w:sz="0" w:space="0" w:color="auto"/>
            <w:right w:val="none" w:sz="0" w:space="0" w:color="auto"/>
          </w:divBdr>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43820978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1746023843">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11901824">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1043090837">
          <w:marLeft w:val="0"/>
          <w:marRight w:val="0"/>
          <w:marTop w:val="0"/>
          <w:marBottom w:val="0"/>
          <w:divBdr>
            <w:top w:val="none" w:sz="0" w:space="0" w:color="auto"/>
            <w:left w:val="none" w:sz="0" w:space="0" w:color="auto"/>
            <w:bottom w:val="none" w:sz="0" w:space="0" w:color="auto"/>
            <w:right w:val="none" w:sz="0" w:space="0" w:color="auto"/>
          </w:divBdr>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2121875699">
          <w:marLeft w:val="0"/>
          <w:marRight w:val="0"/>
          <w:marTop w:val="0"/>
          <w:marBottom w:val="0"/>
          <w:divBdr>
            <w:top w:val="none" w:sz="0" w:space="0" w:color="auto"/>
            <w:left w:val="none" w:sz="0" w:space="0" w:color="auto"/>
            <w:bottom w:val="none" w:sz="0" w:space="0" w:color="auto"/>
            <w:right w:val="none" w:sz="0" w:space="0" w:color="auto"/>
          </w:divBdr>
          <w:divsChild>
            <w:div w:id="1575892196">
              <w:marLeft w:val="0"/>
              <w:marRight w:val="0"/>
              <w:marTop w:val="0"/>
              <w:marBottom w:val="0"/>
              <w:divBdr>
                <w:top w:val="none" w:sz="0" w:space="0" w:color="auto"/>
                <w:left w:val="none" w:sz="0" w:space="0" w:color="auto"/>
                <w:bottom w:val="none" w:sz="0" w:space="0" w:color="auto"/>
                <w:right w:val="none" w:sz="0" w:space="0" w:color="auto"/>
              </w:divBdr>
            </w:div>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955676965">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2137940056">
              <w:marLeft w:val="0"/>
              <w:marRight w:val="0"/>
              <w:marTop w:val="0"/>
              <w:marBottom w:val="0"/>
              <w:divBdr>
                <w:top w:val="none" w:sz="0" w:space="0" w:color="auto"/>
                <w:left w:val="none" w:sz="0" w:space="0" w:color="auto"/>
                <w:bottom w:val="none" w:sz="0" w:space="0" w:color="auto"/>
                <w:right w:val="none" w:sz="0" w:space="0" w:color="auto"/>
              </w:divBdr>
            </w:div>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1032148685">
              <w:marLeft w:val="0"/>
              <w:marRight w:val="0"/>
              <w:marTop w:val="0"/>
              <w:marBottom w:val="0"/>
              <w:divBdr>
                <w:top w:val="none" w:sz="0" w:space="0" w:color="auto"/>
                <w:left w:val="none" w:sz="0" w:space="0" w:color="auto"/>
                <w:bottom w:val="none" w:sz="0" w:space="0" w:color="auto"/>
                <w:right w:val="none" w:sz="0" w:space="0" w:color="auto"/>
              </w:divBdr>
            </w:div>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40249701">
          <w:marLeft w:val="0"/>
          <w:marRight w:val="0"/>
          <w:marTop w:val="0"/>
          <w:marBottom w:val="0"/>
          <w:divBdr>
            <w:top w:val="none" w:sz="0" w:space="0" w:color="auto"/>
            <w:left w:val="none" w:sz="0" w:space="0" w:color="auto"/>
            <w:bottom w:val="none" w:sz="0" w:space="0" w:color="auto"/>
            <w:right w:val="none" w:sz="0" w:space="0" w:color="auto"/>
          </w:divBdr>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945700060">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93987979">
          <w:marLeft w:val="0"/>
          <w:marRight w:val="0"/>
          <w:marTop w:val="0"/>
          <w:marBottom w:val="0"/>
          <w:divBdr>
            <w:top w:val="none" w:sz="0" w:space="0" w:color="auto"/>
            <w:left w:val="none" w:sz="0" w:space="0" w:color="auto"/>
            <w:bottom w:val="none" w:sz="0" w:space="0" w:color="auto"/>
            <w:right w:val="none" w:sz="0" w:space="0" w:color="auto"/>
          </w:divBdr>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425535631">
          <w:marLeft w:val="0"/>
          <w:marRight w:val="0"/>
          <w:marTop w:val="0"/>
          <w:marBottom w:val="0"/>
          <w:divBdr>
            <w:top w:val="none" w:sz="0" w:space="0" w:color="auto"/>
            <w:left w:val="none" w:sz="0" w:space="0" w:color="auto"/>
            <w:bottom w:val="none" w:sz="0" w:space="0" w:color="auto"/>
            <w:right w:val="none" w:sz="0" w:space="0" w:color="auto"/>
          </w:divBdr>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878972851">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672440196">
          <w:marLeft w:val="0"/>
          <w:marRight w:val="0"/>
          <w:marTop w:val="0"/>
          <w:marBottom w:val="0"/>
          <w:divBdr>
            <w:top w:val="none" w:sz="0" w:space="0" w:color="auto"/>
            <w:left w:val="none" w:sz="0" w:space="0" w:color="auto"/>
            <w:bottom w:val="none" w:sz="0" w:space="0" w:color="auto"/>
            <w:right w:val="none" w:sz="0" w:space="0" w:color="auto"/>
          </w:divBdr>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12991497">
          <w:marLeft w:val="0"/>
          <w:marRight w:val="0"/>
          <w:marTop w:val="0"/>
          <w:marBottom w:val="0"/>
          <w:divBdr>
            <w:top w:val="none" w:sz="0" w:space="0" w:color="auto"/>
            <w:left w:val="none" w:sz="0" w:space="0" w:color="auto"/>
            <w:bottom w:val="none" w:sz="0" w:space="0" w:color="auto"/>
            <w:right w:val="none" w:sz="0" w:space="0" w:color="auto"/>
          </w:divBdr>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056515476">
          <w:marLeft w:val="0"/>
          <w:marRight w:val="0"/>
          <w:marTop w:val="0"/>
          <w:marBottom w:val="0"/>
          <w:divBdr>
            <w:top w:val="none" w:sz="0" w:space="0" w:color="auto"/>
            <w:left w:val="none" w:sz="0" w:space="0" w:color="auto"/>
            <w:bottom w:val="none" w:sz="0" w:space="0" w:color="auto"/>
            <w:right w:val="none" w:sz="0" w:space="0" w:color="auto"/>
          </w:divBdr>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870876773">
          <w:marLeft w:val="0"/>
          <w:marRight w:val="0"/>
          <w:marTop w:val="0"/>
          <w:marBottom w:val="0"/>
          <w:divBdr>
            <w:top w:val="none" w:sz="0" w:space="0" w:color="auto"/>
            <w:left w:val="none" w:sz="0" w:space="0" w:color="auto"/>
            <w:bottom w:val="none" w:sz="0" w:space="0" w:color="auto"/>
            <w:right w:val="none" w:sz="0" w:space="0" w:color="auto"/>
          </w:divBdr>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21291568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2027361776">
          <w:marLeft w:val="0"/>
          <w:marRight w:val="0"/>
          <w:marTop w:val="0"/>
          <w:marBottom w:val="0"/>
          <w:divBdr>
            <w:top w:val="none" w:sz="0" w:space="0" w:color="auto"/>
            <w:left w:val="none" w:sz="0" w:space="0" w:color="auto"/>
            <w:bottom w:val="none" w:sz="0" w:space="0" w:color="auto"/>
            <w:right w:val="none" w:sz="0" w:space="0" w:color="auto"/>
          </w:divBdr>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 w:id="2045523681">
          <w:marLeft w:val="0"/>
          <w:marRight w:val="0"/>
          <w:marTop w:val="0"/>
          <w:marBottom w:val="0"/>
          <w:divBdr>
            <w:top w:val="none" w:sz="0" w:space="0" w:color="auto"/>
            <w:left w:val="none" w:sz="0" w:space="0" w:color="auto"/>
            <w:bottom w:val="none" w:sz="0" w:space="0" w:color="auto"/>
            <w:right w:val="none" w:sz="0" w:space="0" w:color="auto"/>
          </w:divBdr>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1299917814">
          <w:marLeft w:val="0"/>
          <w:marRight w:val="0"/>
          <w:marTop w:val="0"/>
          <w:marBottom w:val="0"/>
          <w:divBdr>
            <w:top w:val="none" w:sz="0" w:space="0" w:color="auto"/>
            <w:left w:val="none" w:sz="0" w:space="0" w:color="auto"/>
            <w:bottom w:val="none" w:sz="0" w:space="0" w:color="auto"/>
            <w:right w:val="none" w:sz="0" w:space="0" w:color="auto"/>
          </w:divBdr>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808743153">
          <w:marLeft w:val="0"/>
          <w:marRight w:val="0"/>
          <w:marTop w:val="0"/>
          <w:marBottom w:val="0"/>
          <w:divBdr>
            <w:top w:val="none" w:sz="0" w:space="0" w:color="auto"/>
            <w:left w:val="none" w:sz="0" w:space="0" w:color="auto"/>
            <w:bottom w:val="none" w:sz="0" w:space="0" w:color="auto"/>
            <w:right w:val="none" w:sz="0" w:space="0" w:color="auto"/>
          </w:divBdr>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2044279976">
          <w:marLeft w:val="0"/>
          <w:marRight w:val="0"/>
          <w:marTop w:val="0"/>
          <w:marBottom w:val="0"/>
          <w:divBdr>
            <w:top w:val="none" w:sz="0" w:space="0" w:color="auto"/>
            <w:left w:val="none" w:sz="0" w:space="0" w:color="auto"/>
            <w:bottom w:val="none" w:sz="0" w:space="0" w:color="auto"/>
            <w:right w:val="none" w:sz="0" w:space="0" w:color="auto"/>
          </w:divBdr>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 w:id="1394353737">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662807208">
          <w:marLeft w:val="0"/>
          <w:marRight w:val="0"/>
          <w:marTop w:val="0"/>
          <w:marBottom w:val="0"/>
          <w:divBdr>
            <w:top w:val="none" w:sz="0" w:space="0" w:color="auto"/>
            <w:left w:val="none" w:sz="0" w:space="0" w:color="auto"/>
            <w:bottom w:val="none" w:sz="0" w:space="0" w:color="auto"/>
            <w:right w:val="none" w:sz="0" w:space="0" w:color="auto"/>
          </w:divBdr>
        </w:div>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1868327240">
          <w:marLeft w:val="0"/>
          <w:marRight w:val="0"/>
          <w:marTop w:val="0"/>
          <w:marBottom w:val="0"/>
          <w:divBdr>
            <w:top w:val="none" w:sz="0" w:space="0" w:color="auto"/>
            <w:left w:val="none" w:sz="0" w:space="0" w:color="auto"/>
            <w:bottom w:val="none" w:sz="0" w:space="0" w:color="auto"/>
            <w:right w:val="none" w:sz="0" w:space="0" w:color="auto"/>
          </w:divBdr>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20073353">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48972630">
          <w:marLeft w:val="0"/>
          <w:marRight w:val="0"/>
          <w:marTop w:val="0"/>
          <w:marBottom w:val="0"/>
          <w:divBdr>
            <w:top w:val="none" w:sz="0" w:space="0" w:color="auto"/>
            <w:left w:val="none" w:sz="0" w:space="0" w:color="auto"/>
            <w:bottom w:val="none" w:sz="0" w:space="0" w:color="auto"/>
            <w:right w:val="none" w:sz="0" w:space="0" w:color="auto"/>
          </w:divBdr>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078282159">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123038892">
          <w:marLeft w:val="0"/>
          <w:marRight w:val="0"/>
          <w:marTop w:val="0"/>
          <w:marBottom w:val="0"/>
          <w:divBdr>
            <w:top w:val="none" w:sz="0" w:space="0" w:color="auto"/>
            <w:left w:val="none" w:sz="0" w:space="0" w:color="auto"/>
            <w:bottom w:val="none" w:sz="0" w:space="0" w:color="auto"/>
            <w:right w:val="none" w:sz="0" w:space="0" w:color="auto"/>
          </w:divBdr>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334768446">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937837316">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1101679353">
          <w:marLeft w:val="0"/>
          <w:marRight w:val="0"/>
          <w:marTop w:val="0"/>
          <w:marBottom w:val="0"/>
          <w:divBdr>
            <w:top w:val="none" w:sz="0" w:space="0" w:color="auto"/>
            <w:left w:val="none" w:sz="0" w:space="0" w:color="auto"/>
            <w:bottom w:val="none" w:sz="0" w:space="0" w:color="auto"/>
            <w:right w:val="none" w:sz="0" w:space="0" w:color="auto"/>
          </w:divBdr>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68697655">
          <w:marLeft w:val="0"/>
          <w:marRight w:val="0"/>
          <w:marTop w:val="0"/>
          <w:marBottom w:val="0"/>
          <w:divBdr>
            <w:top w:val="none" w:sz="0" w:space="0" w:color="auto"/>
            <w:left w:val="none" w:sz="0" w:space="0" w:color="auto"/>
            <w:bottom w:val="none" w:sz="0" w:space="0" w:color="auto"/>
            <w:right w:val="none" w:sz="0" w:space="0" w:color="auto"/>
          </w:divBdr>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0345939">
          <w:marLeft w:val="0"/>
          <w:marRight w:val="0"/>
          <w:marTop w:val="0"/>
          <w:marBottom w:val="0"/>
          <w:divBdr>
            <w:top w:val="none" w:sz="0" w:space="0" w:color="auto"/>
            <w:left w:val="none" w:sz="0" w:space="0" w:color="auto"/>
            <w:bottom w:val="none" w:sz="0" w:space="0" w:color="auto"/>
            <w:right w:val="none" w:sz="0" w:space="0" w:color="auto"/>
          </w:divBdr>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609706827">
          <w:marLeft w:val="0"/>
          <w:marRight w:val="0"/>
          <w:marTop w:val="0"/>
          <w:marBottom w:val="0"/>
          <w:divBdr>
            <w:top w:val="none" w:sz="0" w:space="0" w:color="auto"/>
            <w:left w:val="none" w:sz="0" w:space="0" w:color="auto"/>
            <w:bottom w:val="none" w:sz="0" w:space="0" w:color="auto"/>
            <w:right w:val="none" w:sz="0" w:space="0" w:color="auto"/>
          </w:divBdr>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732119313">
          <w:marLeft w:val="0"/>
          <w:marRight w:val="0"/>
          <w:marTop w:val="0"/>
          <w:marBottom w:val="0"/>
          <w:divBdr>
            <w:top w:val="none" w:sz="0" w:space="0" w:color="auto"/>
            <w:left w:val="none" w:sz="0" w:space="0" w:color="auto"/>
            <w:bottom w:val="none" w:sz="0" w:space="0" w:color="auto"/>
            <w:right w:val="none" w:sz="0" w:space="0" w:color="auto"/>
          </w:divBdr>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077558278">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2054229396">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649213394">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41642091">
          <w:marLeft w:val="0"/>
          <w:marRight w:val="0"/>
          <w:marTop w:val="0"/>
          <w:marBottom w:val="0"/>
          <w:divBdr>
            <w:top w:val="none" w:sz="0" w:space="0" w:color="auto"/>
            <w:left w:val="none" w:sz="0" w:space="0" w:color="auto"/>
            <w:bottom w:val="none" w:sz="0" w:space="0" w:color="auto"/>
            <w:right w:val="none" w:sz="0" w:space="0" w:color="auto"/>
          </w:divBdr>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1889107169">
          <w:marLeft w:val="0"/>
          <w:marRight w:val="0"/>
          <w:marTop w:val="0"/>
          <w:marBottom w:val="0"/>
          <w:divBdr>
            <w:top w:val="none" w:sz="0" w:space="0" w:color="auto"/>
            <w:left w:val="none" w:sz="0" w:space="0" w:color="auto"/>
            <w:bottom w:val="none" w:sz="0" w:space="0" w:color="auto"/>
            <w:right w:val="none" w:sz="0" w:space="0" w:color="auto"/>
          </w:divBdr>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1950623285">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1406105646">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51512047">
          <w:marLeft w:val="0"/>
          <w:marRight w:val="0"/>
          <w:marTop w:val="0"/>
          <w:marBottom w:val="0"/>
          <w:divBdr>
            <w:top w:val="none" w:sz="0" w:space="0" w:color="auto"/>
            <w:left w:val="none" w:sz="0" w:space="0" w:color="auto"/>
            <w:bottom w:val="none" w:sz="0" w:space="0" w:color="auto"/>
            <w:right w:val="none" w:sz="0" w:space="0" w:color="auto"/>
          </w:divBdr>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205341294">
          <w:marLeft w:val="0"/>
          <w:marRight w:val="0"/>
          <w:marTop w:val="0"/>
          <w:marBottom w:val="0"/>
          <w:divBdr>
            <w:top w:val="none" w:sz="0" w:space="0" w:color="auto"/>
            <w:left w:val="none" w:sz="0" w:space="0" w:color="auto"/>
            <w:bottom w:val="none" w:sz="0" w:space="0" w:color="auto"/>
            <w:right w:val="none" w:sz="0" w:space="0" w:color="auto"/>
          </w:divBdr>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4968425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418406154">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1564216865">
          <w:marLeft w:val="0"/>
          <w:marRight w:val="0"/>
          <w:marTop w:val="0"/>
          <w:marBottom w:val="0"/>
          <w:divBdr>
            <w:top w:val="none" w:sz="0" w:space="0" w:color="auto"/>
            <w:left w:val="none" w:sz="0" w:space="0" w:color="auto"/>
            <w:bottom w:val="none" w:sz="0" w:space="0" w:color="auto"/>
            <w:right w:val="none" w:sz="0" w:space="0" w:color="auto"/>
          </w:divBdr>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1248269310">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86002445">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1810709823">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135367588">
          <w:marLeft w:val="0"/>
          <w:marRight w:val="0"/>
          <w:marTop w:val="0"/>
          <w:marBottom w:val="0"/>
          <w:divBdr>
            <w:top w:val="none" w:sz="0" w:space="0" w:color="auto"/>
            <w:left w:val="none" w:sz="0" w:space="0" w:color="auto"/>
            <w:bottom w:val="none" w:sz="0" w:space="0" w:color="auto"/>
            <w:right w:val="none" w:sz="0" w:space="0" w:color="auto"/>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962690080">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47840315">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1516310759">
          <w:marLeft w:val="0"/>
          <w:marRight w:val="0"/>
          <w:marTop w:val="0"/>
          <w:marBottom w:val="0"/>
          <w:divBdr>
            <w:top w:val="none" w:sz="0" w:space="0" w:color="auto"/>
            <w:left w:val="none" w:sz="0" w:space="0" w:color="auto"/>
            <w:bottom w:val="none" w:sz="0" w:space="0" w:color="auto"/>
            <w:right w:val="none" w:sz="0" w:space="0" w:color="auto"/>
          </w:divBdr>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 w:id="1637371063">
          <w:marLeft w:val="0"/>
          <w:marRight w:val="0"/>
          <w:marTop w:val="0"/>
          <w:marBottom w:val="0"/>
          <w:divBdr>
            <w:top w:val="none" w:sz="0" w:space="0" w:color="auto"/>
            <w:left w:val="none" w:sz="0" w:space="0" w:color="auto"/>
            <w:bottom w:val="none" w:sz="0" w:space="0" w:color="auto"/>
            <w:right w:val="none" w:sz="0" w:space="0" w:color="auto"/>
          </w:divBdr>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078407200">
          <w:marLeft w:val="0"/>
          <w:marRight w:val="0"/>
          <w:marTop w:val="0"/>
          <w:marBottom w:val="0"/>
          <w:divBdr>
            <w:top w:val="none" w:sz="0" w:space="0" w:color="auto"/>
            <w:left w:val="none" w:sz="0" w:space="0" w:color="auto"/>
            <w:bottom w:val="none" w:sz="0" w:space="0" w:color="auto"/>
            <w:right w:val="none" w:sz="0" w:space="0" w:color="auto"/>
          </w:divBdr>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950429403">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8987109">
          <w:marLeft w:val="0"/>
          <w:marRight w:val="0"/>
          <w:marTop w:val="0"/>
          <w:marBottom w:val="0"/>
          <w:divBdr>
            <w:top w:val="none" w:sz="0" w:space="0" w:color="auto"/>
            <w:left w:val="none" w:sz="0" w:space="0" w:color="auto"/>
            <w:bottom w:val="none" w:sz="0" w:space="0" w:color="auto"/>
            <w:right w:val="none" w:sz="0" w:space="0" w:color="auto"/>
          </w:divBdr>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1809735651">
          <w:marLeft w:val="0"/>
          <w:marRight w:val="0"/>
          <w:marTop w:val="0"/>
          <w:marBottom w:val="0"/>
          <w:divBdr>
            <w:top w:val="none" w:sz="0" w:space="0" w:color="auto"/>
            <w:left w:val="none" w:sz="0" w:space="0" w:color="auto"/>
            <w:bottom w:val="none" w:sz="0" w:space="0" w:color="auto"/>
            <w:right w:val="none" w:sz="0" w:space="0" w:color="auto"/>
          </w:divBdr>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51299693">
          <w:marLeft w:val="0"/>
          <w:marRight w:val="0"/>
          <w:marTop w:val="0"/>
          <w:marBottom w:val="0"/>
          <w:divBdr>
            <w:top w:val="none" w:sz="0" w:space="0" w:color="auto"/>
            <w:left w:val="none" w:sz="0" w:space="0" w:color="auto"/>
            <w:bottom w:val="none" w:sz="0" w:space="0" w:color="auto"/>
            <w:right w:val="none" w:sz="0" w:space="0" w:color="auto"/>
          </w:divBdr>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782186414">
          <w:marLeft w:val="0"/>
          <w:marRight w:val="0"/>
          <w:marTop w:val="0"/>
          <w:marBottom w:val="0"/>
          <w:divBdr>
            <w:top w:val="none" w:sz="0" w:space="0" w:color="auto"/>
            <w:left w:val="none" w:sz="0" w:space="0" w:color="auto"/>
            <w:bottom w:val="none" w:sz="0" w:space="0" w:color="auto"/>
            <w:right w:val="none" w:sz="0" w:space="0" w:color="auto"/>
          </w:divBdr>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1571114634">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578905442">
          <w:marLeft w:val="0"/>
          <w:marRight w:val="0"/>
          <w:marTop w:val="0"/>
          <w:marBottom w:val="0"/>
          <w:divBdr>
            <w:top w:val="none" w:sz="0" w:space="0" w:color="auto"/>
            <w:left w:val="none" w:sz="0" w:space="0" w:color="auto"/>
            <w:bottom w:val="none" w:sz="0" w:space="0" w:color="auto"/>
            <w:right w:val="none" w:sz="0" w:space="0" w:color="auto"/>
          </w:divBdr>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83002582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470437480">
          <w:marLeft w:val="0"/>
          <w:marRight w:val="0"/>
          <w:marTop w:val="0"/>
          <w:marBottom w:val="0"/>
          <w:divBdr>
            <w:top w:val="none" w:sz="0" w:space="0" w:color="auto"/>
            <w:left w:val="none" w:sz="0" w:space="0" w:color="auto"/>
            <w:bottom w:val="none" w:sz="0" w:space="0" w:color="auto"/>
            <w:right w:val="none" w:sz="0" w:space="0" w:color="auto"/>
          </w:divBdr>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868488388">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687605024">
          <w:marLeft w:val="0"/>
          <w:marRight w:val="0"/>
          <w:marTop w:val="0"/>
          <w:marBottom w:val="0"/>
          <w:divBdr>
            <w:top w:val="none" w:sz="0" w:space="0" w:color="auto"/>
            <w:left w:val="none" w:sz="0" w:space="0" w:color="auto"/>
            <w:bottom w:val="none" w:sz="0" w:space="0" w:color="auto"/>
            <w:right w:val="none" w:sz="0" w:space="0" w:color="auto"/>
          </w:divBdr>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25530936">
          <w:marLeft w:val="0"/>
          <w:marRight w:val="0"/>
          <w:marTop w:val="0"/>
          <w:marBottom w:val="0"/>
          <w:divBdr>
            <w:top w:val="none" w:sz="0" w:space="0" w:color="auto"/>
            <w:left w:val="none" w:sz="0" w:space="0" w:color="auto"/>
            <w:bottom w:val="none" w:sz="0" w:space="0" w:color="auto"/>
            <w:right w:val="none" w:sz="0" w:space="0" w:color="auto"/>
          </w:divBdr>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847133655">
          <w:marLeft w:val="0"/>
          <w:marRight w:val="0"/>
          <w:marTop w:val="0"/>
          <w:marBottom w:val="0"/>
          <w:divBdr>
            <w:top w:val="none" w:sz="0" w:space="0" w:color="auto"/>
            <w:left w:val="none" w:sz="0" w:space="0" w:color="auto"/>
            <w:bottom w:val="none" w:sz="0" w:space="0" w:color="auto"/>
            <w:right w:val="none" w:sz="0" w:space="0" w:color="auto"/>
          </w:divBdr>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186330780">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83905710">
          <w:marLeft w:val="0"/>
          <w:marRight w:val="0"/>
          <w:marTop w:val="0"/>
          <w:marBottom w:val="0"/>
          <w:divBdr>
            <w:top w:val="none" w:sz="0" w:space="0" w:color="auto"/>
            <w:left w:val="none" w:sz="0" w:space="0" w:color="auto"/>
            <w:bottom w:val="none" w:sz="0" w:space="0" w:color="auto"/>
            <w:right w:val="none" w:sz="0" w:space="0" w:color="auto"/>
          </w:divBdr>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387189655">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552031659">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633513108">
          <w:marLeft w:val="0"/>
          <w:marRight w:val="0"/>
          <w:marTop w:val="0"/>
          <w:marBottom w:val="0"/>
          <w:divBdr>
            <w:top w:val="none" w:sz="0" w:space="0" w:color="auto"/>
            <w:left w:val="none" w:sz="0" w:space="0" w:color="auto"/>
            <w:bottom w:val="none" w:sz="0" w:space="0" w:color="auto"/>
            <w:right w:val="none" w:sz="0" w:space="0" w:color="auto"/>
          </w:divBdr>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393968697">
          <w:marLeft w:val="0"/>
          <w:marRight w:val="0"/>
          <w:marTop w:val="0"/>
          <w:marBottom w:val="0"/>
          <w:divBdr>
            <w:top w:val="none" w:sz="0" w:space="0" w:color="auto"/>
            <w:left w:val="none" w:sz="0" w:space="0" w:color="auto"/>
            <w:bottom w:val="none" w:sz="0" w:space="0" w:color="auto"/>
            <w:right w:val="none" w:sz="0" w:space="0" w:color="auto"/>
          </w:divBdr>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1556619209">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14921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583733511">
          <w:marLeft w:val="0"/>
          <w:marRight w:val="0"/>
          <w:marTop w:val="0"/>
          <w:marBottom w:val="0"/>
          <w:divBdr>
            <w:top w:val="none" w:sz="0" w:space="0" w:color="auto"/>
            <w:left w:val="none" w:sz="0" w:space="0" w:color="auto"/>
            <w:bottom w:val="none" w:sz="0" w:space="0" w:color="auto"/>
            <w:right w:val="none" w:sz="0" w:space="0" w:color="auto"/>
          </w:divBdr>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556086757">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621421939">
          <w:marLeft w:val="0"/>
          <w:marRight w:val="0"/>
          <w:marTop w:val="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589927802">
          <w:marLeft w:val="0"/>
          <w:marRight w:val="0"/>
          <w:marTop w:val="0"/>
          <w:marBottom w:val="0"/>
          <w:divBdr>
            <w:top w:val="none" w:sz="0" w:space="0" w:color="auto"/>
            <w:left w:val="none" w:sz="0" w:space="0" w:color="auto"/>
            <w:bottom w:val="none" w:sz="0" w:space="0" w:color="auto"/>
            <w:right w:val="none" w:sz="0" w:space="0" w:color="auto"/>
          </w:divBdr>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71975118">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3386237">
          <w:marLeft w:val="0"/>
          <w:marRight w:val="0"/>
          <w:marTop w:val="0"/>
          <w:marBottom w:val="0"/>
          <w:divBdr>
            <w:top w:val="none" w:sz="0" w:space="0" w:color="auto"/>
            <w:left w:val="none" w:sz="0" w:space="0" w:color="auto"/>
            <w:bottom w:val="none" w:sz="0" w:space="0" w:color="auto"/>
            <w:right w:val="none" w:sz="0" w:space="0" w:color="auto"/>
          </w:divBdr>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1973945512">
          <w:marLeft w:val="0"/>
          <w:marRight w:val="0"/>
          <w:marTop w:val="0"/>
          <w:marBottom w:val="0"/>
          <w:divBdr>
            <w:top w:val="none" w:sz="0" w:space="0" w:color="auto"/>
            <w:left w:val="none" w:sz="0" w:space="0" w:color="auto"/>
            <w:bottom w:val="none" w:sz="0" w:space="0" w:color="auto"/>
            <w:right w:val="none" w:sz="0" w:space="0" w:color="auto"/>
          </w:divBdr>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1143817972">
          <w:marLeft w:val="0"/>
          <w:marRight w:val="0"/>
          <w:marTop w:val="0"/>
          <w:marBottom w:val="0"/>
          <w:divBdr>
            <w:top w:val="none" w:sz="0" w:space="0" w:color="auto"/>
            <w:left w:val="none" w:sz="0" w:space="0" w:color="auto"/>
            <w:bottom w:val="none" w:sz="0" w:space="0" w:color="auto"/>
            <w:right w:val="none" w:sz="0" w:space="0" w:color="auto"/>
          </w:divBdr>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32972014">
          <w:marLeft w:val="0"/>
          <w:marRight w:val="0"/>
          <w:marTop w:val="0"/>
          <w:marBottom w:val="0"/>
          <w:divBdr>
            <w:top w:val="none" w:sz="0" w:space="0" w:color="auto"/>
            <w:left w:val="none" w:sz="0" w:space="0" w:color="auto"/>
            <w:bottom w:val="none" w:sz="0" w:space="0" w:color="auto"/>
            <w:right w:val="none" w:sz="0" w:space="0" w:color="auto"/>
          </w:divBdr>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538862248">
          <w:marLeft w:val="0"/>
          <w:marRight w:val="0"/>
          <w:marTop w:val="0"/>
          <w:marBottom w:val="0"/>
          <w:divBdr>
            <w:top w:val="none" w:sz="0" w:space="0" w:color="auto"/>
            <w:left w:val="none" w:sz="0" w:space="0" w:color="auto"/>
            <w:bottom w:val="none" w:sz="0" w:space="0" w:color="auto"/>
            <w:right w:val="none" w:sz="0" w:space="0" w:color="auto"/>
          </w:divBdr>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924099658">
          <w:marLeft w:val="0"/>
          <w:marRight w:val="0"/>
          <w:marTop w:val="0"/>
          <w:marBottom w:val="0"/>
          <w:divBdr>
            <w:top w:val="none" w:sz="0" w:space="0" w:color="auto"/>
            <w:left w:val="none" w:sz="0" w:space="0" w:color="auto"/>
            <w:bottom w:val="none" w:sz="0" w:space="0" w:color="auto"/>
            <w:right w:val="none" w:sz="0" w:space="0" w:color="auto"/>
          </w:divBdr>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 w:id="1971353844">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038353539">
          <w:marLeft w:val="0"/>
          <w:marRight w:val="0"/>
          <w:marTop w:val="0"/>
          <w:marBottom w:val="0"/>
          <w:divBdr>
            <w:top w:val="none" w:sz="0" w:space="0" w:color="auto"/>
            <w:left w:val="none" w:sz="0" w:space="0" w:color="auto"/>
            <w:bottom w:val="none" w:sz="0" w:space="0" w:color="auto"/>
            <w:right w:val="none" w:sz="0" w:space="0" w:color="auto"/>
          </w:divBdr>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1816751132">
          <w:marLeft w:val="0"/>
          <w:marRight w:val="0"/>
          <w:marTop w:val="0"/>
          <w:marBottom w:val="0"/>
          <w:divBdr>
            <w:top w:val="none" w:sz="0" w:space="0" w:color="auto"/>
            <w:left w:val="none" w:sz="0" w:space="0" w:color="auto"/>
            <w:bottom w:val="none" w:sz="0" w:space="0" w:color="auto"/>
            <w:right w:val="none" w:sz="0" w:space="0" w:color="auto"/>
          </w:divBdr>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175272468">
          <w:marLeft w:val="0"/>
          <w:marRight w:val="0"/>
          <w:marTop w:val="0"/>
          <w:marBottom w:val="0"/>
          <w:divBdr>
            <w:top w:val="none" w:sz="0" w:space="0" w:color="auto"/>
            <w:left w:val="none" w:sz="0" w:space="0" w:color="auto"/>
            <w:bottom w:val="none" w:sz="0" w:space="0" w:color="auto"/>
            <w:right w:val="none" w:sz="0" w:space="0" w:color="auto"/>
          </w:divBdr>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371028721">
          <w:marLeft w:val="0"/>
          <w:marRight w:val="0"/>
          <w:marTop w:val="0"/>
          <w:marBottom w:val="0"/>
          <w:divBdr>
            <w:top w:val="none" w:sz="0" w:space="0" w:color="auto"/>
            <w:left w:val="none" w:sz="0" w:space="0" w:color="auto"/>
            <w:bottom w:val="none" w:sz="0" w:space="0" w:color="auto"/>
            <w:right w:val="none" w:sz="0" w:space="0" w:color="auto"/>
          </w:divBdr>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1455907672">
          <w:marLeft w:val="0"/>
          <w:marRight w:val="0"/>
          <w:marTop w:val="0"/>
          <w:marBottom w:val="0"/>
          <w:divBdr>
            <w:top w:val="none" w:sz="0" w:space="0" w:color="auto"/>
            <w:left w:val="none" w:sz="0" w:space="0" w:color="auto"/>
            <w:bottom w:val="none" w:sz="0" w:space="0" w:color="auto"/>
            <w:right w:val="none" w:sz="0" w:space="0" w:color="auto"/>
          </w:divBdr>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166095916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756589179">
          <w:marLeft w:val="0"/>
          <w:marRight w:val="0"/>
          <w:marTop w:val="0"/>
          <w:marBottom w:val="0"/>
          <w:divBdr>
            <w:top w:val="none" w:sz="0" w:space="0" w:color="auto"/>
            <w:left w:val="none" w:sz="0" w:space="0" w:color="auto"/>
            <w:bottom w:val="none" w:sz="0" w:space="0" w:color="auto"/>
            <w:right w:val="none" w:sz="0" w:space="0" w:color="auto"/>
          </w:divBdr>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 w:id="813645003">
          <w:marLeft w:val="0"/>
          <w:marRight w:val="0"/>
          <w:marTop w:val="0"/>
          <w:marBottom w:val="0"/>
          <w:divBdr>
            <w:top w:val="none" w:sz="0" w:space="0" w:color="auto"/>
            <w:left w:val="none" w:sz="0" w:space="0" w:color="auto"/>
            <w:bottom w:val="none" w:sz="0" w:space="0" w:color="auto"/>
            <w:right w:val="none" w:sz="0" w:space="0" w:color="auto"/>
          </w:divBdr>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823862006">
          <w:marLeft w:val="0"/>
          <w:marRight w:val="0"/>
          <w:marTop w:val="0"/>
          <w:marBottom w:val="0"/>
          <w:divBdr>
            <w:top w:val="none" w:sz="0" w:space="0" w:color="auto"/>
            <w:left w:val="none" w:sz="0" w:space="0" w:color="auto"/>
            <w:bottom w:val="none" w:sz="0" w:space="0" w:color="auto"/>
            <w:right w:val="none" w:sz="0" w:space="0" w:color="auto"/>
          </w:divBdr>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534928883">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1605185079">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1308896011">
          <w:marLeft w:val="0"/>
          <w:marRight w:val="0"/>
          <w:marTop w:val="0"/>
          <w:marBottom w:val="0"/>
          <w:divBdr>
            <w:top w:val="none" w:sz="0" w:space="0" w:color="auto"/>
            <w:left w:val="none" w:sz="0" w:space="0" w:color="auto"/>
            <w:bottom w:val="none" w:sz="0" w:space="0" w:color="auto"/>
            <w:right w:val="none" w:sz="0" w:space="0" w:color="auto"/>
          </w:divBdr>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229661376">
          <w:marLeft w:val="0"/>
          <w:marRight w:val="0"/>
          <w:marTop w:val="0"/>
          <w:marBottom w:val="0"/>
          <w:divBdr>
            <w:top w:val="none" w:sz="0" w:space="0" w:color="auto"/>
            <w:left w:val="none" w:sz="0" w:space="0" w:color="auto"/>
            <w:bottom w:val="none" w:sz="0" w:space="0" w:color="auto"/>
            <w:right w:val="none" w:sz="0" w:space="0" w:color="auto"/>
          </w:divBdr>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600942422">
          <w:marLeft w:val="0"/>
          <w:marRight w:val="0"/>
          <w:marTop w:val="0"/>
          <w:marBottom w:val="0"/>
          <w:divBdr>
            <w:top w:val="none" w:sz="0" w:space="0" w:color="auto"/>
            <w:left w:val="none" w:sz="0" w:space="0" w:color="auto"/>
            <w:bottom w:val="none" w:sz="0" w:space="0" w:color="auto"/>
            <w:right w:val="none" w:sz="0" w:space="0" w:color="auto"/>
          </w:divBdr>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1228497888">
          <w:marLeft w:val="0"/>
          <w:marRight w:val="0"/>
          <w:marTop w:val="0"/>
          <w:marBottom w:val="0"/>
          <w:divBdr>
            <w:top w:val="none" w:sz="0" w:space="0" w:color="auto"/>
            <w:left w:val="none" w:sz="0" w:space="0" w:color="auto"/>
            <w:bottom w:val="none" w:sz="0" w:space="0" w:color="auto"/>
            <w:right w:val="none" w:sz="0" w:space="0" w:color="auto"/>
          </w:divBdr>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119380559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1620799662">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30820978">
          <w:marLeft w:val="0"/>
          <w:marRight w:val="0"/>
          <w:marTop w:val="0"/>
          <w:marBottom w:val="0"/>
          <w:divBdr>
            <w:top w:val="none" w:sz="0" w:space="0" w:color="auto"/>
            <w:left w:val="none" w:sz="0" w:space="0" w:color="auto"/>
            <w:bottom w:val="none" w:sz="0" w:space="0" w:color="auto"/>
            <w:right w:val="none" w:sz="0" w:space="0" w:color="auto"/>
          </w:divBdr>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458381134">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908878605">
          <w:marLeft w:val="0"/>
          <w:marRight w:val="0"/>
          <w:marTop w:val="0"/>
          <w:marBottom w:val="0"/>
          <w:divBdr>
            <w:top w:val="none" w:sz="0" w:space="0" w:color="auto"/>
            <w:left w:val="none" w:sz="0" w:space="0" w:color="auto"/>
            <w:bottom w:val="none" w:sz="0" w:space="0" w:color="auto"/>
            <w:right w:val="none" w:sz="0" w:space="0" w:color="auto"/>
          </w:divBdr>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408623062">
          <w:marLeft w:val="0"/>
          <w:marRight w:val="0"/>
          <w:marTop w:val="0"/>
          <w:marBottom w:val="0"/>
          <w:divBdr>
            <w:top w:val="none" w:sz="0" w:space="0" w:color="auto"/>
            <w:left w:val="none" w:sz="0" w:space="0" w:color="auto"/>
            <w:bottom w:val="none" w:sz="0" w:space="0" w:color="auto"/>
            <w:right w:val="none" w:sz="0" w:space="0" w:color="auto"/>
          </w:divBdr>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135412486">
          <w:marLeft w:val="0"/>
          <w:marRight w:val="0"/>
          <w:marTop w:val="0"/>
          <w:marBottom w:val="0"/>
          <w:divBdr>
            <w:top w:val="none" w:sz="0" w:space="0" w:color="auto"/>
            <w:left w:val="none" w:sz="0" w:space="0" w:color="auto"/>
            <w:bottom w:val="none" w:sz="0" w:space="0" w:color="auto"/>
            <w:right w:val="none" w:sz="0" w:space="0" w:color="auto"/>
          </w:divBdr>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356468343">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744111746">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 w:id="1562716158">
          <w:marLeft w:val="0"/>
          <w:marRight w:val="0"/>
          <w:marTop w:val="0"/>
          <w:marBottom w:val="0"/>
          <w:divBdr>
            <w:top w:val="none" w:sz="0" w:space="0" w:color="auto"/>
            <w:left w:val="none" w:sz="0" w:space="0" w:color="auto"/>
            <w:bottom w:val="none" w:sz="0" w:space="0" w:color="auto"/>
            <w:right w:val="none" w:sz="0" w:space="0" w:color="auto"/>
          </w:divBdr>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1618102289">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247610467">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92773524">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1448740337">
          <w:marLeft w:val="0"/>
          <w:marRight w:val="0"/>
          <w:marTop w:val="0"/>
          <w:marBottom w:val="0"/>
          <w:divBdr>
            <w:top w:val="none" w:sz="0" w:space="0" w:color="auto"/>
            <w:left w:val="none" w:sz="0" w:space="0" w:color="auto"/>
            <w:bottom w:val="none" w:sz="0" w:space="0" w:color="auto"/>
            <w:right w:val="none" w:sz="0" w:space="0" w:color="auto"/>
          </w:divBdr>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1295409992">
          <w:marLeft w:val="0"/>
          <w:marRight w:val="0"/>
          <w:marTop w:val="0"/>
          <w:marBottom w:val="0"/>
          <w:divBdr>
            <w:top w:val="none" w:sz="0" w:space="0" w:color="auto"/>
            <w:left w:val="none" w:sz="0" w:space="0" w:color="auto"/>
            <w:bottom w:val="none" w:sz="0" w:space="0" w:color="auto"/>
            <w:right w:val="none" w:sz="0" w:space="0" w:color="auto"/>
          </w:divBdr>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40135904">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843232356">
          <w:marLeft w:val="0"/>
          <w:marRight w:val="0"/>
          <w:marTop w:val="0"/>
          <w:marBottom w:val="0"/>
          <w:divBdr>
            <w:top w:val="none" w:sz="0" w:space="0" w:color="auto"/>
            <w:left w:val="none" w:sz="0" w:space="0" w:color="auto"/>
            <w:bottom w:val="none" w:sz="0" w:space="0" w:color="auto"/>
            <w:right w:val="none" w:sz="0" w:space="0" w:color="auto"/>
          </w:divBdr>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66986832">
          <w:marLeft w:val="0"/>
          <w:marRight w:val="0"/>
          <w:marTop w:val="0"/>
          <w:marBottom w:val="0"/>
          <w:divBdr>
            <w:top w:val="none" w:sz="0" w:space="0" w:color="auto"/>
            <w:left w:val="none" w:sz="0" w:space="0" w:color="auto"/>
            <w:bottom w:val="none" w:sz="0" w:space="0" w:color="auto"/>
            <w:right w:val="none" w:sz="0" w:space="0" w:color="auto"/>
          </w:divBdr>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1828860480">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1533880586">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722903199">
          <w:marLeft w:val="0"/>
          <w:marRight w:val="0"/>
          <w:marTop w:val="0"/>
          <w:marBottom w:val="0"/>
          <w:divBdr>
            <w:top w:val="none" w:sz="0" w:space="0" w:color="auto"/>
            <w:left w:val="none" w:sz="0" w:space="0" w:color="auto"/>
            <w:bottom w:val="none" w:sz="0" w:space="0" w:color="auto"/>
            <w:right w:val="none" w:sz="0" w:space="0" w:color="auto"/>
          </w:divBdr>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1163203738">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 w:id="787822389">
          <w:marLeft w:val="0"/>
          <w:marRight w:val="0"/>
          <w:marTop w:val="0"/>
          <w:marBottom w:val="0"/>
          <w:divBdr>
            <w:top w:val="none" w:sz="0" w:space="0" w:color="auto"/>
            <w:left w:val="none" w:sz="0" w:space="0" w:color="auto"/>
            <w:bottom w:val="none" w:sz="0" w:space="0" w:color="auto"/>
            <w:right w:val="none" w:sz="0" w:space="0" w:color="auto"/>
          </w:divBdr>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277831281">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889652930">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2107312592">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102917614">
          <w:marLeft w:val="0"/>
          <w:marRight w:val="0"/>
          <w:marTop w:val="0"/>
          <w:marBottom w:val="0"/>
          <w:divBdr>
            <w:top w:val="none" w:sz="0" w:space="0" w:color="auto"/>
            <w:left w:val="none" w:sz="0" w:space="0" w:color="auto"/>
            <w:bottom w:val="none" w:sz="0" w:space="0" w:color="auto"/>
            <w:right w:val="none" w:sz="0" w:space="0" w:color="auto"/>
          </w:divBdr>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25640096">
          <w:marLeft w:val="0"/>
          <w:marRight w:val="0"/>
          <w:marTop w:val="0"/>
          <w:marBottom w:val="0"/>
          <w:divBdr>
            <w:top w:val="none" w:sz="0" w:space="0" w:color="auto"/>
            <w:left w:val="none" w:sz="0" w:space="0" w:color="auto"/>
            <w:bottom w:val="none" w:sz="0" w:space="0" w:color="auto"/>
            <w:right w:val="none" w:sz="0" w:space="0" w:color="auto"/>
          </w:divBdr>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590091824">
          <w:marLeft w:val="0"/>
          <w:marRight w:val="0"/>
          <w:marTop w:val="0"/>
          <w:marBottom w:val="0"/>
          <w:divBdr>
            <w:top w:val="none" w:sz="0" w:space="0" w:color="auto"/>
            <w:left w:val="none" w:sz="0" w:space="0" w:color="auto"/>
            <w:bottom w:val="none" w:sz="0" w:space="0" w:color="auto"/>
            <w:right w:val="none" w:sz="0" w:space="0" w:color="auto"/>
          </w:divBdr>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107087">
          <w:marLeft w:val="0"/>
          <w:marRight w:val="0"/>
          <w:marTop w:val="0"/>
          <w:marBottom w:val="0"/>
          <w:divBdr>
            <w:top w:val="none" w:sz="0" w:space="0" w:color="auto"/>
            <w:left w:val="none" w:sz="0" w:space="0" w:color="auto"/>
            <w:bottom w:val="none" w:sz="0" w:space="0" w:color="auto"/>
            <w:right w:val="none" w:sz="0" w:space="0" w:color="auto"/>
          </w:divBdr>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1980304008">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642807961">
          <w:marLeft w:val="0"/>
          <w:marRight w:val="0"/>
          <w:marTop w:val="0"/>
          <w:marBottom w:val="0"/>
          <w:divBdr>
            <w:top w:val="none" w:sz="0" w:space="0" w:color="auto"/>
            <w:left w:val="none" w:sz="0" w:space="0" w:color="auto"/>
            <w:bottom w:val="none" w:sz="0" w:space="0" w:color="auto"/>
            <w:right w:val="none" w:sz="0" w:space="0" w:color="auto"/>
          </w:divBdr>
        </w:div>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490370461">
          <w:marLeft w:val="0"/>
          <w:marRight w:val="0"/>
          <w:marTop w:val="0"/>
          <w:marBottom w:val="0"/>
          <w:divBdr>
            <w:top w:val="none" w:sz="0" w:space="0" w:color="auto"/>
            <w:left w:val="none" w:sz="0" w:space="0" w:color="auto"/>
            <w:bottom w:val="none" w:sz="0" w:space="0" w:color="auto"/>
            <w:right w:val="none" w:sz="0" w:space="0" w:color="auto"/>
          </w:divBdr>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1604460583">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949046819">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093121285">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1072391628">
          <w:marLeft w:val="0"/>
          <w:marRight w:val="0"/>
          <w:marTop w:val="0"/>
          <w:marBottom w:val="0"/>
          <w:divBdr>
            <w:top w:val="none" w:sz="0" w:space="0" w:color="auto"/>
            <w:left w:val="none" w:sz="0" w:space="0" w:color="auto"/>
            <w:bottom w:val="none" w:sz="0" w:space="0" w:color="auto"/>
            <w:right w:val="none" w:sz="0" w:space="0" w:color="auto"/>
          </w:divBdr>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33312644">
          <w:marLeft w:val="0"/>
          <w:marRight w:val="0"/>
          <w:marTop w:val="0"/>
          <w:marBottom w:val="0"/>
          <w:divBdr>
            <w:top w:val="none" w:sz="0" w:space="0" w:color="auto"/>
            <w:left w:val="none" w:sz="0" w:space="0" w:color="auto"/>
            <w:bottom w:val="none" w:sz="0" w:space="0" w:color="auto"/>
            <w:right w:val="none" w:sz="0" w:space="0" w:color="auto"/>
          </w:divBdr>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919093256">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2125687099">
          <w:marLeft w:val="0"/>
          <w:marRight w:val="0"/>
          <w:marTop w:val="0"/>
          <w:marBottom w:val="0"/>
          <w:divBdr>
            <w:top w:val="none" w:sz="0" w:space="0" w:color="auto"/>
            <w:left w:val="none" w:sz="0" w:space="0" w:color="auto"/>
            <w:bottom w:val="none" w:sz="0" w:space="0" w:color="auto"/>
            <w:right w:val="none" w:sz="0" w:space="0" w:color="auto"/>
          </w:divBdr>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407965978">
          <w:marLeft w:val="0"/>
          <w:marRight w:val="0"/>
          <w:marTop w:val="0"/>
          <w:marBottom w:val="0"/>
          <w:divBdr>
            <w:top w:val="none" w:sz="0" w:space="0" w:color="auto"/>
            <w:left w:val="none" w:sz="0" w:space="0" w:color="auto"/>
            <w:bottom w:val="none" w:sz="0" w:space="0" w:color="auto"/>
            <w:right w:val="none" w:sz="0" w:space="0" w:color="auto"/>
          </w:divBdr>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1239049562">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74473123">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1641770108">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328944625">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454519112">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758409178">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371271773">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 w:id="47192970">
          <w:marLeft w:val="0"/>
          <w:marRight w:val="0"/>
          <w:marTop w:val="0"/>
          <w:marBottom w:val="0"/>
          <w:divBdr>
            <w:top w:val="none" w:sz="0" w:space="0" w:color="auto"/>
            <w:left w:val="none" w:sz="0" w:space="0" w:color="auto"/>
            <w:bottom w:val="none" w:sz="0" w:space="0" w:color="auto"/>
            <w:right w:val="none" w:sz="0" w:space="0" w:color="auto"/>
          </w:divBdr>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122845624">
          <w:marLeft w:val="0"/>
          <w:marRight w:val="0"/>
          <w:marTop w:val="0"/>
          <w:marBottom w:val="0"/>
          <w:divBdr>
            <w:top w:val="none" w:sz="0" w:space="0" w:color="auto"/>
            <w:left w:val="none" w:sz="0" w:space="0" w:color="auto"/>
            <w:bottom w:val="none" w:sz="0" w:space="0" w:color="auto"/>
            <w:right w:val="none" w:sz="0" w:space="0" w:color="auto"/>
          </w:divBdr>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55928112">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1702707829">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755079597">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 w:id="1115826386">
          <w:marLeft w:val="0"/>
          <w:marRight w:val="0"/>
          <w:marTop w:val="0"/>
          <w:marBottom w:val="0"/>
          <w:divBdr>
            <w:top w:val="none" w:sz="0" w:space="0" w:color="auto"/>
            <w:left w:val="none" w:sz="0" w:space="0" w:color="auto"/>
            <w:bottom w:val="none" w:sz="0" w:space="0" w:color="auto"/>
            <w:right w:val="none" w:sz="0" w:space="0" w:color="auto"/>
          </w:divBdr>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202406909">
          <w:marLeft w:val="0"/>
          <w:marRight w:val="0"/>
          <w:marTop w:val="0"/>
          <w:marBottom w:val="0"/>
          <w:divBdr>
            <w:top w:val="none" w:sz="0" w:space="0" w:color="auto"/>
            <w:left w:val="none" w:sz="0" w:space="0" w:color="auto"/>
            <w:bottom w:val="none" w:sz="0" w:space="0" w:color="auto"/>
            <w:right w:val="none" w:sz="0" w:space="0" w:color="auto"/>
          </w:divBdr>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562453693">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1181121870">
          <w:marLeft w:val="0"/>
          <w:marRight w:val="0"/>
          <w:marTop w:val="0"/>
          <w:marBottom w:val="0"/>
          <w:divBdr>
            <w:top w:val="none" w:sz="0" w:space="0" w:color="auto"/>
            <w:left w:val="none" w:sz="0" w:space="0" w:color="auto"/>
            <w:bottom w:val="none" w:sz="0" w:space="0" w:color="auto"/>
            <w:right w:val="none" w:sz="0" w:space="0" w:color="auto"/>
          </w:divBdr>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342124466">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1714885920">
          <w:marLeft w:val="0"/>
          <w:marRight w:val="0"/>
          <w:marTop w:val="0"/>
          <w:marBottom w:val="0"/>
          <w:divBdr>
            <w:top w:val="none" w:sz="0" w:space="0" w:color="auto"/>
            <w:left w:val="none" w:sz="0" w:space="0" w:color="auto"/>
            <w:bottom w:val="none" w:sz="0" w:space="0" w:color="auto"/>
            <w:right w:val="none" w:sz="0" w:space="0" w:color="auto"/>
          </w:divBdr>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57559139">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441262180">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1171525041">
          <w:marLeft w:val="0"/>
          <w:marRight w:val="0"/>
          <w:marTop w:val="0"/>
          <w:marBottom w:val="0"/>
          <w:divBdr>
            <w:top w:val="none" w:sz="0" w:space="0" w:color="auto"/>
            <w:left w:val="none" w:sz="0" w:space="0" w:color="auto"/>
            <w:bottom w:val="none" w:sz="0" w:space="0" w:color="auto"/>
            <w:right w:val="none" w:sz="0" w:space="0" w:color="auto"/>
          </w:divBdr>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26875053">
          <w:marLeft w:val="0"/>
          <w:marRight w:val="0"/>
          <w:marTop w:val="0"/>
          <w:marBottom w:val="0"/>
          <w:divBdr>
            <w:top w:val="none" w:sz="0" w:space="0" w:color="auto"/>
            <w:left w:val="none" w:sz="0" w:space="0" w:color="auto"/>
            <w:bottom w:val="none" w:sz="0" w:space="0" w:color="auto"/>
            <w:right w:val="none" w:sz="0" w:space="0" w:color="auto"/>
          </w:divBdr>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1867400158">
          <w:marLeft w:val="0"/>
          <w:marRight w:val="0"/>
          <w:marTop w:val="0"/>
          <w:marBottom w:val="0"/>
          <w:divBdr>
            <w:top w:val="none" w:sz="0" w:space="0" w:color="auto"/>
            <w:left w:val="none" w:sz="0" w:space="0" w:color="auto"/>
            <w:bottom w:val="none" w:sz="0" w:space="0" w:color="auto"/>
            <w:right w:val="none" w:sz="0" w:space="0" w:color="auto"/>
          </w:divBdr>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3919337">
          <w:marLeft w:val="0"/>
          <w:marRight w:val="0"/>
          <w:marTop w:val="0"/>
          <w:marBottom w:val="0"/>
          <w:divBdr>
            <w:top w:val="none" w:sz="0" w:space="0" w:color="auto"/>
            <w:left w:val="none" w:sz="0" w:space="0" w:color="auto"/>
            <w:bottom w:val="none" w:sz="0" w:space="0" w:color="auto"/>
            <w:right w:val="none" w:sz="0" w:space="0" w:color="auto"/>
          </w:divBdr>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068186289">
          <w:marLeft w:val="0"/>
          <w:marRight w:val="0"/>
          <w:marTop w:val="0"/>
          <w:marBottom w:val="0"/>
          <w:divBdr>
            <w:top w:val="none" w:sz="0" w:space="0" w:color="auto"/>
            <w:left w:val="none" w:sz="0" w:space="0" w:color="auto"/>
            <w:bottom w:val="none" w:sz="0" w:space="0" w:color="auto"/>
            <w:right w:val="none" w:sz="0" w:space="0" w:color="auto"/>
          </w:divBdr>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1068268532">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68773694">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715737103">
          <w:marLeft w:val="0"/>
          <w:marRight w:val="0"/>
          <w:marTop w:val="0"/>
          <w:marBottom w:val="0"/>
          <w:divBdr>
            <w:top w:val="none" w:sz="0" w:space="0" w:color="auto"/>
            <w:left w:val="none" w:sz="0" w:space="0" w:color="auto"/>
            <w:bottom w:val="none" w:sz="0" w:space="0" w:color="auto"/>
            <w:right w:val="none" w:sz="0" w:space="0" w:color="auto"/>
          </w:divBdr>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583492717">
          <w:marLeft w:val="0"/>
          <w:marRight w:val="0"/>
          <w:marTop w:val="0"/>
          <w:marBottom w:val="0"/>
          <w:divBdr>
            <w:top w:val="none" w:sz="0" w:space="0" w:color="auto"/>
            <w:left w:val="none" w:sz="0" w:space="0" w:color="auto"/>
            <w:bottom w:val="none" w:sz="0" w:space="0" w:color="auto"/>
            <w:right w:val="none" w:sz="0" w:space="0" w:color="auto"/>
          </w:divBdr>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 w:id="118381818">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514417570">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699669786">
          <w:marLeft w:val="0"/>
          <w:marRight w:val="0"/>
          <w:marTop w:val="0"/>
          <w:marBottom w:val="0"/>
          <w:divBdr>
            <w:top w:val="none" w:sz="0" w:space="0" w:color="auto"/>
            <w:left w:val="none" w:sz="0" w:space="0" w:color="auto"/>
            <w:bottom w:val="none" w:sz="0" w:space="0" w:color="auto"/>
            <w:right w:val="none" w:sz="0" w:space="0" w:color="auto"/>
          </w:divBdr>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725953190">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1469740156">
          <w:marLeft w:val="0"/>
          <w:marRight w:val="0"/>
          <w:marTop w:val="0"/>
          <w:marBottom w:val="0"/>
          <w:divBdr>
            <w:top w:val="none" w:sz="0" w:space="0" w:color="auto"/>
            <w:left w:val="none" w:sz="0" w:space="0" w:color="auto"/>
            <w:bottom w:val="none" w:sz="0" w:space="0" w:color="auto"/>
            <w:right w:val="none" w:sz="0" w:space="0" w:color="auto"/>
          </w:divBdr>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83382768">
          <w:marLeft w:val="0"/>
          <w:marRight w:val="0"/>
          <w:marTop w:val="0"/>
          <w:marBottom w:val="0"/>
          <w:divBdr>
            <w:top w:val="none" w:sz="0" w:space="0" w:color="auto"/>
            <w:left w:val="none" w:sz="0" w:space="0" w:color="auto"/>
            <w:bottom w:val="none" w:sz="0" w:space="0" w:color="auto"/>
            <w:right w:val="none" w:sz="0" w:space="0" w:color="auto"/>
          </w:divBdr>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1306353648">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464500127">
          <w:marLeft w:val="0"/>
          <w:marRight w:val="0"/>
          <w:marTop w:val="0"/>
          <w:marBottom w:val="0"/>
          <w:divBdr>
            <w:top w:val="none" w:sz="0" w:space="0" w:color="auto"/>
            <w:left w:val="none" w:sz="0" w:space="0" w:color="auto"/>
            <w:bottom w:val="none" w:sz="0" w:space="0" w:color="auto"/>
            <w:right w:val="none" w:sz="0" w:space="0" w:color="auto"/>
          </w:divBdr>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902516620">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942764591">
          <w:marLeft w:val="0"/>
          <w:marRight w:val="0"/>
          <w:marTop w:val="0"/>
          <w:marBottom w:val="0"/>
          <w:divBdr>
            <w:top w:val="none" w:sz="0" w:space="0" w:color="auto"/>
            <w:left w:val="none" w:sz="0" w:space="0" w:color="auto"/>
            <w:bottom w:val="none" w:sz="0" w:space="0" w:color="auto"/>
            <w:right w:val="none" w:sz="0" w:space="0" w:color="auto"/>
          </w:divBdr>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5560410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45283594">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468207047">
          <w:marLeft w:val="0"/>
          <w:marRight w:val="0"/>
          <w:marTop w:val="0"/>
          <w:marBottom w:val="0"/>
          <w:divBdr>
            <w:top w:val="none" w:sz="0" w:space="0" w:color="auto"/>
            <w:left w:val="none" w:sz="0" w:space="0" w:color="auto"/>
            <w:bottom w:val="none" w:sz="0" w:space="0" w:color="auto"/>
            <w:right w:val="none" w:sz="0" w:space="0" w:color="auto"/>
          </w:divBdr>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1670526477">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2128160305">
          <w:marLeft w:val="0"/>
          <w:marRight w:val="0"/>
          <w:marTop w:val="0"/>
          <w:marBottom w:val="0"/>
          <w:divBdr>
            <w:top w:val="none" w:sz="0" w:space="0" w:color="auto"/>
            <w:left w:val="none" w:sz="0" w:space="0" w:color="auto"/>
            <w:bottom w:val="none" w:sz="0" w:space="0" w:color="auto"/>
            <w:right w:val="none" w:sz="0" w:space="0" w:color="auto"/>
          </w:divBdr>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329553293">
          <w:marLeft w:val="0"/>
          <w:marRight w:val="0"/>
          <w:marTop w:val="0"/>
          <w:marBottom w:val="0"/>
          <w:divBdr>
            <w:top w:val="none" w:sz="0" w:space="0" w:color="auto"/>
            <w:left w:val="none" w:sz="0" w:space="0" w:color="auto"/>
            <w:bottom w:val="none" w:sz="0" w:space="0" w:color="auto"/>
            <w:right w:val="none" w:sz="0" w:space="0" w:color="auto"/>
          </w:divBdr>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1575772719">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059327749">
          <w:marLeft w:val="0"/>
          <w:marRight w:val="0"/>
          <w:marTop w:val="0"/>
          <w:marBottom w:val="0"/>
          <w:divBdr>
            <w:top w:val="none" w:sz="0" w:space="0" w:color="auto"/>
            <w:left w:val="none" w:sz="0" w:space="0" w:color="auto"/>
            <w:bottom w:val="none" w:sz="0" w:space="0" w:color="auto"/>
            <w:right w:val="none" w:sz="0" w:space="0" w:color="auto"/>
          </w:divBdr>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212349394">
          <w:marLeft w:val="0"/>
          <w:marRight w:val="0"/>
          <w:marTop w:val="0"/>
          <w:marBottom w:val="0"/>
          <w:divBdr>
            <w:top w:val="none" w:sz="0" w:space="0" w:color="auto"/>
            <w:left w:val="none" w:sz="0" w:space="0" w:color="auto"/>
            <w:bottom w:val="none" w:sz="0" w:space="0" w:color="auto"/>
            <w:right w:val="none" w:sz="0" w:space="0" w:color="auto"/>
          </w:divBdr>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1585411052">
          <w:marLeft w:val="0"/>
          <w:marRight w:val="0"/>
          <w:marTop w:val="0"/>
          <w:marBottom w:val="0"/>
          <w:divBdr>
            <w:top w:val="none" w:sz="0" w:space="0" w:color="auto"/>
            <w:left w:val="none" w:sz="0" w:space="0" w:color="auto"/>
            <w:bottom w:val="none" w:sz="0" w:space="0" w:color="auto"/>
            <w:right w:val="none" w:sz="0" w:space="0" w:color="auto"/>
          </w:divBdr>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2121532922">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937203598">
          <w:marLeft w:val="0"/>
          <w:marRight w:val="0"/>
          <w:marTop w:val="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1308170178">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504436882">
          <w:marLeft w:val="0"/>
          <w:marRight w:val="0"/>
          <w:marTop w:val="0"/>
          <w:marBottom w:val="0"/>
          <w:divBdr>
            <w:top w:val="none" w:sz="0" w:space="0" w:color="auto"/>
            <w:left w:val="none" w:sz="0" w:space="0" w:color="auto"/>
            <w:bottom w:val="none" w:sz="0" w:space="0" w:color="auto"/>
            <w:right w:val="none" w:sz="0" w:space="0" w:color="auto"/>
          </w:divBdr>
        </w:div>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1259824087">
          <w:marLeft w:val="0"/>
          <w:marRight w:val="0"/>
          <w:marTop w:val="0"/>
          <w:marBottom w:val="0"/>
          <w:divBdr>
            <w:top w:val="none" w:sz="0" w:space="0" w:color="auto"/>
            <w:left w:val="none" w:sz="0" w:space="0" w:color="auto"/>
            <w:bottom w:val="none" w:sz="0" w:space="0" w:color="auto"/>
            <w:right w:val="none" w:sz="0" w:space="0" w:color="auto"/>
          </w:divBdr>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641229536">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450519303">
          <w:marLeft w:val="0"/>
          <w:marRight w:val="0"/>
          <w:marTop w:val="0"/>
          <w:marBottom w:val="0"/>
          <w:divBdr>
            <w:top w:val="none" w:sz="0" w:space="0" w:color="auto"/>
            <w:left w:val="none" w:sz="0" w:space="0" w:color="auto"/>
            <w:bottom w:val="none" w:sz="0" w:space="0" w:color="auto"/>
            <w:right w:val="none" w:sz="0" w:space="0" w:color="auto"/>
          </w:divBdr>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1595743403">
          <w:marLeft w:val="0"/>
          <w:marRight w:val="0"/>
          <w:marTop w:val="0"/>
          <w:marBottom w:val="0"/>
          <w:divBdr>
            <w:top w:val="none" w:sz="0" w:space="0" w:color="auto"/>
            <w:left w:val="none" w:sz="0" w:space="0" w:color="auto"/>
            <w:bottom w:val="none" w:sz="0" w:space="0" w:color="auto"/>
            <w:right w:val="none" w:sz="0" w:space="0" w:color="auto"/>
          </w:divBdr>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5789739">
          <w:marLeft w:val="0"/>
          <w:marRight w:val="0"/>
          <w:marTop w:val="0"/>
          <w:marBottom w:val="0"/>
          <w:divBdr>
            <w:top w:val="none" w:sz="0" w:space="0" w:color="auto"/>
            <w:left w:val="none" w:sz="0" w:space="0" w:color="auto"/>
            <w:bottom w:val="none" w:sz="0" w:space="0" w:color="auto"/>
            <w:right w:val="none" w:sz="0" w:space="0" w:color="auto"/>
          </w:divBdr>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796873118">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391030819">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1817606676">
          <w:marLeft w:val="0"/>
          <w:marRight w:val="0"/>
          <w:marTop w:val="0"/>
          <w:marBottom w:val="0"/>
          <w:divBdr>
            <w:top w:val="none" w:sz="0" w:space="0" w:color="auto"/>
            <w:left w:val="none" w:sz="0" w:space="0" w:color="auto"/>
            <w:bottom w:val="none" w:sz="0" w:space="0" w:color="auto"/>
            <w:right w:val="none" w:sz="0" w:space="0" w:color="auto"/>
          </w:divBdr>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27654696">
          <w:marLeft w:val="0"/>
          <w:marRight w:val="0"/>
          <w:marTop w:val="0"/>
          <w:marBottom w:val="0"/>
          <w:divBdr>
            <w:top w:val="none" w:sz="0" w:space="0" w:color="auto"/>
            <w:left w:val="none" w:sz="0" w:space="0" w:color="auto"/>
            <w:bottom w:val="none" w:sz="0" w:space="0" w:color="auto"/>
            <w:right w:val="none" w:sz="0" w:space="0" w:color="auto"/>
          </w:divBdr>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1504776590">
          <w:marLeft w:val="0"/>
          <w:marRight w:val="0"/>
          <w:marTop w:val="0"/>
          <w:marBottom w:val="0"/>
          <w:divBdr>
            <w:top w:val="none" w:sz="0" w:space="0" w:color="auto"/>
            <w:left w:val="none" w:sz="0" w:space="0" w:color="auto"/>
            <w:bottom w:val="none" w:sz="0" w:space="0" w:color="auto"/>
            <w:right w:val="none" w:sz="0" w:space="0" w:color="auto"/>
          </w:divBdr>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16463632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1265651200">
          <w:marLeft w:val="0"/>
          <w:marRight w:val="0"/>
          <w:marTop w:val="0"/>
          <w:marBottom w:val="0"/>
          <w:divBdr>
            <w:top w:val="none" w:sz="0" w:space="0" w:color="auto"/>
            <w:left w:val="none" w:sz="0" w:space="0" w:color="auto"/>
            <w:bottom w:val="none" w:sz="0" w:space="0" w:color="auto"/>
            <w:right w:val="none" w:sz="0" w:space="0" w:color="auto"/>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423503586">
          <w:marLeft w:val="0"/>
          <w:marRight w:val="0"/>
          <w:marTop w:val="0"/>
          <w:marBottom w:val="0"/>
          <w:divBdr>
            <w:top w:val="none" w:sz="0" w:space="0" w:color="auto"/>
            <w:left w:val="none" w:sz="0" w:space="0" w:color="auto"/>
            <w:bottom w:val="none" w:sz="0" w:space="0" w:color="auto"/>
            <w:right w:val="none" w:sz="0" w:space="0" w:color="auto"/>
          </w:divBdr>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1006521479">
          <w:marLeft w:val="0"/>
          <w:marRight w:val="0"/>
          <w:marTop w:val="0"/>
          <w:marBottom w:val="0"/>
          <w:divBdr>
            <w:top w:val="none" w:sz="0" w:space="0" w:color="auto"/>
            <w:left w:val="none" w:sz="0" w:space="0" w:color="auto"/>
            <w:bottom w:val="none" w:sz="0" w:space="0" w:color="auto"/>
            <w:right w:val="none" w:sz="0" w:space="0" w:color="auto"/>
          </w:divBdr>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1515879896">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844199864">
          <w:marLeft w:val="0"/>
          <w:marRight w:val="0"/>
          <w:marTop w:val="0"/>
          <w:marBottom w:val="0"/>
          <w:divBdr>
            <w:top w:val="none" w:sz="0" w:space="0" w:color="auto"/>
            <w:left w:val="none" w:sz="0" w:space="0" w:color="auto"/>
            <w:bottom w:val="none" w:sz="0" w:space="0" w:color="auto"/>
            <w:right w:val="none" w:sz="0" w:space="0" w:color="auto"/>
          </w:divBdr>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1662584161">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 w:id="43537063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1167986243">
          <w:marLeft w:val="0"/>
          <w:marRight w:val="0"/>
          <w:marTop w:val="0"/>
          <w:marBottom w:val="0"/>
          <w:divBdr>
            <w:top w:val="none" w:sz="0" w:space="0" w:color="auto"/>
            <w:left w:val="none" w:sz="0" w:space="0" w:color="auto"/>
            <w:bottom w:val="none" w:sz="0" w:space="0" w:color="auto"/>
            <w:right w:val="none" w:sz="0" w:space="0" w:color="auto"/>
          </w:divBdr>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1333531944">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237062385">
          <w:marLeft w:val="0"/>
          <w:marRight w:val="0"/>
          <w:marTop w:val="0"/>
          <w:marBottom w:val="0"/>
          <w:divBdr>
            <w:top w:val="none" w:sz="0" w:space="0" w:color="auto"/>
            <w:left w:val="none" w:sz="0" w:space="0" w:color="auto"/>
            <w:bottom w:val="none" w:sz="0" w:space="0" w:color="auto"/>
            <w:right w:val="none" w:sz="0" w:space="0" w:color="auto"/>
          </w:divBdr>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2108695739">
          <w:marLeft w:val="0"/>
          <w:marRight w:val="0"/>
          <w:marTop w:val="0"/>
          <w:marBottom w:val="0"/>
          <w:divBdr>
            <w:top w:val="none" w:sz="0" w:space="0" w:color="auto"/>
            <w:left w:val="none" w:sz="0" w:space="0" w:color="auto"/>
            <w:bottom w:val="none" w:sz="0" w:space="0" w:color="auto"/>
            <w:right w:val="none" w:sz="0" w:space="0" w:color="auto"/>
          </w:divBdr>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33819459">
          <w:marLeft w:val="0"/>
          <w:marRight w:val="0"/>
          <w:marTop w:val="0"/>
          <w:marBottom w:val="0"/>
          <w:divBdr>
            <w:top w:val="none" w:sz="0" w:space="0" w:color="auto"/>
            <w:left w:val="none" w:sz="0" w:space="0" w:color="auto"/>
            <w:bottom w:val="none" w:sz="0" w:space="0" w:color="auto"/>
            <w:right w:val="none" w:sz="0" w:space="0" w:color="auto"/>
          </w:divBdr>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1875455648">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688287000">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971590087">
          <w:marLeft w:val="0"/>
          <w:marRight w:val="0"/>
          <w:marTop w:val="0"/>
          <w:marBottom w:val="0"/>
          <w:divBdr>
            <w:top w:val="none" w:sz="0" w:space="0" w:color="auto"/>
            <w:left w:val="none" w:sz="0" w:space="0" w:color="auto"/>
            <w:bottom w:val="none" w:sz="0" w:space="0" w:color="auto"/>
            <w:right w:val="none" w:sz="0" w:space="0" w:color="auto"/>
          </w:divBdr>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1584484422">
          <w:marLeft w:val="0"/>
          <w:marRight w:val="0"/>
          <w:marTop w:val="0"/>
          <w:marBottom w:val="0"/>
          <w:divBdr>
            <w:top w:val="none" w:sz="0" w:space="0" w:color="auto"/>
            <w:left w:val="none" w:sz="0" w:space="0" w:color="auto"/>
            <w:bottom w:val="none" w:sz="0" w:space="0" w:color="auto"/>
            <w:right w:val="none" w:sz="0" w:space="0" w:color="auto"/>
          </w:divBdr>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 w:id="1300039278">
          <w:marLeft w:val="0"/>
          <w:marRight w:val="0"/>
          <w:marTop w:val="0"/>
          <w:marBottom w:val="0"/>
          <w:divBdr>
            <w:top w:val="none" w:sz="0" w:space="0" w:color="auto"/>
            <w:left w:val="none" w:sz="0" w:space="0" w:color="auto"/>
            <w:bottom w:val="none" w:sz="0" w:space="0" w:color="auto"/>
            <w:right w:val="none" w:sz="0" w:space="0" w:color="auto"/>
          </w:divBdr>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1651206352">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200094186">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275060061">
          <w:marLeft w:val="0"/>
          <w:marRight w:val="0"/>
          <w:marTop w:val="0"/>
          <w:marBottom w:val="0"/>
          <w:divBdr>
            <w:top w:val="none" w:sz="0" w:space="0" w:color="auto"/>
            <w:left w:val="none" w:sz="0" w:space="0" w:color="auto"/>
            <w:bottom w:val="none" w:sz="0" w:space="0" w:color="auto"/>
            <w:right w:val="none" w:sz="0" w:space="0" w:color="auto"/>
          </w:divBdr>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472021042">
          <w:marLeft w:val="0"/>
          <w:marRight w:val="0"/>
          <w:marTop w:val="0"/>
          <w:marBottom w:val="0"/>
          <w:divBdr>
            <w:top w:val="none" w:sz="0" w:space="0" w:color="auto"/>
            <w:left w:val="none" w:sz="0" w:space="0" w:color="auto"/>
            <w:bottom w:val="none" w:sz="0" w:space="0" w:color="auto"/>
            <w:right w:val="none" w:sz="0" w:space="0" w:color="auto"/>
          </w:divBdr>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355233862">
          <w:marLeft w:val="0"/>
          <w:marRight w:val="0"/>
          <w:marTop w:val="0"/>
          <w:marBottom w:val="0"/>
          <w:divBdr>
            <w:top w:val="none" w:sz="0" w:space="0" w:color="auto"/>
            <w:left w:val="none" w:sz="0" w:space="0" w:color="auto"/>
            <w:bottom w:val="none" w:sz="0" w:space="0" w:color="auto"/>
            <w:right w:val="none" w:sz="0" w:space="0" w:color="auto"/>
          </w:divBdr>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65807959">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841089146">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774472680">
          <w:marLeft w:val="0"/>
          <w:marRight w:val="0"/>
          <w:marTop w:val="0"/>
          <w:marBottom w:val="0"/>
          <w:divBdr>
            <w:top w:val="none" w:sz="0" w:space="0" w:color="auto"/>
            <w:left w:val="none" w:sz="0" w:space="0" w:color="auto"/>
            <w:bottom w:val="none" w:sz="0" w:space="0" w:color="auto"/>
            <w:right w:val="none" w:sz="0" w:space="0" w:color="auto"/>
          </w:divBdr>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1897398399">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329477949">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982685583">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1955163726">
          <w:marLeft w:val="0"/>
          <w:marRight w:val="0"/>
          <w:marTop w:val="0"/>
          <w:marBottom w:val="0"/>
          <w:divBdr>
            <w:top w:val="none" w:sz="0" w:space="0" w:color="auto"/>
            <w:left w:val="none" w:sz="0" w:space="0" w:color="auto"/>
            <w:bottom w:val="none" w:sz="0" w:space="0" w:color="auto"/>
            <w:right w:val="none" w:sz="0" w:space="0" w:color="auto"/>
          </w:divBdr>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787697483">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2044596505">
          <w:marLeft w:val="0"/>
          <w:marRight w:val="0"/>
          <w:marTop w:val="0"/>
          <w:marBottom w:val="0"/>
          <w:divBdr>
            <w:top w:val="none" w:sz="0" w:space="0" w:color="auto"/>
            <w:left w:val="none" w:sz="0" w:space="0" w:color="auto"/>
            <w:bottom w:val="none" w:sz="0" w:space="0" w:color="auto"/>
            <w:right w:val="none" w:sz="0" w:space="0" w:color="auto"/>
          </w:divBdr>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563835112">
          <w:marLeft w:val="0"/>
          <w:marRight w:val="0"/>
          <w:marTop w:val="0"/>
          <w:marBottom w:val="0"/>
          <w:divBdr>
            <w:top w:val="none" w:sz="0" w:space="0" w:color="auto"/>
            <w:left w:val="none" w:sz="0" w:space="0" w:color="auto"/>
            <w:bottom w:val="none" w:sz="0" w:space="0" w:color="auto"/>
            <w:right w:val="none" w:sz="0" w:space="0" w:color="auto"/>
          </w:divBdr>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1726567347">
          <w:marLeft w:val="0"/>
          <w:marRight w:val="0"/>
          <w:marTop w:val="0"/>
          <w:marBottom w:val="0"/>
          <w:divBdr>
            <w:top w:val="none" w:sz="0" w:space="0" w:color="auto"/>
            <w:left w:val="none" w:sz="0" w:space="0" w:color="auto"/>
            <w:bottom w:val="none" w:sz="0" w:space="0" w:color="auto"/>
            <w:right w:val="none" w:sz="0" w:space="0" w:color="auto"/>
          </w:divBdr>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123111796">
          <w:marLeft w:val="0"/>
          <w:marRight w:val="0"/>
          <w:marTop w:val="0"/>
          <w:marBottom w:val="0"/>
          <w:divBdr>
            <w:top w:val="none" w:sz="0" w:space="0" w:color="auto"/>
            <w:left w:val="none" w:sz="0" w:space="0" w:color="auto"/>
            <w:bottom w:val="none" w:sz="0" w:space="0" w:color="auto"/>
            <w:right w:val="none" w:sz="0" w:space="0" w:color="auto"/>
          </w:divBdr>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1080761684">
          <w:marLeft w:val="0"/>
          <w:marRight w:val="0"/>
          <w:marTop w:val="0"/>
          <w:marBottom w:val="0"/>
          <w:divBdr>
            <w:top w:val="none" w:sz="0" w:space="0" w:color="auto"/>
            <w:left w:val="none" w:sz="0" w:space="0" w:color="auto"/>
            <w:bottom w:val="none" w:sz="0" w:space="0" w:color="auto"/>
            <w:right w:val="none" w:sz="0" w:space="0" w:color="auto"/>
          </w:divBdr>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55738635">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660618428">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27600657">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 w:id="1646356390">
          <w:marLeft w:val="0"/>
          <w:marRight w:val="0"/>
          <w:marTop w:val="0"/>
          <w:marBottom w:val="0"/>
          <w:divBdr>
            <w:top w:val="none" w:sz="0" w:space="0" w:color="auto"/>
            <w:left w:val="none" w:sz="0" w:space="0" w:color="auto"/>
            <w:bottom w:val="none" w:sz="0" w:space="0" w:color="auto"/>
            <w:right w:val="none" w:sz="0" w:space="0" w:color="auto"/>
          </w:divBdr>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1752316066">
          <w:marLeft w:val="0"/>
          <w:marRight w:val="0"/>
          <w:marTop w:val="0"/>
          <w:marBottom w:val="0"/>
          <w:divBdr>
            <w:top w:val="none" w:sz="0" w:space="0" w:color="auto"/>
            <w:left w:val="none" w:sz="0" w:space="0" w:color="auto"/>
            <w:bottom w:val="none" w:sz="0" w:space="0" w:color="auto"/>
            <w:right w:val="none" w:sz="0" w:space="0" w:color="auto"/>
          </w:divBdr>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1611283368">
          <w:marLeft w:val="0"/>
          <w:marRight w:val="0"/>
          <w:marTop w:val="0"/>
          <w:marBottom w:val="0"/>
          <w:divBdr>
            <w:top w:val="none" w:sz="0" w:space="0" w:color="auto"/>
            <w:left w:val="none" w:sz="0" w:space="0" w:color="auto"/>
            <w:bottom w:val="none" w:sz="0" w:space="0" w:color="auto"/>
            <w:right w:val="none" w:sz="0" w:space="0" w:color="auto"/>
          </w:divBdr>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27950258">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95928027">
          <w:marLeft w:val="0"/>
          <w:marRight w:val="0"/>
          <w:marTop w:val="0"/>
          <w:marBottom w:val="0"/>
          <w:divBdr>
            <w:top w:val="none" w:sz="0" w:space="0" w:color="auto"/>
            <w:left w:val="none" w:sz="0" w:space="0" w:color="auto"/>
            <w:bottom w:val="none" w:sz="0" w:space="0" w:color="auto"/>
            <w:right w:val="none" w:sz="0" w:space="0" w:color="auto"/>
          </w:divBdr>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1192108135">
          <w:marLeft w:val="0"/>
          <w:marRight w:val="0"/>
          <w:marTop w:val="0"/>
          <w:marBottom w:val="0"/>
          <w:divBdr>
            <w:top w:val="none" w:sz="0" w:space="0" w:color="auto"/>
            <w:left w:val="none" w:sz="0" w:space="0" w:color="auto"/>
            <w:bottom w:val="none" w:sz="0" w:space="0" w:color="auto"/>
            <w:right w:val="none" w:sz="0" w:space="0" w:color="auto"/>
          </w:divBdr>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1095512976">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343095386">
          <w:marLeft w:val="0"/>
          <w:marRight w:val="0"/>
          <w:marTop w:val="0"/>
          <w:marBottom w:val="0"/>
          <w:divBdr>
            <w:top w:val="none" w:sz="0" w:space="0" w:color="auto"/>
            <w:left w:val="none" w:sz="0" w:space="0" w:color="auto"/>
            <w:bottom w:val="none" w:sz="0" w:space="0" w:color="auto"/>
            <w:right w:val="none" w:sz="0" w:space="0" w:color="auto"/>
          </w:divBdr>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532425313">
          <w:marLeft w:val="0"/>
          <w:marRight w:val="0"/>
          <w:marTop w:val="0"/>
          <w:marBottom w:val="0"/>
          <w:divBdr>
            <w:top w:val="none" w:sz="0" w:space="0" w:color="auto"/>
            <w:left w:val="none" w:sz="0" w:space="0" w:color="auto"/>
            <w:bottom w:val="none" w:sz="0" w:space="0" w:color="auto"/>
            <w:right w:val="none" w:sz="0" w:space="0" w:color="auto"/>
          </w:divBdr>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547962069">
          <w:marLeft w:val="0"/>
          <w:marRight w:val="0"/>
          <w:marTop w:val="0"/>
          <w:marBottom w:val="0"/>
          <w:divBdr>
            <w:top w:val="none" w:sz="0" w:space="0" w:color="auto"/>
            <w:left w:val="none" w:sz="0" w:space="0" w:color="auto"/>
            <w:bottom w:val="none" w:sz="0" w:space="0" w:color="auto"/>
            <w:right w:val="none" w:sz="0" w:space="0" w:color="auto"/>
          </w:divBdr>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281650270">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1891765084">
          <w:marLeft w:val="0"/>
          <w:marRight w:val="0"/>
          <w:marTop w:val="0"/>
          <w:marBottom w:val="0"/>
          <w:divBdr>
            <w:top w:val="none" w:sz="0" w:space="0" w:color="auto"/>
            <w:left w:val="none" w:sz="0" w:space="0" w:color="auto"/>
            <w:bottom w:val="none" w:sz="0" w:space="0" w:color="auto"/>
            <w:right w:val="none" w:sz="0" w:space="0" w:color="auto"/>
          </w:divBdr>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712488098">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1671324018">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2053075301">
          <w:marLeft w:val="0"/>
          <w:marRight w:val="0"/>
          <w:marTop w:val="0"/>
          <w:marBottom w:val="0"/>
          <w:divBdr>
            <w:top w:val="none" w:sz="0" w:space="0" w:color="auto"/>
            <w:left w:val="none" w:sz="0" w:space="0" w:color="auto"/>
            <w:bottom w:val="none" w:sz="0" w:space="0" w:color="auto"/>
            <w:right w:val="none" w:sz="0" w:space="0" w:color="auto"/>
          </w:divBdr>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2119715813">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079526453">
          <w:marLeft w:val="0"/>
          <w:marRight w:val="0"/>
          <w:marTop w:val="0"/>
          <w:marBottom w:val="0"/>
          <w:divBdr>
            <w:top w:val="none" w:sz="0" w:space="0" w:color="auto"/>
            <w:left w:val="none" w:sz="0" w:space="0" w:color="auto"/>
            <w:bottom w:val="none" w:sz="0" w:space="0" w:color="auto"/>
            <w:right w:val="none" w:sz="0" w:space="0" w:color="auto"/>
          </w:divBdr>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44323878">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 w:id="1138188822">
          <w:marLeft w:val="0"/>
          <w:marRight w:val="0"/>
          <w:marTop w:val="0"/>
          <w:marBottom w:val="0"/>
          <w:divBdr>
            <w:top w:val="none" w:sz="0" w:space="0" w:color="auto"/>
            <w:left w:val="none" w:sz="0" w:space="0" w:color="auto"/>
            <w:bottom w:val="none" w:sz="0" w:space="0" w:color="auto"/>
            <w:right w:val="none" w:sz="0" w:space="0" w:color="auto"/>
          </w:divBdr>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63322024">
          <w:marLeft w:val="0"/>
          <w:marRight w:val="0"/>
          <w:marTop w:val="0"/>
          <w:marBottom w:val="0"/>
          <w:divBdr>
            <w:top w:val="none" w:sz="0" w:space="0" w:color="auto"/>
            <w:left w:val="none" w:sz="0" w:space="0" w:color="auto"/>
            <w:bottom w:val="none" w:sz="0" w:space="0" w:color="auto"/>
            <w:right w:val="none" w:sz="0" w:space="0" w:color="auto"/>
          </w:divBdr>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1272204247">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1568221548">
          <w:marLeft w:val="0"/>
          <w:marRight w:val="0"/>
          <w:marTop w:val="0"/>
          <w:marBottom w:val="0"/>
          <w:divBdr>
            <w:top w:val="none" w:sz="0" w:space="0" w:color="auto"/>
            <w:left w:val="none" w:sz="0" w:space="0" w:color="auto"/>
            <w:bottom w:val="none" w:sz="0" w:space="0" w:color="auto"/>
            <w:right w:val="none" w:sz="0" w:space="0" w:color="auto"/>
          </w:divBdr>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573901270">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36438888">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8391562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656568906">
          <w:marLeft w:val="0"/>
          <w:marRight w:val="0"/>
          <w:marTop w:val="0"/>
          <w:marBottom w:val="0"/>
          <w:divBdr>
            <w:top w:val="none" w:sz="0" w:space="0" w:color="auto"/>
            <w:left w:val="none" w:sz="0" w:space="0" w:color="auto"/>
            <w:bottom w:val="none" w:sz="0" w:space="0" w:color="auto"/>
            <w:right w:val="none" w:sz="0" w:space="0" w:color="auto"/>
          </w:divBdr>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23752642">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1490907216">
          <w:marLeft w:val="0"/>
          <w:marRight w:val="0"/>
          <w:marTop w:val="0"/>
          <w:marBottom w:val="0"/>
          <w:divBdr>
            <w:top w:val="none" w:sz="0" w:space="0" w:color="auto"/>
            <w:left w:val="none" w:sz="0" w:space="0" w:color="auto"/>
            <w:bottom w:val="none" w:sz="0" w:space="0" w:color="auto"/>
            <w:right w:val="none" w:sz="0" w:space="0" w:color="auto"/>
          </w:divBdr>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2140953717">
          <w:marLeft w:val="0"/>
          <w:marRight w:val="0"/>
          <w:marTop w:val="0"/>
          <w:marBottom w:val="0"/>
          <w:divBdr>
            <w:top w:val="none" w:sz="0" w:space="0" w:color="auto"/>
            <w:left w:val="none" w:sz="0" w:space="0" w:color="auto"/>
            <w:bottom w:val="none" w:sz="0" w:space="0" w:color="auto"/>
            <w:right w:val="none" w:sz="0" w:space="0" w:color="auto"/>
          </w:divBdr>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2040087455">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58133576">
          <w:marLeft w:val="0"/>
          <w:marRight w:val="0"/>
          <w:marTop w:val="0"/>
          <w:marBottom w:val="0"/>
          <w:divBdr>
            <w:top w:val="none" w:sz="0" w:space="0" w:color="auto"/>
            <w:left w:val="none" w:sz="0" w:space="0" w:color="auto"/>
            <w:bottom w:val="none" w:sz="0" w:space="0" w:color="auto"/>
            <w:right w:val="none" w:sz="0" w:space="0" w:color="auto"/>
          </w:divBdr>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738358277">
          <w:marLeft w:val="0"/>
          <w:marRight w:val="0"/>
          <w:marTop w:val="0"/>
          <w:marBottom w:val="0"/>
          <w:divBdr>
            <w:top w:val="none" w:sz="0" w:space="0" w:color="auto"/>
            <w:left w:val="none" w:sz="0" w:space="0" w:color="auto"/>
            <w:bottom w:val="none" w:sz="0" w:space="0" w:color="auto"/>
            <w:right w:val="none" w:sz="0" w:space="0" w:color="auto"/>
          </w:divBdr>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671178627">
          <w:marLeft w:val="0"/>
          <w:marRight w:val="0"/>
          <w:marTop w:val="0"/>
          <w:marBottom w:val="0"/>
          <w:divBdr>
            <w:top w:val="none" w:sz="0" w:space="0" w:color="auto"/>
            <w:left w:val="none" w:sz="0" w:space="0" w:color="auto"/>
            <w:bottom w:val="none" w:sz="0" w:space="0" w:color="auto"/>
            <w:right w:val="none" w:sz="0" w:space="0" w:color="auto"/>
          </w:divBdr>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372078451">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28384757">
          <w:marLeft w:val="0"/>
          <w:marRight w:val="0"/>
          <w:marTop w:val="0"/>
          <w:marBottom w:val="0"/>
          <w:divBdr>
            <w:top w:val="none" w:sz="0" w:space="0" w:color="auto"/>
            <w:left w:val="none" w:sz="0" w:space="0" w:color="auto"/>
            <w:bottom w:val="none" w:sz="0" w:space="0" w:color="auto"/>
            <w:right w:val="none" w:sz="0" w:space="0" w:color="auto"/>
          </w:divBdr>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77302714">
          <w:marLeft w:val="0"/>
          <w:marRight w:val="0"/>
          <w:marTop w:val="0"/>
          <w:marBottom w:val="0"/>
          <w:divBdr>
            <w:top w:val="none" w:sz="0" w:space="0" w:color="auto"/>
            <w:left w:val="none" w:sz="0" w:space="0" w:color="auto"/>
            <w:bottom w:val="none" w:sz="0" w:space="0" w:color="auto"/>
            <w:right w:val="none" w:sz="0" w:space="0" w:color="auto"/>
          </w:divBdr>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543828250">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966227622">
          <w:marLeft w:val="0"/>
          <w:marRight w:val="0"/>
          <w:marTop w:val="0"/>
          <w:marBottom w:val="0"/>
          <w:divBdr>
            <w:top w:val="none" w:sz="0" w:space="0" w:color="auto"/>
            <w:left w:val="none" w:sz="0" w:space="0" w:color="auto"/>
            <w:bottom w:val="none" w:sz="0" w:space="0" w:color="auto"/>
            <w:right w:val="none" w:sz="0" w:space="0" w:color="auto"/>
          </w:divBdr>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485972830">
          <w:marLeft w:val="0"/>
          <w:marRight w:val="0"/>
          <w:marTop w:val="0"/>
          <w:marBottom w:val="0"/>
          <w:divBdr>
            <w:top w:val="none" w:sz="0" w:space="0" w:color="auto"/>
            <w:left w:val="none" w:sz="0" w:space="0" w:color="auto"/>
            <w:bottom w:val="none" w:sz="0" w:space="0" w:color="auto"/>
            <w:right w:val="none" w:sz="0" w:space="0" w:color="auto"/>
          </w:divBdr>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3543074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44517919">
          <w:marLeft w:val="0"/>
          <w:marRight w:val="0"/>
          <w:marTop w:val="0"/>
          <w:marBottom w:val="0"/>
          <w:divBdr>
            <w:top w:val="none" w:sz="0" w:space="0" w:color="auto"/>
            <w:left w:val="none" w:sz="0" w:space="0" w:color="auto"/>
            <w:bottom w:val="none" w:sz="0" w:space="0" w:color="auto"/>
            <w:right w:val="none" w:sz="0" w:space="0" w:color="auto"/>
          </w:divBdr>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389380800">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1432239289">
          <w:marLeft w:val="0"/>
          <w:marRight w:val="0"/>
          <w:marTop w:val="0"/>
          <w:marBottom w:val="0"/>
          <w:divBdr>
            <w:top w:val="none" w:sz="0" w:space="0" w:color="auto"/>
            <w:left w:val="none" w:sz="0" w:space="0" w:color="auto"/>
            <w:bottom w:val="none" w:sz="0" w:space="0" w:color="auto"/>
            <w:right w:val="none" w:sz="0" w:space="0" w:color="auto"/>
          </w:divBdr>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1566259282">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607926047">
          <w:marLeft w:val="0"/>
          <w:marRight w:val="0"/>
          <w:marTop w:val="0"/>
          <w:marBottom w:val="0"/>
          <w:divBdr>
            <w:top w:val="none" w:sz="0" w:space="0" w:color="auto"/>
            <w:left w:val="none" w:sz="0" w:space="0" w:color="auto"/>
            <w:bottom w:val="none" w:sz="0" w:space="0" w:color="auto"/>
            <w:right w:val="none" w:sz="0" w:space="0" w:color="auto"/>
          </w:divBdr>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31350288">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581067778">
          <w:marLeft w:val="0"/>
          <w:marRight w:val="0"/>
          <w:marTop w:val="0"/>
          <w:marBottom w:val="0"/>
          <w:divBdr>
            <w:top w:val="none" w:sz="0" w:space="0" w:color="auto"/>
            <w:left w:val="none" w:sz="0" w:space="0" w:color="auto"/>
            <w:bottom w:val="none" w:sz="0" w:space="0" w:color="auto"/>
            <w:right w:val="none" w:sz="0" w:space="0" w:color="auto"/>
          </w:divBdr>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1554653139">
          <w:marLeft w:val="0"/>
          <w:marRight w:val="0"/>
          <w:marTop w:val="0"/>
          <w:marBottom w:val="0"/>
          <w:divBdr>
            <w:top w:val="none" w:sz="0" w:space="0" w:color="auto"/>
            <w:left w:val="none" w:sz="0" w:space="0" w:color="auto"/>
            <w:bottom w:val="none" w:sz="0" w:space="0" w:color="auto"/>
            <w:right w:val="none" w:sz="0" w:space="0" w:color="auto"/>
          </w:divBdr>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535892782">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347632817">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017805716">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1704402697">
          <w:marLeft w:val="0"/>
          <w:marRight w:val="0"/>
          <w:marTop w:val="0"/>
          <w:marBottom w:val="0"/>
          <w:divBdr>
            <w:top w:val="none" w:sz="0" w:space="0" w:color="auto"/>
            <w:left w:val="none" w:sz="0" w:space="0" w:color="auto"/>
            <w:bottom w:val="none" w:sz="0" w:space="0" w:color="auto"/>
            <w:right w:val="none" w:sz="0" w:space="0" w:color="auto"/>
          </w:divBdr>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 w:id="194923754">
          <w:marLeft w:val="0"/>
          <w:marRight w:val="0"/>
          <w:marTop w:val="0"/>
          <w:marBottom w:val="0"/>
          <w:divBdr>
            <w:top w:val="none" w:sz="0" w:space="0" w:color="auto"/>
            <w:left w:val="none" w:sz="0" w:space="0" w:color="auto"/>
            <w:bottom w:val="none" w:sz="0" w:space="0" w:color="auto"/>
            <w:right w:val="none" w:sz="0" w:space="0" w:color="auto"/>
          </w:divBdr>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10393576">
          <w:marLeft w:val="0"/>
          <w:marRight w:val="0"/>
          <w:marTop w:val="0"/>
          <w:marBottom w:val="0"/>
          <w:divBdr>
            <w:top w:val="none" w:sz="0" w:space="0" w:color="auto"/>
            <w:left w:val="none" w:sz="0" w:space="0" w:color="auto"/>
            <w:bottom w:val="none" w:sz="0" w:space="0" w:color="auto"/>
            <w:right w:val="none" w:sz="0" w:space="0" w:color="auto"/>
          </w:divBdr>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158310633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333024509">
          <w:marLeft w:val="0"/>
          <w:marRight w:val="0"/>
          <w:marTop w:val="0"/>
          <w:marBottom w:val="0"/>
          <w:divBdr>
            <w:top w:val="none" w:sz="0" w:space="0" w:color="auto"/>
            <w:left w:val="none" w:sz="0" w:space="0" w:color="auto"/>
            <w:bottom w:val="none" w:sz="0" w:space="0" w:color="auto"/>
            <w:right w:val="none" w:sz="0" w:space="0" w:color="auto"/>
          </w:divBdr>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934165420">
          <w:marLeft w:val="0"/>
          <w:marRight w:val="0"/>
          <w:marTop w:val="0"/>
          <w:marBottom w:val="0"/>
          <w:divBdr>
            <w:top w:val="none" w:sz="0" w:space="0" w:color="auto"/>
            <w:left w:val="none" w:sz="0" w:space="0" w:color="auto"/>
            <w:bottom w:val="none" w:sz="0" w:space="0" w:color="auto"/>
            <w:right w:val="none" w:sz="0" w:space="0" w:color="auto"/>
          </w:divBdr>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487749751">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447044749">
          <w:marLeft w:val="0"/>
          <w:marRight w:val="0"/>
          <w:marTop w:val="0"/>
          <w:marBottom w:val="0"/>
          <w:divBdr>
            <w:top w:val="none" w:sz="0" w:space="0" w:color="auto"/>
            <w:left w:val="none" w:sz="0" w:space="0" w:color="auto"/>
            <w:bottom w:val="none" w:sz="0" w:space="0" w:color="auto"/>
            <w:right w:val="none" w:sz="0" w:space="0" w:color="auto"/>
          </w:divBdr>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592658690">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1895195181">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594214932">
          <w:marLeft w:val="0"/>
          <w:marRight w:val="0"/>
          <w:marTop w:val="0"/>
          <w:marBottom w:val="0"/>
          <w:divBdr>
            <w:top w:val="none" w:sz="0" w:space="0" w:color="auto"/>
            <w:left w:val="none" w:sz="0" w:space="0" w:color="auto"/>
            <w:bottom w:val="none" w:sz="0" w:space="0" w:color="auto"/>
            <w:right w:val="none" w:sz="0" w:space="0" w:color="auto"/>
          </w:divBdr>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5639498">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99174495">
          <w:marLeft w:val="0"/>
          <w:marRight w:val="0"/>
          <w:marTop w:val="0"/>
          <w:marBottom w:val="0"/>
          <w:divBdr>
            <w:top w:val="none" w:sz="0" w:space="0" w:color="auto"/>
            <w:left w:val="none" w:sz="0" w:space="0" w:color="auto"/>
            <w:bottom w:val="none" w:sz="0" w:space="0" w:color="auto"/>
            <w:right w:val="none" w:sz="0" w:space="0" w:color="auto"/>
          </w:divBdr>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2047872118">
          <w:marLeft w:val="0"/>
          <w:marRight w:val="0"/>
          <w:marTop w:val="0"/>
          <w:marBottom w:val="0"/>
          <w:divBdr>
            <w:top w:val="none" w:sz="0" w:space="0" w:color="auto"/>
            <w:left w:val="none" w:sz="0" w:space="0" w:color="auto"/>
            <w:bottom w:val="none" w:sz="0" w:space="0" w:color="auto"/>
            <w:right w:val="none" w:sz="0" w:space="0" w:color="auto"/>
          </w:divBdr>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2020811065">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87191438">
          <w:marLeft w:val="0"/>
          <w:marRight w:val="0"/>
          <w:marTop w:val="0"/>
          <w:marBottom w:val="0"/>
          <w:divBdr>
            <w:top w:val="none" w:sz="0" w:space="0" w:color="auto"/>
            <w:left w:val="none" w:sz="0" w:space="0" w:color="auto"/>
            <w:bottom w:val="none" w:sz="0" w:space="0" w:color="auto"/>
            <w:right w:val="none" w:sz="0" w:space="0" w:color="auto"/>
          </w:divBdr>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351953801">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1389913039">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1070007142">
          <w:marLeft w:val="0"/>
          <w:marRight w:val="0"/>
          <w:marTop w:val="0"/>
          <w:marBottom w:val="0"/>
          <w:divBdr>
            <w:top w:val="none" w:sz="0" w:space="0" w:color="auto"/>
            <w:left w:val="none" w:sz="0" w:space="0" w:color="auto"/>
            <w:bottom w:val="none" w:sz="0" w:space="0" w:color="auto"/>
            <w:right w:val="none" w:sz="0" w:space="0" w:color="auto"/>
          </w:divBdr>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186944152">
          <w:marLeft w:val="0"/>
          <w:marRight w:val="0"/>
          <w:marTop w:val="0"/>
          <w:marBottom w:val="0"/>
          <w:divBdr>
            <w:top w:val="none" w:sz="0" w:space="0" w:color="auto"/>
            <w:left w:val="none" w:sz="0" w:space="0" w:color="auto"/>
            <w:bottom w:val="none" w:sz="0" w:space="0" w:color="auto"/>
            <w:right w:val="none" w:sz="0" w:space="0" w:color="auto"/>
          </w:divBdr>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119299604">
          <w:marLeft w:val="0"/>
          <w:marRight w:val="0"/>
          <w:marTop w:val="0"/>
          <w:marBottom w:val="0"/>
          <w:divBdr>
            <w:top w:val="none" w:sz="0" w:space="0" w:color="auto"/>
            <w:left w:val="none" w:sz="0" w:space="0" w:color="auto"/>
            <w:bottom w:val="none" w:sz="0" w:space="0" w:color="auto"/>
            <w:right w:val="none" w:sz="0" w:space="0" w:color="auto"/>
          </w:divBdr>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758991681">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84347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348869143">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562762784">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55807765">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278072669">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248920365">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35236738">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864750558">
          <w:marLeft w:val="0"/>
          <w:marRight w:val="0"/>
          <w:marTop w:val="0"/>
          <w:marBottom w:val="0"/>
          <w:divBdr>
            <w:top w:val="none" w:sz="0" w:space="0" w:color="auto"/>
            <w:left w:val="none" w:sz="0" w:space="0" w:color="auto"/>
            <w:bottom w:val="none" w:sz="0" w:space="0" w:color="auto"/>
            <w:right w:val="none" w:sz="0" w:space="0" w:color="auto"/>
          </w:divBdr>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824902430">
          <w:marLeft w:val="0"/>
          <w:marRight w:val="0"/>
          <w:marTop w:val="0"/>
          <w:marBottom w:val="0"/>
          <w:divBdr>
            <w:top w:val="none" w:sz="0" w:space="0" w:color="auto"/>
            <w:left w:val="none" w:sz="0" w:space="0" w:color="auto"/>
            <w:bottom w:val="none" w:sz="0" w:space="0" w:color="auto"/>
            <w:right w:val="none" w:sz="0" w:space="0" w:color="auto"/>
          </w:divBdr>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730621867">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592787343">
          <w:marLeft w:val="0"/>
          <w:marRight w:val="0"/>
          <w:marTop w:val="0"/>
          <w:marBottom w:val="0"/>
          <w:divBdr>
            <w:top w:val="none" w:sz="0" w:space="0" w:color="auto"/>
            <w:left w:val="none" w:sz="0" w:space="0" w:color="auto"/>
            <w:bottom w:val="none" w:sz="0" w:space="0" w:color="auto"/>
            <w:right w:val="none" w:sz="0" w:space="0" w:color="auto"/>
          </w:divBdr>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77074542">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8">
          <w:marLeft w:val="0"/>
          <w:marRight w:val="0"/>
          <w:marTop w:val="0"/>
          <w:marBottom w:val="0"/>
          <w:divBdr>
            <w:top w:val="none" w:sz="0" w:space="0" w:color="auto"/>
            <w:left w:val="none" w:sz="0" w:space="0" w:color="auto"/>
            <w:bottom w:val="none" w:sz="0" w:space="0" w:color="auto"/>
            <w:right w:val="none" w:sz="0" w:space="0" w:color="auto"/>
          </w:divBdr>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1218542089">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444224448">
          <w:marLeft w:val="0"/>
          <w:marRight w:val="0"/>
          <w:marTop w:val="0"/>
          <w:marBottom w:val="0"/>
          <w:divBdr>
            <w:top w:val="none" w:sz="0" w:space="0" w:color="auto"/>
            <w:left w:val="none" w:sz="0" w:space="0" w:color="auto"/>
            <w:bottom w:val="none" w:sz="0" w:space="0" w:color="auto"/>
            <w:right w:val="none" w:sz="0" w:space="0" w:color="auto"/>
          </w:divBdr>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858547553">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1861123295">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78793015">
          <w:marLeft w:val="0"/>
          <w:marRight w:val="0"/>
          <w:marTop w:val="0"/>
          <w:marBottom w:val="0"/>
          <w:divBdr>
            <w:top w:val="none" w:sz="0" w:space="0" w:color="auto"/>
            <w:left w:val="none" w:sz="0" w:space="0" w:color="auto"/>
            <w:bottom w:val="none" w:sz="0" w:space="0" w:color="auto"/>
            <w:right w:val="none" w:sz="0" w:space="0" w:color="auto"/>
          </w:divBdr>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918398842">
          <w:marLeft w:val="0"/>
          <w:marRight w:val="0"/>
          <w:marTop w:val="0"/>
          <w:marBottom w:val="0"/>
          <w:divBdr>
            <w:top w:val="none" w:sz="0" w:space="0" w:color="auto"/>
            <w:left w:val="none" w:sz="0" w:space="0" w:color="auto"/>
            <w:bottom w:val="none" w:sz="0" w:space="0" w:color="auto"/>
            <w:right w:val="none" w:sz="0" w:space="0" w:color="auto"/>
          </w:divBdr>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1737513701">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2003655894">
          <w:marLeft w:val="0"/>
          <w:marRight w:val="0"/>
          <w:marTop w:val="0"/>
          <w:marBottom w:val="0"/>
          <w:divBdr>
            <w:top w:val="none" w:sz="0" w:space="0" w:color="auto"/>
            <w:left w:val="none" w:sz="0" w:space="0" w:color="auto"/>
            <w:bottom w:val="none" w:sz="0" w:space="0" w:color="auto"/>
            <w:right w:val="none" w:sz="0" w:space="0" w:color="auto"/>
          </w:divBdr>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937252577">
          <w:marLeft w:val="0"/>
          <w:marRight w:val="0"/>
          <w:marTop w:val="0"/>
          <w:marBottom w:val="0"/>
          <w:divBdr>
            <w:top w:val="none" w:sz="0" w:space="0" w:color="auto"/>
            <w:left w:val="none" w:sz="0" w:space="0" w:color="auto"/>
            <w:bottom w:val="none" w:sz="0" w:space="0" w:color="auto"/>
            <w:right w:val="none" w:sz="0" w:space="0" w:color="auto"/>
          </w:divBdr>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 w:id="87116039">
          <w:marLeft w:val="0"/>
          <w:marRight w:val="0"/>
          <w:marTop w:val="0"/>
          <w:marBottom w:val="0"/>
          <w:divBdr>
            <w:top w:val="none" w:sz="0" w:space="0" w:color="auto"/>
            <w:left w:val="none" w:sz="0" w:space="0" w:color="auto"/>
            <w:bottom w:val="none" w:sz="0" w:space="0" w:color="auto"/>
            <w:right w:val="none" w:sz="0" w:space="0" w:color="auto"/>
          </w:divBdr>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2120182056">
          <w:marLeft w:val="0"/>
          <w:marRight w:val="0"/>
          <w:marTop w:val="0"/>
          <w:marBottom w:val="0"/>
          <w:divBdr>
            <w:top w:val="none" w:sz="0" w:space="0" w:color="auto"/>
            <w:left w:val="none" w:sz="0" w:space="0" w:color="auto"/>
            <w:bottom w:val="none" w:sz="0" w:space="0" w:color="auto"/>
            <w:right w:val="none" w:sz="0" w:space="0" w:color="auto"/>
          </w:divBdr>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1441536020">
          <w:marLeft w:val="0"/>
          <w:marRight w:val="0"/>
          <w:marTop w:val="0"/>
          <w:marBottom w:val="0"/>
          <w:divBdr>
            <w:top w:val="none" w:sz="0" w:space="0" w:color="auto"/>
            <w:left w:val="none" w:sz="0" w:space="0" w:color="auto"/>
            <w:bottom w:val="none" w:sz="0" w:space="0" w:color="auto"/>
            <w:right w:val="none" w:sz="0" w:space="0" w:color="auto"/>
          </w:divBdr>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1337995306">
          <w:marLeft w:val="0"/>
          <w:marRight w:val="0"/>
          <w:marTop w:val="0"/>
          <w:marBottom w:val="0"/>
          <w:divBdr>
            <w:top w:val="none" w:sz="0" w:space="0" w:color="auto"/>
            <w:left w:val="none" w:sz="0" w:space="0" w:color="auto"/>
            <w:bottom w:val="none" w:sz="0" w:space="0" w:color="auto"/>
            <w:right w:val="none" w:sz="0" w:space="0" w:color="auto"/>
          </w:divBdr>
        </w:div>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2069377860">
          <w:marLeft w:val="0"/>
          <w:marRight w:val="0"/>
          <w:marTop w:val="0"/>
          <w:marBottom w:val="0"/>
          <w:divBdr>
            <w:top w:val="none" w:sz="0" w:space="0" w:color="auto"/>
            <w:left w:val="none" w:sz="0" w:space="0" w:color="auto"/>
            <w:bottom w:val="none" w:sz="0" w:space="0" w:color="auto"/>
            <w:right w:val="none" w:sz="0" w:space="0" w:color="auto"/>
          </w:divBdr>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1984192246">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1990790565">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215242527">
          <w:marLeft w:val="0"/>
          <w:marRight w:val="0"/>
          <w:marTop w:val="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1689483544">
          <w:marLeft w:val="0"/>
          <w:marRight w:val="0"/>
          <w:marTop w:val="0"/>
          <w:marBottom w:val="0"/>
          <w:divBdr>
            <w:top w:val="none" w:sz="0" w:space="0" w:color="auto"/>
            <w:left w:val="none" w:sz="0" w:space="0" w:color="auto"/>
            <w:bottom w:val="none" w:sz="0" w:space="0" w:color="auto"/>
            <w:right w:val="none" w:sz="0" w:space="0" w:color="auto"/>
          </w:divBdr>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1750929625">
          <w:marLeft w:val="0"/>
          <w:marRight w:val="0"/>
          <w:marTop w:val="0"/>
          <w:marBottom w:val="0"/>
          <w:divBdr>
            <w:top w:val="none" w:sz="0" w:space="0" w:color="auto"/>
            <w:left w:val="none" w:sz="0" w:space="0" w:color="auto"/>
            <w:bottom w:val="none" w:sz="0" w:space="0" w:color="auto"/>
            <w:right w:val="none" w:sz="0" w:space="0" w:color="auto"/>
          </w:divBdr>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2109229182">
          <w:marLeft w:val="0"/>
          <w:marRight w:val="0"/>
          <w:marTop w:val="0"/>
          <w:marBottom w:val="0"/>
          <w:divBdr>
            <w:top w:val="none" w:sz="0" w:space="0" w:color="auto"/>
            <w:left w:val="none" w:sz="0" w:space="0" w:color="auto"/>
            <w:bottom w:val="none" w:sz="0" w:space="0" w:color="auto"/>
            <w:right w:val="none" w:sz="0" w:space="0" w:color="auto"/>
          </w:divBdr>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2062971553">
          <w:marLeft w:val="0"/>
          <w:marRight w:val="0"/>
          <w:marTop w:val="0"/>
          <w:marBottom w:val="0"/>
          <w:divBdr>
            <w:top w:val="none" w:sz="0" w:space="0" w:color="auto"/>
            <w:left w:val="none" w:sz="0" w:space="0" w:color="auto"/>
            <w:bottom w:val="none" w:sz="0" w:space="0" w:color="auto"/>
            <w:right w:val="none" w:sz="0" w:space="0" w:color="auto"/>
          </w:divBdr>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2123987336">
          <w:marLeft w:val="0"/>
          <w:marRight w:val="0"/>
          <w:marTop w:val="0"/>
          <w:marBottom w:val="0"/>
          <w:divBdr>
            <w:top w:val="none" w:sz="0" w:space="0" w:color="auto"/>
            <w:left w:val="none" w:sz="0" w:space="0" w:color="auto"/>
            <w:bottom w:val="none" w:sz="0" w:space="0" w:color="auto"/>
            <w:right w:val="none" w:sz="0" w:space="0" w:color="auto"/>
          </w:divBdr>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1835103053">
          <w:marLeft w:val="0"/>
          <w:marRight w:val="0"/>
          <w:marTop w:val="0"/>
          <w:marBottom w:val="0"/>
          <w:divBdr>
            <w:top w:val="none" w:sz="0" w:space="0" w:color="auto"/>
            <w:left w:val="none" w:sz="0" w:space="0" w:color="auto"/>
            <w:bottom w:val="none" w:sz="0" w:space="0" w:color="auto"/>
            <w:right w:val="none" w:sz="0" w:space="0" w:color="auto"/>
          </w:divBdr>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2096391842">
          <w:marLeft w:val="0"/>
          <w:marRight w:val="0"/>
          <w:marTop w:val="0"/>
          <w:marBottom w:val="0"/>
          <w:divBdr>
            <w:top w:val="none" w:sz="0" w:space="0" w:color="auto"/>
            <w:left w:val="none" w:sz="0" w:space="0" w:color="auto"/>
            <w:bottom w:val="none" w:sz="0" w:space="0" w:color="auto"/>
            <w:right w:val="none" w:sz="0" w:space="0" w:color="auto"/>
          </w:divBdr>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47056984">
          <w:marLeft w:val="0"/>
          <w:marRight w:val="0"/>
          <w:marTop w:val="0"/>
          <w:marBottom w:val="0"/>
          <w:divBdr>
            <w:top w:val="none" w:sz="0" w:space="0" w:color="auto"/>
            <w:left w:val="none" w:sz="0" w:space="0" w:color="auto"/>
            <w:bottom w:val="none" w:sz="0" w:space="0" w:color="auto"/>
            <w:right w:val="none" w:sz="0" w:space="0" w:color="auto"/>
          </w:divBdr>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1101299439">
          <w:marLeft w:val="0"/>
          <w:marRight w:val="0"/>
          <w:marTop w:val="0"/>
          <w:marBottom w:val="0"/>
          <w:divBdr>
            <w:top w:val="none" w:sz="0" w:space="0" w:color="auto"/>
            <w:left w:val="none" w:sz="0" w:space="0" w:color="auto"/>
            <w:bottom w:val="none" w:sz="0" w:space="0" w:color="auto"/>
            <w:right w:val="none" w:sz="0" w:space="0" w:color="auto"/>
          </w:divBdr>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1201818528">
          <w:marLeft w:val="0"/>
          <w:marRight w:val="0"/>
          <w:marTop w:val="0"/>
          <w:marBottom w:val="0"/>
          <w:divBdr>
            <w:top w:val="none" w:sz="0" w:space="0" w:color="auto"/>
            <w:left w:val="none" w:sz="0" w:space="0" w:color="auto"/>
            <w:bottom w:val="none" w:sz="0" w:space="0" w:color="auto"/>
            <w:right w:val="none" w:sz="0" w:space="0" w:color="auto"/>
          </w:divBdr>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310983269">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1633099902">
          <w:marLeft w:val="0"/>
          <w:marRight w:val="0"/>
          <w:marTop w:val="0"/>
          <w:marBottom w:val="0"/>
          <w:divBdr>
            <w:top w:val="none" w:sz="0" w:space="0" w:color="auto"/>
            <w:left w:val="none" w:sz="0" w:space="0" w:color="auto"/>
            <w:bottom w:val="none" w:sz="0" w:space="0" w:color="auto"/>
            <w:right w:val="none" w:sz="0" w:space="0" w:color="auto"/>
          </w:divBdr>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832020790">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24211030">
          <w:marLeft w:val="0"/>
          <w:marRight w:val="0"/>
          <w:marTop w:val="0"/>
          <w:marBottom w:val="0"/>
          <w:divBdr>
            <w:top w:val="none" w:sz="0" w:space="0" w:color="auto"/>
            <w:left w:val="none" w:sz="0" w:space="0" w:color="auto"/>
            <w:bottom w:val="none" w:sz="0" w:space="0" w:color="auto"/>
            <w:right w:val="none" w:sz="0" w:space="0" w:color="auto"/>
          </w:divBdr>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768764790">
          <w:marLeft w:val="0"/>
          <w:marRight w:val="0"/>
          <w:marTop w:val="0"/>
          <w:marBottom w:val="0"/>
          <w:divBdr>
            <w:top w:val="none" w:sz="0" w:space="0" w:color="auto"/>
            <w:left w:val="none" w:sz="0" w:space="0" w:color="auto"/>
            <w:bottom w:val="none" w:sz="0" w:space="0" w:color="auto"/>
            <w:right w:val="none" w:sz="0" w:space="0" w:color="auto"/>
          </w:divBdr>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1914044489">
          <w:marLeft w:val="0"/>
          <w:marRight w:val="0"/>
          <w:marTop w:val="0"/>
          <w:marBottom w:val="0"/>
          <w:divBdr>
            <w:top w:val="none" w:sz="0" w:space="0" w:color="auto"/>
            <w:left w:val="none" w:sz="0" w:space="0" w:color="auto"/>
            <w:bottom w:val="none" w:sz="0" w:space="0" w:color="auto"/>
            <w:right w:val="none" w:sz="0" w:space="0" w:color="auto"/>
          </w:divBdr>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2005429377">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134255396">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322196271">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389110641">
          <w:marLeft w:val="0"/>
          <w:marRight w:val="0"/>
          <w:marTop w:val="0"/>
          <w:marBottom w:val="0"/>
          <w:divBdr>
            <w:top w:val="none" w:sz="0" w:space="0" w:color="auto"/>
            <w:left w:val="none" w:sz="0" w:space="0" w:color="auto"/>
            <w:bottom w:val="none" w:sz="0" w:space="0" w:color="auto"/>
            <w:right w:val="none" w:sz="0" w:space="0" w:color="auto"/>
          </w:divBdr>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142595257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837965110">
                                  <w:marLeft w:val="0"/>
                                  <w:marRight w:val="0"/>
                                  <w:marTop w:val="0"/>
                                  <w:marBottom w:val="0"/>
                                  <w:divBdr>
                                    <w:top w:val="none" w:sz="0" w:space="0" w:color="auto"/>
                                    <w:left w:val="none" w:sz="0" w:space="0" w:color="auto"/>
                                    <w:bottom w:val="none" w:sz="0" w:space="0" w:color="auto"/>
                                    <w:right w:val="none" w:sz="0" w:space="0" w:color="auto"/>
                                  </w:divBdr>
                                </w:div>
                                <w:div w:id="6993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410730247">
                                  <w:marLeft w:val="0"/>
                                  <w:marRight w:val="0"/>
                                  <w:marTop w:val="0"/>
                                  <w:marBottom w:val="0"/>
                                  <w:divBdr>
                                    <w:top w:val="none" w:sz="0" w:space="0" w:color="auto"/>
                                    <w:left w:val="none" w:sz="0" w:space="0" w:color="auto"/>
                                    <w:bottom w:val="none" w:sz="0" w:space="0" w:color="auto"/>
                                    <w:right w:val="none" w:sz="0" w:space="0" w:color="auto"/>
                                  </w:divBdr>
                                </w:div>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53765986">
                                                                              <w:marLeft w:val="0"/>
                                                                              <w:marRight w:val="0"/>
                                                                              <w:marTop w:val="0"/>
                                                                              <w:marBottom w:val="0"/>
                                                                              <w:divBdr>
                                                                                <w:top w:val="none" w:sz="0" w:space="0" w:color="auto"/>
                                                                                <w:left w:val="none" w:sz="0" w:space="0" w:color="auto"/>
                                                                                <w:bottom w:val="none" w:sz="0" w:space="0" w:color="auto"/>
                                                                                <w:right w:val="none" w:sz="0" w:space="0" w:color="auto"/>
                                                                              </w:divBdr>
                                                                              <w:divsChild>
                                                                                <w:div w:id="1822113906">
                                                                                  <w:marLeft w:val="0"/>
                                                                                  <w:marRight w:val="0"/>
                                                                                  <w:marTop w:val="0"/>
                                                                                  <w:marBottom w:val="0"/>
                                                                                  <w:divBdr>
                                                                                    <w:top w:val="none" w:sz="0" w:space="0" w:color="auto"/>
                                                                                    <w:left w:val="none" w:sz="0" w:space="0" w:color="auto"/>
                                                                                    <w:bottom w:val="none" w:sz="0" w:space="0" w:color="auto"/>
                                                                                    <w:right w:val="none" w:sz="0" w:space="0" w:color="auto"/>
                                                                                  </w:divBdr>
                                                                                  <w:divsChild>
                                                                                    <w:div w:id="1935824034">
                                                                                      <w:marLeft w:val="0"/>
                                                                                      <w:marRight w:val="0"/>
                                                                                      <w:marTop w:val="0"/>
                                                                                      <w:marBottom w:val="0"/>
                                                                                      <w:divBdr>
                                                                                        <w:top w:val="none" w:sz="0" w:space="0" w:color="auto"/>
                                                                                        <w:left w:val="none" w:sz="0" w:space="0" w:color="auto"/>
                                                                                        <w:bottom w:val="none" w:sz="0" w:space="0" w:color="auto"/>
                                                                                        <w:right w:val="none" w:sz="0" w:space="0" w:color="auto"/>
                                                                                      </w:divBdr>
                                                                                    </w:div>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1832716192">
                                                                                      <w:marLeft w:val="0"/>
                                                                                      <w:marRight w:val="0"/>
                                                                                      <w:marTop w:val="0"/>
                                                                                      <w:marBottom w:val="0"/>
                                                                                      <w:divBdr>
                                                                                        <w:top w:val="none" w:sz="0" w:space="0" w:color="auto"/>
                                                                                        <w:left w:val="none" w:sz="0" w:space="0" w:color="auto"/>
                                                                                        <w:bottom w:val="none" w:sz="0" w:space="0" w:color="auto"/>
                                                                                        <w:right w:val="none" w:sz="0" w:space="0" w:color="auto"/>
                                                                                      </w:divBdr>
                                                                                    </w:div>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613946675">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816844749">
                                                                                      <w:marLeft w:val="0"/>
                                                                                      <w:marRight w:val="0"/>
                                                                                      <w:marTop w:val="0"/>
                                                                                      <w:marBottom w:val="0"/>
                                                                                      <w:divBdr>
                                                                                        <w:top w:val="none" w:sz="0" w:space="0" w:color="auto"/>
                                                                                        <w:left w:val="none" w:sz="0" w:space="0" w:color="auto"/>
                                                                                        <w:bottom w:val="none" w:sz="0" w:space="0" w:color="auto"/>
                                                                                        <w:right w:val="none" w:sz="0" w:space="0" w:color="auto"/>
                                                                                      </w:divBdr>
                                                                                    </w:div>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2053721718">
                                                                                      <w:marLeft w:val="0"/>
                                                                                      <w:marRight w:val="0"/>
                                                                                      <w:marTop w:val="0"/>
                                                                                      <w:marBottom w:val="0"/>
                                                                                      <w:divBdr>
                                                                                        <w:top w:val="none" w:sz="0" w:space="0" w:color="auto"/>
                                                                                        <w:left w:val="none" w:sz="0" w:space="0" w:color="auto"/>
                                                                                        <w:bottom w:val="none" w:sz="0" w:space="0" w:color="auto"/>
                                                                                        <w:right w:val="none" w:sz="0" w:space="0" w:color="auto"/>
                                                                                      </w:divBdr>
                                                                                    </w:div>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1738552476">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2021421774">
          <w:marLeft w:val="0"/>
          <w:marRight w:val="0"/>
          <w:marTop w:val="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905645493">
          <w:marLeft w:val="0"/>
          <w:marRight w:val="0"/>
          <w:marTop w:val="0"/>
          <w:marBottom w:val="0"/>
          <w:divBdr>
            <w:top w:val="none" w:sz="0" w:space="0" w:color="auto"/>
            <w:left w:val="none" w:sz="0" w:space="0" w:color="auto"/>
            <w:bottom w:val="none" w:sz="0" w:space="0" w:color="auto"/>
            <w:right w:val="none" w:sz="0" w:space="0" w:color="auto"/>
          </w:divBdr>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670916536">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1104888229">
          <w:marLeft w:val="0"/>
          <w:marRight w:val="0"/>
          <w:marTop w:val="0"/>
          <w:marBottom w:val="0"/>
          <w:divBdr>
            <w:top w:val="none" w:sz="0" w:space="0" w:color="auto"/>
            <w:left w:val="none" w:sz="0" w:space="0" w:color="auto"/>
            <w:bottom w:val="none" w:sz="0" w:space="0" w:color="auto"/>
            <w:right w:val="none" w:sz="0" w:space="0" w:color="auto"/>
          </w:divBdr>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658659736">
          <w:marLeft w:val="0"/>
          <w:marRight w:val="0"/>
          <w:marTop w:val="0"/>
          <w:marBottom w:val="0"/>
          <w:divBdr>
            <w:top w:val="none" w:sz="0" w:space="0" w:color="auto"/>
            <w:left w:val="none" w:sz="0" w:space="0" w:color="auto"/>
            <w:bottom w:val="none" w:sz="0" w:space="0" w:color="auto"/>
            <w:right w:val="none" w:sz="0" w:space="0" w:color="auto"/>
          </w:divBdr>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007437539">
          <w:marLeft w:val="0"/>
          <w:marRight w:val="0"/>
          <w:marTop w:val="0"/>
          <w:marBottom w:val="0"/>
          <w:divBdr>
            <w:top w:val="none" w:sz="0" w:space="0" w:color="auto"/>
            <w:left w:val="none" w:sz="0" w:space="0" w:color="auto"/>
            <w:bottom w:val="none" w:sz="0" w:space="0" w:color="auto"/>
            <w:right w:val="none" w:sz="0" w:space="0" w:color="auto"/>
          </w:divBdr>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650555011">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 w:id="26707849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08078965">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347365751">
          <w:marLeft w:val="0"/>
          <w:marRight w:val="0"/>
          <w:marTop w:val="0"/>
          <w:marBottom w:val="0"/>
          <w:divBdr>
            <w:top w:val="none" w:sz="0" w:space="0" w:color="auto"/>
            <w:left w:val="none" w:sz="0" w:space="0" w:color="auto"/>
            <w:bottom w:val="none" w:sz="0" w:space="0" w:color="auto"/>
            <w:right w:val="none" w:sz="0" w:space="0" w:color="auto"/>
          </w:divBdr>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402217312">
          <w:marLeft w:val="0"/>
          <w:marRight w:val="0"/>
          <w:marTop w:val="0"/>
          <w:marBottom w:val="0"/>
          <w:divBdr>
            <w:top w:val="none" w:sz="0" w:space="0" w:color="auto"/>
            <w:left w:val="none" w:sz="0" w:space="0" w:color="auto"/>
            <w:bottom w:val="none" w:sz="0" w:space="0" w:color="auto"/>
            <w:right w:val="none" w:sz="0" w:space="0" w:color="auto"/>
          </w:divBdr>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1744715155">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57479469">
          <w:marLeft w:val="0"/>
          <w:marRight w:val="0"/>
          <w:marTop w:val="0"/>
          <w:marBottom w:val="0"/>
          <w:divBdr>
            <w:top w:val="none" w:sz="0" w:space="0" w:color="auto"/>
            <w:left w:val="none" w:sz="0" w:space="0" w:color="auto"/>
            <w:bottom w:val="none" w:sz="0" w:space="0" w:color="auto"/>
            <w:right w:val="none" w:sz="0" w:space="0" w:color="auto"/>
          </w:divBdr>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534659612">
          <w:marLeft w:val="0"/>
          <w:marRight w:val="0"/>
          <w:marTop w:val="0"/>
          <w:marBottom w:val="0"/>
          <w:divBdr>
            <w:top w:val="none" w:sz="0" w:space="0" w:color="auto"/>
            <w:left w:val="none" w:sz="0" w:space="0" w:color="auto"/>
            <w:bottom w:val="none" w:sz="0" w:space="0" w:color="auto"/>
            <w:right w:val="none" w:sz="0" w:space="0" w:color="auto"/>
          </w:divBdr>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298347293">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382680491">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430052386">
          <w:marLeft w:val="0"/>
          <w:marRight w:val="0"/>
          <w:marTop w:val="0"/>
          <w:marBottom w:val="0"/>
          <w:divBdr>
            <w:top w:val="none" w:sz="0" w:space="0" w:color="auto"/>
            <w:left w:val="none" w:sz="0" w:space="0" w:color="auto"/>
            <w:bottom w:val="none" w:sz="0" w:space="0" w:color="auto"/>
            <w:right w:val="none" w:sz="0" w:space="0" w:color="auto"/>
          </w:divBdr>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649097770">
          <w:marLeft w:val="0"/>
          <w:marRight w:val="0"/>
          <w:marTop w:val="0"/>
          <w:marBottom w:val="0"/>
          <w:divBdr>
            <w:top w:val="none" w:sz="0" w:space="0" w:color="auto"/>
            <w:left w:val="none" w:sz="0" w:space="0" w:color="auto"/>
            <w:bottom w:val="none" w:sz="0" w:space="0" w:color="auto"/>
            <w:right w:val="none" w:sz="0" w:space="0" w:color="auto"/>
          </w:divBdr>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654526364">
          <w:marLeft w:val="0"/>
          <w:marRight w:val="0"/>
          <w:marTop w:val="0"/>
          <w:marBottom w:val="0"/>
          <w:divBdr>
            <w:top w:val="none" w:sz="0" w:space="0" w:color="auto"/>
            <w:left w:val="none" w:sz="0" w:space="0" w:color="auto"/>
            <w:bottom w:val="none" w:sz="0" w:space="0" w:color="auto"/>
            <w:right w:val="none" w:sz="0" w:space="0" w:color="auto"/>
          </w:divBdr>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32001441">
          <w:marLeft w:val="0"/>
          <w:marRight w:val="0"/>
          <w:marTop w:val="0"/>
          <w:marBottom w:val="0"/>
          <w:divBdr>
            <w:top w:val="none" w:sz="0" w:space="0" w:color="auto"/>
            <w:left w:val="none" w:sz="0" w:space="0" w:color="auto"/>
            <w:bottom w:val="none" w:sz="0" w:space="0" w:color="auto"/>
            <w:right w:val="none" w:sz="0" w:space="0" w:color="auto"/>
          </w:divBdr>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1268582287">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594389633">
          <w:marLeft w:val="0"/>
          <w:marRight w:val="0"/>
          <w:marTop w:val="0"/>
          <w:marBottom w:val="0"/>
          <w:divBdr>
            <w:top w:val="none" w:sz="0" w:space="0" w:color="auto"/>
            <w:left w:val="none" w:sz="0" w:space="0" w:color="auto"/>
            <w:bottom w:val="none" w:sz="0" w:space="0" w:color="auto"/>
            <w:right w:val="none" w:sz="0" w:space="0" w:color="auto"/>
          </w:divBdr>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164054735">
          <w:marLeft w:val="0"/>
          <w:marRight w:val="0"/>
          <w:marTop w:val="0"/>
          <w:marBottom w:val="0"/>
          <w:divBdr>
            <w:top w:val="none" w:sz="0" w:space="0" w:color="auto"/>
            <w:left w:val="none" w:sz="0" w:space="0" w:color="auto"/>
            <w:bottom w:val="none" w:sz="0" w:space="0" w:color="auto"/>
            <w:right w:val="none" w:sz="0" w:space="0" w:color="auto"/>
          </w:divBdr>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356085220">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1405031184">
          <w:marLeft w:val="0"/>
          <w:marRight w:val="0"/>
          <w:marTop w:val="0"/>
          <w:marBottom w:val="0"/>
          <w:divBdr>
            <w:top w:val="none" w:sz="0" w:space="0" w:color="auto"/>
            <w:left w:val="none" w:sz="0" w:space="0" w:color="auto"/>
            <w:bottom w:val="none" w:sz="0" w:space="0" w:color="auto"/>
            <w:right w:val="none" w:sz="0" w:space="0" w:color="auto"/>
          </w:divBdr>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1900702281">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1593976024">
          <w:marLeft w:val="0"/>
          <w:marRight w:val="0"/>
          <w:marTop w:val="0"/>
          <w:marBottom w:val="0"/>
          <w:divBdr>
            <w:top w:val="none" w:sz="0" w:space="0" w:color="auto"/>
            <w:left w:val="none" w:sz="0" w:space="0" w:color="auto"/>
            <w:bottom w:val="none" w:sz="0" w:space="0" w:color="auto"/>
            <w:right w:val="none" w:sz="0" w:space="0" w:color="auto"/>
          </w:divBdr>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594360304">
          <w:marLeft w:val="0"/>
          <w:marRight w:val="0"/>
          <w:marTop w:val="0"/>
          <w:marBottom w:val="0"/>
          <w:divBdr>
            <w:top w:val="none" w:sz="0" w:space="0" w:color="auto"/>
            <w:left w:val="none" w:sz="0" w:space="0" w:color="auto"/>
            <w:bottom w:val="none" w:sz="0" w:space="0" w:color="auto"/>
            <w:right w:val="none" w:sz="0" w:space="0" w:color="auto"/>
          </w:divBdr>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367292495">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752002229">
          <w:marLeft w:val="0"/>
          <w:marRight w:val="0"/>
          <w:marTop w:val="0"/>
          <w:marBottom w:val="0"/>
          <w:divBdr>
            <w:top w:val="none" w:sz="0" w:space="0" w:color="auto"/>
            <w:left w:val="none" w:sz="0" w:space="0" w:color="auto"/>
            <w:bottom w:val="none" w:sz="0" w:space="0" w:color="auto"/>
            <w:right w:val="none" w:sz="0" w:space="0" w:color="auto"/>
          </w:divBdr>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1450053347">
          <w:marLeft w:val="0"/>
          <w:marRight w:val="0"/>
          <w:marTop w:val="0"/>
          <w:marBottom w:val="0"/>
          <w:divBdr>
            <w:top w:val="none" w:sz="0" w:space="0" w:color="auto"/>
            <w:left w:val="none" w:sz="0" w:space="0" w:color="auto"/>
            <w:bottom w:val="none" w:sz="0" w:space="0" w:color="auto"/>
            <w:right w:val="none" w:sz="0" w:space="0" w:color="auto"/>
          </w:divBdr>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 w:id="2782180">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469059557">
          <w:marLeft w:val="0"/>
          <w:marRight w:val="0"/>
          <w:marTop w:val="0"/>
          <w:marBottom w:val="0"/>
          <w:divBdr>
            <w:top w:val="none" w:sz="0" w:space="0" w:color="auto"/>
            <w:left w:val="none" w:sz="0" w:space="0" w:color="auto"/>
            <w:bottom w:val="none" w:sz="0" w:space="0" w:color="auto"/>
            <w:right w:val="none" w:sz="0" w:space="0" w:color="auto"/>
          </w:divBdr>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458261193">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1426458880">
          <w:marLeft w:val="0"/>
          <w:marRight w:val="0"/>
          <w:marTop w:val="0"/>
          <w:marBottom w:val="0"/>
          <w:divBdr>
            <w:top w:val="none" w:sz="0" w:space="0" w:color="auto"/>
            <w:left w:val="none" w:sz="0" w:space="0" w:color="auto"/>
            <w:bottom w:val="none" w:sz="0" w:space="0" w:color="auto"/>
            <w:right w:val="none" w:sz="0" w:space="0" w:color="auto"/>
          </w:divBdr>
        </w:div>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1786534351">
          <w:marLeft w:val="0"/>
          <w:marRight w:val="0"/>
          <w:marTop w:val="0"/>
          <w:marBottom w:val="0"/>
          <w:divBdr>
            <w:top w:val="none" w:sz="0" w:space="0" w:color="auto"/>
            <w:left w:val="none" w:sz="0" w:space="0" w:color="auto"/>
            <w:bottom w:val="none" w:sz="0" w:space="0" w:color="auto"/>
            <w:right w:val="none" w:sz="0" w:space="0" w:color="auto"/>
          </w:divBdr>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1905483411">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1979843218">
          <w:marLeft w:val="0"/>
          <w:marRight w:val="0"/>
          <w:marTop w:val="0"/>
          <w:marBottom w:val="0"/>
          <w:divBdr>
            <w:top w:val="none" w:sz="0" w:space="0" w:color="auto"/>
            <w:left w:val="none" w:sz="0" w:space="0" w:color="auto"/>
            <w:bottom w:val="none" w:sz="0" w:space="0" w:color="auto"/>
            <w:right w:val="none" w:sz="0" w:space="0" w:color="auto"/>
          </w:divBdr>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766614997">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385106448">
          <w:marLeft w:val="0"/>
          <w:marRight w:val="0"/>
          <w:marTop w:val="0"/>
          <w:marBottom w:val="0"/>
          <w:divBdr>
            <w:top w:val="none" w:sz="0" w:space="0" w:color="auto"/>
            <w:left w:val="none" w:sz="0" w:space="0" w:color="auto"/>
            <w:bottom w:val="none" w:sz="0" w:space="0" w:color="auto"/>
            <w:right w:val="none" w:sz="0" w:space="0" w:color="auto"/>
          </w:divBdr>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966347354">
          <w:marLeft w:val="0"/>
          <w:marRight w:val="0"/>
          <w:marTop w:val="0"/>
          <w:marBottom w:val="0"/>
          <w:divBdr>
            <w:top w:val="none" w:sz="0" w:space="0" w:color="auto"/>
            <w:left w:val="none" w:sz="0" w:space="0" w:color="auto"/>
            <w:bottom w:val="none" w:sz="0" w:space="0" w:color="auto"/>
            <w:right w:val="none" w:sz="0" w:space="0" w:color="auto"/>
          </w:divBdr>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 w:id="1921326024">
          <w:marLeft w:val="0"/>
          <w:marRight w:val="0"/>
          <w:marTop w:val="0"/>
          <w:marBottom w:val="0"/>
          <w:divBdr>
            <w:top w:val="none" w:sz="0" w:space="0" w:color="auto"/>
            <w:left w:val="none" w:sz="0" w:space="0" w:color="auto"/>
            <w:bottom w:val="none" w:sz="0" w:space="0" w:color="auto"/>
            <w:right w:val="none" w:sz="0" w:space="0" w:color="auto"/>
          </w:divBdr>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461459494">
          <w:marLeft w:val="0"/>
          <w:marRight w:val="0"/>
          <w:marTop w:val="0"/>
          <w:marBottom w:val="0"/>
          <w:divBdr>
            <w:top w:val="none" w:sz="0" w:space="0" w:color="auto"/>
            <w:left w:val="none" w:sz="0" w:space="0" w:color="auto"/>
            <w:bottom w:val="none" w:sz="0" w:space="0" w:color="auto"/>
            <w:right w:val="none" w:sz="0" w:space="0" w:color="auto"/>
          </w:divBdr>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1720128782">
          <w:marLeft w:val="0"/>
          <w:marRight w:val="0"/>
          <w:marTop w:val="0"/>
          <w:marBottom w:val="0"/>
          <w:divBdr>
            <w:top w:val="none" w:sz="0" w:space="0" w:color="auto"/>
            <w:left w:val="none" w:sz="0" w:space="0" w:color="auto"/>
            <w:bottom w:val="none" w:sz="0" w:space="0" w:color="auto"/>
            <w:right w:val="none" w:sz="0" w:space="0" w:color="auto"/>
          </w:divBdr>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1577548903">
          <w:marLeft w:val="0"/>
          <w:marRight w:val="0"/>
          <w:marTop w:val="0"/>
          <w:marBottom w:val="0"/>
          <w:divBdr>
            <w:top w:val="none" w:sz="0" w:space="0" w:color="auto"/>
            <w:left w:val="none" w:sz="0" w:space="0" w:color="auto"/>
            <w:bottom w:val="none" w:sz="0" w:space="0" w:color="auto"/>
            <w:right w:val="none" w:sz="0" w:space="0" w:color="auto"/>
          </w:divBdr>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1359354686">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1267694280">
              <w:marLeft w:val="0"/>
              <w:marRight w:val="0"/>
              <w:marTop w:val="0"/>
              <w:marBottom w:val="0"/>
              <w:divBdr>
                <w:top w:val="none" w:sz="0" w:space="0" w:color="auto"/>
                <w:left w:val="none" w:sz="0" w:space="0" w:color="auto"/>
                <w:bottom w:val="none" w:sz="0" w:space="0" w:color="auto"/>
                <w:right w:val="none" w:sz="0" w:space="0" w:color="auto"/>
              </w:divBdr>
            </w:div>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538667621">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965283385">
          <w:marLeft w:val="0"/>
          <w:marRight w:val="0"/>
          <w:marTop w:val="0"/>
          <w:marBottom w:val="0"/>
          <w:divBdr>
            <w:top w:val="none" w:sz="0" w:space="0" w:color="auto"/>
            <w:left w:val="none" w:sz="0" w:space="0" w:color="auto"/>
            <w:bottom w:val="none" w:sz="0" w:space="0" w:color="auto"/>
            <w:right w:val="none" w:sz="0" w:space="0" w:color="auto"/>
          </w:divBdr>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690959477">
          <w:marLeft w:val="0"/>
          <w:marRight w:val="0"/>
          <w:marTop w:val="0"/>
          <w:marBottom w:val="0"/>
          <w:divBdr>
            <w:top w:val="none" w:sz="0" w:space="0" w:color="auto"/>
            <w:left w:val="none" w:sz="0" w:space="0" w:color="auto"/>
            <w:bottom w:val="none" w:sz="0" w:space="0" w:color="auto"/>
            <w:right w:val="none" w:sz="0" w:space="0" w:color="auto"/>
          </w:divBdr>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953245654">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888250204">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76357873">
          <w:marLeft w:val="0"/>
          <w:marRight w:val="0"/>
          <w:marTop w:val="0"/>
          <w:marBottom w:val="0"/>
          <w:divBdr>
            <w:top w:val="none" w:sz="0" w:space="0" w:color="auto"/>
            <w:left w:val="none" w:sz="0" w:space="0" w:color="auto"/>
            <w:bottom w:val="none" w:sz="0" w:space="0" w:color="auto"/>
            <w:right w:val="none" w:sz="0" w:space="0" w:color="auto"/>
          </w:divBdr>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1911380411">
          <w:marLeft w:val="0"/>
          <w:marRight w:val="0"/>
          <w:marTop w:val="0"/>
          <w:marBottom w:val="0"/>
          <w:divBdr>
            <w:top w:val="none" w:sz="0" w:space="0" w:color="auto"/>
            <w:left w:val="none" w:sz="0" w:space="0" w:color="auto"/>
            <w:bottom w:val="none" w:sz="0" w:space="0" w:color="auto"/>
            <w:right w:val="none" w:sz="0" w:space="0" w:color="auto"/>
          </w:divBdr>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981768520">
          <w:marLeft w:val="0"/>
          <w:marRight w:val="0"/>
          <w:marTop w:val="0"/>
          <w:marBottom w:val="0"/>
          <w:divBdr>
            <w:top w:val="none" w:sz="0" w:space="0" w:color="auto"/>
            <w:left w:val="none" w:sz="0" w:space="0" w:color="auto"/>
            <w:bottom w:val="none" w:sz="0" w:space="0" w:color="auto"/>
            <w:right w:val="none" w:sz="0" w:space="0" w:color="auto"/>
          </w:divBdr>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1590576066">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1850752553">
          <w:marLeft w:val="0"/>
          <w:marRight w:val="0"/>
          <w:marTop w:val="0"/>
          <w:marBottom w:val="0"/>
          <w:divBdr>
            <w:top w:val="none" w:sz="0" w:space="0" w:color="auto"/>
            <w:left w:val="none" w:sz="0" w:space="0" w:color="auto"/>
            <w:bottom w:val="none" w:sz="0" w:space="0" w:color="auto"/>
            <w:right w:val="none" w:sz="0" w:space="0" w:color="auto"/>
          </w:divBdr>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694919055">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1824855190">
          <w:marLeft w:val="0"/>
          <w:marRight w:val="0"/>
          <w:marTop w:val="0"/>
          <w:marBottom w:val="0"/>
          <w:divBdr>
            <w:top w:val="none" w:sz="0" w:space="0" w:color="auto"/>
            <w:left w:val="none" w:sz="0" w:space="0" w:color="auto"/>
            <w:bottom w:val="none" w:sz="0" w:space="0" w:color="auto"/>
            <w:right w:val="none" w:sz="0" w:space="0" w:color="auto"/>
          </w:divBdr>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777215253">
          <w:marLeft w:val="0"/>
          <w:marRight w:val="0"/>
          <w:marTop w:val="0"/>
          <w:marBottom w:val="0"/>
          <w:divBdr>
            <w:top w:val="none" w:sz="0" w:space="0" w:color="auto"/>
            <w:left w:val="none" w:sz="0" w:space="0" w:color="auto"/>
            <w:bottom w:val="none" w:sz="0" w:space="0" w:color="auto"/>
            <w:right w:val="none" w:sz="0" w:space="0" w:color="auto"/>
          </w:divBdr>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79840857">
          <w:marLeft w:val="0"/>
          <w:marRight w:val="0"/>
          <w:marTop w:val="0"/>
          <w:marBottom w:val="0"/>
          <w:divBdr>
            <w:top w:val="none" w:sz="0" w:space="0" w:color="auto"/>
            <w:left w:val="none" w:sz="0" w:space="0" w:color="auto"/>
            <w:bottom w:val="none" w:sz="0" w:space="0" w:color="auto"/>
            <w:right w:val="none" w:sz="0" w:space="0" w:color="auto"/>
          </w:divBdr>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44858990">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329142952">
          <w:marLeft w:val="0"/>
          <w:marRight w:val="0"/>
          <w:marTop w:val="0"/>
          <w:marBottom w:val="0"/>
          <w:divBdr>
            <w:top w:val="none" w:sz="0" w:space="0" w:color="auto"/>
            <w:left w:val="none" w:sz="0" w:space="0" w:color="auto"/>
            <w:bottom w:val="none" w:sz="0" w:space="0" w:color="auto"/>
            <w:right w:val="none" w:sz="0" w:space="0" w:color="auto"/>
          </w:divBdr>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48461143">
          <w:marLeft w:val="0"/>
          <w:marRight w:val="0"/>
          <w:marTop w:val="0"/>
          <w:marBottom w:val="0"/>
          <w:divBdr>
            <w:top w:val="none" w:sz="0" w:space="0" w:color="auto"/>
            <w:left w:val="none" w:sz="0" w:space="0" w:color="auto"/>
            <w:bottom w:val="none" w:sz="0" w:space="0" w:color="auto"/>
            <w:right w:val="none" w:sz="0" w:space="0" w:color="auto"/>
          </w:divBdr>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402721416">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46418585">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2045329272">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65950124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1231110980">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13939671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1275212752">
          <w:marLeft w:val="0"/>
          <w:marRight w:val="0"/>
          <w:marTop w:val="0"/>
          <w:marBottom w:val="0"/>
          <w:divBdr>
            <w:top w:val="none" w:sz="0" w:space="0" w:color="auto"/>
            <w:left w:val="none" w:sz="0" w:space="0" w:color="auto"/>
            <w:bottom w:val="none" w:sz="0" w:space="0" w:color="auto"/>
            <w:right w:val="none" w:sz="0" w:space="0" w:color="auto"/>
          </w:divBdr>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1266614696">
          <w:marLeft w:val="0"/>
          <w:marRight w:val="0"/>
          <w:marTop w:val="0"/>
          <w:marBottom w:val="0"/>
          <w:divBdr>
            <w:top w:val="none" w:sz="0" w:space="0" w:color="auto"/>
            <w:left w:val="none" w:sz="0" w:space="0" w:color="auto"/>
            <w:bottom w:val="none" w:sz="0" w:space="0" w:color="auto"/>
            <w:right w:val="none" w:sz="0" w:space="0" w:color="auto"/>
          </w:divBdr>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508058748">
          <w:marLeft w:val="0"/>
          <w:marRight w:val="0"/>
          <w:marTop w:val="0"/>
          <w:marBottom w:val="0"/>
          <w:divBdr>
            <w:top w:val="none" w:sz="0" w:space="0" w:color="auto"/>
            <w:left w:val="none" w:sz="0" w:space="0" w:color="auto"/>
            <w:bottom w:val="none" w:sz="0" w:space="0" w:color="auto"/>
            <w:right w:val="none" w:sz="0" w:space="0" w:color="auto"/>
          </w:divBdr>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1854954633">
          <w:marLeft w:val="0"/>
          <w:marRight w:val="0"/>
          <w:marTop w:val="0"/>
          <w:marBottom w:val="0"/>
          <w:divBdr>
            <w:top w:val="none" w:sz="0" w:space="0" w:color="auto"/>
            <w:left w:val="none" w:sz="0" w:space="0" w:color="auto"/>
            <w:bottom w:val="none" w:sz="0" w:space="0" w:color="auto"/>
            <w:right w:val="none" w:sz="0" w:space="0" w:color="auto"/>
          </w:divBdr>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149753931">
          <w:marLeft w:val="0"/>
          <w:marRight w:val="0"/>
          <w:marTop w:val="0"/>
          <w:marBottom w:val="0"/>
          <w:divBdr>
            <w:top w:val="none" w:sz="0" w:space="0" w:color="auto"/>
            <w:left w:val="none" w:sz="0" w:space="0" w:color="auto"/>
            <w:bottom w:val="none" w:sz="0" w:space="0" w:color="auto"/>
            <w:right w:val="none" w:sz="0" w:space="0" w:color="auto"/>
          </w:divBdr>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284115">
          <w:marLeft w:val="0"/>
          <w:marRight w:val="0"/>
          <w:marTop w:val="0"/>
          <w:marBottom w:val="0"/>
          <w:divBdr>
            <w:top w:val="none" w:sz="0" w:space="0" w:color="auto"/>
            <w:left w:val="none" w:sz="0" w:space="0" w:color="auto"/>
            <w:bottom w:val="none" w:sz="0" w:space="0" w:color="auto"/>
            <w:right w:val="none" w:sz="0" w:space="0" w:color="auto"/>
          </w:divBdr>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1532911853">
          <w:marLeft w:val="0"/>
          <w:marRight w:val="0"/>
          <w:marTop w:val="0"/>
          <w:marBottom w:val="0"/>
          <w:divBdr>
            <w:top w:val="none" w:sz="0" w:space="0" w:color="auto"/>
            <w:left w:val="none" w:sz="0" w:space="0" w:color="auto"/>
            <w:bottom w:val="none" w:sz="0" w:space="0" w:color="auto"/>
            <w:right w:val="none" w:sz="0" w:space="0" w:color="auto"/>
          </w:divBdr>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506820679">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693117417">
          <w:marLeft w:val="0"/>
          <w:marRight w:val="0"/>
          <w:marTop w:val="0"/>
          <w:marBottom w:val="0"/>
          <w:divBdr>
            <w:top w:val="none" w:sz="0" w:space="0" w:color="auto"/>
            <w:left w:val="none" w:sz="0" w:space="0" w:color="auto"/>
            <w:bottom w:val="none" w:sz="0" w:space="0" w:color="auto"/>
            <w:right w:val="none" w:sz="0" w:space="0" w:color="auto"/>
          </w:divBdr>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1969436122">
          <w:marLeft w:val="0"/>
          <w:marRight w:val="0"/>
          <w:marTop w:val="0"/>
          <w:marBottom w:val="0"/>
          <w:divBdr>
            <w:top w:val="none" w:sz="0" w:space="0" w:color="auto"/>
            <w:left w:val="none" w:sz="0" w:space="0" w:color="auto"/>
            <w:bottom w:val="none" w:sz="0" w:space="0" w:color="auto"/>
            <w:right w:val="none" w:sz="0" w:space="0" w:color="auto"/>
          </w:divBdr>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111515945">
          <w:marLeft w:val="0"/>
          <w:marRight w:val="0"/>
          <w:marTop w:val="0"/>
          <w:marBottom w:val="0"/>
          <w:divBdr>
            <w:top w:val="none" w:sz="0" w:space="0" w:color="auto"/>
            <w:left w:val="none" w:sz="0" w:space="0" w:color="auto"/>
            <w:bottom w:val="none" w:sz="0" w:space="0" w:color="auto"/>
            <w:right w:val="none" w:sz="0" w:space="0" w:color="auto"/>
          </w:divBdr>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250892006">
          <w:marLeft w:val="0"/>
          <w:marRight w:val="0"/>
          <w:marTop w:val="0"/>
          <w:marBottom w:val="0"/>
          <w:divBdr>
            <w:top w:val="none" w:sz="0" w:space="0" w:color="auto"/>
            <w:left w:val="none" w:sz="0" w:space="0" w:color="auto"/>
            <w:bottom w:val="none" w:sz="0" w:space="0" w:color="auto"/>
            <w:right w:val="none" w:sz="0" w:space="0" w:color="auto"/>
          </w:divBdr>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1436439487">
          <w:marLeft w:val="0"/>
          <w:marRight w:val="0"/>
          <w:marTop w:val="0"/>
          <w:marBottom w:val="0"/>
          <w:divBdr>
            <w:top w:val="none" w:sz="0" w:space="0" w:color="auto"/>
            <w:left w:val="none" w:sz="0" w:space="0" w:color="auto"/>
            <w:bottom w:val="none" w:sz="0" w:space="0" w:color="auto"/>
            <w:right w:val="none" w:sz="0" w:space="0" w:color="auto"/>
          </w:divBdr>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 w:id="1226179324">
          <w:marLeft w:val="0"/>
          <w:marRight w:val="0"/>
          <w:marTop w:val="0"/>
          <w:marBottom w:val="0"/>
          <w:divBdr>
            <w:top w:val="none" w:sz="0" w:space="0" w:color="auto"/>
            <w:left w:val="none" w:sz="0" w:space="0" w:color="auto"/>
            <w:bottom w:val="none" w:sz="0" w:space="0" w:color="auto"/>
            <w:right w:val="none" w:sz="0" w:space="0" w:color="auto"/>
          </w:divBdr>
        </w:div>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177893391">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7945925">
          <w:marLeft w:val="0"/>
          <w:marRight w:val="0"/>
          <w:marTop w:val="0"/>
          <w:marBottom w:val="0"/>
          <w:divBdr>
            <w:top w:val="none" w:sz="0" w:space="0" w:color="auto"/>
            <w:left w:val="none" w:sz="0" w:space="0" w:color="auto"/>
            <w:bottom w:val="none" w:sz="0" w:space="0" w:color="auto"/>
            <w:right w:val="none" w:sz="0" w:space="0" w:color="auto"/>
          </w:divBdr>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60769149">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1219703126">
          <w:marLeft w:val="0"/>
          <w:marRight w:val="0"/>
          <w:marTop w:val="0"/>
          <w:marBottom w:val="0"/>
          <w:divBdr>
            <w:top w:val="none" w:sz="0" w:space="0" w:color="auto"/>
            <w:left w:val="none" w:sz="0" w:space="0" w:color="auto"/>
            <w:bottom w:val="none" w:sz="0" w:space="0" w:color="auto"/>
            <w:right w:val="none" w:sz="0" w:space="0" w:color="auto"/>
          </w:divBdr>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5955972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786238453">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717971941">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916666593">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1165126498">
          <w:marLeft w:val="0"/>
          <w:marRight w:val="0"/>
          <w:marTop w:val="0"/>
          <w:marBottom w:val="0"/>
          <w:divBdr>
            <w:top w:val="none" w:sz="0" w:space="0" w:color="auto"/>
            <w:left w:val="none" w:sz="0" w:space="0" w:color="auto"/>
            <w:bottom w:val="none" w:sz="0" w:space="0" w:color="auto"/>
            <w:right w:val="none" w:sz="0" w:space="0" w:color="auto"/>
          </w:divBdr>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30430771">
          <w:marLeft w:val="0"/>
          <w:marRight w:val="0"/>
          <w:marTop w:val="0"/>
          <w:marBottom w:val="0"/>
          <w:divBdr>
            <w:top w:val="none" w:sz="0" w:space="0" w:color="auto"/>
            <w:left w:val="none" w:sz="0" w:space="0" w:color="auto"/>
            <w:bottom w:val="none" w:sz="0" w:space="0" w:color="auto"/>
            <w:right w:val="none" w:sz="0" w:space="0" w:color="auto"/>
          </w:divBdr>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 w:id="678580745">
          <w:marLeft w:val="0"/>
          <w:marRight w:val="0"/>
          <w:marTop w:val="0"/>
          <w:marBottom w:val="0"/>
          <w:divBdr>
            <w:top w:val="none" w:sz="0" w:space="0" w:color="auto"/>
            <w:left w:val="none" w:sz="0" w:space="0" w:color="auto"/>
            <w:bottom w:val="none" w:sz="0" w:space="0" w:color="auto"/>
            <w:right w:val="none" w:sz="0" w:space="0" w:color="auto"/>
          </w:divBdr>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679310286">
          <w:marLeft w:val="0"/>
          <w:marRight w:val="0"/>
          <w:marTop w:val="0"/>
          <w:marBottom w:val="0"/>
          <w:divBdr>
            <w:top w:val="none" w:sz="0" w:space="0" w:color="auto"/>
            <w:left w:val="none" w:sz="0" w:space="0" w:color="auto"/>
            <w:bottom w:val="none" w:sz="0" w:space="0" w:color="auto"/>
            <w:right w:val="none" w:sz="0" w:space="0" w:color="auto"/>
          </w:divBdr>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1893074536">
          <w:marLeft w:val="0"/>
          <w:marRight w:val="0"/>
          <w:marTop w:val="0"/>
          <w:marBottom w:val="0"/>
          <w:divBdr>
            <w:top w:val="none" w:sz="0" w:space="0" w:color="auto"/>
            <w:left w:val="none" w:sz="0" w:space="0" w:color="auto"/>
            <w:bottom w:val="none" w:sz="0" w:space="0" w:color="auto"/>
            <w:right w:val="none" w:sz="0" w:space="0" w:color="auto"/>
          </w:divBdr>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847591288">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59096808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618993151">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048532828">
          <w:marLeft w:val="0"/>
          <w:marRight w:val="0"/>
          <w:marTop w:val="0"/>
          <w:marBottom w:val="0"/>
          <w:divBdr>
            <w:top w:val="none" w:sz="0" w:space="0" w:color="auto"/>
            <w:left w:val="none" w:sz="0" w:space="0" w:color="auto"/>
            <w:bottom w:val="none" w:sz="0" w:space="0" w:color="auto"/>
            <w:right w:val="none" w:sz="0" w:space="0" w:color="auto"/>
          </w:divBdr>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 w:id="1142120650">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1243566641">
          <w:marLeft w:val="0"/>
          <w:marRight w:val="0"/>
          <w:marTop w:val="0"/>
          <w:marBottom w:val="0"/>
          <w:divBdr>
            <w:top w:val="none" w:sz="0" w:space="0" w:color="auto"/>
            <w:left w:val="none" w:sz="0" w:space="0" w:color="auto"/>
            <w:bottom w:val="none" w:sz="0" w:space="0" w:color="auto"/>
            <w:right w:val="none" w:sz="0" w:space="0" w:color="auto"/>
          </w:divBdr>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238246921">
          <w:marLeft w:val="0"/>
          <w:marRight w:val="0"/>
          <w:marTop w:val="0"/>
          <w:marBottom w:val="0"/>
          <w:divBdr>
            <w:top w:val="none" w:sz="0" w:space="0" w:color="auto"/>
            <w:left w:val="none" w:sz="0" w:space="0" w:color="auto"/>
            <w:bottom w:val="none" w:sz="0" w:space="0" w:color="auto"/>
            <w:right w:val="none" w:sz="0" w:space="0" w:color="auto"/>
          </w:divBdr>
        </w:div>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2141343703">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435200385">
          <w:marLeft w:val="0"/>
          <w:marRight w:val="0"/>
          <w:marTop w:val="0"/>
          <w:marBottom w:val="0"/>
          <w:divBdr>
            <w:top w:val="none" w:sz="0" w:space="0" w:color="auto"/>
            <w:left w:val="none" w:sz="0" w:space="0" w:color="auto"/>
            <w:bottom w:val="none" w:sz="0" w:space="0" w:color="auto"/>
            <w:right w:val="none" w:sz="0" w:space="0" w:color="auto"/>
          </w:divBdr>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267154304">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129617445">
          <w:marLeft w:val="0"/>
          <w:marRight w:val="0"/>
          <w:marTop w:val="0"/>
          <w:marBottom w:val="0"/>
          <w:divBdr>
            <w:top w:val="none" w:sz="0" w:space="0" w:color="auto"/>
            <w:left w:val="none" w:sz="0" w:space="0" w:color="auto"/>
            <w:bottom w:val="none" w:sz="0" w:space="0" w:color="auto"/>
            <w:right w:val="none" w:sz="0" w:space="0" w:color="auto"/>
          </w:divBdr>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305742004">
          <w:marLeft w:val="0"/>
          <w:marRight w:val="0"/>
          <w:marTop w:val="0"/>
          <w:marBottom w:val="0"/>
          <w:divBdr>
            <w:top w:val="none" w:sz="0" w:space="0" w:color="auto"/>
            <w:left w:val="none" w:sz="0" w:space="0" w:color="auto"/>
            <w:bottom w:val="none" w:sz="0" w:space="0" w:color="auto"/>
            <w:right w:val="none" w:sz="0" w:space="0" w:color="auto"/>
          </w:divBdr>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873151823">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881291085">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058669708">
          <w:marLeft w:val="0"/>
          <w:marRight w:val="0"/>
          <w:marTop w:val="0"/>
          <w:marBottom w:val="0"/>
          <w:divBdr>
            <w:top w:val="none" w:sz="0" w:space="0" w:color="auto"/>
            <w:left w:val="none" w:sz="0" w:space="0" w:color="auto"/>
            <w:bottom w:val="none" w:sz="0" w:space="0" w:color="auto"/>
            <w:right w:val="none" w:sz="0" w:space="0" w:color="auto"/>
          </w:divBdr>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378018224">
          <w:marLeft w:val="0"/>
          <w:marRight w:val="0"/>
          <w:marTop w:val="0"/>
          <w:marBottom w:val="0"/>
          <w:divBdr>
            <w:top w:val="none" w:sz="0" w:space="0" w:color="auto"/>
            <w:left w:val="none" w:sz="0" w:space="0" w:color="auto"/>
            <w:bottom w:val="none" w:sz="0" w:space="0" w:color="auto"/>
            <w:right w:val="none" w:sz="0" w:space="0" w:color="auto"/>
          </w:divBdr>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1574311082">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518080259">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1222212061">
          <w:marLeft w:val="0"/>
          <w:marRight w:val="0"/>
          <w:marTop w:val="0"/>
          <w:marBottom w:val="0"/>
          <w:divBdr>
            <w:top w:val="none" w:sz="0" w:space="0" w:color="auto"/>
            <w:left w:val="none" w:sz="0" w:space="0" w:color="auto"/>
            <w:bottom w:val="none" w:sz="0" w:space="0" w:color="auto"/>
            <w:right w:val="none" w:sz="0" w:space="0" w:color="auto"/>
          </w:divBdr>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508375987">
          <w:marLeft w:val="0"/>
          <w:marRight w:val="0"/>
          <w:marTop w:val="0"/>
          <w:marBottom w:val="0"/>
          <w:divBdr>
            <w:top w:val="none" w:sz="0" w:space="0" w:color="auto"/>
            <w:left w:val="none" w:sz="0" w:space="0" w:color="auto"/>
            <w:bottom w:val="none" w:sz="0" w:space="0" w:color="auto"/>
            <w:right w:val="none" w:sz="0" w:space="0" w:color="auto"/>
          </w:divBdr>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1157259433">
          <w:marLeft w:val="0"/>
          <w:marRight w:val="0"/>
          <w:marTop w:val="0"/>
          <w:marBottom w:val="0"/>
          <w:divBdr>
            <w:top w:val="none" w:sz="0" w:space="0" w:color="auto"/>
            <w:left w:val="none" w:sz="0" w:space="0" w:color="auto"/>
            <w:bottom w:val="none" w:sz="0" w:space="0" w:color="auto"/>
            <w:right w:val="none" w:sz="0" w:space="0" w:color="auto"/>
          </w:divBdr>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 w:id="92634333">
          <w:marLeft w:val="0"/>
          <w:marRight w:val="0"/>
          <w:marTop w:val="0"/>
          <w:marBottom w:val="0"/>
          <w:divBdr>
            <w:top w:val="none" w:sz="0" w:space="0" w:color="auto"/>
            <w:left w:val="none" w:sz="0" w:space="0" w:color="auto"/>
            <w:bottom w:val="none" w:sz="0" w:space="0" w:color="auto"/>
            <w:right w:val="none" w:sz="0" w:space="0" w:color="auto"/>
          </w:divBdr>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607666985">
          <w:marLeft w:val="0"/>
          <w:marRight w:val="0"/>
          <w:marTop w:val="0"/>
          <w:marBottom w:val="0"/>
          <w:divBdr>
            <w:top w:val="none" w:sz="0" w:space="0" w:color="auto"/>
            <w:left w:val="none" w:sz="0" w:space="0" w:color="auto"/>
            <w:bottom w:val="none" w:sz="0" w:space="0" w:color="auto"/>
            <w:right w:val="none" w:sz="0" w:space="0" w:color="auto"/>
          </w:divBdr>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669219968">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1211696118">
          <w:marLeft w:val="0"/>
          <w:marRight w:val="0"/>
          <w:marTop w:val="0"/>
          <w:marBottom w:val="0"/>
          <w:divBdr>
            <w:top w:val="none" w:sz="0" w:space="0" w:color="auto"/>
            <w:left w:val="none" w:sz="0" w:space="0" w:color="auto"/>
            <w:bottom w:val="none" w:sz="0" w:space="0" w:color="auto"/>
            <w:right w:val="none" w:sz="0" w:space="0" w:color="auto"/>
          </w:divBdr>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007295724">
          <w:marLeft w:val="0"/>
          <w:marRight w:val="0"/>
          <w:marTop w:val="0"/>
          <w:marBottom w:val="0"/>
          <w:divBdr>
            <w:top w:val="none" w:sz="0" w:space="0" w:color="auto"/>
            <w:left w:val="none" w:sz="0" w:space="0" w:color="auto"/>
            <w:bottom w:val="none" w:sz="0" w:space="0" w:color="auto"/>
            <w:right w:val="none" w:sz="0" w:space="0" w:color="auto"/>
          </w:divBdr>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09709691">
          <w:marLeft w:val="0"/>
          <w:marRight w:val="0"/>
          <w:marTop w:val="0"/>
          <w:marBottom w:val="0"/>
          <w:divBdr>
            <w:top w:val="none" w:sz="0" w:space="0" w:color="auto"/>
            <w:left w:val="none" w:sz="0" w:space="0" w:color="auto"/>
            <w:bottom w:val="none" w:sz="0" w:space="0" w:color="auto"/>
            <w:right w:val="none" w:sz="0" w:space="0" w:color="auto"/>
          </w:divBdr>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305403084">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078628418">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804196639">
          <w:marLeft w:val="0"/>
          <w:marRight w:val="0"/>
          <w:marTop w:val="0"/>
          <w:marBottom w:val="0"/>
          <w:divBdr>
            <w:top w:val="none" w:sz="0" w:space="0" w:color="auto"/>
            <w:left w:val="none" w:sz="0" w:space="0" w:color="auto"/>
            <w:bottom w:val="none" w:sz="0" w:space="0" w:color="auto"/>
            <w:right w:val="none" w:sz="0" w:space="0" w:color="auto"/>
          </w:divBdr>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256206772">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544678293">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669331340">
          <w:marLeft w:val="0"/>
          <w:marRight w:val="0"/>
          <w:marTop w:val="0"/>
          <w:marBottom w:val="0"/>
          <w:divBdr>
            <w:top w:val="none" w:sz="0" w:space="0" w:color="auto"/>
            <w:left w:val="none" w:sz="0" w:space="0" w:color="auto"/>
            <w:bottom w:val="none" w:sz="0" w:space="0" w:color="auto"/>
            <w:right w:val="none" w:sz="0" w:space="0" w:color="auto"/>
          </w:divBdr>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43916922">
          <w:marLeft w:val="0"/>
          <w:marRight w:val="0"/>
          <w:marTop w:val="0"/>
          <w:marBottom w:val="0"/>
          <w:divBdr>
            <w:top w:val="none" w:sz="0" w:space="0" w:color="auto"/>
            <w:left w:val="none" w:sz="0" w:space="0" w:color="auto"/>
            <w:bottom w:val="none" w:sz="0" w:space="0" w:color="auto"/>
            <w:right w:val="none" w:sz="0" w:space="0" w:color="auto"/>
          </w:divBdr>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81748043">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641154764">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828471438">
          <w:marLeft w:val="0"/>
          <w:marRight w:val="0"/>
          <w:marTop w:val="0"/>
          <w:marBottom w:val="0"/>
          <w:divBdr>
            <w:top w:val="none" w:sz="0" w:space="0" w:color="auto"/>
            <w:left w:val="none" w:sz="0" w:space="0" w:color="auto"/>
            <w:bottom w:val="none" w:sz="0" w:space="0" w:color="auto"/>
            <w:right w:val="none" w:sz="0" w:space="0" w:color="auto"/>
          </w:divBdr>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1726177314">
          <w:marLeft w:val="0"/>
          <w:marRight w:val="0"/>
          <w:marTop w:val="0"/>
          <w:marBottom w:val="0"/>
          <w:divBdr>
            <w:top w:val="none" w:sz="0" w:space="0" w:color="auto"/>
            <w:left w:val="none" w:sz="0" w:space="0" w:color="auto"/>
            <w:bottom w:val="none" w:sz="0" w:space="0" w:color="auto"/>
            <w:right w:val="none" w:sz="0" w:space="0" w:color="auto"/>
          </w:divBdr>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62341380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2">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1320845187">
          <w:marLeft w:val="0"/>
          <w:marRight w:val="0"/>
          <w:marTop w:val="0"/>
          <w:marBottom w:val="0"/>
          <w:divBdr>
            <w:top w:val="none" w:sz="0" w:space="0" w:color="auto"/>
            <w:left w:val="none" w:sz="0" w:space="0" w:color="auto"/>
            <w:bottom w:val="none" w:sz="0" w:space="0" w:color="auto"/>
            <w:right w:val="none" w:sz="0" w:space="0" w:color="auto"/>
          </w:divBdr>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 w:id="1091657366">
          <w:marLeft w:val="0"/>
          <w:marRight w:val="0"/>
          <w:marTop w:val="0"/>
          <w:marBottom w:val="0"/>
          <w:divBdr>
            <w:top w:val="none" w:sz="0" w:space="0" w:color="auto"/>
            <w:left w:val="none" w:sz="0" w:space="0" w:color="auto"/>
            <w:bottom w:val="none" w:sz="0" w:space="0" w:color="auto"/>
            <w:right w:val="none" w:sz="0" w:space="0" w:color="auto"/>
          </w:divBdr>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2069987097">
          <w:marLeft w:val="0"/>
          <w:marRight w:val="0"/>
          <w:marTop w:val="0"/>
          <w:marBottom w:val="0"/>
          <w:divBdr>
            <w:top w:val="none" w:sz="0" w:space="0" w:color="auto"/>
            <w:left w:val="none" w:sz="0" w:space="0" w:color="auto"/>
            <w:bottom w:val="none" w:sz="0" w:space="0" w:color="auto"/>
            <w:right w:val="none" w:sz="0" w:space="0" w:color="auto"/>
          </w:divBdr>
        </w:div>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773793498">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046638292">
          <w:marLeft w:val="0"/>
          <w:marRight w:val="0"/>
          <w:marTop w:val="0"/>
          <w:marBottom w:val="0"/>
          <w:divBdr>
            <w:top w:val="none" w:sz="0" w:space="0" w:color="auto"/>
            <w:left w:val="none" w:sz="0" w:space="0" w:color="auto"/>
            <w:bottom w:val="none" w:sz="0" w:space="0" w:color="auto"/>
            <w:right w:val="none" w:sz="0" w:space="0" w:color="auto"/>
          </w:divBdr>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822744290">
          <w:marLeft w:val="0"/>
          <w:marRight w:val="0"/>
          <w:marTop w:val="0"/>
          <w:marBottom w:val="0"/>
          <w:divBdr>
            <w:top w:val="none" w:sz="0" w:space="0" w:color="auto"/>
            <w:left w:val="none" w:sz="0" w:space="0" w:color="auto"/>
            <w:bottom w:val="none" w:sz="0" w:space="0" w:color="auto"/>
            <w:right w:val="none" w:sz="0" w:space="0" w:color="auto"/>
          </w:divBdr>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1181705881">
          <w:marLeft w:val="0"/>
          <w:marRight w:val="0"/>
          <w:marTop w:val="0"/>
          <w:marBottom w:val="0"/>
          <w:divBdr>
            <w:top w:val="none" w:sz="0" w:space="0" w:color="auto"/>
            <w:left w:val="none" w:sz="0" w:space="0" w:color="auto"/>
            <w:bottom w:val="none" w:sz="0" w:space="0" w:color="auto"/>
            <w:right w:val="none" w:sz="0" w:space="0" w:color="auto"/>
          </w:divBdr>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1790198063">
          <w:marLeft w:val="0"/>
          <w:marRight w:val="0"/>
          <w:marTop w:val="0"/>
          <w:marBottom w:val="0"/>
          <w:divBdr>
            <w:top w:val="none" w:sz="0" w:space="0" w:color="auto"/>
            <w:left w:val="none" w:sz="0" w:space="0" w:color="auto"/>
            <w:bottom w:val="none" w:sz="0" w:space="0" w:color="auto"/>
            <w:right w:val="none" w:sz="0" w:space="0" w:color="auto"/>
          </w:divBdr>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1176266555">
          <w:marLeft w:val="0"/>
          <w:marRight w:val="0"/>
          <w:marTop w:val="0"/>
          <w:marBottom w:val="0"/>
          <w:divBdr>
            <w:top w:val="none" w:sz="0" w:space="0" w:color="auto"/>
            <w:left w:val="none" w:sz="0" w:space="0" w:color="auto"/>
            <w:bottom w:val="none" w:sz="0" w:space="0" w:color="auto"/>
            <w:right w:val="none" w:sz="0" w:space="0" w:color="auto"/>
          </w:divBdr>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 w:id="1448308399">
          <w:marLeft w:val="0"/>
          <w:marRight w:val="0"/>
          <w:marTop w:val="0"/>
          <w:marBottom w:val="0"/>
          <w:divBdr>
            <w:top w:val="none" w:sz="0" w:space="0" w:color="auto"/>
            <w:left w:val="none" w:sz="0" w:space="0" w:color="auto"/>
            <w:bottom w:val="none" w:sz="0" w:space="0" w:color="auto"/>
            <w:right w:val="none" w:sz="0" w:space="0" w:color="auto"/>
          </w:divBdr>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240208576">
          <w:marLeft w:val="0"/>
          <w:marRight w:val="0"/>
          <w:marTop w:val="0"/>
          <w:marBottom w:val="0"/>
          <w:divBdr>
            <w:top w:val="none" w:sz="0" w:space="0" w:color="auto"/>
            <w:left w:val="none" w:sz="0" w:space="0" w:color="auto"/>
            <w:bottom w:val="none" w:sz="0" w:space="0" w:color="auto"/>
            <w:right w:val="none" w:sz="0" w:space="0" w:color="auto"/>
          </w:divBdr>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1423141697">
          <w:marLeft w:val="0"/>
          <w:marRight w:val="0"/>
          <w:marTop w:val="0"/>
          <w:marBottom w:val="0"/>
          <w:divBdr>
            <w:top w:val="none" w:sz="0" w:space="0" w:color="auto"/>
            <w:left w:val="none" w:sz="0" w:space="0" w:color="auto"/>
            <w:bottom w:val="none" w:sz="0" w:space="0" w:color="auto"/>
            <w:right w:val="none" w:sz="0" w:space="0" w:color="auto"/>
          </w:divBdr>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1704594647">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29770383">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14229819">
          <w:marLeft w:val="0"/>
          <w:marRight w:val="0"/>
          <w:marTop w:val="0"/>
          <w:marBottom w:val="0"/>
          <w:divBdr>
            <w:top w:val="none" w:sz="0" w:space="0" w:color="auto"/>
            <w:left w:val="none" w:sz="0" w:space="0" w:color="auto"/>
            <w:bottom w:val="none" w:sz="0" w:space="0" w:color="auto"/>
            <w:right w:val="none" w:sz="0" w:space="0" w:color="auto"/>
          </w:divBdr>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1986665930">
          <w:marLeft w:val="0"/>
          <w:marRight w:val="0"/>
          <w:marTop w:val="0"/>
          <w:marBottom w:val="0"/>
          <w:divBdr>
            <w:top w:val="none" w:sz="0" w:space="0" w:color="auto"/>
            <w:left w:val="none" w:sz="0" w:space="0" w:color="auto"/>
            <w:bottom w:val="none" w:sz="0" w:space="0" w:color="auto"/>
            <w:right w:val="none" w:sz="0" w:space="0" w:color="auto"/>
          </w:divBdr>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98184276">
          <w:marLeft w:val="0"/>
          <w:marRight w:val="0"/>
          <w:marTop w:val="0"/>
          <w:marBottom w:val="0"/>
          <w:divBdr>
            <w:top w:val="none" w:sz="0" w:space="0" w:color="auto"/>
            <w:left w:val="none" w:sz="0" w:space="0" w:color="auto"/>
            <w:bottom w:val="none" w:sz="0" w:space="0" w:color="auto"/>
            <w:right w:val="none" w:sz="0" w:space="0" w:color="auto"/>
          </w:divBdr>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75809359">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058551666">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31868801">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103039120">
          <w:marLeft w:val="0"/>
          <w:marRight w:val="0"/>
          <w:marTop w:val="0"/>
          <w:marBottom w:val="0"/>
          <w:divBdr>
            <w:top w:val="none" w:sz="0" w:space="0" w:color="auto"/>
            <w:left w:val="none" w:sz="0" w:space="0" w:color="auto"/>
            <w:bottom w:val="none" w:sz="0" w:space="0" w:color="auto"/>
            <w:right w:val="none" w:sz="0" w:space="0" w:color="auto"/>
          </w:divBdr>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2125995434">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411348605">
          <w:marLeft w:val="0"/>
          <w:marRight w:val="0"/>
          <w:marTop w:val="0"/>
          <w:marBottom w:val="0"/>
          <w:divBdr>
            <w:top w:val="none" w:sz="0" w:space="0" w:color="auto"/>
            <w:left w:val="none" w:sz="0" w:space="0" w:color="auto"/>
            <w:bottom w:val="none" w:sz="0" w:space="0" w:color="auto"/>
            <w:right w:val="none" w:sz="0" w:space="0" w:color="auto"/>
          </w:divBdr>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838083319">
          <w:marLeft w:val="0"/>
          <w:marRight w:val="0"/>
          <w:marTop w:val="0"/>
          <w:marBottom w:val="0"/>
          <w:divBdr>
            <w:top w:val="none" w:sz="0" w:space="0" w:color="auto"/>
            <w:left w:val="none" w:sz="0" w:space="0" w:color="auto"/>
            <w:bottom w:val="none" w:sz="0" w:space="0" w:color="auto"/>
            <w:right w:val="none" w:sz="0" w:space="0" w:color="auto"/>
          </w:divBdr>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68367735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1742361182">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638075096">
          <w:marLeft w:val="0"/>
          <w:marRight w:val="0"/>
          <w:marTop w:val="0"/>
          <w:marBottom w:val="0"/>
          <w:divBdr>
            <w:top w:val="none" w:sz="0" w:space="0" w:color="auto"/>
            <w:left w:val="none" w:sz="0" w:space="0" w:color="auto"/>
            <w:bottom w:val="none" w:sz="0" w:space="0" w:color="auto"/>
            <w:right w:val="none" w:sz="0" w:space="0" w:color="auto"/>
          </w:divBdr>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507214701">
          <w:marLeft w:val="0"/>
          <w:marRight w:val="0"/>
          <w:marTop w:val="0"/>
          <w:marBottom w:val="0"/>
          <w:divBdr>
            <w:top w:val="none" w:sz="0" w:space="0" w:color="auto"/>
            <w:left w:val="none" w:sz="0" w:space="0" w:color="auto"/>
            <w:bottom w:val="none" w:sz="0" w:space="0" w:color="auto"/>
            <w:right w:val="none" w:sz="0" w:space="0" w:color="auto"/>
          </w:divBdr>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1533348556">
          <w:marLeft w:val="0"/>
          <w:marRight w:val="0"/>
          <w:marTop w:val="0"/>
          <w:marBottom w:val="0"/>
          <w:divBdr>
            <w:top w:val="none" w:sz="0" w:space="0" w:color="auto"/>
            <w:left w:val="none" w:sz="0" w:space="0" w:color="auto"/>
            <w:bottom w:val="none" w:sz="0" w:space="0" w:color="auto"/>
            <w:right w:val="none" w:sz="0" w:space="0" w:color="auto"/>
          </w:divBdr>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91244255">
          <w:marLeft w:val="0"/>
          <w:marRight w:val="0"/>
          <w:marTop w:val="0"/>
          <w:marBottom w:val="0"/>
          <w:divBdr>
            <w:top w:val="none" w:sz="0" w:space="0" w:color="auto"/>
            <w:left w:val="none" w:sz="0" w:space="0" w:color="auto"/>
            <w:bottom w:val="none" w:sz="0" w:space="0" w:color="auto"/>
            <w:right w:val="none" w:sz="0" w:space="0" w:color="auto"/>
          </w:divBdr>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2057193005">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344866205">
          <w:marLeft w:val="0"/>
          <w:marRight w:val="0"/>
          <w:marTop w:val="0"/>
          <w:marBottom w:val="0"/>
          <w:divBdr>
            <w:top w:val="none" w:sz="0" w:space="0" w:color="auto"/>
            <w:left w:val="none" w:sz="0" w:space="0" w:color="auto"/>
            <w:bottom w:val="none" w:sz="0" w:space="0" w:color="auto"/>
            <w:right w:val="none" w:sz="0" w:space="0" w:color="auto"/>
          </w:divBdr>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1342314015">
          <w:marLeft w:val="0"/>
          <w:marRight w:val="0"/>
          <w:marTop w:val="0"/>
          <w:marBottom w:val="0"/>
          <w:divBdr>
            <w:top w:val="none" w:sz="0" w:space="0" w:color="auto"/>
            <w:left w:val="none" w:sz="0" w:space="0" w:color="auto"/>
            <w:bottom w:val="none" w:sz="0" w:space="0" w:color="auto"/>
            <w:right w:val="none" w:sz="0" w:space="0" w:color="auto"/>
          </w:divBdr>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7241826">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678316782">
          <w:marLeft w:val="0"/>
          <w:marRight w:val="0"/>
          <w:marTop w:val="0"/>
          <w:marBottom w:val="0"/>
          <w:divBdr>
            <w:top w:val="none" w:sz="0" w:space="0" w:color="auto"/>
            <w:left w:val="none" w:sz="0" w:space="0" w:color="auto"/>
            <w:bottom w:val="none" w:sz="0" w:space="0" w:color="auto"/>
            <w:right w:val="none" w:sz="0" w:space="0" w:color="auto"/>
          </w:divBdr>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25907960">
          <w:marLeft w:val="0"/>
          <w:marRight w:val="0"/>
          <w:marTop w:val="0"/>
          <w:marBottom w:val="0"/>
          <w:divBdr>
            <w:top w:val="none" w:sz="0" w:space="0" w:color="auto"/>
            <w:left w:val="none" w:sz="0" w:space="0" w:color="auto"/>
            <w:bottom w:val="none" w:sz="0" w:space="0" w:color="auto"/>
            <w:right w:val="none" w:sz="0" w:space="0" w:color="auto"/>
          </w:divBdr>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632978959">
          <w:marLeft w:val="0"/>
          <w:marRight w:val="0"/>
          <w:marTop w:val="0"/>
          <w:marBottom w:val="0"/>
          <w:divBdr>
            <w:top w:val="none" w:sz="0" w:space="0" w:color="auto"/>
            <w:left w:val="none" w:sz="0" w:space="0" w:color="auto"/>
            <w:bottom w:val="none" w:sz="0" w:space="0" w:color="auto"/>
            <w:right w:val="none" w:sz="0" w:space="0" w:color="auto"/>
          </w:divBdr>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86776355">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190794807">
          <w:marLeft w:val="0"/>
          <w:marRight w:val="0"/>
          <w:marTop w:val="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1232496212">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6133">
          <w:marLeft w:val="0"/>
          <w:marRight w:val="0"/>
          <w:marTop w:val="0"/>
          <w:marBottom w:val="0"/>
          <w:divBdr>
            <w:top w:val="none" w:sz="0" w:space="0" w:color="auto"/>
            <w:left w:val="none" w:sz="0" w:space="0" w:color="auto"/>
            <w:bottom w:val="none" w:sz="0" w:space="0" w:color="auto"/>
            <w:right w:val="none" w:sz="0" w:space="0" w:color="auto"/>
          </w:divBdr>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 w:id="1771579549">
          <w:marLeft w:val="0"/>
          <w:marRight w:val="0"/>
          <w:marTop w:val="0"/>
          <w:marBottom w:val="0"/>
          <w:divBdr>
            <w:top w:val="none" w:sz="0" w:space="0" w:color="auto"/>
            <w:left w:val="none" w:sz="0" w:space="0" w:color="auto"/>
            <w:bottom w:val="none" w:sz="0" w:space="0" w:color="auto"/>
            <w:right w:val="none" w:sz="0" w:space="0" w:color="auto"/>
          </w:divBdr>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627394263">
          <w:marLeft w:val="0"/>
          <w:marRight w:val="0"/>
          <w:marTop w:val="0"/>
          <w:marBottom w:val="0"/>
          <w:divBdr>
            <w:top w:val="none" w:sz="0" w:space="0" w:color="auto"/>
            <w:left w:val="none" w:sz="0" w:space="0" w:color="auto"/>
            <w:bottom w:val="none" w:sz="0" w:space="0" w:color="auto"/>
            <w:right w:val="none" w:sz="0" w:space="0" w:color="auto"/>
          </w:divBdr>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1203055435">
          <w:marLeft w:val="0"/>
          <w:marRight w:val="0"/>
          <w:marTop w:val="0"/>
          <w:marBottom w:val="0"/>
          <w:divBdr>
            <w:top w:val="none" w:sz="0" w:space="0" w:color="auto"/>
            <w:left w:val="none" w:sz="0" w:space="0" w:color="auto"/>
            <w:bottom w:val="none" w:sz="0" w:space="0" w:color="auto"/>
            <w:right w:val="none" w:sz="0" w:space="0" w:color="auto"/>
          </w:divBdr>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216307956">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1554776331">
          <w:marLeft w:val="0"/>
          <w:marRight w:val="0"/>
          <w:marTop w:val="0"/>
          <w:marBottom w:val="0"/>
          <w:divBdr>
            <w:top w:val="none" w:sz="0" w:space="0" w:color="auto"/>
            <w:left w:val="none" w:sz="0" w:space="0" w:color="auto"/>
            <w:bottom w:val="none" w:sz="0" w:space="0" w:color="auto"/>
            <w:right w:val="none" w:sz="0" w:space="0" w:color="auto"/>
          </w:divBdr>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1197816887">
          <w:marLeft w:val="0"/>
          <w:marRight w:val="0"/>
          <w:marTop w:val="0"/>
          <w:marBottom w:val="0"/>
          <w:divBdr>
            <w:top w:val="none" w:sz="0" w:space="0" w:color="auto"/>
            <w:left w:val="none" w:sz="0" w:space="0" w:color="auto"/>
            <w:bottom w:val="none" w:sz="0" w:space="0" w:color="auto"/>
            <w:right w:val="none" w:sz="0" w:space="0" w:color="auto"/>
          </w:divBdr>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1272784725">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318460766">
          <w:marLeft w:val="0"/>
          <w:marRight w:val="0"/>
          <w:marTop w:val="0"/>
          <w:marBottom w:val="0"/>
          <w:divBdr>
            <w:top w:val="none" w:sz="0" w:space="0" w:color="auto"/>
            <w:left w:val="none" w:sz="0" w:space="0" w:color="auto"/>
            <w:bottom w:val="none" w:sz="0" w:space="0" w:color="auto"/>
            <w:right w:val="none" w:sz="0" w:space="0" w:color="auto"/>
          </w:divBdr>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681398438">
          <w:marLeft w:val="0"/>
          <w:marRight w:val="0"/>
          <w:marTop w:val="0"/>
          <w:marBottom w:val="0"/>
          <w:divBdr>
            <w:top w:val="none" w:sz="0" w:space="0" w:color="auto"/>
            <w:left w:val="none" w:sz="0" w:space="0" w:color="auto"/>
            <w:bottom w:val="none" w:sz="0" w:space="0" w:color="auto"/>
            <w:right w:val="none" w:sz="0" w:space="0" w:color="auto"/>
          </w:divBdr>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782960074">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452746227">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 w:id="738946961">
          <w:marLeft w:val="0"/>
          <w:marRight w:val="0"/>
          <w:marTop w:val="0"/>
          <w:marBottom w:val="0"/>
          <w:divBdr>
            <w:top w:val="none" w:sz="0" w:space="0" w:color="auto"/>
            <w:left w:val="none" w:sz="0" w:space="0" w:color="auto"/>
            <w:bottom w:val="none" w:sz="0" w:space="0" w:color="auto"/>
            <w:right w:val="none" w:sz="0" w:space="0" w:color="auto"/>
          </w:divBdr>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2132746329">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25839854">
          <w:marLeft w:val="0"/>
          <w:marRight w:val="0"/>
          <w:marTop w:val="0"/>
          <w:marBottom w:val="0"/>
          <w:divBdr>
            <w:top w:val="none" w:sz="0" w:space="0" w:color="auto"/>
            <w:left w:val="none" w:sz="0" w:space="0" w:color="auto"/>
            <w:bottom w:val="none" w:sz="0" w:space="0" w:color="auto"/>
            <w:right w:val="none" w:sz="0" w:space="0" w:color="auto"/>
          </w:divBdr>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600072503">
          <w:marLeft w:val="0"/>
          <w:marRight w:val="0"/>
          <w:marTop w:val="0"/>
          <w:marBottom w:val="0"/>
          <w:divBdr>
            <w:top w:val="none" w:sz="0" w:space="0" w:color="auto"/>
            <w:left w:val="none" w:sz="0" w:space="0" w:color="auto"/>
            <w:bottom w:val="none" w:sz="0" w:space="0" w:color="auto"/>
            <w:right w:val="none" w:sz="0" w:space="0" w:color="auto"/>
          </w:divBdr>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1965311679">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1988123525">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708921227">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1549686523">
          <w:marLeft w:val="0"/>
          <w:marRight w:val="0"/>
          <w:marTop w:val="0"/>
          <w:marBottom w:val="0"/>
          <w:divBdr>
            <w:top w:val="none" w:sz="0" w:space="0" w:color="auto"/>
            <w:left w:val="none" w:sz="0" w:space="0" w:color="auto"/>
            <w:bottom w:val="none" w:sz="0" w:space="0" w:color="auto"/>
            <w:right w:val="none" w:sz="0" w:space="0" w:color="auto"/>
          </w:divBdr>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753089332">
          <w:marLeft w:val="0"/>
          <w:marRight w:val="0"/>
          <w:marTop w:val="0"/>
          <w:marBottom w:val="0"/>
          <w:divBdr>
            <w:top w:val="none" w:sz="0" w:space="0" w:color="auto"/>
            <w:left w:val="none" w:sz="0" w:space="0" w:color="auto"/>
            <w:bottom w:val="none" w:sz="0" w:space="0" w:color="auto"/>
            <w:right w:val="none" w:sz="0" w:space="0" w:color="auto"/>
          </w:divBdr>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614631801">
          <w:marLeft w:val="0"/>
          <w:marRight w:val="0"/>
          <w:marTop w:val="0"/>
          <w:marBottom w:val="0"/>
          <w:divBdr>
            <w:top w:val="none" w:sz="0" w:space="0" w:color="auto"/>
            <w:left w:val="none" w:sz="0" w:space="0" w:color="auto"/>
            <w:bottom w:val="none" w:sz="0" w:space="0" w:color="auto"/>
            <w:right w:val="none" w:sz="0" w:space="0" w:color="auto"/>
          </w:divBdr>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590852241">
          <w:marLeft w:val="0"/>
          <w:marRight w:val="0"/>
          <w:marTop w:val="0"/>
          <w:marBottom w:val="0"/>
          <w:divBdr>
            <w:top w:val="none" w:sz="0" w:space="0" w:color="auto"/>
            <w:left w:val="none" w:sz="0" w:space="0" w:color="auto"/>
            <w:bottom w:val="none" w:sz="0" w:space="0" w:color="auto"/>
            <w:right w:val="none" w:sz="0" w:space="0" w:color="auto"/>
          </w:divBdr>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406346528">
          <w:marLeft w:val="0"/>
          <w:marRight w:val="0"/>
          <w:marTop w:val="0"/>
          <w:marBottom w:val="0"/>
          <w:divBdr>
            <w:top w:val="none" w:sz="0" w:space="0" w:color="auto"/>
            <w:left w:val="none" w:sz="0" w:space="0" w:color="auto"/>
            <w:bottom w:val="none" w:sz="0" w:space="0" w:color="auto"/>
            <w:right w:val="none" w:sz="0" w:space="0" w:color="auto"/>
          </w:divBdr>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1600141508">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241837311">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272858317">
          <w:marLeft w:val="0"/>
          <w:marRight w:val="0"/>
          <w:marTop w:val="0"/>
          <w:marBottom w:val="0"/>
          <w:divBdr>
            <w:top w:val="none" w:sz="0" w:space="0" w:color="auto"/>
            <w:left w:val="none" w:sz="0" w:space="0" w:color="auto"/>
            <w:bottom w:val="none" w:sz="0" w:space="0" w:color="auto"/>
            <w:right w:val="none" w:sz="0" w:space="0" w:color="auto"/>
          </w:divBdr>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1712653353">
          <w:marLeft w:val="0"/>
          <w:marRight w:val="0"/>
          <w:marTop w:val="0"/>
          <w:marBottom w:val="0"/>
          <w:divBdr>
            <w:top w:val="none" w:sz="0" w:space="0" w:color="auto"/>
            <w:left w:val="none" w:sz="0" w:space="0" w:color="auto"/>
            <w:bottom w:val="none" w:sz="0" w:space="0" w:color="auto"/>
            <w:right w:val="none" w:sz="0" w:space="0" w:color="auto"/>
          </w:divBdr>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215051411">
          <w:marLeft w:val="0"/>
          <w:marRight w:val="0"/>
          <w:marTop w:val="0"/>
          <w:marBottom w:val="0"/>
          <w:divBdr>
            <w:top w:val="none" w:sz="0" w:space="0" w:color="auto"/>
            <w:left w:val="none" w:sz="0" w:space="0" w:color="auto"/>
            <w:bottom w:val="none" w:sz="0" w:space="0" w:color="auto"/>
            <w:right w:val="none" w:sz="0" w:space="0" w:color="auto"/>
          </w:divBdr>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2042436776">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32267391">
          <w:marLeft w:val="0"/>
          <w:marRight w:val="0"/>
          <w:marTop w:val="0"/>
          <w:marBottom w:val="0"/>
          <w:divBdr>
            <w:top w:val="none" w:sz="0" w:space="0" w:color="auto"/>
            <w:left w:val="none" w:sz="0" w:space="0" w:color="auto"/>
            <w:bottom w:val="none" w:sz="0" w:space="0" w:color="auto"/>
            <w:right w:val="none" w:sz="0" w:space="0" w:color="auto"/>
          </w:divBdr>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1860240473">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1210459057">
          <w:marLeft w:val="0"/>
          <w:marRight w:val="0"/>
          <w:marTop w:val="0"/>
          <w:marBottom w:val="0"/>
          <w:divBdr>
            <w:top w:val="none" w:sz="0" w:space="0" w:color="auto"/>
            <w:left w:val="none" w:sz="0" w:space="0" w:color="auto"/>
            <w:bottom w:val="none" w:sz="0" w:space="0" w:color="auto"/>
            <w:right w:val="none" w:sz="0" w:space="0" w:color="auto"/>
          </w:divBdr>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2102944180">
          <w:marLeft w:val="0"/>
          <w:marRight w:val="0"/>
          <w:marTop w:val="0"/>
          <w:marBottom w:val="0"/>
          <w:divBdr>
            <w:top w:val="none" w:sz="0" w:space="0" w:color="auto"/>
            <w:left w:val="none" w:sz="0" w:space="0" w:color="auto"/>
            <w:bottom w:val="none" w:sz="0" w:space="0" w:color="auto"/>
            <w:right w:val="none" w:sz="0" w:space="0" w:color="auto"/>
          </w:divBdr>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097822684">
          <w:marLeft w:val="0"/>
          <w:marRight w:val="0"/>
          <w:marTop w:val="0"/>
          <w:marBottom w:val="0"/>
          <w:divBdr>
            <w:top w:val="none" w:sz="0" w:space="0" w:color="auto"/>
            <w:left w:val="none" w:sz="0" w:space="0" w:color="auto"/>
            <w:bottom w:val="none" w:sz="0" w:space="0" w:color="auto"/>
            <w:right w:val="none" w:sz="0" w:space="0" w:color="auto"/>
          </w:divBdr>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1805659118">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1465543253">
          <w:marLeft w:val="0"/>
          <w:marRight w:val="0"/>
          <w:marTop w:val="0"/>
          <w:marBottom w:val="0"/>
          <w:divBdr>
            <w:top w:val="none" w:sz="0" w:space="0" w:color="auto"/>
            <w:left w:val="none" w:sz="0" w:space="0" w:color="auto"/>
            <w:bottom w:val="none" w:sz="0" w:space="0" w:color="auto"/>
            <w:right w:val="none" w:sz="0" w:space="0" w:color="auto"/>
          </w:divBdr>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991568017">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379165863">
          <w:marLeft w:val="0"/>
          <w:marRight w:val="0"/>
          <w:marTop w:val="0"/>
          <w:marBottom w:val="0"/>
          <w:divBdr>
            <w:top w:val="none" w:sz="0" w:space="0" w:color="auto"/>
            <w:left w:val="none" w:sz="0" w:space="0" w:color="auto"/>
            <w:bottom w:val="none" w:sz="0" w:space="0" w:color="auto"/>
            <w:right w:val="none" w:sz="0" w:space="0" w:color="auto"/>
          </w:divBdr>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1511527300">
          <w:marLeft w:val="0"/>
          <w:marRight w:val="0"/>
          <w:marTop w:val="0"/>
          <w:marBottom w:val="0"/>
          <w:divBdr>
            <w:top w:val="none" w:sz="0" w:space="0" w:color="auto"/>
            <w:left w:val="none" w:sz="0" w:space="0" w:color="auto"/>
            <w:bottom w:val="none" w:sz="0" w:space="0" w:color="auto"/>
            <w:right w:val="none" w:sz="0" w:space="0" w:color="auto"/>
          </w:divBdr>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949124863">
          <w:marLeft w:val="0"/>
          <w:marRight w:val="0"/>
          <w:marTop w:val="0"/>
          <w:marBottom w:val="0"/>
          <w:divBdr>
            <w:top w:val="none" w:sz="0" w:space="0" w:color="auto"/>
            <w:left w:val="none" w:sz="0" w:space="0" w:color="auto"/>
            <w:bottom w:val="none" w:sz="0" w:space="0" w:color="auto"/>
            <w:right w:val="none" w:sz="0" w:space="0" w:color="auto"/>
          </w:divBdr>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253588786">
          <w:marLeft w:val="0"/>
          <w:marRight w:val="0"/>
          <w:marTop w:val="0"/>
          <w:marBottom w:val="0"/>
          <w:divBdr>
            <w:top w:val="none" w:sz="0" w:space="0" w:color="auto"/>
            <w:left w:val="none" w:sz="0" w:space="0" w:color="auto"/>
            <w:bottom w:val="none" w:sz="0" w:space="0" w:color="auto"/>
            <w:right w:val="none" w:sz="0" w:space="0" w:color="auto"/>
          </w:divBdr>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945768744">
          <w:marLeft w:val="0"/>
          <w:marRight w:val="0"/>
          <w:marTop w:val="0"/>
          <w:marBottom w:val="0"/>
          <w:divBdr>
            <w:top w:val="none" w:sz="0" w:space="0" w:color="auto"/>
            <w:left w:val="none" w:sz="0" w:space="0" w:color="auto"/>
            <w:bottom w:val="none" w:sz="0" w:space="0" w:color="auto"/>
            <w:right w:val="none" w:sz="0" w:space="0" w:color="auto"/>
          </w:divBdr>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1617909926">
          <w:marLeft w:val="0"/>
          <w:marRight w:val="0"/>
          <w:marTop w:val="0"/>
          <w:marBottom w:val="0"/>
          <w:divBdr>
            <w:top w:val="none" w:sz="0" w:space="0" w:color="auto"/>
            <w:left w:val="none" w:sz="0" w:space="0" w:color="auto"/>
            <w:bottom w:val="none" w:sz="0" w:space="0" w:color="auto"/>
            <w:right w:val="none" w:sz="0" w:space="0" w:color="auto"/>
          </w:divBdr>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 w:id="1353536971">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795834864">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78508206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354619800">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1151171301">
          <w:marLeft w:val="0"/>
          <w:marRight w:val="0"/>
          <w:marTop w:val="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373702131">
          <w:marLeft w:val="0"/>
          <w:marRight w:val="0"/>
          <w:marTop w:val="0"/>
          <w:marBottom w:val="0"/>
          <w:divBdr>
            <w:top w:val="none" w:sz="0" w:space="0" w:color="auto"/>
            <w:left w:val="none" w:sz="0" w:space="0" w:color="auto"/>
            <w:bottom w:val="none" w:sz="0" w:space="0" w:color="auto"/>
            <w:right w:val="none" w:sz="0" w:space="0" w:color="auto"/>
          </w:divBdr>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7983</TotalTime>
  <Pages>16</Pages>
  <Words>8360</Words>
  <Characters>47657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55906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748</cp:revision>
  <cp:lastPrinted>2009-02-06T05:36:00Z</cp:lastPrinted>
  <dcterms:created xsi:type="dcterms:W3CDTF">2016-05-04T14:28:00Z</dcterms:created>
  <dcterms:modified xsi:type="dcterms:W3CDTF">2016-07-01T08:52:00Z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