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2CAF3436" w:rsidR="00742950" w:rsidRPr="009021AD" w:rsidRDefault="009021AD" w:rsidP="009021AD">
      <w:bookmarkStart w:id="0" w:name="_GoBack"/>
      <w:proofErr w:type="spellStart"/>
      <w:r>
        <w:rPr>
          <w:rFonts w:ascii="Verdana" w:hAnsi="Verdana"/>
          <w:b/>
          <w:bCs/>
          <w:color w:val="000000"/>
          <w:shd w:val="clear" w:color="auto" w:fill="FFFFFF"/>
        </w:rPr>
        <w:t>Левдер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Андрій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Науково-педагогічна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діяльність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Івана</w:t>
      </w:r>
      <w:proofErr w:type="spellEnd"/>
      <w:r>
        <w:rPr>
          <w:rFonts w:ascii="Verdana" w:hAnsi="Verdana"/>
          <w:b/>
          <w:bCs/>
          <w:color w:val="000000"/>
          <w:shd w:val="clear" w:color="auto" w:fill="FFFFFF"/>
        </w:rPr>
        <w:t xml:space="preserve"> Петровича </w:t>
      </w:r>
      <w:proofErr w:type="spellStart"/>
      <w:r>
        <w:rPr>
          <w:rFonts w:ascii="Verdana" w:hAnsi="Verdana"/>
          <w:b/>
          <w:bCs/>
          <w:color w:val="000000"/>
          <w:shd w:val="clear" w:color="auto" w:fill="FFFFFF"/>
        </w:rPr>
        <w:t>Крип'якевича</w:t>
      </w:r>
      <w:proofErr w:type="spellEnd"/>
      <w:r>
        <w:rPr>
          <w:rFonts w:ascii="Verdana" w:hAnsi="Verdana"/>
          <w:b/>
          <w:bCs/>
          <w:color w:val="000000"/>
          <w:shd w:val="clear" w:color="auto" w:fill="FFFFFF"/>
        </w:rPr>
        <w:t xml:space="preserve"> (1886-1967 </w:t>
      </w:r>
      <w:proofErr w:type="spellStart"/>
      <w:r>
        <w:rPr>
          <w:rFonts w:ascii="Verdana" w:hAnsi="Verdana"/>
          <w:b/>
          <w:bCs/>
          <w:color w:val="000000"/>
          <w:shd w:val="clear" w:color="auto" w:fill="FFFFFF"/>
        </w:rPr>
        <w:t>рр</w:t>
      </w:r>
      <w:proofErr w:type="spellEnd"/>
      <w:r>
        <w:rPr>
          <w:rFonts w:ascii="Verdana" w:hAnsi="Verdana"/>
          <w:b/>
          <w:bCs/>
          <w:color w:val="000000"/>
          <w:shd w:val="clear" w:color="auto" w:fill="FFFFFF"/>
        </w:rPr>
        <w:t>.</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Житомир.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Івана</w:t>
      </w:r>
      <w:proofErr w:type="spellEnd"/>
      <w:r>
        <w:rPr>
          <w:rFonts w:ascii="Verdana" w:hAnsi="Verdana"/>
          <w:b/>
          <w:bCs/>
          <w:color w:val="000000"/>
          <w:shd w:val="clear" w:color="auto" w:fill="FFFFFF"/>
        </w:rPr>
        <w:t xml:space="preserve"> Франка. - Житомир,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9021A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12912" w14:textId="77777777" w:rsidR="000A438B" w:rsidRDefault="000A438B">
      <w:pPr>
        <w:spacing w:after="0" w:line="240" w:lineRule="auto"/>
      </w:pPr>
      <w:r>
        <w:separator/>
      </w:r>
    </w:p>
  </w:endnote>
  <w:endnote w:type="continuationSeparator" w:id="0">
    <w:p w14:paraId="185F2FE0" w14:textId="77777777" w:rsidR="000A438B" w:rsidRDefault="000A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D85" w14:textId="77777777" w:rsidR="000A438B" w:rsidRDefault="000A438B">
      <w:pPr>
        <w:spacing w:after="0" w:line="240" w:lineRule="auto"/>
      </w:pPr>
      <w:r>
        <w:separator/>
      </w:r>
    </w:p>
  </w:footnote>
  <w:footnote w:type="continuationSeparator" w:id="0">
    <w:p w14:paraId="0E64D282" w14:textId="77777777" w:rsidR="000A438B" w:rsidRDefault="000A4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38B"/>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1AD"/>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19542</TotalTime>
  <Pages>1</Pages>
  <Words>30</Words>
  <Characters>173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3848</cp:revision>
  <cp:lastPrinted>2009-02-06T05:36:00Z</cp:lastPrinted>
  <dcterms:created xsi:type="dcterms:W3CDTF">2016-09-19T15:12:00Z</dcterms:created>
  <dcterms:modified xsi:type="dcterms:W3CDTF">2017-01-24T16:20:00Z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