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3E288" w14:textId="77777777" w:rsidR="00BD27E1" w:rsidRDefault="00BD27E1" w:rsidP="00BD27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готовности студентов вуза к выбору вариативных дисциплин в процессе профессиональной подготовки</w:t>
      </w:r>
    </w:p>
    <w:p w14:paraId="0B4BED8B" w14:textId="776667D3" w:rsidR="00BD27E1" w:rsidRDefault="00BD27E1" w:rsidP="00BD27E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Кульков, Сергей Алексеевич</w:t>
      </w:r>
      <w:r>
        <w:rPr>
          <w:rFonts w:ascii="Verdana" w:hAnsi="Verdana"/>
          <w:color w:val="000000"/>
          <w:sz w:val="18"/>
          <w:szCs w:val="18"/>
        </w:rPr>
        <w:br/>
      </w:r>
      <w:r>
        <w:rPr>
          <w:rFonts w:ascii="Verdana" w:hAnsi="Verdana"/>
          <w:color w:val="000000"/>
          <w:sz w:val="18"/>
          <w:szCs w:val="18"/>
        </w:rPr>
        <w:br/>
      </w:r>
    </w:p>
    <w:p w14:paraId="7AE49461" w14:textId="77777777" w:rsidR="00BD27E1" w:rsidRDefault="00BD27E1" w:rsidP="00BD27E1">
      <w:pPr>
        <w:rPr>
          <w:rFonts w:ascii="Verdana" w:hAnsi="Verdana"/>
          <w:color w:val="000000"/>
          <w:sz w:val="18"/>
          <w:szCs w:val="18"/>
        </w:rPr>
      </w:pPr>
    </w:p>
    <w:p w14:paraId="08EC61EF" w14:textId="77777777" w:rsidR="00BD27E1" w:rsidRDefault="00BD27E1" w:rsidP="00BD27E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75BA2E" w14:textId="77777777" w:rsidR="00BD27E1" w:rsidRDefault="00BD27E1" w:rsidP="00BD27E1">
      <w:pPr>
        <w:rPr>
          <w:rFonts w:ascii="Verdana" w:hAnsi="Verdana"/>
          <w:color w:val="000000"/>
          <w:sz w:val="18"/>
          <w:szCs w:val="18"/>
        </w:rPr>
      </w:pPr>
      <w:r>
        <w:rPr>
          <w:rFonts w:ascii="Verdana" w:hAnsi="Verdana"/>
          <w:color w:val="000000"/>
          <w:sz w:val="18"/>
          <w:szCs w:val="18"/>
        </w:rPr>
        <w:t>2013</w:t>
      </w:r>
    </w:p>
    <w:p w14:paraId="127464EF" w14:textId="77777777" w:rsidR="00BD27E1" w:rsidRDefault="00BD27E1" w:rsidP="00BD27E1">
      <w:pPr>
        <w:rPr>
          <w:rFonts w:ascii="Verdana" w:hAnsi="Verdana"/>
          <w:b/>
          <w:bCs/>
          <w:color w:val="000000"/>
          <w:sz w:val="18"/>
          <w:szCs w:val="18"/>
        </w:rPr>
      </w:pPr>
      <w:r>
        <w:rPr>
          <w:rFonts w:ascii="Verdana" w:hAnsi="Verdana"/>
          <w:b/>
          <w:bCs/>
          <w:color w:val="000000"/>
          <w:sz w:val="18"/>
          <w:szCs w:val="18"/>
        </w:rPr>
        <w:t>Автор научной работы: </w:t>
      </w:r>
    </w:p>
    <w:p w14:paraId="1650DFCC" w14:textId="77777777" w:rsidR="00BD27E1" w:rsidRDefault="00BD27E1" w:rsidP="00BD27E1">
      <w:pPr>
        <w:rPr>
          <w:rFonts w:ascii="Verdana" w:hAnsi="Verdana"/>
          <w:color w:val="000000"/>
          <w:sz w:val="18"/>
          <w:szCs w:val="18"/>
        </w:rPr>
      </w:pPr>
      <w:r>
        <w:rPr>
          <w:rFonts w:ascii="Verdana" w:hAnsi="Verdana"/>
          <w:color w:val="000000"/>
          <w:sz w:val="18"/>
          <w:szCs w:val="18"/>
        </w:rPr>
        <w:t>Кульков, Сергей Алексеевич</w:t>
      </w:r>
    </w:p>
    <w:p w14:paraId="37A646B6" w14:textId="77777777" w:rsidR="00BD27E1" w:rsidRDefault="00BD27E1" w:rsidP="00BD27E1">
      <w:pPr>
        <w:rPr>
          <w:rFonts w:ascii="Verdana" w:hAnsi="Verdana"/>
          <w:b/>
          <w:bCs/>
          <w:color w:val="000000"/>
          <w:sz w:val="18"/>
          <w:szCs w:val="18"/>
        </w:rPr>
      </w:pPr>
      <w:r>
        <w:rPr>
          <w:rFonts w:ascii="Verdana" w:hAnsi="Verdana"/>
          <w:b/>
          <w:bCs/>
          <w:color w:val="000000"/>
          <w:sz w:val="18"/>
          <w:szCs w:val="18"/>
        </w:rPr>
        <w:t>Ученая cтепень: </w:t>
      </w:r>
    </w:p>
    <w:p w14:paraId="00F39767" w14:textId="77777777" w:rsidR="00BD27E1" w:rsidRDefault="00BD27E1" w:rsidP="00BD27E1">
      <w:pPr>
        <w:rPr>
          <w:rFonts w:ascii="Verdana" w:hAnsi="Verdana"/>
          <w:color w:val="000000"/>
          <w:sz w:val="18"/>
          <w:szCs w:val="18"/>
        </w:rPr>
      </w:pPr>
      <w:r>
        <w:rPr>
          <w:rFonts w:ascii="Verdana" w:hAnsi="Verdana"/>
          <w:color w:val="000000"/>
          <w:sz w:val="18"/>
          <w:szCs w:val="18"/>
        </w:rPr>
        <w:t>кандидат педагогических наук</w:t>
      </w:r>
    </w:p>
    <w:p w14:paraId="1C03F162" w14:textId="77777777" w:rsidR="00BD27E1" w:rsidRDefault="00BD27E1" w:rsidP="00BD27E1">
      <w:pPr>
        <w:rPr>
          <w:rFonts w:ascii="Verdana" w:hAnsi="Verdana"/>
          <w:b/>
          <w:bCs/>
          <w:color w:val="000000"/>
          <w:sz w:val="18"/>
          <w:szCs w:val="18"/>
        </w:rPr>
      </w:pPr>
      <w:r>
        <w:rPr>
          <w:rFonts w:ascii="Verdana" w:hAnsi="Verdana"/>
          <w:b/>
          <w:bCs/>
          <w:color w:val="000000"/>
          <w:sz w:val="18"/>
          <w:szCs w:val="18"/>
        </w:rPr>
        <w:t>Место защиты диссертации: </w:t>
      </w:r>
    </w:p>
    <w:p w14:paraId="5E500176" w14:textId="77777777" w:rsidR="00BD27E1" w:rsidRDefault="00BD27E1" w:rsidP="00BD27E1">
      <w:pPr>
        <w:rPr>
          <w:rFonts w:ascii="Verdana" w:hAnsi="Verdana"/>
          <w:color w:val="000000"/>
          <w:sz w:val="18"/>
          <w:szCs w:val="18"/>
        </w:rPr>
      </w:pPr>
      <w:r>
        <w:rPr>
          <w:rFonts w:ascii="Verdana" w:hAnsi="Verdana"/>
          <w:color w:val="000000"/>
          <w:sz w:val="18"/>
          <w:szCs w:val="18"/>
        </w:rPr>
        <w:t>Москва</w:t>
      </w:r>
    </w:p>
    <w:p w14:paraId="3E54EE70" w14:textId="77777777" w:rsidR="00BD27E1" w:rsidRDefault="00BD27E1" w:rsidP="00BD27E1">
      <w:pPr>
        <w:rPr>
          <w:rFonts w:ascii="Verdana" w:hAnsi="Verdana"/>
          <w:b/>
          <w:bCs/>
          <w:color w:val="000000"/>
          <w:sz w:val="18"/>
          <w:szCs w:val="18"/>
        </w:rPr>
      </w:pPr>
      <w:r>
        <w:rPr>
          <w:rFonts w:ascii="Verdana" w:hAnsi="Verdana"/>
          <w:b/>
          <w:bCs/>
          <w:color w:val="000000"/>
          <w:sz w:val="18"/>
          <w:szCs w:val="18"/>
        </w:rPr>
        <w:t>Код cпециальности ВАК: </w:t>
      </w:r>
    </w:p>
    <w:p w14:paraId="5B4C0352" w14:textId="77777777" w:rsidR="00BD27E1" w:rsidRDefault="00BD27E1" w:rsidP="00BD27E1">
      <w:pPr>
        <w:rPr>
          <w:rFonts w:ascii="Verdana" w:hAnsi="Verdana"/>
          <w:color w:val="000000"/>
          <w:sz w:val="18"/>
          <w:szCs w:val="18"/>
        </w:rPr>
      </w:pPr>
      <w:r>
        <w:rPr>
          <w:rFonts w:ascii="Verdana" w:hAnsi="Verdana"/>
          <w:color w:val="000000"/>
          <w:sz w:val="18"/>
          <w:szCs w:val="18"/>
        </w:rPr>
        <w:t>13.00.01</w:t>
      </w:r>
    </w:p>
    <w:p w14:paraId="0E284951" w14:textId="77777777" w:rsidR="00BD27E1" w:rsidRDefault="00BD27E1" w:rsidP="00BD27E1">
      <w:pPr>
        <w:rPr>
          <w:rFonts w:ascii="Verdana" w:hAnsi="Verdana"/>
          <w:b/>
          <w:bCs/>
          <w:color w:val="000000"/>
          <w:sz w:val="18"/>
          <w:szCs w:val="18"/>
        </w:rPr>
      </w:pPr>
      <w:r>
        <w:rPr>
          <w:rFonts w:ascii="Verdana" w:hAnsi="Verdana"/>
          <w:b/>
          <w:bCs/>
          <w:color w:val="000000"/>
          <w:sz w:val="18"/>
          <w:szCs w:val="18"/>
        </w:rPr>
        <w:t>Специальность: </w:t>
      </w:r>
    </w:p>
    <w:p w14:paraId="3A916AD0" w14:textId="77777777" w:rsidR="00BD27E1" w:rsidRDefault="00BD27E1" w:rsidP="00BD27E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BB84DA" w14:textId="77777777" w:rsidR="00BD27E1" w:rsidRDefault="00BD27E1" w:rsidP="00BD27E1">
      <w:pPr>
        <w:rPr>
          <w:rFonts w:ascii="Verdana" w:hAnsi="Verdana"/>
          <w:b/>
          <w:bCs/>
          <w:color w:val="000000"/>
          <w:sz w:val="18"/>
          <w:szCs w:val="18"/>
        </w:rPr>
      </w:pPr>
      <w:r>
        <w:rPr>
          <w:rFonts w:ascii="Verdana" w:hAnsi="Verdana"/>
          <w:b/>
          <w:bCs/>
          <w:color w:val="000000"/>
          <w:sz w:val="18"/>
          <w:szCs w:val="18"/>
        </w:rPr>
        <w:t>Количество cтраниц: </w:t>
      </w:r>
    </w:p>
    <w:p w14:paraId="6FE4907C" w14:textId="77777777" w:rsidR="00BD27E1" w:rsidRDefault="00BD27E1" w:rsidP="00BD27E1">
      <w:pPr>
        <w:rPr>
          <w:rFonts w:ascii="Verdana" w:hAnsi="Verdana"/>
          <w:color w:val="000000"/>
          <w:sz w:val="18"/>
          <w:szCs w:val="18"/>
        </w:rPr>
      </w:pPr>
      <w:r>
        <w:rPr>
          <w:rFonts w:ascii="Verdana" w:hAnsi="Verdana"/>
          <w:color w:val="000000"/>
          <w:sz w:val="18"/>
          <w:szCs w:val="18"/>
        </w:rPr>
        <w:t>124</w:t>
      </w:r>
    </w:p>
    <w:p w14:paraId="2E87D777" w14:textId="77777777" w:rsidR="00BD27E1" w:rsidRDefault="00BD27E1" w:rsidP="00BD27E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Кульков, Сергей Алексеевич</w:t>
      </w:r>
    </w:p>
    <w:p w14:paraId="2C61B1C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AEE901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Теоретический анализ проблемы исследования.</w:t>
      </w:r>
    </w:p>
    <w:p w14:paraId="6D1B7A6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 1. Реформирование высшего образования в России и реализация свободы выбора студентами направлений своего профессионального развития.</w:t>
      </w:r>
    </w:p>
    <w:p w14:paraId="5234BC4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выбору вариативных дисциплин студентами: анализ состояния проблемы.</w:t>
      </w:r>
    </w:p>
    <w:p w14:paraId="4C26F1D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 3. Особенности профессиональных и образовательных стандартов нового поколения и отражение траектории индивидуального развития в организации учебного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0D1891F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02A531F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вуза к выбору</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дисциплин.</w:t>
      </w:r>
    </w:p>
    <w:p w14:paraId="167A73C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 1. Модель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к изучению дисциплин по</w:t>
      </w:r>
      <w:r>
        <w:rPr>
          <w:rStyle w:val="WW8Num2z0"/>
          <w:rFonts w:ascii="Verdana" w:hAnsi="Verdana"/>
          <w:color w:val="000000"/>
          <w:sz w:val="18"/>
          <w:szCs w:val="18"/>
        </w:rPr>
        <w:t> </w:t>
      </w:r>
      <w:r>
        <w:rPr>
          <w:rStyle w:val="WW8Num3z0"/>
          <w:rFonts w:ascii="Verdana" w:hAnsi="Verdana"/>
          <w:color w:val="4682B4"/>
          <w:sz w:val="18"/>
          <w:szCs w:val="18"/>
        </w:rPr>
        <w:t>выбору</w:t>
      </w:r>
      <w:r>
        <w:rPr>
          <w:rFonts w:ascii="Verdana" w:hAnsi="Verdana"/>
          <w:color w:val="000000"/>
          <w:sz w:val="18"/>
          <w:szCs w:val="18"/>
        </w:rPr>
        <w:t>, отражающих перспективу профессионального развития личности.</w:t>
      </w:r>
    </w:p>
    <w:p w14:paraId="72B9333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 2. Учебно-методическое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образования в условиях вуза.</w:t>
      </w:r>
    </w:p>
    <w:p w14:paraId="45EFFC6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 Анализ результатов экспериментального исследования.</w:t>
      </w:r>
    </w:p>
    <w:p w14:paraId="22B4149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71872F75" w14:textId="77777777" w:rsidR="00BD27E1" w:rsidRDefault="00BD27E1" w:rsidP="00BD27E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готовности студентов вуза к выбору вариативных дисциплин в процессе профессиональной подготовки"</w:t>
      </w:r>
    </w:p>
    <w:p w14:paraId="6A34A1B3"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Качество системы высшего профессионального образования в современных, быстро </w:t>
      </w:r>
      <w:r>
        <w:rPr>
          <w:rFonts w:ascii="Verdana" w:hAnsi="Verdana"/>
          <w:color w:val="000000"/>
          <w:sz w:val="18"/>
          <w:szCs w:val="18"/>
        </w:rPr>
        <w:lastRenderedPageBreak/>
        <w:t>изменяющихся требованиях к владению содержанием и профессиональными технологиями определяется способностью студентов, а затем 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совершенствовать свои компетенции, быть готовыми к активному поиску новой информации, ее освоению и внедрению в область своей профессиональной деятельности. В этой связи работодателями отмечается наибольший интерес к</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Fonts w:ascii="Verdana" w:hAnsi="Verdana"/>
          <w:color w:val="000000"/>
          <w:sz w:val="18"/>
          <w:szCs w:val="18"/>
        </w:rPr>
        <w:t>, у которых сформированы профессионально-важные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ценностное отношение к профессиональной деятельности, стремление к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w:t>
      </w:r>
    </w:p>
    <w:p w14:paraId="002C3629"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Федеральном законе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принятом в декабре 2012 года особое значение отводится развитию личности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на всех уровнях подготовки. Для реализации этой задачи за предшествующие годы была создана необходимая нормативная база, разработаны федеральные государственные образовательные стандарты высшего профессионального образования, ориентированные на обеспечение образовательных свобод студентов.</w:t>
      </w:r>
    </w:p>
    <w:p w14:paraId="3B26661D"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внедрения нового поколения образовательных стандартов студентам</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впервые была предоставлена широкая возможность реализовать собственные устремления по своему профессиональному развитию. Федеральные государственные образовательные стандарты высшего профессионального образования заложили основу для формирования ответственного отношения студентов к своей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судьбе, заставили кардинально изменить и позицию профессорско-преподавательского состава в отношении права студентов на формирование собственной позиции в выборе направлений изучения содержания и профессиональных технологий.</w:t>
      </w:r>
    </w:p>
    <w:p w14:paraId="4B282840"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Происходящие изменения, связанные с переходом на</w:t>
      </w:r>
      <w:r>
        <w:rPr>
          <w:rStyle w:val="WW8Num2z0"/>
          <w:rFonts w:ascii="Verdana" w:hAnsi="Verdana"/>
          <w:color w:val="000000"/>
          <w:sz w:val="18"/>
          <w:szCs w:val="18"/>
        </w:rPr>
        <w:t> </w:t>
      </w:r>
      <w:r>
        <w:rPr>
          <w:rStyle w:val="WW8Num3z0"/>
          <w:rFonts w:ascii="Verdana" w:hAnsi="Verdana"/>
          <w:color w:val="4682B4"/>
          <w:sz w:val="18"/>
          <w:szCs w:val="18"/>
        </w:rPr>
        <w:t>уровневое</w:t>
      </w:r>
      <w:r>
        <w:rPr>
          <w:rStyle w:val="WW8Num2z0"/>
          <w:rFonts w:ascii="Verdana" w:hAnsi="Verdana"/>
          <w:color w:val="000000"/>
          <w:sz w:val="18"/>
          <w:szCs w:val="18"/>
        </w:rPr>
        <w:t> </w:t>
      </w:r>
      <w:r>
        <w:rPr>
          <w:rFonts w:ascii="Verdana" w:hAnsi="Verdana"/>
          <w:color w:val="000000"/>
          <w:sz w:val="18"/>
          <w:szCs w:val="18"/>
        </w:rPr>
        <w:t>образование затронули практически все аспекты современного</w:t>
      </w:r>
      <w:r>
        <w:rPr>
          <w:rStyle w:val="WW8Num2z0"/>
          <w:rFonts w:ascii="Verdana" w:hAnsi="Verdana"/>
          <w:color w:val="000000"/>
          <w:sz w:val="18"/>
          <w:szCs w:val="18"/>
        </w:rPr>
        <w:t> </w:t>
      </w:r>
      <w:r>
        <w:rPr>
          <w:rStyle w:val="WW8Num3z0"/>
          <w:rFonts w:ascii="Verdana" w:hAnsi="Verdana"/>
          <w:color w:val="4682B4"/>
          <w:sz w:val="18"/>
          <w:szCs w:val="18"/>
        </w:rPr>
        <w:t>учебновоспитательного</w:t>
      </w:r>
      <w:r>
        <w:rPr>
          <w:rStyle w:val="WW8Num2z0"/>
          <w:rFonts w:ascii="Verdana" w:hAnsi="Verdana"/>
          <w:color w:val="000000"/>
          <w:sz w:val="18"/>
          <w:szCs w:val="18"/>
        </w:rPr>
        <w:t> </w:t>
      </w:r>
      <w:r>
        <w:rPr>
          <w:rFonts w:ascii="Verdana" w:hAnsi="Verdana"/>
          <w:color w:val="000000"/>
          <w:sz w:val="18"/>
          <w:szCs w:val="18"/>
        </w:rPr>
        <w:t>процесса в вузе, в частности, совершенствования организационных форм и методов работы при организации</w:t>
      </w:r>
      <w:r>
        <w:rPr>
          <w:rStyle w:val="WW8Num2z0"/>
          <w:rFonts w:ascii="Verdana" w:hAnsi="Verdana"/>
          <w:color w:val="000000"/>
          <w:sz w:val="18"/>
          <w:szCs w:val="18"/>
        </w:rPr>
        <w:t> </w:t>
      </w:r>
      <w:r>
        <w:rPr>
          <w:rStyle w:val="WW8Num3z0"/>
          <w:rFonts w:ascii="Verdana" w:hAnsi="Verdana"/>
          <w:color w:val="4682B4"/>
          <w:sz w:val="18"/>
          <w:szCs w:val="18"/>
        </w:rPr>
        <w:t>лекционных</w:t>
      </w:r>
      <w:r>
        <w:rPr>
          <w:rFonts w:ascii="Verdana" w:hAnsi="Verdana"/>
          <w:color w:val="000000"/>
          <w:sz w:val="18"/>
          <w:szCs w:val="18"/>
        </w:rPr>
        <w:t>, практических занятий и практик, ориентированных на формирование компетенций; создания учебно-методического обеспечения, в том числе учебно-методических комплексов, в которых заложена необходимая информация для работы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Но, главное, что потребовал переход на новый федеральный государственный образовательный стандарт - это изменение отношения студентов к образовательному процессу.</w:t>
      </w:r>
    </w:p>
    <w:p w14:paraId="5E9CEC93"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педагогическая практика, принятие активной роли студента в образовательном процессе не происходит само по себе, особенно для выпускников школ, где пассивная позиция обучаемого была понятна для студента. Для многих студентов, проблема принятия ответственности за свое профессиональное образование вызывает неприятие. Где, как и когда должно произойти понимание студентами своей роли в формировании образовательной траектории предсказать сложно, поскольку в содержании, технологии обучения этот аспект практически не рассматривается. Вместе с ^ тем, реальная ситуация, с которой студент сталкивается при принятии решения о выборе предлагаемых</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дисциплин, по мнению самих студентов, впервые по - настоящему ставит студента в затруднительное положение.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такому выбору определяется</w:t>
      </w:r>
      <w:r>
        <w:rPr>
          <w:rStyle w:val="WW8Num2z0"/>
          <w:rFonts w:ascii="Verdana" w:hAnsi="Verdana"/>
          <w:color w:val="000000"/>
          <w:sz w:val="18"/>
          <w:szCs w:val="18"/>
        </w:rPr>
        <w:t> </w:t>
      </w:r>
      <w:r>
        <w:rPr>
          <w:rStyle w:val="WW8Num3z0"/>
          <w:rFonts w:ascii="Verdana" w:hAnsi="Verdana"/>
          <w:color w:val="4682B4"/>
          <w:sz w:val="18"/>
          <w:szCs w:val="18"/>
        </w:rPr>
        <w:t>сформированностью</w:t>
      </w:r>
      <w:r>
        <w:rPr>
          <w:rFonts w:ascii="Verdana" w:hAnsi="Verdana"/>
          <w:color w:val="000000"/>
          <w:sz w:val="18"/>
          <w:szCs w:val="18"/>
        </w:rPr>
        <w:t>своего видения профессиональной самореализации, что требует от студента</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своей будущей профессиональной карьеры, наличия мотивации к освоению определенных профессиональных компетенций.</w:t>
      </w:r>
    </w:p>
    <w:p w14:paraId="452CAEA0"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В настоящее время в психологических и педагогических исследованиях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профессиональному самоопределению обучаемых представлена работами многих исследователей.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Н.В., Вазина К.Я., Дурай-Новаковская K.M., Ерыкова В.Г,</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Е.А.Климов, Н.С.Пряжников,A.C.Чурсина и др. (28,37,73,85,110,191,258).</w:t>
      </w:r>
    </w:p>
    <w:p w14:paraId="5E340731"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показывает, что формирование готовности студентов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профессионализмом в современных условиях отражено в ряде исследований лишь частично, поскольку не вскрываются истинные мотивы выбора направлений подготовки, недостаточно разработана технология их анализа и формирования на этапе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Следует отметить, что проблема готовности студента к выбору вариативных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xml:space="preserve">, при наличии исследований в области определения </w:t>
      </w:r>
      <w:r>
        <w:rPr>
          <w:rFonts w:ascii="Verdana" w:hAnsi="Verdana"/>
          <w:color w:val="000000"/>
          <w:sz w:val="18"/>
          <w:szCs w:val="18"/>
        </w:rPr>
        <w:lastRenderedPageBreak/>
        <w:t>содержания вариативных дисциплин, не рассматривалась и не является разработанной.</w:t>
      </w:r>
    </w:p>
    <w:p w14:paraId="0D04BF31"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значимость формирования готовности студента вуза к выбору вариативных дисциплин как проявление стремления к профессиональной самореализации необходимо обратить внимание на то, что проведенные исследования не отражают изменений в деятельности студентов и преподавателей вуза в процессе перехода на уровневое образование. Вместе с этим важно отметить как теоретико-методологическую значимость проблемы формирования готовности студентов к выбору вариативных дисциплин, позволяющей раскрыть особенности вхождения личности в профессиональную среду в условиях вуза, так и практическую востребованность, позволяющую создать условия и пути осознания своего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для многих студентов вуза. В данной ситуации мы рассматриваем</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дисциплины, прежде всего, имея в виду</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по выбору студентов, хотя в соответствие с требованиями</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при формировании перечня вариативных дисциплин также должно учитываться и мнение студентов. Таким образом, в условиях теоретической значимости и практической востребованности до настоящего времени не исследованы в полной мере важные аспекты вышеобозначенной проблемы, связанные с обоснованием, разработкой и апробацией путей и средств формирования готовности студентов вуза к определению наиболее соответствующих собственным профессиональным интересам дисциплин по выбору в процессе профессиональной подготовки. Исходя из этого были сформулированы следующие противоречия:</w:t>
      </w:r>
    </w:p>
    <w:p w14:paraId="0A276CDB"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высокой динамикой развития социально-экономического развития страны и необходимостью подготовки выпускников учреждений профессионального образования, имеющих сформированную готовность к активному освоению новых профессиональных технологий;</w:t>
      </w:r>
    </w:p>
    <w:p w14:paraId="2587CDED"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широкими возможностями выбора вариативных дисциплин, предоставленными федеральными государственными образовательными стандартами и несформированной</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студента воспользоваться выбором в пользу своего профессионального саморазвития;</w:t>
      </w:r>
    </w:p>
    <w:p w14:paraId="65F3B1B2"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студентов к выбору вариативных дисциплин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отсутствием научно-теоретического обоснования, а также разработанных и апробированных в практике моделей реализации в учебно-воспитательном процессе вуза путей и средств формирования готовности студентов к реализации выбора.</w:t>
      </w:r>
    </w:p>
    <w:p w14:paraId="50F4E722"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определили проблему исследования: каковы педагогические условия формирования готовности студентов вуза к выбору вариативных дисциплин, обеспечивающих</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Fonts w:ascii="Verdana" w:hAnsi="Verdana"/>
          <w:color w:val="000000"/>
          <w:sz w:val="18"/>
          <w:szCs w:val="18"/>
        </w:rPr>
        <w:t>, нацеленность на перспективу и высокую мотивацию в освоении профессиональных компетенций?</w:t>
      </w:r>
    </w:p>
    <w:p w14:paraId="5E53EBA6"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теоретическая значимость, практическая востребованность, а также недостаточная разработанность проблемы в педагогической науке обусловили выбор темы исследования: «Формирование готовности студентов вуза к выбору вариативных дисциплин в процессе профессиональной подготовки».</w:t>
      </w:r>
    </w:p>
    <w:p w14:paraId="54843983"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теоретически обосновать и экспериментально проверить педагогические условия формирования готовности студентов вуза к реализации собственной профессиональной траектории развития на основе предоставляемых</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дисциплин по выбору.</w:t>
      </w:r>
    </w:p>
    <w:p w14:paraId="6F9F3A3E"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профессиональной подготовки студентов в условиях учреждения высшего профессионального образования.</w:t>
      </w:r>
    </w:p>
    <w:p w14:paraId="4A8A4CB1"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формирования готовности студентов вуза к выбору вариативных дисциплин в учебно-воспитательном процессе.</w:t>
      </w:r>
    </w:p>
    <w:p w14:paraId="36ACF8FE"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гипотезы исследования выступило предположение о том, что формирование готовности студентов вуза к выбору вариативных дисциплин позволит повысить уровень их профессиональной подготовки, если:</w:t>
      </w:r>
    </w:p>
    <w:p w14:paraId="24D9082F"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сформировано научное представление о «</w:t>
      </w:r>
      <w:r>
        <w:rPr>
          <w:rStyle w:val="WW8Num3z0"/>
          <w:rFonts w:ascii="Verdana" w:hAnsi="Verdana"/>
          <w:color w:val="4682B4"/>
          <w:sz w:val="18"/>
          <w:szCs w:val="18"/>
        </w:rPr>
        <w:t>готовности студента вуза к выбору вариативных дисциплин</w:t>
      </w:r>
      <w:r>
        <w:rPr>
          <w:rFonts w:ascii="Verdana" w:hAnsi="Verdana"/>
          <w:color w:val="000000"/>
          <w:sz w:val="18"/>
          <w:szCs w:val="18"/>
        </w:rPr>
        <w:t>» в условиях предоставления</w:t>
      </w:r>
      <w:r>
        <w:rPr>
          <w:rStyle w:val="WW8Num2z0"/>
          <w:rFonts w:ascii="Verdana" w:hAnsi="Verdana"/>
          <w:color w:val="000000"/>
          <w:sz w:val="18"/>
          <w:szCs w:val="18"/>
        </w:rPr>
        <w:t> </w:t>
      </w:r>
      <w:r>
        <w:rPr>
          <w:rStyle w:val="WW8Num3z0"/>
          <w:rFonts w:ascii="Verdana" w:hAnsi="Verdana"/>
          <w:color w:val="4682B4"/>
          <w:sz w:val="18"/>
          <w:szCs w:val="18"/>
        </w:rPr>
        <w:t>обучаемым</w:t>
      </w:r>
      <w:r>
        <w:rPr>
          <w:rStyle w:val="WW8Num2z0"/>
          <w:rFonts w:ascii="Verdana" w:hAnsi="Verdana"/>
          <w:color w:val="000000"/>
          <w:sz w:val="18"/>
          <w:szCs w:val="18"/>
        </w:rPr>
        <w:t> </w:t>
      </w:r>
      <w:r>
        <w:rPr>
          <w:rFonts w:ascii="Verdana" w:hAnsi="Verdana"/>
          <w:color w:val="000000"/>
          <w:sz w:val="18"/>
          <w:szCs w:val="18"/>
        </w:rPr>
        <w:t xml:space="preserve">широких возможностей реализации </w:t>
      </w:r>
      <w:r>
        <w:rPr>
          <w:rFonts w:ascii="Verdana" w:hAnsi="Verdana"/>
          <w:color w:val="000000"/>
          <w:sz w:val="18"/>
          <w:szCs w:val="18"/>
        </w:rPr>
        <w:lastRenderedPageBreak/>
        <w:t>академических свобод при переходе на</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подготовку;</w:t>
      </w:r>
    </w:p>
    <w:p w14:paraId="351BB9BC"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и апробирована модель формирования готовности студентов к выбору вариативных дисциплин в учебно-воспитательном процессе вуза;</w:t>
      </w:r>
    </w:p>
    <w:p w14:paraId="03B11FCB"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технология формирования готовности студентов к реализации выбора, ориентированная на возможность профессиональной самореализации в учебном процессе;</w:t>
      </w:r>
    </w:p>
    <w:p w14:paraId="3D1D4E97"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созданы педагогические условия для реализации академических свобод студентов при изучении дисциплин по выбору в учебно-воспитательном процессе вуза.</w:t>
      </w:r>
    </w:p>
    <w:p w14:paraId="285CD844"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выдвинутой гипотезой были сформулированы следующие задачи исследования:</w:t>
      </w:r>
    </w:p>
    <w:p w14:paraId="0CE16147"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научное представление понятия «</w:t>
      </w:r>
      <w:r>
        <w:rPr>
          <w:rStyle w:val="WW8Num3z0"/>
          <w:rFonts w:ascii="Verdana" w:hAnsi="Verdana"/>
          <w:color w:val="4682B4"/>
          <w:sz w:val="18"/>
          <w:szCs w:val="18"/>
        </w:rPr>
        <w:t>готовность студента вуза к выбору вариативных дисциплин</w:t>
      </w:r>
      <w:r>
        <w:rPr>
          <w:rFonts w:ascii="Verdana" w:hAnsi="Verdana"/>
          <w:color w:val="000000"/>
          <w:sz w:val="18"/>
          <w:szCs w:val="18"/>
        </w:rPr>
        <w:t>» на основе анализа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и исследований.</w:t>
      </w:r>
    </w:p>
    <w:p w14:paraId="3D5D9997"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теоретически обосновать модель формирования готовности студентов к выбору вариативных дисциплин в учебно-воспитательном процессе вуза.</w:t>
      </w:r>
    </w:p>
    <w:p w14:paraId="4ADA038E"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технологию и создать педагогические условия для реализации академических свобод студентов при изучении дисциплин по выбору в учебно-воспитательном процессе вуза.</w:t>
      </w:r>
    </w:p>
    <w:p w14:paraId="28C7464A"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опытно-экспериментальную проверку модели и педагогических условий формирования готовности студентов к выбору вариативных дисциплин в практике работы вуза.</w:t>
      </w:r>
    </w:p>
    <w:p w14:paraId="7FE04757"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работы, отражающие важные аспекты для решения поставленной проблемы исследования в области философии образования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 А. Розов, М. 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Г. П. Щедровицкий, М. Б.</w:t>
      </w:r>
      <w:r>
        <w:rPr>
          <w:rStyle w:val="WW8Num2z0"/>
          <w:rFonts w:ascii="Verdana" w:hAnsi="Verdana"/>
          <w:color w:val="000000"/>
          <w:sz w:val="18"/>
          <w:szCs w:val="18"/>
        </w:rPr>
        <w:t> </w:t>
      </w:r>
      <w:r>
        <w:rPr>
          <w:rStyle w:val="WW8Num3z0"/>
          <w:rFonts w:ascii="Verdana" w:hAnsi="Verdana"/>
          <w:color w:val="4682B4"/>
          <w:sz w:val="18"/>
          <w:szCs w:val="18"/>
        </w:rPr>
        <w:t>Туровский</w:t>
      </w:r>
      <w:r>
        <w:rPr>
          <w:rStyle w:val="WW8Num2z0"/>
          <w:rFonts w:ascii="Verdana" w:hAnsi="Verdana"/>
          <w:color w:val="000000"/>
          <w:sz w:val="18"/>
          <w:szCs w:val="18"/>
        </w:rPr>
        <w:t> </w:t>
      </w:r>
      <w:r>
        <w:rPr>
          <w:rFonts w:ascii="Verdana" w:hAnsi="Verdana"/>
          <w:color w:val="000000"/>
          <w:sz w:val="18"/>
          <w:szCs w:val="18"/>
        </w:rPr>
        <w:t>и др.); психологии формирования личности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 Г. Асмолов, Г. 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Л. С. Выготский,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 Н. Леонтьев, А. 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Л. М. Митина,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Д. И. Фельдштейн и др.). Исследования в области профессионального образования и подготовки компетентного специалиста позволили обосновать пути решения проблемы формирования готовности студентов к выбору вариативных дисциплин (С. Я.</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Б. С. Гершунский,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Г. В. Мухаметзянова,</w:t>
      </w:r>
    </w:p>
    <w:p w14:paraId="5A1DD93A"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М.</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Е. В. Ткаченко и др.). Работы в области педагогического проектирования образовательного процесса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Б. С. Гершунский, Ю. 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В. Е. Родионов, Г. 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оценки качества образования (В. С.</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В. П. Беспалько,</w:t>
      </w:r>
    </w:p>
    <w:p w14:paraId="46237364"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В. Е. Краевский, И. 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М. М. Поташник, М. 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теории педагогической диагностики (А. Л.</w:t>
      </w:r>
      <w:r>
        <w:rPr>
          <w:rStyle w:val="WW8Num2z0"/>
          <w:rFonts w:ascii="Verdana" w:hAnsi="Verdana"/>
          <w:color w:val="000000"/>
          <w:sz w:val="18"/>
          <w:szCs w:val="18"/>
        </w:rPr>
        <w:t> </w:t>
      </w:r>
      <w:r>
        <w:rPr>
          <w:rStyle w:val="WW8Num3z0"/>
          <w:rFonts w:ascii="Verdana" w:hAnsi="Verdana"/>
          <w:color w:val="4682B4"/>
          <w:sz w:val="18"/>
          <w:szCs w:val="18"/>
        </w:rPr>
        <w:t>Крупенин</w:t>
      </w:r>
      <w:r>
        <w:rPr>
          <w:rFonts w:ascii="Verdana" w:hAnsi="Verdana"/>
          <w:color w:val="000000"/>
          <w:sz w:val="18"/>
          <w:szCs w:val="18"/>
        </w:rPr>
        <w:t>, А. Н. Майоров, В. Ю.</w:t>
      </w:r>
      <w:r>
        <w:rPr>
          <w:rStyle w:val="WW8Num2z0"/>
          <w:rFonts w:ascii="Verdana" w:hAnsi="Verdana"/>
          <w:color w:val="000000"/>
          <w:sz w:val="18"/>
          <w:szCs w:val="18"/>
        </w:rPr>
        <w:t> </w:t>
      </w:r>
      <w:r>
        <w:rPr>
          <w:rStyle w:val="WW8Num3z0"/>
          <w:rFonts w:ascii="Verdana" w:hAnsi="Verdana"/>
          <w:color w:val="4682B4"/>
          <w:sz w:val="18"/>
          <w:szCs w:val="18"/>
        </w:rPr>
        <w:t>Переверзев</w:t>
      </w:r>
      <w:r>
        <w:rPr>
          <w:rFonts w:ascii="Verdana" w:hAnsi="Verdana"/>
          <w:color w:val="000000"/>
          <w:sz w:val="18"/>
          <w:szCs w:val="18"/>
        </w:rPr>
        <w:t>) дали возможность обосновать пути реализации модели формирования готовности студентов к выбору вариативных дисциплин в</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практике.</w:t>
      </w:r>
    </w:p>
    <w:p w14:paraId="590E9DB1"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использовался следующий комплекс методов исследования:</w:t>
      </w:r>
    </w:p>
    <w:p w14:paraId="20C46B64"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теоретический анализ психолого-педагогической литературы; сравнительно-сопоставительный анализ отечественных и зарубежных концепций по исследуемой проблеме; систематизация, моделирование, аналогия. эмпирические: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наблюдение, тестирование, педагогический эксперимент,</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w:t>
      </w:r>
    </w:p>
    <w:p w14:paraId="2A5897DF"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статистическая обработка количественных данных, качественная обработка полученных результатов исследования.</w:t>
      </w:r>
    </w:p>
    <w:p w14:paraId="23C716DD"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федерального государственного бюджетного образовательного учреждения высшего профессионального образования «</w:t>
      </w:r>
      <w:r>
        <w:rPr>
          <w:rStyle w:val="WW8Num3z0"/>
          <w:rFonts w:ascii="Verdana" w:hAnsi="Verdana"/>
          <w:color w:val="4682B4"/>
          <w:sz w:val="18"/>
          <w:szCs w:val="18"/>
        </w:rPr>
        <w:t>Московский государственный индустриальный университет</w:t>
      </w:r>
      <w:r>
        <w:rPr>
          <w:rFonts w:ascii="Verdana" w:hAnsi="Verdana"/>
          <w:color w:val="000000"/>
          <w:sz w:val="18"/>
          <w:szCs w:val="18"/>
        </w:rPr>
        <w:t>» в период с 2010 по 2013 годы в период обучения в аспирантуре по очной форме обучения.</w:t>
      </w:r>
    </w:p>
    <w:p w14:paraId="27C4CF63"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три этапа.</w:t>
      </w:r>
    </w:p>
    <w:p w14:paraId="4454DE29"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(2010г.) определялся научный аппарат исследования (объект, предмет, цель, задачи, гипотеза, методы и т.д.) Происходило осмысление и анализ основных зарубежных и </w:t>
      </w:r>
      <w:r>
        <w:rPr>
          <w:rFonts w:ascii="Verdana" w:hAnsi="Verdana"/>
          <w:color w:val="000000"/>
          <w:sz w:val="18"/>
          <w:szCs w:val="18"/>
        </w:rPr>
        <w:lastRenderedPageBreak/>
        <w:t>отечественных исследований по проблеме включения России в</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расширения академических свобод студентов, проводился анализ современного состояния проблемы, изучались основные современные концепции организации учебно-воспитательного процесса в вузе и его учебно-методического обеспечения; рассматривались теоретические основы построения индивидуальных траекторий обучения студентов вузе.</w:t>
      </w:r>
    </w:p>
    <w:p w14:paraId="06DB9288"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(2011-2012г.) исследования осуществлялся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w:t>
      </w:r>
    </w:p>
    <w:p w14:paraId="30911165"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(2013гг.) обрабатывались, анализировались и обобщались результаты проведенного эксперимента; формулировались выводы, оформлялись результаты проведенного исследования.</w:t>
      </w:r>
    </w:p>
    <w:p w14:paraId="48552D0D"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6AE3201"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исследовании отмечен ряд особенностей, имеющих большое значение для обеспечения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с точки зрения реализации требований по расширению академических свобод студентов. В частности показано, что выполнение требований федеральных государственных образовательных стандартов предполагает формирование положительного отношения у преподавателей и студентов к процессу выбора вариативных дисциплин; необходимо осуществить переориентацию учебного процесса на деятельную, активную основу, как и предполагает</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требуется целостный подход для организации дисциплин по выбору в процессе подготовки студентов с позиций вуза,</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и кафедр; необходима подготовка преподавателей к работе в</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формате с дисциплинами по выбору; требуется педагогическое обеспечение, позволяющее</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реализовывать на практике требования стандарта - оказать поддержку студентам в формировании индивидуальных траекторий обучения, освоить содержание выбранных дисциплин и т.д. При этом показано, что</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образовательных стандартов нового поколения предполагает, прежде всего, готовность студента и подготовку</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 выполнению ряда задач, которые являются для них новыми.</w:t>
      </w:r>
    </w:p>
    <w:p w14:paraId="63C10184"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Установлено, что переход на подготовку студентов с учетом включения в образовательный процесс дисциплин по выбору требует от вуза в целом, факультетов и кафедр</w:t>
      </w:r>
      <w:r>
        <w:rPr>
          <w:rStyle w:val="WW8Num2z0"/>
          <w:rFonts w:ascii="Verdana" w:hAnsi="Verdana"/>
          <w:color w:val="000000"/>
          <w:sz w:val="18"/>
          <w:szCs w:val="18"/>
        </w:rPr>
        <w:t> </w:t>
      </w:r>
      <w:r>
        <w:rPr>
          <w:rStyle w:val="WW8Num3z0"/>
          <w:rFonts w:ascii="Verdana" w:hAnsi="Verdana"/>
          <w:color w:val="4682B4"/>
          <w:sz w:val="18"/>
          <w:szCs w:val="18"/>
        </w:rPr>
        <w:t>целостной</w:t>
      </w:r>
      <w:r>
        <w:rPr>
          <w:rFonts w:ascii="Verdana" w:hAnsi="Verdana"/>
          <w:color w:val="000000"/>
          <w:sz w:val="18"/>
          <w:szCs w:val="18"/>
        </w:rPr>
        <w:t>, целенаправленной системы работы, ориентированной на интересы профессионального саморазвития каждого студента. Организация этой деятельности профессорско-преподавательского состава не отражена в образовательном стандарте, но его реализация без создания необходимых педагогических условий затруднена.</w:t>
      </w:r>
    </w:p>
    <w:p w14:paraId="7E6404C8"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Ключевым звеном всех преобразований, происходящих в вузе в связи с переходом на федеральные государственные образовательные стандарты, является студент. Готовность студента к освоению образовательных стандартов, в которых заложены широкие возможности для проявления личных профессиональных устремлений, требует формирования ответственного отношения к учебному процессу,</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представления идеального и реального «Я -специалист», наличия мотивации к достижению профессиональных целей, реального осознания путей освоения профессиональных компетенций посредством сочетания дисциплин по выбору и обязательных дисциплин.</w:t>
      </w:r>
    </w:p>
    <w:p w14:paraId="5E187912"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и апробирована модель формирования готовности студентов вуза к выбору вариативных дисциплин, включающая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операционально - деятельностный и результативный компоненты. Основой построения модели формирования готовности студентов являются системный,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аксиологический подходы, позволяющие раскрыть важнейшие аспекты проявления готовности в процессе реализации собственной позиции студентов при выборе траектории своего профессионального развития.</w:t>
      </w:r>
    </w:p>
    <w:p w14:paraId="6BE990A9"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Научно обоснованы и экспериментально апробированы педагогические условия формирования готовности студентов к выбору вариативных дисциплин: ориентация учебной,</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 xml:space="preserve">и практической деятельности студентов на формирование представления об идеальном и реальном «Я - специалист»; формирование мотивации студентов в </w:t>
      </w:r>
      <w:r>
        <w:rPr>
          <w:rFonts w:ascii="Verdana" w:hAnsi="Verdana"/>
          <w:color w:val="000000"/>
          <w:sz w:val="18"/>
          <w:szCs w:val="18"/>
        </w:rPr>
        <w:lastRenderedPageBreak/>
        <w:t>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систематизация работы всех подразделений вуза в контексте предоставления академических свобод студентам; обеспечение взаимосвязи содержания дисциплин по выбору с профессиональными стандартами и современной практикой; подготовку преподавателей к работе со студентами при изучении дисциплин по выбору.</w:t>
      </w:r>
    </w:p>
    <w:p w14:paraId="7A5F9D86"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его результаты вносят определенный вклад в теорию и методику профессионального образования. В исследовании дана сущностно-содержательная характеристика процесса формирования готовности студентов вуза к выбору вариативных дисциплин, позволяющего реализовать академические свободы, заложенные в требованиях федеральных государственных образовательных стандартов. Разработана модель и обоснованы педагогические условия формирования готовности студентов к выбору вариативных дисциплин.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подхода в организации учебного процесса вуза, факультетов и кафедр, ориентированного на реализацию академических свобод студентов в условиях учреждения высшего профессионального образования.</w:t>
      </w:r>
    </w:p>
    <w:p w14:paraId="412B20E1"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разработанное учебно-методическое обеспечение и апробированные педагогические условия позволят создать в учреждениях профессионального образования возможность для студентов реализовать собственные образовательные траектории, ориентированные на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В условиях перехода на новое поколение образовательных стандартов всех уровней профессионального образования, разработанные материалы в ходе проведенного исследования будут полезны для подготовки кадров в учреждениях</w:t>
      </w:r>
      <w:r>
        <w:rPr>
          <w:rStyle w:val="WW8Num2z0"/>
          <w:rFonts w:ascii="Verdana" w:hAnsi="Verdana"/>
          <w:color w:val="000000"/>
          <w:sz w:val="18"/>
          <w:szCs w:val="18"/>
        </w:rPr>
        <w:t> </w:t>
      </w:r>
      <w:r>
        <w:rPr>
          <w:rStyle w:val="WW8Num3z0"/>
          <w:rFonts w:ascii="Verdana" w:hAnsi="Verdana"/>
          <w:color w:val="4682B4"/>
          <w:sz w:val="18"/>
          <w:szCs w:val="18"/>
        </w:rPr>
        <w:t>СПО</w:t>
      </w:r>
      <w:r>
        <w:rPr>
          <w:rFonts w:ascii="Verdana" w:hAnsi="Verdana"/>
          <w:color w:val="000000"/>
          <w:sz w:val="18"/>
          <w:szCs w:val="18"/>
        </w:rPr>
        <w:t>, на курсах повышения квалификации и переподготовки.</w:t>
      </w:r>
    </w:p>
    <w:p w14:paraId="2E9933AD"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 обоснованность выводов обеспечиваются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адекватные цели и задачам исследования методологические принципы, обоснованной структурой и логикой исследования, объективным анализом состояния проблемы исследования в педагогической теории и практике, применением комплекса научных методов, соответствующих избранной методологии.</w:t>
      </w:r>
    </w:p>
    <w:p w14:paraId="466048D1"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6D65303"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Готовность студента к выбору вариативных дисциплин в процессе обучения в вузе представляет собой профессионально-личностное образование субъекта, характеризующееся сформированностью: представления об идеальном и реальном «Я -специалист»; наличием мотивации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ответственным отношением к академическим свободам, предоставляемым федеральными государственными образовательными стандартами; стремлением к компетентной реализации задач своего профессионального саморазвития в учебно-воспитательной и практической деятельности в вузе.</w:t>
      </w:r>
    </w:p>
    <w:p w14:paraId="173B992C"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Модель формирования готовности студента к выбору вариативных дисциплин может быть построена и реализована на основе системного,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акмеологического подходов, позволяющих раскрыть важнейшие аспекты проявления готовности в процессе реализации собственной позиции студентов при выборе траектории своего профессионального развития и включать целевой, содержательный,</w:t>
      </w:r>
      <w:r>
        <w:rPr>
          <w:rStyle w:val="WW8Num2z0"/>
          <w:rFonts w:ascii="Verdana" w:hAnsi="Verdana"/>
          <w:color w:val="000000"/>
          <w:sz w:val="18"/>
          <w:szCs w:val="18"/>
        </w:rPr>
        <w:t> </w:t>
      </w:r>
      <w:r>
        <w:rPr>
          <w:rStyle w:val="WW8Num3z0"/>
          <w:rFonts w:ascii="Verdana" w:hAnsi="Verdana"/>
          <w:color w:val="4682B4"/>
          <w:sz w:val="18"/>
          <w:szCs w:val="18"/>
        </w:rPr>
        <w:t>операционально</w:t>
      </w:r>
      <w:r>
        <w:rPr>
          <w:rStyle w:val="WW8Num2z0"/>
          <w:rFonts w:ascii="Verdana" w:hAnsi="Verdana"/>
          <w:color w:val="000000"/>
          <w:sz w:val="18"/>
          <w:szCs w:val="18"/>
        </w:rPr>
        <w:t> </w:t>
      </w:r>
      <w:r>
        <w:rPr>
          <w:rFonts w:ascii="Verdana" w:hAnsi="Verdana"/>
          <w:color w:val="000000"/>
          <w:sz w:val="18"/>
          <w:szCs w:val="18"/>
        </w:rPr>
        <w:t>- деятельностный и результативный компоненты.</w:t>
      </w:r>
    </w:p>
    <w:p w14:paraId="646FE2DB"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Реализация дисциплин по выбору в современном вузе требует целостной организации работы системы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факультет - кафедра -предприятие, организация» как основы формирования взаимосвязи образовательных и профессиональных стандартов, обеспечивающих создание профессионально-ориентированного образовательного пространства, в котором реализованы возможности проявления академических свобод студентов, заявленные в рамках федеральных государственных образовательных стандартов.</w:t>
      </w:r>
    </w:p>
    <w:p w14:paraId="335EDC67"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Важнейшим элементом в формировании профессионального саморазвития студента является процесс выбора вариативных дисциплин, выступающий характеристикой сформированности зрелого отношения к своей профессиональной карьере. Обеспечение формирования готовности студентов к реализации ответственного выбора может быть реализовано при создании определенных педагогических условий: ориентация учебной, внеучебной и практической деятельности студентов на формирование представления об идеальном и реальном «Я - специалист»; формирование </w:t>
      </w:r>
      <w:r>
        <w:rPr>
          <w:rFonts w:ascii="Verdana" w:hAnsi="Verdana"/>
          <w:color w:val="000000"/>
          <w:sz w:val="18"/>
          <w:szCs w:val="18"/>
        </w:rPr>
        <w:lastRenderedPageBreak/>
        <w:t>мотивации студентов в профессиональном саморазвитии; систематизация работы всех подразделений вуза в контексте предоставления академических свобод студентам; обеспечение взаимосвязи содержания дисциплин по выбору с профессиональными стандартами и современной практикой; подготовку преподавателей к работе со студентами при изучении дисциплин по выбору.</w:t>
      </w:r>
    </w:p>
    <w:p w14:paraId="593A2406"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Апробация исследования осуществлялась на юридическом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Московского государственного индустриального университета. Внедрение результатов исследования проводилось на семинарах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кафедр вуза. Результаты исследования обсуждались и получили одобрение на заседаниях кафедры гражданского права юридического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а также на заседаниях факультета повышения квалификации Московского государственного индустриального университета (2010-2013 гг.). Основные результаты исследования нашли отражение в научных статьях, разработанных материалах для работы преподавателей</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w:t>
      </w:r>
    </w:p>
    <w:p w14:paraId="2684D465"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списка использованных источников и приложения.</w:t>
      </w:r>
    </w:p>
    <w:bookmarkEnd w:id="0"/>
    <w:p w14:paraId="50D4F4D7" w14:textId="77777777" w:rsidR="00BD27E1" w:rsidRDefault="00BD27E1" w:rsidP="00BD27E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Кульков, Сергей Алексеевич</w:t>
      </w:r>
    </w:p>
    <w:p w14:paraId="14C1C742"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6905D8B6"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выбору вариативных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представляет собой важный этап в развитии личности студента от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при выборе вуза и специальности обучения до</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 реализации своей будущей профессиональной карьеры.</w:t>
      </w:r>
    </w:p>
    <w:p w14:paraId="20579EA1"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Реальный процесс вхождения студента в специальность и профессиональную среду связан с ситуацией выбора, в котором не заложено право на ошибку. Формирование готовности к выбору для многих студентов выступает стрессовой ситуацией, когда они начинают реально задумываться о том, как они будут работать по избранной специальности.</w:t>
      </w:r>
    </w:p>
    <w:p w14:paraId="5C6D382A"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главной целью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студентов вуза является формировании внутренней готовности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построению и реализации перспектив своего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принятии ценностно-смысловых ориентаций профессиональной деятельности формировании профессионально-важных качеств личности.</w:t>
      </w:r>
    </w:p>
    <w:p w14:paraId="65108D81"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готовности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 выбору вариативных дисциплин потребовал построение модели, отражающей состояние проблемы, пути и средства ее решения. В основу реализуемой в процессе исследования модели был положен теоретически структурированный процесс формирования готовности студентов вуза к выбору</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дисциплин, построенный на принципах системного подхода (характеризующегося целостностью, наличием связей между элементами, упорядоченностью системы, целесообразностью функционирования), включающий функции, компоненты, показатели и критерии, а также педагогические условия, способствующие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студентов как будущих специалистов.</w:t>
      </w:r>
    </w:p>
    <w:p w14:paraId="47117D6E"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данной модели в процессе исследования включала:</w:t>
      </w:r>
    </w:p>
    <w:p w14:paraId="0505D090"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представления о профессиональных возможностях студентов у</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путях и средствах реализации их профессиональных интересов в образовательной деятельности;</w:t>
      </w:r>
    </w:p>
    <w:p w14:paraId="4B1ED17E"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открытой профессионально-образовательной среды, ориентированной на студента и предоставляющей возможность диалога «студент-преподаватель», «студент -специалист»;</w:t>
      </w:r>
    </w:p>
    <w:p w14:paraId="7857BCEA"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Мониторинг проявлений активности личности студента во всех видах учебной,</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и практической деятельности; Принятие и использование в практике</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формы совместного обсуждения со студентом дисциплин по выбору, участия в</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научной деятельности, утверждения тем учебно-исследовательских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xml:space="preserve">, проектов и др. с целью реализации собственных интересов в профессионально-образовательной сфере; педагогическая </w:t>
      </w:r>
      <w:r>
        <w:rPr>
          <w:rFonts w:ascii="Verdana" w:hAnsi="Verdana"/>
          <w:color w:val="000000"/>
          <w:sz w:val="18"/>
          <w:szCs w:val="18"/>
        </w:rPr>
        <w:lastRenderedPageBreak/>
        <w:t>помощь студентам в обеспечении путей реализации профессиональных интересов в образовательном процессе вуза.</w:t>
      </w:r>
    </w:p>
    <w:p w14:paraId="58F75DA9"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D0F197"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механизма устойчивого развития системы высшего профессионального образования и обеспечение современного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на основе сохранения его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Fonts w:ascii="Verdana" w:hAnsi="Verdana"/>
          <w:color w:val="000000"/>
          <w:sz w:val="18"/>
          <w:szCs w:val="18"/>
        </w:rPr>
        <w:t>, соответствия актуальным и перспективным потребностям личности, общества и государства является основой модернизации российского образования.</w:t>
      </w:r>
    </w:p>
    <w:p w14:paraId="7ED0F57C"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в оценке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является не только освоенное содержание, сколько сформированная способность</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осуществлять профессиональное саморазвитие.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такая возможность для студентов предоставлена достаточно широко.</w:t>
      </w:r>
    </w:p>
    <w:p w14:paraId="316688C3" w14:textId="77777777" w:rsidR="00BD27E1" w:rsidRDefault="00BD27E1" w:rsidP="00BD27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главной целью профессиональной самореализации студентов вуза является формирование внутренней готовности к самостоятельному построению и реализации перспектив своего профессионального и личностного развития, развитие профессионально-важных качеств личности и принятие ценностно-смысловых ориентаций профессиональной деятельности.</w:t>
      </w:r>
    </w:p>
    <w:p w14:paraId="45997E47"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готовность</w:t>
      </w:r>
      <w:r>
        <w:rPr>
          <w:rFonts w:ascii="Verdana" w:hAnsi="Verdana"/>
          <w:color w:val="000000"/>
          <w:sz w:val="18"/>
          <w:szCs w:val="18"/>
        </w:rPr>
        <w:t>» достаточно часто становилась объектом исследования многих ученых. Исходя из важнейших характеристик данной категории, представленных в исследованиях, готовность к выбору вариативных дисциплин следует рассматривать как устойчивую характеристику личности, включающую в себя: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студентом своих личностных особенностей в плане профессиональной деятельности, знание требований к успешной деятельности специалиста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реального и идеального «Я-специалист»); способность осознанно принимать решения по обеспечению</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собственное профессиональное саморазвитие; обладать необходимой положительной мотивацией и проявлять активность в отношении своего профессионального становления; объективно оценивать</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освоения выбранных вариативных дисциплин.</w:t>
      </w:r>
    </w:p>
    <w:p w14:paraId="2C8E30AD"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готовности студентов вуза к выбору вариативных дисциплин был реализован на основе модели, отражающей структурированный процесс, включающий функции, компоненты, показатели и критерии, а также педагогические условия, способствующие профессиональному саморазвитию студентов как</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w:t>
      </w:r>
    </w:p>
    <w:p w14:paraId="65EE303E"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теоретически обоснованной модели формирования готовности студентов вуза к выбору вариативных дисциплин характеризуется тем, что каждый из представленных компонентов связан с преодолением определенных противоречий, существующих в практике работы современных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предполагает целевую ориентацию учебно-воспитательного процесса на: использование в практике продуктивных технологий формирования представлений об идеальном и реальном «Я -специалист»; усилению личностно-ориентированной парадигмы в работе профессорско-преподавательского состава; формированию в профессиональной среде заинтересованного отношения к воспроизводству качественно подготовленных выпускников современных вузов.</w:t>
      </w:r>
    </w:p>
    <w:p w14:paraId="7DBD9ABA"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Проведение опытно - экспериментальной работы включало следующие основные этапы: организация и проведение мероприятий по формированию у студентов представления об идеальном и реальном «Я - специалист», анализ сформированное™ у студентов представлений 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карьере по специальности, изучение представления студентов о выбранной специальности и отношения к ней, учет динамики активности студентов и мотивации, направленной на профессиональную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Fonts w:ascii="Verdana" w:hAnsi="Verdana"/>
          <w:color w:val="000000"/>
          <w:sz w:val="18"/>
          <w:szCs w:val="18"/>
        </w:rPr>
        <w:t>, организация работы профессорско-преподавательского состава по консультированию студентов в вопросах предоставленных возможностей</w:t>
      </w:r>
      <w:r>
        <w:rPr>
          <w:rStyle w:val="WW8Num2z0"/>
          <w:rFonts w:ascii="Verdana" w:hAnsi="Verdana"/>
          <w:color w:val="000000"/>
          <w:sz w:val="18"/>
          <w:szCs w:val="18"/>
        </w:rPr>
        <w:t> </w:t>
      </w:r>
      <w:r>
        <w:rPr>
          <w:rStyle w:val="WW8Num3z0"/>
          <w:rFonts w:ascii="Verdana" w:hAnsi="Verdana"/>
          <w:color w:val="4682B4"/>
          <w:sz w:val="18"/>
          <w:szCs w:val="18"/>
        </w:rPr>
        <w:t>вариативными</w:t>
      </w:r>
      <w:r>
        <w:rPr>
          <w:rStyle w:val="WW8Num2z0"/>
          <w:rFonts w:ascii="Verdana" w:hAnsi="Verdana"/>
          <w:color w:val="000000"/>
          <w:sz w:val="18"/>
          <w:szCs w:val="18"/>
        </w:rPr>
        <w:t> </w:t>
      </w:r>
      <w:r>
        <w:rPr>
          <w:rFonts w:ascii="Verdana" w:hAnsi="Verdana"/>
          <w:color w:val="000000"/>
          <w:sz w:val="18"/>
          <w:szCs w:val="18"/>
        </w:rPr>
        <w:t>дисциплинами.</w:t>
      </w:r>
    </w:p>
    <w:p w14:paraId="6DE5DA76"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полученные в результате проведенной опытно-экспериментальной работы показывают, что удалось добиться положительной динамики в решении проблемы формирования готовности студентов к построению своего видения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25FADBAD" w14:textId="77777777" w:rsidR="00BD27E1" w:rsidRDefault="00BD27E1" w:rsidP="00BD27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Вместе с тем, следует отметить, что получить более высокий результат готовности студентов к выбору вариативных дисциплин не удалось. Отчасти это связано с тем, что необходим качественный </w:t>
      </w:r>
      <w:r>
        <w:rPr>
          <w:rFonts w:ascii="Verdana" w:hAnsi="Verdana"/>
          <w:color w:val="000000"/>
          <w:sz w:val="18"/>
          <w:szCs w:val="18"/>
        </w:rPr>
        <w:lastRenderedPageBreak/>
        <w:t>анализ методологии внедрения нового поколения образовательных стандартов. Их ориентация на</w:t>
      </w:r>
      <w:r>
        <w:rPr>
          <w:rStyle w:val="WW8Num2z0"/>
          <w:rFonts w:ascii="Verdana" w:hAnsi="Verdana"/>
          <w:color w:val="000000"/>
          <w:sz w:val="18"/>
          <w:szCs w:val="18"/>
        </w:rPr>
        <w:t> </w:t>
      </w:r>
      <w:r>
        <w:rPr>
          <w:rStyle w:val="WW8Num3z0"/>
          <w:rFonts w:ascii="Verdana" w:hAnsi="Verdana"/>
          <w:color w:val="4682B4"/>
          <w:sz w:val="18"/>
          <w:szCs w:val="18"/>
        </w:rPr>
        <w:t>компететностный</w:t>
      </w:r>
      <w:r>
        <w:rPr>
          <w:rStyle w:val="WW8Num2z0"/>
          <w:rFonts w:ascii="Verdana" w:hAnsi="Verdana"/>
          <w:color w:val="000000"/>
          <w:sz w:val="18"/>
          <w:szCs w:val="18"/>
        </w:rPr>
        <w:t> </w:t>
      </w:r>
      <w:r>
        <w:rPr>
          <w:rFonts w:ascii="Verdana" w:hAnsi="Verdana"/>
          <w:color w:val="000000"/>
          <w:sz w:val="18"/>
          <w:szCs w:val="18"/>
        </w:rPr>
        <w:t>подход дает возможность реализовать более высокий уровень готовности выпускника к профессиональной деятельности. Однако такая ориентация требует более жесткой увязки с профессиональными стандартами, прогнозируемой информацией о потребностях в кадрах, их особенностях подготовки. Эта информация должна быть известна студенту при поступлении в</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тогда, как отмечали студенты в процессе</w:t>
      </w:r>
      <w:r>
        <w:rPr>
          <w:rStyle w:val="WW8Num2z0"/>
          <w:rFonts w:ascii="Verdana" w:hAnsi="Verdana"/>
          <w:color w:val="000000"/>
          <w:sz w:val="18"/>
          <w:szCs w:val="18"/>
        </w:rPr>
        <w:t> </w:t>
      </w:r>
      <w:r>
        <w:rPr>
          <w:rStyle w:val="WW8Num3z0"/>
          <w:rFonts w:ascii="Verdana" w:hAnsi="Verdana"/>
          <w:color w:val="4682B4"/>
          <w:sz w:val="18"/>
          <w:szCs w:val="18"/>
        </w:rPr>
        <w:t>собеседований</w:t>
      </w:r>
      <w:r>
        <w:rPr>
          <w:rFonts w:ascii="Verdana" w:hAnsi="Verdana"/>
          <w:color w:val="000000"/>
          <w:sz w:val="18"/>
          <w:szCs w:val="18"/>
        </w:rPr>
        <w:t>, для них эта картина будет более понятна, а выбор будет более обоснован.</w:t>
      </w:r>
    </w:p>
    <w:p w14:paraId="23CA4A99" w14:textId="77777777" w:rsidR="00BD27E1" w:rsidRDefault="00BD27E1" w:rsidP="00BD27E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Кульков, Сергей Алексеевич, 2013 год</w:t>
      </w:r>
    </w:p>
    <w:p w14:paraId="229CA5C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Обучение и смысл: смыслообразование в учебном процессе Текст.: (Психолого-дидактический подход). Ростов-на-Дону: Изд-во Рост, ун-та, 2003. 480 с.</w:t>
      </w:r>
    </w:p>
    <w:p w14:paraId="6E8F8C3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w:t>
      </w:r>
      <w:r>
        <w:rPr>
          <w:rStyle w:val="WW8Num2z0"/>
          <w:rFonts w:ascii="Verdana" w:hAnsi="Verdana"/>
          <w:color w:val="000000"/>
          <w:sz w:val="18"/>
          <w:szCs w:val="18"/>
        </w:rPr>
        <w:t> </w:t>
      </w:r>
      <w:r>
        <w:rPr>
          <w:rStyle w:val="WW8Num3z0"/>
          <w:rFonts w:ascii="Verdana" w:hAnsi="Verdana"/>
          <w:color w:val="4682B4"/>
          <w:sz w:val="18"/>
          <w:szCs w:val="18"/>
        </w:rPr>
        <w:t>Славская</w:t>
      </w:r>
      <w:r>
        <w:rPr>
          <w:rStyle w:val="WW8Num2z0"/>
          <w:rFonts w:ascii="Verdana" w:hAnsi="Verdana"/>
          <w:color w:val="000000"/>
          <w:sz w:val="18"/>
          <w:szCs w:val="18"/>
        </w:rPr>
        <w:t> </w:t>
      </w:r>
      <w:r>
        <w:rPr>
          <w:rFonts w:ascii="Verdana" w:hAnsi="Verdana"/>
          <w:color w:val="000000"/>
          <w:sz w:val="18"/>
          <w:szCs w:val="18"/>
        </w:rPr>
        <w:t>К. А. Личностные типы</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 М.: Политиздат, 1998. - 112 с.</w:t>
      </w:r>
    </w:p>
    <w:p w14:paraId="14040A0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Г.С., Степанова В.А.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теория и организация. -Екатеринбург: Деловая книга, 1999.-192 с.</w:t>
      </w:r>
    </w:p>
    <w:p w14:paraId="7A0190C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Абросимов</w:t>
      </w:r>
      <w:r>
        <w:rPr>
          <w:rStyle w:val="WW8Num2z0"/>
          <w:rFonts w:ascii="Verdana" w:hAnsi="Verdana"/>
          <w:color w:val="000000"/>
          <w:sz w:val="18"/>
          <w:szCs w:val="18"/>
        </w:rPr>
        <w:t> </w:t>
      </w:r>
      <w:r>
        <w:rPr>
          <w:rFonts w:ascii="Verdana" w:hAnsi="Verdana"/>
          <w:color w:val="000000"/>
          <w:sz w:val="18"/>
          <w:szCs w:val="18"/>
        </w:rPr>
        <w:t>В.Н. Профессиональные качества преподавателя // Стандарты и мониторинг в образовании. 2001. - №6. - 61-64с.</w:t>
      </w:r>
    </w:p>
    <w:p w14:paraId="291BDAC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B.C. Основы научной организации педагогического контроля в высшей школе, М.: Высшая школа, 1989,-167с.</w:t>
      </w:r>
    </w:p>
    <w:p w14:paraId="2CA54FB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В.В. Индивидуализированное обучение как система подготовки современных специалистов Электронный ресурс.: Режим доступа: http://www.ageyev.kz/articles/article-28.html, свободный.</w:t>
      </w:r>
    </w:p>
    <w:p w14:paraId="5CF04BF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Повышение качества подготовки педагогических кадров в контексте идей</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Информационный бюллетень.-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Герцена.-2006.-1 (29).-С.20.</w:t>
      </w:r>
    </w:p>
    <w:p w14:paraId="099F21D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H.A. Педагогические основы проектирования личностно-ориентированного обучения: Дис. пед.наук. Тюмень, 1997. 310с.</w:t>
      </w:r>
    </w:p>
    <w:p w14:paraId="38E115A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Ю.С. Мониторинг развития образования в мире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.- 2002. №7. - 88-95С.</w:t>
      </w:r>
    </w:p>
    <w:p w14:paraId="2E08B9D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 Ю.Арефьев О.Н.,</w:t>
      </w:r>
      <w:r>
        <w:rPr>
          <w:rStyle w:val="WW8Num2z0"/>
          <w:rFonts w:ascii="Verdana" w:hAnsi="Verdana"/>
          <w:color w:val="000000"/>
          <w:sz w:val="18"/>
          <w:szCs w:val="18"/>
        </w:rPr>
        <w:t> </w:t>
      </w:r>
      <w:r>
        <w:rPr>
          <w:rStyle w:val="WW8Num3z0"/>
          <w:rFonts w:ascii="Verdana" w:hAnsi="Verdana"/>
          <w:color w:val="4682B4"/>
          <w:sz w:val="18"/>
          <w:szCs w:val="18"/>
        </w:rPr>
        <w:t>Бухарова</w:t>
      </w:r>
      <w:r>
        <w:rPr>
          <w:rStyle w:val="WW8Num2z0"/>
          <w:rFonts w:ascii="Verdana" w:hAnsi="Verdana"/>
          <w:color w:val="000000"/>
          <w:sz w:val="18"/>
          <w:szCs w:val="18"/>
        </w:rPr>
        <w:t> </w:t>
      </w:r>
      <w:r>
        <w:rPr>
          <w:rFonts w:ascii="Verdana" w:hAnsi="Verdana"/>
          <w:color w:val="000000"/>
          <w:sz w:val="18"/>
          <w:szCs w:val="18"/>
        </w:rPr>
        <w:t>Г.Д. Системы образования зарубежных стран: национальные особенности и направления развития,- Екатеринбург: Изд-во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проф.-пед. ун-та, 2004.-357с.</w:t>
      </w:r>
    </w:p>
    <w:p w14:paraId="1FCEC8A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 П.Артемова Л.К. Образовательно-профессиональный маршрут</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проблемы, пути реализации Текст.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школа. 2008. №6.</w:t>
      </w:r>
    </w:p>
    <w:p w14:paraId="5AF443B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М.: Высшая школа, 1980.-368с.</w:t>
      </w:r>
    </w:p>
    <w:p w14:paraId="67D6EB9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Асадуллина</w:t>
      </w:r>
      <w:r>
        <w:rPr>
          <w:rStyle w:val="WW8Num2z0"/>
          <w:rFonts w:ascii="Verdana" w:hAnsi="Verdana"/>
          <w:color w:val="000000"/>
          <w:sz w:val="18"/>
          <w:szCs w:val="18"/>
        </w:rPr>
        <w:t> </w:t>
      </w:r>
      <w:r>
        <w:rPr>
          <w:rFonts w:ascii="Verdana" w:hAnsi="Verdana"/>
          <w:color w:val="000000"/>
          <w:sz w:val="18"/>
          <w:szCs w:val="18"/>
        </w:rPr>
        <w:t>С.Х. Влияние самооценки на формирование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будущего учителя: Дис. канд. психол. наук. М., 1987.-151 с.</w:t>
      </w:r>
    </w:p>
    <w:p w14:paraId="3B19FD5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 М.Асмолов А.Г. Психология личности: культурно-историческое понимание развития человека Текст. М.: Смысл. 2007 528 с.</w:t>
      </w:r>
    </w:p>
    <w:p w14:paraId="6F17DBF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-М.: Просвещение, 1982. 167 с.</w:t>
      </w:r>
    </w:p>
    <w:p w14:paraId="015FC21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2006, С. 13</w:t>
      </w:r>
    </w:p>
    <w:p w14:paraId="51A5E15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 К. Интеллектуальный вектор физической культуры человека (к проблеме развития</w:t>
      </w:r>
      <w:r>
        <w:rPr>
          <w:rStyle w:val="WW8Num2z0"/>
          <w:rFonts w:ascii="Verdana" w:hAnsi="Verdana"/>
          <w:color w:val="000000"/>
          <w:sz w:val="18"/>
          <w:szCs w:val="18"/>
        </w:rPr>
        <w:t> </w:t>
      </w:r>
      <w:r>
        <w:rPr>
          <w:rStyle w:val="WW8Num3z0"/>
          <w:rFonts w:ascii="Verdana" w:hAnsi="Verdana"/>
          <w:color w:val="4682B4"/>
          <w:sz w:val="18"/>
          <w:szCs w:val="18"/>
        </w:rPr>
        <w:t>физкультурного</w:t>
      </w:r>
      <w:r>
        <w:rPr>
          <w:rStyle w:val="WW8Num2z0"/>
          <w:rFonts w:ascii="Verdana" w:hAnsi="Verdana"/>
          <w:color w:val="000000"/>
          <w:sz w:val="18"/>
          <w:szCs w:val="18"/>
        </w:rPr>
        <w:t> </w:t>
      </w:r>
      <w:r>
        <w:rPr>
          <w:rFonts w:ascii="Verdana" w:hAnsi="Verdana"/>
          <w:color w:val="000000"/>
          <w:sz w:val="18"/>
          <w:szCs w:val="18"/>
        </w:rPr>
        <w:t>знания) //Теория и практика физической культуры. 1991. -№7. - С. 37-41.</w:t>
      </w:r>
    </w:p>
    <w:p w14:paraId="63C1CF0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Задачи системы профессионально- технического образования в условиях перехода к рыночной экономике. М.:АПО, 1993.-93с.</w:t>
      </w:r>
    </w:p>
    <w:p w14:paraId="1D2FDC0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Г. В.и др.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аспекты формирования. М.: Московский психолого-социальный институт, Федеральный институт развития образования, 2005.-82с.</w:t>
      </w:r>
    </w:p>
    <w:p w14:paraId="5018603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 xml:space="preserve">Г.В. Профессиональная компетентность: взгляд психолога // Профессиональное </w:t>
      </w:r>
      <w:r>
        <w:rPr>
          <w:rFonts w:ascii="Verdana" w:hAnsi="Verdana"/>
          <w:color w:val="000000"/>
          <w:sz w:val="18"/>
          <w:szCs w:val="18"/>
        </w:rPr>
        <w:lastRenderedPageBreak/>
        <w:t>образование.-2005.-№ 12.-С.24-25</w:t>
      </w:r>
    </w:p>
    <w:p w14:paraId="522F105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 Берне Р. Развитие Я-Концепции и воспитание. М.: Прогресс. 1986.-420с.</w:t>
      </w:r>
    </w:p>
    <w:p w14:paraId="7293B47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Не пора ли менять стратегию образования? // Педагогика. 2001. - №9,- С. 87 - 95.</w:t>
      </w:r>
    </w:p>
    <w:p w14:paraId="277E728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w:t>
      </w:r>
    </w:p>
    <w:p w14:paraId="38FB605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 Бессолицына Р. Индивидуальный; учебный план: проектирование, выбор, организация обучения Текст. / Р. Бессолицына. — М. Просвещение, 2006.-195 с.</w:t>
      </w:r>
    </w:p>
    <w:p w14:paraId="1EAC645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 Бестужев-Лада И.В. Экспертный сценарно-прогностический мониторинг: принципы организации // Социологические исследования.-1993,- №8.</w:t>
      </w:r>
    </w:p>
    <w:p w14:paraId="5691486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Юдин Э.Г. Становление и сущность системного подхода. -М.: Наука, 1973.-236с.</w:t>
      </w:r>
    </w:p>
    <w:p w14:paraId="1E943EA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Бобенко</w:t>
      </w:r>
      <w:r>
        <w:rPr>
          <w:rStyle w:val="WW8Num2z0"/>
          <w:rFonts w:ascii="Verdana" w:hAnsi="Verdana"/>
          <w:color w:val="000000"/>
          <w:sz w:val="18"/>
          <w:szCs w:val="18"/>
        </w:rPr>
        <w:t> </w:t>
      </w:r>
      <w:r>
        <w:rPr>
          <w:rFonts w:ascii="Verdana" w:hAnsi="Verdana"/>
          <w:color w:val="000000"/>
          <w:sz w:val="18"/>
          <w:szCs w:val="18"/>
        </w:rPr>
        <w:t>О.М., З.Н.Сафина. Компетентностно-ориентированный подход в образовании взрослых.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Казань, 2004</w:t>
      </w:r>
    </w:p>
    <w:p w14:paraId="3833C02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 В. Проектирование индивидуальных образовательных траекторий студентов учреждений среднего профессионального образования на основе электронного учебника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наук/Н.В.Боброва. Калуга, 2011 г. 21 с.</w:t>
      </w:r>
    </w:p>
    <w:p w14:paraId="345FFA0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Интеллектуальная активность как проблема творчества,- Ростов-на-Дону, 1983</w:t>
      </w:r>
    </w:p>
    <w:p w14:paraId="6106BDA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Бодряков</w:t>
      </w:r>
      <w:r>
        <w:rPr>
          <w:rStyle w:val="WW8Num2z0"/>
          <w:rFonts w:ascii="Verdana" w:hAnsi="Verdana"/>
          <w:color w:val="000000"/>
          <w:sz w:val="18"/>
          <w:szCs w:val="18"/>
        </w:rPr>
        <w:t> </w:t>
      </w:r>
      <w:r>
        <w:rPr>
          <w:rFonts w:ascii="Verdana" w:hAnsi="Verdana"/>
          <w:color w:val="000000"/>
          <w:sz w:val="18"/>
          <w:szCs w:val="18"/>
        </w:rPr>
        <w:t>В.Ю.Вербицкая Н. О. Учебный процесс: информатизация,анализ, управление.-М.: Сентябрь, 1998.- 128с</w:t>
      </w:r>
    </w:p>
    <w:p w14:paraId="5AA749F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 Сериков В.В. Компетентностная модель: от идеи к образовательной программе// Педагогика.-2003.-№10.</w:t>
      </w:r>
    </w:p>
    <w:p w14:paraId="5ECEA5A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32. Бондарев екая Е.В. Теория и практика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ориентированногочобразования. -Ростов-н/Д.: РПУ, 2000.-351с.</w:t>
      </w:r>
    </w:p>
    <w:p w14:paraId="38B61F0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Нестеров A.A., Трапицын С.Ю. Управление качеством образовательного процесса: Монография. СПб: Изд-во РГПУ им. А.И. Герцена, 2005.-С.21.</w:t>
      </w:r>
    </w:p>
    <w:p w14:paraId="3DD2540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Булавенко</w:t>
      </w:r>
      <w:r>
        <w:rPr>
          <w:rStyle w:val="WW8Num2z0"/>
          <w:rFonts w:ascii="Verdana" w:hAnsi="Verdana"/>
          <w:color w:val="000000"/>
          <w:sz w:val="18"/>
          <w:szCs w:val="18"/>
        </w:rPr>
        <w:t> </w:t>
      </w:r>
      <w:r>
        <w:rPr>
          <w:rFonts w:ascii="Verdana" w:hAnsi="Verdana"/>
          <w:color w:val="000000"/>
          <w:sz w:val="18"/>
          <w:szCs w:val="18"/>
        </w:rPr>
        <w:t>O.A. Сущностные характеристики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Школьные технологии. 2005. - №3. - 40-44с.</w:t>
      </w:r>
    </w:p>
    <w:p w14:paraId="48EF22C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Бутко</w:t>
      </w:r>
      <w:r>
        <w:rPr>
          <w:rStyle w:val="WW8Num2z0"/>
          <w:rFonts w:ascii="Verdana" w:hAnsi="Verdana"/>
          <w:color w:val="000000"/>
          <w:sz w:val="18"/>
          <w:szCs w:val="18"/>
        </w:rPr>
        <w:t> </w:t>
      </w:r>
      <w:r>
        <w:rPr>
          <w:rFonts w:ascii="Verdana" w:hAnsi="Verdana"/>
          <w:color w:val="000000"/>
          <w:sz w:val="18"/>
          <w:szCs w:val="18"/>
        </w:rPr>
        <w:t>Е.Я. Особенности функционирования и развития системы профессионального образования в России в условиях перехода крыночной экономике //</w:t>
      </w:r>
      <w:r>
        <w:rPr>
          <w:rStyle w:val="WW8Num2z0"/>
          <w:rFonts w:ascii="Verdana" w:hAnsi="Verdana"/>
          <w:color w:val="000000"/>
          <w:sz w:val="18"/>
          <w:szCs w:val="18"/>
        </w:rPr>
        <w:t> </w:t>
      </w:r>
      <w:r>
        <w:rPr>
          <w:rStyle w:val="WW8Num3z0"/>
          <w:rFonts w:ascii="Verdana" w:hAnsi="Verdana"/>
          <w:color w:val="4682B4"/>
          <w:sz w:val="18"/>
          <w:szCs w:val="18"/>
        </w:rPr>
        <w:t>Профтехобразование</w:t>
      </w:r>
      <w:r>
        <w:rPr>
          <w:rStyle w:val="WW8Num2z0"/>
          <w:rFonts w:ascii="Verdana" w:hAnsi="Verdana"/>
          <w:color w:val="000000"/>
          <w:sz w:val="18"/>
          <w:szCs w:val="18"/>
        </w:rPr>
        <w:t> </w:t>
      </w:r>
      <w:r>
        <w:rPr>
          <w:rFonts w:ascii="Verdana" w:hAnsi="Verdana"/>
          <w:color w:val="000000"/>
          <w:sz w:val="18"/>
          <w:szCs w:val="18"/>
        </w:rPr>
        <w:t>России: Итоги XX века и прогнозы: В 2т. T.l. М., 1999. 0,9п.л.</w:t>
      </w:r>
    </w:p>
    <w:p w14:paraId="1916250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Вазина</w:t>
      </w:r>
      <w:r>
        <w:rPr>
          <w:rStyle w:val="WW8Num2z0"/>
          <w:rFonts w:ascii="Verdana" w:hAnsi="Verdana"/>
          <w:color w:val="000000"/>
          <w:sz w:val="18"/>
          <w:szCs w:val="18"/>
        </w:rPr>
        <w:t> </w:t>
      </w:r>
      <w:r>
        <w:rPr>
          <w:rFonts w:ascii="Verdana" w:hAnsi="Verdana"/>
          <w:color w:val="000000"/>
          <w:sz w:val="18"/>
          <w:szCs w:val="18"/>
        </w:rPr>
        <w:t>К.Я. Природно-рефлексивная технология саморазвития человека. М.: Изд-во Моск. гос. ун-та печати, 2002. 145 с.</w:t>
      </w:r>
    </w:p>
    <w:p w14:paraId="019662B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Вербицкая</w:t>
      </w:r>
      <w:r>
        <w:rPr>
          <w:rStyle w:val="WW8Num2z0"/>
          <w:rFonts w:ascii="Verdana" w:hAnsi="Verdana"/>
          <w:color w:val="000000"/>
          <w:sz w:val="18"/>
          <w:szCs w:val="18"/>
        </w:rPr>
        <w:t> </w:t>
      </w:r>
      <w:r>
        <w:rPr>
          <w:rFonts w:ascii="Verdana" w:hAnsi="Verdana"/>
          <w:color w:val="000000"/>
          <w:sz w:val="18"/>
          <w:szCs w:val="18"/>
        </w:rPr>
        <w:t>Н. О., Бодряков В.Ю. Учебный процесс:</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Fonts w:ascii="Verdana" w:hAnsi="Verdana"/>
          <w:color w:val="000000"/>
          <w:sz w:val="18"/>
          <w:szCs w:val="18"/>
        </w:rPr>
        <w:t>, анализ, управление.-М.: Сентябрь, 1998,- 128с.</w:t>
      </w:r>
    </w:p>
    <w:p w14:paraId="0156E28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М.: Высшая школа, 1991. 204 с.</w:t>
      </w:r>
    </w:p>
    <w:p w14:paraId="7D3CFDC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 Я. Физическая культура работников</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труда. М.: Знание, 2001. - 340 с.</w:t>
      </w:r>
    </w:p>
    <w:p w14:paraId="27E1A5F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С.М. Профессиональное образование: словарь. Ключевые понятия, термины, актуальная лексика. М.: НМЦСПО, 1999.-538 с.</w:t>
      </w:r>
    </w:p>
    <w:p w14:paraId="16A96D1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Стратегия развития образования на Западе на пороге XXI века.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1999г. - 208с.</w:t>
      </w:r>
    </w:p>
    <w:p w14:paraId="7CCBF70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Собр. соч. В 6-ти тт. / под ред. А. М.</w:t>
      </w:r>
      <w:r>
        <w:rPr>
          <w:rStyle w:val="WW8Num2z0"/>
          <w:rFonts w:ascii="Verdana" w:hAnsi="Verdana"/>
          <w:color w:val="000000"/>
          <w:sz w:val="18"/>
          <w:szCs w:val="18"/>
        </w:rPr>
        <w:t> </w:t>
      </w:r>
      <w:r>
        <w:rPr>
          <w:rStyle w:val="WW8Num3z0"/>
          <w:rFonts w:ascii="Verdana" w:hAnsi="Verdana"/>
          <w:color w:val="4682B4"/>
          <w:sz w:val="18"/>
          <w:szCs w:val="18"/>
        </w:rPr>
        <w:t>Матюшкина</w:t>
      </w:r>
      <w:r>
        <w:rPr>
          <w:rStyle w:val="WW8Num2z0"/>
          <w:rFonts w:ascii="Verdana" w:hAnsi="Verdana"/>
          <w:color w:val="000000"/>
          <w:sz w:val="18"/>
          <w:szCs w:val="18"/>
        </w:rPr>
        <w:t> </w:t>
      </w:r>
      <w:r>
        <w:rPr>
          <w:rFonts w:ascii="Verdana" w:hAnsi="Verdana"/>
          <w:color w:val="000000"/>
          <w:sz w:val="18"/>
          <w:szCs w:val="18"/>
        </w:rPr>
        <w:t>; гл. ред. А. В. Запорожец. М.: Педагогика, 2000. - Т.З. Проблемы развития психики. - 367 с.</w:t>
      </w:r>
    </w:p>
    <w:p w14:paraId="37D1C82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А.И., Прянишникова О.Д. Болонский процесс: от Болоньи до Берлина (итоги и перспективы). М., 2004.</w:t>
      </w:r>
    </w:p>
    <w:p w14:paraId="05F8419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Проблемы деятельности в советской психологии // Проблема деятельности в советской психологии. Часть I.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1978.-118 с.</w:t>
      </w:r>
    </w:p>
    <w:p w14:paraId="1FF8BA9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Галямина</w:t>
      </w:r>
      <w:r>
        <w:rPr>
          <w:rStyle w:val="WW8Num2z0"/>
          <w:rFonts w:ascii="Verdana" w:hAnsi="Verdana"/>
          <w:color w:val="000000"/>
          <w:sz w:val="18"/>
          <w:szCs w:val="18"/>
        </w:rPr>
        <w:t> </w:t>
      </w:r>
      <w:r>
        <w:rPr>
          <w:rFonts w:ascii="Verdana" w:hAnsi="Verdana"/>
          <w:color w:val="000000"/>
          <w:sz w:val="18"/>
          <w:szCs w:val="18"/>
        </w:rPr>
        <w:t xml:space="preserve">И.Г. Мониторинг как механизм управления качеством высшего </w:t>
      </w:r>
      <w:r>
        <w:rPr>
          <w:rFonts w:ascii="Verdana" w:hAnsi="Verdana"/>
          <w:color w:val="000000"/>
          <w:sz w:val="18"/>
          <w:szCs w:val="18"/>
        </w:rPr>
        <w:lastRenderedPageBreak/>
        <w:t>профессионального образования в области трудоустройства // Проблемы качества образования: Материалы X всероссийской научно-практической конференции. 4.IL- Москва- Уфа. 2000.</w:t>
      </w:r>
    </w:p>
    <w:p w14:paraId="2419DA1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Гаськов</w:t>
      </w:r>
      <w:r>
        <w:rPr>
          <w:rStyle w:val="WW8Num2z0"/>
          <w:rFonts w:ascii="Verdana" w:hAnsi="Verdana"/>
          <w:color w:val="000000"/>
          <w:sz w:val="18"/>
          <w:szCs w:val="18"/>
        </w:rPr>
        <w:t> </w:t>
      </w:r>
      <w:r>
        <w:rPr>
          <w:rFonts w:ascii="Verdana" w:hAnsi="Verdana"/>
          <w:color w:val="000000"/>
          <w:sz w:val="18"/>
          <w:szCs w:val="18"/>
        </w:rPr>
        <w:t>В.М. Управление профессиональным обучением и подготовкой. Женева-Москва, 2000. - 386с.</w:t>
      </w:r>
    </w:p>
    <w:p w14:paraId="0ED06B8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Педагогическая прогностика: Методология. Теория. Практика. Киев: Вшца школа, 1986. - 200с.</w:t>
      </w:r>
    </w:p>
    <w:p w14:paraId="6CBA560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Гетманская</w:t>
      </w:r>
      <w:r>
        <w:rPr>
          <w:rStyle w:val="WW8Num2z0"/>
          <w:rFonts w:ascii="Verdana" w:hAnsi="Verdana"/>
          <w:color w:val="000000"/>
          <w:sz w:val="18"/>
          <w:szCs w:val="18"/>
        </w:rPr>
        <w:t> </w:t>
      </w:r>
      <w:r>
        <w:rPr>
          <w:rFonts w:ascii="Verdana" w:hAnsi="Verdana"/>
          <w:color w:val="000000"/>
          <w:sz w:val="18"/>
          <w:szCs w:val="18"/>
        </w:rPr>
        <w:t>A.A. Проект «Ключевые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(компетенции) в начальном профессиональном образовании и подготовке кадров (Иркутск)». Иркутск,2002.</w:t>
      </w:r>
    </w:p>
    <w:p w14:paraId="43838D5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А.Т. Британская профшкола. -М., 1999. 86с.</w:t>
      </w:r>
    </w:p>
    <w:p w14:paraId="28D2C01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А.Т. Педагогические исследования: содержание, организация, обработка результатов. М.: -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2003. - 41с.</w:t>
      </w:r>
    </w:p>
    <w:p w14:paraId="381FF8A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51. Гласс Дж., Стэнли Дж.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-М.: Прогресс, 1976</w:t>
      </w:r>
    </w:p>
    <w:p w14:paraId="3D926D9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Горб</w:t>
      </w:r>
      <w:r>
        <w:rPr>
          <w:rStyle w:val="WW8Num2z0"/>
          <w:rFonts w:ascii="Verdana" w:hAnsi="Verdana"/>
          <w:color w:val="000000"/>
          <w:sz w:val="18"/>
          <w:szCs w:val="18"/>
        </w:rPr>
        <w:t> </w:t>
      </w:r>
      <w:r>
        <w:rPr>
          <w:rFonts w:ascii="Verdana" w:hAnsi="Verdana"/>
          <w:color w:val="000000"/>
          <w:sz w:val="18"/>
          <w:szCs w:val="18"/>
        </w:rPr>
        <w:t>В.Г. Методология и теория педагогического мониторинга. Автореф. диссертации на соискание уч. степени докт. пед наук. Екатеринбург, 2005,- 48с.</w:t>
      </w:r>
    </w:p>
    <w:p w14:paraId="358314A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Т.О. Мотивация достижения: теории, исследования, проблемы Текст. / Современная психология мотивации; под ред. Д.А. Леонтьева. М.: Смысл, 2002,- 343 с.</w:t>
      </w:r>
    </w:p>
    <w:p w14:paraId="00BCC3A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54. Гормин А. Модели индивидуальных траекторий обучения / А. Гормин // Директор, школы, 2007. № Г. С. 69-74.</w:t>
      </w:r>
    </w:p>
    <w:p w14:paraId="64AACE3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Горовая</w:t>
      </w:r>
      <w:r>
        <w:rPr>
          <w:rStyle w:val="WW8Num2z0"/>
          <w:rFonts w:ascii="Verdana" w:hAnsi="Verdana"/>
          <w:color w:val="000000"/>
          <w:sz w:val="18"/>
          <w:szCs w:val="18"/>
        </w:rPr>
        <w:t> </w:t>
      </w:r>
      <w:r>
        <w:rPr>
          <w:rFonts w:ascii="Verdana" w:hAnsi="Verdana"/>
          <w:color w:val="000000"/>
          <w:sz w:val="18"/>
          <w:szCs w:val="18"/>
        </w:rPr>
        <w:t>В. И., Тарасова С. И. Педагогическая деятельность в системе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ИЛЕКСА ; Ставрополь: АГРУ С, 2005.- 186 с.</w:t>
      </w:r>
    </w:p>
    <w:p w14:paraId="07B5C0B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56. Горчакова</w:t>
      </w:r>
      <w:r>
        <w:rPr>
          <w:rStyle w:val="WW8Num2z0"/>
          <w:rFonts w:ascii="Verdana" w:hAnsi="Verdana"/>
          <w:color w:val="000000"/>
          <w:sz w:val="18"/>
          <w:szCs w:val="18"/>
        </w:rPr>
        <w:t> </w:t>
      </w:r>
      <w:r>
        <w:rPr>
          <w:rStyle w:val="WW8Num3z0"/>
          <w:rFonts w:ascii="Verdana" w:hAnsi="Verdana"/>
          <w:color w:val="4682B4"/>
          <w:sz w:val="18"/>
          <w:szCs w:val="18"/>
        </w:rPr>
        <w:t>Сибирская</w:t>
      </w:r>
      <w:r>
        <w:rPr>
          <w:rStyle w:val="WW8Num2z0"/>
          <w:rFonts w:ascii="Verdana" w:hAnsi="Verdana"/>
          <w:color w:val="000000"/>
          <w:sz w:val="18"/>
          <w:szCs w:val="18"/>
        </w:rPr>
        <w:t> </w:t>
      </w:r>
      <w:r>
        <w:rPr>
          <w:rFonts w:ascii="Verdana" w:hAnsi="Verdana"/>
          <w:color w:val="000000"/>
          <w:sz w:val="18"/>
          <w:szCs w:val="18"/>
        </w:rPr>
        <w:t>М.П. Инновации в профессиональном образовании: педагогические технологии: Учебное пособие,- СПб, 2000.-174с.</w:t>
      </w:r>
    </w:p>
    <w:p w14:paraId="62AEFC4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Психология и педагогика профессиональной деятельности: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М.Т. Громкова. М. : ЮНИТИ ДАНА, 2003.-415 с.</w:t>
      </w:r>
    </w:p>
    <w:p w14:paraId="6E111AC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Л.А., Трапицын С.Ю., Тимченко В.В. Качество образования в контексте программы</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Образование для всех</w:t>
      </w:r>
      <w:r>
        <w:rPr>
          <w:rFonts w:ascii="Verdana" w:hAnsi="Verdana"/>
          <w:color w:val="000000"/>
          <w:sz w:val="18"/>
          <w:szCs w:val="18"/>
        </w:rPr>
        <w:t>»: российское видение. СПб.: Изд-во РГПУ им.А.И.Герцена, 2006. - 72с.</w:t>
      </w:r>
    </w:p>
    <w:p w14:paraId="213D9FE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Романовская М.Б. Современные технологии профессионального образования: интегрированное проектное обучение. Часть 1. М.: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«ИСОМ», 2006. -48с.</w:t>
      </w:r>
    </w:p>
    <w:p w14:paraId="542C701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Гурье</w:t>
      </w:r>
      <w:r>
        <w:rPr>
          <w:rStyle w:val="WW8Num2z0"/>
          <w:rFonts w:ascii="Verdana" w:hAnsi="Verdana"/>
          <w:color w:val="000000"/>
          <w:sz w:val="18"/>
          <w:szCs w:val="18"/>
        </w:rPr>
        <w:t> </w:t>
      </w:r>
      <w:r>
        <w:rPr>
          <w:rFonts w:ascii="Verdana" w:hAnsi="Verdana"/>
          <w:color w:val="000000"/>
          <w:sz w:val="18"/>
          <w:szCs w:val="18"/>
        </w:rPr>
        <w:t>Л.И. Профессиональное образование во Франции. Казань, 1993.-204с.</w:t>
      </w:r>
    </w:p>
    <w:p w14:paraId="47D59A1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психологического исследования. М.: Педагогика, 1986.-240с.</w:t>
      </w:r>
    </w:p>
    <w:p w14:paraId="68846B5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 И. Толковый словарь живого великорусского языка. В 4-х тт. -М.: Красный пролетарий, 1999. Т.2. - 779 с.</w:t>
      </w:r>
    </w:p>
    <w:p w14:paraId="3B1701C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И.П. Обучение как фактор повышения конкурентоспособности // Качество. Инновации. Образование. 2002. -№1. - С. 17-20.</w:t>
      </w:r>
    </w:p>
    <w:p w14:paraId="7CAB53C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В.А. Профессиональная компетентность специалиста: понятие и виды//Стандарты и мониторинг в образовании. 2000. - №4. - С. 34-42</w:t>
      </w:r>
    </w:p>
    <w:p w14:paraId="53BAE7F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Развитие образования в современном мире,-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200 с.</w:t>
      </w:r>
    </w:p>
    <w:p w14:paraId="4462D35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Дзюба</w:t>
      </w:r>
      <w:r>
        <w:rPr>
          <w:rStyle w:val="WW8Num2z0"/>
          <w:rFonts w:ascii="Verdana" w:hAnsi="Verdana"/>
          <w:color w:val="000000"/>
          <w:sz w:val="18"/>
          <w:szCs w:val="18"/>
        </w:rPr>
        <w:t> </w:t>
      </w:r>
      <w:r>
        <w:rPr>
          <w:rFonts w:ascii="Verdana" w:hAnsi="Verdana"/>
          <w:color w:val="000000"/>
          <w:sz w:val="18"/>
          <w:szCs w:val="18"/>
        </w:rPr>
        <w:t>Е. А. Внутренняя дифференциация как фактор формирования индивидуальных образовательных траекторий студентов: автореф. дис. канд. психол. наук/ДзюбаЕ.А. Ростов-на-Дону 2010 г. 21 с.</w:t>
      </w:r>
    </w:p>
    <w:p w14:paraId="1E518E5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Дзятковская</w:t>
      </w:r>
      <w:r>
        <w:rPr>
          <w:rStyle w:val="WW8Num2z0"/>
          <w:rFonts w:ascii="Verdana" w:hAnsi="Verdana"/>
          <w:color w:val="000000"/>
          <w:sz w:val="18"/>
          <w:szCs w:val="18"/>
        </w:rPr>
        <w:t> </w:t>
      </w:r>
      <w:r>
        <w:rPr>
          <w:rFonts w:ascii="Verdana" w:hAnsi="Verdana"/>
          <w:color w:val="000000"/>
          <w:sz w:val="18"/>
          <w:szCs w:val="18"/>
        </w:rPr>
        <w:t>Е. Н. Здоровьесберегающее образование: вопросы и ответы. Иркутск: Иркут. ун-т, 2003. - 55 с.</w:t>
      </w:r>
    </w:p>
    <w:p w14:paraId="39CD5C4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68. Дикенсон П. Качество образования в 21 веке// Качество. Инновации. Образование. 2002. - №1. - С. 21-22.</w:t>
      </w:r>
    </w:p>
    <w:p w14:paraId="1659884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В.П., Камелина A.B. Управление качеством обучения в</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на основе педагогического мониторинга.- Йошкар-Ола: «</w:t>
      </w:r>
      <w:r>
        <w:rPr>
          <w:rStyle w:val="WW8Num3z0"/>
          <w:rFonts w:ascii="Verdana" w:hAnsi="Verdana"/>
          <w:color w:val="4682B4"/>
          <w:sz w:val="18"/>
          <w:szCs w:val="18"/>
        </w:rPr>
        <w:t>Стриг</w:t>
      </w:r>
      <w:r>
        <w:rPr>
          <w:rFonts w:ascii="Verdana" w:hAnsi="Verdana"/>
          <w:color w:val="000000"/>
          <w:sz w:val="18"/>
          <w:szCs w:val="18"/>
        </w:rPr>
        <w:t>», 2004.-180с.</w:t>
      </w:r>
    </w:p>
    <w:p w14:paraId="03CEC58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Дурай</w:t>
      </w:r>
      <w:r>
        <w:rPr>
          <w:rStyle w:val="WW8Num2z0"/>
          <w:rFonts w:ascii="Verdana" w:hAnsi="Verdana"/>
          <w:color w:val="000000"/>
          <w:sz w:val="18"/>
          <w:szCs w:val="18"/>
        </w:rPr>
        <w:t> </w:t>
      </w:r>
      <w:r>
        <w:rPr>
          <w:rFonts w:ascii="Verdana" w:hAnsi="Verdana"/>
          <w:color w:val="000000"/>
          <w:sz w:val="18"/>
          <w:szCs w:val="18"/>
        </w:rPr>
        <w:t>Новаковская K.M.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студентов к </w:t>
      </w:r>
      <w:r>
        <w:rPr>
          <w:rFonts w:ascii="Verdana" w:hAnsi="Verdana"/>
          <w:color w:val="000000"/>
          <w:sz w:val="18"/>
          <w:szCs w:val="18"/>
        </w:rPr>
        <w:lastRenderedPageBreak/>
        <w:t>педагогической деятельности Текст. : автореф. дис. д-ра пед. наук / K.M. Дурай -</w:t>
      </w:r>
      <w:r>
        <w:rPr>
          <w:rStyle w:val="WW8Num2z0"/>
          <w:rFonts w:ascii="Verdana" w:hAnsi="Verdana"/>
          <w:color w:val="000000"/>
          <w:sz w:val="18"/>
          <w:szCs w:val="18"/>
        </w:rPr>
        <w:t> </w:t>
      </w:r>
      <w:r>
        <w:rPr>
          <w:rStyle w:val="WW8Num3z0"/>
          <w:rFonts w:ascii="Verdana" w:hAnsi="Verdana"/>
          <w:color w:val="4682B4"/>
          <w:sz w:val="18"/>
          <w:szCs w:val="18"/>
        </w:rPr>
        <w:t>Новаковская</w:t>
      </w:r>
      <w:r>
        <w:rPr>
          <w:rFonts w:ascii="Verdana" w:hAnsi="Verdana"/>
          <w:color w:val="000000"/>
          <w:sz w:val="18"/>
          <w:szCs w:val="18"/>
        </w:rPr>
        <w:t>. — М: 1983. — 32 с.</w:t>
      </w:r>
    </w:p>
    <w:p w14:paraId="2E7C471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71. Европейская профессиональная школа / Под ред. И.П.Смирнова. М., 1996.-96 с.</w:t>
      </w:r>
    </w:p>
    <w:p w14:paraId="70C0645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Ерыкова</w:t>
      </w:r>
      <w:r>
        <w:rPr>
          <w:rStyle w:val="WW8Num2z0"/>
          <w:rFonts w:ascii="Verdana" w:hAnsi="Verdana"/>
          <w:color w:val="000000"/>
          <w:sz w:val="18"/>
          <w:szCs w:val="18"/>
        </w:rPr>
        <w:t> </w:t>
      </w:r>
      <w:r>
        <w:rPr>
          <w:rFonts w:ascii="Verdana" w:hAnsi="Verdana"/>
          <w:color w:val="000000"/>
          <w:sz w:val="18"/>
          <w:szCs w:val="18"/>
        </w:rPr>
        <w:t>В. Г. Формирование индивидуальной образовательной траектории подготовки</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информатики: автореф. дис. . канд. пед. наук/ В.Г.Ерыкова. Москва 2008 г. 21 с.</w:t>
      </w:r>
    </w:p>
    <w:p w14:paraId="1FD765A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С.А. Проектирование образовательных программ профессионального образования на основе модульно-компетентностного подхода. Автореф. диссертации на соискание уч. степени канд.пед наук. Москва, 2006 - 24с.</w:t>
      </w:r>
    </w:p>
    <w:p w14:paraId="2562B88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Н.М. Индивидуализация и дифференциация обучениястудентов вузов: дис.канд. пед. наук. 13.00.08 Текст. / Н.М. Жукова. Москва: Военный университет 2006, 233с.</w:t>
      </w:r>
    </w:p>
    <w:p w14:paraId="574D706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75. Закон «Об образовании в Российской Федерации».,М., ГД РФ, 2013. -285с.</w:t>
      </w:r>
    </w:p>
    <w:p w14:paraId="50DEE29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76. Закон РФ «</w:t>
      </w:r>
      <w:r>
        <w:rPr>
          <w:rStyle w:val="WW8Num3z0"/>
          <w:rFonts w:ascii="Verdana" w:hAnsi="Verdana"/>
          <w:color w:val="4682B4"/>
          <w:sz w:val="18"/>
          <w:szCs w:val="18"/>
        </w:rPr>
        <w:t>Об образовании</w:t>
      </w:r>
      <w:r>
        <w:rPr>
          <w:rFonts w:ascii="Verdana" w:hAnsi="Verdana"/>
          <w:color w:val="000000"/>
          <w:sz w:val="18"/>
          <w:szCs w:val="18"/>
        </w:rPr>
        <w:t>» от 10.07.1992 № 3266-1 // Российская газета. 1996. № 13.</w:t>
      </w:r>
    </w:p>
    <w:p w14:paraId="11A757E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В.Н. Методы активного обучения как необходимое условие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обучающимися ключевыми компетенциями,- Иркутск: ИПРКРО,2003. 134с.</w:t>
      </w:r>
    </w:p>
    <w:p w14:paraId="5BE50B3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78. Зимняя И. Ключевые компетенции новая парадигма результата образования // Высшее образование сегодня, -2003.- С.34-42.</w:t>
      </w:r>
    </w:p>
    <w:p w14:paraId="7CEC414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Л.Я. Системность качество знаний. - М., 1976.</w:t>
      </w:r>
    </w:p>
    <w:p w14:paraId="0E921EA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В.М., Новиков П.Н. Мониторинг и прогнозирование профессионального образования. Научно-практическое пособие. М.: РГАТИЗ, 1999. - 80 с.</w:t>
      </w:r>
    </w:p>
    <w:p w14:paraId="16AE09D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Д.А., Митрофанов К.Г., Соколова О.В.</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Проблемы, понятия, инструментарий. Уч.-мет. пособие,-М.: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2005.-101 с.</w:t>
      </w:r>
    </w:p>
    <w:p w14:paraId="2DBC408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Ивлиева</w:t>
      </w:r>
      <w:r>
        <w:rPr>
          <w:rStyle w:val="WW8Num2z0"/>
          <w:rFonts w:ascii="Verdana" w:hAnsi="Verdana"/>
          <w:color w:val="000000"/>
          <w:sz w:val="18"/>
          <w:szCs w:val="18"/>
        </w:rPr>
        <w:t> </w:t>
      </w:r>
      <w:r>
        <w:rPr>
          <w:rFonts w:ascii="Verdana" w:hAnsi="Verdana"/>
          <w:color w:val="000000"/>
          <w:sz w:val="18"/>
          <w:szCs w:val="18"/>
        </w:rPr>
        <w:t>И.А., Панасюк В.П., Чернышева Е.К. Концептуальные основы построения системы качества профессионального образования. Монография. Спб.: Институт</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РАО, 2001.</w:t>
      </w:r>
    </w:p>
    <w:p w14:paraId="2A04DA4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83. Ингемкамп К. Педагогическая диагностика. М.: Педагогика, 1991. 238 с.</w:t>
      </w:r>
    </w:p>
    <w:p w14:paraId="1735CD9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84. История профессионального образования в России. М.: Ассоциация «Профессиональное образование, 2003,- 672с.</w:t>
      </w:r>
    </w:p>
    <w:p w14:paraId="061C51B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85. Кабанова</w:t>
      </w:r>
      <w:r>
        <w:rPr>
          <w:rStyle w:val="WW8Num2z0"/>
          <w:rFonts w:ascii="Verdana" w:hAnsi="Verdana"/>
          <w:color w:val="000000"/>
          <w:sz w:val="18"/>
          <w:szCs w:val="18"/>
        </w:rPr>
        <w:t> </w:t>
      </w:r>
      <w:r>
        <w:rPr>
          <w:rStyle w:val="WW8Num3z0"/>
          <w:rFonts w:ascii="Verdana" w:hAnsi="Verdana"/>
          <w:color w:val="4682B4"/>
          <w:sz w:val="18"/>
          <w:szCs w:val="18"/>
        </w:rPr>
        <w:t>Меллер</w:t>
      </w:r>
      <w:r>
        <w:rPr>
          <w:rStyle w:val="WW8Num2z0"/>
          <w:rFonts w:ascii="Verdana" w:hAnsi="Verdana"/>
          <w:color w:val="000000"/>
          <w:sz w:val="18"/>
          <w:szCs w:val="18"/>
        </w:rPr>
        <w:t> </w:t>
      </w:r>
      <w:r>
        <w:rPr>
          <w:rFonts w:ascii="Verdana" w:hAnsi="Verdana"/>
          <w:color w:val="000000"/>
          <w:sz w:val="18"/>
          <w:szCs w:val="18"/>
        </w:rPr>
        <w:t>E.H. Учебная деятельность и развивающее обучение. -М.: Знание, 1981. -96с.</w:t>
      </w:r>
    </w:p>
    <w:p w14:paraId="07771CF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деятельность.-М., 1974.</w:t>
      </w:r>
    </w:p>
    <w:p w14:paraId="7F9E060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Кагерманьян</w:t>
      </w:r>
      <w:r>
        <w:rPr>
          <w:rStyle w:val="WW8Num2z0"/>
          <w:rFonts w:ascii="Verdana" w:hAnsi="Verdana"/>
          <w:color w:val="000000"/>
          <w:sz w:val="18"/>
          <w:szCs w:val="18"/>
        </w:rPr>
        <w:t> </w:t>
      </w:r>
      <w:r>
        <w:rPr>
          <w:rFonts w:ascii="Verdana" w:hAnsi="Verdana"/>
          <w:color w:val="000000"/>
          <w:sz w:val="18"/>
          <w:szCs w:val="18"/>
        </w:rPr>
        <w:t>B.C. Качество содержания образовательных программ высшего профессионального образования и их мониторинг // Проблемы качества образования: Материалы VIII всероссийской научно-методической конференции.-Уфа-Москва. 1998.- С.88.</w:t>
      </w:r>
    </w:p>
    <w:p w14:paraId="6C59B7B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Калицкий</w:t>
      </w:r>
      <w:r>
        <w:rPr>
          <w:rStyle w:val="WW8Num2z0"/>
          <w:rFonts w:ascii="Verdana" w:hAnsi="Verdana"/>
          <w:color w:val="000000"/>
          <w:sz w:val="18"/>
          <w:szCs w:val="18"/>
        </w:rPr>
        <w:t> </w:t>
      </w:r>
      <w:r>
        <w:rPr>
          <w:rFonts w:ascii="Verdana" w:hAnsi="Verdana"/>
          <w:color w:val="000000"/>
          <w:sz w:val="18"/>
          <w:szCs w:val="18"/>
        </w:rPr>
        <w:t>Э.М. Личность профессия -</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 Мастерство. -Минск, 1996. - 34с.</w:t>
      </w:r>
    </w:p>
    <w:p w14:paraId="48E9056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Калицкий</w:t>
      </w:r>
      <w:r>
        <w:rPr>
          <w:rStyle w:val="WW8Num2z0"/>
          <w:rFonts w:ascii="Verdana" w:hAnsi="Verdana"/>
          <w:color w:val="000000"/>
          <w:sz w:val="18"/>
          <w:szCs w:val="18"/>
        </w:rPr>
        <w:t> </w:t>
      </w:r>
      <w:r>
        <w:rPr>
          <w:rFonts w:ascii="Verdana" w:hAnsi="Verdana"/>
          <w:color w:val="000000"/>
          <w:sz w:val="18"/>
          <w:szCs w:val="18"/>
        </w:rPr>
        <w:t>Э.М. На пути к открытому профессиональному образованию: ключевые квалификации. Минск, 1996. - 48с.</w:t>
      </w:r>
    </w:p>
    <w:p w14:paraId="2E80FCE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Калицкий</w:t>
      </w:r>
      <w:r>
        <w:rPr>
          <w:rStyle w:val="WW8Num2z0"/>
          <w:rFonts w:ascii="Verdana" w:hAnsi="Verdana"/>
          <w:color w:val="000000"/>
          <w:sz w:val="18"/>
          <w:szCs w:val="18"/>
        </w:rPr>
        <w:t> </w:t>
      </w:r>
      <w:r>
        <w:rPr>
          <w:rFonts w:ascii="Verdana" w:hAnsi="Verdana"/>
          <w:color w:val="000000"/>
          <w:sz w:val="18"/>
          <w:szCs w:val="18"/>
        </w:rPr>
        <w:t>Э.М. Научные основы управления качеством профессионального образования. Минск, 2001. - 85с.</w:t>
      </w:r>
    </w:p>
    <w:p w14:paraId="25725A5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Кальней</w:t>
      </w:r>
      <w:r>
        <w:rPr>
          <w:rStyle w:val="WW8Num2z0"/>
          <w:rFonts w:ascii="Verdana" w:hAnsi="Verdana"/>
          <w:color w:val="000000"/>
          <w:sz w:val="18"/>
          <w:szCs w:val="18"/>
        </w:rPr>
        <w:t> </w:t>
      </w:r>
      <w:r>
        <w:rPr>
          <w:rFonts w:ascii="Verdana" w:hAnsi="Verdana"/>
          <w:color w:val="000000"/>
          <w:sz w:val="18"/>
          <w:szCs w:val="18"/>
        </w:rPr>
        <w:t>В.А., Шишов С.Е. Мониторинг качества образования. -М.: Вологда, 1998. -204с.</w:t>
      </w:r>
    </w:p>
    <w:p w14:paraId="2F00BF8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Касьяник</w:t>
      </w:r>
      <w:r>
        <w:rPr>
          <w:rStyle w:val="WW8Num2z0"/>
          <w:rFonts w:ascii="Verdana" w:hAnsi="Verdana"/>
          <w:color w:val="000000"/>
          <w:sz w:val="18"/>
          <w:szCs w:val="18"/>
        </w:rPr>
        <w:t> </w:t>
      </w:r>
      <w:r>
        <w:rPr>
          <w:rFonts w:ascii="Verdana" w:hAnsi="Verdana"/>
          <w:color w:val="000000"/>
          <w:sz w:val="18"/>
          <w:szCs w:val="18"/>
        </w:rPr>
        <w:t>ЕЛ. Психологическая диагностика самосознания личности Текст. Мозырь: Содействие, 2007. 224с.</w:t>
      </w:r>
    </w:p>
    <w:p w14:paraId="4AC17F6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Катайцева</w:t>
      </w:r>
      <w:r>
        <w:rPr>
          <w:rStyle w:val="WW8Num2z0"/>
          <w:rFonts w:ascii="Verdana" w:hAnsi="Verdana"/>
          <w:color w:val="000000"/>
          <w:sz w:val="18"/>
          <w:szCs w:val="18"/>
        </w:rPr>
        <w:t> </w:t>
      </w:r>
      <w:r>
        <w:rPr>
          <w:rFonts w:ascii="Verdana" w:hAnsi="Verdana"/>
          <w:color w:val="000000"/>
          <w:sz w:val="18"/>
          <w:szCs w:val="18"/>
        </w:rPr>
        <w:t>H.A. Формирование готовности студентов педагогических вузов к аналитической деятельности: Дис. канд. пед. наук. Курган, 1997,- 188 с.</w:t>
      </w:r>
    </w:p>
    <w:p w14:paraId="7C4183E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94. Качалов В. проблемы управления качеством в</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Стандарты и качество.-2000.-№ -9.</w:t>
      </w:r>
    </w:p>
    <w:p w14:paraId="786F48C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человека и образование: методология и практика. -Восьмой симпозиум национальной системы оценки качества образования в России. В трех частях. Под ред. H.A.</w:t>
      </w:r>
      <w:r>
        <w:rPr>
          <w:rStyle w:val="WW8Num2z0"/>
          <w:rFonts w:ascii="Verdana" w:hAnsi="Verdana"/>
          <w:color w:val="000000"/>
          <w:sz w:val="18"/>
          <w:szCs w:val="18"/>
        </w:rPr>
        <w:t> </w:t>
      </w:r>
      <w:r>
        <w:rPr>
          <w:rStyle w:val="WW8Num3z0"/>
          <w:rFonts w:ascii="Verdana" w:hAnsi="Verdana"/>
          <w:color w:val="4682B4"/>
          <w:sz w:val="18"/>
          <w:szCs w:val="18"/>
        </w:rPr>
        <w:t>Селезневой</w:t>
      </w:r>
      <w:r>
        <w:rPr>
          <w:rFonts w:ascii="Verdana" w:hAnsi="Verdana"/>
          <w:color w:val="000000"/>
          <w:sz w:val="18"/>
          <w:szCs w:val="18"/>
        </w:rPr>
        <w:t>. М., 1999.-583с.</w:t>
      </w:r>
    </w:p>
    <w:p w14:paraId="6047FC4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96. Кирсанов, A.A.</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учебной деятельности как педагогическая проблема Текст. Казань: Тат. кн. изд-во, 1982.</w:t>
      </w:r>
    </w:p>
    <w:p w14:paraId="44A6A8C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M.B. Инновации в мировой педагогике: Обучение на основе исследований,</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дискуссии. Анализ зарубежного опыта / Международная ассоциация «</w:t>
      </w:r>
      <w:r>
        <w:rPr>
          <w:rStyle w:val="WW8Num3z0"/>
          <w:rFonts w:ascii="Verdana" w:hAnsi="Verdana"/>
          <w:color w:val="4682B4"/>
          <w:sz w:val="18"/>
          <w:szCs w:val="18"/>
        </w:rPr>
        <w:t>Развивающее обучение</w:t>
      </w:r>
      <w:r>
        <w:rPr>
          <w:rFonts w:ascii="Verdana" w:hAnsi="Verdana"/>
          <w:color w:val="000000"/>
          <w:sz w:val="18"/>
          <w:szCs w:val="18"/>
        </w:rPr>
        <w:t>». Рига: Эксперимент, 1995. - 176 с.</w:t>
      </w:r>
    </w:p>
    <w:p w14:paraId="48A5CAD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зарубежных педагогических поисках, М.,1994. - 187с.</w:t>
      </w:r>
    </w:p>
    <w:p w14:paraId="1B6346D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Клейменова</w:t>
      </w:r>
      <w:r>
        <w:rPr>
          <w:rStyle w:val="WW8Num2z0"/>
          <w:rFonts w:ascii="Verdana" w:hAnsi="Verdana"/>
          <w:color w:val="000000"/>
          <w:sz w:val="18"/>
          <w:szCs w:val="18"/>
        </w:rPr>
        <w:t> </w:t>
      </w:r>
      <w:r>
        <w:rPr>
          <w:rFonts w:ascii="Verdana" w:hAnsi="Verdana"/>
          <w:color w:val="000000"/>
          <w:sz w:val="18"/>
          <w:szCs w:val="18"/>
        </w:rPr>
        <w:t>Е.В. Педагогические условия реализации</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обучения студентов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Автореф. дисс. канд. пед. наук / Е.В.Клеменова, Воронеж, 2009 24с.</w:t>
      </w:r>
    </w:p>
    <w:p w14:paraId="4AA16A7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Индивидуальный стиль деятельности в зависимости от типологических свойств нервной системы. Казань: Изд-во Казанского ун-та, 1969. — 280 с.</w:t>
      </w:r>
    </w:p>
    <w:p w14:paraId="2D7D3DB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Клочко</w:t>
      </w:r>
      <w:r>
        <w:rPr>
          <w:rStyle w:val="WW8Num2z0"/>
          <w:rFonts w:ascii="Verdana" w:hAnsi="Verdana"/>
          <w:color w:val="000000"/>
          <w:sz w:val="18"/>
          <w:szCs w:val="18"/>
        </w:rPr>
        <w:t> </w:t>
      </w:r>
      <w:r>
        <w:rPr>
          <w:rFonts w:ascii="Verdana" w:hAnsi="Verdana"/>
          <w:color w:val="000000"/>
          <w:sz w:val="18"/>
          <w:szCs w:val="18"/>
        </w:rPr>
        <w:t>В.Е., Галажинский Э.В. Самореализация личности: системный взгляд Текст.: под ред. Г.В. Залевского. Томск: Изд-во Томского ун-та, 1999.</w:t>
      </w:r>
    </w:p>
    <w:p w14:paraId="38B4F54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Е. Я. Компетентностный подход и новое качество образования // Современные подходы к компетентностно-ориентированному образованию: Материалы семинара./ Под ред. A.B.</w:t>
      </w:r>
      <w:r>
        <w:rPr>
          <w:rStyle w:val="WW8Num2z0"/>
          <w:rFonts w:ascii="Verdana" w:hAnsi="Verdana"/>
          <w:color w:val="000000"/>
          <w:sz w:val="18"/>
          <w:szCs w:val="18"/>
        </w:rPr>
        <w:t> </w:t>
      </w:r>
      <w:r>
        <w:rPr>
          <w:rStyle w:val="WW8Num3z0"/>
          <w:rFonts w:ascii="Verdana" w:hAnsi="Verdana"/>
          <w:color w:val="4682B4"/>
          <w:sz w:val="18"/>
          <w:szCs w:val="18"/>
        </w:rPr>
        <w:t>Великановой</w:t>
      </w:r>
      <w:r>
        <w:rPr>
          <w:rFonts w:ascii="Verdana" w:hAnsi="Verdana"/>
          <w:color w:val="000000"/>
          <w:sz w:val="18"/>
          <w:szCs w:val="18"/>
        </w:rPr>
        <w:t>,- Самара: Изд-во Профи,- 2001.- С.28-32.</w:t>
      </w:r>
    </w:p>
    <w:p w14:paraId="1131E12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103. Компетентностный подход в педагогическом образовании: Коллективная монография. Спб.: Изд-во РГПУ им. А.И. Герцена, 2005.-392 с.</w:t>
      </w:r>
    </w:p>
    <w:p w14:paraId="4196AE5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Комусова</w:t>
      </w:r>
      <w:r>
        <w:rPr>
          <w:rStyle w:val="WW8Num2z0"/>
          <w:rFonts w:ascii="Verdana" w:hAnsi="Verdana"/>
          <w:color w:val="000000"/>
          <w:sz w:val="18"/>
          <w:szCs w:val="18"/>
        </w:rPr>
        <w:t> </w:t>
      </w:r>
      <w:r>
        <w:rPr>
          <w:rFonts w:ascii="Verdana" w:hAnsi="Verdana"/>
          <w:color w:val="000000"/>
          <w:sz w:val="18"/>
          <w:szCs w:val="18"/>
        </w:rPr>
        <w:t>Н.В. Развитие мотивации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профессии в период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Ленинград: ЛГУ, 1983.</w:t>
      </w:r>
    </w:p>
    <w:p w14:paraId="4CAC1DE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Л.В. Статус молодежи на рынке труда. Саратов, 1996.-38с.</w:t>
      </w:r>
    </w:p>
    <w:p w14:paraId="0203BA8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106. Концепция модернизации российского образования на период до 2010 года. Приложение к приказу Минобразования России от 11.02.02 №393.</w:t>
      </w:r>
    </w:p>
    <w:p w14:paraId="64187D5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Коняева</w:t>
      </w:r>
      <w:r>
        <w:rPr>
          <w:rStyle w:val="WW8Num2z0"/>
          <w:rFonts w:ascii="Verdana" w:hAnsi="Verdana"/>
          <w:color w:val="000000"/>
          <w:sz w:val="18"/>
          <w:szCs w:val="18"/>
        </w:rPr>
        <w:t> </w:t>
      </w:r>
      <w:r>
        <w:rPr>
          <w:rFonts w:ascii="Verdana" w:hAnsi="Verdana"/>
          <w:color w:val="000000"/>
          <w:sz w:val="18"/>
          <w:szCs w:val="18"/>
        </w:rPr>
        <w:t>Е.А. Формирование готовности будущих учителей к реализации технологии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Дис. . канд. пед.наук. Челябинск, 2004. 165 с.</w:t>
      </w:r>
    </w:p>
    <w:p w14:paraId="1A8CCBA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педагогического исследования.-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Style w:val="WW8Num2z0"/>
          <w:rFonts w:ascii="Verdana" w:hAnsi="Verdana"/>
          <w:color w:val="000000"/>
          <w:sz w:val="18"/>
          <w:szCs w:val="18"/>
        </w:rPr>
        <w:t> </w:t>
      </w:r>
      <w:r>
        <w:rPr>
          <w:rFonts w:ascii="Verdana" w:hAnsi="Verdana"/>
          <w:color w:val="000000"/>
          <w:sz w:val="18"/>
          <w:szCs w:val="18"/>
        </w:rPr>
        <w:t>,1994.-164 с.</w:t>
      </w:r>
    </w:p>
    <w:p w14:paraId="266D586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Красилышкова</w:t>
      </w:r>
      <w:r>
        <w:rPr>
          <w:rStyle w:val="WW8Num2z0"/>
          <w:rFonts w:ascii="Verdana" w:hAnsi="Verdana"/>
          <w:color w:val="000000"/>
          <w:sz w:val="18"/>
          <w:szCs w:val="18"/>
        </w:rPr>
        <w:t> </w:t>
      </w:r>
      <w:r>
        <w:rPr>
          <w:rFonts w:ascii="Verdana" w:hAnsi="Verdana"/>
          <w:color w:val="000000"/>
          <w:sz w:val="18"/>
          <w:szCs w:val="18"/>
        </w:rPr>
        <w:t>В.А. Технологии оценки качества обучения,- М.: Издательский центр НОУ ИСОМ,- 46 с.</w:t>
      </w:r>
    </w:p>
    <w:p w14:paraId="4BE52AA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Крахмалев</w:t>
      </w:r>
      <w:r>
        <w:rPr>
          <w:rStyle w:val="WW8Num2z0"/>
          <w:rFonts w:ascii="Verdana" w:hAnsi="Verdana"/>
          <w:color w:val="000000"/>
          <w:sz w:val="18"/>
          <w:szCs w:val="18"/>
        </w:rPr>
        <w:t> </w:t>
      </w:r>
      <w:r>
        <w:rPr>
          <w:rFonts w:ascii="Verdana" w:hAnsi="Verdana"/>
          <w:color w:val="000000"/>
          <w:sz w:val="18"/>
          <w:szCs w:val="18"/>
        </w:rPr>
        <w:t>А.П. Формирование общих учебных умений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как условие освоения компетентностного подхода в обучении.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2005. - 100с.</w:t>
      </w:r>
    </w:p>
    <w:p w14:paraId="31A139B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Крутелева</w:t>
      </w:r>
      <w:r>
        <w:rPr>
          <w:rStyle w:val="WW8Num2z0"/>
          <w:rFonts w:ascii="Verdana" w:hAnsi="Verdana"/>
          <w:color w:val="000000"/>
          <w:sz w:val="18"/>
          <w:szCs w:val="18"/>
        </w:rPr>
        <w:t> </w:t>
      </w:r>
      <w:r>
        <w:rPr>
          <w:rFonts w:ascii="Verdana" w:hAnsi="Verdana"/>
          <w:color w:val="000000"/>
          <w:sz w:val="18"/>
          <w:szCs w:val="18"/>
        </w:rPr>
        <w:t>Л. Ю. Психологические особенности смысложизненных стратегий студентов разной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направленности, изучающих иностранный язык: автореф. дис. . канд. психол. наук/ Крутелева Людмила Юрьевна. Ростов-на-Дону 2005 21 с.</w:t>
      </w:r>
    </w:p>
    <w:p w14:paraId="112F98B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Кручинина</w:t>
      </w:r>
      <w:r>
        <w:rPr>
          <w:rStyle w:val="WW8Num2z0"/>
          <w:rFonts w:ascii="Verdana" w:hAnsi="Verdana"/>
          <w:color w:val="000000"/>
          <w:sz w:val="18"/>
          <w:szCs w:val="18"/>
        </w:rPr>
        <w:t> </w:t>
      </w:r>
      <w:r>
        <w:rPr>
          <w:rFonts w:ascii="Verdana" w:hAnsi="Verdana"/>
          <w:color w:val="000000"/>
          <w:sz w:val="18"/>
          <w:szCs w:val="18"/>
        </w:rPr>
        <w:t>Г.А. Готовность будущего учителя к использованию новых информационных технологий обучения Текст. / Г. А. Кручинина. — М.: Изд-во</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1996. 176 с.</w:t>
      </w:r>
    </w:p>
    <w:p w14:paraId="6A0274A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деятельности преподавателя и мастера производственного обучения</w:t>
      </w:r>
      <w:r>
        <w:rPr>
          <w:rStyle w:val="WW8Num2z0"/>
          <w:rFonts w:ascii="Verdana" w:hAnsi="Verdana"/>
          <w:color w:val="000000"/>
          <w:sz w:val="18"/>
          <w:szCs w:val="18"/>
        </w:rPr>
        <w:t> </w:t>
      </w:r>
      <w:r>
        <w:rPr>
          <w:rStyle w:val="WW8Num3z0"/>
          <w:rFonts w:ascii="Verdana" w:hAnsi="Verdana"/>
          <w:color w:val="4682B4"/>
          <w:sz w:val="18"/>
          <w:szCs w:val="18"/>
        </w:rPr>
        <w:t>профтехучилища</w:t>
      </w:r>
      <w:r>
        <w:rPr>
          <w:rFonts w:ascii="Verdana" w:hAnsi="Verdana"/>
          <w:color w:val="000000"/>
          <w:sz w:val="18"/>
          <w:szCs w:val="18"/>
        </w:rPr>
        <w:t>.- М.: Высшая школа, 1990 303с.</w:t>
      </w:r>
    </w:p>
    <w:p w14:paraId="7B42122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Курдюмова</w:t>
      </w:r>
      <w:r>
        <w:rPr>
          <w:rStyle w:val="WW8Num2z0"/>
          <w:rFonts w:ascii="Verdana" w:hAnsi="Verdana"/>
          <w:color w:val="000000"/>
          <w:sz w:val="18"/>
          <w:szCs w:val="18"/>
        </w:rPr>
        <w:t> </w:t>
      </w:r>
      <w:r>
        <w:rPr>
          <w:rFonts w:ascii="Verdana" w:hAnsi="Verdana"/>
          <w:color w:val="000000"/>
          <w:sz w:val="18"/>
          <w:szCs w:val="18"/>
        </w:rPr>
        <w:t>И.М. Оценка качества профессионального образования в Великобритании. М.: Издательский центр НОУ ИСОМ, 2003. - 36с.</w:t>
      </w:r>
    </w:p>
    <w:p w14:paraId="30BEE95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Компетентностный подход в образовании//</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№5. - 3-13с.</w:t>
      </w:r>
    </w:p>
    <w:p w14:paraId="270B590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Ю.А. Проектные тесты как одна их методик активизации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Среднее профессиональное образование,- 2003.- №3</w:t>
      </w:r>
    </w:p>
    <w:p w14:paraId="7963E70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H.H. Тактика индивидуально-личностных маршрутов</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школьников // Инновации в образовании. 2007, июль. № 7.-М.:</w:t>
      </w:r>
      <w:r>
        <w:rPr>
          <w:rStyle w:val="WW8Num2z0"/>
          <w:rFonts w:ascii="Verdana" w:hAnsi="Verdana"/>
          <w:color w:val="000000"/>
          <w:sz w:val="18"/>
          <w:szCs w:val="18"/>
        </w:rPr>
        <w:t> </w:t>
      </w:r>
      <w:r>
        <w:rPr>
          <w:rStyle w:val="WW8Num3z0"/>
          <w:rFonts w:ascii="Verdana" w:hAnsi="Verdana"/>
          <w:color w:val="4682B4"/>
          <w:sz w:val="18"/>
          <w:szCs w:val="18"/>
        </w:rPr>
        <w:t>СГА</w:t>
      </w:r>
      <w:r>
        <w:rPr>
          <w:rFonts w:ascii="Verdana" w:hAnsi="Verdana"/>
          <w:color w:val="000000"/>
          <w:sz w:val="18"/>
          <w:szCs w:val="18"/>
        </w:rPr>
        <w:t>, 2007. С. 43-55.</w:t>
      </w:r>
    </w:p>
    <w:p w14:paraId="08A367F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Д.Г. Теория и практика конструирования собственных технологий обучения. М.: Психолого-социальный институт;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2003.-320 с.</w:t>
      </w:r>
    </w:p>
    <w:p w14:paraId="7FD92A6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Лежнина</w:t>
      </w:r>
      <w:r>
        <w:rPr>
          <w:rStyle w:val="WW8Num2z0"/>
          <w:rFonts w:ascii="Verdana" w:hAnsi="Verdana"/>
          <w:color w:val="000000"/>
          <w:sz w:val="18"/>
          <w:szCs w:val="18"/>
        </w:rPr>
        <w:t> </w:t>
      </w:r>
      <w:r>
        <w:rPr>
          <w:rFonts w:ascii="Verdana" w:hAnsi="Verdana"/>
          <w:color w:val="000000"/>
          <w:sz w:val="18"/>
          <w:szCs w:val="18"/>
        </w:rPr>
        <w:t>Л.В. Индивидуальный образовательный маршрут как инновация в профессиональной подготовке педагогов-психологов Текст./ Л.В. Лежнина / Стандарты и мониторинг в образовании. 2009. -№2.</w:t>
      </w:r>
    </w:p>
    <w:p w14:paraId="493C94E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Лейбович</w:t>
      </w:r>
      <w:r>
        <w:rPr>
          <w:rStyle w:val="WW8Num2z0"/>
          <w:rFonts w:ascii="Verdana" w:hAnsi="Verdana"/>
          <w:color w:val="000000"/>
          <w:sz w:val="18"/>
          <w:szCs w:val="18"/>
        </w:rPr>
        <w:t> </w:t>
      </w:r>
      <w:r>
        <w:rPr>
          <w:rFonts w:ascii="Verdana" w:hAnsi="Verdana"/>
          <w:color w:val="000000"/>
          <w:sz w:val="18"/>
          <w:szCs w:val="18"/>
        </w:rPr>
        <w:t>А.Н. Структура и содержание государственного стандарта профессионального образования. М., 1996. - 228с.</w:t>
      </w:r>
    </w:p>
    <w:p w14:paraId="342A03F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Леоненко</w:t>
      </w:r>
      <w:r>
        <w:rPr>
          <w:rStyle w:val="WW8Num2z0"/>
          <w:rFonts w:ascii="Verdana" w:hAnsi="Verdana"/>
          <w:color w:val="000000"/>
          <w:sz w:val="18"/>
          <w:szCs w:val="18"/>
        </w:rPr>
        <w:t> </w:t>
      </w:r>
      <w:r>
        <w:rPr>
          <w:rFonts w:ascii="Verdana" w:hAnsi="Verdana"/>
          <w:color w:val="000000"/>
          <w:sz w:val="18"/>
          <w:szCs w:val="18"/>
        </w:rPr>
        <w:t>О. Н. Ценностно-смысловое содержание мотивации профессионального выбора студентов юридического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Дисс. .докт. псих. наук. М., 2001</w:t>
      </w:r>
    </w:p>
    <w:p w14:paraId="4AE6F99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Наука, 1975.-516с.</w:t>
      </w:r>
    </w:p>
    <w:p w14:paraId="1A01EE0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Липкина</w:t>
      </w:r>
      <w:r>
        <w:rPr>
          <w:rStyle w:val="WW8Num2z0"/>
          <w:rFonts w:ascii="Verdana" w:hAnsi="Verdana"/>
          <w:color w:val="000000"/>
          <w:sz w:val="18"/>
          <w:szCs w:val="18"/>
        </w:rPr>
        <w:t> </w:t>
      </w:r>
      <w:r>
        <w:rPr>
          <w:rFonts w:ascii="Verdana" w:hAnsi="Verdana"/>
          <w:color w:val="000000"/>
          <w:sz w:val="18"/>
          <w:szCs w:val="18"/>
        </w:rPr>
        <w:t>А. И. Критичность 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в учебной деятельности. Текст. / А.И. Липкина, Л.А.</w:t>
      </w:r>
      <w:r>
        <w:rPr>
          <w:rStyle w:val="WW8Num2z0"/>
          <w:rFonts w:ascii="Verdana" w:hAnsi="Verdana"/>
          <w:color w:val="000000"/>
          <w:sz w:val="18"/>
          <w:szCs w:val="18"/>
        </w:rPr>
        <w:t> </w:t>
      </w:r>
      <w:r>
        <w:rPr>
          <w:rStyle w:val="WW8Num3z0"/>
          <w:rFonts w:ascii="Verdana" w:hAnsi="Verdana"/>
          <w:color w:val="4682B4"/>
          <w:sz w:val="18"/>
          <w:szCs w:val="18"/>
        </w:rPr>
        <w:t>Рыбак</w:t>
      </w:r>
      <w:r>
        <w:rPr>
          <w:rFonts w:ascii="Verdana" w:hAnsi="Verdana"/>
          <w:color w:val="000000"/>
          <w:sz w:val="18"/>
          <w:szCs w:val="18"/>
        </w:rPr>
        <w:t>. М., 1968. 141с.</w:t>
      </w:r>
    </w:p>
    <w:p w14:paraId="5716142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В.В. Повышение профессиональной компетентности мастера производственного обучения на основе требований образовательной среды: Дис. . канд. пед наук/ Курганский госуниверситет.- Курган 2002 185с.</w:t>
      </w:r>
    </w:p>
    <w:p w14:paraId="0511100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125. Логинова, Ю.Н. Понятия индивидуального образовательного маршрута и индивидуальной образовательной траектории и проблема их проектирования Текст./ Биб-ка журнала «</w:t>
      </w:r>
      <w:r>
        <w:rPr>
          <w:rStyle w:val="WW8Num3z0"/>
          <w:rFonts w:ascii="Verdana" w:hAnsi="Verdana"/>
          <w:color w:val="4682B4"/>
          <w:sz w:val="18"/>
          <w:szCs w:val="18"/>
        </w:rPr>
        <w:t>Методист</w:t>
      </w:r>
      <w:r>
        <w:rPr>
          <w:rFonts w:ascii="Verdana" w:hAnsi="Verdana"/>
          <w:color w:val="000000"/>
          <w:sz w:val="18"/>
          <w:szCs w:val="18"/>
        </w:rPr>
        <w:t>». -2006. -№9.</w:t>
      </w:r>
    </w:p>
    <w:p w14:paraId="7AA1159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1984. - 245с.</w:t>
      </w:r>
    </w:p>
    <w:p w14:paraId="10C71AE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Лоренц</w:t>
      </w:r>
      <w:r>
        <w:rPr>
          <w:rStyle w:val="WW8Num2z0"/>
          <w:rFonts w:ascii="Verdana" w:hAnsi="Verdana"/>
          <w:color w:val="000000"/>
          <w:sz w:val="18"/>
          <w:szCs w:val="18"/>
        </w:rPr>
        <w:t> </w:t>
      </w:r>
      <w:r>
        <w:rPr>
          <w:rFonts w:ascii="Verdana" w:hAnsi="Verdana"/>
          <w:color w:val="000000"/>
          <w:sz w:val="18"/>
          <w:szCs w:val="18"/>
        </w:rPr>
        <w:t>В.В. Проектирование индивидуально-образовательного маршрута как условие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профессиональной деятельности: дис. . канд. пед. наук. 13.00.01, 13.00.08 Текст. / В.В. Лоренц. Омск, 2001. 250 с.</w:t>
      </w:r>
    </w:p>
    <w:p w14:paraId="415FD4E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Мониторинг и проблемы информационного обеспечения управления образованием // Народное образование. -2000.-№8.-С.21-28.</w:t>
      </w:r>
    </w:p>
    <w:p w14:paraId="14786D1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Маркелова</w:t>
      </w:r>
      <w:r>
        <w:rPr>
          <w:rStyle w:val="WW8Num2z0"/>
          <w:rFonts w:ascii="Verdana" w:hAnsi="Verdana"/>
          <w:color w:val="000000"/>
          <w:sz w:val="18"/>
          <w:szCs w:val="18"/>
        </w:rPr>
        <w:t> </w:t>
      </w:r>
      <w:r>
        <w:rPr>
          <w:rFonts w:ascii="Verdana" w:hAnsi="Verdana"/>
          <w:color w:val="000000"/>
          <w:sz w:val="18"/>
          <w:szCs w:val="18"/>
        </w:rPr>
        <w:t>И.И. Комплексная система контроля качества образования в</w:t>
      </w:r>
      <w:r>
        <w:rPr>
          <w:rStyle w:val="WW8Num2z0"/>
          <w:rFonts w:ascii="Verdana" w:hAnsi="Verdana"/>
          <w:color w:val="000000"/>
          <w:sz w:val="18"/>
          <w:szCs w:val="18"/>
        </w:rPr>
        <w:t> </w:t>
      </w:r>
      <w:r>
        <w:rPr>
          <w:rStyle w:val="WW8Num3z0"/>
          <w:rFonts w:ascii="Verdana" w:hAnsi="Verdana"/>
          <w:color w:val="4682B4"/>
          <w:sz w:val="18"/>
          <w:szCs w:val="18"/>
        </w:rPr>
        <w:t>профлицее</w:t>
      </w:r>
      <w:r>
        <w:rPr>
          <w:rFonts w:ascii="Verdana" w:hAnsi="Verdana"/>
          <w:color w:val="000000"/>
          <w:sz w:val="18"/>
          <w:szCs w:val="18"/>
        </w:rPr>
        <w:t>. Автореф. диссертации на соискание уч. степени канд. пед наук. Москва, 2000.-24 с.</w:t>
      </w:r>
    </w:p>
    <w:p w14:paraId="6AFE529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М.: Прсвещение,1993.</w:t>
      </w:r>
    </w:p>
    <w:p w14:paraId="39B3440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131. Маслоу, А.</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Текст. /Психология личности: Тексты. /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A.A. Пузырея. М.: Издательство МГУ, 1982.</w:t>
      </w:r>
    </w:p>
    <w:p w14:paraId="2D4553A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Маталина</w:t>
      </w:r>
      <w:r>
        <w:rPr>
          <w:rStyle w:val="WW8Num2z0"/>
          <w:rFonts w:ascii="Verdana" w:hAnsi="Verdana"/>
          <w:color w:val="000000"/>
          <w:sz w:val="18"/>
          <w:szCs w:val="18"/>
        </w:rPr>
        <w:t> </w:t>
      </w:r>
      <w:r>
        <w:rPr>
          <w:rFonts w:ascii="Verdana" w:hAnsi="Verdana"/>
          <w:color w:val="000000"/>
          <w:sz w:val="18"/>
          <w:szCs w:val="18"/>
        </w:rPr>
        <w:t>Т.А. Исследование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в связи с типами совместной деятельности: Автореф.дис. канд. психол.наук. JL, 1983 15с.</w:t>
      </w:r>
    </w:p>
    <w:p w14:paraId="57A6ED5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Управление качеством образования на основе новых информационных технологий и образовательного мониторинга. М.: Педагогическое общество России, 1999.-96.</w:t>
      </w:r>
    </w:p>
    <w:p w14:paraId="39ECA50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Машкова</w:t>
      </w:r>
      <w:r>
        <w:rPr>
          <w:rStyle w:val="WW8Num2z0"/>
          <w:rFonts w:ascii="Verdana" w:hAnsi="Verdana"/>
          <w:color w:val="000000"/>
          <w:sz w:val="18"/>
          <w:szCs w:val="18"/>
        </w:rPr>
        <w:t> </w:t>
      </w:r>
      <w:r>
        <w:rPr>
          <w:rFonts w:ascii="Verdana" w:hAnsi="Verdana"/>
          <w:color w:val="000000"/>
          <w:sz w:val="18"/>
          <w:szCs w:val="18"/>
        </w:rPr>
        <w:t>Т.В. Выбор студентами колледжа индивидуальной образовательной траектории в системе непрерывного многоуровневого образования. Автореф. дисс. канд. пед. наук/ Т.В.Машкова. Кемерово, 2006 24с.</w:t>
      </w:r>
    </w:p>
    <w:p w14:paraId="4684101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135. Менеджмент, маркетинг и экономика образования: учебное пособие / Под ред А.П. Егоршина. Н.Новгород, 2001</w:t>
      </w:r>
    </w:p>
    <w:p w14:paraId="536A9A5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Мечинская</w:t>
      </w:r>
      <w:r>
        <w:rPr>
          <w:rStyle w:val="WW8Num2z0"/>
          <w:rFonts w:ascii="Verdana" w:hAnsi="Verdana"/>
          <w:color w:val="000000"/>
          <w:sz w:val="18"/>
          <w:szCs w:val="18"/>
        </w:rPr>
        <w:t> </w:t>
      </w:r>
      <w:r>
        <w:rPr>
          <w:rFonts w:ascii="Verdana" w:hAnsi="Verdana"/>
          <w:color w:val="000000"/>
          <w:sz w:val="18"/>
          <w:szCs w:val="18"/>
        </w:rPr>
        <w:t>А.Н. Проблемы обучения, воспитания и психического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Изд-во МПСИ, 2004. - 511с.</w:t>
      </w:r>
    </w:p>
    <w:p w14:paraId="3BB1220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Л.М.Психологическое сопровождение выбора профессии: научно-методическое пособие.М.,1998</w:t>
      </w:r>
    </w:p>
    <w:p w14:paraId="15742A0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Гайворонский Технология моделирования содержания образования. -М., 2001. 128с.</w:t>
      </w:r>
    </w:p>
    <w:p w14:paraId="247C6E0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Мшценко</w:t>
      </w:r>
      <w:r>
        <w:rPr>
          <w:rStyle w:val="WW8Num2z0"/>
          <w:rFonts w:ascii="Verdana" w:hAnsi="Verdana"/>
          <w:color w:val="000000"/>
          <w:sz w:val="18"/>
          <w:szCs w:val="18"/>
        </w:rPr>
        <w:t> </w:t>
      </w:r>
      <w:r>
        <w:rPr>
          <w:rFonts w:ascii="Verdana" w:hAnsi="Verdana"/>
          <w:color w:val="000000"/>
          <w:sz w:val="18"/>
          <w:szCs w:val="18"/>
        </w:rPr>
        <w:t>А.И. Формирование профессиональной готовности учителя к реализации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Автореф. дис. д-ра пед. наукМ., 1992. -32с.</w:t>
      </w:r>
    </w:p>
    <w:p w14:paraId="54962AE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140. Моисеев В. Открытое образование: идеология формирования сети //Высшее образование в России.2002.№6.</w:t>
      </w:r>
    </w:p>
    <w:p w14:paraId="1FF8E5B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В.М., Смирнов И.П. Рынок труда и профессиональное образование. -М.: 1999. 86с.</w:t>
      </w:r>
    </w:p>
    <w:p w14:paraId="2A926D3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142. Мониторинг деятельности образовательного учреждения (достижения нового качества образования. Часть 1. Спб: Изд-во РГПУ им. А.И. Герцена, 2003,- С.13.</w:t>
      </w:r>
    </w:p>
    <w:p w14:paraId="4E756E0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143. Морозова H.JI. Мониторинг ценностно-мотивационных ориентаций студентов как средство их профессиональной направленности // Проблемы качества образования: Материалы X </w:t>
      </w:r>
      <w:r>
        <w:rPr>
          <w:rFonts w:ascii="Verdana" w:hAnsi="Verdana"/>
          <w:color w:val="000000"/>
          <w:sz w:val="18"/>
          <w:szCs w:val="18"/>
        </w:rPr>
        <w:lastRenderedPageBreak/>
        <w:t>Всероссийской научно-практической конференции. Часть I. Москва-Уфа, 2000.</w:t>
      </w:r>
    </w:p>
    <w:p w14:paraId="0A0A536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A.A., Кузнецова Ю.Н., Т.Н.</w:t>
      </w:r>
      <w:r>
        <w:rPr>
          <w:rStyle w:val="WW8Num2z0"/>
          <w:rFonts w:ascii="Verdana" w:hAnsi="Verdana"/>
          <w:color w:val="000000"/>
          <w:sz w:val="18"/>
          <w:szCs w:val="18"/>
        </w:rPr>
        <w:t> </w:t>
      </w:r>
      <w:r>
        <w:rPr>
          <w:rStyle w:val="WW8Num3z0"/>
          <w:rFonts w:ascii="Verdana" w:hAnsi="Verdana"/>
          <w:color w:val="4682B4"/>
          <w:sz w:val="18"/>
          <w:szCs w:val="18"/>
        </w:rPr>
        <w:t>Червякова</w:t>
      </w:r>
      <w:r>
        <w:rPr>
          <w:rFonts w:ascii="Verdana" w:hAnsi="Verdana"/>
          <w:color w:val="000000"/>
          <w:sz w:val="18"/>
          <w:szCs w:val="18"/>
        </w:rPr>
        <w:t>. Организация модульного обучения, основанного на компетенциях,- М. Альфа М, 2005,- 96 с.</w:t>
      </w:r>
    </w:p>
    <w:p w14:paraId="492ED9A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Муратова</w:t>
      </w:r>
      <w:r>
        <w:rPr>
          <w:rStyle w:val="WW8Num2z0"/>
          <w:rFonts w:ascii="Verdana" w:hAnsi="Verdana"/>
          <w:color w:val="000000"/>
          <w:sz w:val="18"/>
          <w:szCs w:val="18"/>
        </w:rPr>
        <w:t> </w:t>
      </w:r>
      <w:r>
        <w:rPr>
          <w:rFonts w:ascii="Verdana" w:hAnsi="Verdana"/>
          <w:color w:val="000000"/>
          <w:sz w:val="18"/>
          <w:szCs w:val="18"/>
        </w:rPr>
        <w:t>В.К. Внутришкольный мониторинг качества обучения учащихся: Дис. канд. пед. наук Саратов, 2000, - 207с.</w:t>
      </w:r>
    </w:p>
    <w:p w14:paraId="2561CFB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Мухамедзянова</w:t>
      </w:r>
      <w:r>
        <w:rPr>
          <w:rStyle w:val="WW8Num2z0"/>
          <w:rFonts w:ascii="Verdana" w:hAnsi="Verdana"/>
          <w:color w:val="000000"/>
          <w:sz w:val="18"/>
          <w:szCs w:val="18"/>
        </w:rPr>
        <w:t> </w:t>
      </w:r>
      <w:r>
        <w:rPr>
          <w:rFonts w:ascii="Verdana" w:hAnsi="Verdana"/>
          <w:color w:val="000000"/>
          <w:sz w:val="18"/>
          <w:szCs w:val="18"/>
        </w:rPr>
        <w:t>Г.В. Стратегия реформирования системы среднего профессионального образования. М.: Магистр, 1995. - 222с.</w:t>
      </w:r>
    </w:p>
    <w:p w14:paraId="346966D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В.А., Воскресенская Н.М. Современные реформы образования в развитых зарубежных странах // Педагогическая мастерская. 2006. - №1,- 46-51с.</w:t>
      </w:r>
    </w:p>
    <w:p w14:paraId="4A9BCA2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148. Научно-методические основы мониторинга образовательных программ высшего и среднего профессионального образования // Аналитические обзоры по основным направлениям развития высшего образования,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1999. - Вып.6.</w:t>
      </w:r>
    </w:p>
    <w:p w14:paraId="55A832C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Неустроева</w:t>
      </w:r>
      <w:r>
        <w:rPr>
          <w:rStyle w:val="WW8Num2z0"/>
          <w:rFonts w:ascii="Verdana" w:hAnsi="Verdana"/>
          <w:color w:val="000000"/>
          <w:sz w:val="18"/>
          <w:szCs w:val="18"/>
        </w:rPr>
        <w:t> </w:t>
      </w:r>
      <w:r>
        <w:rPr>
          <w:rFonts w:ascii="Verdana" w:hAnsi="Verdana"/>
          <w:color w:val="000000"/>
          <w:sz w:val="18"/>
          <w:szCs w:val="18"/>
        </w:rPr>
        <w:t>H.A. Формирование готовности будущего учителя к организации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участников педагогического процесса: Автореф.дис.канд.пед.наук. А. - А., 1992,- 16с.</w:t>
      </w:r>
    </w:p>
    <w:p w14:paraId="30B0137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О.Г. EQF глобальная структура квалификаций как универсальный компас в образовательном пространстве // Аккредитация в образовании,- 2006.- №8.</w:t>
      </w:r>
    </w:p>
    <w:p w14:paraId="6DE7B80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М.В. Модернизация управления развитием образовательных организаций. -М., 2001. 221с.</w:t>
      </w:r>
    </w:p>
    <w:p w14:paraId="6D8B27A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Николаенко</w:t>
      </w:r>
      <w:r>
        <w:rPr>
          <w:rStyle w:val="WW8Num2z0"/>
          <w:rFonts w:ascii="Verdana" w:hAnsi="Verdana"/>
          <w:color w:val="000000"/>
          <w:sz w:val="18"/>
          <w:szCs w:val="18"/>
        </w:rPr>
        <w:t> </w:t>
      </w:r>
      <w:r>
        <w:rPr>
          <w:rFonts w:ascii="Verdana" w:hAnsi="Verdana"/>
          <w:color w:val="000000"/>
          <w:sz w:val="18"/>
          <w:szCs w:val="18"/>
        </w:rPr>
        <w:t>С. А. Системный анализ профессиональной готовности будущего учителя к педагогической деятельности: Автореф. дис. канд. психол. наук. Киев, 1985. 24с.</w:t>
      </w:r>
    </w:p>
    <w:p w14:paraId="0E7C0B8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Профессиональное образование России. Перспективы развития. М., 1997. - 254с.</w:t>
      </w:r>
    </w:p>
    <w:p w14:paraId="47D405C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154. Новое качество образования // Материалы международной научно-практической конференции «</w:t>
      </w:r>
      <w:r>
        <w:rPr>
          <w:rStyle w:val="WW8Num3z0"/>
          <w:rFonts w:ascii="Verdana" w:hAnsi="Verdana"/>
          <w:color w:val="4682B4"/>
          <w:sz w:val="18"/>
          <w:szCs w:val="18"/>
        </w:rPr>
        <w:t>Мониторинг и аудит качества образования</w:t>
      </w:r>
      <w:r>
        <w:rPr>
          <w:rFonts w:ascii="Verdana" w:hAnsi="Verdana"/>
          <w:color w:val="000000"/>
          <w:sz w:val="18"/>
          <w:szCs w:val="18"/>
        </w:rPr>
        <w:t>». Петрозаводск, 2001. - 120с.</w:t>
      </w:r>
    </w:p>
    <w:p w14:paraId="2BED755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155. Образовательный менеджмент в учреждениях начального профессионального образования /Под науч. ред. А.Т.Глазунова. М,-Старый Оскол, 1998. - 96с.</w:t>
      </w:r>
    </w:p>
    <w:p w14:paraId="4FBA3A6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В.И.Компетентное образование: социальный аспект. -СПб: Изд.</w:t>
      </w:r>
      <w:r>
        <w:rPr>
          <w:rStyle w:val="WW8Num2z0"/>
          <w:rFonts w:ascii="Verdana" w:hAnsi="Verdana"/>
          <w:color w:val="000000"/>
          <w:sz w:val="18"/>
          <w:szCs w:val="18"/>
        </w:rPr>
        <w:t> </w:t>
      </w:r>
      <w:r>
        <w:rPr>
          <w:rStyle w:val="WW8Num3z0"/>
          <w:rFonts w:ascii="Verdana" w:hAnsi="Verdana"/>
          <w:color w:val="4682B4"/>
          <w:sz w:val="18"/>
          <w:szCs w:val="18"/>
        </w:rPr>
        <w:t>РАИ</w:t>
      </w:r>
      <w:r>
        <w:rPr>
          <w:rStyle w:val="WW8Num2z0"/>
          <w:rFonts w:ascii="Verdana" w:hAnsi="Verdana"/>
          <w:color w:val="000000"/>
          <w:sz w:val="18"/>
          <w:szCs w:val="18"/>
        </w:rPr>
        <w:t> </w:t>
      </w:r>
      <w:r>
        <w:rPr>
          <w:rFonts w:ascii="Verdana" w:hAnsi="Verdana"/>
          <w:color w:val="000000"/>
          <w:sz w:val="18"/>
          <w:szCs w:val="18"/>
        </w:rPr>
        <w:t>ИОВ, 1995.-СД0</w:t>
      </w:r>
    </w:p>
    <w:p w14:paraId="365E7D8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157. Ожегов СИ. Словарь русского языка. М.: Рус.яз., 1984. - 797с.</w:t>
      </w:r>
    </w:p>
    <w:p w14:paraId="6203235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О.Н. Реформирование профессионального образования за рубежом.- М.: Центр изучения проблем ПО, 2003.-152 с</w:t>
      </w:r>
    </w:p>
    <w:p w14:paraId="2D6EFB3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О.Н., Муравьева A.A., Коновалова Ю.В.,</w:t>
      </w:r>
      <w:r>
        <w:rPr>
          <w:rStyle w:val="WW8Num2z0"/>
          <w:rFonts w:ascii="Verdana" w:hAnsi="Verdana"/>
          <w:color w:val="000000"/>
          <w:sz w:val="18"/>
          <w:szCs w:val="18"/>
        </w:rPr>
        <w:t> </w:t>
      </w:r>
      <w:r>
        <w:rPr>
          <w:rStyle w:val="WW8Num3z0"/>
          <w:rFonts w:ascii="Verdana" w:hAnsi="Verdana"/>
          <w:color w:val="4682B4"/>
          <w:sz w:val="18"/>
          <w:szCs w:val="18"/>
        </w:rPr>
        <w:t>Сартакова</w:t>
      </w:r>
      <w:r>
        <w:rPr>
          <w:rStyle w:val="WW8Num2z0"/>
          <w:rFonts w:ascii="Verdana" w:hAnsi="Verdana"/>
          <w:color w:val="000000"/>
          <w:sz w:val="18"/>
          <w:szCs w:val="18"/>
        </w:rPr>
        <w:t> </w:t>
      </w:r>
      <w:r>
        <w:rPr>
          <w:rFonts w:ascii="Verdana" w:hAnsi="Verdana"/>
          <w:color w:val="000000"/>
          <w:sz w:val="18"/>
          <w:szCs w:val="18"/>
        </w:rPr>
        <w:t>Е.В. Разработка модульных программ, основанных на компетенциях: Учебное пособие. -М.: Альфа.-М, 2005 76с.</w:t>
      </w:r>
    </w:p>
    <w:p w14:paraId="15A88BE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A.A. Мониторинг инновационных процессов в образовании / Под.ред. В.И. Андреева. -Казань, 1999.- 168 с.</w:t>
      </w:r>
    </w:p>
    <w:p w14:paraId="7E0C00B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Оскарсон</w:t>
      </w:r>
      <w:r>
        <w:rPr>
          <w:rStyle w:val="WW8Num2z0"/>
          <w:rFonts w:ascii="Verdana" w:hAnsi="Verdana"/>
          <w:color w:val="000000"/>
          <w:sz w:val="18"/>
          <w:szCs w:val="18"/>
        </w:rPr>
        <w:t> </w:t>
      </w:r>
      <w:r>
        <w:rPr>
          <w:rFonts w:ascii="Verdana" w:hAnsi="Verdana"/>
          <w:color w:val="000000"/>
          <w:sz w:val="18"/>
          <w:szCs w:val="18"/>
        </w:rPr>
        <w:t>Б.Базовые навыки как интегрирующий фактор учебного плана // Оценка качества профессионального образования. -М., 2001.-С.44-46.</w:t>
      </w:r>
    </w:p>
    <w:p w14:paraId="2D8490F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Останина</w:t>
      </w:r>
      <w:r>
        <w:rPr>
          <w:rStyle w:val="WW8Num2z0"/>
          <w:rFonts w:ascii="Verdana" w:hAnsi="Verdana"/>
          <w:color w:val="000000"/>
          <w:sz w:val="18"/>
          <w:szCs w:val="18"/>
        </w:rPr>
        <w:t> </w:t>
      </w:r>
      <w:r>
        <w:rPr>
          <w:rFonts w:ascii="Verdana" w:hAnsi="Verdana"/>
          <w:color w:val="000000"/>
          <w:sz w:val="18"/>
          <w:szCs w:val="18"/>
        </w:rPr>
        <w:t>Н.В. Развитие готовности учителя к осуществлению дифференцированного подхода в профессионльно-педагогической деятельности: Дис. . канд. пед.наук. Челябинск, 2002. 183 с.</w:t>
      </w:r>
    </w:p>
    <w:p w14:paraId="51B988B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163. Оценка качества профессионального образования / Под ред.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Дж. Ван Зантворта. М., 2001. - С.40-63, 51-52</w:t>
      </w:r>
    </w:p>
    <w:p w14:paraId="55BF283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Павлютенков</w:t>
      </w:r>
      <w:r>
        <w:rPr>
          <w:rStyle w:val="WW8Num2z0"/>
          <w:rFonts w:ascii="Verdana" w:hAnsi="Verdana"/>
          <w:color w:val="000000"/>
          <w:sz w:val="18"/>
          <w:szCs w:val="18"/>
        </w:rPr>
        <w:t> </w:t>
      </w:r>
      <w:r>
        <w:rPr>
          <w:rFonts w:ascii="Verdana" w:hAnsi="Verdana"/>
          <w:color w:val="000000"/>
          <w:sz w:val="18"/>
          <w:szCs w:val="18"/>
        </w:rPr>
        <w:t>Е.М. Управление профессиональной ориентацией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Владивосток: Изд-во Дальневосточного университета, 1990. - 171с.</w:t>
      </w:r>
    </w:p>
    <w:p w14:paraId="21771F0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Павлютенков</w:t>
      </w:r>
      <w:r>
        <w:rPr>
          <w:rStyle w:val="WW8Num2z0"/>
          <w:rFonts w:ascii="Verdana" w:hAnsi="Verdana"/>
          <w:color w:val="000000"/>
          <w:sz w:val="18"/>
          <w:szCs w:val="18"/>
        </w:rPr>
        <w:t> </w:t>
      </w:r>
      <w:r>
        <w:rPr>
          <w:rFonts w:ascii="Verdana" w:hAnsi="Verdana"/>
          <w:color w:val="000000"/>
          <w:sz w:val="18"/>
          <w:szCs w:val="18"/>
        </w:rPr>
        <w:t>Е.М., Крыжко В.В. Психология в практике менеджера образования: материалы для специалистов образовательных учреждений. Спб, 2002</w:t>
      </w:r>
    </w:p>
    <w:p w14:paraId="71EEF15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Е.И.Методология методики: теория и опыт применения Текст.: (Избранное). Липецк,</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ЛГПУ. 2002</w:t>
      </w:r>
    </w:p>
    <w:p w14:paraId="76AE6D1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Пахомов</w:t>
      </w:r>
      <w:r>
        <w:rPr>
          <w:rStyle w:val="WW8Num2z0"/>
          <w:rFonts w:ascii="Verdana" w:hAnsi="Verdana"/>
          <w:color w:val="000000"/>
          <w:sz w:val="18"/>
          <w:szCs w:val="18"/>
        </w:rPr>
        <w:t> </w:t>
      </w:r>
      <w:r>
        <w:rPr>
          <w:rFonts w:ascii="Verdana" w:hAnsi="Verdana"/>
          <w:color w:val="000000"/>
          <w:sz w:val="18"/>
          <w:szCs w:val="18"/>
        </w:rPr>
        <w:t xml:space="preserve">H.H. Кризис образования в контексте глобальных проблем // Философия для XXI </w:t>
      </w:r>
      <w:r>
        <w:rPr>
          <w:rFonts w:ascii="Verdana" w:hAnsi="Verdana"/>
          <w:color w:val="000000"/>
          <w:sz w:val="18"/>
          <w:szCs w:val="18"/>
        </w:rPr>
        <w:lastRenderedPageBreak/>
        <w:t>века: Сб.ст. М., 1992. - 64с.</w:t>
      </w:r>
    </w:p>
    <w:p w14:paraId="1C9C631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168. Педагогический мониторинг качества образования /Под.ред. В.И.Андреева.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1991 - 265с.</w:t>
      </w:r>
    </w:p>
    <w:p w14:paraId="3691A7A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В.Ю. Критериально-ориентированное педагогическое тестирование в профессиональном образовании (методология, теория, практика). Монография. -М.:</w:t>
      </w:r>
      <w:r>
        <w:rPr>
          <w:rStyle w:val="WW8Num2z0"/>
          <w:rFonts w:ascii="Verdana" w:hAnsi="Verdana"/>
          <w:color w:val="000000"/>
          <w:sz w:val="18"/>
          <w:szCs w:val="18"/>
        </w:rPr>
        <w:t> </w:t>
      </w:r>
      <w:r>
        <w:rPr>
          <w:rStyle w:val="WW8Num3z0"/>
          <w:rFonts w:ascii="Verdana" w:hAnsi="Verdana"/>
          <w:color w:val="4682B4"/>
          <w:sz w:val="18"/>
          <w:szCs w:val="18"/>
        </w:rPr>
        <w:t>ФГУ</w:t>
      </w:r>
      <w:r>
        <w:rPr>
          <w:rStyle w:val="WW8Num2z0"/>
          <w:rFonts w:ascii="Verdana" w:hAnsi="Verdana"/>
          <w:color w:val="000000"/>
          <w:sz w:val="18"/>
          <w:szCs w:val="18"/>
        </w:rPr>
        <w:t> </w:t>
      </w:r>
      <w:r>
        <w:rPr>
          <w:rFonts w:ascii="Verdana" w:hAnsi="Verdana"/>
          <w:color w:val="000000"/>
          <w:sz w:val="18"/>
          <w:szCs w:val="18"/>
        </w:rPr>
        <w:t>ФИРО, 2008. -268 с.</w:t>
      </w:r>
    </w:p>
    <w:p w14:paraId="0CD9335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Переверзев</w:t>
      </w:r>
      <w:r>
        <w:rPr>
          <w:rStyle w:val="WW8Num2z0"/>
          <w:rFonts w:ascii="Verdana" w:hAnsi="Verdana"/>
          <w:color w:val="000000"/>
          <w:sz w:val="18"/>
          <w:szCs w:val="18"/>
        </w:rPr>
        <w:t> </w:t>
      </w:r>
      <w:r>
        <w:rPr>
          <w:rFonts w:ascii="Verdana" w:hAnsi="Verdana"/>
          <w:color w:val="000000"/>
          <w:sz w:val="18"/>
          <w:szCs w:val="18"/>
        </w:rPr>
        <w:t>В.Ю. Технология разработки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справочное руководство. -М.: Е-Медиа, 2005. 265 с.</w:t>
      </w:r>
    </w:p>
    <w:p w14:paraId="0392841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171. Переход российских вузов на</w:t>
      </w:r>
      <w:r>
        <w:rPr>
          <w:rStyle w:val="WW8Num2z0"/>
          <w:rFonts w:ascii="Verdana" w:hAnsi="Verdana"/>
          <w:color w:val="000000"/>
          <w:sz w:val="18"/>
          <w:szCs w:val="18"/>
        </w:rPr>
        <w:t> </w:t>
      </w:r>
      <w:r>
        <w:rPr>
          <w:rStyle w:val="WW8Num3z0"/>
          <w:rFonts w:ascii="Verdana" w:hAnsi="Verdana"/>
          <w:color w:val="4682B4"/>
          <w:sz w:val="18"/>
          <w:szCs w:val="18"/>
        </w:rPr>
        <w:t>уровневую</w:t>
      </w:r>
      <w:r>
        <w:rPr>
          <w:rStyle w:val="WW8Num2z0"/>
          <w:rFonts w:ascii="Verdana" w:hAnsi="Verdana"/>
          <w:color w:val="000000"/>
          <w:sz w:val="18"/>
          <w:szCs w:val="18"/>
        </w:rPr>
        <w:t> </w:t>
      </w:r>
      <w:r>
        <w:rPr>
          <w:rFonts w:ascii="Verdana" w:hAnsi="Verdana"/>
          <w:color w:val="000000"/>
          <w:sz w:val="18"/>
          <w:szCs w:val="18"/>
        </w:rPr>
        <w:t>систему подготовки кадров в соответствии с федеральными государственными образовательными стандартами: нормативно-методические аспекты</w:t>
      </w:r>
    </w:p>
    <w:p w14:paraId="26E336A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Богословский</w:t>
      </w:r>
      <w:r>
        <w:rPr>
          <w:rStyle w:val="WW8Num2z0"/>
          <w:rFonts w:ascii="Verdana" w:hAnsi="Verdana"/>
          <w:color w:val="000000"/>
          <w:sz w:val="18"/>
          <w:szCs w:val="18"/>
        </w:rPr>
        <w:t> </w:t>
      </w:r>
      <w:r>
        <w:rPr>
          <w:rFonts w:ascii="Verdana" w:hAnsi="Verdana"/>
          <w:color w:val="000000"/>
          <w:sz w:val="18"/>
          <w:szCs w:val="18"/>
        </w:rPr>
        <w:t>В.А., Караваева Е.В., Ковтун E.H. и др. — М. Университетская книга, 2010. —249 с.</w:t>
      </w:r>
    </w:p>
    <w:p w14:paraId="75B3C67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Петрусевич</w:t>
      </w:r>
      <w:r>
        <w:rPr>
          <w:rStyle w:val="WW8Num2z0"/>
          <w:rFonts w:ascii="Verdana" w:hAnsi="Verdana"/>
          <w:color w:val="000000"/>
          <w:sz w:val="18"/>
          <w:szCs w:val="18"/>
        </w:rPr>
        <w:t> </w:t>
      </w:r>
      <w:r>
        <w:rPr>
          <w:rFonts w:ascii="Verdana" w:hAnsi="Verdana"/>
          <w:color w:val="000000"/>
          <w:sz w:val="18"/>
          <w:szCs w:val="18"/>
        </w:rPr>
        <w:t>A.A. Трансформация ценностно-смысловых ориентиров студентов в процессе профессиональной подготовки // Высшее образование сегодня. 2008. - №4. - С. 69 - 74.</w:t>
      </w:r>
    </w:p>
    <w:p w14:paraId="0CD2508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Личностный подход как принцип психологии // Методологические и теоретические проблемы психологии. Под ред. Е.В.Шороховой. -М.: Наука, 1969.</w:t>
      </w:r>
    </w:p>
    <w:p w14:paraId="7B67F79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Плигин</w:t>
      </w:r>
      <w:r>
        <w:rPr>
          <w:rStyle w:val="WW8Num2z0"/>
          <w:rFonts w:ascii="Verdana" w:hAnsi="Verdana"/>
          <w:color w:val="000000"/>
          <w:sz w:val="18"/>
          <w:szCs w:val="18"/>
        </w:rPr>
        <w:t> </w:t>
      </w:r>
      <w:r>
        <w:rPr>
          <w:rFonts w:ascii="Verdana" w:hAnsi="Verdana"/>
          <w:color w:val="000000"/>
          <w:sz w:val="18"/>
          <w:szCs w:val="18"/>
        </w:rPr>
        <w:t>A.A. Организационно-педагогические основы личностно-ориентированной технологии образования в современных условиях: Дис. канд. пед. наук.- М., 1997- 161с.</w:t>
      </w:r>
    </w:p>
    <w:p w14:paraId="5E9391E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Новые педагогические и информационные технологии в системе образования,- М.: Academia, 2000.-271 с.</w:t>
      </w:r>
    </w:p>
    <w:p w14:paraId="5E50868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177. Похолков Ю, Чучалин А., Боев О, Могильницкий С. Обеспечение и оценка качества высшего образования // Высшее образование сегодня.-2004.- №2.-С. 12-24.</w:t>
      </w:r>
    </w:p>
    <w:p w14:paraId="5245094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Проворова</w:t>
      </w:r>
      <w:r>
        <w:rPr>
          <w:rStyle w:val="WW8Num2z0"/>
          <w:rFonts w:ascii="Verdana" w:hAnsi="Verdana"/>
          <w:color w:val="000000"/>
          <w:sz w:val="18"/>
          <w:szCs w:val="18"/>
        </w:rPr>
        <w:t> </w:t>
      </w:r>
      <w:r>
        <w:rPr>
          <w:rFonts w:ascii="Verdana" w:hAnsi="Verdana"/>
          <w:color w:val="000000"/>
          <w:sz w:val="18"/>
          <w:szCs w:val="18"/>
        </w:rPr>
        <w:t>A.B. Индивидуальные образовательные маршруты в основе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ориентации учащихся в условиях</w:t>
      </w:r>
      <w:r>
        <w:rPr>
          <w:rStyle w:val="WW8Num2z0"/>
          <w:rFonts w:ascii="Verdana" w:hAnsi="Verdana"/>
          <w:color w:val="000000"/>
          <w:sz w:val="18"/>
          <w:szCs w:val="18"/>
        </w:rPr>
        <w:t> </w:t>
      </w:r>
      <w:r>
        <w:rPr>
          <w:rStyle w:val="WW8Num3z0"/>
          <w:rFonts w:ascii="Verdana" w:hAnsi="Verdana"/>
          <w:color w:val="4682B4"/>
          <w:sz w:val="18"/>
          <w:szCs w:val="18"/>
        </w:rPr>
        <w:t>межшкольного</w:t>
      </w:r>
      <w:r>
        <w:rPr>
          <w:rStyle w:val="WW8Num2z0"/>
          <w:rFonts w:ascii="Verdana" w:hAnsi="Verdana"/>
          <w:color w:val="000000"/>
          <w:sz w:val="18"/>
          <w:szCs w:val="18"/>
        </w:rPr>
        <w:t> </w:t>
      </w:r>
      <w:r>
        <w:rPr>
          <w:rFonts w:ascii="Verdana" w:hAnsi="Verdana"/>
          <w:color w:val="000000"/>
          <w:sz w:val="18"/>
          <w:szCs w:val="18"/>
        </w:rPr>
        <w:t>учебного комбината Электронный ресурс.: под ред. H.H. Суптаевой. Режим доступа: http://lib.hersen.spb.ru, свободный.</w:t>
      </w:r>
    </w:p>
    <w:p w14:paraId="3D820A1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179. Профессиональная педагогика. Уч. для студентов, обучающихся по пед. специальностям./Под ред.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1997.-512с.</w:t>
      </w:r>
    </w:p>
    <w:p w14:paraId="40CAD72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180. Профессиональное образование в XXI веке. Материалы второго международного конгресса по техническому и профессиональному образованию. Сеул, Республика Корея, 26-30 апреля 1999г.</w:t>
      </w:r>
    </w:p>
    <w:p w14:paraId="40AC93C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181. Профтехобразование России: итоги XX века и прогнозы: В 2 т. /Под научной ред. И.П.Смирнова. М.:</w:t>
      </w:r>
      <w:r>
        <w:rPr>
          <w:rStyle w:val="WW8Num2z0"/>
          <w:rFonts w:ascii="Verdana" w:hAnsi="Verdana"/>
          <w:color w:val="000000"/>
          <w:sz w:val="18"/>
          <w:szCs w:val="18"/>
        </w:rPr>
        <w:t> </w:t>
      </w:r>
      <w:r>
        <w:rPr>
          <w:rStyle w:val="WW8Num3z0"/>
          <w:rFonts w:ascii="Verdana" w:hAnsi="Verdana"/>
          <w:color w:val="4682B4"/>
          <w:sz w:val="18"/>
          <w:szCs w:val="18"/>
        </w:rPr>
        <w:t>ИРПО</w:t>
      </w:r>
      <w:r>
        <w:rPr>
          <w:rFonts w:ascii="Verdana" w:hAnsi="Verdana"/>
          <w:color w:val="000000"/>
          <w:sz w:val="18"/>
          <w:szCs w:val="18"/>
        </w:rPr>
        <w:t>, 1999. - 1 том - 424с., II том - 816с.</w:t>
      </w:r>
    </w:p>
    <w:p w14:paraId="37AD7A3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Теория и практика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М.,1999.</w:t>
      </w:r>
    </w:p>
    <w:p w14:paraId="1535F8F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183. Равен Дж. Компетентность в современном обществе, развитие и реализация. Перспективы,- М.: Когтито-Центр,1999. -268с.</w:t>
      </w:r>
    </w:p>
    <w:p w14:paraId="529D71B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184. Рейндольф Т. А. Построение</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образовательного маршрута ученика на основе индивидуально-ориентированных средств обучения Текст. / Т.А. Рейндольф /Директор сельской школы. 2007. -№3.</w:t>
      </w:r>
    </w:p>
    <w:p w14:paraId="7D20BD6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185. Рейнус A.JL,</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В.В. Применение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в системе управления качеством профессионального образования. Спб, 2002.</w:t>
      </w:r>
    </w:p>
    <w:p w14:paraId="6C0F8B5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Свобода учиться Текст. / К. Роджерс, Д. Фрейберг. М.: Смысл, 2002. 527 с.</w:t>
      </w:r>
    </w:p>
    <w:p w14:paraId="2B61379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В.Е. Проектирование образовательных систем. -М.,2000,- 162с.</w:t>
      </w:r>
    </w:p>
    <w:p w14:paraId="4B9E4B2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Рыжаков</w:t>
      </w:r>
      <w:r>
        <w:rPr>
          <w:rStyle w:val="WW8Num2z0"/>
          <w:rFonts w:ascii="Verdana" w:hAnsi="Verdana"/>
          <w:color w:val="000000"/>
          <w:sz w:val="18"/>
          <w:szCs w:val="18"/>
        </w:rPr>
        <w:t> </w:t>
      </w:r>
      <w:r>
        <w:rPr>
          <w:rFonts w:ascii="Verdana" w:hAnsi="Verdana"/>
          <w:color w:val="000000"/>
          <w:sz w:val="18"/>
          <w:szCs w:val="18"/>
        </w:rPr>
        <w:t>М.В. Ключевые компетенции в стандарте: возможности реализации // Стандарты и мониторинг в образовании. —1999. № 4. — С. 20-23.</w:t>
      </w:r>
    </w:p>
    <w:p w14:paraId="12B548C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189. Рыжкова И. Роль</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в составлении индивидуальной образовательной программы</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Текст. / И. Рыжкова / Справочник руководителя ОУ. 2009. №1.</w:t>
      </w:r>
    </w:p>
    <w:p w14:paraId="4FB66DB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Е.А. Профессиональное обучение и</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незанятого населения. (Учебное пособие). -М., 2001. 137с.</w:t>
      </w:r>
    </w:p>
    <w:p w14:paraId="249CA4E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191. Рютина JI. Н. Индивидуальная траектория формирования готовности студентов вуза к</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здоровьесберегающей</w:t>
      </w:r>
      <w:r>
        <w:rPr>
          <w:rStyle w:val="WW8Num2z0"/>
          <w:rFonts w:ascii="Verdana" w:hAnsi="Verdana"/>
          <w:color w:val="000000"/>
          <w:sz w:val="18"/>
          <w:szCs w:val="18"/>
        </w:rPr>
        <w:t> </w:t>
      </w:r>
      <w:r>
        <w:rPr>
          <w:rFonts w:ascii="Verdana" w:hAnsi="Verdana"/>
          <w:color w:val="000000"/>
          <w:sz w:val="18"/>
          <w:szCs w:val="18"/>
        </w:rPr>
        <w:t>деятельности. //Академический вестник Института образования взрослых Российской академии образования №4, 2009, с.31-33</w:t>
      </w:r>
    </w:p>
    <w:p w14:paraId="286F296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В.Г., Силаева O.A., Брехова Т.Б. Система управления качеством высшего образования в регионах России. http//ri.ostu.ru | sciceprog|educ man|sadKoc. htmll7|09|2003.</w:t>
      </w:r>
    </w:p>
    <w:p w14:paraId="4B952FE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Садовничий</w:t>
      </w:r>
      <w:r>
        <w:rPr>
          <w:rStyle w:val="WW8Num2z0"/>
          <w:rFonts w:ascii="Verdana" w:hAnsi="Verdana"/>
          <w:color w:val="000000"/>
          <w:sz w:val="18"/>
          <w:szCs w:val="18"/>
        </w:rPr>
        <w:t> </w:t>
      </w:r>
      <w:r>
        <w:rPr>
          <w:rFonts w:ascii="Verdana" w:hAnsi="Verdana"/>
          <w:color w:val="000000"/>
          <w:sz w:val="18"/>
          <w:szCs w:val="18"/>
        </w:rPr>
        <w:t>В.А. В поисках нового подхода к развитию образования и производительных сил в России: университетские округа // Университетское управление: практика и анализ. 2000. — № 2. С.7-11.</w:t>
      </w:r>
    </w:p>
    <w:p w14:paraId="355CCEE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Основание общей теории систем,- М., 1974 -286с.</w:t>
      </w:r>
    </w:p>
    <w:p w14:paraId="447A16A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195. Самилова Т.А., Ваталкина Н.Ш. История управления качеством. Учебное пособие. М., 2005 - 156с.</w:t>
      </w:r>
    </w:p>
    <w:p w14:paraId="1AC51C3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Самоукин</w:t>
      </w:r>
      <w:r>
        <w:rPr>
          <w:rStyle w:val="WW8Num2z0"/>
          <w:rFonts w:ascii="Verdana" w:hAnsi="Verdana"/>
          <w:color w:val="000000"/>
          <w:sz w:val="18"/>
          <w:szCs w:val="18"/>
        </w:rPr>
        <w:t> </w:t>
      </w:r>
      <w:r>
        <w:rPr>
          <w:rFonts w:ascii="Verdana" w:hAnsi="Verdana"/>
          <w:color w:val="000000"/>
          <w:sz w:val="18"/>
          <w:szCs w:val="18"/>
        </w:rPr>
        <w:t>А.И., Самоукина Н.В.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путь к успеху. Дубна, 2000 76с.</w:t>
      </w:r>
    </w:p>
    <w:p w14:paraId="16D7CE8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Сапронов</w:t>
      </w:r>
      <w:r>
        <w:rPr>
          <w:rStyle w:val="WW8Num2z0"/>
          <w:rFonts w:ascii="Verdana" w:hAnsi="Verdana"/>
          <w:color w:val="000000"/>
          <w:sz w:val="18"/>
          <w:szCs w:val="18"/>
        </w:rPr>
        <w:t> </w:t>
      </w:r>
      <w:r>
        <w:rPr>
          <w:rFonts w:ascii="Verdana" w:hAnsi="Verdana"/>
          <w:color w:val="000000"/>
          <w:sz w:val="18"/>
          <w:szCs w:val="18"/>
        </w:rPr>
        <w:t>А.Г., Елисеев И.Н. Об организации регионального мониторинга качества образования. // Проблемы качества образования: Материалы VIII Всероссийской научно-методической конференции. -Москва-Уфа, 1998.-С.87</w:t>
      </w:r>
    </w:p>
    <w:p w14:paraId="701C0B5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М,: Просвещение, 1998 - 225с.</w:t>
      </w:r>
    </w:p>
    <w:p w14:paraId="7EEC7FD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H.A. Качество высшего образования как объект системного исследования: Лекция-доклад.-М., 2004.</w:t>
      </w:r>
    </w:p>
    <w:p w14:paraId="51F2515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H.A. Размышления о качестве образования: международный аспект // Высшее образование сегодня 2004.-№4</w:t>
      </w:r>
    </w:p>
    <w:p w14:paraId="58288EB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В.П. Управление образовательными системами: Программно-методическое пособие. М., 2000. - 136с.</w:t>
      </w:r>
    </w:p>
    <w:p w14:paraId="26F8D1B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Г.Н Управление образованием. Системная интерпретация,-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1998</w:t>
      </w:r>
    </w:p>
    <w:p w14:paraId="3291FFE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Г.Н. Элементы теории системного управления образованием. -М.: Педагогика, 2001.</w:t>
      </w:r>
    </w:p>
    <w:p w14:paraId="2613BB2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204. Сертификация профессионального образования за рубежом /Сост. В.А.Малышева. -М.: ИРПО, 1998. -99 с.</w:t>
      </w:r>
    </w:p>
    <w:p w14:paraId="5E00A14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Силина</w:t>
      </w:r>
      <w:r>
        <w:rPr>
          <w:rStyle w:val="WW8Num2z0"/>
          <w:rFonts w:ascii="Verdana" w:hAnsi="Verdana"/>
          <w:color w:val="000000"/>
          <w:sz w:val="18"/>
          <w:szCs w:val="18"/>
        </w:rPr>
        <w:t> </w:t>
      </w:r>
      <w:r>
        <w:rPr>
          <w:rFonts w:ascii="Verdana" w:hAnsi="Verdana"/>
          <w:color w:val="000000"/>
          <w:sz w:val="18"/>
          <w:szCs w:val="18"/>
        </w:rPr>
        <w:t>С.Н. Профессиографический мониторинг в системе высшего педагогического образования // Стандарты и мониторинг в образовании.- 1999. -№2.</w:t>
      </w:r>
    </w:p>
    <w:p w14:paraId="5937611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Скакун</w:t>
      </w:r>
      <w:r>
        <w:rPr>
          <w:rStyle w:val="WW8Num2z0"/>
          <w:rFonts w:ascii="Verdana" w:hAnsi="Verdana"/>
          <w:color w:val="000000"/>
          <w:sz w:val="18"/>
          <w:szCs w:val="18"/>
        </w:rPr>
        <w:t> </w:t>
      </w:r>
      <w:r>
        <w:rPr>
          <w:rFonts w:ascii="Verdana" w:hAnsi="Verdana"/>
          <w:color w:val="000000"/>
          <w:sz w:val="18"/>
          <w:szCs w:val="18"/>
        </w:rPr>
        <w:t>В. А. Методическое пособие для преподавателей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2001. - 181с.</w:t>
      </w:r>
    </w:p>
    <w:p w14:paraId="3C95138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-М.: Педагогика,1986,-150с.</w:t>
      </w:r>
    </w:p>
    <w:p w14:paraId="3E1A661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Скок</w:t>
      </w:r>
      <w:r>
        <w:rPr>
          <w:rStyle w:val="WW8Num2z0"/>
          <w:rFonts w:ascii="Verdana" w:hAnsi="Verdana"/>
          <w:color w:val="000000"/>
          <w:sz w:val="18"/>
          <w:szCs w:val="18"/>
        </w:rPr>
        <w:t> </w:t>
      </w:r>
      <w:r>
        <w:rPr>
          <w:rFonts w:ascii="Verdana" w:hAnsi="Verdana"/>
          <w:color w:val="000000"/>
          <w:sz w:val="18"/>
          <w:szCs w:val="18"/>
        </w:rPr>
        <w:t>Г.Б., Никитина Н.Ш. О мониторинге качества учебного процесса в педагогической деятельности // Проблемы качества образования: Материалы VIII всероссийской научно-методической конференции,-У фа-Москва, 1998.-С. 77-78.</w:t>
      </w:r>
    </w:p>
    <w:p w14:paraId="15CBC14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Научно-методическое обеспечение учебного процесса,- М.: Прометей, 1989, 46 с.</w:t>
      </w:r>
    </w:p>
    <w:p w14:paraId="44C34FE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210. Смаглий Т. И Формирование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профессионально-педагогическому сотрудничеству в системе высшего образования. Дис. . канд. пед.наук. Челябинск, 2003. 143 с.</w:t>
      </w:r>
    </w:p>
    <w:p w14:paraId="13DC71B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В.П. Оценка качества реализации государственных стандартов профессионального образования. Дис. канд.пед.наук, М., 2003 - 145с.</w:t>
      </w:r>
    </w:p>
    <w:p w14:paraId="0B02259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И.П. Человек. Образование. Профессия. Личность. Монография, М., 2002.-420 с.</w:t>
      </w:r>
    </w:p>
    <w:p w14:paraId="6C68AB4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 К. Физиология труда. М.: Медицина, 2005. - 240 с.</w:t>
      </w:r>
    </w:p>
    <w:p w14:paraId="067ECC8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Е.Э. Пути формирования моделей специалиста с высоким техническим образованием,-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1977</w:t>
      </w:r>
    </w:p>
    <w:p w14:paraId="497A4BD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215. Советова, Е.В. Эффективные образовательные технологии Текст. / Е.В. Советова. Ростов н/Д: Феникс, 2007. 285 с.</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Style w:val="WW8Num2z0"/>
          <w:rFonts w:ascii="Verdana" w:hAnsi="Verdana"/>
          <w:color w:val="000000"/>
          <w:sz w:val="18"/>
          <w:szCs w:val="18"/>
        </w:rPr>
        <w:t> </w:t>
      </w:r>
      <w:r>
        <w:rPr>
          <w:rFonts w:ascii="Verdana" w:hAnsi="Verdana"/>
          <w:color w:val="000000"/>
          <w:sz w:val="18"/>
          <w:szCs w:val="18"/>
        </w:rPr>
        <w:t xml:space="preserve">Ю.П. Системный подход в исследовании воспитания. -М.: </w:t>
      </w:r>
      <w:r>
        <w:rPr>
          <w:rFonts w:ascii="Verdana" w:hAnsi="Verdana"/>
          <w:color w:val="000000"/>
          <w:sz w:val="18"/>
          <w:szCs w:val="18"/>
        </w:rPr>
        <w:lastRenderedPageBreak/>
        <w:t>Прометей, 1993.</w:t>
      </w:r>
    </w:p>
    <w:p w14:paraId="73BB377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М.Л. Проектирование индивидуальных образовательных маршрутов студентов в ВУЗе: дис. . канд. пед. наук.1300.01 Текст. / M.JI. Соколова. Архангельск : Архангельский государственный технический университет, 2001. — 202 с.</w:t>
      </w:r>
    </w:p>
    <w:p w14:paraId="704AAB7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217. Станулевич O.E. Формирование содержания</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части основной профессиональной образовательной программы: Автореф. канд. пед. наук./О. Е. Станулевич, М.,2012. -22с.</w:t>
      </w:r>
    </w:p>
    <w:p w14:paraId="7BA0BDB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Старов</w:t>
      </w:r>
      <w:r>
        <w:rPr>
          <w:rStyle w:val="WW8Num2z0"/>
          <w:rFonts w:ascii="Verdana" w:hAnsi="Verdana"/>
          <w:color w:val="000000"/>
          <w:sz w:val="18"/>
          <w:szCs w:val="18"/>
        </w:rPr>
        <w:t> </w:t>
      </w:r>
      <w:r>
        <w:rPr>
          <w:rFonts w:ascii="Verdana" w:hAnsi="Verdana"/>
          <w:color w:val="000000"/>
          <w:sz w:val="18"/>
          <w:szCs w:val="18"/>
        </w:rPr>
        <w:t>В.В. Профессиональная ориентация. Электронный ресурс. // Российское образование. Федеральный портал.</w:t>
      </w:r>
      <w:r>
        <w:rPr>
          <w:rStyle w:val="WW8Num2z0"/>
          <w:rFonts w:ascii="Verdana" w:hAnsi="Verdana"/>
          <w:color w:val="000000"/>
          <w:sz w:val="18"/>
          <w:szCs w:val="18"/>
        </w:rPr>
        <w:t> </w:t>
      </w:r>
      <w:r>
        <w:rPr>
          <w:rStyle w:val="WW8Num3z0"/>
          <w:rFonts w:ascii="Verdana" w:hAnsi="Verdana"/>
          <w:color w:val="4682B4"/>
          <w:sz w:val="18"/>
          <w:szCs w:val="18"/>
        </w:rPr>
        <w:t>Абитуриент</w:t>
      </w:r>
      <w:r>
        <w:rPr>
          <w:rStyle w:val="WW8Num2z0"/>
          <w:rFonts w:ascii="Verdana" w:hAnsi="Verdana"/>
          <w:color w:val="000000"/>
          <w:sz w:val="18"/>
          <w:szCs w:val="18"/>
        </w:rPr>
        <w:t> </w:t>
      </w:r>
      <w:r>
        <w:rPr>
          <w:rFonts w:ascii="Verdana" w:hAnsi="Verdana"/>
          <w:color w:val="000000"/>
          <w:sz w:val="18"/>
          <w:szCs w:val="18"/>
        </w:rPr>
        <w:t>2010. URL: http//www.starov@informatika.ru/ (дата обращения 12.10.2010).</w:t>
      </w:r>
    </w:p>
    <w:p w14:paraId="609BB67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219. Стратегия модернизации содержания общего образования: Материалы для разработки документов по обновлению образования/ Под ред. A.A.</w:t>
      </w:r>
      <w:r>
        <w:rPr>
          <w:rStyle w:val="WW8Num2z0"/>
          <w:rFonts w:ascii="Verdana" w:hAnsi="Verdana"/>
          <w:color w:val="000000"/>
          <w:sz w:val="18"/>
          <w:szCs w:val="18"/>
        </w:rPr>
        <w:t> </w:t>
      </w:r>
      <w:r>
        <w:rPr>
          <w:rStyle w:val="WW8Num3z0"/>
          <w:rFonts w:ascii="Verdana" w:hAnsi="Verdana"/>
          <w:color w:val="4682B4"/>
          <w:sz w:val="18"/>
          <w:szCs w:val="18"/>
        </w:rPr>
        <w:t>Пинского</w:t>
      </w:r>
      <w:r>
        <w:rPr>
          <w:rFonts w:ascii="Verdana" w:hAnsi="Verdana"/>
          <w:color w:val="000000"/>
          <w:sz w:val="18"/>
          <w:szCs w:val="18"/>
        </w:rPr>
        <w:t>,- М., 2001</w:t>
      </w:r>
    </w:p>
    <w:p w14:paraId="50B456C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Система управления качеством в вузе // Десятый симпозиум: квалиметрия в образовании: методология и практика.- М.: Исследовательский центр проблем качества подготовки Московского государственного института стали и сплавов,-2003.</w:t>
      </w:r>
    </w:p>
    <w:p w14:paraId="31724F8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Технология сбора и обработки информации в процессе мониторинга качества образования,- СПб.-М.:</w:t>
      </w:r>
      <w:r>
        <w:rPr>
          <w:rStyle w:val="WW8Num2z0"/>
          <w:rFonts w:ascii="Verdana" w:hAnsi="Verdana"/>
          <w:color w:val="000000"/>
          <w:sz w:val="18"/>
          <w:szCs w:val="18"/>
        </w:rPr>
        <w:t> </w:t>
      </w:r>
      <w:r>
        <w:rPr>
          <w:rStyle w:val="WW8Num3z0"/>
          <w:rFonts w:ascii="Verdana" w:hAnsi="Verdana"/>
          <w:color w:val="4682B4"/>
          <w:sz w:val="18"/>
          <w:szCs w:val="18"/>
        </w:rPr>
        <w:t>ИЦПКПС</w:t>
      </w:r>
      <w:r>
        <w:rPr>
          <w:rFonts w:ascii="Verdana" w:hAnsi="Verdana"/>
          <w:color w:val="000000"/>
          <w:sz w:val="18"/>
          <w:szCs w:val="18"/>
        </w:rPr>
        <w:t>, 2000 г.</w:t>
      </w:r>
    </w:p>
    <w:p w14:paraId="09611D0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Таллин</w:t>
      </w:r>
      <w:r>
        <w:rPr>
          <w:rStyle w:val="WW8Num2z0"/>
          <w:rFonts w:ascii="Verdana" w:hAnsi="Verdana"/>
          <w:color w:val="000000"/>
          <w:sz w:val="18"/>
          <w:szCs w:val="18"/>
        </w:rPr>
        <w:t> </w:t>
      </w:r>
      <w:r>
        <w:rPr>
          <w:rFonts w:ascii="Verdana" w:hAnsi="Verdana"/>
          <w:color w:val="000000"/>
          <w:sz w:val="18"/>
          <w:szCs w:val="18"/>
        </w:rPr>
        <w:t>E.H. Психолого-педагогический мониторинг инновационной деятельности // Проблемы качества образования: Материалы X Всероссийской научно-практической конференции. Часть П.- Москва- Уфа,2000.</w:t>
      </w:r>
    </w:p>
    <w:p w14:paraId="6DA421A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Теоретические основы разработки модели специалиста Текст. / Н.Ф. Талызина. М. :</w:t>
      </w:r>
      <w:r>
        <w:rPr>
          <w:rStyle w:val="WW8Num2z0"/>
          <w:rFonts w:ascii="Verdana" w:hAnsi="Verdana"/>
          <w:color w:val="000000"/>
          <w:sz w:val="18"/>
          <w:szCs w:val="18"/>
        </w:rPr>
        <w:t> </w:t>
      </w:r>
      <w:r>
        <w:rPr>
          <w:rStyle w:val="WW8Num3z0"/>
          <w:rFonts w:ascii="Verdana" w:hAnsi="Verdana"/>
          <w:color w:val="4682B4"/>
          <w:sz w:val="18"/>
          <w:szCs w:val="18"/>
        </w:rPr>
        <w:t>Политехнический</w:t>
      </w:r>
      <w:r>
        <w:rPr>
          <w:rStyle w:val="WW8Num2z0"/>
          <w:rFonts w:ascii="Verdana" w:hAnsi="Verdana"/>
          <w:color w:val="000000"/>
          <w:sz w:val="18"/>
          <w:szCs w:val="18"/>
        </w:rPr>
        <w:t> </w:t>
      </w:r>
      <w:r>
        <w:rPr>
          <w:rFonts w:ascii="Verdana" w:hAnsi="Verdana"/>
          <w:color w:val="000000"/>
          <w:sz w:val="18"/>
          <w:szCs w:val="18"/>
        </w:rPr>
        <w:t>музей, 1986, — 112 с.</w:t>
      </w:r>
    </w:p>
    <w:p w14:paraId="4CAB409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Ю.Г. Компетентность в структуре модели качества подготовки специалиста / Высшее образование сегодня. — 2004. — № 3, —С. 20-26.</w:t>
      </w:r>
    </w:p>
    <w:p w14:paraId="60DA64C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Тестов</w:t>
      </w:r>
      <w:r>
        <w:rPr>
          <w:rStyle w:val="WW8Num2z0"/>
          <w:rFonts w:ascii="Verdana" w:hAnsi="Verdana"/>
          <w:color w:val="000000"/>
          <w:sz w:val="18"/>
          <w:szCs w:val="18"/>
        </w:rPr>
        <w:t> </w:t>
      </w:r>
      <w:r>
        <w:rPr>
          <w:rFonts w:ascii="Verdana" w:hAnsi="Verdana"/>
          <w:color w:val="000000"/>
          <w:sz w:val="18"/>
          <w:szCs w:val="18"/>
        </w:rPr>
        <w:t>В.А. Функциональное образование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процессе / В кн.: Труды СГА. Вып. 10.</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 М.: СГА, 2006. -С. 5-11.</w:t>
      </w:r>
    </w:p>
    <w:p w14:paraId="35592AC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Е.В. Понятийный аппарат педагогики и образования: Сб. науч.тр. Отв.ред. Е.В.Ткаченко: Екатеринбург, 1995, Вып.1 -13,7п.л. 1996, Вып.2 21, Зп.л.</w:t>
      </w:r>
    </w:p>
    <w:p w14:paraId="38CA807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Е.В., Глазунов Е.В. Базовое профессиональное образование. Проблемы регионализации и развития. Чебоксары, 2001. -253с.</w:t>
      </w:r>
    </w:p>
    <w:p w14:paraId="4BAE1D5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Теория проектирования образовательных программ Текст. /Петербургская школа. Теория и практика формирования многовариантной образовательной школы. СПб.: Изд-во</w:t>
      </w:r>
      <w:r>
        <w:rPr>
          <w:rStyle w:val="WW8Num2z0"/>
          <w:rFonts w:ascii="Verdana" w:hAnsi="Verdana"/>
          <w:color w:val="000000"/>
          <w:sz w:val="18"/>
          <w:szCs w:val="18"/>
        </w:rPr>
        <w:t> </w:t>
      </w:r>
      <w:r>
        <w:rPr>
          <w:rStyle w:val="WW8Num3z0"/>
          <w:rFonts w:ascii="Verdana" w:hAnsi="Verdana"/>
          <w:color w:val="4682B4"/>
          <w:sz w:val="18"/>
          <w:szCs w:val="18"/>
        </w:rPr>
        <w:t>ИЛИ</w:t>
      </w:r>
      <w:r>
        <w:rPr>
          <w:rFonts w:ascii="Verdana" w:hAnsi="Verdana"/>
          <w:color w:val="000000"/>
          <w:sz w:val="18"/>
          <w:szCs w:val="18"/>
        </w:rPr>
        <w:t>, 1994.</w:t>
      </w:r>
    </w:p>
    <w:p w14:paraId="71A90FA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И.Э. Индивидуализация и дифференциация обучения Текст. М.: Педагогика, 1990.- 192 с.</w:t>
      </w:r>
    </w:p>
    <w:p w14:paraId="7DC9C969"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230. Управление качеством образования: Практико-ориентированная монография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(Под.ред. М.М.Поташника. М.: Педагогическое общество России, 2000. - 448с.</w:t>
      </w:r>
    </w:p>
    <w:p w14:paraId="4140C23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231. Управление профессиональным образованием в новых социально экономических условиях под ред. П.В.</w:t>
      </w:r>
      <w:r>
        <w:rPr>
          <w:rStyle w:val="WW8Num2z0"/>
          <w:rFonts w:ascii="Verdana" w:hAnsi="Verdana"/>
          <w:color w:val="000000"/>
          <w:sz w:val="18"/>
          <w:szCs w:val="18"/>
        </w:rPr>
        <w:t> </w:t>
      </w:r>
      <w:r>
        <w:rPr>
          <w:rStyle w:val="WW8Num3z0"/>
          <w:rFonts w:ascii="Verdana" w:hAnsi="Verdana"/>
          <w:color w:val="4682B4"/>
          <w:sz w:val="18"/>
          <w:szCs w:val="18"/>
        </w:rPr>
        <w:t>Мухаметзяновой</w:t>
      </w:r>
      <w:r>
        <w:rPr>
          <w:rFonts w:ascii="Verdana" w:hAnsi="Verdana"/>
          <w:color w:val="000000"/>
          <w:sz w:val="18"/>
          <w:szCs w:val="18"/>
        </w:rPr>
        <w:t>, - Казань ИСПО РАО, 2001,-с. С.53</w:t>
      </w:r>
    </w:p>
    <w:p w14:paraId="6C68C386"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Утепов</w:t>
      </w:r>
      <w:r>
        <w:rPr>
          <w:rStyle w:val="WW8Num2z0"/>
          <w:rFonts w:ascii="Verdana" w:hAnsi="Verdana"/>
          <w:color w:val="000000"/>
          <w:sz w:val="18"/>
          <w:szCs w:val="18"/>
        </w:rPr>
        <w:t> </w:t>
      </w:r>
      <w:r>
        <w:rPr>
          <w:rFonts w:ascii="Verdana" w:hAnsi="Verdana"/>
          <w:color w:val="000000"/>
          <w:sz w:val="18"/>
          <w:szCs w:val="18"/>
        </w:rPr>
        <w:t>М.Б. Проектирование индивидуального образовательного маршрута как средство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старшего школьника: автореф. дис. . канд. пед. наук. 13.00.01 Текст. / М.Б. Утепов. Оренбург. 2004. - 21 с.</w:t>
      </w:r>
    </w:p>
    <w:p w14:paraId="0A21E75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233. Федеральный государственный образовательный стандарт высшего профессионального образованиям., 2010 24с.</w:t>
      </w:r>
    </w:p>
    <w:p w14:paraId="51B3B6D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Филатова</w:t>
      </w:r>
      <w:r>
        <w:rPr>
          <w:rStyle w:val="WW8Num2z0"/>
          <w:rFonts w:ascii="Verdana" w:hAnsi="Verdana"/>
          <w:color w:val="000000"/>
          <w:sz w:val="18"/>
          <w:szCs w:val="18"/>
        </w:rPr>
        <w:t> </w:t>
      </w:r>
      <w:r>
        <w:rPr>
          <w:rFonts w:ascii="Verdana" w:hAnsi="Verdana"/>
          <w:color w:val="000000"/>
          <w:sz w:val="18"/>
          <w:szCs w:val="18"/>
        </w:rPr>
        <w:t>М.Н., Волкова Л.В. Социальные компетенции в образовательном процессе: цеди, принципы, технологии // Социология образования. 2007, сентябрь. № 9. М.: СГА, 2007. С. 4-15.</w:t>
      </w:r>
    </w:p>
    <w:p w14:paraId="76791FB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Фрумин</w:t>
      </w:r>
      <w:r>
        <w:rPr>
          <w:rStyle w:val="WW8Num2z0"/>
          <w:rFonts w:ascii="Verdana" w:hAnsi="Verdana"/>
          <w:color w:val="000000"/>
          <w:sz w:val="18"/>
          <w:szCs w:val="18"/>
        </w:rPr>
        <w:t> </w:t>
      </w:r>
      <w:r>
        <w:rPr>
          <w:rFonts w:ascii="Verdana" w:hAnsi="Verdana"/>
          <w:color w:val="000000"/>
          <w:sz w:val="18"/>
          <w:szCs w:val="18"/>
        </w:rPr>
        <w:t xml:space="preserve">И.Д. Компетентностный подход как естественный этап обновления содержания образования // Педагогика развития: ключевые компетенции и становление,- Красноярск, 2003 </w:t>
      </w:r>
      <w:r>
        <w:rPr>
          <w:rFonts w:ascii="Verdana" w:hAnsi="Verdana"/>
          <w:color w:val="000000"/>
          <w:sz w:val="18"/>
          <w:szCs w:val="18"/>
        </w:rPr>
        <w:lastRenderedPageBreak/>
        <w:t>224с.</w:t>
      </w:r>
    </w:p>
    <w:p w14:paraId="1FC31E6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Технология конструирования// Народное образование.-2001.- №5. С.55-61.</w:t>
      </w:r>
    </w:p>
    <w:p w14:paraId="1B731F2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Цвиркун</w:t>
      </w:r>
      <w:r>
        <w:rPr>
          <w:rStyle w:val="WW8Num2z0"/>
          <w:rFonts w:ascii="Verdana" w:hAnsi="Verdana"/>
          <w:color w:val="000000"/>
          <w:sz w:val="18"/>
          <w:szCs w:val="18"/>
        </w:rPr>
        <w:t> </w:t>
      </w:r>
      <w:r>
        <w:rPr>
          <w:rFonts w:ascii="Verdana" w:hAnsi="Verdana"/>
          <w:color w:val="000000"/>
          <w:sz w:val="18"/>
          <w:szCs w:val="18"/>
        </w:rPr>
        <w:t>А.Д. Основы синтеза структуры сложных систем. М.: Наука, 1982.</w:t>
      </w:r>
    </w:p>
    <w:p w14:paraId="2A7FEA8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238. Цимринг С., Кузнецов Ю. Страницы истории профессионального и технического образования России. СПб, 1996. - 296с.</w:t>
      </w:r>
    </w:p>
    <w:p w14:paraId="0855D79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Челышкова</w:t>
      </w:r>
      <w:r>
        <w:rPr>
          <w:rStyle w:val="WW8Num2z0"/>
          <w:rFonts w:ascii="Verdana" w:hAnsi="Verdana"/>
          <w:color w:val="000000"/>
          <w:sz w:val="18"/>
          <w:szCs w:val="18"/>
        </w:rPr>
        <w:t> </w:t>
      </w:r>
      <w:r>
        <w:rPr>
          <w:rFonts w:ascii="Verdana" w:hAnsi="Verdana"/>
          <w:color w:val="000000"/>
          <w:sz w:val="18"/>
          <w:szCs w:val="18"/>
        </w:rPr>
        <w:t>М.Б. Теория и практика конструирования педагогических тестов: Учебное пособие. Логос. 2002. 432 с.</w:t>
      </w:r>
    </w:p>
    <w:p w14:paraId="603CE12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Д.В. Дидактические технологии в высшей школе Текст. / Д.В. Чернилевский. М.: ЮНИТИ ДАНА, 2002. - 390 с.</w:t>
      </w:r>
    </w:p>
    <w:p w14:paraId="1A963D1B"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Ю.К. Теория и практика проектирования,</w:t>
      </w:r>
      <w:r>
        <w:rPr>
          <w:rStyle w:val="WW8Num2z0"/>
          <w:rFonts w:ascii="Verdana" w:hAnsi="Verdana"/>
          <w:color w:val="000000"/>
          <w:sz w:val="18"/>
          <w:szCs w:val="18"/>
        </w:rPr>
        <w:t> </w:t>
      </w:r>
      <w:r>
        <w:rPr>
          <w:rStyle w:val="WW8Num3z0"/>
          <w:rFonts w:ascii="Verdana" w:hAnsi="Verdana"/>
          <w:color w:val="4682B4"/>
          <w:sz w:val="18"/>
          <w:szCs w:val="18"/>
        </w:rPr>
        <w:t>квалитативных</w:t>
      </w:r>
      <w:r>
        <w:rPr>
          <w:rStyle w:val="WW8Num2z0"/>
          <w:rFonts w:ascii="Verdana" w:hAnsi="Verdana"/>
          <w:color w:val="000000"/>
          <w:sz w:val="18"/>
          <w:szCs w:val="18"/>
        </w:rPr>
        <w:t> </w:t>
      </w:r>
      <w:r>
        <w:rPr>
          <w:rFonts w:ascii="Verdana" w:hAnsi="Verdana"/>
          <w:color w:val="000000"/>
          <w:sz w:val="18"/>
          <w:szCs w:val="18"/>
        </w:rPr>
        <w:t>технологий обучения: Автореф.дис. д-ра.пед.наук;. Казань, 1998. 36с.</w:t>
      </w:r>
    </w:p>
    <w:p w14:paraId="10B3078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Черняева</w:t>
      </w:r>
      <w:r>
        <w:rPr>
          <w:rStyle w:val="WW8Num2z0"/>
          <w:rFonts w:ascii="Verdana" w:hAnsi="Verdana"/>
          <w:color w:val="000000"/>
          <w:sz w:val="18"/>
          <w:szCs w:val="18"/>
        </w:rPr>
        <w:t> </w:t>
      </w:r>
      <w:r>
        <w:rPr>
          <w:rFonts w:ascii="Verdana" w:hAnsi="Verdana"/>
          <w:color w:val="000000"/>
          <w:sz w:val="18"/>
          <w:szCs w:val="18"/>
        </w:rPr>
        <w:t>Э.П. Реализация индивидуальных образовательных траекторий студентов вузов процессе использования электронного учебника: дис . канд. пед. наук 13.00.01 Текст. /' Э.П. Черняева. Владикавказ. 2008. -178 с.</w:t>
      </w:r>
    </w:p>
    <w:p w14:paraId="3F34B44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Педагогические основы профессионального самоопределения учащихся инновационных учебных заведений: Дис. доктора пед.н. М., 1996. - 455с.</w:t>
      </w:r>
    </w:p>
    <w:p w14:paraId="63F44F9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И.Д., Прудченков A.C. Исследовательская и проектная деятельность учащихся. Научно-методическое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АРК</w:t>
      </w:r>
      <w:r>
        <w:rPr>
          <w:rStyle w:val="WW8Num2z0"/>
          <w:rFonts w:ascii="Verdana" w:hAnsi="Verdana"/>
          <w:color w:val="000000"/>
          <w:sz w:val="18"/>
          <w:szCs w:val="18"/>
        </w:rPr>
        <w:t> </w:t>
      </w:r>
      <w:r>
        <w:rPr>
          <w:rFonts w:ascii="Verdana" w:hAnsi="Verdana"/>
          <w:color w:val="000000"/>
          <w:sz w:val="18"/>
          <w:szCs w:val="18"/>
        </w:rPr>
        <w:t>и ПРО МО РФ, 2003.- 124с.</w:t>
      </w:r>
    </w:p>
    <w:p w14:paraId="2E9E719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Чистова</w:t>
      </w:r>
      <w:r>
        <w:rPr>
          <w:rStyle w:val="WW8Num2z0"/>
          <w:rFonts w:ascii="Verdana" w:hAnsi="Verdana"/>
          <w:color w:val="000000"/>
          <w:sz w:val="18"/>
          <w:szCs w:val="18"/>
        </w:rPr>
        <w:t> </w:t>
      </w:r>
      <w:r>
        <w:rPr>
          <w:rFonts w:ascii="Verdana" w:hAnsi="Verdana"/>
          <w:color w:val="000000"/>
          <w:sz w:val="18"/>
          <w:szCs w:val="18"/>
        </w:rPr>
        <w:t>И.В. Управление качеством подготовки специалистов в учреждении среднего профессионального образования: Дис. канд. пед. н.-М., 2003.-289с.</w:t>
      </w:r>
    </w:p>
    <w:p w14:paraId="0F78222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Чошанов</w:t>
      </w:r>
      <w:r>
        <w:rPr>
          <w:rStyle w:val="WW8Num2z0"/>
          <w:rFonts w:ascii="Verdana" w:hAnsi="Verdana"/>
          <w:color w:val="000000"/>
          <w:sz w:val="18"/>
          <w:szCs w:val="18"/>
        </w:rPr>
        <w:t> </w:t>
      </w:r>
      <w:r>
        <w:rPr>
          <w:rFonts w:ascii="Verdana" w:hAnsi="Verdana"/>
          <w:color w:val="000000"/>
          <w:sz w:val="18"/>
          <w:szCs w:val="18"/>
        </w:rPr>
        <w:t>M. А. Гибкая технология проблемно-модульного обучения: Методическое пособие.- М.: Народное образование. 1996.-С.160</w:t>
      </w:r>
    </w:p>
    <w:p w14:paraId="0EC39893"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Чурсина</w:t>
      </w:r>
      <w:r>
        <w:rPr>
          <w:rStyle w:val="WW8Num2z0"/>
          <w:rFonts w:ascii="Verdana" w:hAnsi="Verdana"/>
          <w:color w:val="000000"/>
          <w:sz w:val="18"/>
          <w:szCs w:val="18"/>
        </w:rPr>
        <w:t> </w:t>
      </w:r>
      <w:r>
        <w:rPr>
          <w:rFonts w:ascii="Verdana" w:hAnsi="Verdana"/>
          <w:color w:val="000000"/>
          <w:sz w:val="18"/>
          <w:szCs w:val="18"/>
        </w:rPr>
        <w:t>А.С.Формирование готовности г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у студентов вуза в процессе изучения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Автореф. дисс. канд. Наук./ А.С.Чурсина. Челябинск, 2011 23с.</w:t>
      </w:r>
    </w:p>
    <w:p w14:paraId="00C107CA"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Государственный образовательный стандарт высшего профессионального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 Вопросы образования. 2004. № 4. С. 5-9.</w:t>
      </w:r>
    </w:p>
    <w:p w14:paraId="08546F5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Шамардин</w:t>
      </w:r>
      <w:r>
        <w:rPr>
          <w:rStyle w:val="WW8Num2z0"/>
          <w:rFonts w:ascii="Verdana" w:hAnsi="Verdana"/>
          <w:color w:val="000000"/>
          <w:sz w:val="18"/>
          <w:szCs w:val="18"/>
        </w:rPr>
        <w:t> </w:t>
      </w:r>
      <w:r>
        <w:rPr>
          <w:rFonts w:ascii="Verdana" w:hAnsi="Verdana"/>
          <w:color w:val="000000"/>
          <w:sz w:val="18"/>
          <w:szCs w:val="18"/>
        </w:rPr>
        <w:t>В.Н. Диагностика и оценка качества образовательных систем // Педагогика,- 1995.-№4,- С.36-44.</w:t>
      </w:r>
    </w:p>
    <w:p w14:paraId="2A3FC408"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Т.Н., Третьяков П.И., Капустин Н.П. Управление образовательными системами: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Под.ред.Т.И.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ГИЦ ВЛАДОС, 2001. - 320с.</w:t>
      </w:r>
    </w:p>
    <w:p w14:paraId="6B50361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Шелтен</w:t>
      </w:r>
      <w:r>
        <w:rPr>
          <w:rStyle w:val="WW8Num2z0"/>
          <w:rFonts w:ascii="Verdana" w:hAnsi="Verdana"/>
          <w:color w:val="000000"/>
          <w:sz w:val="18"/>
          <w:szCs w:val="18"/>
        </w:rPr>
        <w:t> </w:t>
      </w:r>
      <w:r>
        <w:rPr>
          <w:rFonts w:ascii="Verdana" w:hAnsi="Verdana"/>
          <w:color w:val="000000"/>
          <w:sz w:val="18"/>
          <w:szCs w:val="18"/>
        </w:rPr>
        <w:t>А. Введение в профессиональную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Учебное пособие /Под ред. Г.М.Романцева. Екатеринбург, 1996. - 288с.</w:t>
      </w:r>
    </w:p>
    <w:p w14:paraId="7F37137C"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Шибанова</w:t>
      </w:r>
      <w:r>
        <w:rPr>
          <w:rStyle w:val="WW8Num2z0"/>
          <w:rFonts w:ascii="Verdana" w:hAnsi="Verdana"/>
          <w:color w:val="000000"/>
          <w:sz w:val="18"/>
          <w:szCs w:val="18"/>
        </w:rPr>
        <w:t> </w:t>
      </w:r>
      <w:r>
        <w:rPr>
          <w:rFonts w:ascii="Verdana" w:hAnsi="Verdana"/>
          <w:color w:val="000000"/>
          <w:sz w:val="18"/>
          <w:szCs w:val="18"/>
        </w:rPr>
        <w:t>В. А. Формирование информационно-коммуникационной готовности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в образовательном процессе военного вуза. Текст, автореф. дис. канд. пед. наук / В.А. Шибанова — М: 1983. —22 с.</w:t>
      </w:r>
    </w:p>
    <w:p w14:paraId="7EF3747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М.И. Мониторинг процесса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Педагогика. 2001. - №5. - С. 40-45.</w:t>
      </w:r>
    </w:p>
    <w:p w14:paraId="5CC78272"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Понятие компетенции в контексте качества образования // Стандарты и мониторинг в образовании.-1999,- № 2</w:t>
      </w:r>
    </w:p>
    <w:p w14:paraId="6CE43670"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Кальней В.А. Мониторинг качества образования в школе. М.: Педагогическое общество России, 1999. - 320с.</w:t>
      </w:r>
    </w:p>
    <w:p w14:paraId="0A095D8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256. Шмидт Г. Участие работодателей в финансировании профессионального образования. Экономика образования, №1, 2002 -28с.</w:t>
      </w:r>
    </w:p>
    <w:p w14:paraId="2455BAD1"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 П. Очерки по философии образования,- М., 1993.</w:t>
      </w:r>
    </w:p>
    <w:p w14:paraId="07ECB54D"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Щипанов</w:t>
      </w:r>
      <w:r>
        <w:rPr>
          <w:rStyle w:val="WW8Num2z0"/>
          <w:rFonts w:ascii="Verdana" w:hAnsi="Verdana"/>
          <w:color w:val="000000"/>
          <w:sz w:val="18"/>
          <w:szCs w:val="18"/>
        </w:rPr>
        <w:t> </w:t>
      </w:r>
      <w:r>
        <w:rPr>
          <w:rFonts w:ascii="Verdana" w:hAnsi="Verdana"/>
          <w:color w:val="000000"/>
          <w:sz w:val="18"/>
          <w:szCs w:val="18"/>
        </w:rPr>
        <w:t>В.В. Основы управления качеством образования: Монография.- Тольятти:</w:t>
      </w:r>
      <w:r>
        <w:rPr>
          <w:rStyle w:val="WW8Num2z0"/>
          <w:rFonts w:ascii="Verdana" w:hAnsi="Verdana"/>
          <w:color w:val="000000"/>
          <w:sz w:val="18"/>
          <w:szCs w:val="18"/>
        </w:rPr>
        <w:t> </w:t>
      </w:r>
      <w:r>
        <w:rPr>
          <w:rStyle w:val="WW8Num3z0"/>
          <w:rFonts w:ascii="Verdana" w:hAnsi="Verdana"/>
          <w:color w:val="4682B4"/>
          <w:sz w:val="18"/>
          <w:szCs w:val="18"/>
        </w:rPr>
        <w:t>ТолПИ</w:t>
      </w:r>
      <w:r>
        <w:rPr>
          <w:rFonts w:ascii="Verdana" w:hAnsi="Verdana"/>
          <w:color w:val="000000"/>
          <w:sz w:val="18"/>
          <w:szCs w:val="18"/>
        </w:rPr>
        <w:t>, 1998.-100с.</w:t>
      </w:r>
    </w:p>
    <w:p w14:paraId="1EF4087E"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 деятельности. М.: Наука, 1979.-212с.</w:t>
      </w:r>
    </w:p>
    <w:p w14:paraId="12F6821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Е.В. Внутривузовское управление качеством образования: Монография. Челябинск: Изд-во ЧГПУ, 2002. 390 с.</w:t>
      </w:r>
    </w:p>
    <w:p w14:paraId="15EAA985"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Якуба</w:t>
      </w:r>
      <w:r>
        <w:rPr>
          <w:rStyle w:val="WW8Num2z0"/>
          <w:rFonts w:ascii="Verdana" w:hAnsi="Verdana"/>
          <w:color w:val="000000"/>
          <w:sz w:val="18"/>
          <w:szCs w:val="18"/>
        </w:rPr>
        <w:t> </w:t>
      </w:r>
      <w:r>
        <w:rPr>
          <w:rFonts w:ascii="Verdana" w:hAnsi="Verdana"/>
          <w:color w:val="000000"/>
          <w:sz w:val="18"/>
          <w:szCs w:val="18"/>
        </w:rPr>
        <w:t>Ю.А. Современные методы контроля качества производственного обучения. -М., 2001. 108с.</w:t>
      </w:r>
    </w:p>
    <w:p w14:paraId="66760704"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Якуба</w:t>
      </w:r>
      <w:r>
        <w:rPr>
          <w:rStyle w:val="WW8Num2z0"/>
          <w:rFonts w:ascii="Verdana" w:hAnsi="Verdana"/>
          <w:color w:val="000000"/>
          <w:sz w:val="18"/>
          <w:szCs w:val="18"/>
        </w:rPr>
        <w:t> </w:t>
      </w:r>
      <w:r>
        <w:rPr>
          <w:rFonts w:ascii="Verdana" w:hAnsi="Verdana"/>
          <w:color w:val="000000"/>
          <w:sz w:val="18"/>
          <w:szCs w:val="18"/>
        </w:rPr>
        <w:t>Ю.А., Скакун В.А. Диагностика качества практического (производственного) обучения. -М.: ИРПО, 1995. 95с.</w:t>
      </w:r>
    </w:p>
    <w:p w14:paraId="58F80B07"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Психология учебной деятельности студентов Текст. /В. А.</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М., 1994. 156 с.</w:t>
      </w:r>
    </w:p>
    <w:p w14:paraId="3ECBFEEF" w14:textId="77777777" w:rsidR="00BD27E1" w:rsidRDefault="00BD27E1" w:rsidP="00BD27E1">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Ярулов</w:t>
      </w:r>
      <w:r>
        <w:rPr>
          <w:rStyle w:val="WW8Num2z0"/>
          <w:rFonts w:ascii="Verdana" w:hAnsi="Verdana"/>
          <w:color w:val="000000"/>
          <w:sz w:val="18"/>
          <w:szCs w:val="18"/>
        </w:rPr>
        <w:t> </w:t>
      </w:r>
      <w:r>
        <w:rPr>
          <w:rFonts w:ascii="Verdana" w:hAnsi="Verdana"/>
          <w:color w:val="000000"/>
          <w:sz w:val="18"/>
          <w:szCs w:val="18"/>
        </w:rPr>
        <w:t>A.A. Индивидуально-ориентированный учебный план Текст. / A.A.</w:t>
      </w:r>
      <w:r>
        <w:rPr>
          <w:rStyle w:val="WW8Num2z0"/>
          <w:rFonts w:ascii="Verdana" w:hAnsi="Verdana"/>
          <w:color w:val="000000"/>
          <w:sz w:val="18"/>
          <w:szCs w:val="18"/>
        </w:rPr>
        <w:t> </w:t>
      </w:r>
      <w:r>
        <w:rPr>
          <w:rStyle w:val="WW8Num3z0"/>
          <w:rFonts w:ascii="Verdana" w:hAnsi="Verdana"/>
          <w:color w:val="4682B4"/>
          <w:sz w:val="18"/>
          <w:szCs w:val="18"/>
        </w:rPr>
        <w:t>Ярулов</w:t>
      </w:r>
      <w:r>
        <w:rPr>
          <w:rStyle w:val="WW8Num2z0"/>
          <w:rFonts w:ascii="Verdana" w:hAnsi="Verdana"/>
          <w:color w:val="000000"/>
          <w:sz w:val="18"/>
          <w:szCs w:val="18"/>
        </w:rPr>
        <w:t> </w:t>
      </w:r>
      <w:r>
        <w:rPr>
          <w:rFonts w:ascii="Verdana" w:hAnsi="Verdana"/>
          <w:color w:val="000000"/>
          <w:sz w:val="18"/>
          <w:szCs w:val="18"/>
        </w:rPr>
        <w:t>/ Школьные технологии. 2004. №6.</w:t>
      </w:r>
    </w:p>
    <w:p w14:paraId="2E1D57DB" w14:textId="1E2E0D8A" w:rsidR="00BD27E1" w:rsidRPr="00BD27E1" w:rsidRDefault="00BD27E1" w:rsidP="00BD27E1">
      <w:r>
        <w:rPr>
          <w:rFonts w:ascii="Verdana" w:hAnsi="Verdana"/>
          <w:color w:val="000000"/>
          <w:sz w:val="18"/>
          <w:szCs w:val="18"/>
        </w:rPr>
        <w:br/>
      </w:r>
      <w:r>
        <w:rPr>
          <w:rFonts w:ascii="Verdana" w:hAnsi="Verdana"/>
          <w:color w:val="000000"/>
          <w:sz w:val="18"/>
          <w:szCs w:val="18"/>
        </w:rPr>
        <w:br/>
      </w:r>
    </w:p>
    <w:sectPr w:rsidR="00BD27E1" w:rsidRPr="00BD27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98A2F" w14:textId="77777777" w:rsidR="000C2B07" w:rsidRDefault="000C2B07">
      <w:pPr>
        <w:spacing w:after="0" w:line="240" w:lineRule="auto"/>
      </w:pPr>
      <w:r>
        <w:separator/>
      </w:r>
    </w:p>
  </w:endnote>
  <w:endnote w:type="continuationSeparator" w:id="0">
    <w:p w14:paraId="14F79F92" w14:textId="77777777" w:rsidR="000C2B07" w:rsidRDefault="000C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F5DD6" w14:textId="77777777" w:rsidR="000C2B07" w:rsidRDefault="000C2B07">
      <w:pPr>
        <w:spacing w:after="0" w:line="240" w:lineRule="auto"/>
      </w:pPr>
      <w:r>
        <w:separator/>
      </w:r>
    </w:p>
  </w:footnote>
  <w:footnote w:type="continuationSeparator" w:id="0">
    <w:p w14:paraId="1DD62132" w14:textId="77777777" w:rsidR="000C2B07" w:rsidRDefault="000C2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B07"/>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2609</TotalTime>
  <Pages>20</Pages>
  <Words>9868</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317</cp:revision>
  <cp:lastPrinted>2009-02-06T05:36:00Z</cp:lastPrinted>
  <dcterms:created xsi:type="dcterms:W3CDTF">2016-09-19T15:12:00Z</dcterms:created>
  <dcterms:modified xsi:type="dcterms:W3CDTF">2016-10-20T10:02:00Z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