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A23C8" w14:textId="77777777" w:rsidR="008522F6" w:rsidRDefault="008522F6" w:rsidP="008522F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социального опыта младших школьников в условиях педагогического взаимодействия</w:t>
      </w:r>
    </w:p>
    <w:bookmarkEnd w:id="0"/>
    <w:p w14:paraId="150CC88A" w14:textId="64DB92DC" w:rsidR="008522F6" w:rsidRDefault="008522F6" w:rsidP="008522F6">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Даурова, Мариета Руслановна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6760A23" w14:textId="77777777" w:rsidR="008522F6" w:rsidRDefault="008522F6" w:rsidP="008522F6">
      <w:pPr>
        <w:rPr>
          <w:rFonts w:ascii="Verdana" w:hAnsi="Verdana"/>
          <w:color w:val="000000"/>
          <w:sz w:val="18"/>
          <w:szCs w:val="18"/>
        </w:rPr>
      </w:pPr>
      <w:r>
        <w:rPr>
          <w:rFonts w:ascii="Verdana" w:hAnsi="Verdana"/>
          <w:color w:val="000000"/>
          <w:sz w:val="18"/>
          <w:szCs w:val="18"/>
        </w:rPr>
        <w:t>2012</w:t>
      </w:r>
    </w:p>
    <w:p w14:paraId="196F9671" w14:textId="77777777" w:rsidR="008522F6" w:rsidRDefault="008522F6" w:rsidP="008522F6">
      <w:pPr>
        <w:rPr>
          <w:rFonts w:ascii="Verdana" w:hAnsi="Verdana"/>
          <w:b/>
          <w:bCs/>
          <w:color w:val="000000"/>
          <w:sz w:val="18"/>
          <w:szCs w:val="18"/>
        </w:rPr>
      </w:pPr>
      <w:r>
        <w:rPr>
          <w:rFonts w:ascii="Verdana" w:hAnsi="Verdana"/>
          <w:b/>
          <w:bCs/>
          <w:color w:val="000000"/>
          <w:sz w:val="18"/>
          <w:szCs w:val="18"/>
        </w:rPr>
        <w:t>Автор научной работы: </w:t>
      </w:r>
    </w:p>
    <w:p w14:paraId="68EB2997" w14:textId="77777777" w:rsidR="008522F6" w:rsidRDefault="008522F6" w:rsidP="008522F6">
      <w:pPr>
        <w:rPr>
          <w:rFonts w:ascii="Verdana" w:hAnsi="Verdana"/>
          <w:color w:val="000000"/>
          <w:sz w:val="18"/>
          <w:szCs w:val="18"/>
        </w:rPr>
      </w:pPr>
      <w:r>
        <w:rPr>
          <w:rFonts w:ascii="Verdana" w:hAnsi="Verdana"/>
          <w:color w:val="000000"/>
          <w:sz w:val="18"/>
          <w:szCs w:val="18"/>
        </w:rPr>
        <w:t>Даурова, Мариета Руслановна</w:t>
      </w:r>
    </w:p>
    <w:p w14:paraId="20A77D12" w14:textId="77777777" w:rsidR="008522F6" w:rsidRDefault="008522F6" w:rsidP="008522F6">
      <w:pPr>
        <w:rPr>
          <w:rFonts w:ascii="Verdana" w:hAnsi="Verdana"/>
          <w:b/>
          <w:bCs/>
          <w:color w:val="000000"/>
          <w:sz w:val="18"/>
          <w:szCs w:val="18"/>
        </w:rPr>
      </w:pPr>
      <w:r>
        <w:rPr>
          <w:rFonts w:ascii="Verdana" w:hAnsi="Verdana"/>
          <w:b/>
          <w:bCs/>
          <w:color w:val="000000"/>
          <w:sz w:val="18"/>
          <w:szCs w:val="18"/>
        </w:rPr>
        <w:t>Ученая cтепень: </w:t>
      </w:r>
    </w:p>
    <w:p w14:paraId="5475CEA4" w14:textId="77777777" w:rsidR="008522F6" w:rsidRDefault="008522F6" w:rsidP="008522F6">
      <w:pPr>
        <w:rPr>
          <w:rFonts w:ascii="Verdana" w:hAnsi="Verdana"/>
          <w:color w:val="000000"/>
          <w:sz w:val="18"/>
          <w:szCs w:val="18"/>
        </w:rPr>
      </w:pPr>
      <w:r>
        <w:rPr>
          <w:rFonts w:ascii="Verdana" w:hAnsi="Verdana"/>
          <w:color w:val="000000"/>
          <w:sz w:val="18"/>
          <w:szCs w:val="18"/>
        </w:rPr>
        <w:t>кандидат педагогических наук</w:t>
      </w:r>
    </w:p>
    <w:p w14:paraId="46853EC6" w14:textId="77777777" w:rsidR="008522F6" w:rsidRDefault="008522F6" w:rsidP="008522F6">
      <w:pPr>
        <w:rPr>
          <w:rFonts w:ascii="Verdana" w:hAnsi="Verdana"/>
          <w:b/>
          <w:bCs/>
          <w:color w:val="000000"/>
          <w:sz w:val="18"/>
          <w:szCs w:val="18"/>
        </w:rPr>
      </w:pPr>
      <w:r>
        <w:rPr>
          <w:rFonts w:ascii="Verdana" w:hAnsi="Verdana"/>
          <w:b/>
          <w:bCs/>
          <w:color w:val="000000"/>
          <w:sz w:val="18"/>
          <w:szCs w:val="18"/>
        </w:rPr>
        <w:t>Место защиты диссертации: </w:t>
      </w:r>
    </w:p>
    <w:p w14:paraId="00C5F991" w14:textId="77777777" w:rsidR="008522F6" w:rsidRDefault="008522F6" w:rsidP="008522F6">
      <w:pPr>
        <w:rPr>
          <w:rFonts w:ascii="Verdana" w:hAnsi="Verdana"/>
          <w:color w:val="000000"/>
          <w:sz w:val="18"/>
          <w:szCs w:val="18"/>
        </w:rPr>
      </w:pPr>
      <w:r>
        <w:rPr>
          <w:rFonts w:ascii="Verdana" w:hAnsi="Verdana"/>
          <w:color w:val="000000"/>
          <w:sz w:val="18"/>
          <w:szCs w:val="18"/>
        </w:rPr>
        <w:t>Майкоп</w:t>
      </w:r>
    </w:p>
    <w:p w14:paraId="4603D5AA" w14:textId="77777777" w:rsidR="008522F6" w:rsidRDefault="008522F6" w:rsidP="008522F6">
      <w:pPr>
        <w:rPr>
          <w:rFonts w:ascii="Verdana" w:hAnsi="Verdana"/>
          <w:b/>
          <w:bCs/>
          <w:color w:val="000000"/>
          <w:sz w:val="18"/>
          <w:szCs w:val="18"/>
        </w:rPr>
      </w:pPr>
      <w:r>
        <w:rPr>
          <w:rFonts w:ascii="Verdana" w:hAnsi="Verdana"/>
          <w:b/>
          <w:bCs/>
          <w:color w:val="000000"/>
          <w:sz w:val="18"/>
          <w:szCs w:val="18"/>
        </w:rPr>
        <w:t>Код cпециальности ВАК: </w:t>
      </w:r>
    </w:p>
    <w:p w14:paraId="1C28B81F" w14:textId="77777777" w:rsidR="008522F6" w:rsidRDefault="008522F6" w:rsidP="008522F6">
      <w:pPr>
        <w:rPr>
          <w:rFonts w:ascii="Verdana" w:hAnsi="Verdana"/>
          <w:color w:val="000000"/>
          <w:sz w:val="18"/>
          <w:szCs w:val="18"/>
        </w:rPr>
      </w:pPr>
      <w:r>
        <w:rPr>
          <w:rFonts w:ascii="Verdana" w:hAnsi="Verdana"/>
          <w:color w:val="000000"/>
          <w:sz w:val="18"/>
          <w:szCs w:val="18"/>
        </w:rPr>
        <w:t>13.00.01</w:t>
      </w:r>
    </w:p>
    <w:p w14:paraId="612C48A3" w14:textId="77777777" w:rsidR="008522F6" w:rsidRDefault="008522F6" w:rsidP="008522F6">
      <w:pPr>
        <w:rPr>
          <w:rFonts w:ascii="Verdana" w:hAnsi="Verdana"/>
          <w:b/>
          <w:bCs/>
          <w:color w:val="000000"/>
          <w:sz w:val="18"/>
          <w:szCs w:val="18"/>
        </w:rPr>
      </w:pPr>
      <w:r>
        <w:rPr>
          <w:rFonts w:ascii="Verdana" w:hAnsi="Verdana"/>
          <w:b/>
          <w:bCs/>
          <w:color w:val="000000"/>
          <w:sz w:val="18"/>
          <w:szCs w:val="18"/>
        </w:rPr>
        <w:t>Специальность: </w:t>
      </w:r>
    </w:p>
    <w:p w14:paraId="7AEB8B13" w14:textId="77777777" w:rsidR="008522F6" w:rsidRDefault="008522F6" w:rsidP="008522F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9434D64" w14:textId="77777777" w:rsidR="008522F6" w:rsidRDefault="008522F6" w:rsidP="008522F6">
      <w:pPr>
        <w:rPr>
          <w:rFonts w:ascii="Verdana" w:hAnsi="Verdana"/>
          <w:b/>
          <w:bCs/>
          <w:color w:val="000000"/>
          <w:sz w:val="18"/>
          <w:szCs w:val="18"/>
        </w:rPr>
      </w:pPr>
      <w:r>
        <w:rPr>
          <w:rFonts w:ascii="Verdana" w:hAnsi="Verdana"/>
          <w:b/>
          <w:bCs/>
          <w:color w:val="000000"/>
          <w:sz w:val="18"/>
          <w:szCs w:val="18"/>
        </w:rPr>
        <w:t>Количество cтраниц: </w:t>
      </w:r>
    </w:p>
    <w:p w14:paraId="65FCC7F9" w14:textId="77777777" w:rsidR="008522F6" w:rsidRDefault="008522F6" w:rsidP="008522F6">
      <w:pPr>
        <w:rPr>
          <w:rFonts w:ascii="Verdana" w:hAnsi="Verdana"/>
          <w:color w:val="000000"/>
          <w:sz w:val="18"/>
          <w:szCs w:val="18"/>
        </w:rPr>
      </w:pPr>
      <w:r>
        <w:rPr>
          <w:rFonts w:ascii="Verdana" w:hAnsi="Verdana"/>
          <w:color w:val="000000"/>
          <w:sz w:val="18"/>
          <w:szCs w:val="18"/>
        </w:rPr>
        <w:t>231</w:t>
      </w:r>
    </w:p>
    <w:p w14:paraId="2D9082B6" w14:textId="77777777" w:rsidR="008522F6" w:rsidRDefault="008522F6" w:rsidP="008522F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Даурова, Мариета Руслановна</w:t>
      </w:r>
    </w:p>
    <w:p w14:paraId="1BF33F2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DC9CBF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ОГЛАВЛЕНИЕ</w:t>
      </w:r>
    </w:p>
    <w:p w14:paraId="21A2FA6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социального</w:t>
      </w:r>
      <w:r>
        <w:rPr>
          <w:rStyle w:val="WW8Num2z0"/>
          <w:rFonts w:ascii="Verdana" w:hAnsi="Verdana"/>
          <w:color w:val="000000"/>
          <w:sz w:val="18"/>
          <w:szCs w:val="18"/>
        </w:rPr>
        <w:t> </w:t>
      </w:r>
      <w:r>
        <w:rPr>
          <w:rFonts w:ascii="Verdana" w:hAnsi="Verdana"/>
          <w:color w:val="000000"/>
          <w:sz w:val="18"/>
          <w:szCs w:val="18"/>
        </w:rPr>
        <w:t>опыта младших школьников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педагогического взаимодействия</w:t>
      </w:r>
    </w:p>
    <w:p w14:paraId="046C3CC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Социальный опыт</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как целевой ориентир современного начального образования</w:t>
      </w:r>
    </w:p>
    <w:p w14:paraId="4765249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 Содержание</w:t>
      </w:r>
      <w:r>
        <w:rPr>
          <w:rStyle w:val="WW8Num2z0"/>
          <w:rFonts w:ascii="Verdana" w:hAnsi="Verdana"/>
          <w:color w:val="000000"/>
          <w:sz w:val="18"/>
          <w:szCs w:val="18"/>
        </w:rPr>
        <w:t> </w:t>
      </w:r>
      <w:r>
        <w:rPr>
          <w:rStyle w:val="WW8Num3z0"/>
          <w:rFonts w:ascii="Verdana" w:hAnsi="Verdana"/>
          <w:color w:val="4682B4"/>
          <w:sz w:val="18"/>
          <w:szCs w:val="18"/>
        </w:rPr>
        <w:t>педагогического</w:t>
      </w:r>
      <w:r>
        <w:rPr>
          <w:rStyle w:val="WW8Num2z0"/>
          <w:rFonts w:ascii="Verdana" w:hAnsi="Verdana"/>
          <w:color w:val="000000"/>
          <w:sz w:val="18"/>
          <w:szCs w:val="18"/>
        </w:rPr>
        <w:t> </w:t>
      </w:r>
      <w:r>
        <w:rPr>
          <w:rFonts w:ascii="Verdana" w:hAnsi="Verdana"/>
          <w:color w:val="000000"/>
          <w:sz w:val="18"/>
          <w:szCs w:val="18"/>
        </w:rPr>
        <w:t>взаимодействия участников образовательного процесса, ориентированного на</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социального опыта младших школьников</w:t>
      </w:r>
    </w:p>
    <w:p w14:paraId="0E3A985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 Психолого-педагогические условия организации педагогического</w:t>
      </w:r>
      <w:r>
        <w:rPr>
          <w:rStyle w:val="WW8Num2z0"/>
          <w:rFonts w:ascii="Verdana" w:hAnsi="Verdana"/>
          <w:color w:val="000000"/>
          <w:sz w:val="18"/>
          <w:szCs w:val="18"/>
        </w:rPr>
        <w:t> </w:t>
      </w:r>
      <w:r>
        <w:rPr>
          <w:rStyle w:val="WW8Num3z0"/>
          <w:rFonts w:ascii="Verdana" w:hAnsi="Verdana"/>
          <w:color w:val="4682B4"/>
          <w:sz w:val="18"/>
          <w:szCs w:val="18"/>
        </w:rPr>
        <w:t>взаимодействия</w:t>
      </w:r>
      <w:r>
        <w:rPr>
          <w:rFonts w:ascii="Verdana" w:hAnsi="Verdana"/>
          <w:color w:val="000000"/>
          <w:sz w:val="18"/>
          <w:szCs w:val="18"/>
        </w:rPr>
        <w:t>, ориентированного на формирование социального</w:t>
      </w:r>
      <w:r>
        <w:rPr>
          <w:rStyle w:val="WW8Num2z0"/>
          <w:rFonts w:ascii="Verdana" w:hAnsi="Verdana"/>
          <w:color w:val="000000"/>
          <w:sz w:val="18"/>
          <w:szCs w:val="18"/>
        </w:rPr>
        <w:t> </w:t>
      </w:r>
      <w:r>
        <w:rPr>
          <w:rStyle w:val="WW8Num3z0"/>
          <w:rFonts w:ascii="Verdana" w:hAnsi="Verdana"/>
          <w:color w:val="4682B4"/>
          <w:sz w:val="18"/>
          <w:szCs w:val="18"/>
        </w:rPr>
        <w:t>опыта</w:t>
      </w:r>
      <w:r>
        <w:rPr>
          <w:rStyle w:val="WW8Num2z0"/>
          <w:rFonts w:ascii="Verdana" w:hAnsi="Verdana"/>
          <w:color w:val="000000"/>
          <w:sz w:val="18"/>
          <w:szCs w:val="18"/>
        </w:rPr>
        <w:t> </w:t>
      </w:r>
      <w:r>
        <w:rPr>
          <w:rFonts w:ascii="Verdana" w:hAnsi="Verdana"/>
          <w:color w:val="000000"/>
          <w:sz w:val="18"/>
          <w:szCs w:val="18"/>
        </w:rPr>
        <w:t>младших школьников</w:t>
      </w:r>
    </w:p>
    <w:p w14:paraId="78F229DF"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Резюме к 1 главе</w:t>
      </w:r>
    </w:p>
    <w:p w14:paraId="7D3D570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организации педагогического взаимодействия участников образовательного процесса, ориентированного на формирование социального опыта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p>
    <w:p w14:paraId="3540B40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Модель организации педагогического взаимодействия, ориентированного на формирование социального опыта младших школьников</w:t>
      </w:r>
    </w:p>
    <w:p w14:paraId="0E4786E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Содержание и результаты экспериментальной работы по формированию социального опыта младших школьников в условиях педагогического взаимодействия участников образовательного процесса</w:t>
      </w:r>
    </w:p>
    <w:p w14:paraId="690FFAC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Резюме ко 2 главе '</w:t>
      </w:r>
    </w:p>
    <w:p w14:paraId="2514857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1F51635A" w14:textId="77777777" w:rsidR="008522F6" w:rsidRDefault="008522F6" w:rsidP="008522F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"Формирование социального опыта младших школьников в условиях педагогического взаимодействия"</w:t>
      </w:r>
    </w:p>
    <w:p w14:paraId="105D38DB"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Важнейшим результатом воспитания, как функции системы образования, является</w:t>
      </w:r>
      <w:r>
        <w:rPr>
          <w:rStyle w:val="WW8Num2z0"/>
          <w:rFonts w:ascii="Verdana" w:hAnsi="Verdana"/>
          <w:color w:val="000000"/>
          <w:sz w:val="18"/>
          <w:szCs w:val="18"/>
        </w:rPr>
        <w:t> </w:t>
      </w:r>
      <w:r>
        <w:rPr>
          <w:rStyle w:val="WW8Num3z0"/>
          <w:rFonts w:ascii="Verdana" w:hAnsi="Verdana"/>
          <w:color w:val="4682B4"/>
          <w:sz w:val="18"/>
          <w:szCs w:val="18"/>
        </w:rPr>
        <w:t>усвоенный</w:t>
      </w:r>
      <w:r>
        <w:rPr>
          <w:rStyle w:val="WW8Num2z0"/>
          <w:rFonts w:ascii="Verdana" w:hAnsi="Verdana"/>
          <w:color w:val="000000"/>
          <w:sz w:val="18"/>
          <w:szCs w:val="18"/>
        </w:rPr>
        <w:t> </w:t>
      </w:r>
      <w:r>
        <w:rPr>
          <w:rFonts w:ascii="Verdana" w:hAnsi="Verdana"/>
          <w:color w:val="000000"/>
          <w:sz w:val="18"/>
          <w:szCs w:val="18"/>
        </w:rPr>
        <w:t>личностью социальный опыт, необходимый для жизни в обществе (В.Волкова, 2011; Н.Ф.Голованова, 1998, Е.С.Рапацевич, 2001 и др.) - индивидуальный синтез запечатленных ощущений и переживаний;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способов общения, мышления и деятельности; стереотипов поведения; интериоризированных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и социальных установок (А.В.Мудрик, 2000, 2005 и др.). В российских реалиях решение значимых социальных задач осложнено многолетним процессом реконструкции системы образования, происходящим на фоне сложной социально-экономической и политической обстановки, идеологического кризиса, духовного вакуума (Д.И.Фельдштейн, 2009 и др.). Как результат -современных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характеризует недостаточность социального опыта, навыков поведения в обществе. Это препятствует их эффективному</w:t>
      </w:r>
      <w:r>
        <w:rPr>
          <w:rStyle w:val="WW8Num2z0"/>
          <w:rFonts w:ascii="Verdana" w:hAnsi="Verdana"/>
          <w:color w:val="000000"/>
          <w:sz w:val="18"/>
          <w:szCs w:val="18"/>
        </w:rPr>
        <w:t> </w:t>
      </w:r>
      <w:r>
        <w:rPr>
          <w:rStyle w:val="WW8Num3z0"/>
          <w:rFonts w:ascii="Verdana" w:hAnsi="Verdana"/>
          <w:color w:val="4682B4"/>
          <w:sz w:val="18"/>
          <w:szCs w:val="18"/>
        </w:rPr>
        <w:t>ценностному</w:t>
      </w:r>
      <w:r>
        <w:rPr>
          <w:rStyle w:val="WW8Num2z0"/>
          <w:rFonts w:ascii="Verdana" w:hAnsi="Verdana"/>
          <w:color w:val="000000"/>
          <w:sz w:val="18"/>
          <w:szCs w:val="18"/>
        </w:rPr>
        <w:t> </w:t>
      </w:r>
      <w:r>
        <w:rPr>
          <w:rFonts w:ascii="Verdana" w:hAnsi="Verdana"/>
          <w:color w:val="000000"/>
          <w:sz w:val="18"/>
          <w:szCs w:val="18"/>
        </w:rPr>
        <w:t>самоопределению, формированию в процессе образования системы универсальных учебных действий, становлению способностей к конструктивным совместным действиям и пр. (А.Г.Асмолов, 2007, 2008; Е.С.Савинова, 2010; С.А.Хазова, 2011 и др.). Одной из причин создавшегося положения является то, что на начальных ступенях</w:t>
      </w:r>
      <w:r>
        <w:rPr>
          <w:rStyle w:val="WW8Num2z0"/>
          <w:rFonts w:ascii="Verdana" w:hAnsi="Verdana"/>
          <w:color w:val="000000"/>
          <w:sz w:val="18"/>
          <w:szCs w:val="18"/>
        </w:rPr>
        <w:t> </w:t>
      </w:r>
      <w:r>
        <w:rPr>
          <w:rStyle w:val="WW8Num3z0"/>
          <w:rFonts w:ascii="Verdana" w:hAnsi="Verdana"/>
          <w:color w:val="4682B4"/>
          <w:sz w:val="18"/>
          <w:szCs w:val="18"/>
        </w:rPr>
        <w:t>школьного</w:t>
      </w:r>
      <w:r>
        <w:rPr>
          <w:rFonts w:ascii="Verdana" w:hAnsi="Verdana"/>
          <w:color w:val="000000"/>
          <w:sz w:val="18"/>
          <w:szCs w:val="18"/>
        </w:rPr>
        <w:t>образования социальный опыт учащихся не рассматривается как целевой ориентир учебно-воспитательного процесса либо его формированию не уделяется достаточного внимания.</w:t>
      </w:r>
    </w:p>
    <w:p w14:paraId="635AF622"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воспитания личности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Fonts w:ascii="Verdana" w:hAnsi="Verdana"/>
          <w:color w:val="000000"/>
          <w:sz w:val="18"/>
          <w:szCs w:val="18"/>
        </w:rPr>
        <w:t>, гуманистически ориентированной, свободно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мыслящей, способной к эффективному взаимодействию с обществом особенно важна консолидация усилий семьи и школы, сотрудничество всех субъектов образования</w:t>
      </w:r>
    </w:p>
    <w:p w14:paraId="33A1689E"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Е.В.Бондаревская, 1997; О.С.Газман, 1995, 1996; А.В.Мудрик, 2000;</w:t>
      </w:r>
    </w:p>
    <w:p w14:paraId="52374F50"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В.А.Сластенин, 2006 и др.). Педагогическое взаимодействие - наиболее</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направленный, личностно-ориентированный способ 3 организации учебно-воспитательного процесса в современной школе (Е.Г.</w:t>
      </w:r>
      <w:r>
        <w:rPr>
          <w:rStyle w:val="WW8Num2z0"/>
          <w:rFonts w:ascii="Verdana" w:hAnsi="Verdana"/>
          <w:color w:val="000000"/>
          <w:sz w:val="18"/>
          <w:szCs w:val="18"/>
        </w:rPr>
        <w:t> </w:t>
      </w:r>
      <w:r>
        <w:rPr>
          <w:rStyle w:val="WW8Num3z0"/>
          <w:rFonts w:ascii="Verdana" w:hAnsi="Verdana"/>
          <w:color w:val="4682B4"/>
          <w:sz w:val="18"/>
          <w:szCs w:val="18"/>
        </w:rPr>
        <w:t>Белякова</w:t>
      </w:r>
      <w:r>
        <w:rPr>
          <w:rFonts w:ascii="Verdana" w:hAnsi="Verdana"/>
          <w:color w:val="000000"/>
          <w:sz w:val="18"/>
          <w:szCs w:val="18"/>
        </w:rPr>
        <w:t>, 2009; И.Б.Котова, E.H. Шиянов, 1997; Т.А.</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 Я.Л. Коломинский и др., 2007 и др.), представляющий собой особую форму связи между участниками образовательно-воспитательного процесса, в ходе и результате которого происходит взаимное обогащение интеллектуальной, эмоциональной и</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сфер участников этого процесса (Ю.К.Бабанский, 1989; Я. Л.</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2007; Е.Ф.Широкова, П.А.Шепетенко, 2011 и др.). Его правомерно рассматривать как ключевое условие формирования социального опыта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2EEA88B4"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и содержание социального опыта личности раскрывается в трудах философов, культурологов, социологов, психологов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(А.С.Белкин, Н.Ф.Голованова, С.Э.Крапивенский, В.В.Краевский, И.Я.Лернер, Т.П.Малькова, С.И.Розум, А.Л.Флиер, Н.Е.Щуркова и др.). В качестве компонентов социального опыта выделены знания и умения,</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отношения, способы деятельности, реализуемые личностью при освоении элементов внешнего мира и взаимодействии с ними.</w:t>
      </w:r>
    </w:p>
    <w:p w14:paraId="768B36A8"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становления и формирования социального опыта школьников отражены в работах А.В.Мудрика, Н.Ф.Головановой и других педагогов. Различные педагогические и психологические условия, способствующие эффективному формированию социального опыта детей, обоснованы в исследованиях С.Н.Верещагина, Е.П.Попова, Е.В.Сурначеевой, Н.Н.Саяпиной и других ученых. Однако содержание социального опыта младших школьников в контексте современного содержания начального образования до настоящего времени не определено. Нами также не обнаружено работ, в которых бы описывалась теория и практика организации и осуществления педагогического взаимодействия, ориентированного на формирование социального опыта младших школьников.</w:t>
      </w:r>
    </w:p>
    <w:p w14:paraId="55BCBFFE"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Психолого-педагогические основы личностно-ориентированного педагогического взаимодействия были заложены В. А.</w:t>
      </w:r>
      <w:r>
        <w:rPr>
          <w:rStyle w:val="WW8Num2z0"/>
          <w:rFonts w:ascii="Verdana" w:hAnsi="Verdana"/>
          <w:color w:val="000000"/>
          <w:sz w:val="18"/>
          <w:szCs w:val="18"/>
        </w:rPr>
        <w:t> </w:t>
      </w:r>
      <w:r>
        <w:rPr>
          <w:rStyle w:val="WW8Num3z0"/>
          <w:rFonts w:ascii="Verdana" w:hAnsi="Verdana"/>
          <w:color w:val="4682B4"/>
          <w:sz w:val="18"/>
          <w:szCs w:val="18"/>
        </w:rPr>
        <w:t>Сластениным</w:t>
      </w:r>
      <w:r>
        <w:rPr>
          <w:rFonts w:ascii="Verdana" w:hAnsi="Verdana"/>
          <w:color w:val="000000"/>
          <w:sz w:val="18"/>
          <w:szCs w:val="18"/>
        </w:rPr>
        <w:t>, 4</w:t>
      </w:r>
    </w:p>
    <w:p w14:paraId="451E61F1"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В.Д.</w:t>
      </w:r>
      <w:r>
        <w:rPr>
          <w:rStyle w:val="WW8Num2z0"/>
          <w:rFonts w:ascii="Verdana" w:hAnsi="Verdana"/>
          <w:color w:val="000000"/>
          <w:sz w:val="18"/>
          <w:szCs w:val="18"/>
        </w:rPr>
        <w:t> </w:t>
      </w:r>
      <w:r>
        <w:rPr>
          <w:rStyle w:val="WW8Num3z0"/>
          <w:rFonts w:ascii="Verdana" w:hAnsi="Verdana"/>
          <w:color w:val="4682B4"/>
          <w:sz w:val="18"/>
          <w:szCs w:val="18"/>
        </w:rPr>
        <w:t>Шадриковым</w:t>
      </w:r>
      <w:r>
        <w:rPr>
          <w:rFonts w:ascii="Verdana" w:hAnsi="Verdana"/>
          <w:color w:val="000000"/>
          <w:sz w:val="18"/>
          <w:szCs w:val="18"/>
        </w:rPr>
        <w:t>, И.С. Якиманской, Е.В. Бондаревской, В.А.</w:t>
      </w:r>
      <w:r>
        <w:rPr>
          <w:rStyle w:val="WW8Num2z0"/>
          <w:rFonts w:ascii="Verdana" w:hAnsi="Verdana"/>
          <w:color w:val="000000"/>
          <w:sz w:val="18"/>
          <w:szCs w:val="18"/>
        </w:rPr>
        <w:t> </w:t>
      </w:r>
      <w:r>
        <w:rPr>
          <w:rStyle w:val="WW8Num3z0"/>
          <w:rFonts w:ascii="Verdana" w:hAnsi="Verdana"/>
          <w:color w:val="4682B4"/>
          <w:sz w:val="18"/>
          <w:szCs w:val="18"/>
        </w:rPr>
        <w:t>Петровским</w:t>
      </w:r>
      <w:r>
        <w:rPr>
          <w:rFonts w:ascii="Verdana" w:hAnsi="Verdana"/>
          <w:color w:val="000000"/>
          <w:sz w:val="18"/>
          <w:szCs w:val="18"/>
        </w:rPr>
        <w:t>, A.B. Мудриком, Н.Е. Щурковой, В.Ю.</w:t>
      </w:r>
      <w:r>
        <w:rPr>
          <w:rStyle w:val="WW8Num2z0"/>
          <w:rFonts w:ascii="Verdana" w:hAnsi="Verdana"/>
          <w:color w:val="000000"/>
          <w:sz w:val="18"/>
          <w:szCs w:val="18"/>
        </w:rPr>
        <w:t> </w:t>
      </w:r>
      <w:r>
        <w:rPr>
          <w:rStyle w:val="WW8Num3z0"/>
          <w:rFonts w:ascii="Verdana" w:hAnsi="Verdana"/>
          <w:color w:val="4682B4"/>
          <w:sz w:val="18"/>
          <w:szCs w:val="18"/>
        </w:rPr>
        <w:t>Питюковым</w:t>
      </w:r>
      <w:r>
        <w:rPr>
          <w:rFonts w:ascii="Verdana" w:hAnsi="Verdana"/>
          <w:color w:val="000000"/>
          <w:sz w:val="18"/>
          <w:szCs w:val="18"/>
        </w:rPr>
        <w:t xml:space="preserve">, О.С. Газманом, Г.К. Селевко и другими учеными. В диссертационных </w:t>
      </w:r>
      <w:r>
        <w:rPr>
          <w:rFonts w:ascii="Verdana" w:hAnsi="Verdana"/>
          <w:color w:val="000000"/>
          <w:sz w:val="18"/>
          <w:szCs w:val="18"/>
        </w:rPr>
        <w:lastRenderedPageBreak/>
        <w:t>исследованиях последних лет вопросы педагогического взаимодействия, его организации и обеспечения эффективности изучаются в различных аспектах: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педагога к взаимодействию с учащимися (Е.В.Демкина, О.Н.Князева, В.В.Нестерова, Р.И.Русина и др.),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(Е.А.Акмаева, О.А.Шостакович и др.), оптимизация взаимодействия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детей (Я.В.Крючева, А.В.Леонтьева и др.),</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учителя к педагогическому взаимодействию (Д.Г.Дмитриева, Р.Г.Шакирова и др.) и т.д. Тем не менее, в указанных и других работах педагогическое взаимодействие не рассматривалось как ключевое условие формирования социального опыта учащихся.</w:t>
      </w:r>
    </w:p>
    <w:p w14:paraId="39A03F41"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Учеными обоснованы условия и факторы эффективного педагогического взаимодействия между отдельными группами субъектов образования (родителями и детьми,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учащимися, педагогами и родителями учащихся). Между тем, в контексте формирования социального опыта младших школьников, представляется важным обеспечение</w:t>
      </w:r>
      <w:r>
        <w:rPr>
          <w:rStyle w:val="WW8Num2z0"/>
          <w:rFonts w:ascii="Verdana" w:hAnsi="Verdana"/>
          <w:color w:val="000000"/>
          <w:sz w:val="18"/>
          <w:szCs w:val="18"/>
        </w:rPr>
        <w:t> </w:t>
      </w:r>
      <w:r>
        <w:rPr>
          <w:rStyle w:val="WW8Num3z0"/>
          <w:rFonts w:ascii="Verdana" w:hAnsi="Verdana"/>
          <w:color w:val="4682B4"/>
          <w:sz w:val="18"/>
          <w:szCs w:val="18"/>
        </w:rPr>
        <w:t>сотруднических</w:t>
      </w:r>
      <w:r>
        <w:rPr>
          <w:rStyle w:val="WW8Num2z0"/>
          <w:rFonts w:ascii="Verdana" w:hAnsi="Verdana"/>
          <w:color w:val="000000"/>
          <w:sz w:val="18"/>
          <w:szCs w:val="18"/>
        </w:rPr>
        <w:t> </w:t>
      </w:r>
      <w:r>
        <w:rPr>
          <w:rFonts w:ascii="Verdana" w:hAnsi="Verdana"/>
          <w:color w:val="000000"/>
          <w:sz w:val="18"/>
          <w:szCs w:val="18"/>
        </w:rPr>
        <w:t>отношений между всеми участниками образовательного процесса.</w:t>
      </w:r>
    </w:p>
    <w:p w14:paraId="53A77F3F"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Участники образовательного процесса, теоретически признавая важность оптимизации педагогического взаимодействия в контексте целевых ориентиров современного образования, на практике не всегда готовы к эффективному сотрудничеству. Не определено содержание социального опыта современных младших школьников и условия организации педагогического взаимодействия, способствующего его эффективному формированию.</w:t>
      </w:r>
    </w:p>
    <w:p w14:paraId="5BC97D89"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Качественное решение актуальной проблемы формирования социального опыта младших школьников в условиях педагогического взаимодействия участников образовательного процесса тормозится ввиду наличия ряда противоречий:</w:t>
      </w:r>
    </w:p>
    <w:p w14:paraId="5BE1CEF4"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объективной потребностью общества в формировании социального опыта учащихся и недостаточностью знаний о содержании социального опыта младших школьников как одного из целевых ориентиров современного начального образования;</w:t>
      </w:r>
    </w:p>
    <w:p w14:paraId="00CD4CD9"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потенциальной возможностью эффективного формирования социального опыта младших школьников в условиях педагогического взаимодействия участников образовательного процесса и отсутствием</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научного обоснования содержания и условий организации такого взаимодействия.</w:t>
      </w:r>
    </w:p>
    <w:p w14:paraId="5F09CB04"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позволили сформулировать проблему исследования: каково содержание и психолого-педагогические условия организации педагогического взаимодействия участников образовательного процесса, направленного на формирование социального опыта младших школьников?</w:t>
      </w:r>
    </w:p>
    <w:p w14:paraId="15BE3C69"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выявление и экспериментальное обоснование педагогических условий организации педагогического взаимодействия участников образовательного процесса, ориентированного на формирование социального опыта младших школьников.</w:t>
      </w:r>
    </w:p>
    <w:p w14:paraId="3E2052EC"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педагогическое взаимодействие участников образовательного процесса.</w:t>
      </w:r>
    </w:p>
    <w:p w14:paraId="791A0C36"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организация педагогического взаимодействия участников образовательного процесса, обеспечивающего формирование социального опыта младших школьников.</w:t>
      </w:r>
    </w:p>
    <w:p w14:paraId="775363B5"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педагогическое взаимодействие участников образовательного процесса будет способствовать эффективному формированию социального опыта младших школьников при условии, если:</w:t>
      </w:r>
    </w:p>
    <w:p w14:paraId="55250CC4"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содержание формируемого социального опыта младших школьников, как целевого ориентира педагогического взаимодействия, будет соответствовать целям современного общего начального образования;</w:t>
      </w:r>
    </w:p>
    <w:p w14:paraId="09679858"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при организации педагогического взаимодействия будет обеспечено активное сотрудничество администрации, педагогов, родителей и учащихся, базирующееся на принципах </w:t>
      </w:r>
      <w:r>
        <w:rPr>
          <w:rFonts w:ascii="Verdana" w:hAnsi="Verdana"/>
          <w:color w:val="000000"/>
          <w:sz w:val="18"/>
          <w:szCs w:val="18"/>
        </w:rPr>
        <w:lastRenderedPageBreak/>
        <w:t>гуманизма,</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Fonts w:ascii="Verdana" w:hAnsi="Verdana"/>
          <w:color w:val="000000"/>
          <w:sz w:val="18"/>
          <w:szCs w:val="18"/>
        </w:rPr>
        <w:t>, единства и непротиворечивости воздействий семьи и школы на учащихся, взаимопомощи,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и др., и направленное на освоение</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гуманистических и демократических ценностей, норм</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Fonts w:ascii="Verdana" w:hAnsi="Verdana"/>
          <w:color w:val="000000"/>
          <w:sz w:val="18"/>
          <w:szCs w:val="18"/>
        </w:rPr>
        <w:t>поведения, становление навыков сотрудничества со взрослыми и сверстниками, бесконфликтного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т.п.;</w:t>
      </w:r>
    </w:p>
    <w:p w14:paraId="664C12FA"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процессе педагогического взаимодействия будет реализована система средств, методов и форм работы, обеспечивающих эффективность формирования социального опыта младших школьников (организационных, просветительских,</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Fonts w:ascii="Verdana" w:hAnsi="Verdana"/>
          <w:color w:val="000000"/>
          <w:sz w:val="18"/>
          <w:szCs w:val="18"/>
        </w:rPr>
        <w:t>, игровых, тренинговых и др.);</w:t>
      </w:r>
    </w:p>
    <w:p w14:paraId="0F80E4B4"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разработана и реализована модель организации педагогического взаимодействия участников образовательного процесса, направленного на формирование социального опыта младших школьников.</w:t>
      </w:r>
    </w:p>
    <w:p w14:paraId="5ED285BC"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гипотезой и предметом исследования были сформулированы следующие задачи:</w:t>
      </w:r>
    </w:p>
    <w:p w14:paraId="4D616DEA"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содержание социального опыта младших школьников как целевого ориентира современного начального образования.</w:t>
      </w:r>
    </w:p>
    <w:p w14:paraId="2DC28413"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совокупность педагогических условий эффективного педагогического взаимодействия участников образовательного процесса в контексте формирования социального опыта младших школьников.</w:t>
      </w:r>
    </w:p>
    <w:p w14:paraId="1A518D1E"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совокупность критериев эффективности педагогического взаимодействия, ориентированного на формирование социального опыта младших школьников.</w:t>
      </w:r>
    </w:p>
    <w:p w14:paraId="459F84ED"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модель организации педагогического взаимодействия в образовательном учреждении, ориентированного на формирование 7 социального опыта младших школьников, и экспериментально обосновать ее эффективность.</w:t>
      </w:r>
    </w:p>
    <w:p w14:paraId="13BB4773"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составляют современные научные представления о единстве сознания и деятельности, внешнего и внутреннего, идеи системного,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и аксиологического подходов к организации сотрудничества субъектов образования,</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к изучению и развитию личности и др.</w:t>
      </w:r>
    </w:p>
    <w:p w14:paraId="12B0C7F8"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идеи и концепции отечественных и зарубежных ученых: сущности и структуры деятельности, ее развитии (А.Н.Леонтьев, С.Л.Рубинштейн), социального опыта личности (С.И.Розум, А.Л.Флиер и др.); мотивации деятельности и поведения человека (А.Г.Ковалев, П.М.Якобсон, А.Маслоу, К.Роджерс и др.); высокой восприимчивости детей к психолого-педагогическим воздействиям (Л.С.Выготский, Д.И.Фельдштейн, С.Г.Якобсон и т.д.); опыта как содержания образования (В.В.Краевский, П.Я.Лернер, М.Н.Скаткин, Н.Е.Щуркова и др.), социального воспитания (В.И.Беляев, Н.Ф.Голованова, И.П.Иванов, В.А.Караковский, В.М.Коротов, А.С.Макаренко, А.В.Мудрик, Л.И.Новикова, Т.Н.Поддубная, Н.Л.Селиванова, В.М.Шепель, Н.Е.Щуркова и др.); о педагогическом взаимодействии (В.А.Сластенин, И.Ф.Исаев, В.Д.Семенов), о</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педагогического общения (А.А.Бодалев, И.А.Зимняя, В.А.Кан-Калик, Я.М.Коломинский, Р.Л.Кричевский, Ф.П.Хакунова и др.); личностно-ориентированный подход к образованию и воспитанию (Е.В.Бондаревская, Н.М.Сажина, В.В.Сериков и др.).</w:t>
      </w:r>
    </w:p>
    <w:p w14:paraId="22F4299F"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исходных предположений был использован комплекс методов научного исследования,</w:t>
      </w:r>
      <w:r>
        <w:rPr>
          <w:rStyle w:val="WW8Num2z0"/>
          <w:rFonts w:ascii="Verdana" w:hAnsi="Verdana"/>
          <w:color w:val="000000"/>
          <w:sz w:val="18"/>
          <w:szCs w:val="18"/>
        </w:rPr>
        <w:t> </w:t>
      </w:r>
      <w:r>
        <w:rPr>
          <w:rStyle w:val="WW8Num3z0"/>
          <w:rFonts w:ascii="Verdana" w:hAnsi="Verdana"/>
          <w:color w:val="4682B4"/>
          <w:sz w:val="18"/>
          <w:szCs w:val="18"/>
        </w:rPr>
        <w:t>взаимообогащающих</w:t>
      </w:r>
      <w:r>
        <w:rPr>
          <w:rStyle w:val="WW8Num2z0"/>
          <w:rFonts w:ascii="Verdana" w:hAnsi="Verdana"/>
          <w:color w:val="000000"/>
          <w:sz w:val="18"/>
          <w:szCs w:val="18"/>
        </w:rPr>
        <w:t> </w:t>
      </w:r>
      <w:r>
        <w:rPr>
          <w:rFonts w:ascii="Verdana" w:hAnsi="Verdana"/>
          <w:color w:val="000000"/>
          <w:sz w:val="18"/>
          <w:szCs w:val="18"/>
        </w:rPr>
        <w:t>и дополняющих друг друга: теоретические (сравнительный анализ философской,</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психологопедагогической</w:t>
      </w:r>
      <w:r>
        <w:rPr>
          <w:rStyle w:val="WW8Num2z0"/>
          <w:rFonts w:ascii="Verdana" w:hAnsi="Verdana"/>
          <w:color w:val="000000"/>
          <w:sz w:val="18"/>
          <w:szCs w:val="18"/>
        </w:rPr>
        <w:t> </w:t>
      </w:r>
      <w:r>
        <w:rPr>
          <w:rFonts w:ascii="Verdana" w:hAnsi="Verdana"/>
          <w:color w:val="000000"/>
          <w:sz w:val="18"/>
          <w:szCs w:val="18"/>
        </w:rPr>
        <w:t>и методической литературы; моделирование целостного педагогического процесса; теоретическое обобщение результатов исследования); эмпирические (педагогическое наблюдение; педагогический 8 эксперимент); диагностические (</w:t>
      </w:r>
      <w:r>
        <w:rPr>
          <w:rStyle w:val="WW8Num3z0"/>
          <w:rFonts w:ascii="Verdana" w:hAnsi="Verdana"/>
          <w:color w:val="4682B4"/>
          <w:sz w:val="18"/>
          <w:szCs w:val="18"/>
        </w:rPr>
        <w:t>беседа</w:t>
      </w:r>
      <w:r>
        <w:rPr>
          <w:rFonts w:ascii="Verdana" w:hAnsi="Verdana"/>
          <w:color w:val="000000"/>
          <w:sz w:val="18"/>
          <w:szCs w:val="18"/>
        </w:rPr>
        <w:t>, тестирование, анкетирование, контрольные задания, создание специальных педагогических ситуаций); методы математической статистики.</w:t>
      </w:r>
    </w:p>
    <w:p w14:paraId="0BED78E7"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и база исследования. Экспериментальное исследование проводилось в три этапа на базе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школ города Майкопа в течение 4 лет и охватывало, в общей </w:t>
      </w:r>
      <w:r>
        <w:rPr>
          <w:rFonts w:ascii="Verdana" w:hAnsi="Verdana"/>
          <w:color w:val="000000"/>
          <w:sz w:val="18"/>
          <w:szCs w:val="18"/>
        </w:rPr>
        <w:lastRenderedPageBreak/>
        <w:t>сложности, 552 человека (учащихся, их родителей, педагогов). На первом этапе (2008 г.) осуществлялся теоретический анализ научно-методической литературы по исследуемой проблеме, разрабатывались теоретические основы исследования, был уточнен понятийный аппарат, определены содержание и критерии готовности субъектов педагогической деятельности к взаимодействиям. На втором этапе (2008-2009 г.г.) была разработана программа эксперимента, проведено пилотажное исследование, анализ результатов которого позволил проверить теоретические положения и внести коррективы в программу исследования. На третьем этапе (2009-2011 г.г.) проводился формирующий эксперимент, были обработаны и проанализированы результаты исследования, сформулированы выводы и оформлен текст диссертации.</w:t>
      </w:r>
    </w:p>
    <w:p w14:paraId="3043FBFA"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w:t>
      </w:r>
    </w:p>
    <w:p w14:paraId="3B26794B"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Содержание социального опыта младших школьников определено в соответствии с целевыми ориентирами и содержанием федеральных государственных образовательных стандартов второго поколения в терминах результатов освоения программ общего начального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и метапредметные результаты) образования. Уточнена сущность социального опыта младших школьников (эффективность взаимодействия с окружающими и эмоционально-позитивное самочувствие во взаимодействии).</w:t>
      </w:r>
    </w:p>
    <w:p w14:paraId="4E07F30F"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Выявлены и обоснованы педагогические условия организации педагогического взаимодействия, ориентированного на формирование социального опыта младших школьников (ценностно-целевое единство участников образовательного процесса, обеспечение готовности педагогов и родителей к педагогическому взаимодействию в контексте формирования социального опыта младших школьников, обеспечение становления у учащихся опыта конструктивного взаимодействия с окружающими и др.); конкретизированы содержание и критерии готовности педагогов и родителей к взаимодействию (теоретическое, мотивационно-ценностное, практическое) как ключевого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условия эффективности формирования социального опыта младших школьников.</w:t>
      </w:r>
    </w:p>
    <w:p w14:paraId="220464DC"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Обоснованы критерии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социального опыта младших школьников (конструктивные отношения между детьми и педагогами, детьми и родителями, внутри</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коллектива; навыки сотрудничества с окружающими; эмоционально-позитивное психологическое состояние в школе и дома.).</w:t>
      </w:r>
    </w:p>
    <w:p w14:paraId="1D9E20AB"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 и апробирована модель организации педагогического взаимодействия, ориентированного на формирование социального опыта у младших школьников, описывающая: педагогические условия организации педагогического взаимодействия, субъектов взаимодействия (администрация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социальные педагоги и психологи, учителя,</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учащиеся), формы и методы деятельности субъектов взаимодействия (организационно-распорядительные, социально-педагогические, просветительские,</w:t>
      </w:r>
      <w:r>
        <w:rPr>
          <w:rStyle w:val="WW8Num2z0"/>
          <w:rFonts w:ascii="Verdana" w:hAnsi="Verdana"/>
          <w:color w:val="000000"/>
          <w:sz w:val="18"/>
          <w:szCs w:val="18"/>
        </w:rPr>
        <w:t> </w:t>
      </w:r>
      <w:r>
        <w:rPr>
          <w:rStyle w:val="WW8Num3z0"/>
          <w:rFonts w:ascii="Verdana" w:hAnsi="Verdana"/>
          <w:color w:val="4682B4"/>
          <w:sz w:val="18"/>
          <w:szCs w:val="18"/>
        </w:rPr>
        <w:t>мотивационные</w:t>
      </w:r>
      <w:r>
        <w:rPr>
          <w:rFonts w:ascii="Verdana" w:hAnsi="Verdana"/>
          <w:color w:val="000000"/>
          <w:sz w:val="18"/>
          <w:szCs w:val="18"/>
        </w:rPr>
        <w:t>, воспитательные, методы организации деятельности родителей и учащихся и др.), этапы организации педагогического взаимодействия и последовательность задач, решаемых разными участниками образовательного процесса.</w:t>
      </w:r>
    </w:p>
    <w:p w14:paraId="5658044E"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расширении системы знаний о современном содержании и условиях формирования социального опыта младших школьников; об организации педагогического процесса, направленного на формирование социального опыта младших школьников посредством реализации педагогического</w:t>
      </w:r>
    </w:p>
    <w:p w14:paraId="09AA096B"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взаимодействия всех субъектов образования; в определении последовательности и содержания этапов организации педагогического взаимодействия, ориентированного на формирование социального опыта учащихся; в определении совокупности средств и методов повышения готовности учителей и родителей учащихся к</w:t>
      </w:r>
      <w:r>
        <w:rPr>
          <w:rStyle w:val="WW8Num2z0"/>
          <w:rFonts w:ascii="Verdana" w:hAnsi="Verdana"/>
          <w:color w:val="000000"/>
          <w:sz w:val="18"/>
          <w:szCs w:val="18"/>
        </w:rPr>
        <w:t> </w:t>
      </w:r>
      <w:r>
        <w:rPr>
          <w:rStyle w:val="WW8Num3z0"/>
          <w:rFonts w:ascii="Verdana" w:hAnsi="Verdana"/>
          <w:color w:val="4682B4"/>
          <w:sz w:val="18"/>
          <w:szCs w:val="18"/>
        </w:rPr>
        <w:t>сотрудническим</w:t>
      </w:r>
      <w:r>
        <w:rPr>
          <w:rStyle w:val="WW8Num2z0"/>
          <w:rFonts w:ascii="Verdana" w:hAnsi="Verdana"/>
          <w:color w:val="000000"/>
          <w:sz w:val="18"/>
          <w:szCs w:val="18"/>
        </w:rPr>
        <w:t> </w:t>
      </w:r>
      <w:r>
        <w:rPr>
          <w:rFonts w:ascii="Verdana" w:hAnsi="Verdana"/>
          <w:color w:val="000000"/>
          <w:sz w:val="18"/>
          <w:szCs w:val="18"/>
        </w:rPr>
        <w:t xml:space="preserve">взаимоотношениям и к </w:t>
      </w:r>
      <w:r>
        <w:rPr>
          <w:rFonts w:ascii="Verdana" w:hAnsi="Verdana"/>
          <w:color w:val="000000"/>
          <w:sz w:val="18"/>
          <w:szCs w:val="18"/>
        </w:rPr>
        <w:lastRenderedPageBreak/>
        <w:t>формированию социального опыта учащихся; в выявлении средств и методов педагогической работы по обеспечению сотруднических взаимодействий администрации, учителей, родителей, психологов 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школы.</w:t>
      </w:r>
    </w:p>
    <w:p w14:paraId="5B38029F"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его результаты позволяют улучшить качество учебно-воспитательного процесса, обеспечить его соответствие требованиям современных стандартов начального образования, повысить эффективность воздействия на формирование активной 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личности учащегося, адаптировать деятельность школьников к реальной жизнедеятельности. Разработанная теоретическая модель организации педагогического взаимодействия может использоваться учителями общеобразовательных школ для построения сотруднических взаимоотношений с учащимися, коллегами, родителями с целью формирования социального опыта учащихся на разных ступенях образования, а также для обеспечения благоприятного морально-психологического климата в</w:t>
      </w:r>
      <w:r>
        <w:rPr>
          <w:rStyle w:val="WW8Num2z0"/>
          <w:rFonts w:ascii="Verdana" w:hAnsi="Verdana"/>
          <w:color w:val="000000"/>
          <w:sz w:val="18"/>
          <w:szCs w:val="18"/>
        </w:rPr>
        <w:t> </w:t>
      </w:r>
      <w:r>
        <w:rPr>
          <w:rStyle w:val="WW8Num3z0"/>
          <w:rFonts w:ascii="Verdana" w:hAnsi="Verdana"/>
          <w:color w:val="4682B4"/>
          <w:sz w:val="18"/>
          <w:szCs w:val="18"/>
        </w:rPr>
        <w:t>ученическом</w:t>
      </w:r>
      <w:r>
        <w:rPr>
          <w:rStyle w:val="WW8Num2z0"/>
          <w:rFonts w:ascii="Verdana" w:hAnsi="Verdana"/>
          <w:color w:val="000000"/>
          <w:sz w:val="18"/>
          <w:szCs w:val="18"/>
        </w:rPr>
        <w:t> </w:t>
      </w:r>
      <w:r>
        <w:rPr>
          <w:rFonts w:ascii="Verdana" w:hAnsi="Verdana"/>
          <w:color w:val="000000"/>
          <w:sz w:val="18"/>
          <w:szCs w:val="18"/>
        </w:rPr>
        <w:t>коллективе и для повышения роли и участия родителей в решении учебно-воспитательных задач. На основе проведенного исследования внесены и приняты предложения по совершенствованию педагогического процесса в общеобразовательных школах Республики Адыгея.</w:t>
      </w:r>
    </w:p>
    <w:p w14:paraId="0EC962CF"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вынесенные на защиту:</w:t>
      </w:r>
    </w:p>
    <w:p w14:paraId="5EE058E4"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Социальный опыт младших школьников, как целевой ориентир современного начального образования, представляет собой совокупность ценностных ориентаций, норм и способов поведения, знаний и умений,</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обеспечивающих установление конструктивных</w:t>
      </w:r>
    </w:p>
    <w:p w14:paraId="5FBF1DC9"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взаимоотношений с окружающими (сверстниками и взрослыми), эмоционально-позитивное самочувствие в этом взаимодействии и достижение совместных целей в учебно-познавательной, творческой, общественно-полезной деятельности. Его формирование связано с освоением следующего основного содержания образования: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 демократических ценностных ориентаций, норм нравственного поведения; навыков сотрудничества со сверстниками и взрослыми в разных социальных ситуациях; развитие активности, ответственности,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доброжелательности и пр.</w:t>
      </w:r>
    </w:p>
    <w:p w14:paraId="41E684A2"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Ключевым фактором формирования социального опыта младших школьников является педагогическое взаимодействие участников образовательного процесса. Его эффективная организация обеспечивается следующими условиями:</w:t>
      </w:r>
    </w:p>
    <w:p w14:paraId="437B01CF"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опора на принципы гуманизации и демократизации, природосообразности образования, субъектности, единства и непротиворечивости воздействий семьи и школы на учащихся, сотрудничества и взаимопомощи и др.;</w:t>
      </w:r>
    </w:p>
    <w:p w14:paraId="61013C90"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ценностно-целевое единство и активное сотрудничество взрослых участников образовательного процесса, ориентированное на обогащение социальных связей школьников;</w:t>
      </w:r>
    </w:p>
    <w:p w14:paraId="077D3C67"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готовности педагогов и родителей к взаимодействию посредством организации психологического и социально-педагогического просвещения в области формирования социального опыта младших школьников, организации</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межличностного взаимодействия и организации взаимодействия детей, проведения деловых и</w:t>
      </w:r>
      <w:r>
        <w:rPr>
          <w:rStyle w:val="WW8Num2z0"/>
          <w:rFonts w:ascii="Verdana" w:hAnsi="Verdana"/>
          <w:color w:val="000000"/>
          <w:sz w:val="18"/>
          <w:szCs w:val="18"/>
        </w:rPr>
        <w:t> </w:t>
      </w:r>
      <w:r>
        <w:rPr>
          <w:rStyle w:val="WW8Num3z0"/>
          <w:rFonts w:ascii="Verdana" w:hAnsi="Verdana"/>
          <w:color w:val="4682B4"/>
          <w:sz w:val="18"/>
          <w:szCs w:val="18"/>
        </w:rPr>
        <w:t>ролевых</w:t>
      </w:r>
      <w:r>
        <w:rPr>
          <w:rStyle w:val="WW8Num2z0"/>
          <w:rFonts w:ascii="Verdana" w:hAnsi="Verdana"/>
          <w:color w:val="000000"/>
          <w:sz w:val="18"/>
          <w:szCs w:val="18"/>
        </w:rPr>
        <w:t> </w:t>
      </w:r>
      <w:r>
        <w:rPr>
          <w:rFonts w:ascii="Verdana" w:hAnsi="Verdana"/>
          <w:color w:val="000000"/>
          <w:sz w:val="18"/>
          <w:szCs w:val="18"/>
        </w:rPr>
        <w:t>игр социального взаимодействия, применения методов эмоционального воздействия, активизации творческого потенциала личности и т.д.;</w:t>
      </w:r>
    </w:p>
    <w:p w14:paraId="6A82F7F5"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становления у учащихся опыта конструктивного взаимодействия с окружающими посредством моделирования ситуаций социального взаимодействия, организации совместной деятельности детей и</w:t>
      </w:r>
    </w:p>
    <w:p w14:paraId="3D6F6937"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взрослых (творческой,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Fonts w:ascii="Verdana" w:hAnsi="Verdana"/>
          <w:color w:val="000000"/>
          <w:sz w:val="18"/>
          <w:szCs w:val="18"/>
        </w:rPr>
        <w:t>, коммуникативной и т.д.), предъявления взрослыми примеров конструктивного взаимодействия с окружающими и др.</w:t>
      </w:r>
    </w:p>
    <w:p w14:paraId="76243C71"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внедрение в систему работы образовательного учреждения специального структурного подразделения, деятельность которого будет направлена на оптимизацию взаимодействий между участниками образовательного процесса и обеспечение реализации ими административных (организация, контроль, координация взаимодействия и пр.), социально-психологических </w:t>
      </w:r>
      <w:r>
        <w:rPr>
          <w:rFonts w:ascii="Verdana" w:hAnsi="Verdana"/>
          <w:color w:val="000000"/>
          <w:sz w:val="18"/>
          <w:szCs w:val="18"/>
        </w:rPr>
        <w:lastRenderedPageBreak/>
        <w:t>(консультативное, диагностическое и методологическое сопровождение педагогического взаимодействия); педагогических (подготовка к педагогическому взаимодействию и организация совместной деятельности участников образовательного процесса и пр.), родительских (обеспечение обратных связей, сотрудничество с педагогическим коллективом и др.) функций.</w:t>
      </w:r>
    </w:p>
    <w:p w14:paraId="672FB69B"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Критериями эффективности формирования социального опыта младших школьников в условиях педагогического взаимодействия выступают: (а) конструктивные отношения между детьми и педагогами, детьми и родителями, между учащимися внутри ученического коллектива; (б)</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сотрудничества с окружающими; (в) эмоционально-позитивное психологическое состояние в школе и дома. Они оцениваются по следующим показателям: а) взаимопомощь, вежливость в отношении сверстников и взрослых на переменах и</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мероприятиях; вежливость в отношении родственников, помощь</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по дому и т.п.; дружелюбие и</w:t>
      </w:r>
      <w:r>
        <w:rPr>
          <w:rStyle w:val="WW8Num2z0"/>
          <w:rFonts w:ascii="Verdana" w:hAnsi="Verdana"/>
          <w:color w:val="000000"/>
          <w:sz w:val="18"/>
          <w:szCs w:val="18"/>
        </w:rPr>
        <w:t> </w:t>
      </w:r>
      <w:r>
        <w:rPr>
          <w:rStyle w:val="WW8Num3z0"/>
          <w:rFonts w:ascii="Verdana" w:hAnsi="Verdana"/>
          <w:color w:val="4682B4"/>
          <w:sz w:val="18"/>
          <w:szCs w:val="18"/>
        </w:rPr>
        <w:t>доброжелательность</w:t>
      </w:r>
      <w:r>
        <w:rPr>
          <w:rFonts w:ascii="Verdana" w:hAnsi="Verdana"/>
          <w:color w:val="000000"/>
          <w:sz w:val="18"/>
          <w:szCs w:val="18"/>
        </w:rPr>
        <w:t>, способность договариваться; б) активное участие в коллективных делах; способность к эффективной совместной деятельности, к достижению общих целей взаимодействия; в) благоприятный морально-психологический климат в ученическом коллективе, удовлетворенность учащихся взаимоотношениями с</w:t>
      </w:r>
    </w:p>
    <w:p w14:paraId="2C7D4661"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педагогами, хорошее самочувствие детей в семье, их удовлетворенность семейными отношениями, своей позицией в семье.</w:t>
      </w:r>
    </w:p>
    <w:p w14:paraId="5D01CA8F"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Практическим способом реализации выявленных психоло-педагогических условий является внедрение в практику работы учебного заведения модели организации педагогического взаимодействия, направленного на формирование социального опыта младших школьников. Модель представлена следующими взаимосвязанными компонентами: организационным (структурные единицы взаимодействия, задачи субъектов взаимодействия),</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(психолого-педагогические условия, формы и методы организации педагогического взаимодействия) и процессуальным (этапы организации педагогического взаимодействия с дифференциацией содержания деятельности для разных субъектов взаимодействия). Она предполагает следующую последовательность деятельности участников образовательного процесса: планирование и разработка системы мероприятий по организации педагогического взаимодействия; подготовка учителей к просветительской работе с родителями и поддержание у самих педагогов мотивационно-ценностного отношения к взаимодействию, ориентированному на формирование социального опыта учащихся; включение родителей в педагогическое взаимодействие и организация совместной деятельности участников образовательного процесса, способствующей формированию социального опыта младших школьников.</w:t>
      </w:r>
    </w:p>
    <w:p w14:paraId="28C4A931"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 выводов исследования обеспечена экспериментальной работой, сочетанием количественного и качественного анализа, корректным применением теоретических и практических методов исследования,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концептуальные положения о творческой профессиональной деятельности, использованием репрезентативного объема выборки, подбором адекватных логике исследования методов математической статистики.</w:t>
      </w:r>
    </w:p>
    <w:p w14:paraId="1B9B7D18"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работы. Положения и основные результаты диссертационного исследования отражены в научных</w:t>
      </w:r>
    </w:p>
    <w:p w14:paraId="371AAF5A"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публикациях (13 статей, общим объемом 3,83 п.л., из которых 3 напечатаны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обсуждались в выступлениях на научно-практических конференциях (Майкоп, 2011-2012 гг.; Ставрополь, 2012 г.; Казань, 2012 г.; Москва, 2012 г.).</w:t>
      </w:r>
    </w:p>
    <w:p w14:paraId="15C5DAED"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двух глав, заключения, списка литературы и приложений. Основной текст изложен на 170 страницах и включает 17 таблиц, 5 рисунков. Список использованной литературы включает 224 источников.</w:t>
      </w:r>
    </w:p>
    <w:p w14:paraId="626C77A8" w14:textId="77777777" w:rsidR="008522F6" w:rsidRDefault="008522F6" w:rsidP="008522F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Даурова, Мариета Руслановна</w:t>
      </w:r>
    </w:p>
    <w:p w14:paraId="763765C2"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4647BBBD"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Актуальной проблемой современной педагогической теории и практики является формирование социального опыта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xml:space="preserve">школьников, содержательно соответствующего целям и </w:t>
      </w:r>
      <w:r>
        <w:rPr>
          <w:rFonts w:ascii="Verdana" w:hAnsi="Verdana"/>
          <w:color w:val="000000"/>
          <w:sz w:val="18"/>
          <w:szCs w:val="18"/>
        </w:rPr>
        <w:lastRenderedPageBreak/>
        <w:t>задачам обновленного общего начального образования. В соответствии с содержанием федеральных государственных стандартов, результатами формирования социального опыта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являются:</w:t>
      </w:r>
    </w:p>
    <w:p w14:paraId="48FA09AB"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 демократические ценностные ориентации (свободы, социальной справедливости, равноправия мнений и взглядов, семьи, дружбы и пр.), освоенные нормы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поведения;</w:t>
      </w:r>
    </w:p>
    <w:p w14:paraId="3B51ADF4"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сотрудничества со сверстниками (а также старшими и</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и взрослыми (прежде всего,</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родителями^ в разных социальных ситуациях (взаимодействие с объектами природы, материальной и духовной культуры, социумом) на основе уважительного отношения к окружающим, умений распределять функции и роли в совместной деятельности, вести диалог, учитывать интересы окружающих и конструктивно разрешать или предупреждать конфликты;</w:t>
      </w:r>
    </w:p>
    <w:p w14:paraId="478B3265"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активность, ответственность,</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доброжелательность и пр.</w:t>
      </w:r>
    </w:p>
    <w:p w14:paraId="421934D8"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Сущность педагогического взаимодействия участников образовательного процесса позволяет рассматривать его как ключевое условие эффективного формирования социального опыта младших школьников. Оно является мощным фактором качественного решения учебно-воспитательных задач, повышения сознательной ответственности семьи и школы за развитие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консолидации соответствующих усилий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Обеспечивает гуманность и непротиворечивость педагогических целей, средств и методов, применяемых в рамках</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и семейной системы воспитания, а также создает предпосылки для оптимизации межличностных отношений в семье, в</w:t>
      </w:r>
      <w:r>
        <w:rPr>
          <w:rStyle w:val="WW8Num2z0"/>
          <w:rFonts w:ascii="Verdana" w:hAnsi="Verdana"/>
          <w:color w:val="000000"/>
          <w:sz w:val="18"/>
          <w:szCs w:val="18"/>
        </w:rPr>
        <w:t> </w:t>
      </w:r>
      <w:r>
        <w:rPr>
          <w:rStyle w:val="WW8Num3z0"/>
          <w:rFonts w:ascii="Verdana" w:hAnsi="Verdana"/>
          <w:color w:val="4682B4"/>
          <w:sz w:val="18"/>
          <w:szCs w:val="18"/>
        </w:rPr>
        <w:t>ученическом</w:t>
      </w:r>
      <w:r>
        <w:rPr>
          <w:rStyle w:val="WW8Num2z0"/>
          <w:rFonts w:ascii="Verdana" w:hAnsi="Verdana"/>
          <w:color w:val="000000"/>
          <w:sz w:val="18"/>
          <w:szCs w:val="18"/>
        </w:rPr>
        <w:t> </w:t>
      </w:r>
      <w:r>
        <w:rPr>
          <w:rFonts w:ascii="Verdana" w:hAnsi="Verdana"/>
          <w:color w:val="000000"/>
          <w:sz w:val="18"/>
          <w:szCs w:val="18"/>
        </w:rPr>
        <w:t>коллективе, между педагогами, учащимися и их</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Создает возможности для расширения социальных контактов учащихся и освоения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моделей эффективного взаимодействия в социуме.</w:t>
      </w:r>
    </w:p>
    <w:p w14:paraId="5C0D0860"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Организация эффективного педагогического взаимодействия субъектов образовательного процесса, направленного на формирование социального опыта младших школьников, обеспечивается следующими условиями:</w:t>
      </w:r>
    </w:p>
    <w:p w14:paraId="7B0736C5"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ценностно-целевое единство и активное сотрудничество взрослых участников образовательного процесса, ориентированное на обогащение социальных связей школьников;</w:t>
      </w:r>
    </w:p>
    <w:p w14:paraId="5ECD12FC"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реализация субъектами педагогического взаимодействия следующих функций: административных (общее руководство педагогическим взаимодействием, организация, контроль и координация совместной деятельности по формированию социального опыта учащихся); социально-психологических (консультативное, диагностическое и методологическое сопровождение педагогического взаимодействия участников образовательного процесса); педагогических (подготовка участников образовательного процесса к педагогическому взаимодействию по вопросам формирования социального опыта учащихся; обеспечение учащимся возможностей для освоения моделей эффективного взаимодействия с социумом), родительских (обеспечение обратных связей, сотрудничество с педагогическим коллективом по вопросам формирования социального опыта детей);</w:t>
      </w:r>
    </w:p>
    <w:p w14:paraId="7C5E2B47"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психологического и социально-педагогического просвещения учителей и родителей, включение их в</w:t>
      </w:r>
      <w:r>
        <w:rPr>
          <w:rStyle w:val="WW8Num2z0"/>
          <w:rFonts w:ascii="Verdana" w:hAnsi="Verdana"/>
          <w:color w:val="000000"/>
          <w:sz w:val="18"/>
          <w:szCs w:val="18"/>
        </w:rPr>
        <w:t> </w:t>
      </w:r>
      <w:r>
        <w:rPr>
          <w:rStyle w:val="WW8Num3z0"/>
          <w:rFonts w:ascii="Verdana" w:hAnsi="Verdana"/>
          <w:color w:val="4682B4"/>
          <w:sz w:val="18"/>
          <w:szCs w:val="18"/>
        </w:rPr>
        <w:t>тренинговые</w:t>
      </w:r>
      <w:r>
        <w:rPr>
          <w:rStyle w:val="WW8Num2z0"/>
          <w:rFonts w:ascii="Verdana" w:hAnsi="Verdana"/>
          <w:color w:val="000000"/>
          <w:sz w:val="18"/>
          <w:szCs w:val="18"/>
        </w:rPr>
        <w:t> </w:t>
      </w:r>
      <w:r>
        <w:rPr>
          <w:rFonts w:ascii="Verdana" w:hAnsi="Verdana"/>
          <w:color w:val="000000"/>
          <w:sz w:val="18"/>
          <w:szCs w:val="18"/>
        </w:rPr>
        <w:t>и игровые формы взаимодействия и т.п., контекстно связанные с целями, содержанием и способами формирования социального опыта младших школьников, и обеспечивающие становление у взрослых участников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педагогическому взаимодействию;</w:t>
      </w:r>
    </w:p>
    <w:p w14:paraId="43AF4BE9"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ориентация содержания педагогического взаимодействия на</w:t>
      </w:r>
      <w:r>
        <w:rPr>
          <w:rStyle w:val="WW8Num2z0"/>
          <w:rFonts w:ascii="Verdana" w:hAnsi="Verdana"/>
          <w:color w:val="000000"/>
          <w:sz w:val="18"/>
          <w:szCs w:val="18"/>
        </w:rPr>
        <w:t> </w:t>
      </w:r>
      <w:r>
        <w:rPr>
          <w:rStyle w:val="WW8Num3z0"/>
          <w:rFonts w:ascii="Verdana" w:hAnsi="Verdana"/>
          <w:color w:val="4682B4"/>
          <w:sz w:val="18"/>
          <w:szCs w:val="18"/>
        </w:rPr>
        <w:t>интериоризацию</w:t>
      </w:r>
      <w:r>
        <w:rPr>
          <w:rStyle w:val="WW8Num2z0"/>
          <w:rFonts w:ascii="Verdana" w:hAnsi="Verdana"/>
          <w:color w:val="000000"/>
          <w:sz w:val="18"/>
          <w:szCs w:val="18"/>
        </w:rPr>
        <w:t> </w:t>
      </w:r>
      <w:r>
        <w:rPr>
          <w:rFonts w:ascii="Verdana" w:hAnsi="Verdana"/>
          <w:color w:val="000000"/>
          <w:sz w:val="18"/>
          <w:szCs w:val="18"/>
        </w:rPr>
        <w:t>детьми социальных ценностей и норм поведения, моделирование ситуаций социального взаимодействия, организация совместной деятельности детей и взрослых (творческой,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Fonts w:ascii="Verdana" w:hAnsi="Verdana"/>
          <w:color w:val="000000"/>
          <w:sz w:val="18"/>
          <w:szCs w:val="18"/>
        </w:rPr>
        <w:t>, коммуникативной и т.д.), предъявление взрослыми (педагогами и родителями) примеров конструктивного взаимодействия с окружающими, в совокупности обеспечивает становление у учащихся опыта конструктивного взаимодействия с окружающими;</w:t>
      </w:r>
    </w:p>
    <w:p w14:paraId="37001312"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внедрение в систему работы образовательного учреждения специального структурного </w:t>
      </w:r>
      <w:r>
        <w:rPr>
          <w:rFonts w:ascii="Verdana" w:hAnsi="Verdana"/>
          <w:color w:val="000000"/>
          <w:sz w:val="18"/>
          <w:szCs w:val="18"/>
        </w:rPr>
        <w:lastRenderedPageBreak/>
        <w:t>подразделения, деятельность которого будет направлена на оптимизацию взаимодействий между школой и семьей, внутри педагогического коллектива,</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коллектива, коллектива родителей с целью формирования социального опыта младших школьников.</w:t>
      </w:r>
    </w:p>
    <w:p w14:paraId="18E862D2"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педагогическому взаимодействию - это</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качество личности, определяющее ее способность и стремление эффективно осуществлять сотрудничество со всеми субъектами образования, и включающее теоретический, практический и мотивационно-ценностный компоненты. Готовность учителя к педагогическому взаимодействию, направленному на формирование социального опыта</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предполагает следующее содержание структурных компонентов:</w:t>
      </w:r>
    </w:p>
    <w:p w14:paraId="2623DE7E"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теоретического - знания в области учета психофизиологических особенностей детей при формировании социального опыта младших школьников; планирования совместной деятельности с различными субъектами педагогической деятельности на основе использования средств и методов формирования социального опыта личности; организации и осуществления взаимодействий с учителями, администрацией школы, родителями; активизации факторов эффективного взаимодействия субъектов деятельности; анализа и коррекции совместной деятельности с различными субъектами педагогической деятельности в зависимости от ситуации и т.д.;</w:t>
      </w:r>
    </w:p>
    <w:p w14:paraId="491B5732"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практического - в сформированное™ практических умений, связанных с</w:t>
      </w:r>
      <w:r>
        <w:rPr>
          <w:rStyle w:val="WW8Num2z0"/>
          <w:rFonts w:ascii="Verdana" w:hAnsi="Verdana"/>
          <w:color w:val="000000"/>
          <w:sz w:val="18"/>
          <w:szCs w:val="18"/>
        </w:rPr>
        <w:t> </w:t>
      </w:r>
      <w:r>
        <w:rPr>
          <w:rStyle w:val="WW8Num3z0"/>
          <w:rFonts w:ascii="Verdana" w:hAnsi="Verdana"/>
          <w:color w:val="4682B4"/>
          <w:sz w:val="18"/>
          <w:szCs w:val="18"/>
        </w:rPr>
        <w:t>целеполаганием</w:t>
      </w:r>
      <w:r>
        <w:rPr>
          <w:rStyle w:val="WW8Num2z0"/>
          <w:rFonts w:ascii="Verdana" w:hAnsi="Verdana"/>
          <w:color w:val="000000"/>
          <w:sz w:val="18"/>
          <w:szCs w:val="18"/>
        </w:rPr>
        <w:t> </w:t>
      </w:r>
      <w:r>
        <w:rPr>
          <w:rFonts w:ascii="Verdana" w:hAnsi="Verdana"/>
          <w:color w:val="000000"/>
          <w:sz w:val="18"/>
          <w:szCs w:val="18"/>
        </w:rPr>
        <w:t>педагогического взаимодействия; диагностикой, планированием и прогнозированием взаимодействий с различными субъектами обучения и воспитания; активизацией факторов эффективного взаимодействия субъектов образования; регулирования взаимоотношений между субъектами педагогической деятельности в направлении накопления опыта позитивного взаимодействия учащихся с социумом;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Fonts w:ascii="Verdana" w:hAnsi="Verdana"/>
          <w:color w:val="000000"/>
          <w:sz w:val="18"/>
          <w:szCs w:val="18"/>
        </w:rPr>
        <w:t>, рефлексивных, творческих способностей учащихся и пр.;</w:t>
      </w:r>
    </w:p>
    <w:p w14:paraId="38ED07AF"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мотивационно-ценностного -</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 восприятие педагогического взаимодействия как значимого компонента профессиональной деятельности; наличие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регулирующих деятельность педагога с разными детьми и их родителями; стремление совершенствовать свои знания и умения в области формирования социального опыта учащихся;</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лидерских, организаторских, коммуникативных и др. способностей, востребованных в процессе взаимодействия; эмоциональная устойчивость, выдержка,</w:t>
      </w:r>
      <w:r>
        <w:rPr>
          <w:rStyle w:val="WW8Num2z0"/>
          <w:rFonts w:ascii="Verdana" w:hAnsi="Verdana"/>
          <w:color w:val="000000"/>
          <w:sz w:val="18"/>
          <w:szCs w:val="18"/>
        </w:rPr>
        <w:t> </w:t>
      </w:r>
      <w:r>
        <w:rPr>
          <w:rStyle w:val="WW8Num3z0"/>
          <w:rFonts w:ascii="Verdana" w:hAnsi="Verdana"/>
          <w:color w:val="4682B4"/>
          <w:sz w:val="18"/>
          <w:szCs w:val="18"/>
        </w:rPr>
        <w:t>самообладание</w:t>
      </w:r>
      <w:r>
        <w:rPr>
          <w:rFonts w:ascii="Verdana" w:hAnsi="Verdana"/>
          <w:color w:val="000000"/>
          <w:sz w:val="18"/>
          <w:szCs w:val="18"/>
        </w:rPr>
        <w:t>.</w:t>
      </w:r>
    </w:p>
    <w:p w14:paraId="784C9B57"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Готовность родителей к педагогическому взаимодействию, ориентированному на формирование социального опыта детей, обеспечивает конструктивные отношения с педагогическим коллективом, эффективное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собственным ребенком, сотрудничество с другими родителями и способствует накоплению у детей позитивного опыта сотрудничества со сверстниками и взрослыми. Структурные компоненты данного качества включают следующее содержание:</w:t>
      </w:r>
    </w:p>
    <w:p w14:paraId="2DF03F7C"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теоретический - знания по вопросам особенностей психофизиологического развития детей, специфики процесса становления социального опыта ребенка; прав и обязанностей субъектов образования; организации и осуществления взаимодействия в школе и дома; значимости семьи для эффективности формирования социального опыта детей; содержания, средств, методов, факторов формирования социального опыта детей;</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Fonts w:ascii="Verdana" w:hAnsi="Verdana"/>
          <w:color w:val="000000"/>
          <w:sz w:val="18"/>
          <w:szCs w:val="18"/>
        </w:rPr>
        <w:t>организации семейного воспитания, развития и т.д.;</w:t>
      </w:r>
    </w:p>
    <w:p w14:paraId="74C03AA8"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практический - умения в области диагностики, планирования и прогнозирования совместной деятельности с детьми и педагогами, ориентированной на формирование социальнопГопыта ребенка; активизации факторов эффективного взаимодействия субъектов деятельности; нахождения компромиссов с детьми, педагогами; организации совместных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Fonts w:ascii="Verdana" w:hAnsi="Verdana"/>
          <w:color w:val="000000"/>
          <w:sz w:val="18"/>
          <w:szCs w:val="18"/>
        </w:rPr>
        <w:t>, обучающих и развивающих мероприятий, совместной учитель,</w:t>
      </w:r>
      <w:r>
        <w:rPr>
          <w:rStyle w:val="WW8Num2z0"/>
          <w:rFonts w:ascii="Verdana" w:hAnsi="Verdana"/>
          <w:color w:val="000000"/>
          <w:sz w:val="18"/>
          <w:szCs w:val="18"/>
        </w:rPr>
        <w:t> </w:t>
      </w:r>
      <w:r>
        <w:rPr>
          <w:rStyle w:val="WW8Num3z0"/>
          <w:rFonts w:ascii="Verdana" w:hAnsi="Verdana"/>
          <w:color w:val="4682B4"/>
          <w:sz w:val="18"/>
          <w:szCs w:val="18"/>
        </w:rPr>
        <w:t>ученики</w:t>
      </w:r>
      <w:r>
        <w:rPr>
          <w:rFonts w:ascii="Verdana" w:hAnsi="Verdana"/>
          <w:color w:val="000000"/>
          <w:sz w:val="18"/>
          <w:szCs w:val="18"/>
        </w:rPr>
        <w:t>, родители) творческой, общественной, рекреационной и пр. деятельности и т.д.:</w:t>
      </w:r>
    </w:p>
    <w:p w14:paraId="0D972B3B"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мотивационно-ценностный - стремление понять и принять ребенка, готовность нести за него ответственность; стремление к взаимопониманию, взаимодоверию и взаимодействию с детьми и </w:t>
      </w:r>
      <w:r>
        <w:rPr>
          <w:rFonts w:ascii="Verdana" w:hAnsi="Verdana"/>
          <w:color w:val="000000"/>
          <w:sz w:val="18"/>
          <w:szCs w:val="18"/>
        </w:rPr>
        <w:lastRenderedPageBreak/>
        <w:t>педагогами; осознание важности совместной деятельности по формированию социального опыта ребенка;</w:t>
      </w:r>
      <w:r>
        <w:rPr>
          <w:rStyle w:val="WW8Num2z0"/>
          <w:rFonts w:ascii="Verdana" w:hAnsi="Verdana"/>
          <w:color w:val="000000"/>
          <w:sz w:val="18"/>
          <w:szCs w:val="18"/>
        </w:rPr>
        <w:t> </w:t>
      </w:r>
      <w:r>
        <w:rPr>
          <w:rStyle w:val="WW8Num3z0"/>
          <w:rFonts w:ascii="Verdana" w:hAnsi="Verdana"/>
          <w:color w:val="4682B4"/>
          <w:sz w:val="18"/>
          <w:szCs w:val="18"/>
        </w:rPr>
        <w:t>сопереживание</w:t>
      </w:r>
      <w:r>
        <w:rPr>
          <w:rStyle w:val="WW8Num2z0"/>
          <w:rFonts w:ascii="Verdana" w:hAnsi="Verdana"/>
          <w:color w:val="000000"/>
          <w:sz w:val="18"/>
          <w:szCs w:val="18"/>
        </w:rPr>
        <w:t> </w:t>
      </w:r>
      <w:r>
        <w:rPr>
          <w:rFonts w:ascii="Verdana" w:hAnsi="Verdana"/>
          <w:color w:val="000000"/>
          <w:sz w:val="18"/>
          <w:szCs w:val="18"/>
        </w:rPr>
        <w:t>и участие в реализации образовательных и воспитательных задач; стремление совершенствовать свои знания и умения в вопросах оптимизации взаимоотношений детей и субъектов социального окружения; эмоциональная устойчивость, выдержка, самообладание.</w:t>
      </w:r>
    </w:p>
    <w:p w14:paraId="7B6234FF"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Эффективность формирования социального опыта младших школьников в условиях педагогического взаимодействия оценивается по следующим критериям: (а) конструктивные отношения между детьми и педагогами, детьми и родителями, внутри ученического коллектива; (б) навыки сотрудничества с окружающими; (в) эмоционально-позитивное психологическое состояние в школе и дома. Соответствующими критериальными показателями выступают: а) взаимопомощь, вежливость в отношении сверстников и взрослых на переменах и</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мероприятиях; вежливость в отношении родственников, помощь</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по дому и т.п.; дружелюбие и</w:t>
      </w:r>
      <w:r>
        <w:rPr>
          <w:rStyle w:val="WW8Num2z0"/>
          <w:rFonts w:ascii="Verdana" w:hAnsi="Verdana"/>
          <w:color w:val="000000"/>
          <w:sz w:val="18"/>
          <w:szCs w:val="18"/>
        </w:rPr>
        <w:t> </w:t>
      </w:r>
      <w:r>
        <w:rPr>
          <w:rStyle w:val="WW8Num3z0"/>
          <w:rFonts w:ascii="Verdana" w:hAnsi="Verdana"/>
          <w:color w:val="4682B4"/>
          <w:sz w:val="18"/>
          <w:szCs w:val="18"/>
        </w:rPr>
        <w:t>доброжелательность</w:t>
      </w:r>
      <w:r>
        <w:rPr>
          <w:rFonts w:ascii="Verdana" w:hAnsi="Verdana"/>
          <w:color w:val="000000"/>
          <w:sz w:val="18"/>
          <w:szCs w:val="18"/>
        </w:rPr>
        <w:t>, способность договариваться; б) активное участие в коллективных делах; способность к эффективной совместной деятельности, к достижению общих целей взаимодействия; в) благоприятный морально-психологический климат в ученическом коллективе (основной критериальный показатель - низкий уровень тревожности во взаимоотношениях с</w:t>
      </w:r>
      <w:r>
        <w:rPr>
          <w:rStyle w:val="WW8Num2z0"/>
          <w:rFonts w:ascii="Verdana" w:hAnsi="Verdana"/>
          <w:color w:val="000000"/>
          <w:sz w:val="18"/>
          <w:szCs w:val="18"/>
        </w:rPr>
        <w:t> </w:t>
      </w:r>
      <w:r>
        <w:rPr>
          <w:rStyle w:val="WW8Num3z0"/>
          <w:rFonts w:ascii="Verdana" w:hAnsi="Verdana"/>
          <w:color w:val="4682B4"/>
          <w:sz w:val="18"/>
          <w:szCs w:val="18"/>
        </w:rPr>
        <w:t>одноклассниками</w:t>
      </w:r>
      <w:r>
        <w:rPr>
          <w:rFonts w:ascii="Verdana" w:hAnsi="Verdana"/>
          <w:color w:val="000000"/>
          <w:sz w:val="18"/>
          <w:szCs w:val="18"/>
        </w:rPr>
        <w:t>), хорошее самочувствие детей в учебном процессе, их удовлетворенности взаимоотношениями с учителями (основной критериальный показатель низкий уровень тревожности во взаимоотношениях с учителями), хорошее</w:t>
      </w:r>
    </w:p>
    <w:p w14:paraId="01980E2E" w14:textId="77777777" w:rsidR="008522F6" w:rsidRDefault="008522F6" w:rsidP="008522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148 самочувствие детей в семье, их удовлетворенности семейными отношениями, своей позицией в семье (основной критериальный показатель - восприятие морально-психологического климата в семье как благоприятного).</w:t>
      </w:r>
    </w:p>
    <w:p w14:paraId="4164B1C9"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Организация эффективного педагогического взаимодействия, ориентированного на формирование социального опыта младших школьников, осуществляется в три этапа. Задачами первого тапа являются: привлечение всех участников образовательного процесса к педагогическому взаимодействию; активизация мотивационно-ценностного отношения учителей и родителей к процессу взаимодействия; диагностика уровня готовности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к совместной деятельности, а также разработка системы мероприятий, (а) способствующих повышению уровня</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учителей и родителей к педагогическому взаимодействию, (б) ориентированных, собственно, на формирование социального опыта младших школьников.</w:t>
      </w:r>
    </w:p>
    <w:p w14:paraId="4F0532E7"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нацелен на повышение уровня готовности учителей к взаимодействию с участниками образовательного процесса по вопросам формирования социального опыта учащихся. В этот период решаются следующие задачи: подготовка учителей к просвещению родителей по вопросам сотрудничества с коллективом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а также к оказанию соответствующих</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Style w:val="WW8Num2z0"/>
          <w:rFonts w:ascii="Verdana" w:hAnsi="Verdana"/>
          <w:color w:val="000000"/>
          <w:sz w:val="18"/>
          <w:szCs w:val="18"/>
        </w:rPr>
        <w:t> </w:t>
      </w:r>
      <w:r>
        <w:rPr>
          <w:rFonts w:ascii="Verdana" w:hAnsi="Verdana"/>
          <w:color w:val="000000"/>
          <w:sz w:val="18"/>
          <w:szCs w:val="18"/>
        </w:rPr>
        <w:t>воздействий на семьи учащихся; поддержание у педагогов мотивационно-ценностного отношения к развитию</w:t>
      </w:r>
      <w:r>
        <w:rPr>
          <w:rStyle w:val="WW8Num2z0"/>
          <w:rFonts w:ascii="Verdana" w:hAnsi="Verdana"/>
          <w:color w:val="000000"/>
          <w:sz w:val="18"/>
          <w:szCs w:val="18"/>
        </w:rPr>
        <w:t> </w:t>
      </w:r>
      <w:r>
        <w:rPr>
          <w:rStyle w:val="WW8Num3z0"/>
          <w:rFonts w:ascii="Verdana" w:hAnsi="Verdana"/>
          <w:color w:val="4682B4"/>
          <w:sz w:val="18"/>
          <w:szCs w:val="18"/>
        </w:rPr>
        <w:t>сотруднических</w:t>
      </w:r>
      <w:r>
        <w:rPr>
          <w:rStyle w:val="WW8Num2z0"/>
          <w:rFonts w:ascii="Verdana" w:hAnsi="Verdana"/>
          <w:color w:val="000000"/>
          <w:sz w:val="18"/>
          <w:szCs w:val="18"/>
        </w:rPr>
        <w:t> </w:t>
      </w:r>
      <w:r>
        <w:rPr>
          <w:rFonts w:ascii="Verdana" w:hAnsi="Verdana"/>
          <w:color w:val="000000"/>
          <w:sz w:val="18"/>
          <w:szCs w:val="18"/>
        </w:rPr>
        <w:t>отношений с субъектами учебно-воспитательного процесса.</w:t>
      </w:r>
    </w:p>
    <w:p w14:paraId="157EA6C8"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ориентирован на подготовку родителей к педагогическому взаимодействию с администрацией, учителями, детьми, а также организацию сотрудничества участников образовательного процесса, ориентированного на формирование социального опыта младших школьников. Основными задачами данного этапа являются: повышение</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родителей в вопросах построения отношений со своими детьми, с учителями и администрацией школы; активизация участия родителей в решении задач</w:t>
      </w:r>
    </w:p>
    <w:p w14:paraId="36D0F87C"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149 формирования социального опыта детей; развитие сотруднических отношений «учитель-родители-учащиеся»; организация совместной деятельности участников образовательного процесса, способствующей формированию социального опыта младших школьников (творческой, познавательной,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т.д.).</w:t>
      </w:r>
    </w:p>
    <w:p w14:paraId="09D97EDF" w14:textId="77777777" w:rsidR="008522F6" w:rsidRDefault="008522F6" w:rsidP="008522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Деятельность психолого-педагогического комплекса «</w:t>
      </w:r>
      <w:r>
        <w:rPr>
          <w:rStyle w:val="WW8Num3z0"/>
          <w:rFonts w:ascii="Verdana" w:hAnsi="Verdana"/>
          <w:color w:val="4682B4"/>
          <w:sz w:val="18"/>
          <w:szCs w:val="18"/>
        </w:rPr>
        <w:t>Школа взаимодействия</w:t>
      </w:r>
      <w:r>
        <w:rPr>
          <w:rFonts w:ascii="Verdana" w:hAnsi="Verdana"/>
          <w:color w:val="000000"/>
          <w:sz w:val="18"/>
          <w:szCs w:val="18"/>
        </w:rPr>
        <w:t xml:space="preserve">», ориентированного на реализацию разработанной теоретической модели, способствует эффективному формированию социального опыта младших школьников. Он обеспечивает </w:t>
      </w:r>
      <w:r>
        <w:rPr>
          <w:rFonts w:ascii="Verdana" w:hAnsi="Verdana"/>
          <w:color w:val="000000"/>
          <w:sz w:val="18"/>
          <w:szCs w:val="18"/>
        </w:rPr>
        <w:lastRenderedPageBreak/>
        <w:t>действенность педагогического взаимодействия участников образовательного процесса посредством объединения (консолидации усилий) администрации школы, педагогического и родительского коллективов, учащихся на совместное решение задач обогащения жизненного опыта и расширения социальных связей участников образовательного процесса в атмосфере единоцелия, сотрудничества и</w:t>
      </w:r>
      <w:r>
        <w:rPr>
          <w:rStyle w:val="WW8Num2z0"/>
          <w:rFonts w:ascii="Verdana" w:hAnsi="Verdana"/>
          <w:color w:val="000000"/>
          <w:sz w:val="18"/>
          <w:szCs w:val="18"/>
        </w:rPr>
        <w:t> </w:t>
      </w:r>
      <w:r>
        <w:rPr>
          <w:rStyle w:val="WW8Num3z0"/>
          <w:rFonts w:ascii="Verdana" w:hAnsi="Verdana"/>
          <w:color w:val="4682B4"/>
          <w:sz w:val="18"/>
          <w:szCs w:val="18"/>
        </w:rPr>
        <w:t>сотворчества</w:t>
      </w:r>
      <w:r>
        <w:rPr>
          <w:rFonts w:ascii="Verdana" w:hAnsi="Verdana"/>
          <w:color w:val="000000"/>
          <w:sz w:val="18"/>
          <w:szCs w:val="18"/>
        </w:rPr>
        <w:t>.</w:t>
      </w:r>
    </w:p>
    <w:p w14:paraId="77E4F1F9" w14:textId="77777777" w:rsidR="008522F6" w:rsidRDefault="008522F6" w:rsidP="008522F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Даурова, Мариета Руслановна, 2012 год</w:t>
      </w:r>
    </w:p>
    <w:p w14:paraId="2523C9C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 Азаров, Ю.П. Семейная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Педагогика любви и свободы / Ю.П.Азаров. М.: Аргументы и факты. - 1993. - 603 с.</w:t>
      </w:r>
    </w:p>
    <w:p w14:paraId="6901B07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 Акмаева, Е.А.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учителя к педагогическому взаимодействию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автореф.дисс. канд.пед. наук / Е.А.Акмаева. Самара: Изд-во Самарского государственного педагогического университета, 2008. - 28 с.</w:t>
      </w:r>
    </w:p>
    <w:p w14:paraId="00DC7E4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 Аксёнова, Н.И.</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самореализация личности учащихся Электронный ресурс. / Н.И.Аксенова. Режим доступа: http://festival. 1 september.ru/articles/519582/</w:t>
      </w:r>
    </w:p>
    <w:p w14:paraId="25E565F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 Активные методы обучения педагогическому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и его оптимизации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Г.А. Ковалева. М.: Просвещение, 1983. - 175 с.</w:t>
      </w:r>
    </w:p>
    <w:p w14:paraId="6C84F44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 Александров, В.Б. Понимание и социально-</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опыт субъекта / В.Б.Александров //Опыт и его место в социальном познании. -Калининград: Изд- во Калининский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 т., 1984. С. 129-139.</w:t>
      </w:r>
    </w:p>
    <w:p w14:paraId="439CBE7F"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 Ананьев, Б.Г.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Б.Г.Ананьев // Под ред. A.A. Бодалева. М., Воронеж: Институт практической психологии:</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1996.-384 с.</w:t>
      </w:r>
    </w:p>
    <w:p w14:paraId="6F44D6E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 Андриенко, Е.В. Психолого-педагогическая основа формирования профессиональной зрелости учителя / Е.В.Андриенко. М.-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2002. - 266с</w:t>
      </w:r>
    </w:p>
    <w:p w14:paraId="3EF4D0F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Андриади</w:t>
      </w:r>
      <w:r>
        <w:rPr>
          <w:rFonts w:ascii="Verdana" w:hAnsi="Verdana"/>
          <w:color w:val="000000"/>
          <w:sz w:val="18"/>
          <w:szCs w:val="18"/>
        </w:rPr>
        <w:t>, И.П. Основы педагогического мастерства / И.П. Андриади. М.: Академия, 1999. - 160 с.</w:t>
      </w:r>
    </w:p>
    <w:p w14:paraId="5101F33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Андриенко, Е.В. Социальная психология / Е.В.Андриенко. М., 2003.</w:t>
      </w:r>
    </w:p>
    <w:p w14:paraId="52DD64F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 Ю.Аникеева, Н.П. Психологический климат в коллективе / Н.П.Аникеева. М.:1. Просвещение, 1989- 224 е.</w:t>
      </w:r>
    </w:p>
    <w:p w14:paraId="12784B7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Социальная компетентность классного руководителя: режиссура совместных действий / А.Г.Асмолов. М.: Просвещение. 2007.</w:t>
      </w:r>
    </w:p>
    <w:p w14:paraId="2BF3593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 Асмолов, А.Г. Стратегия социокультурной модернизации образования: на пути к преодолению кризиса идентичности и построению гражданского общества / А.Г.Асмолов // Вопросы образования. № 1, 2008. - С.65-86.</w:t>
      </w:r>
    </w:p>
    <w:p w14:paraId="31B15B2F"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 Афонина, Г.М. Педагогика. Курс лекций и</w:t>
      </w:r>
      <w:r>
        <w:rPr>
          <w:rStyle w:val="WW8Num2z0"/>
          <w:rFonts w:ascii="Verdana" w:hAnsi="Verdana"/>
          <w:color w:val="000000"/>
          <w:sz w:val="18"/>
          <w:szCs w:val="18"/>
        </w:rPr>
        <w:t> </w:t>
      </w:r>
      <w:r>
        <w:rPr>
          <w:rStyle w:val="WW8Num3z0"/>
          <w:rFonts w:ascii="Verdana" w:hAnsi="Verdana"/>
          <w:color w:val="4682B4"/>
          <w:sz w:val="18"/>
          <w:szCs w:val="18"/>
        </w:rPr>
        <w:t>семинарские</w:t>
      </w:r>
      <w:r>
        <w:rPr>
          <w:rStyle w:val="WW8Num2z0"/>
          <w:rFonts w:ascii="Verdana" w:hAnsi="Verdana"/>
          <w:color w:val="000000"/>
          <w:sz w:val="18"/>
          <w:szCs w:val="18"/>
        </w:rPr>
        <w:t> </w:t>
      </w:r>
      <w:r>
        <w:rPr>
          <w:rFonts w:ascii="Verdana" w:hAnsi="Verdana"/>
          <w:color w:val="000000"/>
          <w:sz w:val="18"/>
          <w:szCs w:val="18"/>
        </w:rPr>
        <w:t>занятия / Г.М.Афонина // Под ред. О.А.Абдуллиной. Ростов н/Д: «</w:t>
      </w:r>
      <w:r>
        <w:rPr>
          <w:rStyle w:val="WW8Num3z0"/>
          <w:rFonts w:ascii="Verdana" w:hAnsi="Verdana"/>
          <w:color w:val="4682B4"/>
          <w:sz w:val="18"/>
          <w:szCs w:val="18"/>
        </w:rPr>
        <w:t>Феникс</w:t>
      </w:r>
      <w:r>
        <w:rPr>
          <w:rFonts w:ascii="Verdana" w:hAnsi="Verdana"/>
          <w:color w:val="000000"/>
          <w:sz w:val="18"/>
          <w:szCs w:val="18"/>
        </w:rPr>
        <w:t>», 2002. -512 с.</w:t>
      </w:r>
    </w:p>
    <w:p w14:paraId="7C03DE4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 Ахметова, A.M. Педагогические условия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будущего учителя: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A.M. Ахметова. Махачкала, 2007. - 18 с.</w:t>
      </w:r>
    </w:p>
    <w:p w14:paraId="3B726F0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Рациональная организация учебной деятельности / Ю.К.Бабанский. М.: Знание, 1981. - 96 с.</w:t>
      </w:r>
    </w:p>
    <w:p w14:paraId="301B474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Интенсификация процесса обучения // Бабанский Ю.К. Избранные педагогические труды / Ю.К. Бабанский. М.: Педагогика, 1989. -С. 379-415.</w:t>
      </w:r>
    </w:p>
    <w:p w14:paraId="218A247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 Барсукова, Д.Ф.</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педагогическое взаимодействие как фактор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будущего специалиста: автореф.дисс. .канд.пед.наук / Д.Ф.Барсукова. М., 2008. - 22 с.</w:t>
      </w:r>
    </w:p>
    <w:p w14:paraId="4BA4DEF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 Бахтин, М.М. К философии поступка / М.М.Бахтин. Вестник Московского университета. - Серия 7. Философия. - 1991. - № 1. - С. 59-64.</w:t>
      </w:r>
    </w:p>
    <w:p w14:paraId="0F0B64E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Бегидова</w:t>
      </w:r>
      <w:r>
        <w:rPr>
          <w:rFonts w:ascii="Verdana" w:hAnsi="Verdana"/>
          <w:color w:val="000000"/>
          <w:sz w:val="18"/>
          <w:szCs w:val="18"/>
        </w:rPr>
        <w:t>, С.Н., Хазова, С.А. Профессионально-творческое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педагога. Учебное пособие / С.Н.Бегидова, С.А.Хазова. Майкоп: Изд-во</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2010.-204 с.</w:t>
      </w:r>
    </w:p>
    <w:p w14:paraId="4329E4D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М.М., Ефимова, С.П. Знаете ли вы своего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 М.М.Безруких, С.П.Ефимова. — М.: Просвещение, 1991.</w:t>
      </w:r>
    </w:p>
    <w:p w14:paraId="393C71B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21. Белкин, A.C.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 пособие для вузов /</w:t>
      </w:r>
    </w:p>
    <w:p w14:paraId="5EE3EF2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 A.С.Белкин. М.: Академия, 2000. - 192 с.</w:t>
      </w:r>
    </w:p>
    <w:p w14:paraId="695B357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23. Белкин, A.C. Ситуация успеха: как ее создавать / A.C. Белкин. М.: Просвещение, 1991. - 169 с.</w:t>
      </w:r>
    </w:p>
    <w:p w14:paraId="6B1EDED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24. Белкин, A.C. Теория и практика</w:t>
      </w:r>
      <w:r>
        <w:rPr>
          <w:rStyle w:val="WW8Num2z0"/>
          <w:rFonts w:ascii="Verdana" w:hAnsi="Verdana"/>
          <w:color w:val="000000"/>
          <w:sz w:val="18"/>
          <w:szCs w:val="18"/>
        </w:rPr>
        <w:t> </w:t>
      </w:r>
      <w:r>
        <w:rPr>
          <w:rStyle w:val="WW8Num3z0"/>
          <w:rFonts w:ascii="Verdana" w:hAnsi="Verdana"/>
          <w:color w:val="4682B4"/>
          <w:sz w:val="18"/>
          <w:szCs w:val="18"/>
        </w:rPr>
        <w:t>витагенного</w:t>
      </w:r>
      <w:r>
        <w:rPr>
          <w:rStyle w:val="WW8Num2z0"/>
          <w:rFonts w:ascii="Verdana" w:hAnsi="Verdana"/>
          <w:color w:val="000000"/>
          <w:sz w:val="18"/>
          <w:szCs w:val="18"/>
        </w:rPr>
        <w:t> </w:t>
      </w:r>
      <w:r>
        <w:rPr>
          <w:rFonts w:ascii="Verdana" w:hAnsi="Verdana"/>
          <w:color w:val="000000"/>
          <w:sz w:val="18"/>
          <w:szCs w:val="18"/>
        </w:rPr>
        <w:t>обучения: голографический подход / A.C. Белкин. Екатеринбург, 1997.</w:t>
      </w:r>
    </w:p>
    <w:p w14:paraId="1A5791F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25. Белкина, В.Н. Структура профессиональной готовности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дошкольного образования к регулированию взаимодействия детей /</w:t>
      </w:r>
    </w:p>
    <w:p w14:paraId="2C87322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26. B.Н.Белкина. Костромской педагогический вестник. - 2000. - №2. - С.51-57.25ТБёлякова Е.Г. Смыслообразование в педагогическом взаимодействии: автореф.дисс. .докт.пед.наук / Е.Г.Белякова. Тюмень: Изд-во</w:t>
      </w:r>
      <w:r>
        <w:rPr>
          <w:rStyle w:val="WW8Num2z0"/>
          <w:rFonts w:ascii="Verdana" w:hAnsi="Verdana"/>
          <w:color w:val="000000"/>
          <w:sz w:val="18"/>
          <w:szCs w:val="18"/>
        </w:rPr>
        <w:t> </w:t>
      </w:r>
      <w:r>
        <w:rPr>
          <w:rStyle w:val="WW8Num3z0"/>
          <w:rFonts w:ascii="Verdana" w:hAnsi="Verdana"/>
          <w:color w:val="4682B4"/>
          <w:sz w:val="18"/>
          <w:szCs w:val="18"/>
        </w:rPr>
        <w:t>ТюмГУ</w:t>
      </w:r>
      <w:r>
        <w:rPr>
          <w:rFonts w:ascii="Verdana" w:hAnsi="Verdana"/>
          <w:color w:val="000000"/>
          <w:sz w:val="18"/>
          <w:szCs w:val="18"/>
        </w:rPr>
        <w:t>, 2009. -65 с.</w:t>
      </w:r>
    </w:p>
    <w:p w14:paraId="599BED5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Березовин</w:t>
      </w:r>
      <w:r>
        <w:rPr>
          <w:rFonts w:ascii="Verdana" w:hAnsi="Verdana"/>
          <w:color w:val="000000"/>
          <w:sz w:val="18"/>
          <w:szCs w:val="18"/>
        </w:rPr>
        <w:t>, H.A. Проблемы педагогического общения / Н.А.Березовин. -Минск, 1989.</w:t>
      </w:r>
    </w:p>
    <w:p w14:paraId="4DEC0C8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 В.П. Беспалько. -М.: Педагогика, 1989. 192 с.</w:t>
      </w:r>
    </w:p>
    <w:p w14:paraId="73A9512F"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29. Бехтенова, Е.Ф. Условия формирования проектной деятельности учащихся (на материале национально-регионального компонента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исторического образования). авторф.дис.канд.пед.наук / Е.Ф.Бехтенова. -Новосибирск, 2006. - 27 с.</w:t>
      </w:r>
    </w:p>
    <w:p w14:paraId="419C767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М.Р. Работа психолога в начальной школе / М.Р.Битянова, Т.В.Азарова, Е.И.Афанасьева, Н.Л.Васильев. М.:Генезис, 2001.</w:t>
      </w:r>
    </w:p>
    <w:p w14:paraId="2A7A10A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31. Битянова, М.Р. Организация психологической работы в школе / М.Р.Битянова. М.: Совершенство, 1997. - 299 с.</w:t>
      </w:r>
    </w:p>
    <w:p w14:paraId="27DD5A1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32. Боголюбов, В.И. Педагогическая технология / В.И. Боголюбов. Советская педагогика. -1991. -№9. -С. 123 - 128.</w:t>
      </w:r>
    </w:p>
    <w:p w14:paraId="71D6F20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Восприятие и понимание человека человеком / А.А.Бодалев.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 199с.</w:t>
      </w:r>
    </w:p>
    <w:p w14:paraId="5E0F310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34. Большой психологический словарь Электронный ресурс. / Под редакцией В.П.Зинченко, Б.Г.Мещерякова. Режим доступа: http://www.gumer.info/bibliotekBuks/Psihol/dict/index.php</w:t>
      </w:r>
    </w:p>
    <w:p w14:paraId="07D8045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35. Бондарев, В.П. Технология педагогического сопровождения учащихся в образовательном процессе Электронный ресурс. / В.П. Бондарев. Режим доступа: http://www.eidos.ru/journal/2001/0519-02.htm</w:t>
      </w:r>
    </w:p>
    <w:p w14:paraId="052BB66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Ценностные основания личностно ориентированного воспитания / Е.В.Бондаревская. М.: Педагогика. - 1995. - № 4. - С.29-35.</w:t>
      </w:r>
    </w:p>
    <w:p w14:paraId="79007E3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П.В., Шульга, Т.И. Психологическая служба в учреждениях социально-педагогической поддержки детей и подростков: Учеб. пособие / П.В.Быков, Т.И.Шульга.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2004.</w:t>
      </w:r>
    </w:p>
    <w:p w14:paraId="22F772D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38. Быковская, Т. Е. Формирование профессиональной готовности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к взаимодействию с семьей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автореф.дисс. .канд.пед.наук / Т.Е.Быковская. М., 2005. - 28 с.</w:t>
      </w:r>
    </w:p>
    <w:p w14:paraId="09FDF1B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B.C. Социальный опыт как основа социального воспитания Электронный ресурс. / В.С.Бычкова, Т.И.Зубкова. Режим доступа: http://do.teleclinica.ru/206139/</w:t>
      </w:r>
    </w:p>
    <w:p w14:paraId="6E2F794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40. Введение в педагогическую деятельности: учеб. пособие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A.C.</w:t>
      </w:r>
      <w:r>
        <w:rPr>
          <w:rStyle w:val="WW8Num2z0"/>
          <w:rFonts w:ascii="Verdana" w:hAnsi="Verdana"/>
          <w:color w:val="000000"/>
          <w:sz w:val="18"/>
          <w:szCs w:val="18"/>
        </w:rPr>
        <w:t> </w:t>
      </w:r>
      <w:r>
        <w:rPr>
          <w:rStyle w:val="WW8Num3z0"/>
          <w:rFonts w:ascii="Verdana" w:hAnsi="Verdana"/>
          <w:color w:val="4682B4"/>
          <w:sz w:val="18"/>
          <w:szCs w:val="18"/>
        </w:rPr>
        <w:t>Роботова</w:t>
      </w:r>
      <w:r>
        <w:rPr>
          <w:rFonts w:ascii="Verdana" w:hAnsi="Verdana"/>
          <w:color w:val="000000"/>
          <w:sz w:val="18"/>
          <w:szCs w:val="18"/>
        </w:rPr>
        <w:t>, Т.В.Леонтьева, И.Г.Шапошникова и др.. М.: Академия, 2000. - 208с.</w:t>
      </w:r>
    </w:p>
    <w:p w14:paraId="2E4CC40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41. Верещагин, С.Н. Педагогический опыт.</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как средство формирования социального опыта ребенка в условиях летнего</w:t>
      </w:r>
      <w:r>
        <w:rPr>
          <w:rStyle w:val="WW8Num2z0"/>
          <w:rFonts w:ascii="Verdana" w:hAnsi="Verdana"/>
          <w:color w:val="000000"/>
          <w:sz w:val="18"/>
          <w:szCs w:val="18"/>
        </w:rPr>
        <w:t> </w:t>
      </w:r>
      <w:r>
        <w:rPr>
          <w:rStyle w:val="WW8Num3z0"/>
          <w:rFonts w:ascii="Verdana" w:hAnsi="Verdana"/>
          <w:color w:val="4682B4"/>
          <w:sz w:val="18"/>
          <w:szCs w:val="18"/>
        </w:rPr>
        <w:t>оздоровительного</w:t>
      </w:r>
      <w:r>
        <w:rPr>
          <w:rStyle w:val="WW8Num2z0"/>
          <w:rFonts w:ascii="Verdana" w:hAnsi="Verdana"/>
          <w:color w:val="000000"/>
          <w:sz w:val="18"/>
          <w:szCs w:val="18"/>
        </w:rPr>
        <w:t> </w:t>
      </w:r>
      <w:r>
        <w:rPr>
          <w:rFonts w:ascii="Verdana" w:hAnsi="Verdana"/>
          <w:color w:val="000000"/>
          <w:sz w:val="18"/>
          <w:szCs w:val="18"/>
        </w:rPr>
        <w:t>лагеря Электронный ресурс. / С.Н.Верещагин. Режим доступа: http://area7.ru/metodic-material.php71748</w:t>
      </w:r>
    </w:p>
    <w:p w14:paraId="5208362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42. Википедия: Педагогическое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http://ru.wikipedia.org/wiki/neдагогическоеобщение</w:t>
      </w:r>
    </w:p>
    <w:p w14:paraId="20123D3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О.С. Менеджмент: учебник / О.С. Виханский, А.И.</w:t>
      </w:r>
      <w:r>
        <w:rPr>
          <w:rStyle w:val="WW8Num2z0"/>
          <w:rFonts w:ascii="Verdana" w:hAnsi="Verdana"/>
          <w:color w:val="000000"/>
          <w:sz w:val="18"/>
          <w:szCs w:val="18"/>
        </w:rPr>
        <w:t> </w:t>
      </w:r>
      <w:r>
        <w:rPr>
          <w:rStyle w:val="WW8Num3z0"/>
          <w:rFonts w:ascii="Verdana" w:hAnsi="Verdana"/>
          <w:color w:val="4682B4"/>
          <w:sz w:val="18"/>
          <w:szCs w:val="18"/>
        </w:rPr>
        <w:t>Наумов</w:t>
      </w:r>
      <w:r>
        <w:rPr>
          <w:rFonts w:ascii="Verdana" w:hAnsi="Verdana"/>
          <w:color w:val="000000"/>
          <w:sz w:val="18"/>
          <w:szCs w:val="18"/>
        </w:rPr>
        <w:t>. М.: Высш. шк., 1994.-224 с.</w:t>
      </w:r>
    </w:p>
    <w:p w14:paraId="76C2AED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Возрастная и педагогическая психология / Под ред. A.B. Петровского. М.: Просвещение, </w:t>
      </w:r>
      <w:r>
        <w:rPr>
          <w:rFonts w:ascii="Verdana" w:hAnsi="Verdana"/>
          <w:color w:val="000000"/>
          <w:sz w:val="18"/>
          <w:szCs w:val="18"/>
        </w:rPr>
        <w:lastRenderedPageBreak/>
        <w:t>1989.</w:t>
      </w:r>
    </w:p>
    <w:p w14:paraId="25BB05E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45. Волкова, В. Воспитание в педагогическом процессе Электронный ресурс. / В.Волкова. Режим доступа: http://nanavovk.org/index.php/2011-08-03-ll-48-34/80-2011-08-03-09-13-27</w:t>
      </w:r>
    </w:p>
    <w:p w14:paraId="12DDB8E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изучение эффективности. Метод, рекомендации / Под. ред. E.H. Степанова. М.: ТЦ "Сфера", 2000. - 128 с.</w:t>
      </w:r>
    </w:p>
    <w:p w14:paraId="5F0B047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47. Воронов, В.В. Педагогика школы в двух словах: Учебного пособие Электронный ресурс. / ВТВТВоронов. Режим доступа: http://mgou.hl 1 .ru/index.php?page=r691f2d6&amp;directory=6</w:t>
      </w:r>
    </w:p>
    <w:p w14:paraId="44B6B91F"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J1.C. Педагогическая психология / Л.С.Выготский // Под ред. В.В.Давыдова. М.: Педагогика, 1991.</w:t>
      </w:r>
    </w:p>
    <w:p w14:paraId="30E8B21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Новые ценности образования: содержание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образования / О.С. Гозман, Р.В.</w:t>
      </w:r>
      <w:r>
        <w:rPr>
          <w:rStyle w:val="WW8Num2z0"/>
          <w:rFonts w:ascii="Verdana" w:hAnsi="Verdana"/>
          <w:color w:val="000000"/>
          <w:sz w:val="18"/>
          <w:szCs w:val="18"/>
        </w:rPr>
        <w:t> </w:t>
      </w:r>
      <w:r>
        <w:rPr>
          <w:rStyle w:val="WW8Num3z0"/>
          <w:rFonts w:ascii="Verdana" w:hAnsi="Verdana"/>
          <w:color w:val="4682B4"/>
          <w:sz w:val="18"/>
          <w:szCs w:val="18"/>
        </w:rPr>
        <w:t>Вейс</w:t>
      </w:r>
      <w:r>
        <w:rPr>
          <w:rFonts w:ascii="Verdana" w:hAnsi="Verdana"/>
          <w:color w:val="000000"/>
          <w:sz w:val="18"/>
          <w:szCs w:val="18"/>
        </w:rPr>
        <w:t>, Н.Б. Крылова. М.: Рос.</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науч. фонд, Институт пед. инноваций</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- 257 с.</w:t>
      </w:r>
    </w:p>
    <w:p w14:paraId="6A047E9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Гуманизм и свобода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воспитания в современных условиях / О.С.Газман, И.А.Костенчук. М., 1995. - С.3-13.</w:t>
      </w:r>
    </w:p>
    <w:p w14:paraId="4979FC3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51. Газман, О.С. От авторитарного образования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 О.С.Газман. Новые ценности образования. - №2. - М., 1995. - С. 16-45.</w:t>
      </w:r>
    </w:p>
    <w:p w14:paraId="67CE9AA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52. Газман, О.С. Педагогика свободы: путь в</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цивилизацию XXI века / О.С.Газман. Новые ценности образования. - Вып. 6. - М., 1996. -С. 10-37.</w:t>
      </w:r>
    </w:p>
    <w:p w14:paraId="7C0F16F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53. Газман, О.С. Потери и обретения в воспитании после десяти лет перестройки (1996 г.) / О.С.Газман. Инновационное движение в российском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 М., 1997. — С. 378—379.</w:t>
      </w:r>
    </w:p>
    <w:p w14:paraId="69F0BA9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54. Галеева, Н.Л.</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компетентность как часть общей профессиональной компетентности учителя Электронный ресурс. / Н.Л.Галеева. Режим доступа: http://www.schooloftomorrow.ru/content/articles/index.php?article=7715</w:t>
      </w:r>
    </w:p>
    <w:p w14:paraId="53337AB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Галузинский</w:t>
      </w:r>
      <w:r>
        <w:rPr>
          <w:rFonts w:ascii="Verdana" w:hAnsi="Verdana"/>
          <w:color w:val="000000"/>
          <w:sz w:val="18"/>
          <w:szCs w:val="18"/>
        </w:rPr>
        <w:t>, В. М. Индивидуальный подход в воспитании учащихся / В.М.Галузинский. Киев:</w:t>
      </w:r>
      <w:r>
        <w:rPr>
          <w:rStyle w:val="WW8Num2z0"/>
          <w:rFonts w:ascii="Verdana" w:hAnsi="Verdana"/>
          <w:color w:val="000000"/>
          <w:sz w:val="18"/>
          <w:szCs w:val="18"/>
        </w:rPr>
        <w:t> </w:t>
      </w:r>
      <w:r>
        <w:rPr>
          <w:rStyle w:val="WW8Num3z0"/>
          <w:rFonts w:ascii="Verdana" w:hAnsi="Verdana"/>
          <w:color w:val="4682B4"/>
          <w:sz w:val="18"/>
          <w:szCs w:val="18"/>
        </w:rPr>
        <w:t>Радянська</w:t>
      </w:r>
      <w:r>
        <w:rPr>
          <w:rStyle w:val="WW8Num2z0"/>
          <w:rFonts w:ascii="Verdana" w:hAnsi="Verdana"/>
          <w:color w:val="000000"/>
          <w:sz w:val="18"/>
          <w:szCs w:val="18"/>
        </w:rPr>
        <w:t> </w:t>
      </w:r>
      <w:r>
        <w:rPr>
          <w:rFonts w:ascii="Verdana" w:hAnsi="Verdana"/>
          <w:color w:val="000000"/>
          <w:sz w:val="18"/>
          <w:szCs w:val="18"/>
        </w:rPr>
        <w:t>школа, 1982.</w:t>
      </w:r>
    </w:p>
    <w:p w14:paraId="78F69C7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Гамезо</w:t>
      </w:r>
      <w:r>
        <w:rPr>
          <w:rFonts w:ascii="Verdana" w:hAnsi="Verdana"/>
          <w:color w:val="000000"/>
          <w:sz w:val="18"/>
          <w:szCs w:val="18"/>
        </w:rPr>
        <w:t>, М. Возрастная и педагогическая психология Электронный ресурс. / М.Гамезо, Е.Петрова, Л.Орлова. Режим доступа: http://www.gumer.info/bibliotekBuks/Pedagog/gamez/10.php</w:t>
      </w:r>
    </w:p>
    <w:p w14:paraId="27DE262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57. Ганин, Е.А. Педагогические условия использования современных информационных и коммуникационных технологий для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будущих учителей Электронный ресурс. / Е.А.Ганин. Режим доступа: hltp://ito^dïï:m/OT37VII/Vn^l673:html</w:t>
      </w:r>
    </w:p>
    <w:p w14:paraId="106974D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58. Герчикова, И.Н. Менеджмент: учебник / И.Н. Герчикова. 4-е изд., перераб. и доп. - М.: ЮНИТИ, 2007. - 499 с.</w:t>
      </w:r>
    </w:p>
    <w:p w14:paraId="38B32B9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Гильбух</w:t>
      </w:r>
      <w:r>
        <w:rPr>
          <w:rFonts w:ascii="Verdana" w:hAnsi="Verdana"/>
          <w:color w:val="000000"/>
          <w:sz w:val="18"/>
          <w:szCs w:val="18"/>
        </w:rPr>
        <w:t>, Ю.З. Психологические предпосылки сотрудничества учителя и учащихся / Ю.З.Гильбух. Сов педагогика. - М., 1990. - № 5. - С. 81-87.</w:t>
      </w:r>
    </w:p>
    <w:p w14:paraId="4C9B825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60. Гиппенрейтер, Ю.Б.</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с ребенком. Как? / Ю.Б. Гиппенрейтер. М., 2005.-76 с.</w:t>
      </w:r>
    </w:p>
    <w:p w14:paraId="04E4189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Годник</w:t>
      </w:r>
      <w:r>
        <w:rPr>
          <w:rFonts w:ascii="Verdana" w:hAnsi="Verdana"/>
          <w:color w:val="000000"/>
          <w:sz w:val="18"/>
          <w:szCs w:val="18"/>
        </w:rPr>
        <w:t>, С.М. Педагогическая деятельность: парадоксы теории и практики / С.М. Годник. ВестникВГУ. -Воронеж, 2001,-№ 1. - С. 27-3 8.</w:t>
      </w:r>
    </w:p>
    <w:p w14:paraId="3D8F987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62. Голованова, Н.Ф. Общая педагогика.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Электронный ресурс. / Н.Ф.Голованова. Режим доступа: www.textreferat.com</w:t>
      </w:r>
    </w:p>
    <w:p w14:paraId="48D9F27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63. Голованова, Н.Ф. Социализация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как педагогическое явление / Н.Ф.Голованова. М., 1998.</w:t>
      </w:r>
    </w:p>
    <w:p w14:paraId="6C3881A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Громцева</w:t>
      </w:r>
      <w:r>
        <w:rPr>
          <w:rFonts w:ascii="Verdana" w:hAnsi="Verdana"/>
          <w:color w:val="000000"/>
          <w:sz w:val="18"/>
          <w:szCs w:val="18"/>
        </w:rPr>
        <w:t>, А.К. Формирование у школьников готовности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Учебное пособие по спецкурсу для студентов пед.институтов / А.К.Громцева. -М.: Просвещение, 1983. -144с.</w:t>
      </w:r>
    </w:p>
    <w:p w14:paraId="4ED287C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65. Давыдов, В.В. Проблемы развивающего обучения / В.В. Давыдов. М.: Педагогика, 1986.</w:t>
      </w:r>
    </w:p>
    <w:p w14:paraId="7DAFF2C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66. Демкина, Е.В. Психолого-педагогические основы формирования готовности педагога к взаимодействию с детьми из казачьих семей: автореф.дисс. .канд.пед.наук / Е.В.Демкина. Майкоп: изд-во АГУ, 2000. -25 с.</w:t>
      </w:r>
    </w:p>
    <w:p w14:paraId="62017E1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67. Дмитриева, Л.Г.</w:t>
      </w:r>
      <w:r>
        <w:rPr>
          <w:rStyle w:val="WW8Num2z0"/>
          <w:rFonts w:ascii="Verdana" w:hAnsi="Verdana"/>
          <w:color w:val="000000"/>
          <w:sz w:val="18"/>
          <w:szCs w:val="18"/>
        </w:rPr>
        <w:t> </w:t>
      </w:r>
      <w:r>
        <w:rPr>
          <w:rStyle w:val="WW8Num3z0"/>
          <w:rFonts w:ascii="Verdana" w:hAnsi="Verdana"/>
          <w:color w:val="4682B4"/>
          <w:sz w:val="18"/>
          <w:szCs w:val="18"/>
        </w:rPr>
        <w:t>Диалогический</w:t>
      </w:r>
      <w:r>
        <w:rPr>
          <w:rStyle w:val="WW8Num2z0"/>
          <w:rFonts w:ascii="Verdana" w:hAnsi="Verdana"/>
          <w:color w:val="000000"/>
          <w:sz w:val="18"/>
          <w:szCs w:val="18"/>
        </w:rPr>
        <w:t> </w:t>
      </w:r>
      <w:r>
        <w:rPr>
          <w:rFonts w:ascii="Verdana" w:hAnsi="Verdana"/>
          <w:color w:val="000000"/>
          <w:sz w:val="18"/>
          <w:szCs w:val="18"/>
        </w:rPr>
        <w:t>подход к формированию психологической готовности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учителя к субъект-субъектному педагогическому взаимодействию: </w:t>
      </w:r>
      <w:r>
        <w:rPr>
          <w:rFonts w:ascii="Verdana" w:hAnsi="Verdana"/>
          <w:color w:val="000000"/>
          <w:sz w:val="18"/>
          <w:szCs w:val="18"/>
        </w:rPr>
        <w:lastRenderedPageBreak/>
        <w:t>автореф.дисс. докт.психол. наук / Л.Г.Дмитриева. -Самара: Изд-во</w:t>
      </w:r>
      <w:r>
        <w:rPr>
          <w:rStyle w:val="WW8Num2z0"/>
          <w:rFonts w:ascii="Verdana" w:hAnsi="Verdana"/>
          <w:color w:val="000000"/>
          <w:sz w:val="18"/>
          <w:szCs w:val="18"/>
        </w:rPr>
        <w:t> </w:t>
      </w:r>
      <w:r>
        <w:rPr>
          <w:rStyle w:val="WW8Num3z0"/>
          <w:rFonts w:ascii="Verdana" w:hAnsi="Verdana"/>
          <w:color w:val="4682B4"/>
          <w:sz w:val="18"/>
          <w:szCs w:val="18"/>
        </w:rPr>
        <w:t>ПГСГА</w:t>
      </w:r>
      <w:r>
        <w:rPr>
          <w:rFonts w:ascii="Verdana" w:hAnsi="Verdana"/>
          <w:color w:val="000000"/>
          <w:sz w:val="18"/>
          <w:szCs w:val="18"/>
        </w:rPr>
        <w:t>, 2011. 56 с.</w:t>
      </w:r>
    </w:p>
    <w:p w14:paraId="6E4EB1AF"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68. Зимняя, И.А. Педагогическая психология: учебник для вузов / И.А. Зимняя. -2-е изд., доп., испр. и перераб. М.: Логос, 2002. - 384 с.</w:t>
      </w:r>
    </w:p>
    <w:p w14:paraId="5C03806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69. Иванов, А.В. Современный подход к содержанию деятельности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и развитию его 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А.В.Иванов. М.:</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2005. - 224 с.</w:t>
      </w:r>
    </w:p>
    <w:p w14:paraId="0D61FD1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70. Каган, М.С. Мир</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проблема межсубъективных отношений / М.С.Каган. М.: Политиздат, 1988.-319 с.</w:t>
      </w:r>
    </w:p>
    <w:p w14:paraId="0337E12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71. Кан-Калик, В. 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 В.А.Кан-Калик. -М.: Просвещение, 1987. 190 с.</w:t>
      </w:r>
    </w:p>
    <w:p w14:paraId="11C5880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Каухова</w:t>
      </w:r>
      <w:r>
        <w:rPr>
          <w:rFonts w:ascii="Verdana" w:hAnsi="Verdana"/>
          <w:color w:val="000000"/>
          <w:sz w:val="18"/>
          <w:szCs w:val="18"/>
        </w:rPr>
        <w:t>, А.Г. Содержание, формы и методы работы с родителями / А.Г.Каухова, Г.С.Мальморкина.</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 М., 2000. -№5.- С. 111.</w:t>
      </w:r>
    </w:p>
    <w:p w14:paraId="6200863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Каширская</w:t>
      </w:r>
      <w:r>
        <w:rPr>
          <w:rFonts w:ascii="Verdana" w:hAnsi="Verdana"/>
          <w:color w:val="000000"/>
          <w:sz w:val="18"/>
          <w:szCs w:val="18"/>
        </w:rPr>
        <w:t>, Т.А. Психолого-педагогическая компетентность педагога Электронный ресурс. / Т.А.Каширская, С.Я.Трещева. Режим доступа: 1Шр:/Яе81;1уа1.1 september.rU/articles/416945/</w:t>
      </w:r>
    </w:p>
    <w:p w14:paraId="49296DE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74. Климов, Е.А. Становление профессионала / Е.А. Климов. Воронеж, 1988. -288 с.</w:t>
      </w:r>
    </w:p>
    <w:p w14:paraId="556B12A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75. Клюева, Н.В. Технология работы психолога с учителем / Н.В.Клюева. М.: ТУ «</w:t>
      </w:r>
      <w:r>
        <w:rPr>
          <w:rStyle w:val="WW8Num3z0"/>
          <w:rFonts w:ascii="Verdana" w:hAnsi="Verdana"/>
          <w:color w:val="4682B4"/>
          <w:sz w:val="18"/>
          <w:szCs w:val="18"/>
        </w:rPr>
        <w:t>Сфера</w:t>
      </w:r>
      <w:r>
        <w:rPr>
          <w:rFonts w:ascii="Verdana" w:hAnsi="Verdana"/>
          <w:color w:val="000000"/>
          <w:sz w:val="18"/>
          <w:szCs w:val="18"/>
        </w:rPr>
        <w:t>», 2000. - 192 с.</w:t>
      </w:r>
    </w:p>
    <w:p w14:paraId="07B7B70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76. Кондратьева, С.И. Механизм управления инновационным проектом по внедрению инклюзивной модели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автореф.дисс.канд.пед.наук / С.И.Кондратьева. М., 2010. - 24 стр.</w:t>
      </w:r>
    </w:p>
    <w:p w14:paraId="2DF4AAD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77. Князев, В.Н. О сущности взаимодействия / В.Н.Князев. Философские вопросы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Сб. трудов. - Вып. 3. - М., 1975. -С. 71-77.</w:t>
      </w:r>
    </w:p>
    <w:p w14:paraId="1E4B795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78. Князева, О.Н. Конструктивное взаимодействие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как фактор повышения качества обучения в вузе: автореф^диссЛ.канд.пед.наук /ТУ.Н.Князева. Воронеж: Изд-во</w:t>
      </w:r>
      <w:r>
        <w:rPr>
          <w:rStyle w:val="WW8Num2z0"/>
          <w:rFonts w:ascii="Verdana" w:hAnsi="Verdana"/>
          <w:color w:val="000000"/>
          <w:sz w:val="18"/>
          <w:szCs w:val="18"/>
        </w:rPr>
        <w:t> </w:t>
      </w:r>
      <w:r>
        <w:rPr>
          <w:rStyle w:val="WW8Num3z0"/>
          <w:rFonts w:ascii="Verdana" w:hAnsi="Verdana"/>
          <w:color w:val="4682B4"/>
          <w:sz w:val="18"/>
          <w:szCs w:val="18"/>
        </w:rPr>
        <w:t>ВГТУ</w:t>
      </w:r>
      <w:r>
        <w:rPr>
          <w:rFonts w:ascii="Verdana" w:hAnsi="Verdana"/>
          <w:color w:val="000000"/>
          <w:sz w:val="18"/>
          <w:szCs w:val="18"/>
        </w:rPr>
        <w:t>, 2011. - 15 с.</w:t>
      </w:r>
    </w:p>
    <w:p w14:paraId="5079BF2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79. Ковалев, А.Г. Психология личности / А.Г. Ковалев. М.: Изд-во Просвещение, 1965. - 286 с.</w:t>
      </w:r>
    </w:p>
    <w:p w14:paraId="69A7849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Педагогика в схемах, таблицах и опорных</w:t>
      </w:r>
      <w:r>
        <w:rPr>
          <w:rStyle w:val="WW8Num2z0"/>
          <w:rFonts w:ascii="Verdana" w:hAnsi="Verdana"/>
          <w:color w:val="000000"/>
          <w:sz w:val="18"/>
          <w:szCs w:val="18"/>
        </w:rPr>
        <w:t> </w:t>
      </w:r>
      <w:r>
        <w:rPr>
          <w:rStyle w:val="WW8Num3z0"/>
          <w:rFonts w:ascii="Verdana" w:hAnsi="Verdana"/>
          <w:color w:val="4682B4"/>
          <w:sz w:val="18"/>
          <w:szCs w:val="18"/>
        </w:rPr>
        <w:t>конспектах</w:t>
      </w:r>
      <w:r>
        <w:rPr>
          <w:rStyle w:val="WW8Num2z0"/>
          <w:rFonts w:ascii="Verdana" w:hAnsi="Verdana"/>
          <w:color w:val="000000"/>
          <w:sz w:val="18"/>
          <w:szCs w:val="18"/>
        </w:rPr>
        <w:t> </w:t>
      </w:r>
      <w:r>
        <w:rPr>
          <w:rFonts w:ascii="Verdana" w:hAnsi="Verdana"/>
          <w:color w:val="000000"/>
          <w:sz w:val="18"/>
          <w:szCs w:val="18"/>
        </w:rPr>
        <w:t>/ Г.М.Коджаспирова. М.: Айрис-Пресс, 2006. - 256 с.</w:t>
      </w:r>
    </w:p>
    <w:p w14:paraId="5A95DED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81. Коджаспирова, Г.М. Педагогика: учебник / Г.М. Коджаспирова. М.: Гардарики, 2004. - 528 с.</w:t>
      </w:r>
    </w:p>
    <w:p w14:paraId="42926CA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82. Коджаспитрова, Г.М. Словарь по педагогике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М.: Ростов н/Д, 2005. - 448 с.</w:t>
      </w:r>
    </w:p>
    <w:p w14:paraId="065EB29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83. Кокорев, В.Н. Педагогические условия реализации конвенции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правах ребенка в современной школе авторф.дисс.канд.пед.наук / В.Н.Кокорев. -Омск, 2007. - 26 с.</w:t>
      </w:r>
    </w:p>
    <w:p w14:paraId="79F4EFC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84. Колесникова, И.А. Коммуникативная деятельность педагога: учеб. пособие / И.А. Колесникова. М.: Академия, 2007. - 336 с.</w:t>
      </w:r>
    </w:p>
    <w:p w14:paraId="449F078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Я.Л. Психология педагогического взаимодействии: Учебное пособие / Я.Л.Коломинский, Н.М.Плескачёва, И.И.Заяц, О.А.Митрахович // Под ред. Я.Л.</w:t>
      </w:r>
      <w:r>
        <w:rPr>
          <w:rStyle w:val="WW8Num2z0"/>
          <w:rFonts w:ascii="Verdana" w:hAnsi="Verdana"/>
          <w:color w:val="000000"/>
          <w:sz w:val="18"/>
          <w:szCs w:val="18"/>
        </w:rPr>
        <w:t> </w:t>
      </w:r>
      <w:r>
        <w:rPr>
          <w:rStyle w:val="WW8Num3z0"/>
          <w:rFonts w:ascii="Verdana" w:hAnsi="Verdana"/>
          <w:color w:val="4682B4"/>
          <w:sz w:val="18"/>
          <w:szCs w:val="18"/>
        </w:rPr>
        <w:t>Коломинского</w:t>
      </w:r>
      <w:r>
        <w:rPr>
          <w:rFonts w:ascii="Verdana" w:hAnsi="Verdana"/>
          <w:color w:val="000000"/>
          <w:sz w:val="18"/>
          <w:szCs w:val="18"/>
        </w:rPr>
        <w:t>. СПб.: Речь, 2007. - 240 с.</w:t>
      </w:r>
    </w:p>
    <w:p w14:paraId="23F15B8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86. Комисарова, Н.И.Педагогическое взаимодействие в основе "дома без агрессии" Электронный ресурс. / Н.И.Комиссарова. Режим доступа: http ://festival. 1 september.ru/articles/211809</w:t>
      </w:r>
    </w:p>
    <w:p w14:paraId="7D502EF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87. Концепция модернизации российского образования на период до 2010 года Электронный ресурс. Режим доступа: www.ksu.ru/bews/base/concept3.htm</w:t>
      </w:r>
    </w:p>
    <w:p w14:paraId="0825AD8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88. Копова, A.C. Программа коррекции агрессивного поведения подростков посредством педагогического взаимодействия Электронный ресурс. / А.С.Копова. Режим доступа: http://rspu.edu.rU/university/publish/pednauka/2002l/l lKopovoy.htm</w:t>
      </w:r>
    </w:p>
    <w:p w14:paraId="287F66D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И.Б. Педагогическое взаимодействие / И.Б.Котова, Е.Н.Шиянов. -Ростов-н-Д: Феникс, 1997.</w:t>
      </w:r>
    </w:p>
    <w:p w14:paraId="3A98380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Содержание образования: вперед к прошлому / В.В. Краевский. М.: Пед. о-во России, 2001. - 36 с.</w:t>
      </w:r>
    </w:p>
    <w:p w14:paraId="7CAAC8D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 Краткий справочник по педагогической технологии / Под ред. Н.Е.Щурковой. М., 1997.</w:t>
      </w:r>
    </w:p>
    <w:p w14:paraId="3EE8184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92. Крылова, Н.Б.</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 образовании / Н.Б. Крылова // Антропологический,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культурологический подходы. М.: Новые ценности образования. - 2005. -№ 5 (24). - С.74-76.</w:t>
      </w:r>
    </w:p>
    <w:p w14:paraId="68F847E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Н.Б. Очерки понимающей педагогики / Н.Б. Крылова, Е.А.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М.: Нар. образование, 2003. - 450 с.</w:t>
      </w:r>
    </w:p>
    <w:p w14:paraId="17EBB9F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94. Кудаев, М.Р. Корректирующий контроль в учебном процессе: проблемы и методы построения и реализации его системы / М.Р. Кудаев. Майкоп: Изд-во АГУ, 1997.- 194 с.</w:t>
      </w:r>
    </w:p>
    <w:p w14:paraId="494A306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95. Кузьмина, Н.В. Способность,</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и талант учителя / Н.В. Кузьмина. -Л.: Знание, 1985.-32 с.</w:t>
      </w:r>
    </w:p>
    <w:p w14:paraId="3E2F493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96. Курилович, М.А. Формирование</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взаимодействия в учебно-профессиональной деятельности (на примере студентов-психологов): автореф.дисс. .канд.психол.наук / М.А.Курилович. Ярославль: Изд-воЯКПУ, 2008,- 16 с.</w:t>
      </w:r>
    </w:p>
    <w:p w14:paraId="37198BF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97. Курбатов, В.И. Социальная работа: Учебное пособие / В.И.Курбатов. -Ростов-н-Д: Феникс., 2000. 576 с.</w:t>
      </w:r>
    </w:p>
    <w:p w14:paraId="6A1C592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98. Лапп, Е.А. Психологическая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педагога к работе с атипичными детьми Электронный ресурс. / Е.А.Лапп. Режим доступа: http://www.ulcrdeti.com/firstforum/r26.html</w:t>
      </w:r>
    </w:p>
    <w:p w14:paraId="5C950AC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99. Леонтьев, А.Н. Деятельность. Сознание. Личность / А.Н.Леонтьев. -М.: Политиздат, 1975. 304 с.</w:t>
      </w:r>
    </w:p>
    <w:p w14:paraId="5CCA62E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100. Лихачёв, Б.Т. Педагогика. Курс лекций: Учеб. Пособие для студентов пед.</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и слушателей ИПК и</w:t>
      </w:r>
      <w:r>
        <w:rPr>
          <w:rStyle w:val="WW8Num2z0"/>
          <w:rFonts w:ascii="Verdana" w:hAnsi="Verdana"/>
          <w:color w:val="000000"/>
          <w:sz w:val="18"/>
          <w:szCs w:val="18"/>
        </w:rPr>
        <w:t> </w:t>
      </w:r>
      <w:r>
        <w:rPr>
          <w:rStyle w:val="WW8Num3z0"/>
          <w:rFonts w:ascii="Verdana" w:hAnsi="Verdana"/>
          <w:color w:val="4682B4"/>
          <w:sz w:val="18"/>
          <w:szCs w:val="18"/>
        </w:rPr>
        <w:t>ФПК</w:t>
      </w:r>
      <w:r>
        <w:rPr>
          <w:rStyle w:val="WW8Num2z0"/>
          <w:rFonts w:ascii="Verdana" w:hAnsi="Verdana"/>
          <w:color w:val="000000"/>
          <w:sz w:val="18"/>
          <w:szCs w:val="18"/>
        </w:rPr>
        <w:t> </w:t>
      </w:r>
      <w:r>
        <w:rPr>
          <w:rFonts w:ascii="Verdana" w:hAnsi="Verdana"/>
          <w:color w:val="000000"/>
          <w:sz w:val="18"/>
          <w:szCs w:val="18"/>
        </w:rPr>
        <w:t>/ Б.Т.Лихачев. М.: Прометей, Юрайт, 2006.</w:t>
      </w:r>
    </w:p>
    <w:p w14:paraId="5B4235F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Лобейко</w:t>
      </w:r>
      <w:r>
        <w:rPr>
          <w:rFonts w:ascii="Verdana" w:hAnsi="Verdana"/>
          <w:color w:val="000000"/>
          <w:sz w:val="18"/>
          <w:szCs w:val="18"/>
        </w:rPr>
        <w:t>, Ю.А. Творческое развитие педагога в системе</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Style w:val="WW8Num2z0"/>
          <w:rFonts w:ascii="Verdana" w:hAnsi="Verdana"/>
          <w:color w:val="000000"/>
          <w:sz w:val="18"/>
          <w:szCs w:val="18"/>
        </w:rPr>
        <w:t> </w:t>
      </w:r>
      <w:r>
        <w:rPr>
          <w:rFonts w:ascii="Verdana" w:hAnsi="Verdana"/>
          <w:color w:val="000000"/>
          <w:sz w:val="18"/>
          <w:szCs w:val="18"/>
        </w:rPr>
        <w:t>образования /"ЮТА. Лобейко. МТТАГЖ и</w:t>
      </w:r>
      <w:r>
        <w:rPr>
          <w:rStyle w:val="WW8Num2z0"/>
          <w:rFonts w:ascii="Verdana" w:hAnsi="Verdana"/>
          <w:color w:val="000000"/>
          <w:sz w:val="18"/>
          <w:szCs w:val="18"/>
        </w:rPr>
        <w:t> </w:t>
      </w:r>
      <w:r>
        <w:rPr>
          <w:rStyle w:val="WW8Num3z0"/>
          <w:rFonts w:ascii="Verdana" w:hAnsi="Verdana"/>
          <w:color w:val="4682B4"/>
          <w:sz w:val="18"/>
          <w:szCs w:val="18"/>
        </w:rPr>
        <w:t>ПРО</w:t>
      </w:r>
      <w:r>
        <w:rPr>
          <w:rStyle w:val="WW8Num2z0"/>
          <w:rFonts w:ascii="Verdana" w:hAnsi="Verdana"/>
          <w:color w:val="000000"/>
          <w:sz w:val="18"/>
          <w:szCs w:val="18"/>
        </w:rPr>
        <w:t> </w:t>
      </w:r>
      <w:r>
        <w:rPr>
          <w:rFonts w:ascii="Verdana" w:hAnsi="Verdana"/>
          <w:color w:val="000000"/>
          <w:sz w:val="18"/>
          <w:szCs w:val="18"/>
        </w:rPr>
        <w:t>Минобразования7 РФ 1999. -152 с.</w:t>
      </w:r>
    </w:p>
    <w:p w14:paraId="161D98C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102. Лукьянова, М.И. Психолого-педагогическая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(диагностика и развитие) / М.И.Лукьянова. М: ТЦ Сфера, 2004. -115 с.</w:t>
      </w:r>
    </w:p>
    <w:p w14:paraId="087AE5C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М.И. Формирование профессиональной готовности учителя к реализации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подхода в педагогической деятельности: автореф.дисс.докт.пед.наук / М.И.Лукьянова. Ульяновск, 2004.-51 с.</w:t>
      </w:r>
    </w:p>
    <w:p w14:paraId="6DCDFB2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В.Я. Психолого-педагогические проблемы взаимодействия учителя и учащихся / В.Я.Ляудис // Под ред.А.А.Бодалева, В.Я.Ляудис. М.:</w:t>
      </w:r>
      <w:r>
        <w:rPr>
          <w:rStyle w:val="WW8Num2z0"/>
          <w:rFonts w:ascii="Verdana" w:hAnsi="Verdana"/>
          <w:color w:val="000000"/>
          <w:sz w:val="18"/>
          <w:szCs w:val="18"/>
        </w:rPr>
        <w:t> </w:t>
      </w:r>
      <w:r>
        <w:rPr>
          <w:rStyle w:val="WW8Num3z0"/>
          <w:rFonts w:ascii="Verdana" w:hAnsi="Verdana"/>
          <w:color w:val="4682B4"/>
          <w:sz w:val="18"/>
          <w:szCs w:val="18"/>
        </w:rPr>
        <w:t>НИИОП</w:t>
      </w:r>
      <w:r>
        <w:rPr>
          <w:rStyle w:val="WW8Num2z0"/>
          <w:rFonts w:ascii="Verdana" w:hAnsi="Verdana"/>
          <w:color w:val="000000"/>
          <w:sz w:val="18"/>
          <w:szCs w:val="18"/>
        </w:rPr>
        <w:t> </w:t>
      </w:r>
      <w:r>
        <w:rPr>
          <w:rFonts w:ascii="Verdana" w:hAnsi="Verdana"/>
          <w:color w:val="000000"/>
          <w:sz w:val="18"/>
          <w:szCs w:val="18"/>
        </w:rPr>
        <w:t>АПН СССР, 1980. - 135 с. - С.37-52</w:t>
      </w:r>
    </w:p>
    <w:p w14:paraId="1229DF2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105. Маликова, В. А. Развитие профессионального взаимодействия психолога и педагога: теория и практика / В.А.Маркова. Оренбург: Изд-во</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2003. - 260 с.</w:t>
      </w:r>
    </w:p>
    <w:p w14:paraId="6B6324C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106. Маликова, В.А. Теория и практика профессионального взаимодействия психолога и педагога: Монография / В.А.Маликова. Оренбург: Изд-во ОГПУ, 1999.-236 с.</w:t>
      </w:r>
    </w:p>
    <w:p w14:paraId="55879E7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107. Мандель, Б.Р. Педагогическая психология: ответы на трудные вопросы / Б.Р. Мандель. Ростов н/Д: Феникс, 2007. - 384 с.</w:t>
      </w:r>
    </w:p>
    <w:p w14:paraId="4ED64A7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108. Маркова, А.К. Психология труда учителя: Книга для учителя / А.К.Маркова. М.: Просвещение, 1993. - 192с.</w:t>
      </w:r>
    </w:p>
    <w:p w14:paraId="0DF382E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109. Маркова, А.К. О сотрудничестве учителя и школьного психолога / А.К.Маркова. Педагогика. - 1994. - № 6. - С. 67-76.</w:t>
      </w:r>
    </w:p>
    <w:p w14:paraId="51F1E9A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110. Мачехина, О.Н. Педагогические условия развития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проектно-контекстный подход: автореф. дис. . канд. пед. наук / О.Н. Мачехина. М., 2007. - 24 с.</w:t>
      </w:r>
    </w:p>
    <w:p w14:paraId="489D90A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Мечинская</w:t>
      </w:r>
      <w:r>
        <w:rPr>
          <w:rFonts w:ascii="Verdana" w:hAnsi="Verdana"/>
          <w:color w:val="000000"/>
          <w:sz w:val="18"/>
          <w:szCs w:val="18"/>
        </w:rPr>
        <w:t>, H.A. Психическое развитие ребенка от рождения до 10 лет / Н.А.Менчинская. М.:</w:t>
      </w:r>
      <w:r>
        <w:rPr>
          <w:rStyle w:val="WW8Num2z0"/>
          <w:rFonts w:ascii="Verdana" w:hAnsi="Verdana"/>
          <w:color w:val="000000"/>
          <w:sz w:val="18"/>
          <w:szCs w:val="18"/>
        </w:rPr>
        <w:t> </w:t>
      </w:r>
      <w:r>
        <w:rPr>
          <w:rStyle w:val="WW8Num3z0"/>
          <w:rFonts w:ascii="Verdana" w:hAnsi="Verdana"/>
          <w:color w:val="4682B4"/>
          <w:sz w:val="18"/>
          <w:szCs w:val="18"/>
        </w:rPr>
        <w:t>ИПП</w:t>
      </w:r>
      <w:r>
        <w:rPr>
          <w:rFonts w:ascii="Verdana" w:hAnsi="Verdana"/>
          <w:color w:val="000000"/>
          <w:sz w:val="18"/>
          <w:szCs w:val="18"/>
        </w:rPr>
        <w:t>, 1998.</w:t>
      </w:r>
    </w:p>
    <w:p w14:paraId="5FC3EAA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112. Меретукова, З.К. Педагогическая культура и педагогический идеал: учебПюсобйё для студентов и аспирантов / З.К. Меретукова. Майкоп, 1999. - 160 с.</w:t>
      </w:r>
    </w:p>
    <w:p w14:paraId="7A0CFBA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113. Минияров, В.М. Психология семейного воспитания (диагностико-коррекционный аспект) / В.М.Минияров.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2000. - 256 с.</w:t>
      </w:r>
    </w:p>
    <w:p w14:paraId="5F1F155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Митина, JI.M. Психология профессионального развития учителя / JIM. Митина. М.: </w:t>
      </w:r>
      <w:r>
        <w:rPr>
          <w:rFonts w:ascii="Verdana" w:hAnsi="Verdana"/>
          <w:color w:val="000000"/>
          <w:sz w:val="18"/>
          <w:szCs w:val="18"/>
        </w:rPr>
        <w:lastRenderedPageBreak/>
        <w:t>Флинта:</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1998. - 200 с.</w:t>
      </w:r>
    </w:p>
    <w:p w14:paraId="4682F5E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115. Митина, JI.M. Управлять или подавлять: выбор стратегии профессиональной жизнедеятельности педагога / JI.M. Митина. М.: Сентябрь, 1999.- 192 с.</w:t>
      </w:r>
    </w:p>
    <w:p w14:paraId="291FD74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116. Моделирование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Теория практике / Под ред. Л.И.</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Н.Л. Селивановой. М.; Новая школа, 1995. - 144 с.</w:t>
      </w:r>
    </w:p>
    <w:p w14:paraId="4592F2D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117. Моделирование педагогических ситуаций. Проблемы повышения качества и эффективности</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учителя /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Г.С. Сухобской. -М.: Педагогика, 1981. 120с.</w:t>
      </w:r>
    </w:p>
    <w:p w14:paraId="317B34D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Монахова</w:t>
      </w:r>
      <w:r>
        <w:rPr>
          <w:rFonts w:ascii="Verdana" w:hAnsi="Verdana"/>
          <w:color w:val="000000"/>
          <w:sz w:val="18"/>
          <w:szCs w:val="18"/>
        </w:rPr>
        <w:t>, А.Ю. Психолог и семья: активные методы взаимодействия / А.Ю.Монохова. Ярославль: Академия Холдинг, 2004. - 160 с.</w:t>
      </w:r>
    </w:p>
    <w:p w14:paraId="5EA6026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119. Мошкин, В.Н. Педагогические условия воспитания культуры безопасности Электронный ресурс. / В.Н.Мошкин. Режим доступа: http://www.oim.ru/reader.asp</w:t>
      </w:r>
    </w:p>
    <w:p w14:paraId="21B7FAE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Общение как фактор воспитания школьников / А.В.Мудрик. М.: Педагогика, 1984. - 112 с.</w:t>
      </w:r>
    </w:p>
    <w:p w14:paraId="2A21013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121. Мудрик, А. В. Социальная педагогика: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 А.В.Мудрик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3-е изд., испр.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- 200 с.</w:t>
      </w:r>
    </w:p>
    <w:p w14:paraId="4F38E65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122. Мустаева, Ф.А. Основы социальной педагогики / Ф.А.Мустаева. М.: Академический проект, 2001. - 416 с.</w:t>
      </w:r>
    </w:p>
    <w:p w14:paraId="54E94A0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123. Мясищев, В. Н. Психология отношений: Избранные психологические труды / В.Н. Мясищев // Под ред.А.А.Бодалева. М.: МОДЭК МПСИ, 2004.</w:t>
      </w:r>
    </w:p>
    <w:p w14:paraId="14C9F81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124. Наумов, А.И. Менеджмент: учебник / А.И. Наумов. М.: Гардарики,2~002~52~8~с:</w:t>
      </w:r>
    </w:p>
    <w:p w14:paraId="234036E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Неверкович</w:t>
      </w:r>
      <w:r>
        <w:rPr>
          <w:rFonts w:ascii="Verdana" w:hAnsi="Verdana"/>
          <w:color w:val="000000"/>
          <w:sz w:val="18"/>
          <w:szCs w:val="18"/>
        </w:rPr>
        <w:t>, С.Д. Игровые методы подготовки кадров: учеб.пособие / С.Д. Неверкович; под ред. В.В. Давыдова. М.: Высш. шк., 1995.</w:t>
      </w:r>
    </w:p>
    <w:p w14:paraId="7186B82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126. Нестерова, В.В. Педагогические условия организации сотрудничествадетей и взрослых в муниципальном пространстве дополнительного161образования: автореф.дисс.канд.пед.наук / В.В.Нестерова. Ростов-н-Д, 2004. - 26 с.</w:t>
      </w:r>
    </w:p>
    <w:p w14:paraId="585446A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127. Овчарова, Р.В. Технологии практического психолога образования: Учеб. пособие / Р.В.Овчарова. М.: ТЦ «</w:t>
      </w:r>
      <w:r>
        <w:rPr>
          <w:rStyle w:val="WW8Num3z0"/>
          <w:rFonts w:ascii="Verdana" w:hAnsi="Verdana"/>
          <w:color w:val="4682B4"/>
          <w:sz w:val="18"/>
          <w:szCs w:val="18"/>
        </w:rPr>
        <w:t>Сфера</w:t>
      </w:r>
      <w:r>
        <w:rPr>
          <w:rFonts w:ascii="Verdana" w:hAnsi="Verdana"/>
          <w:color w:val="000000"/>
          <w:sz w:val="18"/>
          <w:szCs w:val="18"/>
        </w:rPr>
        <w:t>», 2000. - 448 с.</w:t>
      </w:r>
    </w:p>
    <w:p w14:paraId="34283AD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128. Ожегов, С.И. Словарь русского языка / С.И. Ожегов; под ред. Н.Ю. Шведовой. М.: Рус. яз., 1989. - 750 с.</w:t>
      </w:r>
    </w:p>
    <w:p w14:paraId="0665CB0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Панюшкин</w:t>
      </w:r>
      <w:r>
        <w:rPr>
          <w:rStyle w:val="WW8Num2z0"/>
          <w:rFonts w:ascii="Verdana" w:hAnsi="Verdana"/>
          <w:color w:val="000000"/>
          <w:sz w:val="18"/>
          <w:szCs w:val="18"/>
        </w:rPr>
        <w:t> </w:t>
      </w:r>
      <w:r>
        <w:rPr>
          <w:rFonts w:ascii="Verdana" w:hAnsi="Verdana"/>
          <w:color w:val="000000"/>
          <w:sz w:val="18"/>
          <w:szCs w:val="18"/>
        </w:rPr>
        <w:t>В.П. Формы учебного сотрудничества и уровни регуляции взаимосвязанной учебной деятельности / В.П.Панюшкин // Инновационное обучение: стратегия и практика. М., 1994. - С. 76-94.</w:t>
      </w:r>
    </w:p>
    <w:p w14:paraId="0A29C61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130. Пархомов, А.Г.Философский словарь Электронный ресурс. / А.Г.Пахомов. Режим доступа: http://mirslovarei.com/contentfil/VZAIMODEJSTVIE-5283.html</w:t>
      </w:r>
    </w:p>
    <w:p w14:paraId="7FA173A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131. Парыгин, Б.Д. Социально-психологический климат коллектива: пути и методы изучения / Б.Д. Парыгин. Л.: Наука, 1981. - 192 с.</w:t>
      </w:r>
    </w:p>
    <w:p w14:paraId="6FDF1EA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132. Пахальян, В.Э. Работа психолога при подготовке и проведении педагогического</w:t>
      </w:r>
      <w:r>
        <w:rPr>
          <w:rStyle w:val="WW8Num2z0"/>
          <w:rFonts w:ascii="Verdana" w:hAnsi="Verdana"/>
          <w:color w:val="000000"/>
          <w:sz w:val="18"/>
          <w:szCs w:val="18"/>
        </w:rPr>
        <w:t> </w:t>
      </w:r>
      <w:r>
        <w:rPr>
          <w:rStyle w:val="WW8Num3z0"/>
          <w:rFonts w:ascii="Verdana" w:hAnsi="Verdana"/>
          <w:color w:val="4682B4"/>
          <w:sz w:val="18"/>
          <w:szCs w:val="18"/>
        </w:rPr>
        <w:t>консилиума</w:t>
      </w:r>
      <w:r>
        <w:rPr>
          <w:rStyle w:val="WW8Num2z0"/>
          <w:rFonts w:ascii="Verdana" w:hAnsi="Verdana"/>
          <w:color w:val="000000"/>
          <w:sz w:val="18"/>
          <w:szCs w:val="18"/>
        </w:rPr>
        <w:t> </w:t>
      </w:r>
      <w:r>
        <w:rPr>
          <w:rFonts w:ascii="Verdana" w:hAnsi="Verdana"/>
          <w:color w:val="000000"/>
          <w:sz w:val="18"/>
          <w:szCs w:val="18"/>
        </w:rPr>
        <w:t>/ В.Э.Пахальян. Вопросы психологии. - 1998.- № 4. С. 86—90.</w:t>
      </w:r>
    </w:p>
    <w:p w14:paraId="5DA76A5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133. Педагогическая поддержка ребенка в образовании: учеб. пособие / H.H.</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С.М. Юсфин, Е.А. Александрова и др.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И.А. Колесниковой. М.: Академия, 2006. - 288 с.</w:t>
      </w:r>
    </w:p>
    <w:p w14:paraId="7AA79A0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134. Педагогика: Учеб. пособие для студентов/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А.И. Мищенко,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-М.: Школа-Пресс, 1997.</w:t>
      </w:r>
    </w:p>
    <w:p w14:paraId="0ACD7D4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135. Педагогика: учеб. пособие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2005. - 608 с.</w:t>
      </w:r>
    </w:p>
    <w:p w14:paraId="084CBCA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136. Педагогика: учеб. пособие /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М.: Просвещение, 1983. - 608 с.</w:t>
      </w:r>
    </w:p>
    <w:p w14:paraId="02ED352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137. Петровская, JI.A. Компетентность в общении / Л.А.Петровская. М.: Изд-во МГУ, 1989.-216с.</w:t>
      </w:r>
    </w:p>
    <w:p w14:paraId="611D93C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xml:space="preserve">, A.B. Личностно-развивающее взаимодействие / А.В.Петровский, </w:t>
      </w:r>
      <w:r>
        <w:rPr>
          <w:rFonts w:ascii="Verdana" w:hAnsi="Verdana"/>
          <w:color w:val="000000"/>
          <w:sz w:val="18"/>
          <w:szCs w:val="18"/>
        </w:rPr>
        <w:lastRenderedPageBreak/>
        <w:t>В.К.Калиненко, И.Б.Котова. Ростов-н—Д: Феникс, 1993. -88 с.</w:t>
      </w:r>
    </w:p>
    <w:p w14:paraId="46BC0FD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Петьков</w:t>
      </w:r>
      <w:r>
        <w:rPr>
          <w:rFonts w:ascii="Verdana" w:hAnsi="Verdana"/>
          <w:color w:val="000000"/>
          <w:sz w:val="18"/>
          <w:szCs w:val="18"/>
        </w:rPr>
        <w:t>, В.А. Основы управления педагогическими системами: учеб.-метод. пособие / В.А. Петьков. Краснодар: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2002. - 63 с.</w:t>
      </w:r>
    </w:p>
    <w:p w14:paraId="37B993D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140. Писарева, Т. А. Общие основы педагогики:</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лекций Электронный ресурс. / Т.А.Писарева. Режим доступа: http://fictionbook.ru/author/tapisareva/</w:t>
      </w:r>
    </w:p>
    <w:p w14:paraId="6568561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141. Поддубная, Т.Н. Социальная защита детства: соотношение понятий Электронный ресурс. / Т.Н.Поддубная. -Режим доступа: www.twrpx.com/file/497207/</w:t>
      </w:r>
    </w:p>
    <w:p w14:paraId="6EBAE3A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 И.П. Подласый. М.-.ВЛАДОС, 1999. -576 с.</w:t>
      </w:r>
    </w:p>
    <w:p w14:paraId="12BB715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143. Полякова, В.А.</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формирования готовности учителя к диалоговому взаимодействию в сетевых педагогических сообществах Электронный ресурс. / В.А.Полякова. Режим доступа: http://www.science-education.ru/30-l 147</w:t>
      </w:r>
    </w:p>
    <w:p w14:paraId="3BF7754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144. Г50~ Полякова, Л.В. Подготовка будущего учителя к формированию 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автореф.дисс. .канд.пед.наук / Л.В.Полякова. Волгоград: Изд-во</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2008. - 26 с.</w:t>
      </w:r>
    </w:p>
    <w:p w14:paraId="1F5A6BB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145. Попов, В. Структура и функции управления Электронный ресурс. / В. Попов. Режим доступа: http://www.inventech.ru/lib/sociolog/sociolog0003</w:t>
      </w:r>
    </w:p>
    <w:p w14:paraId="6AE27C2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146. Попова, Е.П. Формирование социального опыта детей в условиях комплекса "школа-детский сад": автореф.дис. . канд. пед. наук / Е.П.Попова. -Кострома, 1998.-29 с.</w:t>
      </w:r>
    </w:p>
    <w:p w14:paraId="0DC0F07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147. Популярная психология для родителей / Под ред. A.A. Бодалева. — М.: Педагогика, 1988.</w:t>
      </w:r>
    </w:p>
    <w:p w14:paraId="3DD6672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148. Практическая психология образования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М., 1998.-528 с.</w:t>
      </w:r>
    </w:p>
    <w:p w14:paraId="653F9C5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психодиагностике. Психодиагностика мотивации и саморегуляции / под ред. А.Г. Шмелева. М.: Изд-во МГУ, 1990.</w:t>
      </w:r>
    </w:p>
    <w:p w14:paraId="545E257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150. Примерная основная образовательная программа образовательного учреждения. Начальная школа / сост. Е.С.Савинов.-—2-е изд., перераб. — М.: Просвещение, 2010. — 204 с. — (Стандарты второго поколения).</w:t>
      </w:r>
    </w:p>
    <w:p w14:paraId="3ACF972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151. Проблемы формирования личности / Под ред. Д.И.Фельдштейна. М.: Изд-во Института практической психологии, 1997. - 352 с.</w:t>
      </w:r>
    </w:p>
    <w:p w14:paraId="48E7707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Принципы организации и перспективы</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психологической службы в России / Н.С.Пряжников, Е.Ю.Пряжникова. -Вопросы психологии. 1994. - № 2. - С. 99-112.</w:t>
      </w:r>
    </w:p>
    <w:p w14:paraId="71D34EC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153. Психическое здоровье детей и подростков в контексте психологической службы / Под ред. И.В. Дубровиной. Екатеринбург: Деловая книга, 2000. - 176 с.</w:t>
      </w:r>
    </w:p>
    <w:p w14:paraId="5281897F"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154. Радионова, Н.Ф. Взаимодействие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старших школьников: Учебное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Н.Ф.Радионова. Д., 1989. - 83 с.</w:t>
      </w:r>
    </w:p>
    <w:p w14:paraId="4E84B45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155. Рогов, Е.И. Настольная книга практического психолога в образовании / Е.И.Рогов.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1995. - 490 с.</w:t>
      </w:r>
    </w:p>
    <w:p w14:paraId="54063F7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Родионов</w:t>
      </w:r>
      <w:r>
        <w:rPr>
          <w:rFonts w:ascii="Verdana" w:hAnsi="Verdana"/>
          <w:color w:val="000000"/>
          <w:sz w:val="18"/>
          <w:szCs w:val="18"/>
        </w:rPr>
        <w:t>, В.А. Взаимодействие психолога и педагога в учебном процессе.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В.А.Родионов, М.А.Ступицкая. -Ярославль: Академия развития, 2002. 160 с.</w:t>
      </w:r>
    </w:p>
    <w:p w14:paraId="0EBDD9B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Розум</w:t>
      </w:r>
      <w:r>
        <w:rPr>
          <w:rFonts w:ascii="Verdana" w:hAnsi="Verdana"/>
          <w:color w:val="000000"/>
          <w:sz w:val="18"/>
          <w:szCs w:val="18"/>
        </w:rPr>
        <w:t>, С.И. Психология социализации и социальной адаптации человека / С.И. Розум. СПб.: Речь, 2006. - 153 с.</w:t>
      </w:r>
    </w:p>
    <w:p w14:paraId="2455929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158. Российская педагогическая энциклопедия / Гл. ред. В.В. Давыдов. -М.: Большая Российская энциклопедия, 1998.</w:t>
      </w:r>
    </w:p>
    <w:p w14:paraId="01E4F67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Проблемы общей психологии / С.Л.Рубинштейн. -М.: Педагогика, 1973. -423с.</w:t>
      </w:r>
    </w:p>
    <w:p w14:paraId="47D0A7C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160. Рубцов, В.В. Психологическая поддержка современного образования / В.В. Рубцов. Известия РАО. - 1999. -№ 1. - С. 49-58.</w:t>
      </w:r>
    </w:p>
    <w:p w14:paraId="2AC2122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161. Русина, Е.И. Педагогические условия личностно-ориентированного взаимодействия с детьми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в процессе познавательной деятельности: автореф.дисс.канд.пед.наук / Е.И.Русина. -М., 2005.-28 с.</w:t>
      </w:r>
    </w:p>
    <w:p w14:paraId="723F593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Рыбакова, М.М. Конфликт и взаимодействие в педагогическом процессе / М.М.Рыбакова. </w:t>
      </w:r>
      <w:r>
        <w:rPr>
          <w:rFonts w:ascii="Verdana" w:hAnsi="Verdana"/>
          <w:color w:val="000000"/>
          <w:sz w:val="18"/>
          <w:szCs w:val="18"/>
        </w:rPr>
        <w:lastRenderedPageBreak/>
        <w:t>М.: Просвещение, 1991.</w:t>
      </w:r>
    </w:p>
    <w:p w14:paraId="034EF7F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Теория и практика проектирования педагогических систем /В.В. Сериков. М.: Логос, 1999. -272 с.</w:t>
      </w:r>
    </w:p>
    <w:p w14:paraId="078B75C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Об изучении, обобщении и использовании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 М.Н. Скаткин. Народное образование. - 1981. - № 9. - С. 24-29.</w:t>
      </w:r>
    </w:p>
    <w:p w14:paraId="0C3326B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165. Скаткин, М.Н. Совершенствование процесса обучения / М.Н. Скаткин. М.: Педагогика, 1971. - 206 с.</w:t>
      </w:r>
    </w:p>
    <w:p w14:paraId="21614B3C"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Учебное пособие / В.А.Сластенин, И.ФИсаев., А.И.Мищенко, Е.Н.Шиянов. М.: Школа-Пресс, 1998. - 512с.</w:t>
      </w:r>
    </w:p>
    <w:p w14:paraId="2C9004AF"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167. Слюсарев, Ю.В. Психологическое сопровождение как фактор активизации саморазвития личности: автореф. дис. . канд. психол. наук / Ю.В. Слюсарев. СПб., 1992. - 16 с.</w:t>
      </w:r>
    </w:p>
    <w:p w14:paraId="2C106FE3"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168. Современный словарь по педагогике / Сост. Е.С.Рапацевич. Мн.: «</w:t>
      </w:r>
      <w:r>
        <w:rPr>
          <w:rStyle w:val="WW8Num3z0"/>
          <w:rFonts w:ascii="Verdana" w:hAnsi="Verdana"/>
          <w:color w:val="4682B4"/>
          <w:sz w:val="18"/>
          <w:szCs w:val="18"/>
        </w:rPr>
        <w:t>Современное слово</w:t>
      </w:r>
      <w:r>
        <w:rPr>
          <w:rFonts w:ascii="Verdana" w:hAnsi="Verdana"/>
          <w:color w:val="000000"/>
          <w:sz w:val="18"/>
          <w:szCs w:val="18"/>
        </w:rPr>
        <w:t>», 2001. - 928~с1</w:t>
      </w:r>
    </w:p>
    <w:p w14:paraId="0DA127CB"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169. Современный философский словарь / под ред. В.Е. Кемерова. М., 1996.-608 с.</w:t>
      </w:r>
    </w:p>
    <w:p w14:paraId="7A803F6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170. Социальная психология: Электронный ресурс. / под ред. А.Л. Журавлева. Режим доступа: http://vurpsv.by.ru/biblio/socpsv/03.htm</w:t>
      </w:r>
    </w:p>
    <w:p w14:paraId="250E510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171. Спиркин, А.Г. Основы философии: учеб. пособие для вузов / А.Г. Спиркин. М.: Политиздат, 1988. - 592 с.</w:t>
      </w:r>
    </w:p>
    <w:p w14:paraId="3146588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E.H. Педагогу о современных подходах и концепциях воспитания / Е.Н.Степанов, Л.М.Лузина. М.: ТЦ Сфера, 2003. - С. 18 - 27</w:t>
      </w:r>
    </w:p>
    <w:p w14:paraId="72BED94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A.M. Психология и педагогика: учеб. пособие для вузов / A.M. Столяренко. М.: ЮНИТИ-ДАНА, 2001. - 431 с.</w:t>
      </w:r>
    </w:p>
    <w:p w14:paraId="1EA184E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174. Столяренко, Л.Д. Основы психологии / Л.Д. Столяренко. Ростов н/Д: Феникс, 2004. - 672 с.</w:t>
      </w:r>
    </w:p>
    <w:p w14:paraId="357385B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Н.М. Введение в неопедагогику. Пособие для педагогов-новаторов / Н.М.Таланчук. М., 1991.</w:t>
      </w:r>
    </w:p>
    <w:p w14:paraId="2BDE102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Тулегенова</w:t>
      </w:r>
      <w:r>
        <w:rPr>
          <w:rStyle w:val="WW8Num2z0"/>
          <w:rFonts w:ascii="Verdana" w:hAnsi="Verdana"/>
          <w:color w:val="000000"/>
          <w:sz w:val="18"/>
          <w:szCs w:val="18"/>
        </w:rPr>
        <w:t> </w:t>
      </w:r>
      <w:r>
        <w:rPr>
          <w:rFonts w:ascii="Verdana" w:hAnsi="Verdana"/>
          <w:color w:val="000000"/>
          <w:sz w:val="18"/>
          <w:szCs w:val="18"/>
        </w:rPr>
        <w:t>А.Г. Некоторые психолого-педагогические условия оптимизации учебно-воспитательного процесса Электронный ресурс. / А.Г.Тулегенова. Режим доступа: http://www.crimea.edu/tnu/magazine/scientist/edition3/ пОЗО 19.html</w:t>
      </w:r>
    </w:p>
    <w:p w14:paraId="011F85D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Ю.С. Методика выявления и описания интегрированных процессов в учебно-воспитательной работе / Ю.С. Тюнников. СПб.: Изд-во СПбГУ, 1987.-47 с.</w:t>
      </w:r>
    </w:p>
    <w:p w14:paraId="315F17E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Теория и практика развивающего обучения! Учебное пособие. Изд-е 2-е / А.В.Усова. Челябинск: Изд-во «</w:t>
      </w:r>
      <w:r>
        <w:rPr>
          <w:rStyle w:val="WW8Num3z0"/>
          <w:rFonts w:ascii="Verdana" w:hAnsi="Verdana"/>
          <w:color w:val="4682B4"/>
          <w:sz w:val="18"/>
          <w:szCs w:val="18"/>
        </w:rPr>
        <w:t>Факел</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1998. -31с.</w:t>
      </w:r>
    </w:p>
    <w:p w14:paraId="2824974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179. Устюкенин, А.П. Социально-психологические аспекты управления коллективом / А.П.Устюкенин, Ю.А.Утюмов. М., 2003.</w:t>
      </w:r>
    </w:p>
    <w:p w14:paraId="1ECBE05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180. Фадеева, Е.И. Лабиринты общения: учебно-методическое пособие / Е.И.Фадеева. М: ЦГЛ, 2003. - 96 с.</w:t>
      </w:r>
    </w:p>
    <w:p w14:paraId="0E6A102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181. Фахутдинов, РА. Понятийный аппарат по менеджменту / РТА7Фахутдинов. М.: Бизнес-школа, 1997. - 1Т2 с.</w:t>
      </w:r>
    </w:p>
    <w:p w14:paraId="15FAA69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182. Федеральный образовательный стандарт среднего (полного) общего образования Электронный ресурс. Режим доступа: www.rg.ru / 2011 / 02 / 17 / shkols-standart/site-dok.html</w:t>
      </w:r>
    </w:p>
    <w:p w14:paraId="4BD6893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183. Федеральный образовательный стандарт начального общего образования Электронный ресурс. Режим доступа: www.standart.edu.ru/catalog.aspx?catalogid=959</w:t>
      </w:r>
    </w:p>
    <w:p w14:paraId="005B2A0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184. Федотов, A.B. Моделирование в управлении</w:t>
      </w:r>
      <w:r>
        <w:rPr>
          <w:rStyle w:val="WW8Num2z0"/>
          <w:rFonts w:ascii="Verdana" w:hAnsi="Verdana"/>
          <w:color w:val="000000"/>
          <w:sz w:val="18"/>
          <w:szCs w:val="18"/>
        </w:rPr>
        <w:t> </w:t>
      </w:r>
      <w:r>
        <w:rPr>
          <w:rStyle w:val="WW8Num3z0"/>
          <w:rFonts w:ascii="Verdana" w:hAnsi="Verdana"/>
          <w:color w:val="4682B4"/>
          <w:sz w:val="18"/>
          <w:szCs w:val="18"/>
        </w:rPr>
        <w:t>вузом</w:t>
      </w:r>
      <w:r>
        <w:rPr>
          <w:rStyle w:val="WW8Num2z0"/>
          <w:rFonts w:ascii="Verdana" w:hAnsi="Verdana"/>
          <w:color w:val="000000"/>
          <w:sz w:val="18"/>
          <w:szCs w:val="18"/>
        </w:rPr>
        <w:t> </w:t>
      </w:r>
      <w:r>
        <w:rPr>
          <w:rFonts w:ascii="Verdana" w:hAnsi="Verdana"/>
          <w:color w:val="000000"/>
          <w:sz w:val="18"/>
          <w:szCs w:val="18"/>
        </w:rPr>
        <w:t>/ А.В.Федотов // Под ред. В.Р.Окорокова. JL: Изд-во Лен. Универс., 1985. - С.75-81</w:t>
      </w:r>
    </w:p>
    <w:p w14:paraId="446860A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развития личности в онтогенезе / Д.И.Фельдштейн. М.: Издательство Московского психолого-социального института, 1989. - 208 с.</w:t>
      </w:r>
    </w:p>
    <w:p w14:paraId="7350C82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186. Филатов, В.П. О структуре неспециализированного повседневного опыта / В.П.Филатов // Опыт и его место в социальном познании. Калинин: Изд- во Калининского гос. унта, 1984.-С. 9- 17.</w:t>
      </w:r>
    </w:p>
    <w:p w14:paraId="7D1B4E1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187. Философский энциклопедический словарь / Под ред. А.Ф.Ильичева и др. М.: Сов.энциклопедия, 1983. - 840 с.</w:t>
      </w:r>
    </w:p>
    <w:p w14:paraId="1B8FC4F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188. Флиер, А.Я. Культурологический словарь. Социальный опыт Электронный ресурс. / А.Я.Флиер. Режим доступа: http://www.gumer.info/bibliotekBuks/Culture/CultDic/23.php</w:t>
      </w:r>
    </w:p>
    <w:p w14:paraId="7583EDE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189. Формирование у учащихся готовности к самообразованию / Под ред. Б.Ф.Райского. Волгоград, 1975. - 208с.</w:t>
      </w:r>
    </w:p>
    <w:p w14:paraId="614A9D45"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190. Фролов, М.С. Педагогическое взаимодействие детей и взрослых в организации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праздника: автореф.дисс.канд.пед.наук / М.С.Фролов. -M~2002.-31 с.</w:t>
      </w:r>
    </w:p>
    <w:p w14:paraId="06803EB4"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191. Хазова, С.А. Развитие конкурентоопределяющих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специалистов по физической культуре и</w:t>
      </w:r>
      <w:r>
        <w:rPr>
          <w:rStyle w:val="WW8Num2z0"/>
          <w:rFonts w:ascii="Verdana" w:hAnsi="Verdana"/>
          <w:color w:val="000000"/>
          <w:sz w:val="18"/>
          <w:szCs w:val="18"/>
        </w:rPr>
        <w:t> </w:t>
      </w:r>
      <w:r>
        <w:rPr>
          <w:rStyle w:val="WW8Num3z0"/>
          <w:rFonts w:ascii="Verdana" w:hAnsi="Verdana"/>
          <w:color w:val="4682B4"/>
          <w:sz w:val="18"/>
          <w:szCs w:val="18"/>
        </w:rPr>
        <w:t>спорту</w:t>
      </w:r>
      <w:r>
        <w:rPr>
          <w:rStyle w:val="WW8Num2z0"/>
          <w:rFonts w:ascii="Verdana" w:hAnsi="Verdana"/>
          <w:color w:val="000000"/>
          <w:sz w:val="18"/>
          <w:szCs w:val="18"/>
        </w:rPr>
        <w:t> </w:t>
      </w:r>
      <w:r>
        <w:rPr>
          <w:rFonts w:ascii="Verdana" w:hAnsi="Verdana"/>
          <w:color w:val="000000"/>
          <w:sz w:val="18"/>
          <w:szCs w:val="18"/>
        </w:rPr>
        <w:t>/ С.А. Хазова. -Новосибирск:</w:t>
      </w:r>
      <w:r>
        <w:rPr>
          <w:rStyle w:val="WW8Num2z0"/>
          <w:rFonts w:ascii="Verdana" w:hAnsi="Verdana"/>
          <w:color w:val="000000"/>
          <w:sz w:val="18"/>
          <w:szCs w:val="18"/>
        </w:rPr>
        <w:t> </w:t>
      </w:r>
      <w:r>
        <w:rPr>
          <w:rStyle w:val="WW8Num3z0"/>
          <w:rFonts w:ascii="Verdana" w:hAnsi="Verdana"/>
          <w:color w:val="4682B4"/>
          <w:sz w:val="18"/>
          <w:szCs w:val="18"/>
        </w:rPr>
        <w:t>ЦРНС</w:t>
      </w:r>
      <w:r>
        <w:rPr>
          <w:rFonts w:ascii="Verdana" w:hAnsi="Verdana"/>
          <w:color w:val="000000"/>
          <w:sz w:val="18"/>
          <w:szCs w:val="18"/>
        </w:rPr>
        <w:t>, 2010. 131 с.</w:t>
      </w:r>
    </w:p>
    <w:p w14:paraId="00F242A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192. Хазова, С.А. Компетентность конкурентоспособного специалиста по физической культуре и спорту / С.А. Хазова. М.: Академия Естествознания,2010.-92 с.</w:t>
      </w:r>
    </w:p>
    <w:p w14:paraId="68F4C50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Хазова</w:t>
      </w:r>
      <w:r>
        <w:rPr>
          <w:rFonts w:ascii="Verdana" w:hAnsi="Verdana"/>
          <w:color w:val="000000"/>
          <w:sz w:val="18"/>
          <w:szCs w:val="18"/>
        </w:rPr>
        <w:t>, С.А. Игровые технологии обучения в подготовке специалистов по физической культуре и спорту / С.А. Хазова, Н.В.</w:t>
      </w:r>
      <w:r>
        <w:rPr>
          <w:rStyle w:val="WW8Num2z0"/>
          <w:rFonts w:ascii="Verdana" w:hAnsi="Verdana"/>
          <w:color w:val="000000"/>
          <w:sz w:val="18"/>
          <w:szCs w:val="18"/>
        </w:rPr>
        <w:t> </w:t>
      </w:r>
      <w:r>
        <w:rPr>
          <w:rStyle w:val="WW8Num3z0"/>
          <w:rFonts w:ascii="Verdana" w:hAnsi="Verdana"/>
          <w:color w:val="4682B4"/>
          <w:sz w:val="18"/>
          <w:szCs w:val="18"/>
        </w:rPr>
        <w:t>Карягина</w:t>
      </w:r>
      <w:r>
        <w:rPr>
          <w:rFonts w:ascii="Verdana" w:hAnsi="Verdana"/>
          <w:color w:val="000000"/>
          <w:sz w:val="18"/>
          <w:szCs w:val="18"/>
        </w:rPr>
        <w:t>. Майкоп: Глобус, 2009. - 47 с.</w:t>
      </w:r>
    </w:p>
    <w:p w14:paraId="1137AA1D"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194. Хазова, С.А. Развитие конкурентоспособной личности в системе образования: автореф.дисс.докт.пед.наук / С.А.хазова. Майкоп: АГУ,2011.-58 с.</w:t>
      </w:r>
    </w:p>
    <w:p w14:paraId="1F85D03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Хакунова</w:t>
      </w:r>
      <w:r>
        <w:rPr>
          <w:rFonts w:ascii="Verdana" w:hAnsi="Verdana"/>
          <w:color w:val="000000"/>
          <w:sz w:val="18"/>
          <w:szCs w:val="18"/>
        </w:rPr>
        <w:t>, Ф.П. Особенности организации самостоятельной работы</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Электронный ресурс. / Ф.П.Хакунова. Режим доступа: www.library.vsgao.com/search?aulhorid=48286</w:t>
      </w:r>
    </w:p>
    <w:p w14:paraId="6B90770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Харьков</w:t>
      </w:r>
      <w:r>
        <w:rPr>
          <w:rFonts w:ascii="Verdana" w:hAnsi="Verdana"/>
          <w:color w:val="000000"/>
          <w:sz w:val="18"/>
          <w:szCs w:val="18"/>
        </w:rPr>
        <w:t>, Ю.А. Направления психолого-педагогического сопровождения в условиях модернизации образования Электронный ресурс. / Ю.А. Харьков, А.И.</w:t>
      </w:r>
      <w:r>
        <w:rPr>
          <w:rStyle w:val="WW8Num2z0"/>
          <w:rFonts w:ascii="Verdana" w:hAnsi="Verdana"/>
          <w:color w:val="000000"/>
          <w:sz w:val="18"/>
          <w:szCs w:val="18"/>
        </w:rPr>
        <w:t> </w:t>
      </w:r>
      <w:r>
        <w:rPr>
          <w:rStyle w:val="WW8Num3z0"/>
          <w:rFonts w:ascii="Verdana" w:hAnsi="Verdana"/>
          <w:color w:val="4682B4"/>
          <w:sz w:val="18"/>
          <w:szCs w:val="18"/>
        </w:rPr>
        <w:t>Филатов</w:t>
      </w:r>
      <w:r>
        <w:rPr>
          <w:rFonts w:ascii="Verdana" w:hAnsi="Verdana"/>
          <w:color w:val="000000"/>
          <w:sz w:val="18"/>
          <w:szCs w:val="18"/>
        </w:rPr>
        <w:t>. Режим доступа: http://www.humanities.edu.ru/db/msg/47835</w:t>
      </w:r>
    </w:p>
    <w:p w14:paraId="2032831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197. Хитрова, И.В. Педагогическое взаимодействие как средство развития культуры межличностных отношений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автореф.дисс. .канд.пед.наук / И.В.Хитрова. Рязань: Изд-во</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2006. - 22 с.</w:t>
      </w:r>
    </w:p>
    <w:p w14:paraId="4CDAAFB0"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как компонент личностно-ориентированной парадигмы образования / A.B. Хуторской. Народное образование. - 2003. - № 2. - С. 58-64.</w:t>
      </w:r>
    </w:p>
    <w:p w14:paraId="7C92D99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199. Чумакова, М.А. Взаимодействие учителя-логопеда и родителей в процессе</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работы с детьми старшего дошкольного возраста с</w:t>
      </w:r>
      <w:r>
        <w:rPr>
          <w:rStyle w:val="WW8Num2z0"/>
          <w:rFonts w:ascii="Verdana" w:hAnsi="Verdana"/>
          <w:color w:val="000000"/>
          <w:sz w:val="18"/>
          <w:szCs w:val="18"/>
        </w:rPr>
        <w:t> </w:t>
      </w:r>
      <w:r>
        <w:rPr>
          <w:rStyle w:val="WW8Num3z0"/>
          <w:rFonts w:ascii="Verdana" w:hAnsi="Verdana"/>
          <w:color w:val="4682B4"/>
          <w:sz w:val="18"/>
          <w:szCs w:val="18"/>
        </w:rPr>
        <w:t>речевыми</w:t>
      </w:r>
      <w:r>
        <w:rPr>
          <w:rStyle w:val="WW8Num2z0"/>
          <w:rFonts w:ascii="Verdana" w:hAnsi="Verdana"/>
          <w:color w:val="000000"/>
          <w:sz w:val="18"/>
          <w:szCs w:val="18"/>
        </w:rPr>
        <w:t> </w:t>
      </w:r>
      <w:r>
        <w:rPr>
          <w:rFonts w:ascii="Verdana" w:hAnsi="Verdana"/>
          <w:color w:val="000000"/>
          <w:sz w:val="18"/>
          <w:szCs w:val="18"/>
        </w:rPr>
        <w:t>нарушениями Электронный ресурс. / М.А.Чумакова. Режим доступа: http://festival. lseptember.ru/articles/564079/</w:t>
      </w:r>
    </w:p>
    <w:p w14:paraId="28B249D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200. Шакирова, Р.Г. Структура и уровни психологической готовности учителя к профессионально-педагогической деятельности: автореф.дисс. канд. психол. наук / Р.Г. Шакирова. М., 1992. - 30 с.</w:t>
      </w:r>
    </w:p>
    <w:p w14:paraId="5AC7FB7F"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Шапарь</w:t>
      </w:r>
      <w:r>
        <w:rPr>
          <w:rFonts w:ascii="Verdana" w:hAnsi="Verdana"/>
          <w:color w:val="000000"/>
          <w:sz w:val="18"/>
          <w:szCs w:val="18"/>
        </w:rPr>
        <w:t>, В.Б. Новейший психологический словарь / В.Б. Шапарь, В.Е.</w:t>
      </w:r>
      <w:r>
        <w:rPr>
          <w:rStyle w:val="WW8Num2z0"/>
          <w:rFonts w:ascii="Verdana" w:hAnsi="Verdana"/>
          <w:color w:val="000000"/>
          <w:sz w:val="18"/>
          <w:szCs w:val="18"/>
        </w:rPr>
        <w:t> </w:t>
      </w:r>
      <w:r>
        <w:rPr>
          <w:rStyle w:val="WW8Num3z0"/>
          <w:rFonts w:ascii="Verdana" w:hAnsi="Verdana"/>
          <w:color w:val="4682B4"/>
          <w:sz w:val="18"/>
          <w:szCs w:val="18"/>
        </w:rPr>
        <w:t>Россоха</w:t>
      </w:r>
      <w:r>
        <w:rPr>
          <w:rFonts w:ascii="Verdana" w:hAnsi="Verdana"/>
          <w:color w:val="000000"/>
          <w:sz w:val="18"/>
          <w:szCs w:val="18"/>
        </w:rPr>
        <w:t>, О.В. Шапарь; под общ. ред. В.Б. Шапаря. Ростов н/Д: Феникс, 2005. - 808 с.</w:t>
      </w:r>
    </w:p>
    <w:p w14:paraId="4508260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Шептенко</w:t>
      </w:r>
      <w:r>
        <w:rPr>
          <w:rFonts w:ascii="Verdana" w:hAnsi="Verdana"/>
          <w:color w:val="000000"/>
          <w:sz w:val="18"/>
          <w:szCs w:val="18"/>
        </w:rPr>
        <w:t>, П.А. Методика и технология работы социального педагога / П.А.Шепетенко, Г.А.Воронина. М.: Академия, 2007.</w:t>
      </w:r>
    </w:p>
    <w:p w14:paraId="64A7D42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203. Шефнер, В. Проектная деятельность в учебно-воспитательном процессе в начальной школе Электронный ресурс. / В.Шефнер. Режим доступа: www.openclass.ru</w:t>
      </w:r>
    </w:p>
    <w:p w14:paraId="1582AE7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204. Шибутани, Т. Социальная психология / Т.Шибутани. М., 1969.</w:t>
      </w:r>
    </w:p>
    <w:p w14:paraId="516AE976"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205. Шипунов, В.Г. Основы управленческой деятельности / В.Г. Шипунов. -М.: Высш. шк, 2001. 304 с.</w:t>
      </w:r>
    </w:p>
    <w:p w14:paraId="0D8B277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Широкова</w:t>
      </w:r>
      <w:r>
        <w:rPr>
          <w:rFonts w:ascii="Verdana" w:hAnsi="Verdana"/>
          <w:color w:val="000000"/>
          <w:sz w:val="18"/>
          <w:szCs w:val="18"/>
        </w:rPr>
        <w:t>, Е.Ф. Теоретико-психологические основы личностно-ориентированного педагогического взаимодействия Электронный ресурс. / Е.Ф.Широкова, П.А.Шепетенко. Режим доступа: http://sci.informika.ru/text/magaz/pedagog/pedagogl 1/tpo.html</w:t>
      </w:r>
    </w:p>
    <w:p w14:paraId="2E76B52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207. Шкатова, Т.Г. Педагогические условия подготовки студентов к регулированию взаимодействия детей раннего и дошкольного возраста со сверстниками: автореф.дисс.канд.пед.наук / Т.Г.Шкатова. Ярославль,-20017^3Гс:---</w:t>
      </w:r>
    </w:p>
    <w:p w14:paraId="1B10BC11"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208. Шостакович, O.A. Формирование профессиональной готовности студен -тов университета к педагогическому взаимодействию с семьей</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xml:space="preserve">: автореф.дисс. . канд. пед. наук / </w:t>
      </w:r>
      <w:r>
        <w:rPr>
          <w:rFonts w:ascii="Verdana" w:hAnsi="Verdana"/>
          <w:color w:val="000000"/>
          <w:sz w:val="18"/>
          <w:szCs w:val="18"/>
        </w:rPr>
        <w:lastRenderedPageBreak/>
        <w:t>О.А.Шостакович. Иркутск, 2000. - 28 с.</w:t>
      </w:r>
    </w:p>
    <w:p w14:paraId="6C0B874E"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Штейнмец</w:t>
      </w:r>
      <w:r>
        <w:rPr>
          <w:rFonts w:ascii="Verdana" w:hAnsi="Verdana"/>
          <w:color w:val="000000"/>
          <w:sz w:val="18"/>
          <w:szCs w:val="18"/>
        </w:rPr>
        <w:t>, А.Э. Развитие эмпатии в психологической подготовке учителя (из опыта работы) Электронный ресурс. / А.Э. Штейнмец. Режим доступа: http://www.voppsy.ru/issues/1983/832/832079.htm</w:t>
      </w:r>
    </w:p>
    <w:p w14:paraId="11529ED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210. Штоколова, H.H. Проблемы компетентности современного учителя при формировании психологической поддержки Электронный ресурс. / Н.Н.Штоколова. Режим доступа: http://korschool.narod.ru/psiholog/indexl.htm</w:t>
      </w:r>
    </w:p>
    <w:p w14:paraId="29A48057"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211. Штольц, X. Как</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нравственное поведение?: Кн. для учителя / Х.Штольц, Р.Рудольф // Пер с нем. М.: Просвещение, 1996.</w:t>
      </w:r>
    </w:p>
    <w:p w14:paraId="26DC421A"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 П. Педагогика свободы / Г.П. Щедровицкий. -Кентавр. 1993. - № 3. - С. 18-24.</w:t>
      </w:r>
    </w:p>
    <w:p w14:paraId="6AE0B7A2"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Н.Е.Прикладная педагогика воспитания / Н.Е.Щуркова. -СПб.: Питер, 2005</w:t>
      </w:r>
    </w:p>
    <w:p w14:paraId="49F1BA09"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214. Экономический словарь: Педагогическое Взаимодействие Электронный ресурс. Режим доступа: http://mirslovarei.com/content eco/PEDAGOGICHESKOE-VZAIMODEJSTVIE-32514.html</w:t>
      </w:r>
    </w:p>
    <w:p w14:paraId="597AD298" w14:textId="77777777" w:rsidR="008522F6" w:rsidRDefault="008522F6" w:rsidP="008522F6">
      <w:pPr>
        <w:pStyle w:val="WW8Num1z2"/>
        <w:shd w:val="clear" w:color="auto" w:fill="F7F7F7"/>
        <w:spacing w:after="0"/>
        <w:rPr>
          <w:rFonts w:ascii="Verdana" w:hAnsi="Verdana"/>
          <w:color w:val="000000"/>
          <w:sz w:val="18"/>
          <w:szCs w:val="18"/>
        </w:rPr>
      </w:pPr>
      <w:r>
        <w:rPr>
          <w:rFonts w:ascii="Verdana" w:hAnsi="Verdana"/>
          <w:color w:val="000000"/>
          <w:sz w:val="18"/>
          <w:szCs w:val="18"/>
        </w:rPr>
        <w:t>215. Parson, Т. Family, Socialization and Interaction Process / T.Parson and others. Chicago, Free Press, 1955.</w:t>
      </w:r>
    </w:p>
    <w:p w14:paraId="021E68BA" w14:textId="6025702D" w:rsidR="008522F6" w:rsidRPr="008522F6" w:rsidRDefault="008522F6" w:rsidP="008522F6">
      <w:r>
        <w:rPr>
          <w:rFonts w:ascii="Verdana" w:hAnsi="Verdana"/>
          <w:color w:val="000000"/>
          <w:sz w:val="18"/>
          <w:szCs w:val="18"/>
        </w:rPr>
        <w:br/>
      </w:r>
    </w:p>
    <w:sectPr w:rsidR="008522F6" w:rsidRPr="008522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C1926" w14:textId="77777777" w:rsidR="00872BA2" w:rsidRDefault="00872BA2">
      <w:pPr>
        <w:spacing w:after="0" w:line="240" w:lineRule="auto"/>
      </w:pPr>
      <w:r>
        <w:separator/>
      </w:r>
    </w:p>
  </w:endnote>
  <w:endnote w:type="continuationSeparator" w:id="0">
    <w:p w14:paraId="31F3E4A1" w14:textId="77777777" w:rsidR="00872BA2" w:rsidRDefault="0087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E2F6A" w14:textId="77777777" w:rsidR="00872BA2" w:rsidRDefault="00872BA2">
      <w:pPr>
        <w:spacing w:after="0" w:line="240" w:lineRule="auto"/>
      </w:pPr>
      <w:r>
        <w:separator/>
      </w:r>
    </w:p>
  </w:footnote>
  <w:footnote w:type="continuationSeparator" w:id="0">
    <w:p w14:paraId="26D4529E" w14:textId="77777777" w:rsidR="00872BA2" w:rsidRDefault="00872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2BA2"/>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3734</TotalTime>
  <Pages>20</Pages>
  <Words>10131</Words>
  <Characters>57753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730</cp:revision>
  <cp:lastPrinted>2009-02-06T05:36:00Z</cp:lastPrinted>
  <dcterms:created xsi:type="dcterms:W3CDTF">2016-09-19T15:12:00Z</dcterms:created>
  <dcterms:modified xsi:type="dcterms:W3CDTF">2016-11-11T19:06:00Z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