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222DED" w:rsidRDefault="00222DED" w:rsidP="00222DE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правового регулирования нетипичных трудовых договоров</w:t>
      </w:r>
    </w:p>
    <w:p w:rsidR="00222DED" w:rsidRDefault="00222DED" w:rsidP="00222DED">
      <w:pPr>
        <w:spacing w:line="270" w:lineRule="atLeast"/>
        <w:rPr>
          <w:rFonts w:ascii="Verdana" w:hAnsi="Verdana"/>
          <w:b/>
          <w:bCs/>
          <w:color w:val="000000"/>
          <w:sz w:val="18"/>
          <w:szCs w:val="18"/>
        </w:rPr>
      </w:pPr>
      <w:r>
        <w:rPr>
          <w:rFonts w:ascii="Verdana" w:hAnsi="Verdana"/>
          <w:b/>
          <w:bCs/>
          <w:color w:val="000000"/>
          <w:sz w:val="18"/>
          <w:szCs w:val="18"/>
        </w:rPr>
        <w:t>Год: </w:t>
      </w:r>
    </w:p>
    <w:p w:rsidR="00222DED" w:rsidRDefault="00222DED" w:rsidP="00222DED">
      <w:pPr>
        <w:spacing w:line="270" w:lineRule="atLeast"/>
        <w:rPr>
          <w:rFonts w:ascii="Verdana" w:hAnsi="Verdana"/>
          <w:color w:val="000000"/>
          <w:sz w:val="18"/>
          <w:szCs w:val="18"/>
        </w:rPr>
      </w:pPr>
      <w:r>
        <w:rPr>
          <w:rFonts w:ascii="Verdana" w:hAnsi="Verdana"/>
          <w:color w:val="000000"/>
          <w:sz w:val="18"/>
          <w:szCs w:val="18"/>
        </w:rPr>
        <w:t>2008</w:t>
      </w:r>
    </w:p>
    <w:p w:rsidR="00222DED" w:rsidRDefault="00222DED" w:rsidP="00222DE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22DED" w:rsidRDefault="00222DED" w:rsidP="00222DED">
      <w:pPr>
        <w:spacing w:line="270" w:lineRule="atLeast"/>
        <w:rPr>
          <w:rFonts w:ascii="Verdana" w:hAnsi="Verdana"/>
          <w:color w:val="000000"/>
          <w:sz w:val="18"/>
          <w:szCs w:val="18"/>
        </w:rPr>
      </w:pPr>
      <w:r>
        <w:rPr>
          <w:rFonts w:ascii="Verdana" w:hAnsi="Verdana"/>
          <w:color w:val="000000"/>
          <w:sz w:val="18"/>
          <w:szCs w:val="18"/>
        </w:rPr>
        <w:t>Шабанова, Мария Андреевна</w:t>
      </w:r>
    </w:p>
    <w:p w:rsidR="00222DED" w:rsidRDefault="00222DED" w:rsidP="00222DE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22DED" w:rsidRDefault="00222DED" w:rsidP="00222DE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22DED" w:rsidRDefault="00222DED" w:rsidP="00222DE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22DED" w:rsidRDefault="00222DED" w:rsidP="00222DED">
      <w:pPr>
        <w:spacing w:line="270" w:lineRule="atLeast"/>
        <w:rPr>
          <w:rFonts w:ascii="Verdana" w:hAnsi="Verdana"/>
          <w:color w:val="000000"/>
          <w:sz w:val="18"/>
          <w:szCs w:val="18"/>
        </w:rPr>
      </w:pPr>
      <w:r>
        <w:rPr>
          <w:rFonts w:ascii="Verdana" w:hAnsi="Verdana"/>
          <w:color w:val="000000"/>
          <w:sz w:val="18"/>
          <w:szCs w:val="18"/>
        </w:rPr>
        <w:t>Ярославль</w:t>
      </w:r>
    </w:p>
    <w:p w:rsidR="00222DED" w:rsidRDefault="00222DED" w:rsidP="00222DE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22DED" w:rsidRDefault="00222DED" w:rsidP="00222DED">
      <w:pPr>
        <w:spacing w:line="270" w:lineRule="atLeast"/>
        <w:rPr>
          <w:rFonts w:ascii="Verdana" w:hAnsi="Verdana"/>
          <w:color w:val="000000"/>
          <w:sz w:val="18"/>
          <w:szCs w:val="18"/>
        </w:rPr>
      </w:pPr>
      <w:r>
        <w:rPr>
          <w:rFonts w:ascii="Verdana" w:hAnsi="Verdana"/>
          <w:color w:val="000000"/>
          <w:sz w:val="18"/>
          <w:szCs w:val="18"/>
        </w:rPr>
        <w:t>12.00.05</w:t>
      </w:r>
    </w:p>
    <w:p w:rsidR="00222DED" w:rsidRDefault="00222DED" w:rsidP="00222DE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22DED" w:rsidRDefault="00222DED" w:rsidP="00222DED">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222DED" w:rsidRDefault="00222DED" w:rsidP="00222DE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22DED" w:rsidRDefault="00222DED" w:rsidP="00222DED">
      <w:pPr>
        <w:spacing w:line="270" w:lineRule="atLeast"/>
        <w:rPr>
          <w:rFonts w:ascii="Verdana" w:hAnsi="Verdana"/>
          <w:color w:val="000000"/>
          <w:sz w:val="18"/>
          <w:szCs w:val="18"/>
        </w:rPr>
      </w:pPr>
      <w:r>
        <w:rPr>
          <w:rFonts w:ascii="Verdana" w:hAnsi="Verdana"/>
          <w:color w:val="000000"/>
          <w:sz w:val="18"/>
          <w:szCs w:val="18"/>
        </w:rPr>
        <w:t>211</w:t>
      </w:r>
    </w:p>
    <w:p w:rsidR="00222DED" w:rsidRDefault="00222DED" w:rsidP="00222DE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Шабанова, Мария Андреевна</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Нетипичные трудовые договоры и нетипичные трудовые отношения: опыт комплексного анализа.</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Причины появления и дальнейшего распространения</w:t>
      </w:r>
      <w:r>
        <w:rPr>
          <w:rStyle w:val="WW8Num3z0"/>
          <w:rFonts w:ascii="Verdana" w:hAnsi="Verdana"/>
          <w:color w:val="000000"/>
          <w:sz w:val="18"/>
          <w:szCs w:val="18"/>
        </w:rPr>
        <w:t> </w:t>
      </w:r>
      <w:r>
        <w:rPr>
          <w:rStyle w:val="WW8Num4z0"/>
          <w:rFonts w:ascii="Verdana" w:hAnsi="Verdana"/>
          <w:color w:val="4682B4"/>
          <w:sz w:val="18"/>
          <w:szCs w:val="18"/>
        </w:rPr>
        <w:t>нетипичных</w:t>
      </w:r>
      <w:r>
        <w:rPr>
          <w:rStyle w:val="WW8Num3z0"/>
          <w:rFonts w:ascii="Verdana" w:hAnsi="Verdana"/>
          <w:color w:val="000000"/>
          <w:sz w:val="18"/>
          <w:szCs w:val="18"/>
        </w:rPr>
        <w:t> </w:t>
      </w:r>
      <w:r>
        <w:rPr>
          <w:rFonts w:ascii="Verdana" w:hAnsi="Verdana"/>
          <w:color w:val="000000"/>
          <w:sz w:val="18"/>
          <w:szCs w:val="18"/>
        </w:rPr>
        <w:t>трудовых договоров и отношений.</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Нетипичные трудовые отношения: общая характеристика.</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Дерегулирование и гибкость</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регулирования трудовых отношений.</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Соотношение гибкости, дифференциации и индивидуализации в трудовом праве.</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Юридическая конструкция нетипичного трудового договора.</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правового регулирования отдельных нетипичных</w:t>
      </w:r>
      <w:r>
        <w:rPr>
          <w:rStyle w:val="WW8Num3z0"/>
          <w:rFonts w:ascii="Verdana" w:hAnsi="Verdana"/>
          <w:color w:val="000000"/>
          <w:sz w:val="18"/>
          <w:szCs w:val="18"/>
        </w:rPr>
        <w:t> </w:t>
      </w:r>
      <w:r>
        <w:rPr>
          <w:rStyle w:val="WW8Num4z0"/>
          <w:rFonts w:ascii="Verdana" w:hAnsi="Verdana"/>
          <w:color w:val="4682B4"/>
          <w:sz w:val="18"/>
          <w:szCs w:val="18"/>
        </w:rPr>
        <w:t>трудовых</w:t>
      </w:r>
      <w:r>
        <w:rPr>
          <w:rStyle w:val="WW8Num3z0"/>
          <w:rFonts w:ascii="Verdana" w:hAnsi="Verdana"/>
          <w:color w:val="000000"/>
          <w:sz w:val="18"/>
          <w:szCs w:val="18"/>
        </w:rPr>
        <w:t> </w:t>
      </w:r>
      <w:r>
        <w:rPr>
          <w:rFonts w:ascii="Verdana" w:hAnsi="Verdana"/>
          <w:color w:val="000000"/>
          <w:sz w:val="18"/>
          <w:szCs w:val="18"/>
        </w:rPr>
        <w:t>договоров.</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труда работников по вызову.</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правового регулирования труда телеработников.</w:t>
      </w:r>
    </w:p>
    <w:p w:rsidR="00222DED" w:rsidRDefault="00222DED" w:rsidP="00222DE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правового регулирования нетипичных трудовых договоров"</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Глубокие и стремительные изменения в обществе, развитие мировой экономики оказывают существенное влияние на сферу труда. Этому способствуют такие многообразные факторы, как глобализация, международная конкуренция, сокращение отраслей крупной промышленности и расширение сектора услуг, развитие информационных и телекоммуникационных технологий, либерализация международной торговли. Нельзя не отметить и происходящие процессы в социальной среде, в частности, демографические сдвиги в структуре рабочей силы (увеличение доли женщин, пожилых работников на рынке труда), изменение положения работника, в том числе его стремление к самостоятельности, независимости, повышение профессионального уровня, мобильность рабочей силы. Постепенно пересматривается сама идеология организации труда, изменяется стратегия управления персоналом. Как следствие, появляются новые формы организации труда и опосредующие их нетипичные трудовые договоры, не соответствующие в полной мере общепризнанной триаде признаков классических трудовых договоров. Ведущую роль в процессе возникновения нетипичных трудовых договоров ' играет усиление гибкости правового регулирования отношений в сфере наемного труда. В течение последних нескольких лет использование нетипичных трудовых договоров стало не просто реальностью, а непременным атрибутом рынка труда во всех развитых странах. Их появление вызвано требованием .времени, они </w:t>
      </w:r>
      <w:r>
        <w:rPr>
          <w:rFonts w:ascii="Verdana" w:hAnsi="Verdana"/>
          <w:color w:val="000000"/>
          <w:sz w:val="18"/>
          <w:szCs w:val="18"/>
        </w:rPr>
        <w:lastRenderedPageBreak/>
        <w:t>соответствуют новым формам организации производства на постиндустриальной стадии развития общества.</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Проблеме гибкости в сфере труда, появлению нетипичных трудовых договоров 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последнее время в научной литературе уделяется все больше внимания. Рассмотрению этих вопросов посвящены специальные монографии,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диссертационные исследования Н. Т. Вишневской1, Д. М.</w:t>
      </w:r>
      <w:r>
        <w:rPr>
          <w:rStyle w:val="WW8Num3z0"/>
          <w:rFonts w:ascii="Verdana" w:hAnsi="Verdana"/>
          <w:color w:val="000000"/>
          <w:sz w:val="18"/>
          <w:szCs w:val="18"/>
        </w:rPr>
        <w:t> </w:t>
      </w:r>
      <w:r>
        <w:rPr>
          <w:rStyle w:val="WW8Num4z0"/>
          <w:rFonts w:ascii="Verdana" w:hAnsi="Verdana"/>
          <w:color w:val="4682B4"/>
          <w:sz w:val="18"/>
          <w:szCs w:val="18"/>
        </w:rPr>
        <w:t>Вишневского</w:t>
      </w:r>
      <w:r>
        <w:rPr>
          <w:rFonts w:ascii="Verdana" w:hAnsi="Verdana"/>
          <w:color w:val="000000"/>
          <w:sz w:val="18"/>
          <w:szCs w:val="18"/>
        </w:rPr>
        <w:t>2, В. Е. Гимпельсона3, Р. И.</w:t>
      </w:r>
      <w:r>
        <w:rPr>
          <w:rStyle w:val="WW8Num4z0"/>
          <w:rFonts w:ascii="Verdana" w:hAnsi="Verdana"/>
          <w:color w:val="4682B4"/>
          <w:sz w:val="18"/>
          <w:szCs w:val="18"/>
        </w:rPr>
        <w:t>Капелюшникова</w:t>
      </w:r>
      <w:r>
        <w:rPr>
          <w:rFonts w:ascii="Verdana" w:hAnsi="Verdana"/>
          <w:color w:val="000000"/>
          <w:sz w:val="18"/>
          <w:szCs w:val="18"/>
        </w:rPr>
        <w:t>4, И. Я. Киселева5,</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6 7</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 В. Морозова , А. А.</w:t>
      </w:r>
      <w:r>
        <w:rPr>
          <w:rStyle w:val="WW8Num3z0"/>
          <w:rFonts w:ascii="Verdana" w:hAnsi="Verdana"/>
          <w:color w:val="000000"/>
          <w:sz w:val="18"/>
          <w:szCs w:val="18"/>
        </w:rPr>
        <w:t> </w:t>
      </w:r>
      <w:r>
        <w:rPr>
          <w:rStyle w:val="WW8Num4z0"/>
          <w:rFonts w:ascii="Verdana" w:hAnsi="Verdana"/>
          <w:color w:val="4682B4"/>
          <w:sz w:val="18"/>
          <w:szCs w:val="18"/>
        </w:rPr>
        <w:t>Никифоровой</w:t>
      </w:r>
      <w:r>
        <w:rPr>
          <w:rStyle w:val="WW8Num3z0"/>
          <w:rFonts w:ascii="Verdana" w:hAnsi="Verdana"/>
          <w:color w:val="000000"/>
          <w:sz w:val="18"/>
          <w:szCs w:val="18"/>
        </w:rPr>
        <w:t> </w:t>
      </w:r>
      <w:r>
        <w:rPr>
          <w:rFonts w:ascii="Verdana" w:hAnsi="Verdana"/>
          <w:color w:val="000000"/>
          <w:sz w:val="18"/>
          <w:szCs w:val="18"/>
        </w:rPr>
        <w:t>и других ученых. При этом наибольшей разработанностью отмечен лишь экономический аспект поставленных проблем. Вместе с тем, отдельно и всесторонне вопрос о существовании нетипичных трудовых договоров и необходимости их особого правового регулирования в юридической науке вообще и науке трудового права в частности, не разрабатывался.</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поэтому исследование такого явления как гибкость, анализ конструкции нетипичного трудового договора, характеристика более общего феномена - нетипичного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на современном этапе развития трудового права приобретают особую значимость.</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диссертации обусловлена также тем, что заключаемые нетипичные трудовые договоры и отношения остаются вне сферы правового регулирования, поскольку традиционно используемые подходы к их</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Вишневская, Н. Т. Нестандартные формы занятости в странах с развитой рыночной и переходной экономикой // Труд за рубежом. - 2004. - № 4. - С. 45-77; Она же. Самозанятые и рынок труда // Труд за рубежом. - 2005. - № 1. - С. 3-13.</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Вишневский, Д. М. Гибкость российского рынка труда как фактор повышения эффективности использования рабочей силы: Автореф. дис. .канд. эк. наук: 08.00.05/Д. М. Вишневский. - М., 2003.-22 с.</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Гимпельсон, В. Политическая экономия дерегулирования занятости// Вопросы экономики. -2002. - № 4. - С. 101-113; Гимпельсон, В. Капелюшников, Р. Нестандартная занятость и российский рынок труда. - М., 2005; Гимпельсон В., Капелюшников Р. Нестандартная занятость // Вопросы трудового права. - 2006. - № 9. - С. 39-51.</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Капелюшников, Р. Российский рынок труда: адаптация без реструктуризации // Экономическая социология. - 2001. - Т. 2. № 2. - С. 5-22; Он же. Российская модель рынка труда: что впереди? // Вопросы экономики - 2003. - № 4. - С. 83-100.</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Киселев, И. Я. Зарубежное трудовое право. - М., 1998; Он же. Новый облик трудового права стран Запада (прорыв в постиндустриальное общество). - М., 2003; Он же. Сравнительное и международное трудовое право. - М., 1999; Он же. Сравнительное трудовое право. - М., 2005.; Он же. Трудовое право России и зарубежных стран. Международные нормы труда. - М., 2005.</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Морозов, Д. В. Механизм формирования организационных команд, в составе которых имеются телеработники: Автореф. дис. .канд. эк. наук: 08.00.05/Д. В. Морозов. - М., 2007.-20 с.</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Никифорова, А. А. Нестандартные формы занятости и режимы рабочего времени//Труд за рубежом. - 1999. - № 1. - С. 3-15.</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5</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не позволяют учесть все более разнообразные интересы и потребности работника и работодателя.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с очевидностью влекут за собой ослабление правового положения работника, приводят к тому, что трудовое право не способно в полной мере реализовать свои г функции.</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Однако фундаментальная ценность права заключается в его постоянном обновлении и приспособлении к изменяющимся отношениям. Современное состояние общества, стремительное развитие рынка требуют корректировки теоретических подходов к проблемам правового регулирования отношений в сфере труда, дальнейшего совершенствования трудового законодательства и практики его применения. В свою очередь, наука трудового права должна разработать такие теоретические основы, которые позволят оперативно реагировать на </w:t>
      </w:r>
      <w:r>
        <w:rPr>
          <w:rFonts w:ascii="Verdana" w:hAnsi="Verdana"/>
          <w:color w:val="000000"/>
          <w:sz w:val="18"/>
          <w:szCs w:val="18"/>
        </w:rPr>
        <w:lastRenderedPageBreak/>
        <w:t>изменяющиеся потребности работника и работодателя, а значит, эффективно регламентировать вновь возникающие нетипичные трудовые договоры и отношения.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цель диссертационного исследования заключается в выявлении специфики нетипичньрс трудовых договоров и определении особенностей их правового регулирования.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поставленной цели в диссертации ставятся и решаются следующие научно-практические задачи:</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Рассмотреть понятие и особенности юридической конструкции нетипичных трудовых договоров, обозначить роль и место нетипичных трудовых договоров в современной доктрине трудового права и практике применения трудового законодательства.</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Выявить специфику нетипичного трудового правоотношения, возникающего на основании нетипичного трудового договора.</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Проследить эволюцию законодательства, регулирующего отдельные нетипичные трудовые договоры, а также проанализировать социально-экономические причины, способствующие их распространению на современном этапе.</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Определить юридический смысл и значение понятия «</w:t>
      </w:r>
      <w:r>
        <w:rPr>
          <w:rStyle w:val="WW8Num4z0"/>
          <w:rFonts w:ascii="Verdana" w:hAnsi="Verdana"/>
          <w:color w:val="4682B4"/>
          <w:sz w:val="18"/>
          <w:szCs w:val="18"/>
        </w:rPr>
        <w:t>гибкость правового регулирования трудовых отношений</w:t>
      </w:r>
      <w:r>
        <w:rPr>
          <w:rFonts w:ascii="Verdana" w:hAnsi="Verdana"/>
          <w:color w:val="000000"/>
          <w:sz w:val="18"/>
          <w:szCs w:val="18"/>
        </w:rPr>
        <w:t>».</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Установить соотношение гибкости, дифференциации и индивидуализации в трудовом праве, определить уровни гибкого правового регулирования и уточнить его пределы.</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Раскрыть сущность концепции</w:t>
      </w:r>
      <w:r>
        <w:rPr>
          <w:rStyle w:val="WW8Num3z0"/>
          <w:rFonts w:ascii="Verdana" w:hAnsi="Verdana"/>
          <w:color w:val="000000"/>
          <w:sz w:val="18"/>
          <w:szCs w:val="18"/>
        </w:rPr>
        <w:t> </w:t>
      </w:r>
      <w:r>
        <w:rPr>
          <w:rStyle w:val="WW8Num4z0"/>
          <w:rFonts w:ascii="Verdana" w:hAnsi="Verdana"/>
          <w:color w:val="4682B4"/>
          <w:sz w:val="18"/>
          <w:szCs w:val="18"/>
        </w:rPr>
        <w:t>гибкобильности</w:t>
      </w:r>
      <w:r>
        <w:rPr>
          <w:rFonts w:ascii="Verdana" w:hAnsi="Verdana"/>
          <w:color w:val="000000"/>
          <w:sz w:val="18"/>
          <w:szCs w:val="18"/>
        </w:rPr>
        <w:t>, рассмотреть ее структурные элементы "и их взаимодействие между собой.</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Рассмотреть отдельные виды нетипичных трудовых договоров: договоров с работниками по вызову, договоров с электронными надомниками, а также разработать теоретические основы для их эффективного „правового регулирования.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Сформулировать предложения по дальнейшему развитию' и совершенствованию российского трудового законодательства и практики его применения по вышеуказанным проблемам.</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диссертационного исследования были применены следующие общенаучные методы познания: анализ, синтез, обобщение, сравнение, аналогия, а также логический, системный, функциональный, структурный методы. Из специальных методов диссертантом были использованы формально-юридический, историко-сравнительный, интегративный сравнительно-правовой и другие методы исследования.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 российских ученых в области общей теории права, трудового,</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гражданского права: Е.М.</w:t>
      </w:r>
      <w:r>
        <w:rPr>
          <w:rStyle w:val="WW8Num3z0"/>
          <w:rFonts w:ascii="Verdana" w:hAnsi="Verdana"/>
          <w:color w:val="000000"/>
          <w:sz w:val="18"/>
          <w:szCs w:val="18"/>
        </w:rPr>
        <w:t> </w:t>
      </w:r>
      <w:r>
        <w:rPr>
          <w:rStyle w:val="WW8Num4z0"/>
          <w:rFonts w:ascii="Verdana" w:hAnsi="Verdana"/>
          <w:color w:val="4682B4"/>
          <w:sz w:val="18"/>
          <w:szCs w:val="18"/>
        </w:rPr>
        <w:t>Акоповой</w:t>
      </w:r>
      <w:r>
        <w:rPr>
          <w:rFonts w:ascii="Verdana" w:hAnsi="Verdana"/>
          <w:color w:val="000000"/>
          <w:sz w:val="18"/>
          <w:szCs w:val="18"/>
        </w:rPr>
        <w:t>, Н.Г.Александрова, С.С.Алексеева,</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Б.К.Бегичева, А.К.Безиной, Э.Н.</w:t>
      </w:r>
      <w:r>
        <w:rPr>
          <w:rStyle w:val="WW8Num3z0"/>
          <w:rFonts w:ascii="Verdana" w:hAnsi="Verdana"/>
          <w:color w:val="000000"/>
          <w:sz w:val="18"/>
          <w:szCs w:val="18"/>
        </w:rPr>
        <w:t> </w:t>
      </w:r>
      <w:r>
        <w:rPr>
          <w:rStyle w:val="WW8Num4z0"/>
          <w:rFonts w:ascii="Verdana" w:hAnsi="Verdana"/>
          <w:color w:val="4682B4"/>
          <w:sz w:val="18"/>
          <w:szCs w:val="18"/>
        </w:rPr>
        <w:t>Бондаренко</w:t>
      </w:r>
      <w:r>
        <w:rPr>
          <w:rFonts w:ascii="Verdana" w:hAnsi="Verdana"/>
          <w:color w:val="000000"/>
          <w:sz w:val="18"/>
          <w:szCs w:val="18"/>
        </w:rPr>
        <w:t>, Л.Ю.Бугрова, К. М. Варшавского, Л.Я.Гинцбурга, С.Ю.Головиной, В.П.Грибанова, К.Н.Гусова, С. X.</w:t>
      </w:r>
      <w:r>
        <w:rPr>
          <w:rStyle w:val="WW8Num3z0"/>
          <w:rFonts w:ascii="Verdana" w:hAnsi="Verdana"/>
          <w:color w:val="000000"/>
          <w:sz w:val="18"/>
          <w:szCs w:val="18"/>
        </w:rPr>
        <w:t> </w:t>
      </w:r>
      <w:r>
        <w:rPr>
          <w:rStyle w:val="WW8Num4z0"/>
          <w:rFonts w:ascii="Verdana" w:hAnsi="Verdana"/>
          <w:color w:val="4682B4"/>
          <w:sz w:val="18"/>
          <w:szCs w:val="18"/>
        </w:rPr>
        <w:t>Джиоева</w:t>
      </w:r>
      <w:r>
        <w:rPr>
          <w:rFonts w:ascii="Verdana" w:hAnsi="Verdana"/>
          <w:color w:val="000000"/>
          <w:sz w:val="18"/>
          <w:szCs w:val="18"/>
        </w:rPr>
        <w:t>, Л. Г. Ефимовой, А.Д.</w:t>
      </w:r>
      <w:r>
        <w:rPr>
          <w:rStyle w:val="WW8Num3z0"/>
          <w:rFonts w:ascii="Verdana" w:hAnsi="Verdana"/>
          <w:color w:val="000000"/>
          <w:sz w:val="18"/>
          <w:szCs w:val="18"/>
        </w:rPr>
        <w:t> </w:t>
      </w:r>
      <w:r>
        <w:rPr>
          <w:rStyle w:val="WW8Num4z0"/>
          <w:rFonts w:ascii="Verdana" w:hAnsi="Verdana"/>
          <w:color w:val="4682B4"/>
          <w:sz w:val="18"/>
          <w:szCs w:val="18"/>
        </w:rPr>
        <w:t>Зайкина</w:t>
      </w:r>
      <w:r>
        <w:rPr>
          <w:rFonts w:ascii="Verdana" w:hAnsi="Verdana"/>
          <w:color w:val="000000"/>
          <w:sz w:val="18"/>
          <w:szCs w:val="18"/>
        </w:rPr>
        <w:t>, Т.В. Иванкиной, С.А.Иванова, И.Я.Киселева, О.А.Красавчикова, А.М.Куренного,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Р.З.Ливншца, А.М.Лушникова, М.В.Лушниковой, С.П.Маврина, М.В .Молодцова, Ю.П.Орловского, А.С.Пашкова, Г.С.</w:t>
      </w:r>
      <w:r>
        <w:rPr>
          <w:rStyle w:val="WW8Num3z0"/>
          <w:rFonts w:ascii="Verdana" w:hAnsi="Verdana"/>
          <w:color w:val="000000"/>
          <w:sz w:val="18"/>
          <w:szCs w:val="18"/>
        </w:rPr>
        <w:t> </w:t>
      </w:r>
      <w:r>
        <w:rPr>
          <w:rStyle w:val="WW8Num4z0"/>
          <w:rFonts w:ascii="Verdana" w:hAnsi="Verdana"/>
          <w:color w:val="4682B4"/>
          <w:sz w:val="18"/>
          <w:szCs w:val="18"/>
        </w:rPr>
        <w:t>Скачковой</w:t>
      </w:r>
      <w:r>
        <w:rPr>
          <w:rFonts w:ascii="Verdana" w:hAnsi="Verdana"/>
          <w:color w:val="000000"/>
          <w:sz w:val="18"/>
          <w:szCs w:val="18"/>
        </w:rPr>
        <w:t>, B.Hi Скобелкина, О.В.Смирнова,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В.Г: Сойфера, Л.А.Сыроватской, Л.С.Таля, М.Ю.</w:t>
      </w:r>
      <w:r>
        <w:rPr>
          <w:rStyle w:val="WW8Num3z0"/>
          <w:rFonts w:ascii="Verdana" w:hAnsi="Verdana"/>
          <w:color w:val="000000"/>
          <w:sz w:val="18"/>
          <w:szCs w:val="18"/>
        </w:rPr>
        <w:t> </w:t>
      </w:r>
      <w:r>
        <w:rPr>
          <w:rStyle w:val="WW8Num4z0"/>
          <w:rFonts w:ascii="Verdana" w:hAnsi="Verdana"/>
          <w:color w:val="4682B4"/>
          <w:sz w:val="18"/>
          <w:szCs w:val="18"/>
        </w:rPr>
        <w:t>Федоровой</w:t>
      </w:r>
      <w:r>
        <w:rPr>
          <w:rFonts w:ascii="Verdana" w:hAnsi="Verdana"/>
          <w:color w:val="000000"/>
          <w:sz w:val="18"/>
          <w:szCs w:val="18"/>
        </w:rPr>
        <w:t>, Г.В. Хныкина, Е.Б.Хохлова и многих других.</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широко используются научные публикации в периодической печати, а также аналитические монографии ряда зарубежных ученых, среди которых: R. Blanpain, Б. Cordova, W. Daubler, J. Howe, О. Kahn-Freund, M. Rood, F. I Tros, T. Wilthagen и др.</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Нормативная основа диссертационного исследования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 составляет</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Трудовой кодекс РФ, иные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 xml:space="preserve">1 Президента РФ, Постановления Правительства РФ, а также иные нормативные правовые акты, содержащие нормы </w:t>
      </w:r>
      <w:r>
        <w:rPr>
          <w:rFonts w:ascii="Verdana" w:hAnsi="Verdana"/>
          <w:color w:val="000000"/>
          <w:sz w:val="18"/>
          <w:szCs w:val="18"/>
        </w:rPr>
        <w:lastRenderedPageBreak/>
        <w:t>трудового права. Используются некоторые утратившие силу нормативные правовые акты дореволюционного и советского периодов развития трудового законодательства.</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отводится международно-правовым актам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и</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Рекомендациям</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актам Совета Европы), по отдельным вопросам исследования дополнительно использованы</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ряда ) экономически развитых стран (Дании, Германии, Нидерландов, Японии и др.).</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I I а i&gt; \</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прежде всего, в самой постановке проблемы диссертации. Она представляет собой первое системное комплексное научное исследование теоретических и практических аспектов правового регулирования нетипичных трудовых договоров.</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рассмотрено понятие и дана характеристика нетипичного трудового отношения, проанализирована юридическая конструкция нетипичного трудового договора. ;</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юридической .точки зрения исследовано понятие гибкости правового регулирования трудовых отношений и выявлены последствия влияния гибкости на современное трудовое право.</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новизне данной работы следует отнести анализ нетипичных трудовых договоров, опосредующих работу по вызову, электронное надомничество, а также выработку оптимальных подходов к их эффективному правовому регулированию в современных условиях.</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значимые результаты, отражающие новизну исследования, содержатся в следующих положениях, выносимых на защиту:</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Процесс усиления гибкости правового регулирования в сфере труда приводит к изменению общей концепции классических трудовых договоров и появлению нетипичных трудовых договоров: Последние характеризуются значительным видоизменением одного или нескольких ранее считавшихся обязательными признаков: личностного, организационного,</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 требуют в связи с этим особой правовой регламентации.</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Нетипичный трудовой договор является основанием возникновения нетипичного трудового правоотношения, особенности юридической конструкции которого также проявляются в значительном видоизменении личностного, организационного или имущественного признака.</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истории российского трудового права были периоды, когда в законодательстве</w:t>
      </w:r>
      <w:r>
        <w:rPr>
          <w:rStyle w:val="WW8Num3z0"/>
          <w:rFonts w:ascii="Verdana" w:hAnsi="Verdana"/>
          <w:color w:val="000000"/>
          <w:sz w:val="18"/>
          <w:szCs w:val="18"/>
        </w:rPr>
        <w:t> </w:t>
      </w:r>
      <w:r>
        <w:rPr>
          <w:rStyle w:val="WW8Num4z0"/>
          <w:rFonts w:ascii="Verdana" w:hAnsi="Verdana"/>
          <w:color w:val="4682B4"/>
          <w:sz w:val="18"/>
          <w:szCs w:val="18"/>
        </w:rPr>
        <w:t>признавались</w:t>
      </w:r>
      <w:r>
        <w:rPr>
          <w:rStyle w:val="WW8Num3z0"/>
          <w:rFonts w:ascii="Verdana" w:hAnsi="Verdana"/>
          <w:color w:val="000000"/>
          <w:sz w:val="18"/>
          <w:szCs w:val="18"/>
        </w:rPr>
        <w:t> </w:t>
      </w:r>
      <w:r>
        <w:rPr>
          <w:rFonts w:ascii="Verdana" w:hAnsi="Verdana"/>
          <w:color w:val="000000"/>
          <w:sz w:val="18"/>
          <w:szCs w:val="18"/>
        </w:rPr>
        <w:t>отдельные нетипичные трудовые договоры, в частности, договоры * с артелью, договоры с надомниками, договоры с работниками, заключаемыми через посредников, и др. Более того,</w:t>
      </w:r>
      <w:r>
        <w:rPr>
          <w:rStyle w:val="WW8Num3z0"/>
          <w:rFonts w:ascii="Verdana" w:hAnsi="Verdana"/>
          <w:color w:val="000000"/>
          <w:sz w:val="18"/>
          <w:szCs w:val="18"/>
        </w:rPr>
        <w:t> </w:t>
      </w:r>
      <w:r>
        <w:rPr>
          <w:rStyle w:val="WW8Num4z0"/>
          <w:rFonts w:ascii="Verdana" w:hAnsi="Verdana"/>
          <w:color w:val="4682B4"/>
          <w:sz w:val="18"/>
          <w:szCs w:val="18"/>
        </w:rPr>
        <w:t>признавалась</w:t>
      </w:r>
      <w:r>
        <w:rPr>
          <w:rStyle w:val="WW8Num3z0"/>
          <w:rFonts w:ascii="Verdana" w:hAnsi="Verdana"/>
          <w:color w:val="000000"/>
          <w:sz w:val="18"/>
          <w:szCs w:val="18"/>
        </w:rPr>
        <w:t> </w:t>
      </w:r>
      <w:r>
        <w:rPr>
          <w:rFonts w:ascii="Verdana" w:hAnsi="Verdana"/>
          <w:color w:val="000000"/>
          <w:sz w:val="18"/>
          <w:szCs w:val="18"/>
        </w:rPr>
        <w:t>необходимость их дифференцированного правового регулирования. На сегодняшний день, в эпоху постиндустриального развития общества, создается дополнительный комплекс условий и причин социально-экономического i характера для возникновения и дальнейшего распространения нетипичных трудовых договоров.</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Традиционно используемые теоретические и практические подходы к правовому регулированию общественных отношений в сфере наемного труда не позволяют учесть все более разнообразные интересы и потребности работника и работодателя. В этойч связи они требуют корректировки. Сегодня очевидна необходимость в реформировании, обновлении действующего трудового законодательства. Такое реформирование должно осуществляться не путем отказа от регламентации отношений в сфере труда трудовым законодательством в пользу гражданско-правового (и (или) предоставления сторонам трудового договора неограниченной</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а посредством дальнейшего совершенствования современного механизма правового регулирования трудовых • отношений, повышения значимости индивидуально-договорного и коллективно-договорного уровней правового регулирования.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5. Важную роль в развитии современного трудового права играет усиление гибкости правового регулирования трудовых отношений. Юридический смысл данного понятия состоит в возникновении нетипичных трудовых отношений, заключении разнообразных нетипичных трудовых договоров, как предусмотренных, так и не предусмотренных действующим законодательством, а также их особой правовой регламентации. Иными словами, в трудовом праве гибкость находит свое внешнее проявление в дифференциации правового регулирования трудовых отношений. Критерием такой </w:t>
      </w:r>
      <w:r>
        <w:rPr>
          <w:rFonts w:ascii="Verdana" w:hAnsi="Verdana"/>
          <w:color w:val="000000"/>
          <w:sz w:val="18"/>
          <w:szCs w:val="18"/>
        </w:rPr>
        <w:lastRenderedPageBreak/>
        <w:t>дифференциации является видоизменение одного или нескольких признаков классического трудового правоотношения.</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Гибкое правовое регулирование ограничено определенными пределами. В качестве общих пределов гибкости выступают: международные трудовые стандарты (общепризнанные принципы и 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актах ООН, МОТ, СЕ, положения международных договоров), отраслевые принципы, минимальный уровень основных трудовых прав работника, гарантированный государством, и максимально допустимый уровень его</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включая ответственность, а также</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ограничения трудовой правосубъектности работника. Частным пределом гибкого регулирования является</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злоупотребления трудовыми правами участниками трудовых правоотношений.</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Гибкость правового регулирования может достигаться либо за счет расширения сферы действия и детализации уже существующих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 либо путем разработки специального нормативного акта, либо1 посредством дополнения действующего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специальной главой, посвященной регламентации деятельности отдельных категорий работников.; В каждом конкретном случае выбор зависит от</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обуславливается спецификой регулируемых отношений.</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Поскольку гибкость в сфере труда в части появления нетипичных трудовых договоров и отношений - это явление неизбежное, вызвано современным состоянием общества и трансформацией отрасли, постольку она требует соответствующего реагирования со стороны законодателя.</w:t>
      </w:r>
      <w:r>
        <w:rPr>
          <w:rStyle w:val="WW8Num3z0"/>
          <w:rFonts w:ascii="Verdana" w:hAnsi="Verdana"/>
          <w:color w:val="000000"/>
          <w:sz w:val="18"/>
          <w:szCs w:val="18"/>
        </w:rPr>
        <w:t> </w:t>
      </w:r>
      <w:r>
        <w:rPr>
          <w:rStyle w:val="WW8Num4z0"/>
          <w:rFonts w:ascii="Verdana" w:hAnsi="Verdana"/>
          <w:color w:val="4682B4"/>
          <w:sz w:val="18"/>
          <w:szCs w:val="18"/>
        </w:rPr>
        <w:t>Неурегулированная</w:t>
      </w:r>
      <w:r>
        <w:rPr>
          <w:rStyle w:val="WW8Num3z0"/>
          <w:rFonts w:ascii="Verdana" w:hAnsi="Verdana"/>
          <w:color w:val="000000"/>
          <w:sz w:val="18"/>
          <w:szCs w:val="18"/>
        </w:rPr>
        <w:t> </w:t>
      </w:r>
      <w:r>
        <w:rPr>
          <w:rFonts w:ascii="Verdana" w:hAnsi="Verdana"/>
          <w:color w:val="000000"/>
          <w:sz w:val="18"/>
          <w:szCs w:val="18"/>
        </w:rPr>
        <w:t>гибкость может привести к ухудшению правового положения работника. В этой связи особую актуальность приобретает концепция гибкобильности, основная идея которой заключается в необходимости сочетания гибкого регулирования, с одной стороны, и защиты работника, с другой, с целью обеспечения стабильности трудовых правоотношений.</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Развитие современного трудового права, трудового законодательства и практики его применения связывается диссертантом не только с усилением гибкости правового , регулирования и появлением нетипичных трудовых договоров. Трансформация отрасли оказывает влияние практически на все ее традиционные институты и категории:</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расширение круга регулируемых отношений свидетельствует об экспансии трудового права,</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воздействие на метод проявляется в сокращении количества</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(обязывающих) и в некоторой степени запрещающих норм, повышении значимости таких средств регулирования, как</w:t>
      </w:r>
      <w:r>
        <w:rPr>
          <w:rStyle w:val="WW8Num3z0"/>
          <w:rFonts w:ascii="Verdana" w:hAnsi="Verdana"/>
          <w:color w:val="000000"/>
          <w:sz w:val="18"/>
          <w:szCs w:val="18"/>
        </w:rPr>
        <w:t> </w:t>
      </w:r>
      <w:r>
        <w:rPr>
          <w:rStyle w:val="WW8Num4z0"/>
          <w:rFonts w:ascii="Verdana" w:hAnsi="Verdana"/>
          <w:color w:val="4682B4"/>
          <w:sz w:val="18"/>
          <w:szCs w:val="18"/>
        </w:rPr>
        <w:t>дозволение</w:t>
      </w:r>
      <w:r>
        <w:rPr>
          <w:rFonts w:ascii="Verdana" w:hAnsi="Verdana"/>
          <w:color w:val="000000"/>
          <w:sz w:val="18"/>
          <w:szCs w:val="18"/>
        </w:rPr>
        <w:t>,</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концепцию гибкобильности можно рассматривать как новый подход к пониманию социального назначения отрасли.</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Одним из видов' нетипичного трудового договора является договор, опосредующий работу по вызову. Его специфика обусловлена видоизменением организационного критерия и проявляется в установлении- „ достаточно своеобразного и&gt; неизвестного отечественному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режима рабочего времени. В результате проведенного анализа диссертантом . предложено следующее определение работы по вызову. Работа по вызову - особый режим рабочего времени, в соответствии с которым работодатель получает право в случае необходимости периодически привлекать работника к выполнению работы по обусловленной трудовой функции. Дата и время начала работы, общая продолжительность рабочего дня в случае вызова на несколько дней, место выполнения работы в каждом случае должны указываться работодателем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работника. Нетипичность рассматриваемого трудового договора обуславливает необходимость его особой регламентации. Вследствие этого автором предлагается в разделе XII ТК РФ выделить отдельную главу «</w:t>
      </w:r>
      <w:r>
        <w:rPr>
          <w:rStyle w:val="WW8Num4z0"/>
          <w:rFonts w:ascii="Verdana" w:hAnsi="Verdana"/>
          <w:color w:val="4682B4"/>
          <w:sz w:val="18"/>
          <w:szCs w:val="18"/>
        </w:rPr>
        <w:t>Особенности регулирования труда работников по вызову</w:t>
      </w:r>
      <w:r>
        <w:rPr>
          <w:rFonts w:ascii="Verdana" w:hAnsi="Verdana"/>
          <w:color w:val="000000"/>
          <w:sz w:val="18"/>
          <w:szCs w:val="18"/>
        </w:rPr>
        <w:t>», в которой</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специальные нормы, распространяющиеся на данную категорию работников. На защиту выносится проект главы Трудового кодекса РФ «</w:t>
      </w:r>
      <w:r>
        <w:rPr>
          <w:rStyle w:val="WW8Num4z0"/>
          <w:rFonts w:ascii="Verdana" w:hAnsi="Verdana"/>
          <w:color w:val="4682B4"/>
          <w:sz w:val="18"/>
          <w:szCs w:val="18"/>
        </w:rPr>
        <w:t>Особенности регулирования труда работников по вызову</w:t>
      </w:r>
      <w:r>
        <w:rPr>
          <w:rFonts w:ascii="Verdana" w:hAnsi="Verdana"/>
          <w:color w:val="000000"/>
          <w:sz w:val="18"/>
          <w:szCs w:val="18"/>
        </w:rPr>
        <w:t>».</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11. За последние несколько лет значительное распространение получают нетипичные трудовые договоры с электронными надомниками (телеработниками). Они характеризуются выполнением работы высококвалифицированными специалистами не в офисе работодателя, а непосредственно дома у работника либо в специально оборудованных помещениях (телецентрах, телекоттеджах), как правило, в режиме гибкого рабочего времени. Технической основой такого труда является использование современных средств и видов телекоммуникации: факс, телефон, </w:t>
      </w:r>
      <w:r>
        <w:rPr>
          <w:rFonts w:ascii="Verdana" w:hAnsi="Verdana"/>
          <w:color w:val="000000"/>
          <w:sz w:val="18"/>
          <w:szCs w:val="18"/>
        </w:rPr>
        <w:lastRenderedPageBreak/>
        <w:t>компьютер&gt; с- выходом в сеть Интернет, электронная почта и пр., что обеспечивает возможность общения с коллегами и руководством в режиме реального времени. На сегодняшний день труд данной категории работников не получил</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В работе рассмотрены, особенности нетипичного трудового договора с телеработниками, высказаны предложения по усовершенствованию норм главы- 49 ТК РФ «</w:t>
      </w:r>
      <w:r>
        <w:rPr>
          <w:rStyle w:val="WW8Num4z0"/>
          <w:rFonts w:ascii="Verdana" w:hAnsi="Verdana"/>
          <w:color w:val="4682B4"/>
          <w:sz w:val="18"/>
          <w:szCs w:val="18"/>
        </w:rPr>
        <w:t>Особенности регулирования труда надомников</w:t>
      </w:r>
      <w:r>
        <w:rPr>
          <w:rFonts w:ascii="Verdana" w:hAnsi="Verdana"/>
          <w:color w:val="000000"/>
          <w:sz w:val="18"/>
          <w:szCs w:val="18"/>
        </w:rPr>
        <w:t>» с тем, чтобы впоследствии* их можно было распространить и на телеработников с учетом специфики их труда.</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 и практическая значимость диссертационного исследования</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сделанные в диссертации дополняют и развивают ряд положений науки трудового права, в частности, учения о трудовом договоре и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учения о предмете, методе, социальном назначении и функциях отрасли и др.</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положения, выводы и рекомендации, сформулированные автором,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правотворческими</w:t>
      </w:r>
      <w:r>
        <w:rPr>
          <w:rStyle w:val="WW8Num3z0"/>
          <w:rFonts w:ascii="Verdana" w:hAnsi="Verdana"/>
          <w:color w:val="000000"/>
          <w:sz w:val="18"/>
          <w:szCs w:val="18"/>
        </w:rPr>
        <w:t> </w:t>
      </w:r>
      <w:r>
        <w:rPr>
          <w:rFonts w:ascii="Verdana" w:hAnsi="Verdana"/>
          <w:color w:val="000000"/>
          <w:sz w:val="18"/>
          <w:szCs w:val="18"/>
        </w:rPr>
        <w:t>органами в процессе работы по совершенствованию нормативных правовых актов о труде, посвященных особенностям правового регулирования нетипичных трудовых договоров.</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также использованы в учебном процессе в качестве теоретической и методической базы по дисциплине «</w:t>
      </w:r>
      <w:r>
        <w:rPr>
          <w:rStyle w:val="WW8Num4z0"/>
          <w:rFonts w:ascii="Verdana" w:hAnsi="Verdana"/>
          <w:color w:val="4682B4"/>
          <w:sz w:val="18"/>
          <w:szCs w:val="18"/>
        </w:rPr>
        <w:t>Трудовое право</w:t>
      </w:r>
      <w:r>
        <w:rPr>
          <w:rFonts w:ascii="Verdana" w:hAnsi="Verdana"/>
          <w:color w:val="000000"/>
          <w:sz w:val="18"/>
          <w:szCs w:val="18"/>
        </w:rPr>
        <w:t>», при чтении лекционных курсов по сравнительному трудовому праву итрудовому праву зарубежных стран:</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работа может быть использована для дальнейшей более детальной и углубленной разработки рассматриваемой темы. 1</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и обсуждена на кафедре трудового и финансового права» Ярославского государственного университета им. П. Г. Демидова- Основные ее положения и выводы докладывались на межвузовских и международных научно-практических конференциях с</w:t>
      </w:r>
      <w:r>
        <w:rPr>
          <w:rStyle w:val="WW8Num3z0"/>
          <w:rFonts w:ascii="Verdana" w:hAnsi="Verdana"/>
          <w:color w:val="000000"/>
          <w:sz w:val="18"/>
          <w:szCs w:val="18"/>
        </w:rPr>
        <w:t> </w:t>
      </w:r>
      <w:r>
        <w:rPr>
          <w:rStyle w:val="WW8Num4z0"/>
          <w:rFonts w:ascii="Verdana" w:hAnsi="Verdana"/>
          <w:color w:val="4682B4"/>
          <w:sz w:val="18"/>
          <w:szCs w:val="18"/>
        </w:rPr>
        <w:t>опубликованием</w:t>
      </w:r>
      <w:r>
        <w:rPr>
          <w:rStyle w:val="WW8Num3z0"/>
          <w:rFonts w:ascii="Verdana" w:hAnsi="Verdana"/>
          <w:color w:val="000000"/>
          <w:sz w:val="18"/>
          <w:szCs w:val="18"/>
        </w:rPr>
        <w:t> </w:t>
      </w:r>
      <w:r>
        <w:rPr>
          <w:rFonts w:ascii="Verdana" w:hAnsi="Verdana"/>
          <w:color w:val="000000"/>
          <w:sz w:val="18"/>
          <w:szCs w:val="18"/>
        </w:rPr>
        <w:t>докладов, включая« следующие:] Международной научной конференции^ студентов, с аспирантов^ и молодых ученых «Ломоносов; — 2006»- (2006 г., Москва), Международной? научно-практической конференции «Современные проблемы: трудового права\ и права1 социального: обеспечения»- (2006 г., Минск), Научно-практической конференции; посвященной 90-летию Пермского государственного университета (2006» г.!, Пермь), Международных межвузовских конференциях аспирантов и студентов «Традиции и новации в; системе современного Российского права» (2007-2008 г.г., Москва), а также Конференциях: молодых ученых и аспирантов; Ярославского государственного университета им. П.Г.Демидова (2005-2008 г.г., Ярославль). Наиболее важные положения и выводы проведенного исследования опубликованы в девяти научных работах диссертанта, список которых прилагается.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I</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 задачами исследования. Диссертация состоит из введения, , двух глав, объединяющих семь параграфов, заключения, списка нормативных правовых актов и использованной литературы.</w:t>
      </w:r>
    </w:p>
    <w:p w:rsidR="00222DED" w:rsidRDefault="00222DED" w:rsidP="00222DE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Шабанова, Мария Андреевна</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состояние общества, стремительное развитие рыночной экономики требуют корректировки теоретических и практических подходов к правовому регулированию общественных отношений в сфере труда. Очевидное тому подтверждение — появляющиеся нетипичные трудовые договоры и возникающие на их основе нетипичные трудовые</w:t>
      </w:r>
      <w:r>
        <w:rPr>
          <w:rStyle w:val="WW8Num4z0"/>
          <w:rFonts w:ascii="Verdana" w:hAnsi="Verdana"/>
          <w:color w:val="4682B4"/>
          <w:sz w:val="18"/>
          <w:szCs w:val="18"/>
        </w:rPr>
        <w:t>правоотношения</w:t>
      </w:r>
      <w:r>
        <w:rPr>
          <w:rFonts w:ascii="Verdana" w:hAnsi="Verdana"/>
          <w:color w:val="000000"/>
          <w:sz w:val="18"/>
          <w:szCs w:val="18"/>
        </w:rPr>
        <w:t>, не получившие до настоящего времени соответствующей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Отчасти это объясняется тем, что в науке трудового права еще не разработаны такие теоретические основы, которые позволили бы эффективно их</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Fonts w:ascii="Verdana" w:hAnsi="Verdana"/>
          <w:color w:val="000000"/>
          <w:sz w:val="18"/>
          <w:szCs w:val="18"/>
        </w:rPr>
        <w:t>. В то же время присущая им специфика не позволяет распространить на них в полной мере нормы действующего законодательства.</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Настоящая диссертационная работа посвящена исследованию особенностей правового регулирования нетипичных трудовых договоров и в этой связи ее положения дополняют и развивают учение о трудовом договоре и трудовом отношении. В ней также затронуты важные проблемы трудового права, касающиеся таких традиционных категорий и институтов отрасли, как предмет, метод, социальное назначение, функции трудового права.</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диссертантом сделаны следующие теоретические выводы и сформулированы научно-практические рекомендации.</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сегодняшний день, в эпоху постиндустриального развития общества создается дополнительный комплекс причин социально-экономического характера для появления и дальнейшего развития нетипичных трудовых договоров. Их возникновение обусловлено изменением общей концепции (традиционной модели) классических трудовых договоров. Нетипичные трудовые договоры характеризуются значительным видоизменением одного или нескольких ранее считавшихся обязательными признаков: личностного, организационного,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Fonts w:ascii="Verdana" w:hAnsi="Verdana"/>
          <w:color w:val="000000"/>
          <w:sz w:val="18"/>
          <w:szCs w:val="18"/>
        </w:rPr>
        <w:t>, в связи с чем требуют особой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Нетипичный трудовой договор является основанием возникновения нетипичного трудового отношения, особенности юридической конструкции которого также проявляются в значительном видоизменении личностного, организационного или имущественного критерия. Такая теоретическая конструкция имеет, безусловно, практическое значение, позволяет учитывать реалии сегодняшнего дня, способствует достижению баланса интересов работника и работодателя.</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Исторический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отдельных нетипичных трудовых договоров позволяет сделать вывод о том, что их существование представляет собой давнюю историческую традицию. Отечественный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и ранее уделял внимание правовому регулированию, в частности, таких нетипичных трудовых договоров, как договоры с артелью, срочные трудовые договоры, договоры с надомниками, договоры с заемными работниками, заключаемыми через посредников, и иных.</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Проведенный исторический анализ свидетельствует о том, что традиционно используемые подходы к регулированию трудовых договоров, не позволяющие учесть все более разнообразные интересы и потребности работника и работодателя, требуют обновления. В связи с этим очевидна необходимость в реформировании действующего трудового законодательства, совершенствовании механизма правового регулирования отношений в сфере наемного труда. Обновленные подходы к этому механизму заключаются в признании изменившегося соотношения уровней правового регулирования в сторону повышения значимости индивидуально-договорного и коллективно-договорного уровней правового регулирования.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Решающую роль в развитии современного трудового законодательства и практики его применения играет усиление гибкости правового регулирования отношений в сфере труда. Юридический смысл данного понятия состоит в возникновении нетипичных трудовых отношений, заключении разнообразных нетипичных трудовых договоров, как предусмотренных, так и не предусмотренных действующим законодательством, а также их особой правовой регламентации. В трудовом праве гибкость находит свое внешнее проявление в дифференциации правового регулирования трудовых отношений. Критерием такой дифференциации являются не объективные или субъективные признаки, а сама специфика нетипичного трудового отношения, особенности конструкции нетипичного трудового договора.</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Необходимо выделять три уровня гибкости:</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нормативный уровень гибкости (создание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норм, регламентирующих нетипичные трудовые договоры и отношения),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коллективно-договорный уровень гибкости (особенности регулирования нетипичных трудовых отношений вырабатываются социальными партнерами в ходе коллективных переговоров),</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индивидуально-договорный уровень гибкости (заключение нетипичных трудовых договоров, определение и конкретизация их условий в индивидуальном порядке с учетом интересов и потребностей сторон в рамках, установленных законом).</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Гибкое правовое регулирование ограничено определенными пределами. В качестве общих пределов гибкости выступают: международные трудовые стандарты (общепризнанные принципы и </w:t>
      </w:r>
      <w:r>
        <w:rPr>
          <w:rFonts w:ascii="Verdana" w:hAnsi="Verdana"/>
          <w:color w:val="000000"/>
          <w:sz w:val="18"/>
          <w:szCs w:val="18"/>
        </w:rPr>
        <w:lastRenderedPageBreak/>
        <w:t>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актах ООН, МОТ, СЕ, положения международных договоров), отраслевые принципы, минимальный уровень основных трудовых прав работника, гарантированный государством, и максимально допустимый уровень его</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включая ответственность, недопустимость ограничения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работника. Частным пределом гибкого регулирования является</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злоупотребления трудовыми правами участниками трудовых отношений.</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Гибкость правового регулирования трудовых отношений может достигаться несколькими путями:</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 счет расширения сферы действия и детализации уже существующих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путем разработки специального нормативного акта. Такой способ приемлем тогда, когда специфика возникших отношений столь существенна, что не позволяет их урегулировать только путем внесения изменений и дополнений в действующее законодательство;</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посредством дополнения действующего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специальной главой, посвященной регламентации деятельности отдельных категорий нетипичных работников.</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Поскольку гибкость в сфере труда - это явление неизбежное и обусловлено современным состоянием общества, постольку требует соответствующего реагирования со стороны</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Неурегулированная гибкость может привести к ухудшению правового положения работника. В этой связи особую актуальность приобретает концепция</w:t>
      </w:r>
      <w:r>
        <w:rPr>
          <w:rStyle w:val="WW8Num3z0"/>
          <w:rFonts w:ascii="Verdana" w:hAnsi="Verdana"/>
          <w:color w:val="000000"/>
          <w:sz w:val="18"/>
          <w:szCs w:val="18"/>
        </w:rPr>
        <w:t> </w:t>
      </w:r>
      <w:r>
        <w:rPr>
          <w:rStyle w:val="WW8Num4z0"/>
          <w:rFonts w:ascii="Verdana" w:hAnsi="Verdana"/>
          <w:color w:val="4682B4"/>
          <w:sz w:val="18"/>
          <w:szCs w:val="18"/>
        </w:rPr>
        <w:t>гибкобильности</w:t>
      </w:r>
      <w:r>
        <w:rPr>
          <w:rFonts w:ascii="Verdana" w:hAnsi="Verdana"/>
          <w:color w:val="000000"/>
          <w:sz w:val="18"/>
          <w:szCs w:val="18"/>
        </w:rPr>
        <w:t>, основная идея которой заключается в необходимости сочетания гибкого регулирования, с одной стороны, и защиты работника, с другой, с целью обеспечения стабильности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Развитие современного трудового права, трудового законодательства и практики его применения связывается нами не только с усилением гибкости правового регулирования трудовых договоров. Трансформация отрасли оказывает влияние практически на все ее традиционные институты и категории:</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расширение круга регулируемых отношений свидетельствует об экспансии трудового права,</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воздействие на метод проявляется в сокращении количества</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(обязывающих) и в некоторой степени запрещающих норм, повышении значимости таких средств регулирования, как</w:t>
      </w:r>
      <w:r>
        <w:rPr>
          <w:rStyle w:val="WW8Num3z0"/>
          <w:rFonts w:ascii="Verdana" w:hAnsi="Verdana"/>
          <w:color w:val="000000"/>
          <w:sz w:val="18"/>
          <w:szCs w:val="18"/>
        </w:rPr>
        <w:t> </w:t>
      </w:r>
      <w:r>
        <w:rPr>
          <w:rStyle w:val="WW8Num4z0"/>
          <w:rFonts w:ascii="Verdana" w:hAnsi="Verdana"/>
          <w:color w:val="4682B4"/>
          <w:sz w:val="18"/>
          <w:szCs w:val="18"/>
        </w:rPr>
        <w:t>дозволение</w:t>
      </w:r>
      <w:r>
        <w:rPr>
          <w:rFonts w:ascii="Verdana" w:hAnsi="Verdana"/>
          <w:color w:val="000000"/>
          <w:sz w:val="18"/>
          <w:szCs w:val="18"/>
        </w:rPr>
        <w:t>, в системе источников возрастает роль коллективного и индивидуального трудового договора. При этом отмечается тенденция к постепенному отходу от коллективных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заключаемых на уровне отрасли, к коллективным договорам, заключаемым на уровне конкретного предприятия. Генеральные, межрегиональные, региональные, отраслевые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постепенно превращаются в своего рода рамочные соглашения, а конкретизируются в коллективных договорах. Это позволяет предприятиям с учетом конкретной ситуации устанавливать наиболее приемлемые условия труда. Постепенно повышается значимость международных соглашений, в частности, соглашений на уровне ЕС. Таким образом, происходит пересмотр положения источников: от национального законодательства к коллективному и индивидуальному договору, от национального к международному (наднациональному) законодательству;</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концепцию гибкобильности можно рассматривать как новый подход к пониманию социального назначения отрасли. В постиндустриальную эпоху традиционный антагонизм - единство и противоречие труда и капитала как факторов общественного производства — наполняется новым звучанием. Если рассматривать гибкость как один из способов реализации производственной функции трудового права, а защиту и стабильность как один из способов осуществления социальной функции, то можно констатировать, что концепция гибкобильности направлена на решение основной задачи трудового законодательства - создание необходимых правовых условий для достижения оптимального согласования интересов сторон нетипичных трудовых отношений, интересов государства. Вместе с тем, защита и стабильность в современном обществе заключаются не в длительных сроках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о предстоящем увольнении, высоких выходных пособиях и пр., а в возможности наиболее эффективно приспосабливаться к быстро меняющимся рыночным условиям, быстро находить работу, реализовывать свою способность к труду, который каждый работник свободно выбирает и на который свободно соглашается.</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11. Одним из нетипичных трудовых договоров является договор, предполагающий работу по вызову. Его специфика обусловлена видоизменением организационного критерия и проявляется в установлении достаточно своеобразного и неизвестного отечественному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режима рабочего времени. В результате подробно проведенного анализа таких трудовых договоров диссертантом предложено следующее определение работы по вызову.</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по вызову - особый режим рабочего времени, в соответствии с которым работодатель получает право в случае необходимости периодически привлекать работника к выполнению работы по обусловленной трудовой функции. Дата и время начала и окончания работы, общая продолжительность рабочего дня, место выполнения работы конкретизируются работодателем при каждом вызове и указываются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работника.</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Нетипичность рассматриваемых трудовых отношений обуславливает необходимость их особой регламентации. Вследствие этого автором предлагается в разделе XII ТК РФ выделить отдельную главу «Особенности регулирования труда ¡работников по вызову». Положения данной главы должны предусматривать:</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особенности заключения договора с работниками по вызову, в частности, возможность заключения срочного трудового договора с такой категорией работников,</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форму и сроки вызова работника на работу, корректировка которых возможна сторонами при заключении трудового договора,</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минимальную продолжительность рабочего времени за учетный период 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оплатить это время вне зависимости от фактической отработки его работником. Такое вознаграждение объясняется</w:t>
      </w:r>
      <w:r>
        <w:rPr>
          <w:rStyle w:val="WW8Num3z0"/>
          <w:rFonts w:ascii="Verdana" w:hAnsi="Verdana"/>
          <w:color w:val="000000"/>
          <w:sz w:val="18"/>
          <w:szCs w:val="18"/>
        </w:rPr>
        <w:t> </w:t>
      </w:r>
      <w:r>
        <w:rPr>
          <w:rStyle w:val="WW8Num4z0"/>
          <w:rFonts w:ascii="Verdana" w:hAnsi="Verdana"/>
          <w:color w:val="4682B4"/>
          <w:sz w:val="18"/>
          <w:szCs w:val="18"/>
        </w:rPr>
        <w:t>возмездностью</w:t>
      </w:r>
      <w:r>
        <w:rPr>
          <w:rStyle w:val="WW8Num3z0"/>
          <w:rFonts w:ascii="Verdana" w:hAnsi="Verdana"/>
          <w:color w:val="000000"/>
          <w:sz w:val="18"/>
          <w:szCs w:val="18"/>
        </w:rPr>
        <w:t> </w:t>
      </w:r>
      <w:r>
        <w:rPr>
          <w:rFonts w:ascii="Verdana" w:hAnsi="Verdana"/>
          <w:color w:val="000000"/>
          <w:sz w:val="18"/>
          <w:szCs w:val="18"/>
        </w:rPr>
        <w:t>труда и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работнику за «</w:t>
      </w:r>
      <w:r>
        <w:rPr>
          <w:rStyle w:val="WW8Num4z0"/>
          <w:rFonts w:ascii="Verdana" w:hAnsi="Verdana"/>
          <w:color w:val="4682B4"/>
          <w:sz w:val="18"/>
          <w:szCs w:val="18"/>
        </w:rPr>
        <w:t>ожидание</w:t>
      </w:r>
      <w:r>
        <w:rPr>
          <w:rFonts w:ascii="Verdana" w:hAnsi="Verdana"/>
          <w:color w:val="000000"/>
          <w:sz w:val="18"/>
          <w:szCs w:val="18"/>
        </w:rPr>
        <w:t>», готовность приступить к выполнению работы,</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продолжительность временного периода, по истечении которого работодатель освобождается от выплаты работнику указанного выше вознаграждения, если ни разу не привлекал его к работе. Наличие данного требования объясняется необходимостью обеспечения баланса интересов сторон трудового отношения,</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минимальную продолжительность рабочего времени при каждом вызове, подлежащую оплате вне зависимости от ее реальной отработки работником,</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предоставления отпуска таким работникам. Специфика работы по вызову заключается в том, что работник в течение срока действия договора может быть неоднократно вызван работодателем, а может и не привлекаться к работе ни разу. Поэтому следует установить возможность предоставления и правила исчисления продолжительности основного ежегодного оплачиваемого отпуска работников по вызову только исходя из фактически отработанного ими времени,</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работодателя привлекать работников по вызову к работе в выходные и нерабочие праздничные дни с их письменного согласия, а также размер компенсации за работу в выходные и праздничные дни,</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договорный</w:t>
      </w:r>
      <w:r>
        <w:rPr>
          <w:rStyle w:val="WW8Num3z0"/>
          <w:rFonts w:ascii="Verdana" w:hAnsi="Verdana"/>
          <w:color w:val="000000"/>
          <w:sz w:val="18"/>
          <w:szCs w:val="18"/>
        </w:rPr>
        <w:t> </w:t>
      </w:r>
      <w:r>
        <w:rPr>
          <w:rFonts w:ascii="Verdana" w:hAnsi="Verdana"/>
          <w:color w:val="000000"/>
          <w:sz w:val="18"/>
          <w:szCs w:val="18"/>
        </w:rPr>
        <w:t>способ установления специальных оснований</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&gt;</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Технический прогресс создает условия для появления и дальнейшего распространения нетипичных трудовых договоров с телеработниками и электронными надомниками). Они характеризуются выполнением работы высококвалифицированными специалистами не в офисе работодателя, а непосредственно дома у работника либо в специально оборудованных помещениях (телецентрах, телекоттеджах) в гибком режиме рабочего времени. Технической основой такого труда является использование современных средств и видов телекоммуникации: факс, телефон, компьютер с выходом в сеть Интернет, электронная почта, веб-интерфейсы и пр., что обеспечивает возможность общения с коллегами и руководством в режиме реального времени. На сегодняшний день труд данной категории работников не получил законодательной регламентации.</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рассмотрены особенности нетипичного трудового договора с телеработниками, высказаны предложения по усовершенствованию нормы главы 49 ТК РФ «</w:t>
      </w:r>
      <w:r>
        <w:rPr>
          <w:rStyle w:val="WW8Num4z0"/>
          <w:rFonts w:ascii="Verdana" w:hAnsi="Verdana"/>
          <w:color w:val="4682B4"/>
          <w:sz w:val="18"/>
          <w:szCs w:val="18"/>
        </w:rPr>
        <w:t>Особенности регулирования труда надомников</w:t>
      </w:r>
      <w:r>
        <w:rPr>
          <w:rFonts w:ascii="Verdana" w:hAnsi="Verdana"/>
          <w:color w:val="000000"/>
          <w:sz w:val="18"/>
          <w:szCs w:val="18"/>
        </w:rPr>
        <w:t xml:space="preserve">» с тем, чтобы впоследствии их можно было распространить и на телеработников с учетом специфики их труда. Диссертантом предложена новая редакция ст. 310 ТК </w:t>
      </w:r>
      <w:r>
        <w:rPr>
          <w:rFonts w:ascii="Verdana" w:hAnsi="Verdana"/>
          <w:color w:val="000000"/>
          <w:sz w:val="18"/>
          <w:szCs w:val="18"/>
        </w:rPr>
        <w:lastRenderedPageBreak/>
        <w:t>РФ: «Надомниками считаются лица, заключившие трудовой договор о выполнении работы на дому или в других помещениях по их выбору, но не в производственных помещениях работодателя, с использованием оборудования, материалов и других ресурсов, предоставленных работодателем либо приобретенных ими за свой счет.</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использования надомником своего оборудования, материалов и ' или) других ресурсов выплачивается компенсация за их износ. Выплата такой и компенсации, а также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иных расходов, связанных с выполнением работ на дому, производятся работодателем в порядке, определенном трудовым договором.</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Порядок и сроки обеспечения надомников материалами, порядок и сроки выполнения работы.' согласно указаниям работодателя, расчетов за выполненную работу определяются трудовым договором.</w:t>
      </w:r>
    </w:p>
    <w:p w:rsidR="00222DED" w:rsidRDefault="00222DED" w:rsidP="00222DE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надомников распространяется действие трудового законодательства с особенностями, установленными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w:t>
      </w:r>
    </w:p>
    <w:p w:rsidR="00222DED" w:rsidRDefault="00222DED" w:rsidP="00222DE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определены основные направления правового регулирования труда данной категории работников.</w:t>
      </w:r>
    </w:p>
    <w:p w:rsidR="00222DED" w:rsidRDefault="00222DED" w:rsidP="00222DE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Шабанова, Мария Андреевна, 2008 год</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М.: Юридическая литература, 1990. -С. 14 -20.</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от 4 ноября 1950 г. (Конвенция с изменениями подписана Россией 28.02.1996 и</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с оговоркой и заявлениями ФЗ от 30.03.1998 54ФЗ)//Собр. законодательства</w:t>
      </w:r>
      <w:r>
        <w:rPr>
          <w:rStyle w:val="WW8Num3z0"/>
          <w:rFonts w:ascii="Verdana" w:hAnsi="Verdana"/>
          <w:color w:val="000000"/>
          <w:sz w:val="18"/>
          <w:szCs w:val="18"/>
        </w:rPr>
        <w:t> </w:t>
      </w:r>
      <w:r>
        <w:rPr>
          <w:rStyle w:val="WW8Num4z0"/>
          <w:rFonts w:ascii="Verdana" w:hAnsi="Verdana"/>
          <w:color w:val="4682B4"/>
          <w:sz w:val="18"/>
          <w:szCs w:val="18"/>
        </w:rPr>
        <w:t>РоссийскойФедерации</w:t>
      </w:r>
      <w:r>
        <w:rPr>
          <w:rFonts w:ascii="Verdana" w:hAnsi="Verdana"/>
          <w:color w:val="000000"/>
          <w:sz w:val="18"/>
          <w:szCs w:val="18"/>
        </w:rPr>
        <w:t>. -2001. №2, ст. 163.</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принятый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Организации Обьединенных Наций 16 декабря 1966 г.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ратифицировал Пакт Указом Президиума ВС СССР от 18.09.1973 4812-VIII)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1.-М.: БЕК, 1996. -С.464 -470.</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 пакт о гражданских и политических правах, *принятый Генеральной Ассамблеей Организации Объединенных Наций 16 декабря 1966 г. //Международное публичное право. Сборник документов. Т. 1.- М.: БЕК, 1996. 470 482. 5. Об основополагающих принципах и правах человека в сфере труда: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от 18 июня 1998 г.// Российскаягазета. 1998. 16 декабря. 6. О частных агентствах занятости: Конвенция МОТ</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Принята в г. Женеве 19 июня 1997 года на 85-ой сессии Генеральной конференции МОТ (не ратифицирована Российской Федерацией).- Электрон, дан.</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7. О надомном труде: Конвенция МОТ</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Принята в г. Женеве 20 июня 1996 года на 83-ей сессии Генеральной конференции МОТ (не ратифицирована Российской Федерацией). Электрон, дан. СПС «Консультант-Плюс». 8. О работе на условиях неполного рабочего времени: КонвенцияМОТ 175.</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Принята в г. Женеве 21 июня 1988 года на 75-ой сессии Генеральной конференции МОТ (не ратифицирована Российской Федерацией)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ирекомендации, принятыеМеждународной конференцией труда. 1957 1990. Т. П.- Женева: Международное бюро труда, 1991.- 2171 2184. 10.0</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трудовых отношений по инициативе предпринимателя: Конвенция МОТ</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Принята в г. Женеве 22 июня 1982 года на 68-ой сессии Генеральной конференции МОТ (не ратифицирована Российской Федерацией) Конвенции и рекомендации, принятые Международной конференцией труда. 1957 1990. Т. П.- Женева: Международное бюро труда, 1991.-С. 1957-1990. 11.0 политике в области занятости: Конвенция МОТ</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Принята в г. Женеве 09 июля 1964 года на 48-ой сессии Генеральной конференции МОТ (СССР</w:t>
      </w:r>
      <w:r>
        <w:rPr>
          <w:rStyle w:val="WW8Num3z0"/>
          <w:rFonts w:ascii="Verdana" w:hAnsi="Verdana"/>
          <w:color w:val="000000"/>
          <w:sz w:val="18"/>
          <w:szCs w:val="18"/>
        </w:rPr>
        <w:t> </w:t>
      </w:r>
      <w:r>
        <w:rPr>
          <w:rStyle w:val="WW8Num4z0"/>
          <w:rFonts w:ascii="Verdana" w:hAnsi="Verdana"/>
          <w:color w:val="4682B4"/>
          <w:sz w:val="18"/>
          <w:szCs w:val="18"/>
        </w:rPr>
        <w:t>ратифицировал</w:t>
      </w:r>
      <w:r>
        <w:rPr>
          <w:rStyle w:val="WW8Num3z0"/>
          <w:rFonts w:ascii="Verdana" w:hAnsi="Verdana"/>
          <w:color w:val="000000"/>
          <w:sz w:val="18"/>
          <w:szCs w:val="18"/>
        </w:rPr>
        <w:t> </w:t>
      </w:r>
      <w:r>
        <w:rPr>
          <w:rFonts w:ascii="Verdana" w:hAnsi="Verdana"/>
          <w:color w:val="000000"/>
          <w:sz w:val="18"/>
          <w:szCs w:val="18"/>
        </w:rPr>
        <w:t>Конвенцию Указом Президиума ВС СССР от 05.08.1967 1770-VII)// Конвенции и рекомендации, принятые Международной конференцией труда. 1957 1990. Т. П.- Женева: Международное бюро труда, 1991. -С. 1428 1431. 12.0 трудовом</w:t>
      </w:r>
      <w:r>
        <w:rPr>
          <w:rStyle w:val="WW8Num4z0"/>
          <w:rFonts w:ascii="Verdana" w:hAnsi="Verdana"/>
          <w:color w:val="4682B4"/>
          <w:sz w:val="18"/>
          <w:szCs w:val="18"/>
        </w:rPr>
        <w:t>правоотношении</w:t>
      </w:r>
      <w:r>
        <w:rPr>
          <w:rFonts w:ascii="Verdana" w:hAnsi="Verdana"/>
          <w:color w:val="000000"/>
          <w:sz w:val="18"/>
          <w:szCs w:val="18"/>
        </w:rPr>
        <w:t>: Рекомендация МОТ</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Принята в г. Женеве 31 мая 2006 года на 95-ой сессии Генеральной конференцииМОТ.Электрон. дан.- СПС «Консультант-Плюс». 13.0 частных агентствах занятости: Рекомендация МОТ</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Принята в г. Женеве 19 июня 1997 года на 85-ой сессии Генеральной конференцииМОТ.Электрон. дан.- СПС «Консультант-Плюс». 14.0 работе на условиях неполного рабочего времени: Рекомендация МОТ 182. (Принята в г. Женеве 24 июня 1994 года на 81-ой сессии Генеральной конференции МОТ //Конвенциии рекомендации, принятые Международной</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Принята в г. Женеве 21 июня 1988 года на 75-ой сессии Генеральной конференции МОТ IIКонвенциии рекомендации, принятые Международной конференцией труда. 1957 1990. Т. П.- Женева: Международное бюро труда, 1991.-С. 2047-2060. 16.0 политике в области занятости: Рекомендация МОТ</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Принята в г. Женеве 26 июня 1984 года на 70-ой сессии Генеральной конференции МОТ Конвенции и рекомендации, принятые Международной конференцией труда. 1957 1990: Т. П.- Женева: Международное бюро труда, 1991. 2037 -2045. 17.0 прекращении трудовых отношений по инициативе предпринимателя: Рекомендация МОТ</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Принята в г. Женеве 22 июня 1982 года на 68-ой сессии Генеральной конференции МОТ Конвенции и рекомендации, принятые Международной конференцией труда. 1957 1990. Т. П.- Женева: Международное бюро труда, 1991. -С. 1991 1996. 18.0 политике в области занятости: Рекомендация МОТ</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Принята в г. Женеве 09 июля 1964 года на 48-ой сессии Генеральной конференции МОТ Конвенции и рекомендации, принятые Международной конференцией труда. 1957 1990. ;Т.П.-Женева: Международное бюро труда, 1991. 1432 1446.</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Директива Совета ЕС 97/81/ЕС от 15 декабря 1997 года. «О рамочном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относительно работы в течение неполного рабочего времени, заключенном работодателей между Союзом объединений центром промышленников для предприятий и с Европы, Европейским государственным участием и Европейской Конфедерацией профсоюзов Official Journal of the European Communities. 1998. L 014. Ст. 0009 0014. 17. Директива Совета, EC 1999/70/ЕС от 28 июня 1999 года. «О рамочном</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Рамочное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телетруде, заключенное 16 июля 2002 года между Союзом объединений промышленников и работодателей Европы, Европейским центром для предприятий с государственным участием и Европейской Конфедерацией профсоюзов (Электронный ресурс. режим доступа: http://ec.europa.eu/employment_social/news/ 2002/oct/teleworking_agreement_en.pdf, свободный.- Загл. с экрана). Нормативные правовые акты.</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//Российская газета. -1993. 25 декабря (№237).</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от30 декабря 2001 г.№ 197-ФЗ //Российскаягазета. -2001.-31 декабря (№256).</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Обутверждении Положения обусловиях труда надомников: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Госкомитета СССР потруду и социальным вопросам, Секретариата</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от 29 сентября 1981г. 275/17-99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Госкомтруда СССР. 1982. -№</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Коллективные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Генеральное профсоюзов, соглашение между общероссийскими объединениями объединениями и общероссийскими работодателей Правительством Российской Федерации на 2008-2010 годы//Российская газета. 2007. -28декабря (№293).</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Коллективныйдоговор</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Севергазпром</w:t>
      </w:r>
      <w:r>
        <w:rPr>
          <w:rFonts w:ascii="Verdana" w:hAnsi="Verdana"/>
          <w:color w:val="000000"/>
          <w:sz w:val="18"/>
          <w:szCs w:val="18"/>
        </w:rPr>
        <w:t>» на2007-2009 годы. Нормативные правовые акты, утратившие силу.</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Промышленности Фабричной и Заводской Свод законов Российской Империи. СПб. 1897. -Т. XI, 4.2, ст. 177.</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Устав опромышленном труде //Свод законов Российской Империи. СПб. 1913.-Т. XI. Ч.2.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Кодекс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1918г. //СУРСФСР. 1918. -№86-87,ст. 509.</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Кодексзаконовотруде РСФСР1922 г.//СУ РСФСР. -1922. -№70, ст. 203.</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Кодексзаконовотруде РСФСР 1971 г.//Ведомости ВС РСФСР.- 1971. 50, ст.1007.</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ОвнесенииизмененийидополненийвКодекс законов отруде РСФСР:</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от5 февраля 1988 года</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1988. -№6,ст.168. 7. О внесении изменений и дополнений в Кодекс законов о труде РСФСР: Закон РФ от25 сентября 1992г. №3543-1 //Российская газета. 1992. 6 октября 219). Специальная литература.</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Акопова, Е.М.Трудовой договор: становление и развитие. -Ростов на Дону:</w:t>
      </w:r>
      <w:r>
        <w:rPr>
          <w:rStyle w:val="WW8Num3z0"/>
          <w:rFonts w:ascii="Verdana" w:hAnsi="Verdana"/>
          <w:color w:val="000000"/>
          <w:sz w:val="18"/>
          <w:szCs w:val="18"/>
        </w:rPr>
        <w:t> </w:t>
      </w:r>
      <w:r>
        <w:rPr>
          <w:rStyle w:val="WW8Num4z0"/>
          <w:rFonts w:ascii="Verdana" w:hAnsi="Verdana"/>
          <w:color w:val="4682B4"/>
          <w:sz w:val="18"/>
          <w:szCs w:val="18"/>
        </w:rPr>
        <w:t>РГУ</w:t>
      </w:r>
      <w:r>
        <w:rPr>
          <w:rFonts w:ascii="Verdana" w:hAnsi="Verdana"/>
          <w:color w:val="000000"/>
          <w:sz w:val="18"/>
          <w:szCs w:val="18"/>
        </w:rPr>
        <w:t>, 2001.-132с.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Акопова, Е. М. Правовое опосредование отношений найма труда Государство иправо. -2001. -№9.-С.29-37.</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Александров, Н.Г.Трудовое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Госюриздат, 1948. 336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Алексеев, С. Механизм правового регулирования в социалистическом государстве. М.: Юридическая литература, 1966. 187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Алексеев, Юридические конструкции ключевое звено права</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Межвузовский сборник научных трудов.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2001.-С. 5-20.</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Алексеев, С.Право: азбука теория философия: Опыт комплексного исследования. М.: Статут, 1999.-712с.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Алексеев, Философияправа. -М.,1998. -336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Арбузов, Реформа трудового законодательства: некоторые аспекты проблемы децентрализации правового регулирования Вестник Омского университета. 1996. В ы п 2.- 99-102.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Безина,А.К. Вопросы теории трудового права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Казань: изд-воКГУ, 1976.-176с.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Беляева,М. Г. Особенности трудовых отношений в условиях дистанционной занятости// Трудовое право.- 2008. 5.- 21-24.</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Болле, П. Динамика перемен и защита трудящихся //Международный обзор труда. -2002. №3-4. -С. 154- 163.</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Бондаренко, Э. Н. Трудовой договор как основание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СПб.: Юрид. ЦентрПресс,2004. 226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Бондаренко, Э. Н. Заключение трудового договора: противоречия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Трудовом кодексе РоссийскойФедерации//Правои экономика. 2004. 9.- 76-79.</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Бородин, И. И. Правовой статус телеработника (в порядке постановки задачи)//Трудовое право.- 2008. 5.- 13-20.</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Бугров, Л.Ю. Проблемы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в трудовом праве России. Пермь: изд-во</w:t>
      </w:r>
      <w:r>
        <w:rPr>
          <w:rStyle w:val="WW8Num3z0"/>
          <w:rFonts w:ascii="Verdana" w:hAnsi="Verdana"/>
          <w:color w:val="000000"/>
          <w:sz w:val="18"/>
          <w:szCs w:val="18"/>
        </w:rPr>
        <w:t> </w:t>
      </w:r>
      <w:r>
        <w:rPr>
          <w:rStyle w:val="WW8Num4z0"/>
          <w:rFonts w:ascii="Verdana" w:hAnsi="Verdana"/>
          <w:color w:val="4682B4"/>
          <w:sz w:val="18"/>
          <w:szCs w:val="18"/>
        </w:rPr>
        <w:t>ПТУ</w:t>
      </w:r>
      <w:r>
        <w:rPr>
          <w:rFonts w:ascii="Verdana" w:hAnsi="Verdana"/>
          <w:color w:val="000000"/>
          <w:sz w:val="18"/>
          <w:szCs w:val="18"/>
        </w:rPr>
        <w:t>, 1992. -236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Бугров, Л. Ю. Мобильность труда с точки зрения трудового права Юридическая наука и развитие российского государства и права: Тез. докл. науч.-практ. конф. (Пермь, 11-12 октября 2001 г.). -Пермь:Перм.Ун-т, 2002. -С. 131-134.</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Бухгалтер-«ветеран»//Секрет фирмы. -2008. 13 (245). -С. 13.</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Валитов, М. Г., Силин,А. А. Регулирование трудовых отношенийна Западе: взгляд изРоссии.-М.: «</w:t>
      </w:r>
      <w:r>
        <w:rPr>
          <w:rStyle w:val="WW8Num4z0"/>
          <w:rFonts w:ascii="Verdana" w:hAnsi="Verdana"/>
          <w:color w:val="4682B4"/>
          <w:sz w:val="18"/>
          <w:szCs w:val="18"/>
        </w:rPr>
        <w:t>ПрофЭко</w:t>
      </w:r>
      <w:r>
        <w:rPr>
          <w:rFonts w:ascii="Verdana" w:hAnsi="Verdana"/>
          <w:color w:val="000000"/>
          <w:sz w:val="18"/>
          <w:szCs w:val="18"/>
        </w:rPr>
        <w:t>»,2005. -208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Варшавская, Е., Додонова, И. Неформальная занятость: к портрету «</w:t>
      </w:r>
      <w:r>
        <w:rPr>
          <w:rStyle w:val="WW8Num4z0"/>
          <w:rFonts w:ascii="Verdana" w:hAnsi="Verdana"/>
          <w:color w:val="4682B4"/>
          <w:sz w:val="18"/>
          <w:szCs w:val="18"/>
        </w:rPr>
        <w:t>известной незнакомки</w:t>
      </w:r>
      <w:r>
        <w:rPr>
          <w:rFonts w:ascii="Verdana" w:hAnsi="Verdana"/>
          <w:color w:val="000000"/>
          <w:sz w:val="18"/>
          <w:szCs w:val="18"/>
        </w:rPr>
        <w:t>» //Человек и труд. -2003. 11.-С. 65-66.</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Варшавская, Е. FLEXICURITY, или как обеспечить сочетание гибкости и защищенности нарынкетруда //Человек и труд. 2007. 10.- 26-29.</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Варшавский, К.М.Трудовое право СССР. -Л.: Академия, 1924. 180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Васильев, В.А. Представительство в трудовых отношениях в условиях заемного труда Трудовое право.-2005. 11.-С.46 50.</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Вишневская, H. Т.; Нестандартные формы занятости в странах с развитой рыночной и переходной экономикой//Труд за рубежом. 2004. 4. 45-77.</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Вишневская, Н.Т. Самозанятые и рынок труда //Труд за рубежом. -2005. 1 С 3-13.</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Гимпельсон, В., Капелюшников, Р. Нестандартная занятость Вопросы трудового права. -2006. -№9. -С. 39-51.</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Гимпельсон, В., Капелюшников, Р. Нестандартная занятость и российский рынок труда.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2005. 36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Гимпельсон, В. Политическая экономия дерегулирования занятости// Вопросы экономики. -2002. -№4. -С. 101-113.</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В.П. Осуществление и защита гражданских прав. М.: Статут, 2000.-411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Джиоев, X. Некоторые правовые вопросы содействия трудовой занятости населения Трудовое право. -2005. 6. 4-28. ЗЗ.Дивеева, Н. И. Дифференциация трудового права и индивидуальное правовое регулирование: общее, различия, задачи и функции// Материалы Всероссийской научно-</w:t>
      </w:r>
      <w:r>
        <w:rPr>
          <w:rFonts w:ascii="Verdana" w:hAnsi="Verdana"/>
          <w:color w:val="000000"/>
          <w:sz w:val="18"/>
          <w:szCs w:val="18"/>
        </w:rPr>
        <w:lastRenderedPageBreak/>
        <w:t>практической конференции в области трудового права и права социального обеспечения/Отв. ред. К. Н. Гусов. М.: ООО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-С. 73-77.</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Дивеева, Н. И.</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основы трудового права России. Барнаул: АлГУ. -1999.-156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Ефимова, Л. Г. Рамочные договоры на внебиржевом межбанковском рынке ценных бумаг //ЗаконыРоссии. -2006. 7//СПС «Консультант-Плюс».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Жаворонков, В. Дерегулирование российской экономики /Жаворонков В., May В. А., Черный,Яновский К. Э. -М.: ИЭПП, 2001. 58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Иванкина, Т. В. Проблемы регулирования рабочего времени</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1997. -№2. с. 49-57.</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Иванов, А. Личность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А. Иванов,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М.: Наука, 1982. 232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Иванов, А. Советское трудовое право: вопросы теории А. Иванов,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Ю.П. Орловский. М.: Наука, 1978. 368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Иванов, А. Трудовое право переходного периода: некоторые проблемы Государство и право. 1994. №4. 53-54.</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Источники трудового права Европейского Союза: Бюллетень. Вып. 1/Под ред. В. М. Лебедева. Томск: Изд-во Том. Ун-та, 2005. 38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Какой рынок труда нужен российской экономике? Перспективы реформирования трудовых отношений. М.: О.Г.И., 2003. 128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Капелюшников, Р. И.</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рынок труда: адаптация без реструктуризации Экономическая социология. 2001. Т. 2. 2. 522.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Капелюшников, Р. И.</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модель рынка труда: что впереди? Вопросы экономики- 2003. -№4. -С. 83-100.</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Fonts w:ascii="Verdana" w:hAnsi="Verdana"/>
          <w:color w:val="000000"/>
          <w:sz w:val="18"/>
          <w:szCs w:val="18"/>
        </w:rPr>
        <w:t>, Б. Р. Трудовые отношения в хозяйственных обществах. Электрон, дан. СЦС «Консультант-Плюс».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Кириченко, О., Кудюкин, П. Новый Трудовой кодекс: шаг вперед, два шага назад? Какойрынок труда нужен российской экономике? -М., 2004.- 61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Киселев, И.Я. Зарубежное трудовое право. М.: НОРМА-ИНФРА, 1998. 263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Киселев, И. Я., Карабельников, Б. Р., Черкасова, Э., Кукса, С Юдкин, В., Леонов, А.,</w:t>
      </w:r>
      <w:r>
        <w:rPr>
          <w:rStyle w:val="WW8Num3z0"/>
          <w:rFonts w:ascii="Verdana" w:hAnsi="Verdana"/>
          <w:color w:val="000000"/>
          <w:sz w:val="18"/>
          <w:szCs w:val="18"/>
        </w:rPr>
        <w:t> </w:t>
      </w:r>
      <w:r>
        <w:rPr>
          <w:rStyle w:val="WW8Num4z0"/>
          <w:rFonts w:ascii="Verdana" w:hAnsi="Verdana"/>
          <w:color w:val="4682B4"/>
          <w:sz w:val="18"/>
          <w:szCs w:val="18"/>
        </w:rPr>
        <w:t>Свечкаренко</w:t>
      </w:r>
      <w:r>
        <w:rPr>
          <w:rFonts w:ascii="Verdana" w:hAnsi="Verdana"/>
          <w:color w:val="000000"/>
          <w:sz w:val="18"/>
          <w:szCs w:val="18"/>
        </w:rPr>
        <w:t>, В. Концепция правового регулирования заемного труда//Хозяйство и право. 2004. 2. —С. 52-60; Хозяйство и право. 2 0 0 4 3 С 40,-48.</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Киселев, И. Я. Новый облик трудового права стран Запада (прорыв в постиндустриальное общество).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2003. 160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Киселев, И.Я. Сравнительное и международное трудовое право. М.: Дело, 1999.-728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Киселев, И.Я. Сравнительное трудовое право.- М.: Проспект, 2005. 360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Киселев, И.Я. Трудовое право России и зарубежных стран. Международные нормытруда. М.: ЭКСМО,2005. 608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Киселев, И.Я. Трудовое право России. Историко-правовое исследование. М.: НОРМА, 2001. 384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Кобзарь, Е. Н. Влияние институтов российского рынка труда на трансформацию форм организации рабочего времени Научные труды ДонНТУ. Серия:экономическая.- 2007. Вып. 31-3. 103-107.</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/Под ред. А. М.</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П.Маврина,Е. Б.Хохлова. М Юрист, 2005. 1261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Под ред. Ю. П. Орловского. М.:ИНФРА-М,2002. -959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Коробченко, В. В. Международная научно-практическая конференция «</w:t>
      </w:r>
      <w:r>
        <w:rPr>
          <w:rStyle w:val="WW8Num4z0"/>
          <w:rFonts w:ascii="Verdana" w:hAnsi="Verdana"/>
          <w:color w:val="4682B4"/>
          <w:sz w:val="18"/>
          <w:szCs w:val="18"/>
        </w:rPr>
        <w:t>Трудовое право: актуальные проблемы теории и практики</w:t>
      </w:r>
      <w:r>
        <w:rPr>
          <w:rFonts w:ascii="Verdana" w:hAnsi="Verdana"/>
          <w:color w:val="000000"/>
          <w:sz w:val="18"/>
          <w:szCs w:val="18"/>
        </w:rPr>
        <w:t>»: Третьи Пашковскиечтения//Правоведение.- 2006. -№4. 29-39.</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Коршунова, Т. Ю. Правовое регулирование отношений, связанных с направлением работников для выполнения работ, в других организациях (заемный труд)//Трудовое право.- 2005. 6. 7-30.</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O.AJ Гражданские организационно-правовые отношения Советское государство и право. 1966. 10. -С. 50 57.</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Кузнецов, А. «Кто крайний на удаление?»// Бизнес-журнал. 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Кузнецов, Г. «</w:t>
      </w:r>
      <w:r>
        <w:rPr>
          <w:rStyle w:val="WW8Num4z0"/>
          <w:rFonts w:ascii="Verdana" w:hAnsi="Verdana"/>
          <w:color w:val="4682B4"/>
          <w:sz w:val="18"/>
          <w:szCs w:val="18"/>
        </w:rPr>
        <w:t>Нестандартная</w:t>
      </w:r>
      <w:r>
        <w:rPr>
          <w:rFonts w:ascii="Verdana" w:hAnsi="Verdana"/>
          <w:color w:val="000000"/>
          <w:sz w:val="18"/>
          <w:szCs w:val="18"/>
        </w:rPr>
        <w:t>» занятость и охрана труда //Человек и труд. 2 0 0 4 7 С 45-49.</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А. М. Обновление трудового законодательства: революция или эволюция? //Вопросы трудового права. -2006. №9. -С. 4 11.</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Куренной, А. М.,</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П., Хохлов, Е. Б. Современные проблемы российского трудового права Правоведение. 1997. -№2. -С. 1 9 4 1</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Курилов, В.И. Личность. Труд. Право. -М.: Юридическая литература, 1989. 336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Курс российского трудового права: в 3 т. под ред. Е.Б. Хохлова. СПб.: СПбГУ, 1996. -Т. 1.-573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Трудовое законодательство: настоящее и будущее. М.: Наука, 1989. -192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Лебедев, В. М., Воронкова, Е.Р.,</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В. Г.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М.: Статут, 2007.-300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A.M. Наука трудового права России: историко-правовые очерки в лицах и событиях. -М.: Проспект, 2003. -304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Лушников,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 В. Курс трудового права: в 2 т. Т.1: Историко-правовое введение.</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Лушникова, М. В.," Лушников, А. М. Заемный труд: исторический опыт и перспективы правового регулирования//Человек и труд. 2004. 7. 85-88.</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Курс трудового права: в 2 т. Т. II: Трудовые права в системе прав человека. Индивидуальное трудовое право /М.В. Лушникова, A.M.</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М.: Проспект,2004.- 608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Лушникова, М. В. Общепризнанные международно-правовые принципы трудового права/ЯОридические запискиЯрГУ им.П.Г. Демидова. Вып. Ю Ярославль, 2006. -С. 119-131.</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Лушникова, М. В. Пределы осуществления трудовых прав//Материалы международной научно-практической конференции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прав граждан в сфере труда и социального обеспечения. Практика применения трудового законодательства и законодательства о социально обеспечении»/Под ред. К. Н.Гусова. -М.,2006. -С. 94-102.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Лушникова, М. В. Трудовое правоотношение: международно-правовая квалификация //Юридические запискиЯрГУ им. П. Г. Демидова. Вып. 1 1 Ярославль: ЯрГУ, 2007. -С. 75- 83.</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Лушникова, М. В. Юридическая конструкция трудового договора: традиции и новации Российский ежегодник трудового права, 2005. 1. СПб.: Издательскийдом СПбГУ,2006. -С.99 132.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Лушникова, М. В., Лушников, А. М. Очерки теории трудового права.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w:t>
      </w:r>
      <w:r>
        <w:rPr>
          <w:rStyle w:val="WW8Num4z0"/>
          <w:rFonts w:ascii="Verdana" w:hAnsi="Verdana"/>
          <w:color w:val="4682B4"/>
          <w:sz w:val="18"/>
          <w:szCs w:val="18"/>
        </w:rPr>
        <w:t>Пресс</w:t>
      </w:r>
      <w:r>
        <w:rPr>
          <w:rFonts w:ascii="Verdana" w:hAnsi="Verdana"/>
          <w:color w:val="000000"/>
          <w:sz w:val="18"/>
          <w:szCs w:val="18"/>
        </w:rPr>
        <w:t>». -2006. -904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Тарусина Н.Н.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и семейных отношений: история, теория и практика (сравнительно-правовое исследование). Ярославль: ЯрГУ, 2001. -416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Молодцов</w:t>
      </w:r>
      <w:r>
        <w:rPr>
          <w:rFonts w:ascii="Verdana" w:hAnsi="Verdana"/>
          <w:color w:val="000000"/>
          <w:sz w:val="18"/>
          <w:szCs w:val="18"/>
        </w:rPr>
        <w:t>, М.В. Трудовое право России /М.В. Молодцов, С Ю Головина. М.: НОРМА,2003. 640 с. 80.МОТ: Изменениемоделей и структур в сфере труда, доклад, Международная конференциятруда, 95-я сессия.- Женева, 2006. 81.МОТ: Индивидуальное трудовое правоотношение, доклад V (2В), Международная конференция труда, 95-я сессия.- Женева, 2006.</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Никифорова, А. А. Нестандартные формы занятости и режимы рабочего времени/ЛГруд за рубежом. 1999. 1. -С. 3-15.</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Орловский, Ю. П.,</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А. Ф. Концепция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Журнал российского права. 1998. -№6. 121- 131.</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Покровский, И. А. Основные проблемы гражданского права. М.: Статут, 1998.-353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Пугинский</w:t>
      </w:r>
      <w:r>
        <w:rPr>
          <w:rFonts w:ascii="Verdana" w:hAnsi="Verdana"/>
          <w:color w:val="000000"/>
          <w:sz w:val="18"/>
          <w:szCs w:val="18"/>
        </w:rPr>
        <w:t>, Б.И. Коммерческое право России. М.: Высшее образование, 2005.-351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Ремова, М. Рабочее время: реструктуризация взамен сокращения Человек и труд. 2002. 7. 81-87.</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Реформа трудового законодательства в России. Выпуск 9. М.: Издание Бюро МОТ,2001.-114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Семенюта, Н. Н. Ограничение прав работодателя международно-правовыми актами о труде //Вестник Омского университета. 1988. Вып. 2. 99109.</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Санникова, Л. В. Договор найма труда в России. М.: МТ Пресс, 1999. 120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Скавитин, А. В. Управление сокращением персонала: опыт Великобритании/УМенеджмент в России и зарубежом. 2004. -№2 35.</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Скачкова, Г. Расширение сферы трудового права и дифференциации его норм.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 316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 В.Н. Трудовые правоотношения. -М.:</w:t>
      </w:r>
      <w:r>
        <w:rPr>
          <w:rStyle w:val="WW8Num3z0"/>
          <w:rFonts w:ascii="Verdana" w:hAnsi="Verdana"/>
          <w:color w:val="000000"/>
          <w:sz w:val="18"/>
          <w:szCs w:val="18"/>
        </w:rPr>
        <w:t> </w:t>
      </w:r>
      <w:r>
        <w:rPr>
          <w:rStyle w:val="WW8Num4z0"/>
          <w:rFonts w:ascii="Verdana" w:hAnsi="Verdana"/>
          <w:color w:val="4682B4"/>
          <w:sz w:val="18"/>
          <w:szCs w:val="18"/>
        </w:rPr>
        <w:t>Вердикт</w:t>
      </w:r>
      <w:r>
        <w:rPr>
          <w:rFonts w:ascii="Verdana" w:hAnsi="Verdana"/>
          <w:color w:val="000000"/>
          <w:sz w:val="18"/>
          <w:szCs w:val="18"/>
        </w:rPr>
        <w:t>, 1999. 372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Скобелкин, В.Н. Юридические гарантии трудовых прав рабочих и служащих. -М.: Юридическая литература, 1969. 184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Словарь иностранных слов. -М.: Русский язык, 1986. 608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Сойфер, В. Г. Новые формы организации труда и вопросы их правового обеспечения// Законодательство и экономика. -2004. -№2 (238). 41-45.</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Сойфер, В. Г. Проблемы правового регулирования профессионального образования персонала//Трудовое право.—2007. 10.— 8-15.</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Сойфер, В. Г. Стабильность и динамика трудового правоотношения. М.: Нац. инст. бизнеса,2004.- 184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Л. Очерки промышленного рабочего права. М.: Московское научное издательство, 1918. 224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Таль, Л. Тарифный (коллективный) договор как институт гражданского права. СПб.:Тип.Тов-ва «</w:t>
      </w:r>
      <w:r>
        <w:rPr>
          <w:rStyle w:val="WW8Num4z0"/>
          <w:rFonts w:ascii="Verdana" w:hAnsi="Verdana"/>
          <w:color w:val="4682B4"/>
          <w:sz w:val="18"/>
          <w:szCs w:val="18"/>
        </w:rPr>
        <w:t>Общественная польза</w:t>
      </w:r>
      <w:r>
        <w:rPr>
          <w:rFonts w:ascii="Verdana" w:hAnsi="Verdana"/>
          <w:color w:val="000000"/>
          <w:sz w:val="18"/>
          <w:szCs w:val="18"/>
        </w:rPr>
        <w:t>», 1909. 54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Таль, Л. Трудовой договор:</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4.</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Общее учение. Ярославль: Тип.Губ. Правления, 1913. 422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Трудовое право /под ред. О.В.Смирнова. -М.: Проспект,2003. 528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Трудовое право России под ред. A.M. Куренного.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493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Трудовое право России К. 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В. Н. Толкуновой.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2001.-459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Трудовое право России /под ред. Р.</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Лившица, Ю.П. Орловского. М.: ИНФРА-НОРМА, 1998.-480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Трудовое право России под ред. П.Маврина,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М.: Юрист, 2002. 560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Турков, А. Новые формы организации трудовых отношений //Человек и труд 2007. -№9. 88.</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Федорова, М. Ю. Международные стандарты социального обеспечения//Российский ежегодник трудового права. №1. 2005 Под. ред. Е.Б.Хохлова. -СПб.:Издательский дом СПбГУ, 2006. 510-521.</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Фуколова,Ю. Долгоиграющие кадры //Секрет фирмы.-2006. 18 (153). -С. 54-58.</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Хныкин,Г.В. Локальные нормативные акты трудового права. Иваново: ИвГУ,2004.-240с.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Хныкин,Г.В.Специальныетрудовые договоры: позициязаконодателяи практика применения//Российскийежегодник трудового права. №2. 2006/ Под.ред. Е.Б.Хохлова. -СПб.,2007. 252-262.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Хохлов, Е.Б.К понятию трудового договора и договора найма труда// Правоведение. -1998. -№2.-С. 122 128.</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Царенко, Ю. В. «Бухгалтерия на дому или «аутстаффинг по- русски»//Бухгалтер изакон.-2006. -№9.-С. 9- 18.</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А. Ф. Логико-языковые феномены в праве, юридической науке ипрактике.-Екатеринбург: Наука, 1993. -192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Черняева, Д. В. Доктрина «</w:t>
      </w:r>
      <w:r>
        <w:rPr>
          <w:rStyle w:val="WW8Num4z0"/>
          <w:rFonts w:ascii="Verdana" w:hAnsi="Verdana"/>
          <w:color w:val="4682B4"/>
          <w:sz w:val="18"/>
          <w:szCs w:val="18"/>
        </w:rPr>
        <w:t>найма по желанию</w:t>
      </w:r>
      <w:r>
        <w:rPr>
          <w:rFonts w:ascii="Verdana" w:hAnsi="Verdana"/>
          <w:color w:val="000000"/>
          <w:sz w:val="18"/>
          <w:szCs w:val="18"/>
        </w:rPr>
        <w:t>» в трудовом праве США//Труд за рубежом. -2007. -№3. -С.116-129.</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Четвертый Трудовой кодекс России: Сб./Под ред. В. 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Омск: ОГУ, 2002.- 296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Шеломов</w:t>
      </w:r>
      <w:r>
        <w:rPr>
          <w:rFonts w:ascii="Verdana" w:hAnsi="Verdana"/>
          <w:color w:val="000000"/>
          <w:sz w:val="18"/>
          <w:szCs w:val="18"/>
        </w:rPr>
        <w:t>, Б. А. Единство и дифференциация правового регулирования труда// Материалы Всероссийской научно-практической конференциив области трудового права и права социального обеспечения/Отв. ред. К. Н. Гусов. -М.: ООО «</w:t>
      </w:r>
      <w:r>
        <w:rPr>
          <w:rStyle w:val="WW8Num4z0"/>
          <w:rFonts w:ascii="Verdana" w:hAnsi="Verdana"/>
          <w:color w:val="4682B4"/>
          <w:sz w:val="18"/>
          <w:szCs w:val="18"/>
        </w:rPr>
        <w:t>ТК Велби</w:t>
      </w:r>
      <w:r>
        <w:rPr>
          <w:rFonts w:ascii="Verdana" w:hAnsi="Verdana"/>
          <w:color w:val="000000"/>
          <w:sz w:val="18"/>
          <w:szCs w:val="18"/>
        </w:rPr>
        <w:t>», 2003. 39-42.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Шепелева, А. А. Проблема определения критерия и пределов ограничения трудовых прав исвобод//Социальное ипенсионноеправо. 2007. №2.- Электрон,дан.- СПС «Консультант-плюс».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Экономический словарь Подред. А. И. Архипова. М.: Проспект, 2001. 6 2 4 с. Специальная литература на иностранном языке.</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Adam, G.More flexible working time rules introduced [Electronic resource]. Access mode: http://www.eurofound.europa.eu/eiro/2007/08/articles/ at0708019i.htm. Title from screen.</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Andranik, S. Tangian. Liberal andtrade-unionist concept of flexicurity: Modelling in applicationto 16Europeancountries //Diskussionpapier. -2004. 1 3 1 5 6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Araki, T. Changing Japanese Labor Law in Light of Deregulation Drives: A Comparative Analyses// JapanLabor Bulletin. 1997. 5.- p. 5-10.</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Boisard, P., Cartron,D.,Gollac,M.,Valeyre. Time and work: duration of work. Luxemburg.: Office for Official Publications of the European Communities,2003. 63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 Bredgaard, Т., Larsen, F., Madsen, K. The flexible Danish labour market. A Review. Aalborg: Aalborg University, 2005. 43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Caruso, B. The Concept of Flexibility in Labour Law. The Italian case in the European context. Catania: WP C.S.D.L.E. «Massimo D Antona», 2004. 39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Castells, M., Himanen, P. The information society and the welfare state: The Finnish model.- Oxford: Oxford University Press, 2002. -212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Communication from the commission to the council, the European Parlament,the European economic and social Committee of the regions. Towards Common Principles of Flexicurity: More and betterjobs through flexibility and security. Brussels: Commission of the EuropeanCommunities,2007. 21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Cordova, E. From full-time wage employment to atypical employment: A major shift in the evolution of labour relations? //International Labour Review. 1996. -Vol. 125, 6 P 641-657. 1O.Chung,H.Different paths towards flexibility: Deregulated employmentprotection or temporary employment (a study of cross-national variance on employment protection legislation and temporary employment in 19 OECDcountries)//MPRA Paper №2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Munich: University Library of Munich, 2005. 59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Chung, H., Kerkhofs, M., Ester, P. Working time flexibility in European companies. Luxemburg: Office for Official Publications of the European Communities,2003. 83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Chung, H. Flexibility, but for whom?: A new approach to examing labour market flexibility across Europe using company level data. MPRA Paper. Tilburg: Tilburg University, 2006. 26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Deregulation and Labour Law: in search of a labour concept for the 21 s t century/Editor Roger Blanpain. -Kluwer Law International,2000. 168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European Trade Union Confederation (ETUC). The Flexicurity debate and the challenges for the trade union movement, 2007 [Electronic resource]. Access mode: http://www.etuc.Org/a/a3</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Facts onlabour market «flexibility, stability and security» [Electronicresource]. Access mode: http/www-ilo-mirror.cornell.edu/public/english/bureau/in download/factsheets/pdf7 budapest/labourmarket.pdf. Title from screen.</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Forsyth, A. Re-regulatory Tendencies in Australian and New Zealand Labour Law. Melbourn:University of Melbourne, 2001.- 35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Grip, A. Loo, J., Sanders, J. The Industry Employability Index: Taking account of supply and demand characteristics International labour review. 2004. Vol. 143, 3 .-P. 211-233.</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Grip, A., Hoevenberg, J., Willemes, E. Atypical employment in the European Union InternationalLabor Review. 1997. -Vol. 136, 1- P. 49-71.</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Howe, J. «Deregulation» of labour relations in Australia: toward command and control.- Melbourn:University of Melbourne, 2005. 35 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Implementation of the European Framework agreement on telework [Electronic resource]. Access mode: http://www.ec.europa.eu/employment_social/news/ 2006/oct/telework_implementation_report_en. pdf. Title from screen.</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Improvement of Employment Opportunities Act [Electronic resource]. Access mode: http://www.eurofound.europa.eu/emire/GERMANMPROVEMENTOFEMPL OYMENTOPPORTUNITIESACT-DE.htm. Title from screen.</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Industrial relations in the EU, Japan and USA, 2002 [Electronic resource]. Access mode: http://www.eurofound.europa.eu/pubdocs/2004/30/en/!/ ef0430en.pdf. Title from screen.</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Keller, В., Seifert, H.Atypical Employment and Flexicurity// Management revue. 2005. Vol. 16,№3. -P. 304-323.</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Kleemann, F. Telehomework: On the temporal, spatial and social dissembedding of work and its consequences Inferences from the German case [Electronic resource]. Access mode: http://www.lse.ac.uk/collections/EMTEL/Conference/ papers/kleemann.pdf. Title from screen.</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Lee, S., McCann,D.,Messenger, J. Working Time around the World. Trends in working hours, laws and policies in a global comparative perspective [Electronic resource]. Access mode: http://www.ilo.ru/news/200706/WorkingTime Proof.pdf. Title from screen.</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Lomana, A., Isusi, I., Corral, A. Place of work and working conditions Spain [Electronic resource]. Access mode: http://www.eurofound.europa.eu/ewco/ studies/tn0701029s/es0701029q.htm. Title from screen.</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Madsen, K. Labour Market Flexibility and Social Protectionin European Welfare States Contrasts and Similarities //Australian Bulletin of Labour. -2006. Vol. 32(2).-P. 139-162.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Madsen, K. The Danish model of «flexicurity»: experiences and lessons //European Review of Labour and Research. -2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Marot, J.-C. Teleworking 2001 [Electronic resource]. Access mode: http: www.ednes.org/wistcis/WISTCISTW2001.pdf. Title from screen. st</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Modernising labour law to meet the challenges of the 21 century. Green Paper. Brussels: Comission of theEuropeanCommunities,2006. 15pp.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Morito, H. Deregulation and Labour Law in Japan Bulletin of comparative labour relations. -2000. -№38. -P. 107-114. 32.0gura, K. InternationalComparison of Atypical Employment: Differing Concepts and Realities in Industrialized Countries //Japan Labor Review. 2005. Vol. 2, 2. -P. 5-29. ЗЗ.Оп-call work and «zero hours» contracts. Informational Sheet. 2004. WT15 [Electronic resource]. Access mode:</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Paparella, D.,Rinolfi V. Legislation on labour market reform adopted [Electronic resource]. Access mode: http://www.eurofound.europa.eu/eiro /2003/03/inbrief/it0303103n.htm. Title from screen.</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Partnership for anew organization of work. Green Paper.- Luxemburg: Office for Official Publicationsof the EuropeanCommunities, 1997. 24 pp.</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Pfeifer, C. Flexibility, Dual Labour Markets, and Temporary Employment/Managementrevue. 2005. Vol. 16,№ 3.- P. 404-420.</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Place of work and working conditions [Electronic resource]. Access mode: http://www.eurofound.europa.eu/docs/ewco/tn0701029s/tn0701029s.pdf. from screen. "J, i Title</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Scheele, A. New law passed on part-time work and fixed-term employment contracts [Electronic resource]. Access mode: Title http://www.eurofound.europa.eu/eiro from screen.</w:t>
      </w:r>
    </w:p>
    <w:p w:rsidR="00222DED" w:rsidRPr="00222DED" w:rsidRDefault="00222DED" w:rsidP="00222DED">
      <w:pPr>
        <w:pStyle w:val="WW8Num2z0"/>
        <w:shd w:val="clear" w:color="auto" w:fill="F7F7F7"/>
        <w:spacing w:line="270" w:lineRule="atLeast"/>
        <w:jc w:val="both"/>
        <w:rPr>
          <w:rFonts w:ascii="Verdana" w:hAnsi="Verdana"/>
          <w:color w:val="000000"/>
          <w:sz w:val="18"/>
          <w:szCs w:val="18"/>
          <w:lang w:val="en-US"/>
        </w:rPr>
      </w:pPr>
      <w:r w:rsidRPr="00222DED">
        <w:rPr>
          <w:rFonts w:ascii="Verdana" w:hAnsi="Verdana"/>
          <w:color w:val="000000"/>
          <w:sz w:val="18"/>
          <w:szCs w:val="18"/>
          <w:lang w:val="en-US"/>
        </w:rPr>
        <w:t>183. Telework [Electronic- /2000/1l/feature/de0011293f.htm. resource]. Access mode: http://www.eurofourid.europa.eu/areas/industrialrelations/dictionary/definitions/T ELEWORK.htm. Title from screen. 41.The evolution of labour law in theNetherland 1992-2002 [Electronic resource]. Access mode: http://ec.europa.eu/employment_social/labour_law/docs/ell_nl.pdf. Title from screen. 42.The Flexibity and Security Act. The Netherlands: Executive Summary Peer Review, 2</w:t>
      </w:r>
    </w:p>
    <w:p w:rsidR="00222DED" w:rsidRPr="00222DED" w:rsidRDefault="00222DED" w:rsidP="00222DED">
      <w:pPr>
        <w:pStyle w:val="WW8Num2z0"/>
        <w:shd w:val="clear" w:color="auto" w:fill="F7F7F7"/>
        <w:spacing w:line="270" w:lineRule="atLeast"/>
        <w:jc w:val="both"/>
        <w:rPr>
          <w:rFonts w:ascii="Verdana" w:hAnsi="Verdana"/>
          <w:color w:val="000000"/>
          <w:sz w:val="18"/>
          <w:szCs w:val="18"/>
          <w:lang w:val="en-US"/>
        </w:rPr>
      </w:pPr>
      <w:r w:rsidRPr="00222DED">
        <w:rPr>
          <w:rFonts w:ascii="Verdana" w:hAnsi="Verdana"/>
          <w:color w:val="000000"/>
          <w:sz w:val="18"/>
          <w:szCs w:val="18"/>
          <w:lang w:val="en-US"/>
        </w:rPr>
        <w:t>184. October 26-27 [Electronic resource]. Access mode: http://pdf.mutual-leaming-employment.net/pdf7NL-Executive%20summary.pdf. Title from screen.</w:t>
      </w:r>
    </w:p>
    <w:p w:rsidR="00222DED" w:rsidRPr="00222DED" w:rsidRDefault="00222DED" w:rsidP="00222DED">
      <w:pPr>
        <w:pStyle w:val="WW8Num2z0"/>
        <w:shd w:val="clear" w:color="auto" w:fill="F7F7F7"/>
        <w:spacing w:line="270" w:lineRule="atLeast"/>
        <w:jc w:val="both"/>
        <w:rPr>
          <w:rFonts w:ascii="Verdana" w:hAnsi="Verdana"/>
          <w:color w:val="000000"/>
          <w:sz w:val="18"/>
          <w:szCs w:val="18"/>
          <w:lang w:val="en-US"/>
        </w:rPr>
      </w:pPr>
      <w:r w:rsidRPr="00222DED">
        <w:rPr>
          <w:rFonts w:ascii="Verdana" w:hAnsi="Verdana"/>
          <w:color w:val="000000"/>
          <w:sz w:val="18"/>
          <w:szCs w:val="18"/>
          <w:lang w:val="en-US"/>
        </w:rPr>
        <w:t>185. Varieties of flexicurity: reflections on key elements of flexibility and security. Background paper. European Parliament Committee on Employment and Social</w:t>
      </w:r>
    </w:p>
    <w:p w:rsidR="00222DED" w:rsidRPr="00222DED" w:rsidRDefault="00222DED" w:rsidP="00222DED">
      <w:pPr>
        <w:pStyle w:val="WW8Num2z0"/>
        <w:shd w:val="clear" w:color="auto" w:fill="F7F7F7"/>
        <w:spacing w:line="270" w:lineRule="atLeast"/>
        <w:jc w:val="both"/>
        <w:rPr>
          <w:rFonts w:ascii="Verdana" w:hAnsi="Verdana"/>
          <w:color w:val="000000"/>
          <w:sz w:val="18"/>
          <w:szCs w:val="18"/>
          <w:lang w:val="en-US"/>
        </w:rPr>
      </w:pPr>
      <w:r w:rsidRPr="00222DED">
        <w:rPr>
          <w:rFonts w:ascii="Verdana" w:hAnsi="Verdana"/>
          <w:color w:val="000000"/>
          <w:sz w:val="18"/>
          <w:szCs w:val="18"/>
          <w:lang w:val="en-US"/>
        </w:rPr>
        <w:t>186. Vaskova, R. Atypical forms of employment in the Czech Republic Czech Republic Working condition [Electronic resource]. Access mode: www.europa.eurofound.eu. http://www.eurofound.europa.eu/ewco/2005/01/CZ050lNU02.htm. screen.</w:t>
      </w:r>
    </w:p>
    <w:p w:rsidR="00222DED" w:rsidRPr="00222DED" w:rsidRDefault="00222DED" w:rsidP="00222DED">
      <w:pPr>
        <w:pStyle w:val="WW8Num2z0"/>
        <w:shd w:val="clear" w:color="auto" w:fill="F7F7F7"/>
        <w:spacing w:line="270" w:lineRule="atLeast"/>
        <w:jc w:val="both"/>
        <w:rPr>
          <w:rFonts w:ascii="Verdana" w:hAnsi="Verdana"/>
          <w:color w:val="000000"/>
          <w:sz w:val="18"/>
          <w:szCs w:val="18"/>
          <w:lang w:val="en-US"/>
        </w:rPr>
      </w:pPr>
      <w:r w:rsidRPr="00222DED">
        <w:rPr>
          <w:rFonts w:ascii="Verdana" w:hAnsi="Verdana"/>
          <w:color w:val="000000"/>
          <w:sz w:val="18"/>
          <w:szCs w:val="18"/>
          <w:lang w:val="en-US"/>
        </w:rPr>
        <w:t>187. Vielle, P.,Walthery, P. Flexibility and social protection. Luxemburg: Office for Official Publications of theEuropeanCommunities,2003. 136 pp.</w:t>
      </w:r>
    </w:p>
    <w:p w:rsidR="00222DED" w:rsidRPr="00222DED" w:rsidRDefault="00222DED" w:rsidP="00222DED">
      <w:pPr>
        <w:pStyle w:val="WW8Num2z0"/>
        <w:shd w:val="clear" w:color="auto" w:fill="F7F7F7"/>
        <w:spacing w:line="270" w:lineRule="atLeast"/>
        <w:jc w:val="both"/>
        <w:rPr>
          <w:rFonts w:ascii="Verdana" w:hAnsi="Verdana"/>
          <w:color w:val="000000"/>
          <w:sz w:val="18"/>
          <w:szCs w:val="18"/>
          <w:lang w:val="en-US"/>
        </w:rPr>
      </w:pPr>
      <w:r w:rsidRPr="00222DED">
        <w:rPr>
          <w:rFonts w:ascii="Verdana" w:hAnsi="Verdana"/>
          <w:color w:val="000000"/>
          <w:sz w:val="18"/>
          <w:szCs w:val="18"/>
          <w:lang w:val="en-US"/>
        </w:rPr>
        <w:t>188. Weiler, A. Teleworking at home Germany —Working condition [Electronic resource]. Access mode: http://www.eurofound.europa.eu/ewco/ Title from 2005/11/DE05 HNU02.htm. Title from screen.</w:t>
      </w:r>
    </w:p>
    <w:p w:rsidR="00222DED" w:rsidRPr="00222DED" w:rsidRDefault="00222DED" w:rsidP="00222DED">
      <w:pPr>
        <w:pStyle w:val="WW8Num2z0"/>
        <w:shd w:val="clear" w:color="auto" w:fill="F7F7F7"/>
        <w:spacing w:line="270" w:lineRule="atLeast"/>
        <w:jc w:val="both"/>
        <w:rPr>
          <w:rFonts w:ascii="Verdana" w:hAnsi="Verdana"/>
          <w:color w:val="000000"/>
          <w:sz w:val="18"/>
          <w:szCs w:val="18"/>
          <w:lang w:val="en-US"/>
        </w:rPr>
      </w:pPr>
      <w:r w:rsidRPr="00222DED">
        <w:rPr>
          <w:rFonts w:ascii="Verdana" w:hAnsi="Verdana"/>
          <w:color w:val="000000"/>
          <w:sz w:val="18"/>
          <w:szCs w:val="18"/>
          <w:lang w:val="en-US"/>
        </w:rPr>
        <w:t>189. Wedderburn, L., Rood,M., Lyon-Caen, G.,Daubler, W., Heijden, P. Labour Law in the Post-Industrial Era: Essays in Honour of Hugo Sinzheimer. Aldershot: Dartmouth, 1994. 138 pp.</w:t>
      </w:r>
    </w:p>
    <w:p w:rsidR="00222DED" w:rsidRPr="00222DED" w:rsidRDefault="00222DED" w:rsidP="00222DED">
      <w:pPr>
        <w:pStyle w:val="WW8Num2z0"/>
        <w:shd w:val="clear" w:color="auto" w:fill="F7F7F7"/>
        <w:spacing w:line="270" w:lineRule="atLeast"/>
        <w:jc w:val="both"/>
        <w:rPr>
          <w:rFonts w:ascii="Verdana" w:hAnsi="Verdana"/>
          <w:color w:val="000000"/>
          <w:sz w:val="18"/>
          <w:szCs w:val="18"/>
          <w:lang w:val="en-US"/>
        </w:rPr>
      </w:pPr>
      <w:r w:rsidRPr="00222DED">
        <w:rPr>
          <w:rFonts w:ascii="Verdana" w:hAnsi="Verdana"/>
          <w:color w:val="000000"/>
          <w:sz w:val="18"/>
          <w:szCs w:val="18"/>
          <w:lang w:val="en-US"/>
        </w:rPr>
        <w:t>190. Wilthagen, T. Flexicurity: A New Paradigm for Labour Market Policy Reform?//Flexicurity research Programme FXPaper. 1998. 1.-30 pp.</w:t>
      </w:r>
    </w:p>
    <w:p w:rsidR="00222DED" w:rsidRPr="00222DED" w:rsidRDefault="00222DED" w:rsidP="00222DED">
      <w:pPr>
        <w:pStyle w:val="WW8Num2z0"/>
        <w:shd w:val="clear" w:color="auto" w:fill="F7F7F7"/>
        <w:spacing w:line="270" w:lineRule="atLeast"/>
        <w:jc w:val="both"/>
        <w:rPr>
          <w:rFonts w:ascii="Verdana" w:hAnsi="Verdana"/>
          <w:color w:val="000000"/>
          <w:sz w:val="18"/>
          <w:szCs w:val="18"/>
          <w:lang w:val="en-US"/>
        </w:rPr>
      </w:pPr>
      <w:r w:rsidRPr="00222DED">
        <w:rPr>
          <w:rFonts w:ascii="Verdana" w:hAnsi="Verdana"/>
          <w:color w:val="000000"/>
          <w:sz w:val="18"/>
          <w:szCs w:val="18"/>
          <w:lang w:val="en-US"/>
        </w:rPr>
        <w:t>191. Wilthagen, T. Towards «flexicurity»?: balancing flexibility and security in EU member states, Invited paper for the 13th World Congress of the International Industrial Relations Association (IIRA), Berlin, September, 2003 Flexicurity research paper FXPaper.- 2003. -№3.- 28 pp.</w:t>
      </w:r>
    </w:p>
    <w:p w:rsidR="00222DED" w:rsidRPr="00222DED" w:rsidRDefault="00222DED" w:rsidP="00222DED">
      <w:pPr>
        <w:pStyle w:val="WW8Num2z0"/>
        <w:shd w:val="clear" w:color="auto" w:fill="F7F7F7"/>
        <w:spacing w:line="270" w:lineRule="atLeast"/>
        <w:jc w:val="both"/>
        <w:rPr>
          <w:rFonts w:ascii="Verdana" w:hAnsi="Verdana"/>
          <w:color w:val="000000"/>
          <w:sz w:val="18"/>
          <w:szCs w:val="18"/>
          <w:lang w:val="en-US"/>
        </w:rPr>
      </w:pPr>
      <w:r w:rsidRPr="00222DED">
        <w:rPr>
          <w:rFonts w:ascii="Verdana" w:hAnsi="Verdana"/>
          <w:color w:val="000000"/>
          <w:sz w:val="18"/>
          <w:szCs w:val="18"/>
          <w:lang w:val="en-US"/>
        </w:rPr>
        <w:t xml:space="preserve">192. Yamakawa, R., Araki, T. Deregulation and Labour Law in the search of a Labour Concept for the21 s t century Bulletin of Comparative Labour Relations. -2000. 3 8 P 10. 5l.Wilthagen, </w:t>
      </w:r>
      <w:r>
        <w:rPr>
          <w:rFonts w:ascii="Verdana" w:hAnsi="Verdana"/>
          <w:color w:val="000000"/>
          <w:sz w:val="18"/>
          <w:szCs w:val="18"/>
        </w:rPr>
        <w:t>Т</w:t>
      </w:r>
      <w:r w:rsidRPr="00222DED">
        <w:rPr>
          <w:rFonts w:ascii="Verdana" w:hAnsi="Verdana"/>
          <w:color w:val="000000"/>
          <w:sz w:val="18"/>
          <w:szCs w:val="18"/>
          <w:lang w:val="en-US"/>
        </w:rPr>
        <w:t>.,Tros, F.The concept of «flexicurity»: a new approachto regulating employment and labour markets Transfer Review. ETUI. -2004. -P. 166-186.</w:t>
      </w:r>
    </w:p>
    <w:p w:rsidR="00222DED" w:rsidRDefault="00222DED" w:rsidP="00222DED">
      <w:pPr>
        <w:pStyle w:val="WW8Num2z0"/>
        <w:shd w:val="clear" w:color="auto" w:fill="F7F7F7"/>
        <w:spacing w:line="270" w:lineRule="atLeast"/>
        <w:jc w:val="both"/>
        <w:rPr>
          <w:rFonts w:ascii="Verdana" w:hAnsi="Verdana"/>
          <w:color w:val="000000"/>
          <w:sz w:val="18"/>
          <w:szCs w:val="18"/>
        </w:rPr>
      </w:pPr>
      <w:r w:rsidRPr="00222DED">
        <w:rPr>
          <w:rFonts w:ascii="Verdana" w:hAnsi="Verdana"/>
          <w:color w:val="000000"/>
          <w:sz w:val="18"/>
          <w:szCs w:val="18"/>
          <w:lang w:val="en-US"/>
        </w:rPr>
        <w:lastRenderedPageBreak/>
        <w:t xml:space="preserve">193. Working time flexibility in European companies. Establishment Survey on Working Time 2004-2005 [Electronic resource]. </w:t>
      </w:r>
      <w:r>
        <w:rPr>
          <w:rFonts w:ascii="Verdana" w:hAnsi="Verdana"/>
          <w:color w:val="000000"/>
          <w:sz w:val="18"/>
          <w:szCs w:val="18"/>
        </w:rPr>
        <w:t>Access mode:</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Бажанова, П. Б. Коммерческие организации и предприниматели без образования юридического лица в качестве субъектов трудового права: Автореф. дис. ...канд. юрид. наук: 12.00.05/ П. Б.Бажанова. -М., 2004. 19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Басалаева, П. Правовая природа трудового договора: Автореф. д и с канд. юрид. наук: 12.00.05./С. П.Басалаева. -СПб.,2004. -30с.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Вишневский, Д. М. Гибкость российского рынка труда как фактор повышения эффективности использования рабочей силы: Автореф. дис. ...канд. эк.наук: 08.00.05/Д. М.Вишневский.- М.,2003- 22с.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Гуслистая, Т.В. Срочный трудовой договор: Автореф. дис. канд. юрид. наук: 12.00.05 /Т.В. Гуслистая. М.,2006. 28с.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Ивлев, Р. Ю. Пределы осуществления прав акционеров: Автореф. дис. канд. юрид. наук: 12.00.03 /Р. Ю. Ивлев.- М.,2007. 34с.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Каплун, Е. В. Осуществление работодателем субъективных прав: Автореф. дис. ...канд.юр. наук: 12.00.05/Е. В.Каплун.- Ярославль, 2005- 2 7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Козлов, В. Правовое регулирование рабочего времени в России и зарубежных странах: Автореф. дис. канд. юрид. наук: 12.00.05./ В. Козлов.- М.,2007. 27с.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Кривой, Я. В. Правовое регулирование заемного труда:</w:t>
      </w:r>
      <w:r>
        <w:rPr>
          <w:rStyle w:val="WW8Num3z0"/>
          <w:rFonts w:ascii="Verdana" w:hAnsi="Verdana"/>
          <w:color w:val="000000"/>
          <w:sz w:val="18"/>
          <w:szCs w:val="18"/>
        </w:rPr>
        <w:t> </w:t>
      </w:r>
      <w:r>
        <w:rPr>
          <w:rStyle w:val="WW8Num4z0"/>
          <w:rFonts w:ascii="Verdana" w:hAnsi="Verdana"/>
          <w:color w:val="4682B4"/>
          <w:sz w:val="18"/>
          <w:szCs w:val="18"/>
        </w:rPr>
        <w:t>международноправовой</w:t>
      </w:r>
      <w:r>
        <w:rPr>
          <w:rFonts w:ascii="Verdana" w:hAnsi="Verdana"/>
          <w:color w:val="000000"/>
          <w:sz w:val="18"/>
          <w:szCs w:val="18"/>
        </w:rPr>
        <w:t>, сравнительный и национальный аспекты. Автореф. дис. канд. юрид. наук: 12.00.05/ Я.В.Кривой.- М.,2006. 26с.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Крылов, К.Д.Тенденции развития трудовых стандартов политики в сфере труда: Автореф. дис 89с. д-ра юрид. наук: 12.00.05/ К.Д.Крылов.-М.,2002.</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Потапова, Н. Д. Дифференциация в правовом регулировании труда работников железнодорожного транспорта: Автореф. дис. канд. юрид. наук: 12.00.05/ Н. Д. Потапова -М.,2007. -33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Привалова, В. Методы правового регулирования трудовых отношений. Автореф. дис. канд. юрид. наук: 12.00.05 /С. В. Привалова -М., 2001. 26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Ратехина, В. А.</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гарантии права на заработную плату. Автореф. дис. канд. юрид. наук: 12.00.05 /В. А. Ратехина -СПб.,2004. 26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Рымкевич, О. П. Сравнительно-правовой анализ регулирования отношений по заемному труда. Автореф. дис. канд. юрид. наук: 12.00.05/О. П. Рымкевич. СПб., 2005. 26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Скачкова, Г. Расширение сферы трудового права и дифференциации его норм: Автореф. дис. ...докт. юрид. наук: 12.00.05/Г. Скачкова. -М., 2003. 62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Хохлов, Е. Б. Правовое регулирование труда в современных условиях: Автореф. дис. д р а юрид. наук: 12.00.05/ Е. Б.Хохлов СПб., 1992. 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Черняева, Д. В. Трудовое правоотношение в странах англо-саксонской правовой семьи. Автореф. дис. канд. юр. наук: 12.00.05/Д. В. Черняева. М.,2007. -26.</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Северо-Западного округа от 14 апреля 2008 года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№А56-25137/2007-Электрон, дан. СПС «Консультант-плюс».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ФАС Поволжского округа от 22 января2008 года по делу А56-8088/07-СА1-37 Электрон,дан. СПС «Консультант-плюс».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ФАС Западно-Сибирского округа от 20 марта 2006 г. Ф041521/2006 (20764-А46-15) по делу 25-1760/04 Электрон, дан. СПС «Консультант-плюс».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88-В05-5 от 30 сентября 2005 года Электрон, дан. СПС «Консультант-плюс».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Определение Верховного суда РФ 35-Г04-5 от 13 апреля 2004 года Электрон, дан. СПС «Консультант-плюс».</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ПостановлениеФАС Западно-Сибирскогоокруга от 11 июля 2006 г. по делу Ф04-3725/2005(23668-А46-26) Электрон, дан. СПС «</w:t>
      </w:r>
      <w:r>
        <w:rPr>
          <w:rStyle w:val="WW8Num4z0"/>
          <w:rFonts w:ascii="Verdana" w:hAnsi="Verdana"/>
          <w:color w:val="4682B4"/>
          <w:sz w:val="18"/>
          <w:szCs w:val="18"/>
        </w:rPr>
        <w:t>Консультантплюс</w:t>
      </w:r>
      <w:r>
        <w:rPr>
          <w:rFonts w:ascii="Verdana" w:hAnsi="Verdana"/>
          <w:color w:val="000000"/>
          <w:sz w:val="18"/>
          <w:szCs w:val="18"/>
        </w:rPr>
        <w:t>».</w:t>
      </w:r>
    </w:p>
    <w:p w:rsidR="00222DED" w:rsidRDefault="00222DED" w:rsidP="00222DE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Определение ПрезидиумаЯрославского областного суда от 8 сентября 2004 года №44-Г-150 Электрон,дан.- СПС «Консультант-плюс». IUOJUO &lt;ЗК_</w:t>
      </w:r>
    </w:p>
    <w:p w:rsidR="00003A7C" w:rsidRDefault="00222DED" w:rsidP="00222DED">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E1F0D" w:rsidRDefault="005E1F0D" w:rsidP="005E1F0D">
      <w:pPr>
        <w:rPr>
          <w:rFonts w:ascii="Verdana" w:hAnsi="Verdana"/>
          <w:color w:val="FF0000"/>
          <w:sz w:val="18"/>
          <w:szCs w:val="18"/>
        </w:rPr>
      </w:pPr>
    </w:p>
    <w:p w:rsidR="0068362D" w:rsidRPr="00031E5A" w:rsidRDefault="005C5090" w:rsidP="005E1F0D">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045A-04B7-47FE-AB9C-D864E334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61138</TotalTime>
  <Pages>19</Pages>
  <Words>10276</Words>
  <Characters>58575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68714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228</cp:revision>
  <cp:lastPrinted>2009-02-06T08:36:00Z</cp:lastPrinted>
  <dcterms:created xsi:type="dcterms:W3CDTF">2015-03-22T11:10:00Z</dcterms:created>
  <dcterms:modified xsi:type="dcterms:W3CDTF">2016-01-15T15:31:00Z</dcterms:modified>
</cp:coreProperties>
</file>