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2200AC" w:rsidRDefault="002200AC" w:rsidP="002200AC">
      <w:pPr>
        <w:spacing w:line="350" w:lineRule="exact"/>
        <w:jc w:val="center"/>
      </w:pPr>
    </w:p>
    <w:p w:rsidR="003C63D1" w:rsidRDefault="003C63D1" w:rsidP="003C63D1">
      <w:pPr>
        <w:spacing w:line="360" w:lineRule="auto"/>
        <w:jc w:val="center"/>
        <w:rPr>
          <w:sz w:val="28"/>
          <w:szCs w:val="28"/>
          <w:lang w:val="uk-UA"/>
        </w:rPr>
      </w:pPr>
    </w:p>
    <w:p w:rsidR="0008181E" w:rsidRDefault="0008181E" w:rsidP="0008181E">
      <w:pPr>
        <w:spacing w:line="360" w:lineRule="auto"/>
        <w:jc w:val="center"/>
        <w:rPr>
          <w:sz w:val="28"/>
        </w:rPr>
      </w:pPr>
      <w:r>
        <w:rPr>
          <w:sz w:val="28"/>
        </w:rPr>
        <w:t>Министерство аграрной политики Украины</w:t>
      </w:r>
    </w:p>
    <w:p w:rsidR="0008181E" w:rsidRDefault="0008181E" w:rsidP="0008181E">
      <w:pPr>
        <w:spacing w:line="360" w:lineRule="auto"/>
        <w:jc w:val="center"/>
        <w:rPr>
          <w:sz w:val="28"/>
        </w:rPr>
      </w:pPr>
    </w:p>
    <w:p w:rsidR="0008181E" w:rsidRDefault="0008181E" w:rsidP="0008181E">
      <w:pPr>
        <w:spacing w:line="360" w:lineRule="auto"/>
        <w:jc w:val="center"/>
        <w:rPr>
          <w:sz w:val="28"/>
        </w:rPr>
      </w:pPr>
      <w:r>
        <w:rPr>
          <w:sz w:val="28"/>
        </w:rPr>
        <w:t>Харьковская государственная зооветеринарная академия</w:t>
      </w:r>
    </w:p>
    <w:p w:rsidR="0008181E" w:rsidRDefault="0008181E" w:rsidP="0008181E">
      <w:pPr>
        <w:spacing w:line="360" w:lineRule="auto"/>
        <w:jc w:val="center"/>
        <w:rPr>
          <w:sz w:val="28"/>
        </w:rPr>
      </w:pPr>
    </w:p>
    <w:p w:rsidR="0008181E" w:rsidRDefault="0008181E" w:rsidP="0008181E">
      <w:pPr>
        <w:spacing w:line="360" w:lineRule="auto"/>
        <w:jc w:val="right"/>
        <w:rPr>
          <w:sz w:val="28"/>
        </w:rPr>
      </w:pPr>
      <w:r>
        <w:rPr>
          <w:sz w:val="28"/>
        </w:rPr>
        <w:t>На правах рукописи</w:t>
      </w:r>
    </w:p>
    <w:p w:rsidR="0008181E" w:rsidRDefault="0008181E" w:rsidP="0008181E">
      <w:pPr>
        <w:spacing w:line="360" w:lineRule="auto"/>
        <w:jc w:val="center"/>
        <w:rPr>
          <w:sz w:val="28"/>
        </w:rPr>
      </w:pPr>
    </w:p>
    <w:p w:rsidR="0008181E" w:rsidRDefault="0008181E" w:rsidP="0008181E">
      <w:pPr>
        <w:spacing w:line="360" w:lineRule="auto"/>
        <w:jc w:val="center"/>
        <w:rPr>
          <w:sz w:val="28"/>
        </w:rPr>
      </w:pPr>
      <w:r>
        <w:rPr>
          <w:sz w:val="28"/>
        </w:rPr>
        <w:t>Логачева Людмила Александровна</w:t>
      </w:r>
    </w:p>
    <w:p w:rsidR="0008181E" w:rsidRDefault="0008181E" w:rsidP="0008181E">
      <w:pPr>
        <w:spacing w:line="360" w:lineRule="auto"/>
        <w:jc w:val="center"/>
        <w:rPr>
          <w:sz w:val="28"/>
        </w:rPr>
      </w:pPr>
    </w:p>
    <w:p w:rsidR="0008181E" w:rsidRDefault="0008181E" w:rsidP="0008181E">
      <w:pPr>
        <w:spacing w:line="360" w:lineRule="auto"/>
        <w:jc w:val="center"/>
        <w:rPr>
          <w:sz w:val="28"/>
        </w:rPr>
      </w:pPr>
      <w:r>
        <w:rPr>
          <w:sz w:val="28"/>
        </w:rPr>
        <w:t>УДК : 579:252:55.636.22/28.055.064.03</w:t>
      </w:r>
    </w:p>
    <w:p w:rsidR="0008181E" w:rsidRDefault="0008181E" w:rsidP="0008181E">
      <w:pPr>
        <w:spacing w:line="360" w:lineRule="auto"/>
        <w:jc w:val="center"/>
        <w:rPr>
          <w:sz w:val="28"/>
        </w:rPr>
      </w:pPr>
    </w:p>
    <w:p w:rsidR="0008181E" w:rsidRDefault="0008181E" w:rsidP="0008181E">
      <w:pPr>
        <w:spacing w:line="360" w:lineRule="auto"/>
        <w:jc w:val="center"/>
        <w:rPr>
          <w:b/>
          <w:sz w:val="28"/>
          <w:lang w:val="uk-UA"/>
        </w:rPr>
      </w:pPr>
      <w:bookmarkStart w:id="0" w:name="_GoBack"/>
      <w:r>
        <w:rPr>
          <w:b/>
          <w:sz w:val="28"/>
        </w:rPr>
        <w:t>ЕСТЕСТВЕННАЯ РЕЗИСТЕНТНОСТЬ И ПРОДУКТИВНОСТЬ ТЕЛОК СИММЕНТАЛЬСКОЙ И КРАСНО-ПЕСТРОЙ ПОРОД  ПРИ РАЗНЫХ АБИОТИЧЕСКИХ ФАКТОРАХ В УСЛОВИЯХ  ЛЕСОСТЕПИ УКРАИНЫ</w:t>
      </w:r>
    </w:p>
    <w:bookmarkEnd w:id="0"/>
    <w:p w:rsidR="0008181E" w:rsidRDefault="0008181E" w:rsidP="0008181E">
      <w:pPr>
        <w:spacing w:line="360" w:lineRule="auto"/>
        <w:jc w:val="center"/>
        <w:rPr>
          <w:b/>
          <w:sz w:val="28"/>
          <w:lang w:val="uk-UA"/>
        </w:rPr>
      </w:pPr>
    </w:p>
    <w:p w:rsidR="0008181E" w:rsidRDefault="0008181E" w:rsidP="0008181E">
      <w:pPr>
        <w:spacing w:line="360" w:lineRule="auto"/>
        <w:jc w:val="center"/>
        <w:rPr>
          <w:sz w:val="28"/>
        </w:rPr>
      </w:pPr>
      <w:r>
        <w:rPr>
          <w:sz w:val="28"/>
        </w:rPr>
        <w:t>16.00.06 - гигиена животных и ветеринарная санитария</w:t>
      </w:r>
    </w:p>
    <w:p w:rsidR="0008181E" w:rsidRDefault="0008181E" w:rsidP="0008181E">
      <w:pPr>
        <w:spacing w:line="360" w:lineRule="auto"/>
        <w:jc w:val="center"/>
        <w:rPr>
          <w:sz w:val="28"/>
        </w:rPr>
      </w:pPr>
    </w:p>
    <w:p w:rsidR="0008181E" w:rsidRDefault="0008181E" w:rsidP="0008181E">
      <w:pPr>
        <w:spacing w:line="360" w:lineRule="auto"/>
        <w:jc w:val="center"/>
        <w:rPr>
          <w:sz w:val="28"/>
        </w:rPr>
      </w:pPr>
      <w:r>
        <w:rPr>
          <w:sz w:val="28"/>
        </w:rPr>
        <w:t>Диссертация на соискание</w:t>
      </w:r>
    </w:p>
    <w:p w:rsidR="0008181E" w:rsidRDefault="0008181E" w:rsidP="0008181E">
      <w:pPr>
        <w:spacing w:line="360" w:lineRule="auto"/>
        <w:jc w:val="center"/>
        <w:rPr>
          <w:sz w:val="28"/>
        </w:rPr>
      </w:pPr>
      <w:r>
        <w:rPr>
          <w:sz w:val="28"/>
        </w:rPr>
        <w:t>научной степени</w:t>
      </w:r>
    </w:p>
    <w:p w:rsidR="0008181E" w:rsidRDefault="0008181E" w:rsidP="0008181E">
      <w:pPr>
        <w:spacing w:line="360" w:lineRule="auto"/>
        <w:jc w:val="center"/>
        <w:rPr>
          <w:sz w:val="28"/>
          <w:lang w:val="uk-UA"/>
        </w:rPr>
      </w:pPr>
      <w:r>
        <w:rPr>
          <w:sz w:val="28"/>
        </w:rPr>
        <w:t>кандидата ветеринарных наук</w:t>
      </w:r>
    </w:p>
    <w:p w:rsidR="0008181E" w:rsidRDefault="0008181E" w:rsidP="0008181E">
      <w:pPr>
        <w:spacing w:line="360" w:lineRule="auto"/>
        <w:jc w:val="center"/>
        <w:rPr>
          <w:sz w:val="28"/>
          <w:lang w:val="uk-UA"/>
        </w:rPr>
      </w:pPr>
    </w:p>
    <w:p w:rsidR="0008181E" w:rsidRDefault="0008181E" w:rsidP="0008181E">
      <w:pPr>
        <w:spacing w:line="360" w:lineRule="auto"/>
        <w:ind w:left="3960"/>
        <w:rPr>
          <w:sz w:val="28"/>
        </w:rPr>
      </w:pPr>
      <w:r>
        <w:rPr>
          <w:sz w:val="28"/>
        </w:rPr>
        <w:t>Научный руководитель-</w:t>
      </w:r>
    </w:p>
    <w:p w:rsidR="0008181E" w:rsidRDefault="0008181E" w:rsidP="0008181E">
      <w:pPr>
        <w:spacing w:line="360" w:lineRule="auto"/>
        <w:ind w:left="3960"/>
        <w:rPr>
          <w:sz w:val="28"/>
        </w:rPr>
      </w:pPr>
      <w:r>
        <w:rPr>
          <w:sz w:val="28"/>
        </w:rPr>
        <w:t>доктор ветеринарных наук,</w:t>
      </w:r>
    </w:p>
    <w:p w:rsidR="0008181E" w:rsidRDefault="0008181E" w:rsidP="0008181E">
      <w:pPr>
        <w:spacing w:line="360" w:lineRule="auto"/>
        <w:ind w:left="3960"/>
        <w:rPr>
          <w:sz w:val="28"/>
        </w:rPr>
      </w:pPr>
      <w:r>
        <w:rPr>
          <w:sz w:val="28"/>
        </w:rPr>
        <w:t>профессор, зав. кафедрой зоогигиены</w:t>
      </w:r>
    </w:p>
    <w:p w:rsidR="0008181E" w:rsidRDefault="0008181E" w:rsidP="0008181E">
      <w:pPr>
        <w:spacing w:line="360" w:lineRule="auto"/>
        <w:ind w:left="3960"/>
        <w:rPr>
          <w:sz w:val="28"/>
        </w:rPr>
      </w:pPr>
      <w:r>
        <w:rPr>
          <w:sz w:val="28"/>
        </w:rPr>
        <w:t>ЧЕРНЫЙ НИКОЛАЙ ВАСИЛЬЕВИЧ</w:t>
      </w:r>
    </w:p>
    <w:p w:rsidR="0008181E" w:rsidRDefault="0008181E" w:rsidP="0008181E">
      <w:pPr>
        <w:spacing w:line="360" w:lineRule="auto"/>
        <w:ind w:left="3960"/>
        <w:rPr>
          <w:sz w:val="28"/>
        </w:rPr>
      </w:pPr>
      <w:r>
        <w:rPr>
          <w:sz w:val="28"/>
        </w:rPr>
        <w:t xml:space="preserve">Заслуженный  работник </w:t>
      </w:r>
    </w:p>
    <w:p w:rsidR="0008181E" w:rsidRDefault="0008181E" w:rsidP="0008181E">
      <w:pPr>
        <w:spacing w:line="360" w:lineRule="auto"/>
        <w:ind w:left="3960"/>
        <w:rPr>
          <w:sz w:val="28"/>
        </w:rPr>
      </w:pPr>
      <w:r>
        <w:rPr>
          <w:sz w:val="28"/>
        </w:rPr>
        <w:t>сельского хозяйства Украины</w:t>
      </w:r>
    </w:p>
    <w:p w:rsidR="0008181E" w:rsidRDefault="0008181E" w:rsidP="0008181E">
      <w:pPr>
        <w:spacing w:line="360" w:lineRule="auto"/>
        <w:jc w:val="center"/>
        <w:rPr>
          <w:sz w:val="28"/>
        </w:rPr>
      </w:pPr>
    </w:p>
    <w:p w:rsidR="0008181E" w:rsidRDefault="0008181E" w:rsidP="0008181E">
      <w:pPr>
        <w:spacing w:line="360" w:lineRule="auto"/>
        <w:jc w:val="center"/>
        <w:rPr>
          <w:sz w:val="28"/>
        </w:rPr>
      </w:pPr>
      <w:r>
        <w:rPr>
          <w:sz w:val="28"/>
        </w:rPr>
        <w:t xml:space="preserve">Харьков -2002 </w:t>
      </w:r>
    </w:p>
    <w:p w:rsidR="0008181E" w:rsidRDefault="0008181E" w:rsidP="0008181E">
      <w:pPr>
        <w:pStyle w:val="1ffffffffff3"/>
        <w:spacing w:line="360" w:lineRule="auto"/>
        <w:jc w:val="center"/>
      </w:pPr>
      <w:r>
        <w:t>СОДЕРЖАНИЕ</w:t>
      </w:r>
    </w:p>
    <w:p w:rsidR="0008181E" w:rsidRDefault="0008181E" w:rsidP="0008181E">
      <w:pPr>
        <w:pStyle w:val="1ffffffffff3"/>
        <w:spacing w:line="360" w:lineRule="auto"/>
        <w:jc w:val="center"/>
      </w:pPr>
    </w:p>
    <w:p w:rsidR="0008181E" w:rsidRDefault="0008181E" w:rsidP="0008181E">
      <w:pPr>
        <w:pStyle w:val="1ffffffffff3"/>
        <w:spacing w:line="360" w:lineRule="auto"/>
        <w:rPr>
          <w:rFonts w:ascii="Times New Roman" w:hAnsi="Times New Roman"/>
        </w:rPr>
      </w:pPr>
      <w:r>
        <w:t>Перечень условн</w:t>
      </w:r>
      <w:r>
        <w:rPr>
          <w:rFonts w:ascii="Times New Roman" w:hAnsi="Times New Roman"/>
        </w:rPr>
        <w:t>ых обозначений</w:t>
      </w:r>
      <w:r>
        <w:rPr>
          <w:rFonts w:ascii="Times New Roman" w:hAnsi="Times New Roman"/>
        </w:rPr>
        <w:tab/>
        <w:t>4</w:t>
      </w:r>
    </w:p>
    <w:p w:rsidR="0008181E" w:rsidRDefault="0008181E" w:rsidP="0008181E">
      <w:pPr>
        <w:pStyle w:val="1ffffffffff3"/>
        <w:spacing w:line="360" w:lineRule="auto"/>
      </w:pPr>
      <w:r>
        <w:t xml:space="preserve">ВВЕДЕНИЕ </w:t>
      </w:r>
      <w:r>
        <w:tab/>
        <w:t>5</w:t>
      </w:r>
    </w:p>
    <w:p w:rsidR="0008181E" w:rsidRDefault="0008181E" w:rsidP="0008181E">
      <w:pPr>
        <w:pStyle w:val="1ffffffffff3"/>
        <w:spacing w:line="360" w:lineRule="auto"/>
        <w:rPr>
          <w:rFonts w:ascii="Times New Roman" w:hAnsi="Times New Roman"/>
        </w:rPr>
      </w:pPr>
      <w:r>
        <w:t>РАЗДЕЛ 1. ОБЗОР ЛИТЕРАТУРЫ</w:t>
      </w:r>
      <w:r>
        <w:tab/>
        <w:t>9</w:t>
      </w:r>
    </w:p>
    <w:p w:rsidR="0008181E" w:rsidRDefault="0008181E" w:rsidP="0008181E">
      <w:pPr>
        <w:pStyle w:val="2fffffff5"/>
        <w:spacing w:line="360" w:lineRule="auto"/>
        <w:rPr>
          <w:rFonts w:ascii="Times New Roman" w:hAnsi="Times New Roman"/>
          <w:lang w:val="ru-RU"/>
        </w:rPr>
      </w:pPr>
      <w:r>
        <w:t>1.1. Естественная резистентность организма и факторы</w:t>
      </w:r>
      <w:r>
        <w:rPr>
          <w:lang w:val="ru-RU"/>
        </w:rPr>
        <w:t xml:space="preserve"> её</w:t>
      </w:r>
      <w:r>
        <w:t xml:space="preserve"> </w:t>
      </w:r>
      <w:r>
        <w:rPr>
          <w:lang w:val="ru-RU"/>
        </w:rPr>
        <w:t>о</w:t>
      </w:r>
      <w:r>
        <w:t>бусл</w:t>
      </w:r>
      <w:r>
        <w:rPr>
          <w:lang w:val="ru-RU"/>
        </w:rPr>
        <w:t>о</w:t>
      </w:r>
      <w:r>
        <w:t xml:space="preserve">вливающие </w:t>
      </w:r>
      <w:r>
        <w:rPr>
          <w:lang w:val="ru-RU"/>
        </w:rPr>
        <w:tab/>
        <w:t>9</w:t>
      </w:r>
    </w:p>
    <w:p w:rsidR="0008181E" w:rsidRDefault="0008181E" w:rsidP="0008181E">
      <w:pPr>
        <w:pStyle w:val="2fffffff5"/>
        <w:spacing w:line="360" w:lineRule="auto"/>
        <w:rPr>
          <w:rFonts w:ascii="Times New Roman" w:hAnsi="Times New Roman"/>
          <w:lang w:val="ru-RU"/>
        </w:rPr>
      </w:pPr>
      <w:r>
        <w:t>1.2.Влияние паратипических факторов на естественную резистентность и продуктивность животных</w:t>
      </w:r>
      <w:r>
        <w:rPr>
          <w:lang w:val="ru-RU"/>
        </w:rPr>
        <w:tab/>
        <w:t>14</w:t>
      </w:r>
    </w:p>
    <w:p w:rsidR="0008181E" w:rsidRPr="0008181E" w:rsidRDefault="0008181E" w:rsidP="0008181E">
      <w:pPr>
        <w:pStyle w:val="3ffffe"/>
        <w:spacing w:line="360" w:lineRule="auto"/>
        <w:rPr>
          <w:rFonts w:ascii="Times New Roman" w:hAnsi="Times New Roman"/>
          <w:lang w:val="ru-RU"/>
        </w:rPr>
      </w:pPr>
      <w:r>
        <w:t>1.2.1. Влияние сезона года на физиологический статус организма животных.</w:t>
      </w:r>
      <w:r>
        <w:rPr>
          <w:lang w:val="ru-RU"/>
        </w:rPr>
        <w:tab/>
        <w:t>14</w:t>
      </w:r>
    </w:p>
    <w:p w:rsidR="0008181E" w:rsidRPr="0008181E" w:rsidRDefault="0008181E" w:rsidP="0008181E">
      <w:pPr>
        <w:pStyle w:val="3ffffe"/>
        <w:spacing w:line="360" w:lineRule="auto"/>
        <w:rPr>
          <w:rFonts w:ascii="Times New Roman" w:hAnsi="Times New Roman"/>
          <w:lang w:val="ru-RU"/>
        </w:rPr>
      </w:pPr>
      <w:r>
        <w:t>1.2.2. Возрастные особенности проявления естественной устойчивости организма животных.</w:t>
      </w:r>
      <w:r>
        <w:rPr>
          <w:lang w:val="ru-RU"/>
        </w:rPr>
        <w:tab/>
        <w:t>17</w:t>
      </w:r>
    </w:p>
    <w:p w:rsidR="0008181E" w:rsidRDefault="0008181E" w:rsidP="0008181E">
      <w:pPr>
        <w:pStyle w:val="3ffffe"/>
        <w:spacing w:line="360" w:lineRule="auto"/>
        <w:rPr>
          <w:rFonts w:ascii="Times New Roman" w:hAnsi="Times New Roman"/>
          <w:lang w:val="ru-RU"/>
        </w:rPr>
      </w:pPr>
      <w:r>
        <w:t>1.2.3. Влияние у</w:t>
      </w:r>
      <w:r>
        <w:rPr>
          <w:lang w:val="ru-RU"/>
        </w:rPr>
        <w:t>ровня</w:t>
      </w:r>
      <w:r>
        <w:t xml:space="preserve"> кормления</w:t>
      </w:r>
      <w:r>
        <w:rPr>
          <w:lang w:val="ru-RU"/>
        </w:rPr>
        <w:t xml:space="preserve"> и условий </w:t>
      </w:r>
      <w:r>
        <w:t>содержания на естественную резистентность животных.</w:t>
      </w:r>
      <w:r>
        <w:rPr>
          <w:lang w:val="ru-RU"/>
        </w:rPr>
        <w:tab/>
        <w:t>20</w:t>
      </w:r>
    </w:p>
    <w:p w:rsidR="0008181E" w:rsidRDefault="0008181E" w:rsidP="0008181E">
      <w:pPr>
        <w:pStyle w:val="2fffffff5"/>
        <w:spacing w:line="360" w:lineRule="auto"/>
        <w:rPr>
          <w:rFonts w:ascii="Times New Roman" w:hAnsi="Times New Roman"/>
          <w:lang w:val="ru-RU"/>
        </w:rPr>
      </w:pPr>
      <w:r>
        <w:t>1.3. Влияние генотипа на естественную резистентность и продуктив</w:t>
      </w:r>
      <w:r>
        <w:rPr>
          <w:lang w:val="ru-RU"/>
        </w:rPr>
        <w:t>ость</w:t>
      </w:r>
      <w:r>
        <w:t xml:space="preserve"> животных</w:t>
      </w:r>
      <w:r>
        <w:rPr>
          <w:lang w:val="ru-RU"/>
        </w:rPr>
        <w:tab/>
        <w:t>27</w:t>
      </w:r>
    </w:p>
    <w:p w:rsidR="0008181E" w:rsidRPr="0008181E" w:rsidRDefault="0008181E" w:rsidP="0008181E">
      <w:pPr>
        <w:pStyle w:val="3ffffe"/>
        <w:spacing w:line="360" w:lineRule="auto"/>
        <w:rPr>
          <w:rFonts w:ascii="Times New Roman" w:hAnsi="Times New Roman"/>
          <w:lang w:val="ru-RU"/>
        </w:rPr>
      </w:pPr>
      <w:r>
        <w:t>1.3.1.Породные различия естественной резистентности в зависимости от сочетаний различных генотипов.</w:t>
      </w:r>
      <w:r>
        <w:rPr>
          <w:lang w:val="ru-RU"/>
        </w:rPr>
        <w:tab/>
        <w:t>27</w:t>
      </w:r>
    </w:p>
    <w:p w:rsidR="0008181E" w:rsidRPr="0008181E" w:rsidRDefault="0008181E" w:rsidP="0008181E">
      <w:pPr>
        <w:pStyle w:val="3ffffe"/>
        <w:spacing w:line="360" w:lineRule="auto"/>
        <w:rPr>
          <w:rFonts w:ascii="Times New Roman" w:hAnsi="Times New Roman"/>
          <w:lang w:val="ru-RU"/>
        </w:rPr>
      </w:pPr>
      <w:r>
        <w:t>1.3.2. Связь естественной резистентности организма животных с энергией их роста и уровнем продуктивности.</w:t>
      </w:r>
      <w:r>
        <w:rPr>
          <w:lang w:val="ru-RU"/>
        </w:rPr>
        <w:tab/>
        <w:t>33</w:t>
      </w:r>
    </w:p>
    <w:p w:rsidR="0008181E" w:rsidRDefault="0008181E" w:rsidP="0008181E">
      <w:pPr>
        <w:pStyle w:val="1ffffffffff3"/>
        <w:spacing w:line="360" w:lineRule="auto"/>
        <w:rPr>
          <w:rFonts w:ascii="Times New Roman" w:hAnsi="Times New Roman"/>
        </w:rPr>
      </w:pPr>
      <w:r>
        <w:t>РАЗДЕЛ 2. МАТЕРИАЛ И МЕТОДИКА ИССЛЕДОВАНИЙ</w:t>
      </w:r>
      <w:r>
        <w:tab/>
        <w:t>38</w:t>
      </w:r>
    </w:p>
    <w:p w:rsidR="0008181E" w:rsidRDefault="0008181E" w:rsidP="0008181E">
      <w:pPr>
        <w:pStyle w:val="2fffffff5"/>
        <w:spacing w:line="360" w:lineRule="auto"/>
        <w:rPr>
          <w:rFonts w:ascii="Times New Roman" w:hAnsi="Times New Roman"/>
          <w:lang w:val="ru-RU"/>
        </w:rPr>
      </w:pPr>
      <w:r>
        <w:t>2.1. Обоснование направлени</w:t>
      </w:r>
      <w:r>
        <w:rPr>
          <w:lang w:val="ru-RU"/>
        </w:rPr>
        <w:t>я</w:t>
      </w:r>
      <w:r>
        <w:t xml:space="preserve"> исследований</w:t>
      </w:r>
      <w:r>
        <w:rPr>
          <w:lang w:val="ru-RU"/>
        </w:rPr>
        <w:tab/>
        <w:t>38</w:t>
      </w:r>
    </w:p>
    <w:p w:rsidR="0008181E" w:rsidRDefault="0008181E" w:rsidP="0008181E">
      <w:pPr>
        <w:pStyle w:val="2fffffff5"/>
        <w:spacing w:line="360" w:lineRule="auto"/>
        <w:rPr>
          <w:rFonts w:ascii="Times New Roman" w:hAnsi="Times New Roman"/>
          <w:lang w:val="ru-RU"/>
        </w:rPr>
      </w:pPr>
      <w:r>
        <w:t>2.2.Предмет и методика исследований</w:t>
      </w:r>
      <w:r>
        <w:rPr>
          <w:lang w:val="ru-RU"/>
        </w:rPr>
        <w:tab/>
        <w:t>39</w:t>
      </w:r>
    </w:p>
    <w:p w:rsidR="0008181E" w:rsidRDefault="0008181E" w:rsidP="0008181E">
      <w:pPr>
        <w:pStyle w:val="2fffffff5"/>
        <w:spacing w:line="360" w:lineRule="auto"/>
        <w:rPr>
          <w:rFonts w:ascii="Times New Roman" w:hAnsi="Times New Roman"/>
          <w:lang w:val="ru-RU"/>
        </w:rPr>
      </w:pPr>
      <w:r>
        <w:t>2.3.Методы проведения исследований</w:t>
      </w:r>
      <w:r>
        <w:rPr>
          <w:lang w:val="ru-RU"/>
        </w:rPr>
        <w:tab/>
        <w:t>44</w:t>
      </w:r>
    </w:p>
    <w:p w:rsidR="0008181E" w:rsidRPr="0008181E" w:rsidRDefault="0008181E" w:rsidP="0008181E">
      <w:pPr>
        <w:pStyle w:val="3ffffe"/>
        <w:spacing w:line="360" w:lineRule="auto"/>
        <w:rPr>
          <w:rFonts w:ascii="Times New Roman" w:hAnsi="Times New Roman"/>
          <w:lang w:val="ru-RU"/>
        </w:rPr>
      </w:pPr>
      <w:r>
        <w:t>2.3.1.</w:t>
      </w:r>
      <w:r>
        <w:rPr>
          <w:lang w:val="ru-RU"/>
        </w:rPr>
        <w:t xml:space="preserve"> Параметры</w:t>
      </w:r>
      <w:r>
        <w:t xml:space="preserve"> микроклимата</w:t>
      </w:r>
      <w:r>
        <w:rPr>
          <w:lang w:val="ru-RU"/>
        </w:rPr>
        <w:tab/>
        <w:t>44</w:t>
      </w:r>
    </w:p>
    <w:p w:rsidR="0008181E" w:rsidRDefault="0008181E" w:rsidP="0008181E">
      <w:pPr>
        <w:pStyle w:val="3ffffe"/>
        <w:spacing w:line="360" w:lineRule="auto"/>
        <w:rPr>
          <w:rFonts w:ascii="Times New Roman" w:hAnsi="Times New Roman"/>
          <w:lang w:val="ru-RU"/>
        </w:rPr>
      </w:pPr>
      <w:r>
        <w:t>2.3.2.</w:t>
      </w:r>
      <w:r>
        <w:rPr>
          <w:lang w:val="ru-RU"/>
        </w:rPr>
        <w:t>Показатели крови</w:t>
      </w:r>
      <w:r>
        <w:t>.</w:t>
      </w:r>
      <w:r>
        <w:rPr>
          <w:lang w:val="ru-RU"/>
        </w:rPr>
        <w:tab/>
        <w:t>45</w:t>
      </w:r>
    </w:p>
    <w:p w:rsidR="0008181E" w:rsidRDefault="0008181E" w:rsidP="0008181E">
      <w:pPr>
        <w:pStyle w:val="3ffffe"/>
        <w:spacing w:line="360" w:lineRule="auto"/>
        <w:rPr>
          <w:rFonts w:ascii="Times New Roman" w:hAnsi="Times New Roman"/>
          <w:lang w:val="ru-RU"/>
        </w:rPr>
      </w:pPr>
      <w:r>
        <w:t xml:space="preserve">2.3.3 </w:t>
      </w:r>
      <w:r>
        <w:rPr>
          <w:lang w:val="ru-RU"/>
        </w:rPr>
        <w:t>Показатели роста и развития молодняка</w:t>
      </w:r>
      <w:r>
        <w:rPr>
          <w:lang w:val="ru-RU"/>
        </w:rPr>
        <w:tab/>
        <w:t>47</w:t>
      </w:r>
    </w:p>
    <w:p w:rsidR="0008181E" w:rsidRDefault="0008181E" w:rsidP="0008181E">
      <w:pPr>
        <w:pStyle w:val="1ffffffffff3"/>
        <w:spacing w:line="360" w:lineRule="auto"/>
        <w:rPr>
          <w:rFonts w:ascii="Times New Roman" w:hAnsi="Times New Roman"/>
        </w:rPr>
      </w:pPr>
      <w:r>
        <w:lastRenderedPageBreak/>
        <w:t>РАЗДЕЛ 3. СОБСТВЕННЫЕ ИССЛЕДОВАНИЯ</w:t>
      </w:r>
      <w:r>
        <w:tab/>
        <w:t>50</w:t>
      </w:r>
    </w:p>
    <w:p w:rsidR="0008181E" w:rsidRDefault="0008181E" w:rsidP="0008181E">
      <w:pPr>
        <w:pStyle w:val="2fffffff5"/>
        <w:spacing w:line="360" w:lineRule="auto"/>
        <w:rPr>
          <w:lang w:val="ru-RU"/>
        </w:rPr>
      </w:pPr>
      <w:r>
        <w:t>3.1. Гигиеническая оценка у</w:t>
      </w:r>
      <w:r>
        <w:rPr>
          <w:lang w:val="ru-RU"/>
        </w:rPr>
        <w:t>ровня</w:t>
      </w:r>
      <w:r>
        <w:t xml:space="preserve"> кормления</w:t>
      </w:r>
      <w:r>
        <w:rPr>
          <w:lang w:val="ru-RU"/>
        </w:rPr>
        <w:t xml:space="preserve"> подопытных</w:t>
      </w:r>
    </w:p>
    <w:p w:rsidR="0008181E" w:rsidRDefault="0008181E" w:rsidP="0008181E">
      <w:pPr>
        <w:pStyle w:val="2fffffff5"/>
        <w:spacing w:line="360" w:lineRule="auto"/>
        <w:rPr>
          <w:rFonts w:ascii="Times New Roman" w:hAnsi="Times New Roman"/>
          <w:lang w:val="ru-RU"/>
        </w:rPr>
      </w:pPr>
      <w:r>
        <w:t xml:space="preserve"> животных</w:t>
      </w:r>
      <w:r>
        <w:tab/>
      </w:r>
      <w:r>
        <w:rPr>
          <w:lang w:val="ru-RU"/>
        </w:rPr>
        <w:t>50</w:t>
      </w:r>
    </w:p>
    <w:p w:rsidR="0008181E" w:rsidRDefault="0008181E" w:rsidP="0008181E">
      <w:pPr>
        <w:pStyle w:val="2fffffff5"/>
        <w:spacing w:line="360" w:lineRule="auto"/>
        <w:rPr>
          <w:rFonts w:ascii="Times New Roman" w:hAnsi="Times New Roman"/>
          <w:lang w:val="ru-RU"/>
        </w:rPr>
      </w:pPr>
      <w:r>
        <w:t>3.2.</w:t>
      </w:r>
      <w:r>
        <w:rPr>
          <w:lang w:val="ru-RU"/>
        </w:rPr>
        <w:t xml:space="preserve"> </w:t>
      </w:r>
      <w:r>
        <w:t>Гигиеническая оценка м</w:t>
      </w:r>
      <w:r>
        <w:rPr>
          <w:lang w:val="ru-RU"/>
        </w:rPr>
        <w:t>а</w:t>
      </w:r>
      <w:r>
        <w:t>кро</w:t>
      </w:r>
      <w:r>
        <w:rPr>
          <w:lang w:val="ru-RU"/>
        </w:rPr>
        <w:t>-  и микроклиматических условий при содержании подопытных телок и коров</w:t>
      </w:r>
      <w:r>
        <w:rPr>
          <w:lang w:val="ru-RU"/>
        </w:rPr>
        <w:tab/>
        <w:t>57</w:t>
      </w:r>
    </w:p>
    <w:p w:rsidR="0008181E" w:rsidRPr="0008181E" w:rsidRDefault="0008181E" w:rsidP="0008181E">
      <w:pPr>
        <w:pStyle w:val="2fffffff5"/>
        <w:spacing w:line="360" w:lineRule="auto"/>
        <w:rPr>
          <w:rFonts w:ascii="Times New Roman" w:hAnsi="Times New Roman"/>
          <w:lang w:val="ru-RU"/>
        </w:rPr>
      </w:pPr>
      <w:r>
        <w:t>3.3. Влияние зимне-стойлового и летне-лагерного содержания на резистентность, рост и развитие телок</w:t>
      </w:r>
      <w:r>
        <w:rPr>
          <w:lang w:val="ru-RU"/>
        </w:rPr>
        <w:t xml:space="preserve"> </w:t>
      </w:r>
      <w:r>
        <w:t>различных генотипов.</w:t>
      </w:r>
      <w:r>
        <w:rPr>
          <w:lang w:val="ru-RU"/>
        </w:rPr>
        <w:tab/>
        <w:t>66</w:t>
      </w:r>
    </w:p>
    <w:p w:rsidR="0008181E" w:rsidRDefault="0008181E" w:rsidP="0008181E">
      <w:pPr>
        <w:pStyle w:val="2fffffff5"/>
        <w:spacing w:line="360" w:lineRule="auto"/>
        <w:rPr>
          <w:rFonts w:ascii="Times New Roman" w:hAnsi="Times New Roman"/>
          <w:lang w:val="ru-RU"/>
        </w:rPr>
      </w:pPr>
      <w:r>
        <w:t>3.4. Влияние разных уровней воздухообмена на резистентность и продуктивность помесных и чистопородных ремонтных телок.</w:t>
      </w:r>
      <w:r>
        <w:rPr>
          <w:lang w:val="ru-RU"/>
        </w:rPr>
        <w:tab/>
        <w:t>77</w:t>
      </w:r>
    </w:p>
    <w:p w:rsidR="0008181E" w:rsidRDefault="0008181E" w:rsidP="0008181E">
      <w:pPr>
        <w:pStyle w:val="2fffffff5"/>
        <w:spacing w:line="360" w:lineRule="auto"/>
        <w:rPr>
          <w:rFonts w:ascii="Times New Roman" w:hAnsi="Times New Roman"/>
          <w:lang w:val="ru-RU"/>
        </w:rPr>
      </w:pPr>
      <w:r>
        <w:rPr>
          <w:lang w:val="ru-RU"/>
        </w:rPr>
        <w:t>3.5. Возрастные особенности резистентности, роста и развития телок различных генотипов</w:t>
      </w:r>
      <w:r>
        <w:rPr>
          <w:lang w:val="ru-RU"/>
        </w:rPr>
        <w:tab/>
        <w:t>87</w:t>
      </w:r>
    </w:p>
    <w:p w:rsidR="0008181E" w:rsidRDefault="0008181E" w:rsidP="0008181E">
      <w:pPr>
        <w:pStyle w:val="2fffffff5"/>
        <w:spacing w:line="360" w:lineRule="auto"/>
        <w:rPr>
          <w:rFonts w:ascii="Times New Roman" w:hAnsi="Times New Roman"/>
          <w:lang w:val="ru-RU"/>
        </w:rPr>
      </w:pPr>
      <w:r>
        <w:t>3.</w:t>
      </w:r>
      <w:r>
        <w:rPr>
          <w:lang w:val="ru-RU"/>
        </w:rPr>
        <w:t>6</w:t>
      </w:r>
      <w:r>
        <w:t xml:space="preserve">. </w:t>
      </w:r>
      <w:r>
        <w:rPr>
          <w:lang w:val="ru-RU"/>
        </w:rPr>
        <w:t>Влияние сезонов года на резистентность коров симментальской и красно-пестрой молочной пород различных генотипов</w:t>
      </w:r>
      <w:r>
        <w:rPr>
          <w:lang w:val="ru-RU"/>
        </w:rPr>
        <w:tab/>
        <w:t>108</w:t>
      </w:r>
    </w:p>
    <w:p w:rsidR="0008181E" w:rsidRDefault="0008181E" w:rsidP="0008181E">
      <w:pPr>
        <w:pStyle w:val="2fffffff5"/>
        <w:spacing w:line="360" w:lineRule="auto"/>
        <w:rPr>
          <w:lang w:val="ru-RU"/>
        </w:rPr>
      </w:pPr>
      <w:r>
        <w:rPr>
          <w:lang w:val="ru-RU"/>
        </w:rPr>
        <w:t xml:space="preserve">3.7. </w:t>
      </w:r>
      <w:r>
        <w:t xml:space="preserve">Анализ </w:t>
      </w:r>
      <w:r>
        <w:rPr>
          <w:rFonts w:ascii="Times New Roman" w:hAnsi="Times New Roman"/>
          <w:lang w:val="ru-RU"/>
        </w:rPr>
        <w:t xml:space="preserve">заболеваемости и </w:t>
      </w:r>
      <w:r>
        <w:rPr>
          <w:lang w:val="ru-RU"/>
        </w:rPr>
        <w:t xml:space="preserve">причин </w:t>
      </w:r>
      <w:r>
        <w:t>выбраковки подопытных животных.</w:t>
      </w:r>
      <w:r>
        <w:tab/>
      </w:r>
      <w:r>
        <w:rPr>
          <w:lang w:val="ru-RU"/>
        </w:rPr>
        <w:t>117</w:t>
      </w:r>
    </w:p>
    <w:p w:rsidR="0008181E" w:rsidRDefault="0008181E" w:rsidP="0008181E">
      <w:pPr>
        <w:pStyle w:val="2fffffff5"/>
        <w:spacing w:line="360" w:lineRule="auto"/>
        <w:rPr>
          <w:lang w:val="ru-RU"/>
        </w:rPr>
      </w:pPr>
      <w:r>
        <w:rPr>
          <w:lang w:val="ru-RU"/>
        </w:rPr>
        <w:t xml:space="preserve">3.8. </w:t>
      </w:r>
      <w:r>
        <w:t xml:space="preserve"> Особенности роста и развития коров-первотелок симментальской и украинской красно-пестрой молочной породы разных генотипов.</w:t>
      </w:r>
      <w:r>
        <w:rPr>
          <w:lang w:val="ru-RU"/>
        </w:rPr>
        <w:tab/>
        <w:t>118</w:t>
      </w:r>
    </w:p>
    <w:p w:rsidR="0008181E" w:rsidRDefault="0008181E" w:rsidP="0008181E">
      <w:pPr>
        <w:pStyle w:val="2fffffff5"/>
        <w:spacing w:line="360" w:lineRule="auto"/>
        <w:rPr>
          <w:lang w:val="ru-RU"/>
        </w:rPr>
      </w:pPr>
      <w:r>
        <w:t>3.9. Молочная продуктивность коров-первотелок симментальской и украинской красно-пестрой молочной пород различных генотипов, разводимых в условиях Лесостепи Украины.</w:t>
      </w:r>
      <w:r>
        <w:rPr>
          <w:lang w:val="ru-RU"/>
        </w:rPr>
        <w:tab/>
        <w:t>120</w:t>
      </w:r>
    </w:p>
    <w:p w:rsidR="0008181E" w:rsidRDefault="0008181E" w:rsidP="0008181E">
      <w:pPr>
        <w:pStyle w:val="2fffffff5"/>
        <w:spacing w:line="360" w:lineRule="auto"/>
        <w:rPr>
          <w:lang w:val="ru-RU"/>
        </w:rPr>
      </w:pPr>
      <w:r>
        <w:t>3.10. Экономическое обоснование</w:t>
      </w:r>
      <w:r>
        <w:rPr>
          <w:lang w:val="ru-RU"/>
        </w:rPr>
        <w:t xml:space="preserve"> эффективности выращивания ремонтных телок при различных уровнях воздухообмена в помещениях</w:t>
      </w:r>
      <w:r>
        <w:t>.</w:t>
      </w:r>
      <w:r>
        <w:rPr>
          <w:lang w:val="ru-RU"/>
        </w:rPr>
        <w:tab/>
        <w:t>122</w:t>
      </w:r>
    </w:p>
    <w:p w:rsidR="0008181E" w:rsidRDefault="0008181E" w:rsidP="0008181E">
      <w:pPr>
        <w:pStyle w:val="1ffffffffff3"/>
        <w:spacing w:line="360" w:lineRule="auto"/>
      </w:pPr>
      <w:r>
        <w:t>РАЗДЕЛ 4. АНАЛИЗ И ОБОБЩЕНИЕ РЕЗУЛЬТАТОВ ИССЛЕДОВАНИЙ</w:t>
      </w:r>
      <w:r>
        <w:tab/>
        <w:t>126</w:t>
      </w:r>
    </w:p>
    <w:p w:rsidR="0008181E" w:rsidRDefault="0008181E" w:rsidP="0008181E">
      <w:pPr>
        <w:pStyle w:val="1ffffffffff3"/>
        <w:spacing w:line="360" w:lineRule="auto"/>
      </w:pPr>
      <w:r>
        <w:t>В Ы ВО Д Ы</w:t>
      </w:r>
      <w:r>
        <w:tab/>
        <w:t>134</w:t>
      </w:r>
    </w:p>
    <w:p w:rsidR="0008181E" w:rsidRDefault="0008181E" w:rsidP="0008181E">
      <w:pPr>
        <w:pStyle w:val="1ffffffffff3"/>
        <w:spacing w:line="360" w:lineRule="auto"/>
      </w:pPr>
      <w:r>
        <w:t>ПРЕДЛОЖЕНИЯ ПРОИЗВОДСТВУ</w:t>
      </w:r>
      <w:r>
        <w:tab/>
        <w:t>136</w:t>
      </w:r>
    </w:p>
    <w:p w:rsidR="0008181E" w:rsidRDefault="0008181E" w:rsidP="0008181E">
      <w:pPr>
        <w:pStyle w:val="1ffffffffff3"/>
        <w:spacing w:line="360" w:lineRule="auto"/>
      </w:pPr>
      <w:r>
        <w:t>СПИСОК ИСПОЛЬЗОВАННОЙ ЛИТЕРАТУРЫ</w:t>
      </w:r>
      <w:r>
        <w:tab/>
        <w:t>137</w:t>
      </w:r>
    </w:p>
    <w:p w:rsidR="0008181E" w:rsidRDefault="0008181E" w:rsidP="0008181E">
      <w:pPr>
        <w:pStyle w:val="1ffffffffff3"/>
        <w:spacing w:line="360" w:lineRule="auto"/>
      </w:pPr>
      <w:r>
        <w:t>ПРИЛОЖЕНИЯ</w:t>
      </w:r>
      <w:r>
        <w:tab/>
        <w:t>165</w:t>
      </w:r>
    </w:p>
    <w:p w:rsidR="0008181E" w:rsidRDefault="0008181E" w:rsidP="0008181E"/>
    <w:p w:rsidR="0008181E" w:rsidRDefault="0008181E" w:rsidP="0008181E">
      <w:pPr>
        <w:pStyle w:val="1"/>
      </w:pPr>
      <w:bookmarkStart w:id="1" w:name="_Toc1535308"/>
      <w:r>
        <w:lastRenderedPageBreak/>
        <w:t>В В Е Д Е Н И Е</w:t>
      </w:r>
      <w:bookmarkEnd w:id="1"/>
    </w:p>
    <w:p w:rsidR="0008181E" w:rsidRDefault="0008181E" w:rsidP="0008181E">
      <w:pPr>
        <w:spacing w:line="360" w:lineRule="auto"/>
        <w:jc w:val="both"/>
        <w:rPr>
          <w:sz w:val="28"/>
        </w:rPr>
      </w:pPr>
    </w:p>
    <w:p w:rsidR="0008181E" w:rsidRDefault="0008181E" w:rsidP="0008181E">
      <w:pPr>
        <w:pStyle w:val="Oaeno1"/>
      </w:pPr>
      <w:r>
        <w:rPr>
          <w:b/>
        </w:rPr>
        <w:t>Актуальность темы.</w:t>
      </w:r>
      <w:r>
        <w:t xml:space="preserve"> </w:t>
      </w:r>
      <w:r>
        <w:rPr>
          <w:b/>
        </w:rPr>
        <w:t>У</w:t>
      </w:r>
      <w:r>
        <w:t xml:space="preserve">ровень молочной и мясной продуктивности определяется  генетическими </w:t>
      </w:r>
      <w:r>
        <w:rPr>
          <w:lang w:val="uk-UA"/>
        </w:rPr>
        <w:t>и</w:t>
      </w:r>
      <w:r>
        <w:t xml:space="preserve"> факторами </w:t>
      </w:r>
      <w:r>
        <w:rPr>
          <w:lang w:val="uk-UA"/>
        </w:rPr>
        <w:t xml:space="preserve"> окружающей сред</w:t>
      </w:r>
      <w:r>
        <w:t>ы [В.П.Буркат,1982;Ю.Д.Рубан,1998]. Публикации  ученых свидетельствуют о том, что для достижения необходимой</w:t>
      </w:r>
      <w:r>
        <w:rPr>
          <w:lang w:val="uk-UA"/>
        </w:rPr>
        <w:t xml:space="preserve"> </w:t>
      </w:r>
      <w:r>
        <w:t xml:space="preserve">молочной продуктивности нужно выращивать </w:t>
      </w:r>
      <w:r>
        <w:rPr>
          <w:lang w:val="uk-UA"/>
        </w:rPr>
        <w:t xml:space="preserve"> животных </w:t>
      </w:r>
      <w:r>
        <w:t xml:space="preserve"> </w:t>
      </w:r>
      <w:r>
        <w:rPr>
          <w:lang w:val="uk-UA"/>
        </w:rPr>
        <w:t xml:space="preserve"> с  хорошими адаптационными возможностями </w:t>
      </w:r>
      <w:r>
        <w:t>и высоким уровнем естественной резистентности, используя для этого генотипы высокопродуктивных животных [С.И.Плященко, 1990; Ю.М.Марков, 1992; М.В.Демчук, 1996;  А.В.Венгрин, 1997].</w:t>
      </w:r>
    </w:p>
    <w:p w:rsidR="0008181E" w:rsidRDefault="0008181E" w:rsidP="0008181E">
      <w:pPr>
        <w:pStyle w:val="Oaeno1"/>
      </w:pPr>
      <w:r>
        <w:t>С целью повышения молочной продуктивности на Украине создана  красно-пёстрая молочная порода</w:t>
      </w:r>
      <w:r>
        <w:rPr>
          <w:lang w:val="uk-UA"/>
        </w:rPr>
        <w:t>.П</w:t>
      </w:r>
      <w:r>
        <w:t xml:space="preserve">омесные животные этой породы по сравнению с чистопородными (симментальской) более требовательны к паратипическим факторам внешней среды, которые влияют на их продуктивность и резистентность [Н.П.Высокос, Н.В.Черный, Н.Н.Хмель, 1996]. </w:t>
      </w:r>
    </w:p>
    <w:p w:rsidR="0008181E" w:rsidRDefault="0008181E" w:rsidP="0008181E">
      <w:pPr>
        <w:pStyle w:val="Oaeno1"/>
      </w:pPr>
      <w:r>
        <w:t>Однако комплексных исследований о состоянии резистентности ремонтных телок под влиянием абиотических ( условия содержания, макро-, микроклимат, воздухообмен) в условиях Лесостепи Украины, генотипических ( различные помесные сочетания) факторов и возраста, недостаточно, что составляет основу актуальности  этой проблемы .</w:t>
      </w:r>
    </w:p>
    <w:p w:rsidR="0008181E" w:rsidRDefault="0008181E" w:rsidP="0008181E">
      <w:pPr>
        <w:pStyle w:val="Oaeno1"/>
      </w:pPr>
      <w:r>
        <w:rPr>
          <w:b/>
        </w:rPr>
        <w:t xml:space="preserve">Связь работы с научными программами, планами, темами. </w:t>
      </w:r>
      <w:r>
        <w:t xml:space="preserve">Диссертационная работа  является одной из составных частей комплексной целевой программы кафедр зоогигиены и скотоводства ХГЗВА « Сохранение генофонда отечественных пород крупного рогатого скота» ( государственный  регистрационный № 0197  </w:t>
      </w:r>
      <w:r>
        <w:rPr>
          <w:lang w:val="en-US"/>
        </w:rPr>
        <w:t>U</w:t>
      </w:r>
      <w:r>
        <w:t xml:space="preserve">  019231.</w:t>
      </w:r>
    </w:p>
    <w:p w:rsidR="0008181E" w:rsidRDefault="0008181E" w:rsidP="0008181E">
      <w:pPr>
        <w:pStyle w:val="Oaeno1"/>
      </w:pPr>
      <w:r>
        <w:rPr>
          <w:b/>
        </w:rPr>
        <w:t xml:space="preserve">Цель и задачи исследования. </w:t>
      </w:r>
      <w:r>
        <w:t xml:space="preserve">Целью наших исследований было изучение влияния паратипических  (микроклимат, сезон года, уровень </w:t>
      </w:r>
      <w:r>
        <w:lastRenderedPageBreak/>
        <w:t>воздухообмена), а также генотипических факторов (различные породосочетания), возраста на физиологическое состояние, естественную резистентность, рост и развитие телок, а также коров-первотелок с учетом их продуктивности. Для достижения  этой цели</w:t>
      </w:r>
      <w:r>
        <w:rPr>
          <w:lang w:val="uk-UA"/>
        </w:rPr>
        <w:t xml:space="preserve"> были поставлен</w:t>
      </w:r>
      <w:r>
        <w:t>ы  следующие задачи :</w:t>
      </w:r>
    </w:p>
    <w:p w:rsidR="0008181E" w:rsidRDefault="0008181E" w:rsidP="0008181E">
      <w:pPr>
        <w:pStyle w:val="Oaeno1"/>
      </w:pPr>
      <w:r>
        <w:t>-  изучить динамику микроклимата в помещениях для ремонтных телок и влияние его на интенсивность роста и развитие животных;</w:t>
      </w:r>
    </w:p>
    <w:p w:rsidR="0008181E" w:rsidRDefault="0008181E" w:rsidP="0008181E">
      <w:pPr>
        <w:pStyle w:val="Oaeno1"/>
      </w:pPr>
      <w:r>
        <w:t>-</w:t>
      </w:r>
      <w:r>
        <w:rPr>
          <w:lang w:val="uk-UA"/>
        </w:rPr>
        <w:t xml:space="preserve"> исследовать </w:t>
      </w:r>
      <w:r>
        <w:t>физиологическое и иммунологическое состояние ремонтных телок по морфологическим и биохимическим  и иммунологическим показателям крови в зависимости от сезонных, возрастных и генотипических факторов;</w:t>
      </w:r>
    </w:p>
    <w:p w:rsidR="0008181E" w:rsidRDefault="0008181E" w:rsidP="0008181E">
      <w:pPr>
        <w:pStyle w:val="Oaeno1"/>
      </w:pPr>
      <w:r>
        <w:t>-  изучить физиологическое состояние ремонтных тёлок при различных уровнях воздухообмена и его связи с продуктивностью;</w:t>
      </w:r>
    </w:p>
    <w:p w:rsidR="0008181E" w:rsidRDefault="0008181E" w:rsidP="0008181E">
      <w:pPr>
        <w:pStyle w:val="Oaeno1"/>
      </w:pPr>
      <w:r>
        <w:t>-</w:t>
      </w:r>
      <w:r>
        <w:rPr>
          <w:lang w:val="uk-UA"/>
        </w:rPr>
        <w:t xml:space="preserve"> оценить состояние </w:t>
      </w:r>
      <w:r>
        <w:t>естественной резистентности организма и продуктивности тёлок и коров-первотёлок в зависимости от сезонных и генотипических факторов;</w:t>
      </w:r>
    </w:p>
    <w:p w:rsidR="0008181E" w:rsidRDefault="0008181E" w:rsidP="0008181E">
      <w:pPr>
        <w:pStyle w:val="Oaeno1"/>
      </w:pPr>
      <w:r>
        <w:t>-</w:t>
      </w:r>
      <w:r>
        <w:rPr>
          <w:lang w:val="uk-UA"/>
        </w:rPr>
        <w:t xml:space="preserve"> </w:t>
      </w:r>
      <w:r>
        <w:t>исследовать клинико-физиологическое  и иммунологическое состояние, продуктивность коров-первотёлок в зависимости от генотипа;</w:t>
      </w:r>
    </w:p>
    <w:p w:rsidR="0008181E" w:rsidRDefault="0008181E" w:rsidP="0008181E">
      <w:pPr>
        <w:pStyle w:val="Oaeno1"/>
      </w:pPr>
      <w:r>
        <w:rPr>
          <w:lang w:val="uk-UA"/>
        </w:rPr>
        <w:t xml:space="preserve">- </w:t>
      </w:r>
      <w:r>
        <w:t xml:space="preserve"> произвести  экономическую оценку работы на основании полученных результатов исследований.</w:t>
      </w:r>
    </w:p>
    <w:p w:rsidR="0008181E" w:rsidRDefault="0008181E" w:rsidP="0008181E">
      <w:pPr>
        <w:pStyle w:val="Oaeno1"/>
      </w:pPr>
      <w:r>
        <w:rPr>
          <w:b/>
        </w:rPr>
        <w:t>Объект исследований:</w:t>
      </w:r>
      <w:r>
        <w:t xml:space="preserve"> тёлки и коровы-первотелки симментальской  и красно-пестрой пород  разных генотипов, абиотические факторы окружающей среды.</w:t>
      </w:r>
    </w:p>
    <w:p w:rsidR="0008181E" w:rsidRDefault="0008181E" w:rsidP="0008181E">
      <w:pPr>
        <w:pStyle w:val="Oaeno1"/>
      </w:pPr>
      <w:r>
        <w:rPr>
          <w:b/>
        </w:rPr>
        <w:t xml:space="preserve">Предмет исследования: </w:t>
      </w:r>
      <w:r>
        <w:t>показатели роста и развития молодняка, крупного рогатого скота, продуктивность коров-первотелок, исследования крови, параметры микроклимата.</w:t>
      </w:r>
    </w:p>
    <w:p w:rsidR="0008181E" w:rsidRDefault="0008181E" w:rsidP="0008181E">
      <w:pPr>
        <w:pStyle w:val="Oaeno1"/>
        <w:keepNext/>
      </w:pPr>
      <w:r>
        <w:rPr>
          <w:b/>
        </w:rPr>
        <w:lastRenderedPageBreak/>
        <w:t xml:space="preserve">Методы исследований : </w:t>
      </w:r>
      <w:r>
        <w:t>зоогигиенические, физиологические, гематологические,биохимические, иммунологические, экономические.</w:t>
      </w:r>
    </w:p>
    <w:p w:rsidR="0008181E" w:rsidRDefault="0008181E" w:rsidP="0008181E">
      <w:pPr>
        <w:pStyle w:val="Oaeno1"/>
      </w:pPr>
      <w:r>
        <w:rPr>
          <w:b/>
        </w:rPr>
        <w:t xml:space="preserve"> Научная новизна полученных результатов.</w:t>
      </w:r>
      <w:r>
        <w:t xml:space="preserve"> Впервые проведены комплексные исследования по изучению влияния паратипических и генотипических факторов на естественную резистентность, рост, развитие и продуктивные качества  племенных тёлок новой украинской красно-пёстрой молочной породы. Получены  результаты о возрастных изменениях физиологического состояния телок красно-пестрой молочной породи, новые данные о состоянии морфологических, биохимических показателей и резистентности организма  тёлок при разных уровнях воздухообмена. Дана   интегральная оценка  в баллах естественной резистентности организма телок и коров-первотелок красно-пестрой молочной породы разных возрастных групп при различных условиях содержания . </w:t>
      </w:r>
    </w:p>
    <w:p w:rsidR="0008181E" w:rsidRDefault="0008181E" w:rsidP="0008181E">
      <w:pPr>
        <w:pStyle w:val="Oaeno1"/>
      </w:pPr>
      <w:r>
        <w:rPr>
          <w:b/>
        </w:rPr>
        <w:t>Практическое значение полученных результатов.</w:t>
      </w:r>
      <w:r>
        <w:t xml:space="preserve"> Полученные результаты позволяют более широко проводить комплексную оценку  адаптации и акклиматизации  красно-пёстрой породы в условиях Лесостепи Украины и могут быть использованы в качестве прогностических тестов при оценке устойчивости к стрессу организма животных,  разработке нормативов  воздухообмена для высокопродуктивных племенных ремонтных тёлок, а также в учебном процессе при изучении курса "Зоогигиена”.</w:t>
      </w:r>
    </w:p>
    <w:p w:rsidR="0008181E" w:rsidRDefault="0008181E" w:rsidP="0008181E">
      <w:pPr>
        <w:pStyle w:val="Oaeno1"/>
        <w:rPr>
          <w:b/>
        </w:rPr>
      </w:pPr>
      <w:r>
        <w:rPr>
          <w:b/>
        </w:rPr>
        <w:t>Личный вклад диссертанта</w:t>
      </w:r>
      <w:r>
        <w:t>. Литературный обзор и материалы диссертационной работы, полученные результаты, их анализ, обоснование и выводы выполнены соискателем лично под методическим руководством профессора Черного Н.В.</w:t>
      </w:r>
    </w:p>
    <w:p w:rsidR="0008181E" w:rsidRDefault="0008181E" w:rsidP="0008181E">
      <w:pPr>
        <w:pStyle w:val="Oaeno1"/>
      </w:pPr>
      <w:r>
        <w:rPr>
          <w:b/>
        </w:rPr>
        <w:t>Апробация результатов исследований.</w:t>
      </w:r>
      <w:r>
        <w:t xml:space="preserve"> Материалы диссертации были доложены и получили положительную оценку на отчётных научных конференциях ХГЗВА /1994 – 2001 г.; на республиканской научно-практической конференции “Проблеми п</w:t>
      </w:r>
      <w:r>
        <w:rPr>
          <w:lang w:val="uk-UA"/>
        </w:rPr>
        <w:t>і</w:t>
      </w:r>
      <w:r>
        <w:t>двищення продуктивност</w:t>
      </w:r>
      <w:r>
        <w:rPr>
          <w:lang w:val="uk-UA"/>
        </w:rPr>
        <w:t>і</w:t>
      </w:r>
      <w:r>
        <w:t xml:space="preserve"> тварин та </w:t>
      </w:r>
      <w:r>
        <w:lastRenderedPageBreak/>
        <w:t>ефективн</w:t>
      </w:r>
      <w:r>
        <w:rPr>
          <w:lang w:val="uk-UA"/>
        </w:rPr>
        <w:t>і</w:t>
      </w:r>
      <w:r>
        <w:t xml:space="preserve">сть </w:t>
      </w:r>
      <w:r>
        <w:rPr>
          <w:lang w:val="uk-UA"/>
        </w:rPr>
        <w:t>ї</w:t>
      </w:r>
      <w:r>
        <w:t>х л</w:t>
      </w:r>
      <w:r>
        <w:rPr>
          <w:lang w:val="uk-UA"/>
        </w:rPr>
        <w:t>і</w:t>
      </w:r>
      <w:r>
        <w:t>кування ” (Дн</w:t>
      </w:r>
      <w:r>
        <w:rPr>
          <w:lang w:val="uk-UA"/>
        </w:rPr>
        <w:t>і</w:t>
      </w:r>
      <w:r>
        <w:t>пропетровськ, 1994), на международных научно-практических конференциях, посвященных 125-летию И.В. Бельговского ( Харьков, ХЗВИ, 1995) и 90-летию со дня рождения К.Б. Свечина “Проблеми индив</w:t>
      </w:r>
      <w:r>
        <w:rPr>
          <w:lang w:val="uk-UA"/>
        </w:rPr>
        <w:t>і</w:t>
      </w:r>
      <w:r>
        <w:t>дуального розвитку с</w:t>
      </w:r>
      <w:r>
        <w:rPr>
          <w:lang w:val="uk-UA"/>
        </w:rPr>
        <w:t>і</w:t>
      </w:r>
      <w:r>
        <w:t>льськогосподарських тварин” (Київ, 1997), на научно-практической конференции «Сучасн</w:t>
      </w:r>
      <w:r>
        <w:rPr>
          <w:lang w:val="uk-UA"/>
        </w:rPr>
        <w:t>і</w:t>
      </w:r>
      <w:r>
        <w:t xml:space="preserve"> проблеми б</w:t>
      </w:r>
      <w:r>
        <w:rPr>
          <w:lang w:val="uk-UA"/>
        </w:rPr>
        <w:t>і</w:t>
      </w:r>
      <w:r>
        <w:t>олог</w:t>
      </w:r>
      <w:r>
        <w:rPr>
          <w:lang w:val="uk-UA"/>
        </w:rPr>
        <w:t>ії</w:t>
      </w:r>
      <w:r>
        <w:t>, ветеринарно</w:t>
      </w:r>
      <w:r>
        <w:rPr>
          <w:lang w:val="uk-UA"/>
        </w:rPr>
        <w:t>ї</w:t>
      </w:r>
      <w:r>
        <w:t xml:space="preserve"> медицини, зооинженер</w:t>
      </w:r>
      <w:r>
        <w:rPr>
          <w:lang w:val="uk-UA"/>
        </w:rPr>
        <w:t>ії</w:t>
      </w:r>
      <w:r>
        <w:t xml:space="preserve"> та технолог</w:t>
      </w:r>
      <w:r>
        <w:rPr>
          <w:lang w:val="uk-UA"/>
        </w:rPr>
        <w:t>ії</w:t>
      </w:r>
      <w:r>
        <w:t xml:space="preserve"> продукт</w:t>
      </w:r>
      <w:r>
        <w:rPr>
          <w:lang w:val="uk-UA"/>
        </w:rPr>
        <w:t>і</w:t>
      </w:r>
      <w:r>
        <w:t>в тваринництва» (Льв</w:t>
      </w:r>
      <w:r>
        <w:rPr>
          <w:lang w:val="uk-UA"/>
        </w:rPr>
        <w:t>і</w:t>
      </w:r>
      <w:r>
        <w:t>в, 1997).</w:t>
      </w:r>
    </w:p>
    <w:p w:rsidR="0008181E" w:rsidRDefault="0008181E" w:rsidP="0008181E">
      <w:pPr>
        <w:pStyle w:val="Oaeno1"/>
      </w:pPr>
      <w:r>
        <w:rPr>
          <w:b/>
        </w:rPr>
        <w:t>Публикации результатов исследований.</w:t>
      </w:r>
      <w:r>
        <w:t xml:space="preserve"> Основные положения диссертационной работы изложены в 14 печатных работах, в том числе в шести изданиях, перечень которых утвержден ВАК  Украины. </w:t>
      </w:r>
    </w:p>
    <w:p w:rsidR="0008181E" w:rsidRDefault="0008181E" w:rsidP="0008181E">
      <w:pPr>
        <w:pStyle w:val="1"/>
      </w:pPr>
      <w:r>
        <w:rPr>
          <w:b w:val="0"/>
        </w:rPr>
        <w:br w:type="page"/>
      </w:r>
      <w:bookmarkStart w:id="2" w:name="_Toc1535337"/>
      <w:r>
        <w:lastRenderedPageBreak/>
        <w:t>В Ы В О Д Ы</w:t>
      </w:r>
      <w:bookmarkEnd w:id="2"/>
    </w:p>
    <w:p w:rsidR="0008181E" w:rsidRDefault="0008181E" w:rsidP="0008181E">
      <w:pPr>
        <w:pStyle w:val="Oaeno1"/>
      </w:pPr>
    </w:p>
    <w:p w:rsidR="0008181E" w:rsidRDefault="0008181E" w:rsidP="0008181E">
      <w:pPr>
        <w:pStyle w:val="Oaeno1"/>
      </w:pPr>
      <w:r>
        <w:t>В диссертации приведено теоретическое обобщение и новое решение научной проблемы, которая выявлена в комплексных исследованиях по изучению влияния паратипических (сезон года, микроклимат, воздухоо</w:t>
      </w:r>
      <w:r>
        <w:t>б</w:t>
      </w:r>
      <w:r>
        <w:t>мен, возраст) и генотипических факторов на естественную резистентность, рост, развитие и продуктивность телок и первотелок симментальской и украи</w:t>
      </w:r>
      <w:r>
        <w:t>н</w:t>
      </w:r>
      <w:r>
        <w:t>ской красно-пестрой молочной  пород.</w:t>
      </w:r>
    </w:p>
    <w:p w:rsidR="0008181E" w:rsidRDefault="0008181E" w:rsidP="0008181E">
      <w:pPr>
        <w:pStyle w:val="Oaeno1"/>
      </w:pPr>
      <w:r>
        <w:t>1. Естественная резистентность и продуктивность нетелей и коров-первотелок симментальской и украинской красно-пестрой молочной пор</w:t>
      </w:r>
      <w:r>
        <w:t>о</w:t>
      </w:r>
      <w:r>
        <w:t>ды зависят как от паратипических, так и генотипических факторов. При этом, возраст животных, параметры микроклимата и сезон года  оказывают существенное влияние на организм животных.</w:t>
      </w:r>
    </w:p>
    <w:p w:rsidR="0008181E" w:rsidRDefault="0008181E" w:rsidP="0008181E">
      <w:pPr>
        <w:pStyle w:val="Oaeno1"/>
      </w:pPr>
      <w:r>
        <w:t>2.Зимне-стойловый период характеризуется ухудшением микроклимата в помещениях   в сравнении с нормативами (повышенной относительной влажностью воздуха на 12,5 - 29,1%, низким  уровнем возд</w:t>
      </w:r>
      <w:r>
        <w:t>у</w:t>
      </w:r>
      <w:r>
        <w:t xml:space="preserve">хообмена </w:t>
      </w:r>
      <w:r>
        <w:sym w:font="Symbol" w:char="F02D"/>
      </w:r>
      <w:r>
        <w:t xml:space="preserve"> 15м</w:t>
      </w:r>
      <w:r>
        <w:rPr>
          <w:vertAlign w:val="superscript"/>
        </w:rPr>
        <w:t>З</w:t>
      </w:r>
      <w:r>
        <w:t>/ч), что способств</w:t>
      </w:r>
      <w:r>
        <w:rPr>
          <w:lang w:val="uk-UA"/>
        </w:rPr>
        <w:t>овало в организме</w:t>
      </w:r>
      <w:r>
        <w:t xml:space="preserve"> уменьшению количества эритроцитов и гемоглобина в крови; снижению фагоцитарной и лизоцимной активности сыворотки крови, энергии роста. При этом, помесные телки были более чувс</w:t>
      </w:r>
      <w:r>
        <w:t>т</w:t>
      </w:r>
      <w:r>
        <w:t>вительны к неблагоприятным факторам внешней среды.</w:t>
      </w:r>
    </w:p>
    <w:p w:rsidR="0008181E" w:rsidRDefault="0008181E" w:rsidP="0008181E">
      <w:pPr>
        <w:pStyle w:val="Oaeno1"/>
      </w:pPr>
      <w:r>
        <w:t>3.У чистопородных симменталов, также как и у помесных животных, с возрастом снижаются фагоцитоз, лизоцимная активность сыворотки крови, повышаются содержание гамма-глобулинов и бактерицидность сыворотки крови.</w:t>
      </w:r>
    </w:p>
    <w:p w:rsidR="0008181E" w:rsidRDefault="0008181E" w:rsidP="0008181E">
      <w:pPr>
        <w:pStyle w:val="Oaeno1"/>
      </w:pPr>
      <w:r>
        <w:t>4.Летом и осенью улучшаются макро- и микроклимат, а с ними и мо</w:t>
      </w:r>
      <w:r>
        <w:t>р</w:t>
      </w:r>
      <w:r>
        <w:t>фологические, биохимические и иммунологические показатели крови (клеточная и гуморальная защита организма), энергия роста.</w:t>
      </w:r>
    </w:p>
    <w:p w:rsidR="0008181E" w:rsidRDefault="0008181E" w:rsidP="0008181E">
      <w:pPr>
        <w:pStyle w:val="Oaeno1"/>
      </w:pPr>
      <w:r>
        <w:lastRenderedPageBreak/>
        <w:t>5.У помесных животных положительное влияние гетерозиса было более выраженным во 2-й и 4-й группах ( более выраженная энергия роста,   высокие показ</w:t>
      </w:r>
      <w:r>
        <w:t>а</w:t>
      </w:r>
      <w:r>
        <w:t xml:space="preserve">тели клеточной,  гуморальной защиты и продуктивности). </w:t>
      </w:r>
    </w:p>
    <w:p w:rsidR="0008181E" w:rsidRDefault="0008181E" w:rsidP="0008181E">
      <w:pPr>
        <w:pStyle w:val="Oaeno1"/>
      </w:pPr>
      <w:r>
        <w:t>6.Низкие уровни естественной резистентности по бальной системе оценки были получ</w:t>
      </w:r>
      <w:r>
        <w:t>е</w:t>
      </w:r>
      <w:r>
        <w:t>ны   у помесных телок при воздухообмене  в помещениях 15 и 20м</w:t>
      </w:r>
      <w:r>
        <w:rPr>
          <w:vertAlign w:val="superscript"/>
        </w:rPr>
        <w:t>3</w:t>
      </w:r>
      <w:r>
        <w:t>/час  на 1ц живой массы зимой (соответственно 10 и 15 баллов), а в среднем  при стойл</w:t>
      </w:r>
      <w:r>
        <w:t>о</w:t>
      </w:r>
      <w:r>
        <w:t>вом содержании - от 13 до 17 баллов. Летом  резистентность  у помесных телок повышалась (до 17</w:t>
      </w:r>
      <w:r>
        <w:sym w:font="Symbol" w:char="F02D"/>
      </w:r>
      <w:r>
        <w:t>21 баллов), превышая в этот период на 2-4 балла  показатель у симмент</w:t>
      </w:r>
      <w:r>
        <w:t>а</w:t>
      </w:r>
      <w:r>
        <w:t>лов. Увеличние воздухообмена до 25м</w:t>
      </w:r>
      <w:r>
        <w:rPr>
          <w:vertAlign w:val="superscript"/>
        </w:rPr>
        <w:t>3</w:t>
      </w:r>
      <w:r>
        <w:t>/час способствовало повышению уровня резистен</w:t>
      </w:r>
      <w:r>
        <w:t>т</w:t>
      </w:r>
      <w:r>
        <w:t xml:space="preserve">ности до 20 баллов у симментальских телок и до 21 балла </w:t>
      </w:r>
      <w:r>
        <w:sym w:font="Symbol" w:char="F02D"/>
      </w:r>
      <w:r>
        <w:t xml:space="preserve"> у телок красно-пестрой молочной породы. У коров-первотелок красно-пестрой породы  были более  высокими показатели резистентности, по сравнению с телками: в стойл</w:t>
      </w:r>
      <w:r>
        <w:t>о</w:t>
      </w:r>
      <w:r>
        <w:t xml:space="preserve">вый период </w:t>
      </w:r>
      <w:r>
        <w:sym w:font="Symbol" w:char="F02D"/>
      </w:r>
      <w:r>
        <w:t xml:space="preserve"> 21</w:t>
      </w:r>
      <w:r>
        <w:sym w:font="Symbol" w:char="F02D"/>
      </w:r>
      <w:r>
        <w:t xml:space="preserve">22 балла, а летом </w:t>
      </w:r>
      <w:r>
        <w:sym w:font="Symbol" w:char="F02D"/>
      </w:r>
      <w:r>
        <w:t>24</w:t>
      </w:r>
      <w:r>
        <w:sym w:font="Symbol" w:char="F02D"/>
      </w:r>
      <w:r>
        <w:t>25 баллов.</w:t>
      </w:r>
    </w:p>
    <w:p w:rsidR="0008181E" w:rsidRDefault="0008181E" w:rsidP="0008181E">
      <w:pPr>
        <w:pStyle w:val="Oaeno1"/>
      </w:pPr>
      <w:r>
        <w:t>7. Животные помесных пород   более  восприимчивые к действию неблагоприятных факторов   внешней среды, чем чистопородные симменталы, и нуждаются в   постоянном контроле  микроклимата. Для симменталов оказался достаточным воздухообмен 20м</w:t>
      </w:r>
      <w:r>
        <w:rPr>
          <w:vertAlign w:val="superscript"/>
        </w:rPr>
        <w:t>З</w:t>
      </w:r>
      <w:r>
        <w:t xml:space="preserve">/ч, а для помесных </w:t>
      </w:r>
      <w:r>
        <w:sym w:font="Symbol" w:char="F02D"/>
      </w:r>
      <w:r>
        <w:t xml:space="preserve"> 25м</w:t>
      </w:r>
      <w:r>
        <w:rPr>
          <w:vertAlign w:val="superscript"/>
        </w:rPr>
        <w:t>З</w:t>
      </w:r>
      <w:r>
        <w:t>/ч на 1ц живой массы, что св</w:t>
      </w:r>
      <w:r>
        <w:t>я</w:t>
      </w:r>
      <w:r>
        <w:t>зано с более высоким уровнем обмена веществ и энергии в тканях органи</w:t>
      </w:r>
      <w:r>
        <w:t>з</w:t>
      </w:r>
      <w:r>
        <w:t>ма последних.</w:t>
      </w:r>
    </w:p>
    <w:p w:rsidR="0008181E" w:rsidRDefault="0008181E" w:rsidP="0008181E">
      <w:pPr>
        <w:pStyle w:val="Oaeno1"/>
      </w:pPr>
      <w:r>
        <w:t>8. Повышение уровня воздухообмена (с 15 до 25м</w:t>
      </w:r>
      <w:r>
        <w:rPr>
          <w:vertAlign w:val="superscript"/>
        </w:rPr>
        <w:t>3</w:t>
      </w:r>
      <w:r>
        <w:t>/ч) способствовало улучш</w:t>
      </w:r>
      <w:r>
        <w:t>е</w:t>
      </w:r>
      <w:r>
        <w:t>нию защитных функций организма помесных телок и уменьшению патологии обмена веществ  у них ( р</w:t>
      </w:r>
      <w:r>
        <w:sym w:font="Symbol" w:char="F03E"/>
      </w:r>
      <w:r>
        <w:t>0,999).</w:t>
      </w:r>
    </w:p>
    <w:p w:rsidR="0008181E" w:rsidRDefault="0008181E" w:rsidP="0008181E">
      <w:pPr>
        <w:pStyle w:val="Oaeno1"/>
      </w:pPr>
      <w:r>
        <w:t>9.Улучшение микроклимата в зимний период за счет интенсификации во</w:t>
      </w:r>
      <w:r>
        <w:t>з</w:t>
      </w:r>
      <w:r>
        <w:t>духообмена предотвращает потери в группе чистопородных симменталов в сумме 12,19грн, а у помесных – 64,66грн  ( в расчете на 1 голову).</w:t>
      </w:r>
    </w:p>
    <w:p w:rsidR="0008181E" w:rsidRDefault="0008181E" w:rsidP="0008181E">
      <w:pPr>
        <w:pStyle w:val="1"/>
      </w:pPr>
      <w:bookmarkStart w:id="3" w:name="_Toc1535338"/>
      <w:r>
        <w:lastRenderedPageBreak/>
        <w:t>ПРЕДЛОЖЕНИЯ ПРОИЗВОДСТВУ</w:t>
      </w:r>
      <w:bookmarkEnd w:id="3"/>
    </w:p>
    <w:p w:rsidR="0008181E" w:rsidRDefault="0008181E" w:rsidP="0008181E">
      <w:pPr>
        <w:pStyle w:val="Oaeno1"/>
      </w:pPr>
      <w:r>
        <w:t>1. При выращивании ремонтных телок и при формировании стада коров украинской красно-пестрой молочной породы необходимо учитывать  во</w:t>
      </w:r>
      <w:r>
        <w:t>з</w:t>
      </w:r>
      <w:r>
        <w:t xml:space="preserve">растные особенности проявления иммунных показателей и становления функциональных систем организма животных, создавая такие условия содержания и кормления, которые отвечали бы физиологическим потребностям организма животных и были направлены на повышение уровня резистентности и продуктивности. </w:t>
      </w:r>
    </w:p>
    <w:p w:rsidR="0008181E" w:rsidRDefault="0008181E" w:rsidP="0008181E">
      <w:pPr>
        <w:pStyle w:val="Oaeno1"/>
      </w:pPr>
      <w:r>
        <w:t>2. Для максимального проявления генетического п</w:t>
      </w:r>
      <w:r>
        <w:t>о</w:t>
      </w:r>
      <w:r>
        <w:t>тенциала у  животных красно - пестрой молочной породы необходимо  увеличить уровень воздухообмена в зимний период до 25м</w:t>
      </w:r>
      <w:r>
        <w:rPr>
          <w:vertAlign w:val="superscript"/>
        </w:rPr>
        <w:t>З</w:t>
      </w:r>
      <w:r>
        <w:t>/ч на 1ц живой массы, что будет содействовать повышению резистентности, снижению заболеваемости и росту продуктивности животных.</w:t>
      </w:r>
    </w:p>
    <w:p w:rsidR="0008181E" w:rsidRDefault="0008181E" w:rsidP="0008181E">
      <w:pPr>
        <w:pStyle w:val="Oaeno1"/>
      </w:pPr>
      <w:r>
        <w:t>3. Учет паратипических факторов и их влияния на физиологическое состояние и резистентность организма дают возможность совершенствовать контроль  за ходом  адаптации и акклиматизации украинской красно-пестрой молочной породы в условиях Лесостепи У</w:t>
      </w:r>
      <w:r>
        <w:t>к</w:t>
      </w:r>
      <w:r>
        <w:t>раины.</w:t>
      </w:r>
    </w:p>
    <w:p w:rsidR="0008181E" w:rsidRDefault="0008181E" w:rsidP="0008181E">
      <w:pPr>
        <w:pStyle w:val="Oaeno1"/>
      </w:pPr>
      <w:r>
        <w:t>4. В условиях Лесостепи Украины более перспективным является генотип 1/2С+1/4КПГФ+1/4А,  обладающий более  консолидированной наследственностью,  высокими показателями молочной продуктивности, жирномолочности и естественной резистентности организма.</w:t>
      </w:r>
    </w:p>
    <w:p w:rsidR="0008181E" w:rsidRDefault="0008181E" w:rsidP="0008181E">
      <w:pPr>
        <w:pStyle w:val="Oaeno1"/>
        <w:jc w:val="left"/>
        <w:rPr>
          <w:b/>
        </w:rPr>
      </w:pPr>
    </w:p>
    <w:p w:rsidR="0008181E" w:rsidRDefault="0008181E" w:rsidP="0008181E">
      <w:pPr>
        <w:pStyle w:val="1"/>
      </w:pPr>
      <w:r>
        <w:br w:type="page"/>
      </w:r>
      <w:r>
        <w:lastRenderedPageBreak/>
        <w:t>СПИСОК ИСПОЛЬЗОВАННОЙ ЛИТЕРАТУРЫ</w:t>
      </w:r>
    </w:p>
    <w:p w:rsidR="0008181E" w:rsidRDefault="0008181E" w:rsidP="00521A78">
      <w:pPr>
        <w:pStyle w:val="Oaeno1"/>
        <w:numPr>
          <w:ilvl w:val="0"/>
          <w:numId w:val="59"/>
        </w:numPr>
        <w:tabs>
          <w:tab w:val="clear" w:pos="587"/>
          <w:tab w:val="num" w:pos="960"/>
        </w:tabs>
        <w:textAlignment w:val="baseline"/>
      </w:pPr>
      <w:r>
        <w:t>Абовян Ю.Г. Влияние генотипических особенностей и паратипических факторов на формирования и проявление естественной резистентности у крупного рогатого скота // Науковий в</w:t>
      </w:r>
      <w:r>
        <w:rPr>
          <w:lang w:val="en-US"/>
        </w:rPr>
        <w:t>i</w:t>
      </w:r>
      <w:r>
        <w:t>стник НАУ.– К., 1998.  – Вип. 12.- С.178 - 181.</w:t>
      </w:r>
    </w:p>
    <w:p w:rsidR="0008181E" w:rsidRDefault="0008181E" w:rsidP="00521A78">
      <w:pPr>
        <w:pStyle w:val="Oaeno1"/>
        <w:numPr>
          <w:ilvl w:val="0"/>
          <w:numId w:val="59"/>
        </w:numPr>
        <w:tabs>
          <w:tab w:val="clear" w:pos="587"/>
          <w:tab w:val="num" w:pos="960"/>
        </w:tabs>
        <w:textAlignment w:val="baseline"/>
      </w:pPr>
      <w:r>
        <w:t>Абовян Ю.Г. Естественная резистентность чистопородных и помесных коров первотёлок // Молочное и мясное скотоводство. – 1990.</w:t>
      </w:r>
      <w:r>
        <w:sym w:font="Symbol" w:char="F02D"/>
      </w:r>
      <w:r>
        <w:t xml:space="preserve"> №1.</w:t>
      </w:r>
      <w:r>
        <w:sym w:font="Symbol" w:char="F02D"/>
      </w:r>
      <w:r>
        <w:t>С.38</w:t>
      </w:r>
      <w:r>
        <w:sym w:font="Symbol" w:char="F02D"/>
      </w:r>
      <w:r>
        <w:t>39.</w:t>
      </w:r>
    </w:p>
    <w:p w:rsidR="0008181E" w:rsidRDefault="0008181E" w:rsidP="00521A78">
      <w:pPr>
        <w:pStyle w:val="Oaeno1"/>
        <w:numPr>
          <w:ilvl w:val="0"/>
          <w:numId w:val="59"/>
        </w:numPr>
        <w:tabs>
          <w:tab w:val="clear" w:pos="587"/>
          <w:tab w:val="num" w:pos="960"/>
        </w:tabs>
        <w:textAlignment w:val="baseline"/>
      </w:pPr>
      <w:r>
        <w:t>Абовян Ю.Г. Показатели естественной резистентности чистопородных и помесных телок в условиях ширакской зоны Армянской ССР. //Селекция сельскохозяйственных животных на устойчивость к болезням и повыш</w:t>
      </w:r>
      <w:r>
        <w:t>е</w:t>
      </w:r>
      <w:r>
        <w:t>ние резистентности в условиях промышленной технологии. /ВНИИплем</w:t>
      </w:r>
      <w:r>
        <w:rPr>
          <w:lang w:val="uk-UA"/>
        </w:rPr>
        <w:t>дела</w:t>
      </w:r>
      <w:r>
        <w:t>.</w:t>
      </w:r>
      <w:r>
        <w:rPr>
          <w:lang w:val="uk-UA"/>
        </w:rPr>
        <w:sym w:font="Symbol" w:char="F02D"/>
      </w:r>
      <w:r>
        <w:rPr>
          <w:lang w:val="uk-UA"/>
        </w:rPr>
        <w:t xml:space="preserve"> </w:t>
      </w:r>
      <w:r>
        <w:t>М.,1992.</w:t>
      </w:r>
      <w:r>
        <w:rPr>
          <w:lang w:val="uk-UA"/>
        </w:rPr>
        <w:sym w:font="Symbol" w:char="F02D"/>
      </w:r>
      <w:r>
        <w:rPr>
          <w:lang w:val="uk-UA"/>
        </w:rPr>
        <w:t>В</w:t>
      </w:r>
      <w:r>
        <w:t>ып.9</w:t>
      </w:r>
      <w:r>
        <w:sym w:font="Symbol" w:char="F02D"/>
      </w:r>
      <w:r>
        <w:rPr>
          <w:lang w:val="uk-UA"/>
        </w:rPr>
        <w:t xml:space="preserve"> С.11</w:t>
      </w:r>
      <w:r>
        <w:rPr>
          <w:lang w:val="uk-UA"/>
        </w:rPr>
        <w:sym w:font="Symbol" w:char="F02D"/>
      </w:r>
      <w:r>
        <w:rPr>
          <w:lang w:val="uk-UA"/>
        </w:rPr>
        <w:t>13.</w:t>
      </w:r>
    </w:p>
    <w:p w:rsidR="0008181E" w:rsidRDefault="0008181E" w:rsidP="00521A78">
      <w:pPr>
        <w:pStyle w:val="Oaeno1"/>
        <w:numPr>
          <w:ilvl w:val="0"/>
          <w:numId w:val="59"/>
        </w:numPr>
        <w:tabs>
          <w:tab w:val="clear" w:pos="587"/>
          <w:tab w:val="num" w:pos="960"/>
        </w:tabs>
        <w:textAlignment w:val="baseline"/>
      </w:pPr>
      <w:r>
        <w:rPr>
          <w:lang w:val="uk-UA"/>
        </w:rPr>
        <w:t>Агропромисловий комплекс України: стан та перспективи розвитку (1990-2000) / За ред. П. Т. Стаблука, М. Я. Дем</w:t>
      </w:r>
      <w:r>
        <w:rPr>
          <w:lang w:val="uk-UA"/>
        </w:rPr>
        <w:sym w:font="Symbol" w:char="F0A2"/>
      </w:r>
      <w:r>
        <w:rPr>
          <w:lang w:val="uk-UA"/>
        </w:rPr>
        <w:t>яненка, М.Ф. Кропивка.-К : ІАЕ УААН, 1999.</w:t>
      </w:r>
      <w:r>
        <w:rPr>
          <w:lang w:val="uk-UA"/>
        </w:rPr>
        <w:sym w:font="Symbol" w:char="F02D"/>
      </w:r>
      <w:r>
        <w:rPr>
          <w:lang w:val="uk-UA"/>
        </w:rPr>
        <w:t>335с.</w:t>
      </w:r>
    </w:p>
    <w:p w:rsidR="0008181E" w:rsidRDefault="0008181E" w:rsidP="00521A78">
      <w:pPr>
        <w:pStyle w:val="Oaeno1"/>
        <w:numPr>
          <w:ilvl w:val="0"/>
          <w:numId w:val="59"/>
        </w:numPr>
        <w:tabs>
          <w:tab w:val="clear" w:pos="587"/>
          <w:tab w:val="num" w:pos="960"/>
        </w:tabs>
        <w:textAlignment w:val="baseline"/>
      </w:pPr>
      <w:r>
        <w:t>Адо А.Д. Некоторые возрастные особенности аллергической реактивн</w:t>
      </w:r>
      <w:r>
        <w:t>о</w:t>
      </w:r>
      <w:r>
        <w:t>сти организма //Тр. конв. по возрастным изменениям обмена веществ и реактивности организма.</w:t>
      </w:r>
      <w:r>
        <w:sym w:font="Symbol" w:char="F02D"/>
      </w:r>
      <w:r>
        <w:t xml:space="preserve"> Киев АН УССР, 1951.</w:t>
      </w:r>
      <w:r>
        <w:sym w:font="Symbol" w:char="F02D"/>
      </w:r>
      <w:r>
        <w:rPr>
          <w:lang w:val="uk-UA"/>
        </w:rPr>
        <w:t xml:space="preserve"> С.73 </w:t>
      </w:r>
      <w:r>
        <w:rPr>
          <w:lang w:val="uk-UA"/>
        </w:rPr>
        <w:sym w:font="Symbol" w:char="F02D"/>
      </w:r>
      <w:r>
        <w:rPr>
          <w:lang w:val="uk-UA"/>
        </w:rPr>
        <w:t xml:space="preserve"> 85.</w:t>
      </w:r>
    </w:p>
    <w:p w:rsidR="0008181E" w:rsidRDefault="0008181E" w:rsidP="00521A78">
      <w:pPr>
        <w:pStyle w:val="Oaeno1"/>
        <w:numPr>
          <w:ilvl w:val="0"/>
          <w:numId w:val="59"/>
        </w:numPr>
        <w:tabs>
          <w:tab w:val="clear" w:pos="587"/>
          <w:tab w:val="num" w:pos="960"/>
        </w:tabs>
        <w:textAlignment w:val="baseline"/>
      </w:pPr>
      <w:r>
        <w:t>Азимов Г.А. Санитарное и гигиеническое содержание животных. – М. : Колос, 1981. –303</w:t>
      </w:r>
      <w:r>
        <w:rPr>
          <w:lang w:val="en-US"/>
        </w:rPr>
        <w:t> </w:t>
      </w:r>
      <w:r>
        <w:t>с.</w:t>
      </w:r>
    </w:p>
    <w:p w:rsidR="0008181E" w:rsidRDefault="0008181E" w:rsidP="00521A78">
      <w:pPr>
        <w:pStyle w:val="Oaeno1"/>
        <w:numPr>
          <w:ilvl w:val="0"/>
          <w:numId w:val="59"/>
        </w:numPr>
        <w:tabs>
          <w:tab w:val="clear" w:pos="587"/>
          <w:tab w:val="num" w:pos="960"/>
        </w:tabs>
        <w:textAlignment w:val="baseline"/>
      </w:pPr>
      <w:r>
        <w:t xml:space="preserve">Акопян К.А. Об адаптации скота по сезонам года на юго-востоке СССР, изучаемой по крови // Физиологические. </w:t>
      </w:r>
      <w:r>
        <w:rPr>
          <w:lang w:val="uk-UA"/>
        </w:rPr>
        <w:t>о</w:t>
      </w:r>
      <w:r>
        <w:t>сновы породного районир</w:t>
      </w:r>
      <w:r>
        <w:t>о</w:t>
      </w:r>
      <w:r>
        <w:t>вания с..- х. животных. – Л. : Наука, 1968. – С. 96</w:t>
      </w:r>
      <w:r>
        <w:sym w:font="Symbol" w:char="F02D"/>
      </w:r>
      <w:r>
        <w:t>100.</w:t>
      </w:r>
    </w:p>
    <w:p w:rsidR="0008181E" w:rsidRDefault="0008181E" w:rsidP="00521A78">
      <w:pPr>
        <w:pStyle w:val="Oaeno1"/>
        <w:numPr>
          <w:ilvl w:val="0"/>
          <w:numId w:val="59"/>
        </w:numPr>
        <w:tabs>
          <w:tab w:val="clear" w:pos="587"/>
          <w:tab w:val="num" w:pos="960"/>
        </w:tabs>
        <w:textAlignment w:val="baseline"/>
      </w:pPr>
      <w:r>
        <w:t>Алаотс Я.В. Современные понятия о резистентности организма // Науч. тр. Эстонской с.-х. акад.-  Таллин, 1982. – Т. 136. – С. 12</w:t>
      </w:r>
      <w:r>
        <w:sym w:font="Symbol" w:char="F02D"/>
      </w:r>
      <w:r>
        <w:t>15.</w:t>
      </w:r>
    </w:p>
    <w:p w:rsidR="0008181E" w:rsidRDefault="0008181E" w:rsidP="00521A78">
      <w:pPr>
        <w:pStyle w:val="Oaeno1"/>
        <w:numPr>
          <w:ilvl w:val="0"/>
          <w:numId w:val="59"/>
        </w:numPr>
        <w:tabs>
          <w:tab w:val="clear" w:pos="587"/>
          <w:tab w:val="num" w:pos="960"/>
        </w:tabs>
        <w:textAlignment w:val="baseline"/>
      </w:pPr>
      <w:r>
        <w:lastRenderedPageBreak/>
        <w:t>Алексеева И.И. Микроклимат и продуктивность животных. – М.: Колос, 1976. – 20с.</w:t>
      </w:r>
    </w:p>
    <w:p w:rsidR="0008181E" w:rsidRDefault="0008181E" w:rsidP="00521A78">
      <w:pPr>
        <w:pStyle w:val="Oaeno1"/>
        <w:numPr>
          <w:ilvl w:val="0"/>
          <w:numId w:val="59"/>
        </w:numPr>
        <w:tabs>
          <w:tab w:val="clear" w:pos="587"/>
          <w:tab w:val="num" w:pos="960"/>
        </w:tabs>
        <w:textAlignment w:val="baseline"/>
      </w:pPr>
      <w:r>
        <w:t>Андреев А.И., Сковородин И.Н., Давыдов Н.А. и др. Влияние возраста на показатели естественной резистентности ремонтных тёлок при зелёном типе кормления // Гигиена, ветеринария и экология животноводс</w:t>
      </w:r>
      <w:r>
        <w:t>т</w:t>
      </w:r>
      <w:r>
        <w:t>ва. – Чебоксары, 1994. – С. 15</w:t>
      </w:r>
      <w:r>
        <w:sym w:font="Symbol" w:char="F02D"/>
      </w:r>
      <w:r>
        <w:t>16.</w:t>
      </w:r>
    </w:p>
    <w:p w:rsidR="0008181E" w:rsidRDefault="0008181E" w:rsidP="00521A78">
      <w:pPr>
        <w:pStyle w:val="Oaeno1"/>
        <w:numPr>
          <w:ilvl w:val="0"/>
          <w:numId w:val="59"/>
        </w:numPr>
        <w:tabs>
          <w:tab w:val="clear" w:pos="587"/>
          <w:tab w:val="num" w:pos="960"/>
        </w:tabs>
        <w:textAlignment w:val="baseline"/>
      </w:pPr>
      <w:r>
        <w:t>Баланин В.И. Зоогигиенический контроль микроклимата  в животн</w:t>
      </w:r>
      <w:r>
        <w:t>о</w:t>
      </w:r>
      <w:r>
        <w:t xml:space="preserve">водческих и птицеводческих помещениях. – Л. : Агропромиздат, 1988. – 2-е изд. </w:t>
      </w:r>
      <w:r>
        <w:sym w:font="Symbol" w:char="F02D"/>
      </w:r>
      <w:r>
        <w:t xml:space="preserve"> 144с.</w:t>
      </w:r>
    </w:p>
    <w:p w:rsidR="0008181E" w:rsidRDefault="0008181E" w:rsidP="00521A78">
      <w:pPr>
        <w:pStyle w:val="Oaeno1"/>
        <w:numPr>
          <w:ilvl w:val="0"/>
          <w:numId w:val="59"/>
        </w:numPr>
        <w:tabs>
          <w:tab w:val="clear" w:pos="587"/>
          <w:tab w:val="num" w:pos="960"/>
        </w:tabs>
        <w:textAlignment w:val="baseline"/>
      </w:pPr>
      <w:r>
        <w:t>Барышев А.А. Оценка естественной резистентности высокопродукти</w:t>
      </w:r>
      <w:r>
        <w:t>в</w:t>
      </w:r>
      <w:r>
        <w:t>ных коров //Селекция сельскохозяйственных животных на устойчивость к болезням и повышение резистентности в условиях промышленной те</w:t>
      </w:r>
      <w:r>
        <w:t>х</w:t>
      </w:r>
      <w:r>
        <w:t>нологии./ВНИИплем</w:t>
      </w:r>
      <w:r>
        <w:rPr>
          <w:lang w:val="uk-UA"/>
        </w:rPr>
        <w:t>.дела.</w:t>
      </w:r>
      <w:r>
        <w:rPr>
          <w:lang w:val="uk-UA"/>
        </w:rPr>
        <w:sym w:font="Symbol" w:char="F02D"/>
      </w:r>
      <w:r>
        <w:rPr>
          <w:lang w:val="uk-UA"/>
        </w:rPr>
        <w:t xml:space="preserve"> </w:t>
      </w:r>
      <w:r>
        <w:t>М.,1992.</w:t>
      </w:r>
      <w:r>
        <w:sym w:font="Symbol" w:char="F02D"/>
      </w:r>
      <w:r>
        <w:t xml:space="preserve"> </w:t>
      </w:r>
      <w:r>
        <w:rPr>
          <w:lang w:val="uk-UA"/>
        </w:rPr>
        <w:t>В</w:t>
      </w:r>
      <w:r>
        <w:t>ып.9</w:t>
      </w:r>
      <w:r>
        <w:rPr>
          <w:lang w:val="uk-UA"/>
        </w:rPr>
        <w:t>.</w:t>
      </w:r>
      <w:r>
        <w:rPr>
          <w:lang w:val="uk-UA"/>
        </w:rPr>
        <w:sym w:font="Symbol" w:char="F02D"/>
      </w:r>
      <w:r>
        <w:rPr>
          <w:lang w:val="uk-UA"/>
        </w:rPr>
        <w:t xml:space="preserve"> С</w:t>
      </w:r>
      <w:r>
        <w:t>.83</w:t>
      </w:r>
      <w:r>
        <w:sym w:font="Symbol" w:char="F02D"/>
      </w:r>
      <w:r>
        <w:t>84.</w:t>
      </w:r>
    </w:p>
    <w:p w:rsidR="0008181E" w:rsidRDefault="0008181E" w:rsidP="00521A78">
      <w:pPr>
        <w:pStyle w:val="Oaeno1"/>
        <w:numPr>
          <w:ilvl w:val="0"/>
          <w:numId w:val="59"/>
        </w:numPr>
        <w:tabs>
          <w:tab w:val="clear" w:pos="587"/>
          <w:tab w:val="num" w:pos="960"/>
        </w:tabs>
        <w:textAlignment w:val="baseline"/>
      </w:pPr>
      <w:r>
        <w:t>Барышников И.А. Влияние различных факторов среды на терморегул</w:t>
      </w:r>
      <w:r>
        <w:t>я</w:t>
      </w:r>
      <w:r>
        <w:t>цию и продуктивность сельскохозяйственных животных // Регуляция о</w:t>
      </w:r>
      <w:r>
        <w:t>б</w:t>
      </w:r>
      <w:r>
        <w:t>мена тепла и др. функций у с.-х. животных в условиях высоких темпер</w:t>
      </w:r>
      <w:r>
        <w:t>а</w:t>
      </w:r>
      <w:r>
        <w:t>тур / Кубан с.-х. института. – Краснодар, 1960. – С. 26</w:t>
      </w:r>
      <w:r>
        <w:sym w:font="Symbol" w:char="F02D"/>
      </w:r>
      <w:r>
        <w:t>30.</w:t>
      </w:r>
    </w:p>
    <w:p w:rsidR="0008181E" w:rsidRDefault="0008181E" w:rsidP="00521A78">
      <w:pPr>
        <w:pStyle w:val="Oaeno1"/>
        <w:numPr>
          <w:ilvl w:val="0"/>
          <w:numId w:val="59"/>
        </w:numPr>
        <w:tabs>
          <w:tab w:val="clear" w:pos="587"/>
          <w:tab w:val="num" w:pos="960"/>
        </w:tabs>
        <w:textAlignment w:val="baseline"/>
      </w:pPr>
      <w:r>
        <w:t>Бельков Г.И., Нуриев Н.В., Сидорова В.П. Естественная резистентность животных в зависимости от сезона года // Резервы увеличения произво</w:t>
      </w:r>
      <w:r>
        <w:t>д</w:t>
      </w:r>
      <w:r>
        <w:t>ства говядины: Тр. Оренбург, с.-х. института. – 1984. – С. 42</w:t>
      </w:r>
      <w:r>
        <w:sym w:font="Symbol" w:char="F02D"/>
      </w:r>
      <w:r>
        <w:t>45.</w:t>
      </w:r>
    </w:p>
    <w:p w:rsidR="0008181E" w:rsidRDefault="0008181E" w:rsidP="00521A78">
      <w:pPr>
        <w:pStyle w:val="Oaeno1"/>
        <w:numPr>
          <w:ilvl w:val="0"/>
          <w:numId w:val="59"/>
        </w:numPr>
        <w:tabs>
          <w:tab w:val="clear" w:pos="587"/>
          <w:tab w:val="num" w:pos="960"/>
        </w:tabs>
        <w:textAlignment w:val="baseline"/>
      </w:pPr>
      <w:r>
        <w:t xml:space="preserve">Беляева Н.Б. Иммунологические показатели крови в связи с различной генетической принадлежности животных // Особенности селекционной работы в животноводстве: Науч. тр. Моск. </w:t>
      </w:r>
      <w:r>
        <w:rPr>
          <w:lang w:val="uk-UA"/>
        </w:rPr>
        <w:t>в</w:t>
      </w:r>
      <w:r>
        <w:t>ет. академии. – М., 1984. – С.32</w:t>
      </w:r>
      <w:r>
        <w:sym w:font="Symbol" w:char="F02D"/>
      </w:r>
      <w:r>
        <w:t>36.</w:t>
      </w:r>
    </w:p>
    <w:p w:rsidR="0008181E" w:rsidRDefault="0008181E" w:rsidP="00521A78">
      <w:pPr>
        <w:pStyle w:val="Oaeno1"/>
        <w:numPr>
          <w:ilvl w:val="0"/>
          <w:numId w:val="59"/>
        </w:numPr>
        <w:tabs>
          <w:tab w:val="clear" w:pos="587"/>
          <w:tab w:val="num" w:pos="960"/>
        </w:tabs>
        <w:textAlignment w:val="baseline"/>
      </w:pPr>
      <w:r>
        <w:lastRenderedPageBreak/>
        <w:t>Битюков В.А., Родионов В.И. Возрастные изменения показателей естественной резистентности у крупного рогатого скота // Труды Кубанск</w:t>
      </w:r>
      <w:r>
        <w:t>о</w:t>
      </w:r>
      <w:r>
        <w:t>го СХИ. - Краснодар, 1983</w:t>
      </w:r>
      <w:r>
        <w:rPr>
          <w:lang w:val="uk-UA"/>
        </w:rPr>
        <w:t>.- В</w:t>
      </w:r>
      <w:r>
        <w:t>ып.232</w:t>
      </w:r>
      <w:r>
        <w:rPr>
          <w:lang w:val="uk-UA"/>
        </w:rPr>
        <w:t>.- С.</w:t>
      </w:r>
      <w:r>
        <w:t xml:space="preserve">.58 </w:t>
      </w:r>
      <w:r>
        <w:sym w:font="Symbol" w:char="F02D"/>
      </w:r>
      <w:r>
        <w:t xml:space="preserve"> 62.</w:t>
      </w:r>
    </w:p>
    <w:p w:rsidR="0008181E" w:rsidRDefault="0008181E" w:rsidP="00521A78">
      <w:pPr>
        <w:pStyle w:val="Oaeno1"/>
        <w:numPr>
          <w:ilvl w:val="0"/>
          <w:numId w:val="59"/>
        </w:numPr>
        <w:tabs>
          <w:tab w:val="clear" w:pos="587"/>
          <w:tab w:val="num" w:pos="960"/>
        </w:tabs>
        <w:textAlignment w:val="baseline"/>
      </w:pPr>
      <w:r>
        <w:t>Бойко М. Влияние микроклимата коровников различных типов на ф</w:t>
      </w:r>
      <w:r>
        <w:t>и</w:t>
      </w:r>
      <w:r>
        <w:t>зиологическое состояние коров // Ветеринария. – 1977. - №12. – С. 63.</w:t>
      </w:r>
    </w:p>
    <w:p w:rsidR="0008181E" w:rsidRDefault="0008181E" w:rsidP="00521A78">
      <w:pPr>
        <w:pStyle w:val="Oaeno1"/>
        <w:numPr>
          <w:ilvl w:val="0"/>
          <w:numId w:val="59"/>
        </w:numPr>
        <w:tabs>
          <w:tab w:val="clear" w:pos="587"/>
          <w:tab w:val="num" w:pos="960"/>
        </w:tabs>
        <w:textAlignment w:val="baseline"/>
      </w:pPr>
      <w:r>
        <w:t>Буркат В.П. и др. Методические рекомендации по реализации пр</w:t>
      </w:r>
      <w:r>
        <w:t>о</w:t>
      </w:r>
      <w:r>
        <w:t>граммы выведения красно-пёстрой молочной породы крупного рогатого скота в хозяйствах Украины./ В.П.Буркат, М.В.Зубец, А.П.Кругляк, А.Ф.Хаврук– К., 1982. – 26 с.</w:t>
      </w:r>
    </w:p>
    <w:p w:rsidR="0008181E" w:rsidRDefault="0008181E" w:rsidP="00521A78">
      <w:pPr>
        <w:pStyle w:val="Oaeno1"/>
        <w:numPr>
          <w:ilvl w:val="0"/>
          <w:numId w:val="59"/>
        </w:numPr>
        <w:tabs>
          <w:tab w:val="clear" w:pos="587"/>
          <w:tab w:val="num" w:pos="960"/>
        </w:tabs>
        <w:textAlignment w:val="baseline"/>
      </w:pPr>
      <w:r>
        <w:t>Бусол Л.М., Паска Н.И. Иммунобиологическая реактивность органи</w:t>
      </w:r>
      <w:r>
        <w:t>з</w:t>
      </w:r>
      <w:r>
        <w:t>ма животных симментальской породы и их помесей //Ветеринарные пр</w:t>
      </w:r>
      <w:r>
        <w:t>о</w:t>
      </w:r>
      <w:r>
        <w:t>блемы промышленного животноводства: Тез. докл. респ. научно-прак. конф. – Белая Церковь, 1985. – С. 14.</w:t>
      </w:r>
    </w:p>
    <w:p w:rsidR="0008181E" w:rsidRDefault="0008181E" w:rsidP="00521A78">
      <w:pPr>
        <w:pStyle w:val="Oaeno1"/>
        <w:numPr>
          <w:ilvl w:val="0"/>
          <w:numId w:val="59"/>
        </w:numPr>
        <w:tabs>
          <w:tab w:val="clear" w:pos="587"/>
          <w:tab w:val="num" w:pos="960"/>
        </w:tabs>
        <w:textAlignment w:val="baseline"/>
      </w:pPr>
      <w:r>
        <w:t>Вавилов Н.И. Законы естественного иммунитета // Известия АН СССР. Сер. биол.- 1961. - №1. – С. 117</w:t>
      </w:r>
      <w:r>
        <w:sym w:font="Symbol" w:char="F02D"/>
      </w:r>
      <w:r>
        <w:t>157.</w:t>
      </w:r>
    </w:p>
    <w:p w:rsidR="0008181E" w:rsidRDefault="0008181E" w:rsidP="00521A78">
      <w:pPr>
        <w:pStyle w:val="Oaeno1"/>
        <w:numPr>
          <w:ilvl w:val="0"/>
          <w:numId w:val="59"/>
        </w:numPr>
        <w:tabs>
          <w:tab w:val="clear" w:pos="587"/>
          <w:tab w:val="num" w:pos="960"/>
        </w:tabs>
        <w:textAlignment w:val="baseline"/>
      </w:pPr>
      <w:r>
        <w:t>Вагнер Г.Ф.</w:t>
      </w:r>
      <w:r>
        <w:rPr>
          <w:lang w:val="uk-UA"/>
        </w:rPr>
        <w:t xml:space="preserve"> </w:t>
      </w:r>
      <w:r>
        <w:t>Колориметрическое определение комплементарной эне</w:t>
      </w:r>
      <w:r>
        <w:t>р</w:t>
      </w:r>
      <w:r>
        <w:t>гии крови.// Лабораторное дело.-1963.</w:t>
      </w:r>
      <w:r>
        <w:sym w:font="Symbol" w:char="F02D"/>
      </w:r>
      <w:r>
        <w:t xml:space="preserve"> №1</w:t>
      </w:r>
      <w:r>
        <w:sym w:font="Symbol" w:char="F02D"/>
      </w:r>
      <w:r>
        <w:t xml:space="preserve">  С.44</w:t>
      </w:r>
      <w:r>
        <w:sym w:font="Symbol" w:char="F02D"/>
      </w:r>
      <w:r>
        <w:t>46</w:t>
      </w:r>
    </w:p>
    <w:p w:rsidR="0008181E" w:rsidRDefault="0008181E" w:rsidP="00521A78">
      <w:pPr>
        <w:pStyle w:val="Oaeno1"/>
        <w:numPr>
          <w:ilvl w:val="0"/>
          <w:numId w:val="59"/>
        </w:numPr>
        <w:tabs>
          <w:tab w:val="clear" w:pos="587"/>
          <w:tab w:val="num" w:pos="960"/>
        </w:tabs>
        <w:textAlignment w:val="baseline"/>
      </w:pPr>
      <w:r>
        <w:t>Вагонис В.И. Иммунологическая реактивность организма животных и ее зависимость от генетических и внешних факторов</w:t>
      </w:r>
      <w:r>
        <w:rPr>
          <w:lang w:val="uk-UA"/>
        </w:rPr>
        <w:t xml:space="preserve">: </w:t>
      </w:r>
      <w:r>
        <w:t>Автореф</w:t>
      </w:r>
      <w:r>
        <w:rPr>
          <w:lang w:val="uk-UA"/>
        </w:rPr>
        <w:t>.</w:t>
      </w:r>
      <w:r>
        <w:t xml:space="preserve"> дисс.</w:t>
      </w:r>
      <w:r>
        <w:rPr>
          <w:lang w:val="uk-UA"/>
        </w:rPr>
        <w:t xml:space="preserve"> ... </w:t>
      </w:r>
      <w:r>
        <w:t>д</w:t>
      </w:r>
      <w:r>
        <w:noBreakHyphen/>
        <w:t>ра.биол.наук: 096. - Вильнюс, 1968. – 66 с.</w:t>
      </w:r>
    </w:p>
    <w:p w:rsidR="0008181E" w:rsidRDefault="0008181E" w:rsidP="00521A78">
      <w:pPr>
        <w:pStyle w:val="Oaeno1"/>
        <w:numPr>
          <w:ilvl w:val="0"/>
          <w:numId w:val="59"/>
        </w:numPr>
        <w:tabs>
          <w:tab w:val="clear" w:pos="587"/>
          <w:tab w:val="num" w:pos="960"/>
        </w:tabs>
        <w:textAlignment w:val="baseline"/>
      </w:pPr>
      <w:r>
        <w:t>Вагонис З.И. Изучение наследственной обусловленности иммунолог</w:t>
      </w:r>
      <w:r>
        <w:t>и</w:t>
      </w:r>
      <w:r>
        <w:t>ческой реактивности животных // Труды Литовского НИИ животново</w:t>
      </w:r>
      <w:r>
        <w:t>д</w:t>
      </w:r>
      <w:r>
        <w:t>ства. –Тарту, 1980.- С. 11</w:t>
      </w:r>
      <w:r>
        <w:sym w:font="Symbol" w:char="F02D"/>
      </w:r>
      <w:r>
        <w:t>23</w:t>
      </w:r>
    </w:p>
    <w:p w:rsidR="0008181E" w:rsidRDefault="0008181E" w:rsidP="00521A78">
      <w:pPr>
        <w:pStyle w:val="Oaeno1"/>
        <w:numPr>
          <w:ilvl w:val="0"/>
          <w:numId w:val="59"/>
        </w:numPr>
        <w:tabs>
          <w:tab w:val="clear" w:pos="587"/>
          <w:tab w:val="num" w:pos="960"/>
        </w:tabs>
        <w:textAlignment w:val="baseline"/>
      </w:pPr>
      <w:r>
        <w:t>Вашкулат Н.П. Гигиена животноводческих комплексов и охрана окр</w:t>
      </w:r>
      <w:r>
        <w:t>у</w:t>
      </w:r>
      <w:r>
        <w:t>жающей среды. – К.: Здоровье</w:t>
      </w:r>
      <w:r>
        <w:rPr>
          <w:lang w:val="uk-UA"/>
        </w:rPr>
        <w:t>,</w:t>
      </w:r>
      <w:r>
        <w:t xml:space="preserve"> </w:t>
      </w:r>
      <w:r>
        <w:rPr>
          <w:lang w:val="uk-UA"/>
        </w:rPr>
        <w:t>1</w:t>
      </w:r>
      <w:r>
        <w:t xml:space="preserve">985. </w:t>
      </w:r>
      <w:r>
        <w:sym w:font="Symbol" w:char="F02D"/>
      </w:r>
      <w:r>
        <w:t xml:space="preserve"> 88 с.</w:t>
      </w:r>
    </w:p>
    <w:p w:rsidR="0008181E" w:rsidRDefault="0008181E" w:rsidP="00521A78">
      <w:pPr>
        <w:pStyle w:val="Oaeno1"/>
        <w:numPr>
          <w:ilvl w:val="0"/>
          <w:numId w:val="59"/>
        </w:numPr>
        <w:tabs>
          <w:tab w:val="clear" w:pos="587"/>
          <w:tab w:val="num" w:pos="960"/>
        </w:tabs>
        <w:textAlignment w:val="baseline"/>
        <w:rPr>
          <w:lang w:val="uk-UA"/>
        </w:rPr>
      </w:pPr>
      <w:r>
        <w:t>Великанова В.С. Сравнительная оценка хозяйственных и биологич</w:t>
      </w:r>
      <w:r>
        <w:t>е</w:t>
      </w:r>
      <w:r>
        <w:t xml:space="preserve">ских показателей симментальского и черно-пестрого скота </w:t>
      </w:r>
      <w:r>
        <w:lastRenderedPageBreak/>
        <w:t>различных внутрипородных типов в современных условиях производства: Автореф.</w:t>
      </w:r>
      <w:r>
        <w:rPr>
          <w:lang w:val="uk-UA"/>
        </w:rPr>
        <w:t xml:space="preserve"> дис. ...</w:t>
      </w:r>
      <w:r>
        <w:t xml:space="preserve"> канд.с.х.наук</w:t>
      </w:r>
      <w:r>
        <w:rPr>
          <w:lang w:val="uk-UA"/>
        </w:rPr>
        <w:t>: 06.02.01</w:t>
      </w:r>
      <w:r>
        <w:t>.</w:t>
      </w:r>
      <w:r>
        <w:sym w:font="Symbol" w:char="F02D"/>
      </w:r>
      <w:r>
        <w:rPr>
          <w:lang w:val="uk-UA"/>
        </w:rPr>
        <w:t xml:space="preserve"> Персиановка,1984</w:t>
      </w:r>
      <w:r>
        <w:rPr>
          <w:lang w:val="uk-UA"/>
        </w:rPr>
        <w:sym w:font="Symbol" w:char="F02D"/>
      </w:r>
      <w:r>
        <w:rPr>
          <w:lang w:val="uk-UA"/>
        </w:rPr>
        <w:t xml:space="preserve"> 21с.</w:t>
      </w:r>
    </w:p>
    <w:p w:rsidR="0008181E" w:rsidRDefault="0008181E" w:rsidP="00521A78">
      <w:pPr>
        <w:pStyle w:val="Oaeno1"/>
        <w:numPr>
          <w:ilvl w:val="0"/>
          <w:numId w:val="59"/>
        </w:numPr>
        <w:tabs>
          <w:tab w:val="clear" w:pos="587"/>
          <w:tab w:val="num" w:pos="960"/>
        </w:tabs>
        <w:textAlignment w:val="baseline"/>
        <w:rPr>
          <w:lang w:val="uk-UA"/>
        </w:rPr>
      </w:pPr>
      <w:r>
        <w:rPr>
          <w:lang w:val="uk-UA"/>
        </w:rPr>
        <w:t>Венгрин А.В. Природна резистентен</w:t>
      </w:r>
      <w:r>
        <w:rPr>
          <w:lang w:val="en-US"/>
        </w:rPr>
        <w:t>i</w:t>
      </w:r>
      <w:r>
        <w:rPr>
          <w:lang w:val="uk-UA"/>
        </w:rPr>
        <w:t>сть, адаптац</w:t>
      </w:r>
      <w:r>
        <w:rPr>
          <w:lang w:val="en-US"/>
        </w:rPr>
        <w:t>i</w:t>
      </w:r>
      <w:r>
        <w:rPr>
          <w:lang w:val="uk-UA"/>
        </w:rPr>
        <w:t>йна здатн</w:t>
      </w:r>
      <w:r>
        <w:rPr>
          <w:lang w:val="en-US"/>
        </w:rPr>
        <w:t>i</w:t>
      </w:r>
      <w:r>
        <w:rPr>
          <w:lang w:val="uk-UA"/>
        </w:rPr>
        <w:t>сть та пр</w:t>
      </w:r>
      <w:r>
        <w:rPr>
          <w:lang w:val="uk-UA"/>
        </w:rPr>
        <w:t>о</w:t>
      </w:r>
      <w:r>
        <w:rPr>
          <w:lang w:val="uk-UA"/>
        </w:rPr>
        <w:t>дуктивн</w:t>
      </w:r>
      <w:r>
        <w:rPr>
          <w:lang w:val="en-US"/>
        </w:rPr>
        <w:t>i</w:t>
      </w:r>
      <w:r>
        <w:rPr>
          <w:lang w:val="uk-UA"/>
        </w:rPr>
        <w:t xml:space="preserve">сть у телиць чорної </w:t>
      </w:r>
      <w:r>
        <w:rPr>
          <w:lang w:val="en-US"/>
        </w:rPr>
        <w:t>i</w:t>
      </w:r>
      <w:r>
        <w:rPr>
          <w:lang w:val="uk-UA"/>
        </w:rPr>
        <w:t xml:space="preserve"> червоно-рябої укра</w:t>
      </w:r>
      <w:r>
        <w:rPr>
          <w:lang w:val="en-US"/>
        </w:rPr>
        <w:t>i</w:t>
      </w:r>
      <w:r>
        <w:rPr>
          <w:lang w:val="uk-UA"/>
        </w:rPr>
        <w:t xml:space="preserve">нської та чорно-рябої </w:t>
      </w:r>
      <w:r>
        <w:rPr>
          <w:lang w:val="en-US"/>
        </w:rPr>
        <w:t>i</w:t>
      </w:r>
      <w:r>
        <w:rPr>
          <w:lang w:val="uk-UA"/>
        </w:rPr>
        <w:t xml:space="preserve"> симентальскої порід // Наук в</w:t>
      </w:r>
      <w:r>
        <w:rPr>
          <w:lang w:val="en-US"/>
        </w:rPr>
        <w:t>i</w:t>
      </w:r>
      <w:r>
        <w:rPr>
          <w:lang w:val="uk-UA"/>
        </w:rPr>
        <w:t>сник Льв</w:t>
      </w:r>
      <w:r>
        <w:rPr>
          <w:lang w:val="en-US"/>
        </w:rPr>
        <w:t>i</w:t>
      </w:r>
      <w:r>
        <w:rPr>
          <w:lang w:val="uk-UA"/>
        </w:rPr>
        <w:t>вської держ. академ</w:t>
      </w:r>
      <w:r>
        <w:rPr>
          <w:lang w:val="en-US"/>
        </w:rPr>
        <w:t>i</w:t>
      </w:r>
      <w:r>
        <w:rPr>
          <w:lang w:val="uk-UA"/>
        </w:rPr>
        <w:t>ї вет. мед</w:t>
      </w:r>
      <w:r>
        <w:rPr>
          <w:lang w:val="uk-UA"/>
        </w:rPr>
        <w:t>и</w:t>
      </w:r>
      <w:r>
        <w:rPr>
          <w:lang w:val="uk-UA"/>
        </w:rPr>
        <w:t>цини. – Льв</w:t>
      </w:r>
      <w:r>
        <w:rPr>
          <w:lang w:val="en-US"/>
        </w:rPr>
        <w:t>i</w:t>
      </w:r>
      <w:r>
        <w:rPr>
          <w:lang w:val="uk-UA"/>
        </w:rPr>
        <w:t>в, 1997.</w:t>
      </w:r>
      <w:r>
        <w:rPr>
          <w:lang w:val="uk-UA"/>
        </w:rPr>
        <w:sym w:font="Symbol" w:char="F02D"/>
      </w:r>
      <w:r>
        <w:rPr>
          <w:lang w:val="uk-UA"/>
        </w:rPr>
        <w:t xml:space="preserve"> Вип 1. – С. 72</w:t>
      </w:r>
      <w:r>
        <w:sym w:font="Symbol" w:char="F02D"/>
      </w:r>
      <w:r>
        <w:rPr>
          <w:lang w:val="uk-UA"/>
        </w:rPr>
        <w:t>75.</w:t>
      </w:r>
    </w:p>
    <w:p w:rsidR="0008181E" w:rsidRDefault="0008181E" w:rsidP="00521A78">
      <w:pPr>
        <w:pStyle w:val="Oaeno1"/>
        <w:numPr>
          <w:ilvl w:val="0"/>
          <w:numId w:val="59"/>
        </w:numPr>
        <w:tabs>
          <w:tab w:val="clear" w:pos="587"/>
          <w:tab w:val="num" w:pos="960"/>
        </w:tabs>
        <w:textAlignment w:val="baseline"/>
      </w:pPr>
      <w:r>
        <w:rPr>
          <w:lang w:val="uk-UA"/>
        </w:rPr>
        <w:t>Вл</w:t>
      </w:r>
      <w:r>
        <w:rPr>
          <w:lang w:val="en-US"/>
        </w:rPr>
        <w:t>i</w:t>
      </w:r>
      <w:r>
        <w:rPr>
          <w:lang w:val="uk-UA"/>
        </w:rPr>
        <w:t xml:space="preserve">зло В. та  </w:t>
      </w:r>
      <w:r>
        <w:rPr>
          <w:lang w:val="en-US"/>
        </w:rPr>
        <w:t>i</w:t>
      </w:r>
      <w:r>
        <w:rPr>
          <w:lang w:val="uk-UA"/>
        </w:rPr>
        <w:t>нш</w:t>
      </w:r>
      <w:r>
        <w:rPr>
          <w:lang w:val="en-US"/>
        </w:rPr>
        <w:t>i</w:t>
      </w:r>
      <w:r>
        <w:rPr>
          <w:lang w:val="uk-UA"/>
        </w:rPr>
        <w:t>.Порушення  год</w:t>
      </w:r>
      <w:r>
        <w:rPr>
          <w:lang w:val="en-US"/>
        </w:rPr>
        <w:t>i</w:t>
      </w:r>
      <w:r>
        <w:rPr>
          <w:lang w:val="uk-UA"/>
        </w:rPr>
        <w:t>вл</w:t>
      </w:r>
      <w:r>
        <w:rPr>
          <w:lang w:val="en-US"/>
        </w:rPr>
        <w:t>i</w:t>
      </w:r>
      <w:r>
        <w:rPr>
          <w:lang w:val="uk-UA"/>
        </w:rPr>
        <w:t xml:space="preserve"> кор</w:t>
      </w:r>
      <w:r>
        <w:rPr>
          <w:lang w:val="en-US"/>
        </w:rPr>
        <w:t>i</w:t>
      </w:r>
      <w:r>
        <w:rPr>
          <w:lang w:val="uk-UA"/>
        </w:rPr>
        <w:t>в - причина захворюванност</w:t>
      </w:r>
      <w:r>
        <w:rPr>
          <w:lang w:val="en-US"/>
        </w:rPr>
        <w:t>i</w:t>
      </w:r>
      <w:r>
        <w:rPr>
          <w:lang w:val="uk-UA"/>
        </w:rPr>
        <w:t xml:space="preserve"> //Ветеринарна медицина Укра</w:t>
      </w:r>
      <w:r>
        <w:rPr>
          <w:lang w:val="en-US"/>
        </w:rPr>
        <w:t>i</w:t>
      </w:r>
      <w:r>
        <w:rPr>
          <w:lang w:val="uk-UA"/>
        </w:rPr>
        <w:t xml:space="preserve">ни </w:t>
      </w:r>
      <w:r>
        <w:t>.- № 5,2001.</w:t>
      </w:r>
      <w:r>
        <w:sym w:font="Symbol" w:char="F02D"/>
      </w:r>
      <w:r>
        <w:t xml:space="preserve"> С.38</w:t>
      </w:r>
      <w:r>
        <w:sym w:font="Symbol" w:char="F02D"/>
      </w:r>
      <w:r>
        <w:t>39.</w:t>
      </w:r>
    </w:p>
    <w:p w:rsidR="0008181E" w:rsidRDefault="0008181E" w:rsidP="00521A78">
      <w:pPr>
        <w:pStyle w:val="Oaeno1"/>
        <w:numPr>
          <w:ilvl w:val="0"/>
          <w:numId w:val="59"/>
        </w:numPr>
        <w:tabs>
          <w:tab w:val="clear" w:pos="587"/>
          <w:tab w:val="num" w:pos="960"/>
        </w:tabs>
        <w:textAlignment w:val="baseline"/>
      </w:pPr>
      <w:r>
        <w:t>Волков В.И. Оптимальный режим освещения животноводческих пом</w:t>
      </w:r>
      <w:r>
        <w:t>е</w:t>
      </w:r>
      <w:r>
        <w:t>щений /</w:t>
      </w:r>
      <w:r>
        <w:rPr>
          <w:lang w:val="uk-UA"/>
        </w:rPr>
        <w:t>/</w:t>
      </w:r>
      <w:r>
        <w:t xml:space="preserve"> Техника в сельском хозяйстве. – 1984. - №11. – С. 16</w:t>
      </w:r>
      <w:r>
        <w:sym w:font="Symbol" w:char="F02D"/>
      </w:r>
      <w:r>
        <w:t>17.</w:t>
      </w:r>
    </w:p>
    <w:p w:rsidR="0008181E" w:rsidRDefault="0008181E" w:rsidP="00521A78">
      <w:pPr>
        <w:pStyle w:val="Oaeno1"/>
        <w:numPr>
          <w:ilvl w:val="0"/>
          <w:numId w:val="59"/>
        </w:numPr>
        <w:tabs>
          <w:tab w:val="clear" w:pos="587"/>
          <w:tab w:val="num" w:pos="960"/>
        </w:tabs>
        <w:textAlignment w:val="baseline"/>
      </w:pPr>
      <w:r>
        <w:rPr>
          <w:lang w:val="uk-UA"/>
        </w:rPr>
        <w:t>Волков Г. К. Ветеринарно – гигиенические проблемы при проектиров</w:t>
      </w:r>
      <w:r>
        <w:rPr>
          <w:lang w:val="uk-UA"/>
        </w:rPr>
        <w:t>а</w:t>
      </w:r>
      <w:r>
        <w:rPr>
          <w:lang w:val="uk-UA"/>
        </w:rPr>
        <w:t>нии, строительстве эксплуатации фермерських хазяйств// Мат. н.-прак. конф. “Гигиена содержания и кормления животных основа сохранения их здоровя и получения экологически чистой продукции” .- Орел: ГАУ, 2000.</w:t>
      </w:r>
      <w:r>
        <w:rPr>
          <w:lang w:val="uk-UA"/>
        </w:rPr>
        <w:sym w:font="Symbol" w:char="F02D"/>
      </w:r>
      <w:r>
        <w:rPr>
          <w:lang w:val="uk-UA"/>
        </w:rPr>
        <w:t xml:space="preserve"> С. 30</w:t>
      </w:r>
      <w:r>
        <w:rPr>
          <w:lang w:val="uk-UA"/>
        </w:rPr>
        <w:sym w:font="Symbol" w:char="F02D"/>
      </w:r>
      <w:r>
        <w:rPr>
          <w:lang w:val="uk-UA"/>
        </w:rPr>
        <w:t>31</w:t>
      </w:r>
    </w:p>
    <w:p w:rsidR="0008181E" w:rsidRDefault="0008181E" w:rsidP="00521A78">
      <w:pPr>
        <w:pStyle w:val="Oaeno1"/>
        <w:numPr>
          <w:ilvl w:val="0"/>
          <w:numId w:val="59"/>
        </w:numPr>
        <w:tabs>
          <w:tab w:val="clear" w:pos="587"/>
          <w:tab w:val="num" w:pos="960"/>
        </w:tabs>
        <w:textAlignment w:val="baseline"/>
      </w:pPr>
      <w:r>
        <w:t>Волков Г.К. Гигиена крупного рогатого скота на промышленных фе</w:t>
      </w:r>
      <w:r>
        <w:t>р</w:t>
      </w:r>
      <w:r>
        <w:t xml:space="preserve">мах. – М.: Россельхозиздат, 1987. </w:t>
      </w:r>
      <w:r>
        <w:sym w:font="Symbol" w:char="F02D"/>
      </w:r>
      <w:r>
        <w:t xml:space="preserve"> 316 с.</w:t>
      </w:r>
    </w:p>
    <w:p w:rsidR="0008181E" w:rsidRDefault="0008181E" w:rsidP="00521A78">
      <w:pPr>
        <w:pStyle w:val="Oaeno1"/>
        <w:numPr>
          <w:ilvl w:val="0"/>
          <w:numId w:val="59"/>
        </w:numPr>
        <w:tabs>
          <w:tab w:val="clear" w:pos="587"/>
          <w:tab w:val="num" w:pos="960"/>
        </w:tabs>
        <w:textAlignment w:val="baseline"/>
      </w:pPr>
      <w:r>
        <w:t>Волков Г. К. Экологические проблемы мелких и крестьянских ферм// Мат</w:t>
      </w:r>
      <w:r>
        <w:rPr>
          <w:lang w:val="uk-UA"/>
        </w:rPr>
        <w:t>. 2 міжнар. симпозіуму з питань гігієни тварин. – Львів., 1996. – С. 23</w:t>
      </w:r>
      <w:r>
        <w:rPr>
          <w:lang w:val="uk-UA"/>
        </w:rPr>
        <w:sym w:font="Symbol" w:char="F02D"/>
      </w:r>
      <w:r>
        <w:rPr>
          <w:lang w:val="uk-UA"/>
        </w:rPr>
        <w:t>24.</w:t>
      </w:r>
    </w:p>
    <w:p w:rsidR="0008181E" w:rsidRDefault="0008181E" w:rsidP="00521A78">
      <w:pPr>
        <w:pStyle w:val="Oaeno1"/>
        <w:numPr>
          <w:ilvl w:val="0"/>
          <w:numId w:val="59"/>
        </w:numPr>
        <w:tabs>
          <w:tab w:val="clear" w:pos="587"/>
          <w:tab w:val="num" w:pos="960"/>
        </w:tabs>
        <w:textAlignment w:val="baseline"/>
      </w:pPr>
      <w:r>
        <w:rPr>
          <w:lang w:val="uk-UA"/>
        </w:rPr>
        <w:t xml:space="preserve">Волков Г.К., Репин В.М.,Большаков В.И.Зоогигиенические нормативы для животноводческих </w:t>
      </w:r>
      <w:r>
        <w:t>объектов.</w:t>
      </w:r>
      <w:r>
        <w:sym w:font="Symbol" w:char="F02D"/>
      </w:r>
      <w:r>
        <w:rPr>
          <w:lang w:val="uk-UA"/>
        </w:rPr>
        <w:t>М., Агропромиздат, 1986.</w:t>
      </w:r>
      <w:r>
        <w:rPr>
          <w:lang w:val="uk-UA"/>
        </w:rPr>
        <w:sym w:font="Symbol" w:char="F02D"/>
      </w:r>
      <w:r>
        <w:rPr>
          <w:lang w:val="uk-UA"/>
        </w:rPr>
        <w:t>С.111</w:t>
      </w:r>
      <w:r>
        <w:rPr>
          <w:lang w:val="uk-UA"/>
        </w:rPr>
        <w:sym w:font="Symbol" w:char="F02D"/>
      </w:r>
      <w:r>
        <w:rPr>
          <w:lang w:val="uk-UA"/>
        </w:rPr>
        <w:t>128.</w:t>
      </w:r>
    </w:p>
    <w:p w:rsidR="0008181E" w:rsidRDefault="0008181E" w:rsidP="00521A78">
      <w:pPr>
        <w:pStyle w:val="Oaeno1"/>
        <w:numPr>
          <w:ilvl w:val="0"/>
          <w:numId w:val="59"/>
        </w:numPr>
        <w:tabs>
          <w:tab w:val="clear" w:pos="587"/>
          <w:tab w:val="num" w:pos="960"/>
        </w:tabs>
        <w:textAlignment w:val="baseline"/>
      </w:pPr>
      <w:r>
        <w:t xml:space="preserve">Высокос Н.П. Влияние микроклимата на естественную резистентность молодняка крупного рогатого скота //Науч.практ.конф. по созданию стад животных, пригодных к промышленной технологии </w:t>
      </w:r>
      <w:r>
        <w:sym w:font="Symbol" w:char="F02D"/>
      </w:r>
      <w:r>
        <w:t xml:space="preserve">   Киев, 1978</w:t>
      </w:r>
      <w:r>
        <w:sym w:font="Symbol" w:char="F02D"/>
      </w:r>
      <w:r>
        <w:t>- С.39</w:t>
      </w:r>
      <w:r>
        <w:sym w:font="Symbol" w:char="F02D"/>
      </w:r>
      <w:r>
        <w:t>40.</w:t>
      </w:r>
    </w:p>
    <w:p w:rsidR="0008181E" w:rsidRDefault="0008181E" w:rsidP="00521A78">
      <w:pPr>
        <w:pStyle w:val="Oaeno1"/>
        <w:numPr>
          <w:ilvl w:val="0"/>
          <w:numId w:val="59"/>
        </w:numPr>
        <w:tabs>
          <w:tab w:val="clear" w:pos="587"/>
          <w:tab w:val="num" w:pos="960"/>
        </w:tabs>
        <w:textAlignment w:val="baseline"/>
      </w:pPr>
      <w:r>
        <w:rPr>
          <w:lang w:val="uk-UA"/>
        </w:rPr>
        <w:lastRenderedPageBreak/>
        <w:t>В</w:t>
      </w:r>
      <w:r>
        <w:t>ысокос Н. П. Особенности формирования и прогнозирования  естес</w:t>
      </w:r>
      <w:r>
        <w:t>т</w:t>
      </w:r>
      <w:r>
        <w:t>венной резистентности молодняка крупного рогатого скота и использ</w:t>
      </w:r>
      <w:r>
        <w:t>о</w:t>
      </w:r>
      <w:r>
        <w:t>вание гигиенических приемов при интесивных технологиях его выращ</w:t>
      </w:r>
      <w:r>
        <w:t>и</w:t>
      </w:r>
      <w:r>
        <w:t>вания: Автореф. дис. д-ра вет. наук: 16.00.08. – Днепропетровск, 1988. – 37с.</w:t>
      </w:r>
    </w:p>
    <w:p w:rsidR="0008181E" w:rsidRDefault="0008181E" w:rsidP="00521A78">
      <w:pPr>
        <w:pStyle w:val="Oaeno1"/>
        <w:numPr>
          <w:ilvl w:val="0"/>
          <w:numId w:val="59"/>
        </w:numPr>
        <w:tabs>
          <w:tab w:val="clear" w:pos="587"/>
          <w:tab w:val="num" w:pos="960"/>
        </w:tabs>
        <w:textAlignment w:val="baseline"/>
      </w:pPr>
      <w:r>
        <w:rPr>
          <w:lang w:val="uk-UA"/>
        </w:rPr>
        <w:t>Высокос Н.П. Зависимость естественной резистентности молодняка крупного рогатого скота от возраста и уровня молочной продуктивно</w:t>
      </w:r>
      <w:r>
        <w:rPr>
          <w:lang w:val="uk-UA"/>
        </w:rPr>
        <w:t>с</w:t>
      </w:r>
      <w:r>
        <w:rPr>
          <w:lang w:val="uk-UA"/>
        </w:rPr>
        <w:t>ти коров-матерей //Труды Днепропетровского с.-х. ин-та «Кормление и разведение сельскохозяйственных животных при промышленной техн</w:t>
      </w:r>
      <w:r>
        <w:rPr>
          <w:lang w:val="uk-UA"/>
        </w:rPr>
        <w:t>о</w:t>
      </w:r>
      <w:r>
        <w:rPr>
          <w:lang w:val="uk-UA"/>
        </w:rPr>
        <w:t>логии в степи УССР».-Днепропетровск, 1982.</w:t>
      </w:r>
      <w:r>
        <w:rPr>
          <w:lang w:val="uk-UA"/>
        </w:rPr>
        <w:sym w:font="Symbol" w:char="F02D"/>
      </w:r>
      <w:r>
        <w:rPr>
          <w:lang w:val="uk-UA"/>
        </w:rPr>
        <w:t xml:space="preserve"> С.47</w:t>
      </w:r>
      <w:r>
        <w:rPr>
          <w:lang w:val="uk-UA"/>
        </w:rPr>
        <w:sym w:font="Symbol" w:char="F02D"/>
      </w:r>
      <w:r>
        <w:rPr>
          <w:lang w:val="uk-UA"/>
        </w:rPr>
        <w:t>49.</w:t>
      </w:r>
    </w:p>
    <w:p w:rsidR="0008181E" w:rsidRDefault="0008181E" w:rsidP="00521A78">
      <w:pPr>
        <w:pStyle w:val="Oaeno1"/>
        <w:numPr>
          <w:ilvl w:val="0"/>
          <w:numId w:val="59"/>
        </w:numPr>
        <w:tabs>
          <w:tab w:val="clear" w:pos="587"/>
          <w:tab w:val="num" w:pos="960"/>
        </w:tabs>
        <w:textAlignment w:val="baseline"/>
        <w:rPr>
          <w:lang w:val="uk-UA"/>
        </w:rPr>
      </w:pPr>
      <w:r>
        <w:rPr>
          <w:lang w:val="uk-UA"/>
        </w:rPr>
        <w:t>Высокос Н.П.Прогнозирование роста и резистентности телят //Животноводство.- 1984.-№11.</w:t>
      </w:r>
      <w:r>
        <w:rPr>
          <w:lang w:val="uk-UA"/>
        </w:rPr>
        <w:sym w:font="Symbol" w:char="F02D"/>
      </w:r>
      <w:r>
        <w:rPr>
          <w:lang w:val="uk-UA"/>
        </w:rPr>
        <w:t xml:space="preserve"> С.47</w:t>
      </w:r>
      <w:r>
        <w:rPr>
          <w:lang w:val="uk-UA"/>
        </w:rPr>
        <w:sym w:font="Symbol" w:char="F02D"/>
      </w:r>
      <w:r>
        <w:rPr>
          <w:lang w:val="uk-UA"/>
        </w:rPr>
        <w:t>49.</w:t>
      </w:r>
    </w:p>
    <w:p w:rsidR="0008181E" w:rsidRDefault="0008181E" w:rsidP="00521A78">
      <w:pPr>
        <w:pStyle w:val="Oaeno1"/>
        <w:numPr>
          <w:ilvl w:val="0"/>
          <w:numId w:val="59"/>
        </w:numPr>
        <w:tabs>
          <w:tab w:val="clear" w:pos="587"/>
          <w:tab w:val="num" w:pos="960"/>
        </w:tabs>
        <w:textAlignment w:val="baseline"/>
        <w:rPr>
          <w:lang w:val="uk-UA"/>
        </w:rPr>
      </w:pPr>
      <w:r>
        <w:rPr>
          <w:lang w:val="uk-UA"/>
        </w:rPr>
        <w:t>Высокос М. П. Еколого-радіаційна оцінка впливу мало інтенсивного іонізуючого випромінювання на природну резистентність та імунологі</w:t>
      </w:r>
      <w:r>
        <w:rPr>
          <w:lang w:val="uk-UA"/>
        </w:rPr>
        <w:t>ч</w:t>
      </w:r>
      <w:r>
        <w:rPr>
          <w:lang w:val="uk-UA"/>
        </w:rPr>
        <w:t>ну реактивність великої рогатої худоби// Вісник Дніпропетровського державного університету. – 1999.: Аграрна наука.</w:t>
      </w:r>
      <w:r>
        <w:rPr>
          <w:lang w:val="uk-UA"/>
        </w:rPr>
        <w:sym w:font="Symbol" w:char="F02D"/>
      </w:r>
      <w:r>
        <w:rPr>
          <w:lang w:val="uk-UA"/>
        </w:rPr>
        <w:t>№1-2. – С. 77</w:t>
      </w:r>
      <w:r>
        <w:rPr>
          <w:lang w:val="uk-UA"/>
        </w:rPr>
        <w:sym w:font="Symbol" w:char="F02D"/>
      </w:r>
      <w:r>
        <w:rPr>
          <w:lang w:val="uk-UA"/>
        </w:rPr>
        <w:t>81</w:t>
      </w:r>
    </w:p>
    <w:p w:rsidR="0008181E" w:rsidRDefault="0008181E" w:rsidP="00521A78">
      <w:pPr>
        <w:pStyle w:val="Oaeno1"/>
        <w:numPr>
          <w:ilvl w:val="0"/>
          <w:numId w:val="59"/>
        </w:numPr>
        <w:tabs>
          <w:tab w:val="clear" w:pos="587"/>
          <w:tab w:val="num" w:pos="960"/>
        </w:tabs>
        <w:textAlignment w:val="baseline"/>
      </w:pPr>
      <w:r>
        <w:rPr>
          <w:lang w:val="uk-UA"/>
        </w:rPr>
        <w:t>Высокос Н.П.,Дмитриев А.Ф. Возрастные особенности проявления н</w:t>
      </w:r>
      <w:r>
        <w:rPr>
          <w:lang w:val="uk-UA"/>
        </w:rPr>
        <w:t>е</w:t>
      </w:r>
      <w:r>
        <w:rPr>
          <w:lang w:val="uk-UA"/>
        </w:rPr>
        <w:t>специфических факторов защиты организма телят //Тр.Целиноградского СХИ. - Целиноград, 1982. - Том 8. -  Вып.10, – С. 34</w:t>
      </w:r>
      <w:r>
        <w:rPr>
          <w:lang w:val="uk-UA"/>
        </w:rPr>
        <w:sym w:font="Symbol" w:char="F02D"/>
      </w:r>
      <w:r>
        <w:rPr>
          <w:lang w:val="uk-UA"/>
        </w:rPr>
        <w:t>41.</w:t>
      </w:r>
    </w:p>
    <w:p w:rsidR="0008181E" w:rsidRDefault="0008181E" w:rsidP="00521A78">
      <w:pPr>
        <w:pStyle w:val="Oaeno1"/>
        <w:numPr>
          <w:ilvl w:val="0"/>
          <w:numId w:val="59"/>
        </w:numPr>
        <w:tabs>
          <w:tab w:val="clear" w:pos="587"/>
          <w:tab w:val="num" w:pos="960"/>
        </w:tabs>
        <w:textAlignment w:val="baseline"/>
      </w:pPr>
      <w:r>
        <w:rPr>
          <w:lang w:val="uk-UA"/>
        </w:rPr>
        <w:t>Високос М. П., Тюпіна Н. М. Перспективи використання  препаратів адаптогенів молодняку великої рогатої худоби в зоні екологічно неспр</w:t>
      </w:r>
      <w:r>
        <w:rPr>
          <w:lang w:val="uk-UA"/>
        </w:rPr>
        <w:t>и</w:t>
      </w:r>
      <w:r>
        <w:rPr>
          <w:lang w:val="uk-UA"/>
        </w:rPr>
        <w:t>ятливого довкілля// Зб. н. пр. .-Вінниця, 2000, в.8, т. 1. – С. 14</w:t>
      </w:r>
      <w:r>
        <w:rPr>
          <w:lang w:val="uk-UA"/>
        </w:rPr>
        <w:sym w:font="Symbol" w:char="F02D"/>
      </w:r>
      <w:r>
        <w:rPr>
          <w:lang w:val="uk-UA"/>
        </w:rPr>
        <w:t>15</w:t>
      </w:r>
    </w:p>
    <w:p w:rsidR="0008181E" w:rsidRDefault="0008181E" w:rsidP="00521A78">
      <w:pPr>
        <w:pStyle w:val="Oaeno1"/>
        <w:numPr>
          <w:ilvl w:val="0"/>
          <w:numId w:val="59"/>
        </w:numPr>
        <w:tabs>
          <w:tab w:val="clear" w:pos="587"/>
          <w:tab w:val="num" w:pos="960"/>
        </w:tabs>
        <w:textAlignment w:val="baseline"/>
      </w:pPr>
      <w:r>
        <w:rPr>
          <w:lang w:val="uk-UA"/>
        </w:rPr>
        <w:t>Гвакиса П.С. Молочная продуктивность и естественная резистентность симментальских коров и их помесей с голштино-фризами// Молочное и мясное скотоводствою</w:t>
      </w:r>
      <w:r>
        <w:rPr>
          <w:lang w:val="uk-UA"/>
        </w:rPr>
        <w:sym w:font="Symbol" w:char="F02D"/>
      </w:r>
      <w:r>
        <w:rPr>
          <w:lang w:val="uk-UA"/>
        </w:rPr>
        <w:t>1986 -№1.</w:t>
      </w:r>
      <w:r>
        <w:rPr>
          <w:lang w:val="uk-UA"/>
        </w:rPr>
        <w:sym w:font="Symbol" w:char="F02D"/>
      </w:r>
      <w:r>
        <w:rPr>
          <w:lang w:val="uk-UA"/>
        </w:rPr>
        <w:t xml:space="preserve"> С.50.</w:t>
      </w:r>
    </w:p>
    <w:p w:rsidR="0008181E" w:rsidRDefault="0008181E" w:rsidP="00521A78">
      <w:pPr>
        <w:pStyle w:val="Oaeno1"/>
        <w:numPr>
          <w:ilvl w:val="0"/>
          <w:numId w:val="59"/>
        </w:numPr>
        <w:tabs>
          <w:tab w:val="clear" w:pos="587"/>
          <w:tab w:val="num" w:pos="960"/>
        </w:tabs>
        <w:textAlignment w:val="baseline"/>
      </w:pPr>
      <w:r>
        <w:rPr>
          <w:lang w:val="uk-UA"/>
        </w:rPr>
        <w:t>Геймор М.,Нечипоренко А. Як досягти 6-тисячних надо</w:t>
      </w:r>
      <w:r>
        <w:rPr>
          <w:lang w:val="en-US"/>
        </w:rPr>
        <w:t>i</w:t>
      </w:r>
      <w:r>
        <w:rPr>
          <w:lang w:val="uk-UA"/>
        </w:rPr>
        <w:t>в //Пропозиц</w:t>
      </w:r>
      <w:r>
        <w:rPr>
          <w:lang w:val="en-US"/>
        </w:rPr>
        <w:t>i</w:t>
      </w:r>
      <w:r>
        <w:rPr>
          <w:lang w:val="uk-UA"/>
        </w:rPr>
        <w:t>я.-№ 8-9.</w:t>
      </w:r>
      <w:r>
        <w:rPr>
          <w:lang w:val="uk-UA"/>
        </w:rPr>
        <w:sym w:font="Symbol" w:char="F02D"/>
      </w:r>
      <w:r>
        <w:rPr>
          <w:lang w:val="uk-UA"/>
        </w:rPr>
        <w:t>2001.-С.76-77.</w:t>
      </w:r>
    </w:p>
    <w:p w:rsidR="0008181E" w:rsidRDefault="0008181E" w:rsidP="00521A78">
      <w:pPr>
        <w:pStyle w:val="Oaeno1"/>
        <w:numPr>
          <w:ilvl w:val="0"/>
          <w:numId w:val="59"/>
        </w:numPr>
        <w:tabs>
          <w:tab w:val="clear" w:pos="587"/>
          <w:tab w:val="num" w:pos="960"/>
        </w:tabs>
        <w:textAlignment w:val="baseline"/>
      </w:pPr>
      <w:r>
        <w:lastRenderedPageBreak/>
        <w:t>Гигиена и ветеринарная санитария в промышленном животноводстве / Под ред. Г.К. Волкова. – М.: Колос, 1982. – 414с.</w:t>
      </w:r>
    </w:p>
    <w:p w:rsidR="0008181E" w:rsidRDefault="0008181E" w:rsidP="00521A78">
      <w:pPr>
        <w:pStyle w:val="Oaeno1"/>
        <w:numPr>
          <w:ilvl w:val="0"/>
          <w:numId w:val="59"/>
        </w:numPr>
        <w:tabs>
          <w:tab w:val="clear" w:pos="587"/>
          <w:tab w:val="num" w:pos="960"/>
        </w:tabs>
        <w:textAlignment w:val="baseline"/>
      </w:pPr>
      <w:r>
        <w:t>Гигиена сельскохозяйственных животных: в 2 кн.</w:t>
      </w:r>
      <w:r>
        <w:rPr>
          <w:lang w:val="uk-UA"/>
        </w:rPr>
        <w:t xml:space="preserve"> Кн.1.</w:t>
      </w:r>
      <w:r>
        <w:t xml:space="preserve">/ Под. ред. А.Ф. Кузнецова и М.В. Демчука. – </w:t>
      </w:r>
      <w:r>
        <w:rPr>
          <w:lang w:val="uk-UA"/>
        </w:rPr>
        <w:t>М.:</w:t>
      </w:r>
      <w:r>
        <w:t>Агропромиздат, 1991</w:t>
      </w:r>
      <w:r>
        <w:rPr>
          <w:lang w:val="uk-UA"/>
        </w:rPr>
        <w:t>.</w:t>
      </w:r>
      <w:r>
        <w:t xml:space="preserve"> –398с.</w:t>
      </w:r>
    </w:p>
    <w:p w:rsidR="0008181E" w:rsidRDefault="0008181E" w:rsidP="00521A78">
      <w:pPr>
        <w:pStyle w:val="Oaeno1"/>
        <w:numPr>
          <w:ilvl w:val="0"/>
          <w:numId w:val="59"/>
        </w:numPr>
        <w:tabs>
          <w:tab w:val="clear" w:pos="587"/>
          <w:tab w:val="num" w:pos="960"/>
        </w:tabs>
        <w:textAlignment w:val="baseline"/>
      </w:pPr>
      <w:r>
        <w:t>Г</w:t>
      </w:r>
      <w:r>
        <w:rPr>
          <w:lang w:val="en-US"/>
        </w:rPr>
        <w:t>i</w:t>
      </w:r>
      <w:r>
        <w:t>г</w:t>
      </w:r>
      <w:r>
        <w:rPr>
          <w:lang w:val="en-US"/>
        </w:rPr>
        <w:t>i</w:t>
      </w:r>
      <w:r>
        <w:rPr>
          <w:lang w:val="uk-UA"/>
        </w:rPr>
        <w:t>є</w:t>
      </w:r>
      <w:r>
        <w:t>на тварин/ М.В. Демчук, М.В. Чорний, М.П. Високос, Я.С. Па</w:t>
      </w:r>
      <w:r>
        <w:t>в</w:t>
      </w:r>
      <w:r>
        <w:t>люк; За ред. М.В. Демчука. – К.: Урожай 1996. – 384 с.</w:t>
      </w:r>
    </w:p>
    <w:p w:rsidR="0008181E" w:rsidRDefault="0008181E" w:rsidP="00521A78">
      <w:pPr>
        <w:pStyle w:val="Oaeno1"/>
        <w:numPr>
          <w:ilvl w:val="0"/>
          <w:numId w:val="59"/>
        </w:numPr>
        <w:tabs>
          <w:tab w:val="clear" w:pos="587"/>
          <w:tab w:val="num" w:pos="960"/>
        </w:tabs>
        <w:textAlignment w:val="baseline"/>
      </w:pPr>
      <w:r>
        <w:rPr>
          <w:lang w:val="uk-UA"/>
        </w:rPr>
        <w:t>Гирина В. П., Поз</w:t>
      </w:r>
      <w:r>
        <w:t>и</w:t>
      </w:r>
      <w:r>
        <w:rPr>
          <w:lang w:val="uk-UA"/>
        </w:rPr>
        <w:t>на А. П. Оптимизация микроклимата коровников зоны Юного Урала в условиях энэргодефицита// Мат. н. пр. конф. “Гигиена содерж. и кормления ж-х-основа сохранения и здоровя и получ</w:t>
      </w:r>
      <w:r>
        <w:rPr>
          <w:lang w:val="uk-UA"/>
        </w:rPr>
        <w:t>е</w:t>
      </w:r>
      <w:r>
        <w:rPr>
          <w:lang w:val="uk-UA"/>
        </w:rPr>
        <w:t>ния экологически чистой продукции” – Орел, 2000. –С. 31-33</w:t>
      </w:r>
    </w:p>
    <w:p w:rsidR="0008181E" w:rsidRDefault="0008181E" w:rsidP="00521A78">
      <w:pPr>
        <w:pStyle w:val="Oaeno1"/>
        <w:numPr>
          <w:ilvl w:val="0"/>
          <w:numId w:val="59"/>
        </w:numPr>
        <w:tabs>
          <w:tab w:val="clear" w:pos="587"/>
          <w:tab w:val="num" w:pos="960"/>
        </w:tabs>
        <w:textAlignment w:val="baseline"/>
      </w:pPr>
      <w:r>
        <w:t xml:space="preserve">Глазунов А. И. Зоогигиеническая оценка способов содержания коров// Мат. н. пр. конф. </w:t>
      </w:r>
      <w:r>
        <w:rPr>
          <w:lang w:val="uk-UA"/>
        </w:rPr>
        <w:t>“Гигиена содерж. и кормления ж-х-основа сохранения и здоровя и получения экологически чистой продукции” – Орел, 2000. – С. 33-34</w:t>
      </w:r>
    </w:p>
    <w:p w:rsidR="0008181E" w:rsidRDefault="0008181E" w:rsidP="00521A78">
      <w:pPr>
        <w:pStyle w:val="Oaeno1"/>
        <w:numPr>
          <w:ilvl w:val="0"/>
          <w:numId w:val="59"/>
        </w:numPr>
        <w:tabs>
          <w:tab w:val="clear" w:pos="587"/>
          <w:tab w:val="num" w:pos="960"/>
        </w:tabs>
        <w:textAlignment w:val="baseline"/>
      </w:pPr>
      <w:r>
        <w:t>Геймур И.О. Устойчивость организма телят к пониженной температуре с первых дней на глубокой соломенной подстилке// Молочно-мясн. ск</w:t>
      </w:r>
      <w:r>
        <w:t>о</w:t>
      </w:r>
      <w:r>
        <w:t>товодство. – К.: Урожай, 1980. – Вып. 52. – С. 55</w:t>
      </w:r>
      <w:r>
        <w:sym w:font="Symbol" w:char="F02D"/>
      </w:r>
      <w:r>
        <w:t>63.</w:t>
      </w:r>
    </w:p>
    <w:p w:rsidR="0008181E" w:rsidRDefault="0008181E" w:rsidP="00521A78">
      <w:pPr>
        <w:pStyle w:val="Oaeno1"/>
        <w:numPr>
          <w:ilvl w:val="0"/>
          <w:numId w:val="59"/>
        </w:numPr>
        <w:tabs>
          <w:tab w:val="clear" w:pos="587"/>
          <w:tab w:val="num" w:pos="960"/>
        </w:tabs>
        <w:textAlignment w:val="baseline"/>
      </w:pPr>
      <w:r>
        <w:t>Генев Х., Героев К., Божков И. Профилактика заболевания животных в промышленных комплексах: Пер. с бол. / Под ред. В.А. Алиева</w:t>
      </w:r>
      <w:r>
        <w:rPr>
          <w:lang w:val="uk-UA"/>
        </w:rPr>
        <w:t>.</w:t>
      </w:r>
      <w:r>
        <w:rPr>
          <w:lang w:val="uk-UA"/>
        </w:rPr>
        <w:sym w:font="Symbol" w:char="F02D"/>
      </w:r>
      <w:r>
        <w:rPr>
          <w:lang w:val="uk-UA"/>
        </w:rPr>
        <w:t>М.:</w:t>
      </w:r>
      <w:r>
        <w:t xml:space="preserve"> К</w:t>
      </w:r>
      <w:r>
        <w:t>о</w:t>
      </w:r>
      <w:r>
        <w:t>лос, 1974.</w:t>
      </w:r>
      <w:r>
        <w:sym w:font="Symbol" w:char="F02D"/>
      </w:r>
      <w:r>
        <w:t>431 с.</w:t>
      </w:r>
    </w:p>
    <w:p w:rsidR="0008181E" w:rsidRDefault="0008181E" w:rsidP="00521A78">
      <w:pPr>
        <w:pStyle w:val="Oaeno1"/>
        <w:numPr>
          <w:ilvl w:val="0"/>
          <w:numId w:val="59"/>
        </w:numPr>
        <w:tabs>
          <w:tab w:val="clear" w:pos="587"/>
          <w:tab w:val="num" w:pos="960"/>
        </w:tabs>
        <w:textAlignment w:val="baseline"/>
      </w:pPr>
      <w:r>
        <w:t xml:space="preserve">Герасимчук А.В. </w:t>
      </w:r>
      <w:r>
        <w:rPr>
          <w:lang w:val="en-US"/>
        </w:rPr>
        <w:t>I</w:t>
      </w:r>
      <w:r>
        <w:t>ммунолог</w:t>
      </w:r>
      <w:r>
        <w:rPr>
          <w:lang w:val="en-US"/>
        </w:rPr>
        <w:t>i</w:t>
      </w:r>
      <w:r>
        <w:t xml:space="preserve">чна алогенна </w:t>
      </w:r>
      <w:r>
        <w:rPr>
          <w:lang w:val="en-US"/>
        </w:rPr>
        <w:t>i</w:t>
      </w:r>
      <w:r>
        <w:t>г</w:t>
      </w:r>
      <w:r>
        <w:rPr>
          <w:lang w:val="en-US"/>
        </w:rPr>
        <w:t>i</w:t>
      </w:r>
      <w:r>
        <w:t>б</w:t>
      </w:r>
      <w:r>
        <w:rPr>
          <w:lang w:val="en-US"/>
        </w:rPr>
        <w:t>i</w:t>
      </w:r>
      <w:r>
        <w:t>ц</w:t>
      </w:r>
      <w:r>
        <w:rPr>
          <w:lang w:val="en-US"/>
        </w:rPr>
        <w:t>i</w:t>
      </w:r>
      <w:r>
        <w:t>я та продуктивн</w:t>
      </w:r>
      <w:r>
        <w:rPr>
          <w:lang w:val="en-US"/>
        </w:rPr>
        <w:t>i</w:t>
      </w:r>
      <w:r>
        <w:t>сть в</w:t>
      </w:r>
      <w:r>
        <w:t>е</w:t>
      </w:r>
      <w:r>
        <w:t>лико</w:t>
      </w:r>
      <w:r>
        <w:rPr>
          <w:lang w:val="en-US"/>
        </w:rPr>
        <w:t>i</w:t>
      </w:r>
      <w:r>
        <w:t xml:space="preserve"> рогато</w:t>
      </w:r>
      <w:r>
        <w:rPr>
          <w:lang w:val="en-US"/>
        </w:rPr>
        <w:t>i</w:t>
      </w:r>
      <w:r>
        <w:t xml:space="preserve"> худоби // Наук. в</w:t>
      </w:r>
      <w:r>
        <w:rPr>
          <w:lang w:val="en-US"/>
        </w:rPr>
        <w:t>i</w:t>
      </w:r>
      <w:r>
        <w:t>стник Нац</w:t>
      </w:r>
      <w:r>
        <w:rPr>
          <w:lang w:val="en-US"/>
        </w:rPr>
        <w:t>i</w:t>
      </w:r>
      <w:r>
        <w:t>онального агарного ун</w:t>
      </w:r>
      <w:r>
        <w:rPr>
          <w:lang w:val="en-US"/>
        </w:rPr>
        <w:t>i</w:t>
      </w:r>
      <w:r>
        <w:t>верситету. – К</w:t>
      </w:r>
      <w:r>
        <w:rPr>
          <w:lang w:val="uk-UA"/>
        </w:rPr>
        <w:t>,</w:t>
      </w:r>
      <w:r>
        <w:t>19</w:t>
      </w:r>
      <w:r>
        <w:rPr>
          <w:lang w:val="uk-UA"/>
        </w:rPr>
        <w:t>9</w:t>
      </w:r>
      <w:r>
        <w:t>8</w:t>
      </w:r>
      <w:r>
        <w:rPr>
          <w:lang w:val="uk-UA"/>
        </w:rPr>
        <w:t xml:space="preserve">.- </w:t>
      </w:r>
      <w:r>
        <w:t>№5. – С.11-20.</w:t>
      </w:r>
    </w:p>
    <w:p w:rsidR="0008181E" w:rsidRDefault="0008181E" w:rsidP="00521A78">
      <w:pPr>
        <w:pStyle w:val="Oaeno1"/>
        <w:numPr>
          <w:ilvl w:val="0"/>
          <w:numId w:val="59"/>
        </w:numPr>
        <w:tabs>
          <w:tab w:val="clear" w:pos="587"/>
          <w:tab w:val="num" w:pos="960"/>
        </w:tabs>
        <w:textAlignment w:val="baseline"/>
        <w:rPr>
          <w:lang w:val="uk-UA"/>
        </w:rPr>
      </w:pPr>
      <w:r>
        <w:t xml:space="preserve">Герасимчук А.В.Наследуемость иммунобиологической реактивности крупного рогатого скота </w:t>
      </w:r>
      <w:r>
        <w:rPr>
          <w:lang w:val="uk-UA"/>
        </w:rPr>
        <w:t>//</w:t>
      </w:r>
      <w:r>
        <w:t>Вестник с.</w:t>
      </w:r>
      <w:r>
        <w:rPr>
          <w:lang w:val="uk-UA"/>
        </w:rPr>
        <w:t>-</w:t>
      </w:r>
      <w:r>
        <w:t>х.науки</w:t>
      </w:r>
      <w:r>
        <w:rPr>
          <w:lang w:val="uk-UA"/>
        </w:rPr>
        <w:t>.</w:t>
      </w:r>
      <w:r>
        <w:rPr>
          <w:lang w:val="uk-UA"/>
        </w:rPr>
        <w:sym w:font="Symbol" w:char="F02D"/>
      </w:r>
      <w:r>
        <w:t>1984</w:t>
      </w:r>
      <w:r>
        <w:sym w:font="Symbol" w:char="F02D"/>
      </w:r>
      <w:r>
        <w:t>№7.</w:t>
      </w:r>
      <w:r>
        <w:rPr>
          <w:lang w:val="uk-UA"/>
        </w:rPr>
        <w:sym w:font="Symbol" w:char="F02D"/>
      </w:r>
      <w:r>
        <w:rPr>
          <w:lang w:val="uk-UA"/>
        </w:rPr>
        <w:t xml:space="preserve"> С.118</w:t>
      </w:r>
    </w:p>
    <w:p w:rsidR="0008181E" w:rsidRDefault="0008181E" w:rsidP="00521A78">
      <w:pPr>
        <w:pStyle w:val="Oaeno1"/>
        <w:numPr>
          <w:ilvl w:val="0"/>
          <w:numId w:val="59"/>
        </w:numPr>
        <w:tabs>
          <w:tab w:val="clear" w:pos="587"/>
          <w:tab w:val="num" w:pos="960"/>
        </w:tabs>
        <w:textAlignment w:val="baseline"/>
        <w:rPr>
          <w:lang w:val="uk-UA"/>
        </w:rPr>
      </w:pPr>
      <w:r>
        <w:rPr>
          <w:lang w:val="uk-UA"/>
        </w:rPr>
        <w:t>Герасимчук А. В. Оцінка неспецифічної резистентності як фактора ко</w:t>
      </w:r>
      <w:r>
        <w:rPr>
          <w:lang w:val="uk-UA"/>
        </w:rPr>
        <w:t>н</w:t>
      </w:r>
      <w:r>
        <w:rPr>
          <w:lang w:val="uk-UA"/>
        </w:rPr>
        <w:t xml:space="preserve">солідації і продуктивності, репродуктивних якостей та життєдіяльності </w:t>
      </w:r>
      <w:r>
        <w:rPr>
          <w:lang w:val="uk-UA"/>
        </w:rPr>
        <w:lastRenderedPageBreak/>
        <w:t>тварин// Розведення і генетика тварин/ Між від. темат. наук. зб. –Київ: Аграрна наука, № 31-32, 1999. –С. 37-38</w:t>
      </w:r>
    </w:p>
    <w:p w:rsidR="0008181E" w:rsidRDefault="0008181E" w:rsidP="00521A78">
      <w:pPr>
        <w:pStyle w:val="Oaeno1"/>
        <w:numPr>
          <w:ilvl w:val="0"/>
          <w:numId w:val="59"/>
        </w:numPr>
        <w:tabs>
          <w:tab w:val="clear" w:pos="587"/>
          <w:tab w:val="num" w:pos="960"/>
        </w:tabs>
        <w:textAlignment w:val="baseline"/>
      </w:pPr>
      <w:r>
        <w:t>Голиков А.Н. Адаптация сельскохозяйственных животных. – М.: Агр</w:t>
      </w:r>
      <w:r>
        <w:t>о</w:t>
      </w:r>
      <w:r>
        <w:t>промиздат, 1985. – С.215.</w:t>
      </w:r>
    </w:p>
    <w:p w:rsidR="0008181E" w:rsidRDefault="0008181E" w:rsidP="00521A78">
      <w:pPr>
        <w:pStyle w:val="Oaeno1"/>
        <w:numPr>
          <w:ilvl w:val="0"/>
          <w:numId w:val="59"/>
        </w:numPr>
        <w:tabs>
          <w:tab w:val="clear" w:pos="587"/>
          <w:tab w:val="num" w:pos="960"/>
        </w:tabs>
        <w:textAlignment w:val="baseline"/>
      </w:pPr>
      <w:r>
        <w:t>Голосов И.М. Микроклимат животноводческих ферм. – Л.: Лениздат, 1974. –118 с.</w:t>
      </w:r>
    </w:p>
    <w:p w:rsidR="0008181E" w:rsidRDefault="0008181E" w:rsidP="00521A78">
      <w:pPr>
        <w:pStyle w:val="Oaeno1"/>
        <w:numPr>
          <w:ilvl w:val="0"/>
          <w:numId w:val="59"/>
        </w:numPr>
        <w:tabs>
          <w:tab w:val="clear" w:pos="587"/>
          <w:tab w:val="num" w:pos="960"/>
        </w:tabs>
        <w:textAlignment w:val="baseline"/>
      </w:pPr>
      <w:r>
        <w:t>Горлов И.Ф. Зоогигиеническое обоснование условий выращивания р</w:t>
      </w:r>
      <w:r>
        <w:t>е</w:t>
      </w:r>
      <w:r>
        <w:t xml:space="preserve">монтных тёлок для комплексов по производству молока: Автореф. </w:t>
      </w:r>
      <w:r>
        <w:rPr>
          <w:lang w:val="uk-UA"/>
        </w:rPr>
        <w:t xml:space="preserve">дис. ... </w:t>
      </w:r>
      <w:r>
        <w:t xml:space="preserve">канд. вет. наук: 16.00.08 </w:t>
      </w:r>
      <w:r>
        <w:rPr>
          <w:lang w:val="uk-UA"/>
        </w:rPr>
        <w:t>.</w:t>
      </w:r>
      <w:r>
        <w:t xml:space="preserve"> - М., 1980. –23 с.</w:t>
      </w:r>
    </w:p>
    <w:p w:rsidR="0008181E" w:rsidRDefault="0008181E" w:rsidP="00521A78">
      <w:pPr>
        <w:pStyle w:val="Oaeno1"/>
        <w:numPr>
          <w:ilvl w:val="0"/>
          <w:numId w:val="59"/>
        </w:numPr>
        <w:tabs>
          <w:tab w:val="clear" w:pos="587"/>
          <w:tab w:val="num" w:pos="960"/>
        </w:tabs>
        <w:textAlignment w:val="baseline"/>
      </w:pPr>
      <w:r>
        <w:t>Григорян Г.Ш. Влияние сезона года на продуктивные качества го</w:t>
      </w:r>
      <w:r>
        <w:t>л</w:t>
      </w:r>
      <w:r>
        <w:t>штинских помесных первотелок в условиях Волгоградской области. //Эффективность использования голштинского скота: Науч.тр. ВНИИ</w:t>
      </w:r>
      <w:r>
        <w:t>п</w:t>
      </w:r>
      <w:r>
        <w:t>лем</w:t>
      </w:r>
      <w:r>
        <w:rPr>
          <w:lang w:val="uk-UA"/>
        </w:rPr>
        <w:t xml:space="preserve">дела.- </w:t>
      </w:r>
      <w:r>
        <w:t>М.,1986.</w:t>
      </w:r>
      <w:r>
        <w:rPr>
          <w:lang w:val="uk-UA"/>
        </w:rPr>
        <w:t>- С</w:t>
      </w:r>
      <w:r>
        <w:t>.17-23.</w:t>
      </w:r>
    </w:p>
    <w:p w:rsidR="0008181E" w:rsidRDefault="0008181E" w:rsidP="00521A78">
      <w:pPr>
        <w:pStyle w:val="Oaeno1"/>
        <w:numPr>
          <w:ilvl w:val="0"/>
          <w:numId w:val="59"/>
        </w:numPr>
        <w:tabs>
          <w:tab w:val="clear" w:pos="587"/>
          <w:tab w:val="num" w:pos="960"/>
        </w:tabs>
        <w:textAlignment w:val="baseline"/>
      </w:pPr>
      <w:r>
        <w:t xml:space="preserve">Демчук </w:t>
      </w:r>
      <w:r>
        <w:rPr>
          <w:lang w:val="uk-UA"/>
        </w:rPr>
        <w:t>М</w:t>
      </w:r>
      <w:r>
        <w:t>.В., Гаврилец Е.С. Янковский И.Ф. Адаптационные механи</w:t>
      </w:r>
      <w:r>
        <w:t>з</w:t>
      </w:r>
      <w:r>
        <w:t>мы, биохимические, гормон</w:t>
      </w:r>
      <w:r>
        <w:rPr>
          <w:lang w:val="uk-UA"/>
        </w:rPr>
        <w:t>а</w:t>
      </w:r>
      <w:r>
        <w:t>льные и нервные процессы в организме т</w:t>
      </w:r>
      <w:r>
        <w:t>е</w:t>
      </w:r>
      <w:r>
        <w:t xml:space="preserve">лят </w:t>
      </w:r>
      <w:r>
        <w:rPr>
          <w:lang w:val="uk-UA"/>
        </w:rPr>
        <w:t>при пониженной температуре</w:t>
      </w:r>
      <w:r>
        <w:t>// С</w:t>
      </w:r>
      <w:r>
        <w:rPr>
          <w:lang w:val="uk-UA"/>
        </w:rPr>
        <w:t>.-х.</w:t>
      </w:r>
      <w:r>
        <w:t xml:space="preserve"> биология. – М., 1988</w:t>
      </w:r>
      <w:r>
        <w:rPr>
          <w:lang w:val="uk-UA"/>
        </w:rPr>
        <w:t>.-</w:t>
      </w:r>
      <w:r>
        <w:t xml:space="preserve"> №2. – С. 125</w:t>
      </w:r>
      <w:r>
        <w:sym w:font="Symbol" w:char="F02D"/>
      </w:r>
      <w:r>
        <w:t>132.</w:t>
      </w:r>
    </w:p>
    <w:p w:rsidR="0008181E" w:rsidRDefault="0008181E" w:rsidP="00521A78">
      <w:pPr>
        <w:pStyle w:val="Oaeno1"/>
        <w:numPr>
          <w:ilvl w:val="0"/>
          <w:numId w:val="59"/>
        </w:numPr>
        <w:tabs>
          <w:tab w:val="clear" w:pos="587"/>
          <w:tab w:val="num" w:pos="960"/>
        </w:tabs>
        <w:textAlignment w:val="baseline"/>
      </w:pPr>
      <w:r>
        <w:rPr>
          <w:lang w:val="uk-UA"/>
        </w:rPr>
        <w:t>Денисенко</w:t>
      </w:r>
      <w:r>
        <w:t xml:space="preserve"> В.Н.,Емельяненко А.П.,Тулупова Н.М. Бактерицидная а</w:t>
      </w:r>
      <w:r>
        <w:t>к</w:t>
      </w:r>
      <w:r>
        <w:t>тивность сыворотки крови телят в онтогенезе //Ветеринария</w:t>
      </w:r>
      <w:r>
        <w:rPr>
          <w:lang w:val="uk-UA"/>
        </w:rPr>
        <w:t>.-</w:t>
      </w:r>
      <w:r>
        <w:t>1976</w:t>
      </w:r>
      <w:r>
        <w:rPr>
          <w:lang w:val="uk-UA"/>
        </w:rPr>
        <w:t>.</w:t>
      </w:r>
      <w:r>
        <w:rPr>
          <w:lang w:val="uk-UA"/>
        </w:rPr>
        <w:sym w:font="Symbol" w:char="F02D"/>
      </w:r>
      <w:r>
        <w:rPr>
          <w:lang w:val="uk-UA"/>
        </w:rPr>
        <w:t>№</w:t>
      </w:r>
      <w:r>
        <w:t>10</w:t>
      </w:r>
      <w:r>
        <w:rPr>
          <w:lang w:val="uk-UA"/>
        </w:rPr>
        <w:t>.</w:t>
      </w:r>
      <w:r>
        <w:rPr>
          <w:lang w:val="uk-UA"/>
        </w:rPr>
        <w:sym w:font="Symbol" w:char="F02D"/>
      </w:r>
      <w:r>
        <w:rPr>
          <w:lang w:val="uk-UA"/>
        </w:rPr>
        <w:t xml:space="preserve"> С</w:t>
      </w:r>
      <w:r>
        <w:t>.38.</w:t>
      </w:r>
    </w:p>
    <w:p w:rsidR="0008181E" w:rsidRDefault="0008181E" w:rsidP="00521A78">
      <w:pPr>
        <w:pStyle w:val="Oaeno1"/>
        <w:numPr>
          <w:ilvl w:val="0"/>
          <w:numId w:val="59"/>
        </w:numPr>
        <w:tabs>
          <w:tab w:val="clear" w:pos="587"/>
          <w:tab w:val="num" w:pos="960"/>
        </w:tabs>
        <w:textAlignment w:val="baseline"/>
      </w:pPr>
      <w:r>
        <w:t>Джонг С.</w:t>
      </w:r>
      <w:r>
        <w:rPr>
          <w:lang w:val="uk-UA"/>
        </w:rPr>
        <w:t xml:space="preserve"> В</w:t>
      </w:r>
      <w:r>
        <w:t>лияние дополнительного освещения коровников на моло</w:t>
      </w:r>
      <w:r>
        <w:t>ч</w:t>
      </w:r>
      <w:r>
        <w:t>ную продуктивность коров// Молочное и мясное скотоводство. – 1985</w:t>
      </w:r>
      <w:r>
        <w:rPr>
          <w:lang w:val="uk-UA"/>
        </w:rPr>
        <w:t>.</w:t>
      </w:r>
      <w:r>
        <w:t xml:space="preserve"> </w:t>
      </w:r>
      <w:r>
        <w:sym w:font="Symbol" w:char="F02D"/>
      </w:r>
      <w:r>
        <w:t xml:space="preserve"> №7.</w:t>
      </w:r>
      <w:r>
        <w:sym w:font="Symbol" w:char="F02D"/>
      </w:r>
      <w:r>
        <w:t xml:space="preserve"> С. 17</w:t>
      </w:r>
      <w:r>
        <w:sym w:font="Symbol" w:char="F02D"/>
      </w:r>
      <w:r>
        <w:t>18.</w:t>
      </w:r>
    </w:p>
    <w:p w:rsidR="0008181E" w:rsidRDefault="0008181E" w:rsidP="00521A78">
      <w:pPr>
        <w:pStyle w:val="Oaeno1"/>
        <w:numPr>
          <w:ilvl w:val="0"/>
          <w:numId w:val="59"/>
        </w:numPr>
        <w:tabs>
          <w:tab w:val="clear" w:pos="587"/>
          <w:tab w:val="num" w:pos="960"/>
        </w:tabs>
        <w:textAlignment w:val="baseline"/>
      </w:pPr>
      <w:r>
        <w:t>Джупина С.И. Влияние стрессовых воздействий и адаптации на здор</w:t>
      </w:r>
      <w:r>
        <w:t>о</w:t>
      </w:r>
      <w:r>
        <w:t>вье животных// Гигиена, ветеринария и экология животноводства. – Ч</w:t>
      </w:r>
      <w:r>
        <w:t>е</w:t>
      </w:r>
      <w:r>
        <w:t>боксары, 1994. – С. 115</w:t>
      </w:r>
      <w:r>
        <w:sym w:font="Symbol" w:char="F02D"/>
      </w:r>
      <w:r>
        <w:t>116.</w:t>
      </w:r>
    </w:p>
    <w:p w:rsidR="0008181E" w:rsidRDefault="0008181E" w:rsidP="00521A78">
      <w:pPr>
        <w:pStyle w:val="Oaeno1"/>
        <w:numPr>
          <w:ilvl w:val="0"/>
          <w:numId w:val="59"/>
        </w:numPr>
        <w:tabs>
          <w:tab w:val="clear" w:pos="587"/>
          <w:tab w:val="num" w:pos="960"/>
        </w:tabs>
        <w:textAlignment w:val="baseline"/>
      </w:pPr>
      <w:r>
        <w:t>Дов</w:t>
      </w:r>
      <w:r>
        <w:rPr>
          <w:lang w:val="en-US"/>
        </w:rPr>
        <w:t>i</w:t>
      </w:r>
      <w:r>
        <w:t>дник основних зоог</w:t>
      </w:r>
      <w:r>
        <w:rPr>
          <w:lang w:val="en-US"/>
        </w:rPr>
        <w:t>i</w:t>
      </w:r>
      <w:r>
        <w:t>г</w:t>
      </w:r>
      <w:r>
        <w:rPr>
          <w:lang w:val="en-US"/>
        </w:rPr>
        <w:t>i</w:t>
      </w:r>
      <w:r>
        <w:rPr>
          <w:lang w:val="uk-UA"/>
        </w:rPr>
        <w:t>є</w:t>
      </w:r>
      <w:r>
        <w:t xml:space="preserve">ничних </w:t>
      </w:r>
      <w:r>
        <w:rPr>
          <w:lang w:val="en-US"/>
        </w:rPr>
        <w:t>i</w:t>
      </w:r>
      <w:r>
        <w:t xml:space="preserve"> ветеринарно-сан</w:t>
      </w:r>
      <w:r>
        <w:rPr>
          <w:lang w:val="en-US"/>
        </w:rPr>
        <w:t>i</w:t>
      </w:r>
      <w:r>
        <w:t>тарних норматив</w:t>
      </w:r>
      <w:r>
        <w:rPr>
          <w:lang w:val="en-US"/>
        </w:rPr>
        <w:t>i</w:t>
      </w:r>
      <w:r>
        <w:t>в буд</w:t>
      </w:r>
      <w:r>
        <w:rPr>
          <w:lang w:val="en-US"/>
        </w:rPr>
        <w:t>i</w:t>
      </w:r>
      <w:r>
        <w:t>вницства та эксплуатац</w:t>
      </w:r>
      <w:r>
        <w:rPr>
          <w:lang w:val="en-US"/>
        </w:rPr>
        <w:t>ii</w:t>
      </w:r>
      <w:r>
        <w:t xml:space="preserve"> тваринницьких прим</w:t>
      </w:r>
      <w:r>
        <w:rPr>
          <w:lang w:val="uk-UA"/>
        </w:rPr>
        <w:t>і</w:t>
      </w:r>
      <w:r>
        <w:t>щ</w:t>
      </w:r>
      <w:r>
        <w:rPr>
          <w:lang w:val="uk-UA"/>
        </w:rPr>
        <w:t>е</w:t>
      </w:r>
      <w:r>
        <w:t>н</w:t>
      </w:r>
      <w:r>
        <w:rPr>
          <w:lang w:val="uk-UA"/>
        </w:rPr>
        <w:t>ь</w:t>
      </w:r>
      <w:r>
        <w:t xml:space="preserve">/ </w:t>
      </w:r>
      <w:r>
        <w:lastRenderedPageBreak/>
        <w:t>Храб</w:t>
      </w:r>
      <w:r>
        <w:t>у</w:t>
      </w:r>
      <w:r>
        <w:t xml:space="preserve">стовський </w:t>
      </w:r>
      <w:r>
        <w:rPr>
          <w:lang w:val="en-US"/>
        </w:rPr>
        <w:t>I</w:t>
      </w:r>
      <w:r>
        <w:t>.Ф., Голуб</w:t>
      </w:r>
      <w:r>
        <w:rPr>
          <w:lang w:val="uk-UA"/>
        </w:rPr>
        <w:t>є</w:t>
      </w:r>
      <w:r>
        <w:t xml:space="preserve">в </w:t>
      </w:r>
      <w:r>
        <w:rPr>
          <w:lang w:val="en-US"/>
        </w:rPr>
        <w:t>I</w:t>
      </w:r>
      <w:r>
        <w:t xml:space="preserve">.О., Марков Ю.М. та </w:t>
      </w:r>
      <w:r>
        <w:rPr>
          <w:lang w:val="en-US"/>
        </w:rPr>
        <w:t>i</w:t>
      </w:r>
      <w:r>
        <w:t>н. – К.: Урожай, 1974 -277с.</w:t>
      </w:r>
    </w:p>
    <w:p w:rsidR="0008181E" w:rsidRDefault="0008181E" w:rsidP="00521A78">
      <w:pPr>
        <w:pStyle w:val="Oaeno1"/>
        <w:numPr>
          <w:ilvl w:val="0"/>
          <w:numId w:val="59"/>
        </w:numPr>
        <w:tabs>
          <w:tab w:val="clear" w:pos="587"/>
          <w:tab w:val="num" w:pos="960"/>
        </w:tabs>
        <w:textAlignment w:val="baseline"/>
      </w:pPr>
      <w:r>
        <w:t>Емельяненко П.А. Сезонная динамика гуморальных факторов естес</w:t>
      </w:r>
      <w:r>
        <w:t>т</w:t>
      </w:r>
      <w:r>
        <w:t>венной резистентности сыво</w:t>
      </w:r>
      <w:r>
        <w:rPr>
          <w:lang w:val="uk-UA"/>
        </w:rPr>
        <w:t>ро</w:t>
      </w:r>
      <w:r>
        <w:t>тки крови новорожденных телят // Докл.ВАСХНИЛ. – М.</w:t>
      </w:r>
      <w:r>
        <w:rPr>
          <w:lang w:val="uk-UA"/>
        </w:rPr>
        <w:t>,</w:t>
      </w:r>
      <w:r>
        <w:t xml:space="preserve"> 1977.- №10. – С. 22-34.</w:t>
      </w:r>
    </w:p>
    <w:p w:rsidR="0008181E" w:rsidRDefault="0008181E" w:rsidP="00521A78">
      <w:pPr>
        <w:pStyle w:val="Oaeno1"/>
        <w:numPr>
          <w:ilvl w:val="0"/>
          <w:numId w:val="59"/>
        </w:numPr>
        <w:tabs>
          <w:tab w:val="clear" w:pos="587"/>
          <w:tab w:val="num" w:pos="960"/>
        </w:tabs>
        <w:textAlignment w:val="baseline"/>
      </w:pPr>
      <w:r>
        <w:t>Задорожная И.Ю. Оценка влияния некоторых факторов на продукти</w:t>
      </w:r>
      <w:r>
        <w:t>в</w:t>
      </w:r>
      <w:r>
        <w:t>ные признаки животных в процессе создания украинской красно-пестрой молочной породы: Автореф. дис. ... канд. с.-х. наук: 06.02.01.</w:t>
      </w:r>
      <w:r>
        <w:sym w:font="Symbol" w:char="F02D"/>
      </w:r>
      <w:r>
        <w:t xml:space="preserve"> Харьков, 1994.</w:t>
      </w:r>
      <w:r>
        <w:sym w:font="Symbol" w:char="F02D"/>
      </w:r>
      <w:r>
        <w:t xml:space="preserve"> </w:t>
      </w:r>
      <w:r>
        <w:rPr>
          <w:lang w:val="uk-UA"/>
        </w:rPr>
        <w:t>2</w:t>
      </w:r>
      <w:r>
        <w:t>4</w:t>
      </w:r>
      <w:r>
        <w:rPr>
          <w:lang w:val="uk-UA"/>
        </w:rPr>
        <w:t xml:space="preserve"> с</w:t>
      </w:r>
      <w:r>
        <w:t>.</w:t>
      </w:r>
    </w:p>
    <w:p w:rsidR="0008181E" w:rsidRDefault="0008181E" w:rsidP="00521A78">
      <w:pPr>
        <w:pStyle w:val="Oaeno1"/>
        <w:numPr>
          <w:ilvl w:val="0"/>
          <w:numId w:val="59"/>
        </w:numPr>
        <w:tabs>
          <w:tab w:val="clear" w:pos="587"/>
          <w:tab w:val="num" w:pos="960"/>
        </w:tabs>
        <w:textAlignment w:val="baseline"/>
      </w:pPr>
      <w:r>
        <w:t>Зайцев А.М., Жильцов В.И., Шавров А.В. Микроклимат животново</w:t>
      </w:r>
      <w:r>
        <w:t>д</w:t>
      </w:r>
      <w:r>
        <w:t>ческих комплексов.- М.:Агропромиздат, 1986.</w:t>
      </w:r>
      <w:r>
        <w:sym w:font="Symbol" w:char="F02D"/>
      </w:r>
      <w:r>
        <w:t xml:space="preserve"> 189 с.</w:t>
      </w:r>
    </w:p>
    <w:p w:rsidR="0008181E" w:rsidRDefault="0008181E" w:rsidP="00521A78">
      <w:pPr>
        <w:pStyle w:val="Oaeno1"/>
        <w:numPr>
          <w:ilvl w:val="0"/>
          <w:numId w:val="59"/>
        </w:numPr>
        <w:tabs>
          <w:tab w:val="clear" w:pos="587"/>
          <w:tab w:val="num" w:pos="960"/>
        </w:tabs>
        <w:textAlignment w:val="baseline"/>
      </w:pPr>
      <w:r>
        <w:t>Захаренко М. О.</w:t>
      </w:r>
      <w:r>
        <w:rPr>
          <w:lang w:val="uk-UA"/>
        </w:rPr>
        <w:t>, Шевченко Л. В.Янковский В. М., Свинаренко О. І. Накопичення амінів у повітрі корівників у стійловий період утримання тварин// Сучасні проблеми екології та гігієни виробництва продукції тваринництва/ Зб. н. пр. Він. держ. агр.. ун-ту, Вінниця. –2000. – вип 8, Т. 1. – С. 11-13</w:t>
      </w:r>
    </w:p>
    <w:p w:rsidR="0008181E" w:rsidRDefault="0008181E" w:rsidP="00521A78">
      <w:pPr>
        <w:pStyle w:val="Oaeno1"/>
        <w:numPr>
          <w:ilvl w:val="0"/>
          <w:numId w:val="59"/>
        </w:numPr>
        <w:tabs>
          <w:tab w:val="clear" w:pos="587"/>
          <w:tab w:val="num" w:pos="960"/>
        </w:tabs>
        <w:textAlignment w:val="baseline"/>
      </w:pPr>
      <w:r>
        <w:t>Здродовский П.Ф. Проблема реактивности в учении об инфекции и и</w:t>
      </w:r>
      <w:r>
        <w:t>м</w:t>
      </w:r>
      <w:r>
        <w:t>мунитете.- М.:Медгиз, 1950.- 219 с.</w:t>
      </w:r>
    </w:p>
    <w:p w:rsidR="0008181E" w:rsidRDefault="0008181E" w:rsidP="00521A78">
      <w:pPr>
        <w:pStyle w:val="Oaeno1"/>
        <w:numPr>
          <w:ilvl w:val="0"/>
          <w:numId w:val="59"/>
        </w:numPr>
        <w:tabs>
          <w:tab w:val="clear" w:pos="587"/>
          <w:tab w:val="num" w:pos="960"/>
        </w:tabs>
        <w:textAlignment w:val="baseline"/>
      </w:pPr>
      <w:r>
        <w:t>Зень В.М. Формирование микроклимата в коровниках с различной си</w:t>
      </w:r>
      <w:r>
        <w:t>с</w:t>
      </w:r>
      <w:r>
        <w:t xml:space="preserve">темой вентиляции и его влияние на организм коров: Автореф. дис. ... </w:t>
      </w:r>
      <w:r>
        <w:rPr>
          <w:lang w:val="uk-UA"/>
        </w:rPr>
        <w:t>канд.</w:t>
      </w:r>
      <w:r>
        <w:t xml:space="preserve"> с.-х. наук: 16.00.08.- Жодино, 1984.</w:t>
      </w:r>
      <w:r>
        <w:sym w:font="Symbol" w:char="F02D"/>
      </w:r>
      <w:r>
        <w:t xml:space="preserve"> 23 с.</w:t>
      </w:r>
    </w:p>
    <w:p w:rsidR="0008181E" w:rsidRDefault="0008181E" w:rsidP="00521A78">
      <w:pPr>
        <w:pStyle w:val="Oaeno1"/>
        <w:numPr>
          <w:ilvl w:val="0"/>
          <w:numId w:val="59"/>
        </w:numPr>
        <w:tabs>
          <w:tab w:val="clear" w:pos="587"/>
          <w:tab w:val="num" w:pos="960"/>
        </w:tabs>
        <w:textAlignment w:val="baseline"/>
      </w:pPr>
      <w:r>
        <w:rPr>
          <w:lang w:val="uk-UA"/>
        </w:rPr>
        <w:t>Зінь Б.М. Імунна резистентність організму корів залежно від пори року //Наук. вісник Львівської держ. академії вет. медицини..- Львів, 2000.- Т.2.- Ч.1.- С.64-69.</w:t>
      </w:r>
    </w:p>
    <w:p w:rsidR="0008181E" w:rsidRDefault="0008181E" w:rsidP="00521A78">
      <w:pPr>
        <w:pStyle w:val="Oaeno1"/>
        <w:numPr>
          <w:ilvl w:val="0"/>
          <w:numId w:val="59"/>
        </w:numPr>
        <w:tabs>
          <w:tab w:val="clear" w:pos="587"/>
          <w:tab w:val="num" w:pos="960"/>
        </w:tabs>
        <w:textAlignment w:val="baseline"/>
      </w:pPr>
      <w:r>
        <w:rPr>
          <w:lang w:val="uk-UA"/>
        </w:rPr>
        <w:t>Знаменский В.Г.</w:t>
      </w:r>
      <w:r>
        <w:t xml:space="preserve"> Эффективность искусственного освещения зданий для содержания крупного рогатого скота молочного направления //Сб. науч. тр. ВИЭСХ.- М., 1983.- Т.57.- С.54</w:t>
      </w:r>
      <w:r>
        <w:sym w:font="Symbol" w:char="F02D"/>
      </w:r>
      <w:r>
        <w:t>58.</w:t>
      </w:r>
    </w:p>
    <w:p w:rsidR="0008181E" w:rsidRDefault="0008181E" w:rsidP="00521A78">
      <w:pPr>
        <w:pStyle w:val="Oaeno1"/>
        <w:numPr>
          <w:ilvl w:val="0"/>
          <w:numId w:val="59"/>
        </w:numPr>
        <w:tabs>
          <w:tab w:val="clear" w:pos="587"/>
          <w:tab w:val="num" w:pos="960"/>
        </w:tabs>
        <w:textAlignment w:val="baseline"/>
      </w:pPr>
      <w:r>
        <w:lastRenderedPageBreak/>
        <w:t>Зоогигие</w:t>
      </w:r>
      <w:r>
        <w:rPr>
          <w:lang w:val="uk-UA"/>
        </w:rPr>
        <w:t>на</w:t>
      </w:r>
      <w:r>
        <w:t xml:space="preserve"> и ветеринарная санитария в промышленном животноводс</w:t>
      </w:r>
      <w:r>
        <w:t>т</w:t>
      </w:r>
      <w:r>
        <w:t>ве /Под ред. Г.К.Волкова.- 2-е изд.- М.:Колос, 1982.</w:t>
      </w:r>
      <w:r>
        <w:sym w:font="Symbol" w:char="F02D"/>
      </w:r>
      <w:r>
        <w:t xml:space="preserve"> 414 с.</w:t>
      </w:r>
    </w:p>
    <w:p w:rsidR="0008181E" w:rsidRDefault="0008181E" w:rsidP="00521A78">
      <w:pPr>
        <w:pStyle w:val="Oaeno1"/>
        <w:numPr>
          <w:ilvl w:val="0"/>
          <w:numId w:val="59"/>
        </w:numPr>
        <w:tabs>
          <w:tab w:val="clear" w:pos="587"/>
          <w:tab w:val="num" w:pos="960"/>
        </w:tabs>
        <w:textAlignment w:val="baseline"/>
      </w:pPr>
      <w:r>
        <w:rPr>
          <w:lang w:val="uk-UA"/>
        </w:rPr>
        <w:t>Зоогігієна і профілактика захворювань сільськогосподарських тварин /За ред. І.Ф.Храбустовського та В.К.Чернухи.- К.:Урожай, 1981.- 224</w:t>
      </w:r>
      <w:r>
        <w:t xml:space="preserve"> с.</w:t>
      </w:r>
    </w:p>
    <w:p w:rsidR="0008181E" w:rsidRDefault="0008181E" w:rsidP="00521A78">
      <w:pPr>
        <w:pStyle w:val="Oaeno1"/>
        <w:numPr>
          <w:ilvl w:val="0"/>
          <w:numId w:val="59"/>
        </w:numPr>
        <w:tabs>
          <w:tab w:val="clear" w:pos="587"/>
          <w:tab w:val="num" w:pos="960"/>
        </w:tabs>
        <w:textAlignment w:val="baseline"/>
      </w:pPr>
      <w:r>
        <w:t>Ибрагимов П.Ш. Влияние ограждающих конструкций на микроклимат и здоровье животных в молочных комплексах в условиях Казахстана: Автореф.дис. ... канд.вет.наук:16.00.08.- М.,1993.</w:t>
      </w:r>
      <w:r>
        <w:sym w:font="Symbol" w:char="F02D"/>
      </w:r>
      <w:r>
        <w:t>19 с.</w:t>
      </w:r>
    </w:p>
    <w:p w:rsidR="0008181E" w:rsidRDefault="0008181E" w:rsidP="00521A78">
      <w:pPr>
        <w:pStyle w:val="Oaeno1"/>
        <w:numPr>
          <w:ilvl w:val="0"/>
          <w:numId w:val="59"/>
        </w:numPr>
        <w:tabs>
          <w:tab w:val="clear" w:pos="587"/>
          <w:tab w:val="num" w:pos="960"/>
        </w:tabs>
        <w:textAlignment w:val="baseline"/>
      </w:pPr>
      <w:r>
        <w:t>Исматов Т.Р. Зоогигиенические мероприятия при выращивании и о</w:t>
      </w:r>
      <w:r>
        <w:t>т</w:t>
      </w:r>
      <w:r>
        <w:t>корме  молодняка КРС</w:t>
      </w:r>
      <w:r>
        <w:rPr>
          <w:lang w:val="uk-UA"/>
        </w:rPr>
        <w:t>,</w:t>
      </w:r>
      <w:r>
        <w:t xml:space="preserve"> направленные на снижение воздействия высоких температур: Автореф. дис. ... канд. вет. наук: 16.00.08.- М., 1989</w:t>
      </w:r>
      <w:r>
        <w:sym w:font="Symbol" w:char="F02D"/>
      </w:r>
      <w:r>
        <w:t>16 с.</w:t>
      </w:r>
    </w:p>
    <w:p w:rsidR="0008181E" w:rsidRDefault="0008181E" w:rsidP="00521A78">
      <w:pPr>
        <w:pStyle w:val="Oaeno1"/>
        <w:numPr>
          <w:ilvl w:val="0"/>
          <w:numId w:val="59"/>
        </w:numPr>
        <w:tabs>
          <w:tab w:val="clear" w:pos="587"/>
          <w:tab w:val="num" w:pos="960"/>
        </w:tabs>
        <w:textAlignment w:val="baseline"/>
      </w:pPr>
      <w:r>
        <w:t>Испенков А.Е., Сапего И.П. Зоогигиенический и санитарный режим на фермах и комплексах.- Минск: Ураджай, 1984.</w:t>
      </w:r>
      <w:r>
        <w:sym w:font="Symbol" w:char="F02D"/>
      </w:r>
      <w:r>
        <w:t xml:space="preserve"> 117 с.</w:t>
      </w:r>
    </w:p>
    <w:p w:rsidR="0008181E" w:rsidRDefault="0008181E" w:rsidP="00521A78">
      <w:pPr>
        <w:pStyle w:val="Oaeno1"/>
        <w:numPr>
          <w:ilvl w:val="0"/>
          <w:numId w:val="59"/>
        </w:numPr>
        <w:tabs>
          <w:tab w:val="clear" w:pos="587"/>
          <w:tab w:val="num" w:pos="960"/>
        </w:tabs>
        <w:textAlignment w:val="baseline"/>
      </w:pPr>
      <w:r>
        <w:t>Калашникова А.П.,</w:t>
      </w:r>
      <w:r>
        <w:rPr>
          <w:lang w:val="uk-UA"/>
        </w:rPr>
        <w:t xml:space="preserve"> </w:t>
      </w:r>
      <w:r>
        <w:t>Аксенова Н.В. Величина, взаимосвязь и генетич</w:t>
      </w:r>
      <w:r>
        <w:t>е</w:t>
      </w:r>
      <w:r>
        <w:t>ская обусловленность хозяйственно-полезных признаков у голштино-пестрых помесей //Селекция молочного скота: Сб.тр.ВАСХНИЛ.-Л</w:t>
      </w:r>
      <w:r>
        <w:rPr>
          <w:lang w:val="uk-UA"/>
        </w:rPr>
        <w:t>.,</w:t>
      </w:r>
      <w:r>
        <w:t xml:space="preserve"> Колос,1984.</w:t>
      </w:r>
      <w:r>
        <w:sym w:font="Symbol" w:char="F02D"/>
      </w:r>
      <w:r>
        <w:rPr>
          <w:lang w:val="uk-UA"/>
        </w:rPr>
        <w:t>С</w:t>
      </w:r>
      <w:r>
        <w:t>.45</w:t>
      </w:r>
      <w:r>
        <w:sym w:font="Symbol" w:char="F02D"/>
      </w:r>
      <w:r>
        <w:t>49.</w:t>
      </w:r>
    </w:p>
    <w:p w:rsidR="0008181E" w:rsidRDefault="0008181E" w:rsidP="00521A78">
      <w:pPr>
        <w:pStyle w:val="Oaeno1"/>
        <w:numPr>
          <w:ilvl w:val="0"/>
          <w:numId w:val="59"/>
        </w:numPr>
        <w:tabs>
          <w:tab w:val="clear" w:pos="587"/>
          <w:tab w:val="num" w:pos="960"/>
        </w:tabs>
        <w:textAlignment w:val="baseline"/>
      </w:pPr>
      <w:r>
        <w:rPr>
          <w:lang w:val="uk-UA"/>
        </w:rPr>
        <w:t>Карелин А.И., Маравин Б.Л. Зоогигиенические основ</w:t>
      </w:r>
      <w:r>
        <w:t>ы проектиров</w:t>
      </w:r>
      <w:r>
        <w:t>а</w:t>
      </w:r>
      <w:r>
        <w:t>ния, строительства и эксплуатации животноводческих объектов.- М.: Россельхозиздат, 1987.</w:t>
      </w:r>
      <w:r>
        <w:sym w:font="Symbol" w:char="F02D"/>
      </w:r>
      <w:r>
        <w:t xml:space="preserve"> 271 с.</w:t>
      </w:r>
    </w:p>
    <w:p w:rsidR="0008181E" w:rsidRDefault="0008181E" w:rsidP="00521A78">
      <w:pPr>
        <w:pStyle w:val="Oaeno1"/>
        <w:numPr>
          <w:ilvl w:val="0"/>
          <w:numId w:val="59"/>
        </w:numPr>
        <w:tabs>
          <w:tab w:val="clear" w:pos="587"/>
          <w:tab w:val="num" w:pos="960"/>
        </w:tabs>
        <w:textAlignment w:val="baseline"/>
      </w:pPr>
      <w:r>
        <w:t>Карташова А.Н. Влияние микроклимата на физиологическое состояние организма телят в условиях промышленного комплекса //Вопросы те</w:t>
      </w:r>
      <w:r>
        <w:t>о</w:t>
      </w:r>
      <w:r>
        <w:t>рии и практики ветеринарии и зоотехнии :Сб.науч.тр. Витебского вет.ин-та.- Минск: Ураджай, 1992.- Т.29.</w:t>
      </w:r>
      <w:r>
        <w:sym w:font="Symbol" w:char="F02D"/>
      </w:r>
      <w:r>
        <w:t xml:space="preserve"> С.93-95.</w:t>
      </w:r>
    </w:p>
    <w:p w:rsidR="0008181E" w:rsidRDefault="0008181E" w:rsidP="00521A78">
      <w:pPr>
        <w:pStyle w:val="Oaeno1"/>
        <w:numPr>
          <w:ilvl w:val="0"/>
          <w:numId w:val="59"/>
        </w:numPr>
        <w:tabs>
          <w:tab w:val="clear" w:pos="587"/>
          <w:tab w:val="num" w:pos="960"/>
        </w:tabs>
        <w:textAlignment w:val="baseline"/>
      </w:pPr>
      <w:r>
        <w:t>Карташова А.Н., Закаревский М.И. К вопросу обеспечения оптимал</w:t>
      </w:r>
      <w:r>
        <w:t>ь</w:t>
      </w:r>
      <w:r>
        <w:t>ного микроклимата животноводческих помещений //Матер</w:t>
      </w:r>
      <w:r>
        <w:rPr>
          <w:lang w:val="uk-UA"/>
        </w:rPr>
        <w:t>и</w:t>
      </w:r>
      <w:r>
        <w:t xml:space="preserve">алы </w:t>
      </w:r>
      <w:r>
        <w:rPr>
          <w:lang w:val="en-US"/>
        </w:rPr>
        <w:t>I</w:t>
      </w:r>
      <w:r>
        <w:rPr>
          <w:lang w:val="uk-UA"/>
        </w:rPr>
        <w:t xml:space="preserve"> </w:t>
      </w:r>
      <w:r>
        <w:t>Ме</w:t>
      </w:r>
      <w:r>
        <w:t>ж</w:t>
      </w:r>
      <w:r>
        <w:t>дунар. науч. практ. конф. «Ветеринарные и зооинженерные проблемы животноводства».</w:t>
      </w:r>
      <w:r>
        <w:sym w:font="Symbol" w:char="F02D"/>
      </w:r>
      <w:r>
        <w:t xml:space="preserve"> Витебск, 1996.</w:t>
      </w:r>
      <w:r>
        <w:sym w:font="Symbol" w:char="F02D"/>
      </w:r>
      <w:r>
        <w:t xml:space="preserve"> С.183.</w:t>
      </w:r>
    </w:p>
    <w:p w:rsidR="0008181E" w:rsidRDefault="0008181E" w:rsidP="00521A78">
      <w:pPr>
        <w:pStyle w:val="Oaeno1"/>
        <w:numPr>
          <w:ilvl w:val="0"/>
          <w:numId w:val="59"/>
        </w:numPr>
        <w:tabs>
          <w:tab w:val="clear" w:pos="587"/>
          <w:tab w:val="num" w:pos="960"/>
        </w:tabs>
        <w:textAlignment w:val="baseline"/>
      </w:pPr>
      <w:r>
        <w:lastRenderedPageBreak/>
        <w:t>Карташова А.Н.Параметры микроклимата и естественная резистен</w:t>
      </w:r>
      <w:r>
        <w:t>т</w:t>
      </w:r>
      <w:r>
        <w:t>ность организма телят //Селекция с.-х.животных на устойчивость к б</w:t>
      </w:r>
      <w:r>
        <w:t>о</w:t>
      </w:r>
      <w:r>
        <w:t>лезням и повышение резистентности в условиях промышленной техн</w:t>
      </w:r>
      <w:r>
        <w:t>о</w:t>
      </w:r>
      <w:r>
        <w:t xml:space="preserve">логии /ВНИИплемдела </w:t>
      </w:r>
      <w:r>
        <w:sym w:font="Symbol" w:char="F02D"/>
      </w:r>
      <w:r>
        <w:t xml:space="preserve"> 1992.</w:t>
      </w:r>
      <w:r>
        <w:sym w:font="Symbol" w:char="F02D"/>
      </w:r>
      <w:r>
        <w:t>Вып.9.</w:t>
      </w:r>
      <w:r>
        <w:sym w:font="Symbol" w:char="F02D"/>
      </w:r>
      <w:r>
        <w:t xml:space="preserve"> С.134.</w:t>
      </w:r>
    </w:p>
    <w:p w:rsidR="0008181E" w:rsidRDefault="0008181E" w:rsidP="00521A78">
      <w:pPr>
        <w:pStyle w:val="Oaeno1"/>
        <w:numPr>
          <w:ilvl w:val="0"/>
          <w:numId w:val="59"/>
        </w:numPr>
        <w:tabs>
          <w:tab w:val="clear" w:pos="587"/>
          <w:tab w:val="num" w:pos="960"/>
        </w:tabs>
        <w:textAlignment w:val="baseline"/>
      </w:pPr>
      <w:r>
        <w:t>Кашкин К.П., Караев З.О. Имунная реактивность организма и ант</w:t>
      </w:r>
      <w:r>
        <w:t>и</w:t>
      </w:r>
      <w:r>
        <w:t>биотическая терапия.- Л.:Медицина, 1984.</w:t>
      </w:r>
      <w:r>
        <w:sym w:font="Symbol" w:char="F02D"/>
      </w:r>
      <w:r>
        <w:t xml:space="preserve"> 199 с.</w:t>
      </w:r>
    </w:p>
    <w:p w:rsidR="0008181E" w:rsidRDefault="0008181E" w:rsidP="00521A78">
      <w:pPr>
        <w:pStyle w:val="Oaeno1"/>
        <w:numPr>
          <w:ilvl w:val="0"/>
          <w:numId w:val="59"/>
        </w:numPr>
        <w:tabs>
          <w:tab w:val="clear" w:pos="587"/>
          <w:tab w:val="num" w:pos="960"/>
        </w:tabs>
        <w:textAlignment w:val="baseline"/>
      </w:pPr>
      <w:r>
        <w:rPr>
          <w:lang w:val="uk-UA"/>
        </w:rPr>
        <w:t>К вопросу</w:t>
      </w:r>
      <w:r>
        <w:t xml:space="preserve"> оптимизации микроклимата животноводческих помещений/ Попов Н. И., Мичко С.А., Алеева З. Е., Бурков М. В., Авилок И. К.// Мат. науч-практ, конф.</w:t>
      </w:r>
      <w:r>
        <w:rPr>
          <w:lang w:val="uk-UA"/>
        </w:rPr>
        <w:t xml:space="preserve"> “Гигиена содерж. и кормления ж-х-основа со</w:t>
      </w:r>
      <w:r>
        <w:rPr>
          <w:lang w:val="uk-UA"/>
        </w:rPr>
        <w:t>х</w:t>
      </w:r>
      <w:r>
        <w:rPr>
          <w:lang w:val="uk-UA"/>
        </w:rPr>
        <w:t>ранения и здоровья и получения экологически чистой продукции” – Орел, 2000. –С. 120-122</w:t>
      </w:r>
    </w:p>
    <w:p w:rsidR="0008181E" w:rsidRDefault="0008181E" w:rsidP="00521A78">
      <w:pPr>
        <w:pStyle w:val="Oaeno1"/>
        <w:numPr>
          <w:ilvl w:val="0"/>
          <w:numId w:val="59"/>
        </w:numPr>
        <w:tabs>
          <w:tab w:val="clear" w:pos="587"/>
          <w:tab w:val="num" w:pos="960"/>
        </w:tabs>
        <w:textAlignment w:val="baseline"/>
      </w:pPr>
      <w:r>
        <w:t>Кирилов Н. К., Алексеев И. А. Влияние инфр</w:t>
      </w:r>
      <w:r>
        <w:rPr>
          <w:lang w:val="uk-UA"/>
        </w:rPr>
        <w:t>а</w:t>
      </w:r>
      <w:r>
        <w:t>красной радиации на микроклимат помещений//Матер. науч-прак</w:t>
      </w:r>
      <w:r>
        <w:rPr>
          <w:lang w:val="uk-UA"/>
        </w:rPr>
        <w:t>т.</w:t>
      </w:r>
      <w:r>
        <w:t xml:space="preserve"> конф.</w:t>
      </w:r>
      <w:r>
        <w:rPr>
          <w:lang w:val="uk-UA"/>
        </w:rPr>
        <w:t xml:space="preserve"> “Гигиена содерж. и кормления ж-х-основа сохранения и здоровья и получения экологически ч</w:t>
      </w:r>
      <w:r>
        <w:rPr>
          <w:lang w:val="uk-UA"/>
        </w:rPr>
        <w:t>и</w:t>
      </w:r>
      <w:r>
        <w:rPr>
          <w:lang w:val="uk-UA"/>
        </w:rPr>
        <w:t>стой продукции” – Орел, 2000. –С. 64-65</w:t>
      </w:r>
    </w:p>
    <w:p w:rsidR="0008181E" w:rsidRDefault="0008181E" w:rsidP="00521A78">
      <w:pPr>
        <w:pStyle w:val="Oaeno1"/>
        <w:numPr>
          <w:ilvl w:val="0"/>
          <w:numId w:val="59"/>
        </w:numPr>
        <w:tabs>
          <w:tab w:val="clear" w:pos="587"/>
          <w:tab w:val="num" w:pos="960"/>
        </w:tabs>
        <w:textAlignment w:val="baseline"/>
      </w:pPr>
      <w:r>
        <w:t>Кирхенштейн А.М. Влияние среды на иммунологическую реактивность организма //Тр. ин-та микробиологии АН СССР.- Рига, 1962.- Вып.1.- С.5-25.</w:t>
      </w:r>
    </w:p>
    <w:p w:rsidR="0008181E" w:rsidRDefault="0008181E" w:rsidP="00521A78">
      <w:pPr>
        <w:pStyle w:val="Oaeno1"/>
        <w:numPr>
          <w:ilvl w:val="0"/>
          <w:numId w:val="59"/>
        </w:numPr>
        <w:tabs>
          <w:tab w:val="clear" w:pos="587"/>
          <w:tab w:val="num" w:pos="960"/>
        </w:tabs>
        <w:textAlignment w:val="baseline"/>
      </w:pPr>
      <w:r>
        <w:t>Клиническая лабораторная диагностика в ветеринарии: Справочное издание /И.П.Кондрахин, Н.В.Курилов, А.Г.Малахов и др.- М.: Агр</w:t>
      </w:r>
      <w:r>
        <w:t>о</w:t>
      </w:r>
      <w:r>
        <w:t>промиздат, 1985.- 287 с.</w:t>
      </w:r>
    </w:p>
    <w:p w:rsidR="0008181E" w:rsidRDefault="0008181E" w:rsidP="00521A78">
      <w:pPr>
        <w:pStyle w:val="Oaeno1"/>
        <w:numPr>
          <w:ilvl w:val="0"/>
          <w:numId w:val="59"/>
        </w:numPr>
        <w:tabs>
          <w:tab w:val="clear" w:pos="587"/>
          <w:tab w:val="num" w:pos="960"/>
        </w:tabs>
        <w:textAlignment w:val="baseline"/>
      </w:pPr>
      <w:r>
        <w:t>Клюев Н.В. Зоогигиеническое обоснование «холодного» метода выр</w:t>
      </w:r>
      <w:r>
        <w:t>а</w:t>
      </w:r>
      <w:r>
        <w:t>щивания телят: Автореф. дис. ... канд. вет. наук: 16.00.08.- М., 1990.- 16 с.</w:t>
      </w:r>
    </w:p>
    <w:p w:rsidR="0008181E" w:rsidRDefault="0008181E" w:rsidP="00521A78">
      <w:pPr>
        <w:pStyle w:val="Oaeno1"/>
        <w:numPr>
          <w:ilvl w:val="0"/>
          <w:numId w:val="59"/>
        </w:numPr>
        <w:tabs>
          <w:tab w:val="clear" w:pos="587"/>
          <w:tab w:val="num" w:pos="960"/>
        </w:tabs>
        <w:textAlignment w:val="baseline"/>
      </w:pPr>
      <w:r>
        <w:t>Коваленко Я.Р., Сидоров М.П. Влияние факторов внешней среды на резистентность организма и иммуногенез //Вестник с.-х. науки.- 1972.- №2.- С.43</w:t>
      </w:r>
      <w:r>
        <w:noBreakHyphen/>
        <w:t>53.</w:t>
      </w:r>
    </w:p>
    <w:p w:rsidR="0008181E" w:rsidRDefault="0008181E" w:rsidP="00521A78">
      <w:pPr>
        <w:pStyle w:val="Oaeno1"/>
        <w:numPr>
          <w:ilvl w:val="0"/>
          <w:numId w:val="59"/>
        </w:numPr>
        <w:tabs>
          <w:tab w:val="clear" w:pos="587"/>
          <w:tab w:val="num" w:pos="960"/>
        </w:tabs>
        <w:textAlignment w:val="baseline"/>
      </w:pPr>
      <w:r>
        <w:lastRenderedPageBreak/>
        <w:t>Ковальчикова М., Ковальчик К. Адаптация и стресс при содержании и разведении с.-х. животных.- М.: Колос, 1978.</w:t>
      </w:r>
      <w:r>
        <w:sym w:font="Symbol" w:char="F02D"/>
      </w:r>
      <w:r>
        <w:t xml:space="preserve"> 271 с.</w:t>
      </w:r>
    </w:p>
    <w:p w:rsidR="0008181E" w:rsidRDefault="0008181E" w:rsidP="00521A78">
      <w:pPr>
        <w:pStyle w:val="Oaeno1"/>
        <w:numPr>
          <w:ilvl w:val="0"/>
          <w:numId w:val="59"/>
        </w:numPr>
        <w:tabs>
          <w:tab w:val="clear" w:pos="587"/>
          <w:tab w:val="num" w:pos="960"/>
        </w:tabs>
        <w:textAlignment w:val="baseline"/>
      </w:pPr>
      <w:r>
        <w:t>Кожевникова Н.Ф. Применение оптического излучения в животново</w:t>
      </w:r>
      <w:r>
        <w:t>д</w:t>
      </w:r>
      <w:r>
        <w:t>стве.- М.: Колос, 1987.</w:t>
      </w:r>
      <w:r>
        <w:sym w:font="Symbol" w:char="F02D"/>
      </w:r>
      <w:r>
        <w:t xml:space="preserve"> 92 с.</w:t>
      </w:r>
    </w:p>
    <w:p w:rsidR="0008181E" w:rsidRDefault="0008181E" w:rsidP="00521A78">
      <w:pPr>
        <w:pStyle w:val="Oaeno1"/>
        <w:numPr>
          <w:ilvl w:val="0"/>
          <w:numId w:val="59"/>
        </w:numPr>
        <w:tabs>
          <w:tab w:val="clear" w:pos="587"/>
          <w:tab w:val="num" w:pos="960"/>
        </w:tabs>
        <w:textAlignment w:val="baseline"/>
      </w:pPr>
      <w:r>
        <w:t>Козлов В.А. О сезонных изменениях реактивности организма в услов</w:t>
      </w:r>
      <w:r>
        <w:t>и</w:t>
      </w:r>
      <w:r>
        <w:t>ях климата Забайкалья //Некоторые вопросы климатофизиологиии и краевой патологии.</w:t>
      </w:r>
      <w:r>
        <w:sym w:font="Symbol" w:char="F02D"/>
      </w:r>
      <w:r>
        <w:t xml:space="preserve"> Чита, 1960.- Вып.1.- С.33-37.</w:t>
      </w:r>
    </w:p>
    <w:p w:rsidR="0008181E" w:rsidRDefault="0008181E" w:rsidP="00521A78">
      <w:pPr>
        <w:pStyle w:val="Oaeno1"/>
        <w:numPr>
          <w:ilvl w:val="0"/>
          <w:numId w:val="59"/>
        </w:numPr>
        <w:tabs>
          <w:tab w:val="clear" w:pos="587"/>
          <w:tab w:val="num" w:pos="960"/>
        </w:tabs>
        <w:textAlignment w:val="baseline"/>
      </w:pPr>
      <w:r>
        <w:t>Колесников И.К. Влияние микроклимата на естественную резистен</w:t>
      </w:r>
      <w:r>
        <w:t>т</w:t>
      </w:r>
      <w:r>
        <w:t>ность телят в условиях промышленной технологии выращивании //Актуал. проблемы зоогигиены в пром. животноводстве и птицеводстве: Межвед. сб. науч. тр.</w:t>
      </w:r>
      <w:r>
        <w:sym w:font="Symbol" w:char="F02D"/>
      </w:r>
      <w:r>
        <w:t xml:space="preserve"> М.:, 1987.</w:t>
      </w:r>
      <w:r>
        <w:sym w:font="Symbol" w:char="F02D"/>
      </w:r>
      <w:r>
        <w:t xml:space="preserve"> С.29-30.</w:t>
      </w:r>
    </w:p>
    <w:p w:rsidR="0008181E" w:rsidRDefault="0008181E" w:rsidP="00521A78">
      <w:pPr>
        <w:pStyle w:val="Oaeno1"/>
        <w:numPr>
          <w:ilvl w:val="0"/>
          <w:numId w:val="59"/>
        </w:numPr>
        <w:tabs>
          <w:tab w:val="clear" w:pos="587"/>
          <w:tab w:val="num" w:pos="960"/>
        </w:tabs>
        <w:textAlignment w:val="baseline"/>
      </w:pPr>
      <w:r>
        <w:t>Колесников И.К. Естественная резистентность телят при различных у</w:t>
      </w:r>
      <w:r>
        <w:t>с</w:t>
      </w:r>
      <w:r>
        <w:t>ловиях содержания //Ветеринария.</w:t>
      </w:r>
      <w:r>
        <w:sym w:font="Symbol" w:char="F02D"/>
      </w:r>
      <w:r>
        <w:t xml:space="preserve"> 1981.</w:t>
      </w:r>
      <w:r>
        <w:sym w:font="Symbol" w:char="F02D"/>
      </w:r>
      <w:r>
        <w:t xml:space="preserve"> №2.</w:t>
      </w:r>
      <w:r>
        <w:sym w:font="Symbol" w:char="F02D"/>
      </w:r>
      <w:r>
        <w:t xml:space="preserve"> С.22</w:t>
      </w:r>
      <w:r>
        <w:sym w:font="Symbol" w:char="F02D"/>
      </w:r>
      <w:r>
        <w:t>63.</w:t>
      </w:r>
    </w:p>
    <w:p w:rsidR="0008181E" w:rsidRDefault="0008181E" w:rsidP="00521A78">
      <w:pPr>
        <w:pStyle w:val="Oaeno1"/>
        <w:numPr>
          <w:ilvl w:val="0"/>
          <w:numId w:val="59"/>
        </w:numPr>
        <w:tabs>
          <w:tab w:val="clear" w:pos="587"/>
          <w:tab w:val="num" w:pos="960"/>
        </w:tabs>
        <w:textAlignment w:val="baseline"/>
      </w:pPr>
      <w:r>
        <w:t xml:space="preserve">Колта М. М. </w:t>
      </w:r>
      <w:r>
        <w:rPr>
          <w:lang w:val="uk-UA"/>
        </w:rPr>
        <w:t>Молочна продуктивність корів різних генотипів симе</w:t>
      </w:r>
      <w:r>
        <w:rPr>
          <w:lang w:val="uk-UA"/>
        </w:rPr>
        <w:t>н</w:t>
      </w:r>
      <w:r>
        <w:rPr>
          <w:lang w:val="uk-UA"/>
        </w:rPr>
        <w:t>тальської худоби з голштинами в умовах Прикарпаття// Розведення і г</w:t>
      </w:r>
      <w:r>
        <w:rPr>
          <w:lang w:val="uk-UA"/>
        </w:rPr>
        <w:t>е</w:t>
      </w:r>
      <w:r>
        <w:rPr>
          <w:lang w:val="uk-UA"/>
        </w:rPr>
        <w:t>нетика тварин/Між від. темат. н. зб. – Київ: Аграрна наука . – 1999, № 31-32. – С. 106</w:t>
      </w:r>
      <w:r>
        <w:rPr>
          <w:lang w:val="uk-UA"/>
        </w:rPr>
        <w:sym w:font="Symbol" w:char="F02D"/>
      </w:r>
      <w:r>
        <w:rPr>
          <w:lang w:val="uk-UA"/>
        </w:rPr>
        <w:t>107</w:t>
      </w:r>
    </w:p>
    <w:p w:rsidR="0008181E" w:rsidRDefault="0008181E" w:rsidP="00521A78">
      <w:pPr>
        <w:pStyle w:val="Oaeno1"/>
        <w:numPr>
          <w:ilvl w:val="0"/>
          <w:numId w:val="59"/>
        </w:numPr>
        <w:tabs>
          <w:tab w:val="clear" w:pos="587"/>
          <w:tab w:val="num" w:pos="960"/>
        </w:tabs>
        <w:textAlignment w:val="baseline"/>
      </w:pPr>
      <w:r>
        <w:rPr>
          <w:lang w:val="uk-UA"/>
        </w:rPr>
        <w:t>Колта М. М. Лебідь Л. І. Ефективність використання червоно - рябих голштинських бугаїв -  плідників на коровах симентальської породи// Мет</w:t>
      </w:r>
      <w:r>
        <w:rPr>
          <w:lang w:val="uk-UA"/>
        </w:rPr>
        <w:t>о</w:t>
      </w:r>
      <w:r>
        <w:rPr>
          <w:lang w:val="uk-UA"/>
        </w:rPr>
        <w:t>ди створення порід і використання с.-г. тварин/ Матер. міжнар. наук. практ. конф. присвяченоі 100-річчю О. Ю. Яценко/. – Х., 1998. – С. 44-45</w:t>
      </w:r>
    </w:p>
    <w:p w:rsidR="0008181E" w:rsidRDefault="0008181E" w:rsidP="00521A78">
      <w:pPr>
        <w:pStyle w:val="Oaeno1"/>
        <w:numPr>
          <w:ilvl w:val="0"/>
          <w:numId w:val="59"/>
        </w:numPr>
        <w:tabs>
          <w:tab w:val="clear" w:pos="587"/>
          <w:tab w:val="num" w:pos="960"/>
        </w:tabs>
        <w:textAlignment w:val="baseline"/>
      </w:pPr>
      <w:r>
        <w:t>Комаров С.И. Вентиляция животноводческих  помещений.</w:t>
      </w:r>
      <w:r>
        <w:sym w:font="Symbol" w:char="F02D"/>
      </w:r>
      <w:r>
        <w:t xml:space="preserve"> М.: Колос, 1976.</w:t>
      </w:r>
      <w:r>
        <w:sym w:font="Symbol" w:char="F02D"/>
      </w:r>
      <w:r>
        <w:t xml:space="preserve"> 119 с.</w:t>
      </w:r>
    </w:p>
    <w:p w:rsidR="0008181E" w:rsidRDefault="0008181E" w:rsidP="00521A78">
      <w:pPr>
        <w:pStyle w:val="Oaeno1"/>
        <w:numPr>
          <w:ilvl w:val="0"/>
          <w:numId w:val="59"/>
        </w:numPr>
        <w:tabs>
          <w:tab w:val="clear" w:pos="587"/>
          <w:tab w:val="num" w:pos="960"/>
        </w:tabs>
        <w:textAlignment w:val="baseline"/>
      </w:pPr>
      <w:r>
        <w:t>Коротков Е.П. Вентиляция животноводческих помещений.- М.:Агропромиздат, 1987.- 111 с.</w:t>
      </w:r>
    </w:p>
    <w:p w:rsidR="0008181E" w:rsidRDefault="0008181E" w:rsidP="00521A78">
      <w:pPr>
        <w:pStyle w:val="Oaeno1"/>
        <w:numPr>
          <w:ilvl w:val="0"/>
          <w:numId w:val="59"/>
        </w:numPr>
        <w:tabs>
          <w:tab w:val="clear" w:pos="587"/>
          <w:tab w:val="num" w:pos="960"/>
        </w:tabs>
        <w:textAlignment w:val="baseline"/>
      </w:pPr>
      <w:r>
        <w:t>Коротков Е.П. Специализированное отопительно-вентиляционное оборудование животноводческих комплексов.</w:t>
      </w:r>
      <w:r>
        <w:sym w:font="Symbol" w:char="F02D"/>
      </w:r>
      <w:r>
        <w:t xml:space="preserve"> М.:Колос, 1987.- 111 с.</w:t>
      </w:r>
    </w:p>
    <w:p w:rsidR="0008181E" w:rsidRDefault="0008181E" w:rsidP="00521A78">
      <w:pPr>
        <w:pStyle w:val="Oaeno1"/>
        <w:numPr>
          <w:ilvl w:val="0"/>
          <w:numId w:val="59"/>
        </w:numPr>
        <w:tabs>
          <w:tab w:val="clear" w:pos="587"/>
          <w:tab w:val="num" w:pos="960"/>
        </w:tabs>
        <w:textAlignment w:val="baseline"/>
      </w:pPr>
      <w:r>
        <w:lastRenderedPageBreak/>
        <w:t>Коюда Л.</w:t>
      </w:r>
      <w:r>
        <w:rPr>
          <w:lang w:val="uk-UA"/>
        </w:rPr>
        <w:t>І. Резистентність корів чорно-рябої породи різних популяцій за сезонами року //Наук. вісник Львівської державної академії ветерин</w:t>
      </w:r>
      <w:r>
        <w:rPr>
          <w:lang w:val="uk-UA"/>
        </w:rPr>
        <w:t>а</w:t>
      </w:r>
      <w:r>
        <w:rPr>
          <w:lang w:val="uk-UA"/>
        </w:rPr>
        <w:t>рної медицини.</w:t>
      </w:r>
      <w:r>
        <w:rPr>
          <w:lang w:val="uk-UA"/>
        </w:rPr>
        <w:sym w:font="Symbol" w:char="F02D"/>
      </w:r>
      <w:r>
        <w:rPr>
          <w:lang w:val="uk-UA"/>
        </w:rPr>
        <w:t xml:space="preserve"> Львів, 1999.- Вип.3.</w:t>
      </w:r>
      <w:r>
        <w:rPr>
          <w:lang w:val="uk-UA"/>
        </w:rPr>
        <w:sym w:font="Symbol" w:char="F02D"/>
      </w:r>
      <w:r>
        <w:rPr>
          <w:lang w:val="uk-UA"/>
        </w:rPr>
        <w:t xml:space="preserve"> Ч.1.</w:t>
      </w:r>
      <w:r>
        <w:rPr>
          <w:lang w:val="uk-UA"/>
        </w:rPr>
        <w:sym w:font="Symbol" w:char="F02D"/>
      </w:r>
      <w:r>
        <w:rPr>
          <w:lang w:val="uk-UA"/>
        </w:rPr>
        <w:t xml:space="preserve"> С.65</w:t>
      </w:r>
      <w:r>
        <w:rPr>
          <w:lang w:val="uk-UA"/>
        </w:rPr>
        <w:sym w:font="Symbol" w:char="F02D"/>
      </w:r>
      <w:r>
        <w:rPr>
          <w:lang w:val="uk-UA"/>
        </w:rPr>
        <w:t>67.</w:t>
      </w:r>
    </w:p>
    <w:p w:rsidR="0008181E" w:rsidRDefault="0008181E" w:rsidP="00521A78">
      <w:pPr>
        <w:pStyle w:val="Oaeno1"/>
        <w:numPr>
          <w:ilvl w:val="0"/>
          <w:numId w:val="59"/>
        </w:numPr>
        <w:tabs>
          <w:tab w:val="clear" w:pos="587"/>
          <w:tab w:val="num" w:pos="960"/>
        </w:tabs>
        <w:textAlignment w:val="baseline"/>
      </w:pPr>
      <w:r>
        <w:rPr>
          <w:lang w:val="uk-UA"/>
        </w:rPr>
        <w:t>Кракосевич Н.Л., Тюрог Г.В. Роль микроклимата в повышении естес</w:t>
      </w:r>
      <w:r>
        <w:rPr>
          <w:lang w:val="uk-UA"/>
        </w:rPr>
        <w:t>т</w:t>
      </w:r>
      <w:r>
        <w:rPr>
          <w:lang w:val="uk-UA"/>
        </w:rPr>
        <w:t>венной резистентности и продуктивности коров //Тр.ВСХИЗО.</w:t>
      </w:r>
      <w:r>
        <w:rPr>
          <w:lang w:val="uk-UA"/>
        </w:rPr>
        <w:sym w:font="Symbol" w:char="F02D"/>
      </w:r>
      <w:r>
        <w:rPr>
          <w:lang w:val="uk-UA"/>
        </w:rPr>
        <w:t xml:space="preserve"> 1979.</w:t>
      </w:r>
      <w:r>
        <w:rPr>
          <w:lang w:val="uk-UA"/>
        </w:rPr>
        <w:sym w:font="Symbol" w:char="F02D"/>
      </w:r>
      <w:r>
        <w:rPr>
          <w:lang w:val="uk-UA"/>
        </w:rPr>
        <w:t xml:space="preserve"> Вип.160.</w:t>
      </w:r>
      <w:r>
        <w:rPr>
          <w:lang w:val="uk-UA"/>
        </w:rPr>
        <w:sym w:font="Symbol" w:char="F02D"/>
      </w:r>
      <w:r>
        <w:rPr>
          <w:lang w:val="uk-UA"/>
        </w:rPr>
        <w:t xml:space="preserve"> С.74</w:t>
      </w:r>
      <w:r>
        <w:rPr>
          <w:lang w:val="uk-UA"/>
        </w:rPr>
        <w:sym w:font="Symbol" w:char="F02D"/>
      </w:r>
      <w:r>
        <w:rPr>
          <w:lang w:val="uk-UA"/>
        </w:rPr>
        <w:t>78.</w:t>
      </w:r>
    </w:p>
    <w:p w:rsidR="0008181E" w:rsidRDefault="0008181E" w:rsidP="00521A78">
      <w:pPr>
        <w:pStyle w:val="Oaeno1"/>
        <w:numPr>
          <w:ilvl w:val="0"/>
          <w:numId w:val="59"/>
        </w:numPr>
        <w:tabs>
          <w:tab w:val="clear" w:pos="587"/>
          <w:tab w:val="num" w:pos="960"/>
        </w:tabs>
        <w:textAlignment w:val="baseline"/>
      </w:pPr>
      <w:r>
        <w:t>Красота В.Ф.Теоретические предпосылки и пути повышения естестве</w:t>
      </w:r>
      <w:r>
        <w:t>н</w:t>
      </w:r>
      <w:r>
        <w:t>ной резистентности животных//Сб.науч.тр.ВАСХНИЛ.-М.: Агропро</w:t>
      </w:r>
      <w:r>
        <w:t>м</w:t>
      </w:r>
      <w:r>
        <w:t>издат,1986.</w:t>
      </w:r>
      <w:r>
        <w:sym w:font="Symbol" w:char="F02D"/>
      </w:r>
      <w:r>
        <w:rPr>
          <w:lang w:val="uk-UA"/>
        </w:rPr>
        <w:t>С</w:t>
      </w:r>
      <w:r>
        <w:t>.109</w:t>
      </w:r>
      <w:r>
        <w:sym w:font="Symbol" w:char="F02D"/>
      </w:r>
      <w:r>
        <w:t>112.</w:t>
      </w:r>
    </w:p>
    <w:p w:rsidR="0008181E" w:rsidRDefault="0008181E" w:rsidP="00521A78">
      <w:pPr>
        <w:pStyle w:val="Oaeno1"/>
        <w:numPr>
          <w:ilvl w:val="0"/>
          <w:numId w:val="59"/>
        </w:numPr>
        <w:tabs>
          <w:tab w:val="clear" w:pos="587"/>
          <w:tab w:val="num" w:pos="960"/>
        </w:tabs>
        <w:textAlignment w:val="baseline"/>
      </w:pPr>
      <w:r>
        <w:rPr>
          <w:lang w:val="uk-UA"/>
        </w:rPr>
        <w:t>К</w:t>
      </w:r>
      <w:r>
        <w:t xml:space="preserve">ритинин В. К., Михеева Е. А. Изучение иммунологического статуса животных// Мат. науч – пркт. конф. </w:t>
      </w:r>
      <w:r>
        <w:rPr>
          <w:lang w:val="uk-UA"/>
        </w:rPr>
        <w:t>“Гигиена содерж. и кормления ж-х-основа сохранения и здоровя и получения экологически чистой проду</w:t>
      </w:r>
      <w:r>
        <w:rPr>
          <w:lang w:val="uk-UA"/>
        </w:rPr>
        <w:t>к</w:t>
      </w:r>
      <w:r>
        <w:rPr>
          <w:lang w:val="uk-UA"/>
        </w:rPr>
        <w:t xml:space="preserve">ции” – Орел, 2000. </w:t>
      </w:r>
      <w:r>
        <w:rPr>
          <w:lang w:val="uk-UA"/>
        </w:rPr>
        <w:sym w:font="Symbol" w:char="F02D"/>
      </w:r>
      <w:r>
        <w:rPr>
          <w:lang w:val="uk-UA"/>
        </w:rPr>
        <w:t>С. 132</w:t>
      </w:r>
      <w:r>
        <w:rPr>
          <w:lang w:val="uk-UA"/>
        </w:rPr>
        <w:sym w:font="Symbol" w:char="F02D"/>
      </w:r>
      <w:r>
        <w:rPr>
          <w:lang w:val="uk-UA"/>
        </w:rPr>
        <w:t>133</w:t>
      </w:r>
    </w:p>
    <w:p w:rsidR="0008181E" w:rsidRDefault="0008181E" w:rsidP="00521A78">
      <w:pPr>
        <w:pStyle w:val="Oaeno1"/>
        <w:numPr>
          <w:ilvl w:val="0"/>
          <w:numId w:val="59"/>
        </w:numPr>
        <w:tabs>
          <w:tab w:val="clear" w:pos="587"/>
          <w:tab w:val="num" w:pos="960"/>
        </w:tabs>
        <w:textAlignment w:val="baseline"/>
      </w:pPr>
      <w:r>
        <w:t>Кузнецов А.Ф. Влияние температурно-влажностного режима помещ</w:t>
      </w:r>
      <w:r>
        <w:t>е</w:t>
      </w:r>
      <w:r>
        <w:t>ний на естественную резистентность телят: Автореф</w:t>
      </w:r>
      <w:r>
        <w:rPr>
          <w:lang w:val="uk-UA"/>
        </w:rPr>
        <w:t>. дис. ...</w:t>
      </w:r>
      <w:r>
        <w:t xml:space="preserve"> канд.вет. н</w:t>
      </w:r>
      <w:r>
        <w:rPr>
          <w:lang w:val="uk-UA"/>
        </w:rPr>
        <w:t>а</w:t>
      </w:r>
      <w:r>
        <w:rPr>
          <w:lang w:val="uk-UA"/>
        </w:rPr>
        <w:t>ук: 16.00.08</w:t>
      </w:r>
      <w:r>
        <w:t>.</w:t>
      </w:r>
      <w:r>
        <w:sym w:font="Symbol" w:char="F02D"/>
      </w:r>
      <w:r>
        <w:t>М.,1967.</w:t>
      </w:r>
      <w:r>
        <w:sym w:font="Symbol" w:char="F02D"/>
      </w:r>
      <w:r>
        <w:t xml:space="preserve"> 15с.</w:t>
      </w:r>
    </w:p>
    <w:p w:rsidR="0008181E" w:rsidRDefault="0008181E" w:rsidP="00521A78">
      <w:pPr>
        <w:pStyle w:val="Oaeno1"/>
        <w:numPr>
          <w:ilvl w:val="0"/>
          <w:numId w:val="59"/>
        </w:numPr>
        <w:tabs>
          <w:tab w:val="clear" w:pos="587"/>
          <w:tab w:val="num" w:pos="960"/>
        </w:tabs>
        <w:textAlignment w:val="baseline"/>
      </w:pPr>
      <w:r>
        <w:rPr>
          <w:lang w:val="uk-UA"/>
        </w:rPr>
        <w:t>Кузнецов А.Ф., Баланин В.И. Справочник по ветеринарной гигиене.- М.: Колос, 1982.- 306 с.</w:t>
      </w:r>
    </w:p>
    <w:p w:rsidR="0008181E" w:rsidRDefault="0008181E" w:rsidP="00521A78">
      <w:pPr>
        <w:pStyle w:val="Oaeno1"/>
        <w:numPr>
          <w:ilvl w:val="0"/>
          <w:numId w:val="59"/>
        </w:numPr>
        <w:tabs>
          <w:tab w:val="clear" w:pos="587"/>
          <w:tab w:val="num" w:pos="960"/>
        </w:tabs>
        <w:textAlignment w:val="baseline"/>
      </w:pPr>
      <w:r>
        <w:rPr>
          <w:lang w:val="uk-UA"/>
        </w:rPr>
        <w:t>Кузнецова Л.В., Рукавишникова Е.Л. Нов</w:t>
      </w:r>
      <w:r>
        <w:t>ые данные к вопросу об и</w:t>
      </w:r>
      <w:r>
        <w:t>м</w:t>
      </w:r>
      <w:r>
        <w:t>мунитете //Материалы науч.- произв. конф.,  посвящ. 190-летию высшего ветобразования в России.- Санкт-Петербург, 1998.- Ч.1. – С.115</w:t>
      </w:r>
      <w:r>
        <w:sym w:font="Symbol" w:char="F02D"/>
      </w:r>
      <w:r>
        <w:t>116.</w:t>
      </w:r>
    </w:p>
    <w:p w:rsidR="0008181E" w:rsidRDefault="0008181E" w:rsidP="00521A78">
      <w:pPr>
        <w:pStyle w:val="Oaeno1"/>
        <w:numPr>
          <w:ilvl w:val="0"/>
          <w:numId w:val="59"/>
        </w:numPr>
        <w:tabs>
          <w:tab w:val="clear" w:pos="587"/>
          <w:tab w:val="num" w:pos="960"/>
        </w:tabs>
        <w:textAlignment w:val="baseline"/>
      </w:pPr>
      <w:r>
        <w:t>Кулаченко В.П.,Кулаченко С.П.,Капустин Ф.Р. Возрастные особенн</w:t>
      </w:r>
      <w:r>
        <w:t>о</w:t>
      </w:r>
      <w:r>
        <w:t>сти естественной резистентности молодняка. //Ветеринария.-1983.</w:t>
      </w:r>
      <w:r>
        <w:sym w:font="Symbol" w:char="F02D"/>
      </w:r>
      <w:r>
        <w:t>№10.</w:t>
      </w:r>
      <w:r>
        <w:sym w:font="Symbol" w:char="F02D"/>
      </w:r>
      <w:r>
        <w:t>С.31</w:t>
      </w:r>
      <w:r>
        <w:sym w:font="Symbol" w:char="F02D"/>
      </w:r>
      <w:r>
        <w:t>34.</w:t>
      </w:r>
    </w:p>
    <w:p w:rsidR="0008181E" w:rsidRDefault="0008181E" w:rsidP="00521A78">
      <w:pPr>
        <w:pStyle w:val="Oaeno1"/>
        <w:numPr>
          <w:ilvl w:val="0"/>
          <w:numId w:val="59"/>
        </w:numPr>
        <w:tabs>
          <w:tab w:val="clear" w:pos="587"/>
          <w:tab w:val="num" w:pos="960"/>
        </w:tabs>
        <w:textAlignment w:val="baseline"/>
      </w:pPr>
      <w:r>
        <w:t>Кучаков Х.К. Молочная продуктивность и некоторые технологич</w:t>
      </w:r>
      <w:r>
        <w:t>е</w:t>
      </w:r>
      <w:r>
        <w:t>ские свойства молока коров красно-пестрой швицкой породы: Автореф. дис. ... канд. с.-х. наук:06.00.01.- Дубровицы, 1992.</w:t>
      </w:r>
      <w:r>
        <w:sym w:font="Symbol" w:char="F02D"/>
      </w:r>
      <w:r>
        <w:t>20 с.</w:t>
      </w:r>
    </w:p>
    <w:p w:rsidR="0008181E" w:rsidRDefault="0008181E" w:rsidP="00521A78">
      <w:pPr>
        <w:pStyle w:val="Oaeno1"/>
        <w:numPr>
          <w:ilvl w:val="0"/>
          <w:numId w:val="59"/>
        </w:numPr>
        <w:tabs>
          <w:tab w:val="clear" w:pos="587"/>
          <w:tab w:val="num" w:pos="960"/>
        </w:tabs>
        <w:textAlignment w:val="baseline"/>
      </w:pPr>
      <w:r>
        <w:lastRenderedPageBreak/>
        <w:t>Лебедев П.Т. Гигиена выращивания молодняка.-М.:Колос,1978.-  С.9</w:t>
      </w:r>
      <w:r>
        <w:noBreakHyphen/>
        <w:t>40.</w:t>
      </w:r>
    </w:p>
    <w:p w:rsidR="0008181E" w:rsidRDefault="0008181E" w:rsidP="00521A78">
      <w:pPr>
        <w:pStyle w:val="Oaeno1"/>
        <w:numPr>
          <w:ilvl w:val="0"/>
          <w:numId w:val="59"/>
        </w:numPr>
        <w:tabs>
          <w:tab w:val="clear" w:pos="587"/>
          <w:tab w:val="num" w:pos="960"/>
        </w:tabs>
        <w:textAlignment w:val="baseline"/>
      </w:pPr>
      <w:r>
        <w:t>Лебедев П.Т. Микроклимат помещений для животных и методы его исследования.-М.: Россельхозиздат,1973.</w:t>
      </w:r>
      <w:r>
        <w:sym w:font="Symbol" w:char="F02D"/>
      </w:r>
      <w:r>
        <w:t xml:space="preserve"> С.60</w:t>
      </w:r>
      <w:r>
        <w:sym w:font="Symbol" w:char="F02D"/>
      </w:r>
      <w:r>
        <w:t>63.</w:t>
      </w:r>
    </w:p>
    <w:p w:rsidR="0008181E" w:rsidRDefault="0008181E" w:rsidP="00521A78">
      <w:pPr>
        <w:pStyle w:val="Oaeno1"/>
        <w:numPr>
          <w:ilvl w:val="0"/>
          <w:numId w:val="59"/>
        </w:numPr>
        <w:tabs>
          <w:tab w:val="clear" w:pos="587"/>
          <w:tab w:val="num" w:pos="960"/>
        </w:tabs>
        <w:textAlignment w:val="baseline"/>
      </w:pPr>
      <w:r>
        <w:t>Лебедь А.А. Микроклимат животноводческих помещений.- М.: Колос, 1984.- 199 с.</w:t>
      </w:r>
    </w:p>
    <w:p w:rsidR="0008181E" w:rsidRDefault="0008181E" w:rsidP="00521A78">
      <w:pPr>
        <w:pStyle w:val="Oaeno1"/>
        <w:numPr>
          <w:ilvl w:val="0"/>
          <w:numId w:val="59"/>
        </w:numPr>
        <w:tabs>
          <w:tab w:val="clear" w:pos="587"/>
          <w:tab w:val="num" w:pos="960"/>
        </w:tabs>
        <w:textAlignment w:val="baseline"/>
      </w:pPr>
      <w:r>
        <w:t>Лебенгарц Я.З. Взаимосвязь генотипа, кормления и иммунитета у сельскохозяйственных животных //Вестник с.-х. науки.</w:t>
      </w:r>
      <w:r>
        <w:sym w:font="Symbol" w:char="F02D"/>
      </w:r>
      <w:r>
        <w:t xml:space="preserve"> 1984.</w:t>
      </w:r>
      <w:r>
        <w:sym w:font="Symbol" w:char="F02D"/>
      </w:r>
      <w:r>
        <w:t xml:space="preserve"> №11.</w:t>
      </w:r>
      <w:r>
        <w:sym w:font="Symbol" w:char="F02D"/>
      </w:r>
      <w:r>
        <w:t xml:space="preserve"> С.101</w:t>
      </w:r>
      <w:r>
        <w:sym w:font="Symbol" w:char="F02D"/>
      </w:r>
      <w:r>
        <w:t>105.</w:t>
      </w:r>
    </w:p>
    <w:p w:rsidR="0008181E" w:rsidRDefault="0008181E" w:rsidP="00521A78">
      <w:pPr>
        <w:pStyle w:val="Oaeno1"/>
        <w:numPr>
          <w:ilvl w:val="0"/>
          <w:numId w:val="59"/>
        </w:numPr>
        <w:tabs>
          <w:tab w:val="clear" w:pos="587"/>
          <w:tab w:val="num" w:pos="960"/>
        </w:tabs>
        <w:textAlignment w:val="baseline"/>
      </w:pPr>
      <w:r>
        <w:t>Литвинов В.И., Тертышный А.А. Показатели естественной резистен</w:t>
      </w:r>
      <w:r>
        <w:t>т</w:t>
      </w:r>
      <w:r>
        <w:t>ности организма коров при адаптации в условиях промышленного ко</w:t>
      </w:r>
      <w:r>
        <w:t>м</w:t>
      </w:r>
      <w:r>
        <w:t>плекса //Селекция с.-х. животных на устойчивость к болезням и повыш</w:t>
      </w:r>
      <w:r>
        <w:t>е</w:t>
      </w:r>
      <w:r>
        <w:t>ние резистентности в условиях промышленной технологии: Сб.науч.тр. ВНИИплемдела.</w:t>
      </w:r>
      <w:r>
        <w:sym w:font="Symbol" w:char="F02D"/>
      </w:r>
      <w:r>
        <w:t xml:space="preserve"> М., 1992.</w:t>
      </w:r>
      <w:r>
        <w:sym w:font="Symbol" w:char="F02D"/>
      </w:r>
      <w:r>
        <w:t xml:space="preserve"> Вып.9.</w:t>
      </w:r>
      <w:r>
        <w:sym w:font="Symbol" w:char="F02D"/>
      </w:r>
      <w:r>
        <w:t xml:space="preserve"> С.87.</w:t>
      </w:r>
    </w:p>
    <w:p w:rsidR="0008181E" w:rsidRDefault="0008181E" w:rsidP="00521A78">
      <w:pPr>
        <w:pStyle w:val="Oaeno1"/>
        <w:numPr>
          <w:ilvl w:val="0"/>
          <w:numId w:val="59"/>
        </w:numPr>
        <w:tabs>
          <w:tab w:val="clear" w:pos="587"/>
          <w:tab w:val="num" w:pos="960"/>
        </w:tabs>
        <w:textAlignment w:val="baseline"/>
      </w:pPr>
      <w:r>
        <w:rPr>
          <w:lang w:val="uk-UA"/>
        </w:rPr>
        <w:t>Літньотабірне утримання корів /В.А.Яблонський, М.В.Демчук, П.З.Столярчук, П.З.Зінчук.- К.: Урожай, 1988.</w:t>
      </w:r>
      <w:r>
        <w:rPr>
          <w:lang w:val="uk-UA"/>
        </w:rPr>
        <w:sym w:font="Symbol" w:char="F02D"/>
      </w:r>
      <w:r>
        <w:rPr>
          <w:lang w:val="uk-UA"/>
        </w:rPr>
        <w:t xml:space="preserve"> 80 с.</w:t>
      </w:r>
    </w:p>
    <w:p w:rsidR="0008181E" w:rsidRDefault="0008181E" w:rsidP="00521A78">
      <w:pPr>
        <w:pStyle w:val="Oaeno1"/>
        <w:numPr>
          <w:ilvl w:val="0"/>
          <w:numId w:val="59"/>
        </w:numPr>
        <w:tabs>
          <w:tab w:val="clear" w:pos="587"/>
          <w:tab w:val="num" w:pos="960"/>
        </w:tabs>
        <w:textAlignment w:val="baseline"/>
      </w:pPr>
      <w:r>
        <w:t>Лысенко В.В., Суслова Н.И., Чабан С.И. Динамика гематологических показателей у телят в зависимости от состояния их матерей //</w:t>
      </w:r>
      <w:r>
        <w:rPr>
          <w:lang w:val="uk-UA"/>
        </w:rPr>
        <w:t>Ветеринарні та зоотехнічні проблеми у Придніпровському регіоні: М</w:t>
      </w:r>
      <w:r>
        <w:rPr>
          <w:lang w:val="uk-UA"/>
        </w:rPr>
        <w:t>а</w:t>
      </w:r>
      <w:r>
        <w:rPr>
          <w:lang w:val="uk-UA"/>
        </w:rPr>
        <w:t>теріали наук. практ. конф..</w:t>
      </w:r>
      <w:r>
        <w:rPr>
          <w:lang w:val="uk-UA"/>
        </w:rPr>
        <w:sym w:font="Symbol" w:char="F02D"/>
      </w:r>
      <w:r>
        <w:rPr>
          <w:lang w:val="uk-UA"/>
        </w:rPr>
        <w:t>Дніпропетровськ, 1996.</w:t>
      </w:r>
      <w:r>
        <w:rPr>
          <w:lang w:val="uk-UA"/>
        </w:rPr>
        <w:sym w:font="Symbol" w:char="F02D"/>
      </w:r>
      <w:r>
        <w:rPr>
          <w:lang w:val="uk-UA"/>
        </w:rPr>
        <w:t xml:space="preserve"> С.68.</w:t>
      </w:r>
    </w:p>
    <w:p w:rsidR="0008181E" w:rsidRDefault="0008181E" w:rsidP="00521A78">
      <w:pPr>
        <w:pStyle w:val="Oaeno1"/>
        <w:numPr>
          <w:ilvl w:val="0"/>
          <w:numId w:val="59"/>
        </w:numPr>
        <w:tabs>
          <w:tab w:val="clear" w:pos="587"/>
          <w:tab w:val="num" w:pos="960"/>
        </w:tabs>
        <w:textAlignment w:val="baseline"/>
      </w:pPr>
      <w:r>
        <w:t>Любимова З.П., Смирнова Н.Н. Резистентность крупного рогатого скота и возможности ее использования в селекции//Бюл. ВНИИ развед. и генетики с.-х. животных.- 1989.- №110.- С. 16-20</w:t>
      </w:r>
    </w:p>
    <w:p w:rsidR="0008181E" w:rsidRDefault="0008181E" w:rsidP="00521A78">
      <w:pPr>
        <w:pStyle w:val="Oaeno1"/>
        <w:numPr>
          <w:ilvl w:val="0"/>
          <w:numId w:val="59"/>
        </w:numPr>
        <w:tabs>
          <w:tab w:val="clear" w:pos="587"/>
          <w:tab w:val="num" w:pos="960"/>
        </w:tabs>
        <w:textAlignment w:val="baseline"/>
      </w:pPr>
      <w:r>
        <w:rPr>
          <w:lang w:val="uk-UA"/>
        </w:rPr>
        <w:t>Любинський О. І., Пахолок А. А. Особливості росту і розвитку телиць при формуванні червоно – рябої молочної породи// Проблеми індивід</w:t>
      </w:r>
      <w:r>
        <w:rPr>
          <w:lang w:val="uk-UA"/>
        </w:rPr>
        <w:t>у</w:t>
      </w:r>
      <w:r>
        <w:rPr>
          <w:lang w:val="uk-UA"/>
        </w:rPr>
        <w:t>ального розвитку с.-г. тварин/ Зб. н. пр. – К., 1997. –С. 150</w:t>
      </w:r>
      <w:r>
        <w:rPr>
          <w:lang w:val="uk-UA"/>
        </w:rPr>
        <w:sym w:font="Symbol" w:char="F02D"/>
      </w:r>
      <w:r>
        <w:rPr>
          <w:lang w:val="uk-UA"/>
        </w:rPr>
        <w:t>151</w:t>
      </w:r>
    </w:p>
    <w:p w:rsidR="0008181E" w:rsidRDefault="0008181E" w:rsidP="00521A78">
      <w:pPr>
        <w:pStyle w:val="Oaeno1"/>
        <w:numPr>
          <w:ilvl w:val="0"/>
          <w:numId w:val="59"/>
        </w:numPr>
        <w:tabs>
          <w:tab w:val="clear" w:pos="587"/>
          <w:tab w:val="num" w:pos="960"/>
        </w:tabs>
        <w:textAlignment w:val="baseline"/>
      </w:pPr>
      <w:r>
        <w:rPr>
          <w:lang w:val="uk-UA"/>
        </w:rPr>
        <w:t xml:space="preserve">Любинський О. І., Пахолок А. А. Особливості формування природної резистентності і адаптаційної здатності червоно рябої молочної худоби </w:t>
      </w:r>
      <w:r>
        <w:rPr>
          <w:lang w:val="uk-UA"/>
        </w:rPr>
        <w:lastRenderedPageBreak/>
        <w:t>Буковини// Методи створення порід і використання с.-г. тварин/ Мат. між. н. пр. конф. присвяченоі 100-річчю О. Ю. Яценко/. – Х., 1998. – С. 53</w:t>
      </w:r>
      <w:r>
        <w:rPr>
          <w:lang w:val="uk-UA"/>
        </w:rPr>
        <w:sym w:font="Symbol" w:char="F02D"/>
      </w:r>
      <w:r>
        <w:rPr>
          <w:lang w:val="uk-UA"/>
        </w:rPr>
        <w:t>54</w:t>
      </w:r>
    </w:p>
    <w:p w:rsidR="0008181E" w:rsidRDefault="0008181E" w:rsidP="00521A78">
      <w:pPr>
        <w:pStyle w:val="Oaeno1"/>
        <w:numPr>
          <w:ilvl w:val="0"/>
          <w:numId w:val="59"/>
        </w:numPr>
        <w:tabs>
          <w:tab w:val="clear" w:pos="587"/>
          <w:tab w:val="num" w:pos="960"/>
        </w:tabs>
        <w:textAlignment w:val="baseline"/>
      </w:pPr>
      <w:r>
        <w:rPr>
          <w:lang w:val="uk-UA"/>
        </w:rPr>
        <w:t>Мазуркевич А.І. Щодо механізмів порушення здоров’я тварин під впливом чинників навколишнього середовища та методів їх корекції //Зб.ст. міжнар. наук.-практ. конф. “Сучасні проблеми біології, ветер</w:t>
      </w:r>
      <w:r>
        <w:rPr>
          <w:lang w:val="uk-UA"/>
        </w:rPr>
        <w:t>и</w:t>
      </w:r>
      <w:r>
        <w:rPr>
          <w:lang w:val="uk-UA"/>
        </w:rPr>
        <w:t>нарної медицини, зооінженерії та технології продуктів тваринництва”.</w:t>
      </w:r>
      <w:r>
        <w:rPr>
          <w:lang w:val="uk-UA"/>
        </w:rPr>
        <w:sym w:font="Symbol" w:char="F02D"/>
      </w:r>
      <w:r>
        <w:rPr>
          <w:lang w:val="uk-UA"/>
        </w:rPr>
        <w:t xml:space="preserve"> Львів, 1997.</w:t>
      </w:r>
      <w:r>
        <w:rPr>
          <w:lang w:val="uk-UA"/>
        </w:rPr>
        <w:sym w:font="Symbol" w:char="F02D"/>
      </w:r>
      <w:r>
        <w:rPr>
          <w:lang w:val="uk-UA"/>
        </w:rPr>
        <w:t xml:space="preserve"> С.602</w:t>
      </w:r>
      <w:r>
        <w:rPr>
          <w:lang w:val="uk-UA"/>
        </w:rPr>
        <w:sym w:font="Symbol" w:char="F02D"/>
      </w:r>
      <w:r>
        <w:rPr>
          <w:lang w:val="uk-UA"/>
        </w:rPr>
        <w:t>604.</w:t>
      </w:r>
    </w:p>
    <w:p w:rsidR="0008181E" w:rsidRDefault="0008181E" w:rsidP="00521A78">
      <w:pPr>
        <w:pStyle w:val="Oaeno1"/>
        <w:numPr>
          <w:ilvl w:val="0"/>
          <w:numId w:val="59"/>
        </w:numPr>
        <w:tabs>
          <w:tab w:val="clear" w:pos="587"/>
          <w:tab w:val="num" w:pos="960"/>
        </w:tabs>
        <w:textAlignment w:val="baseline"/>
        <w:rPr>
          <w:lang w:val="uk-UA"/>
        </w:rPr>
      </w:pPr>
      <w:r>
        <w:rPr>
          <w:lang w:val="uk-UA"/>
        </w:rPr>
        <w:t xml:space="preserve">Малай </w:t>
      </w:r>
      <w:r>
        <w:t xml:space="preserve">Д. В. Продуктивные и воспроизводительные качества коров сементальской и красно-пестрой молочной пород// </w:t>
      </w:r>
      <w:r>
        <w:rPr>
          <w:lang w:val="uk-UA"/>
        </w:rPr>
        <w:t>Проблеми зооінж</w:t>
      </w:r>
      <w:r>
        <w:rPr>
          <w:lang w:val="uk-UA"/>
        </w:rPr>
        <w:t>е</w:t>
      </w:r>
      <w:r>
        <w:rPr>
          <w:lang w:val="uk-UA"/>
        </w:rPr>
        <w:t xml:space="preserve">нерії та вет. медицини/ Зб. н. пр. присвяч. 80- річчю зооінж. ф-ту. </w:t>
      </w:r>
      <w:r>
        <w:rPr>
          <w:lang w:val="uk-UA"/>
        </w:rPr>
        <w:sym w:font="Symbol" w:char="F02D"/>
      </w:r>
      <w:r>
        <w:rPr>
          <w:lang w:val="uk-UA"/>
        </w:rPr>
        <w:t xml:space="preserve">Х., 2000. </w:t>
      </w:r>
      <w:r>
        <w:rPr>
          <w:lang w:val="uk-UA"/>
        </w:rPr>
        <w:sym w:font="Symbol" w:char="F02D"/>
      </w:r>
      <w:r>
        <w:rPr>
          <w:lang w:val="uk-UA"/>
        </w:rPr>
        <w:t>Вип. 6, Ч. 1. – С. 88</w:t>
      </w:r>
      <w:r>
        <w:rPr>
          <w:lang w:val="uk-UA"/>
        </w:rPr>
        <w:sym w:font="Symbol" w:char="F02D"/>
      </w:r>
      <w:r>
        <w:rPr>
          <w:lang w:val="uk-UA"/>
        </w:rPr>
        <w:t>92</w:t>
      </w:r>
    </w:p>
    <w:p w:rsidR="0008181E" w:rsidRDefault="0008181E" w:rsidP="00521A78">
      <w:pPr>
        <w:pStyle w:val="Oaeno1"/>
        <w:numPr>
          <w:ilvl w:val="0"/>
          <w:numId w:val="59"/>
        </w:numPr>
        <w:tabs>
          <w:tab w:val="clear" w:pos="587"/>
          <w:tab w:val="num" w:pos="960"/>
        </w:tabs>
        <w:textAlignment w:val="baseline"/>
      </w:pPr>
      <w:r>
        <w:rPr>
          <w:lang w:val="uk-UA"/>
        </w:rPr>
        <w:t>Марков Ю.М. Физиолого-гигиеническое обоснование технологиче</w:t>
      </w:r>
      <w:r>
        <w:rPr>
          <w:lang w:val="uk-UA"/>
        </w:rPr>
        <w:t>с</w:t>
      </w:r>
      <w:r>
        <w:rPr>
          <w:lang w:val="uk-UA"/>
        </w:rPr>
        <w:t>ких нормативов, обеспечивающих повышение продуктивности и естес</w:t>
      </w:r>
      <w:r>
        <w:rPr>
          <w:lang w:val="uk-UA"/>
        </w:rPr>
        <w:t>т</w:t>
      </w:r>
      <w:r>
        <w:rPr>
          <w:lang w:val="uk-UA"/>
        </w:rPr>
        <w:t>венной резистентности телок при промышленном выращивании //Селекция с.х. животных на устойчивость к болезням и повышение рез</w:t>
      </w:r>
      <w:r>
        <w:rPr>
          <w:lang w:val="uk-UA"/>
        </w:rPr>
        <w:t>и</w:t>
      </w:r>
      <w:r>
        <w:rPr>
          <w:lang w:val="uk-UA"/>
        </w:rPr>
        <w:t>стентности в условиях промышленной технологии /ВНИИплемдела.</w:t>
      </w:r>
      <w:r>
        <w:rPr>
          <w:lang w:val="uk-UA"/>
        </w:rPr>
        <w:sym w:font="Symbol" w:char="F02D"/>
      </w:r>
      <w:r>
        <w:rPr>
          <w:lang w:val="uk-UA"/>
        </w:rPr>
        <w:t xml:space="preserve"> 1992.</w:t>
      </w:r>
      <w:r>
        <w:rPr>
          <w:lang w:val="uk-UA"/>
        </w:rPr>
        <w:sym w:font="Symbol" w:char="F02D"/>
      </w:r>
      <w:r>
        <w:rPr>
          <w:lang w:val="uk-UA"/>
        </w:rPr>
        <w:t xml:space="preserve"> Вып 9.</w:t>
      </w:r>
      <w:r>
        <w:rPr>
          <w:lang w:val="uk-UA"/>
        </w:rPr>
        <w:sym w:font="Symbol" w:char="F02D"/>
      </w:r>
      <w:r>
        <w:rPr>
          <w:lang w:val="uk-UA"/>
        </w:rPr>
        <w:t xml:space="preserve"> С.135.</w:t>
      </w:r>
    </w:p>
    <w:p w:rsidR="0008181E" w:rsidRDefault="0008181E" w:rsidP="00521A78">
      <w:pPr>
        <w:pStyle w:val="Oaeno1"/>
        <w:numPr>
          <w:ilvl w:val="0"/>
          <w:numId w:val="59"/>
        </w:numPr>
        <w:tabs>
          <w:tab w:val="clear" w:pos="587"/>
          <w:tab w:val="num" w:pos="960"/>
        </w:tabs>
        <w:textAlignment w:val="baseline"/>
      </w:pPr>
      <w:r>
        <w:rPr>
          <w:lang w:val="uk-UA"/>
        </w:rPr>
        <w:t>Матрос В.П. Корин Т.А. Особенности формирования организма в</w:t>
      </w:r>
      <w:r>
        <w:t>ы</w:t>
      </w:r>
      <w:r>
        <w:rPr>
          <w:lang w:val="uk-UA"/>
        </w:rPr>
        <w:t>с</w:t>
      </w:r>
      <w:r>
        <w:rPr>
          <w:lang w:val="uk-UA"/>
        </w:rPr>
        <w:t>о</w:t>
      </w:r>
      <w:r>
        <w:rPr>
          <w:lang w:val="uk-UA"/>
        </w:rPr>
        <w:t>копродуктивных первотелок // Зоотехния,№12.</w:t>
      </w:r>
      <w:r>
        <w:rPr>
          <w:lang w:val="uk-UA"/>
        </w:rPr>
        <w:sym w:font="Symbol" w:char="F02D"/>
      </w:r>
      <w:r>
        <w:rPr>
          <w:lang w:val="uk-UA"/>
        </w:rPr>
        <w:t>1990 .</w:t>
      </w:r>
      <w:r>
        <w:rPr>
          <w:lang w:val="uk-UA"/>
        </w:rPr>
        <w:sym w:font="Symbol" w:char="F02D"/>
      </w:r>
      <w:r>
        <w:rPr>
          <w:lang w:val="uk-UA"/>
        </w:rPr>
        <w:t xml:space="preserve"> С.50 </w:t>
      </w:r>
      <w:r>
        <w:rPr>
          <w:lang w:val="uk-UA"/>
        </w:rPr>
        <w:sym w:font="Symbol" w:char="F02D"/>
      </w:r>
      <w:r>
        <w:rPr>
          <w:lang w:val="uk-UA"/>
        </w:rPr>
        <w:t xml:space="preserve"> 54.</w:t>
      </w:r>
    </w:p>
    <w:p w:rsidR="0008181E" w:rsidRDefault="0008181E" w:rsidP="00521A78">
      <w:pPr>
        <w:pStyle w:val="Oaeno1"/>
        <w:numPr>
          <w:ilvl w:val="0"/>
          <w:numId w:val="59"/>
        </w:numPr>
        <w:tabs>
          <w:tab w:val="clear" w:pos="587"/>
          <w:tab w:val="num" w:pos="960"/>
        </w:tabs>
        <w:textAlignment w:val="baseline"/>
      </w:pPr>
      <w:r>
        <w:t>Методические рекомендации по зоогигиеническому нормированию, интегральной оценке и расчетам технологических режимов обеспечения микроклимата производственных зданий в промышленном животново</w:t>
      </w:r>
      <w:r>
        <w:t>д</w:t>
      </w:r>
      <w:r>
        <w:t>стве / Ю.М.Марков и др.</w:t>
      </w:r>
      <w:r>
        <w:sym w:font="Symbol" w:char="F02D"/>
      </w:r>
      <w:r>
        <w:t>Х., 1983.</w:t>
      </w:r>
      <w:r>
        <w:sym w:font="Symbol" w:char="F02D"/>
      </w:r>
      <w:r>
        <w:t xml:space="preserve"> 40 с.</w:t>
      </w:r>
    </w:p>
    <w:p w:rsidR="0008181E" w:rsidRDefault="0008181E" w:rsidP="00521A78">
      <w:pPr>
        <w:pStyle w:val="Oaeno1"/>
        <w:numPr>
          <w:ilvl w:val="0"/>
          <w:numId w:val="59"/>
        </w:numPr>
        <w:tabs>
          <w:tab w:val="clear" w:pos="587"/>
          <w:tab w:val="num" w:pos="960"/>
        </w:tabs>
        <w:textAlignment w:val="baseline"/>
      </w:pPr>
      <w:r>
        <w:rPr>
          <w:lang w:val="uk-UA"/>
        </w:rPr>
        <w:t>М</w:t>
      </w:r>
      <w:r>
        <w:t>етодические рекомендации по определению естественной резистен</w:t>
      </w:r>
      <w:r>
        <w:t>т</w:t>
      </w:r>
      <w:r>
        <w:t>ности животных в условиях интенсивного их выращивания /И.Ф. Храб</w:t>
      </w:r>
      <w:r>
        <w:t>у</w:t>
      </w:r>
      <w:r>
        <w:t>стовский и др.</w:t>
      </w:r>
      <w:r>
        <w:rPr>
          <w:lang w:val="uk-UA"/>
        </w:rPr>
        <w:t>.</w:t>
      </w:r>
      <w:r>
        <w:rPr>
          <w:lang w:val="uk-UA"/>
        </w:rPr>
        <w:sym w:font="Symbol" w:char="F02D"/>
      </w:r>
      <w:r>
        <w:rPr>
          <w:lang w:val="uk-UA"/>
        </w:rPr>
        <w:t xml:space="preserve"> </w:t>
      </w:r>
      <w:r>
        <w:t>Харьков,1974</w:t>
      </w:r>
      <w:r>
        <w:rPr>
          <w:lang w:val="uk-UA"/>
        </w:rPr>
        <w:t>.</w:t>
      </w:r>
      <w:r>
        <w:rPr>
          <w:lang w:val="uk-UA"/>
        </w:rPr>
        <w:sym w:font="Symbol" w:char="F02D"/>
      </w:r>
      <w:r>
        <w:rPr>
          <w:lang w:val="uk-UA"/>
        </w:rPr>
        <w:t>20 с</w:t>
      </w:r>
      <w:r>
        <w:t>.</w:t>
      </w:r>
    </w:p>
    <w:p w:rsidR="0008181E" w:rsidRDefault="0008181E" w:rsidP="00521A78">
      <w:pPr>
        <w:pStyle w:val="Oaeno1"/>
        <w:numPr>
          <w:ilvl w:val="0"/>
          <w:numId w:val="59"/>
        </w:numPr>
        <w:tabs>
          <w:tab w:val="clear" w:pos="587"/>
          <w:tab w:val="num" w:pos="960"/>
        </w:tabs>
        <w:textAlignment w:val="baseline"/>
      </w:pPr>
      <w:r>
        <w:lastRenderedPageBreak/>
        <w:t>Методические рекомендации по устройству и расчету систем обесп</w:t>
      </w:r>
      <w:r>
        <w:t>е</w:t>
      </w:r>
      <w:r>
        <w:t>чения микроклимата животноводческих помещений /Под ред Ю.Н.Пчелкина.- Запорожье, 1980.</w:t>
      </w:r>
      <w:r>
        <w:sym w:font="Symbol" w:char="F02D"/>
      </w:r>
      <w:r>
        <w:t xml:space="preserve"> 80 с.</w:t>
      </w:r>
    </w:p>
    <w:p w:rsidR="0008181E" w:rsidRDefault="0008181E" w:rsidP="00521A78">
      <w:pPr>
        <w:pStyle w:val="Oaeno1"/>
        <w:numPr>
          <w:ilvl w:val="0"/>
          <w:numId w:val="59"/>
        </w:numPr>
        <w:tabs>
          <w:tab w:val="clear" w:pos="587"/>
          <w:tab w:val="num" w:pos="960"/>
        </w:tabs>
        <w:textAlignment w:val="baseline"/>
      </w:pPr>
      <w:r>
        <w:t>Мечниковъ И.И. Невосприимчивость въ инфекционныхъ болезняхъ.- СПБ., 1903.- 604 с.</w:t>
      </w:r>
    </w:p>
    <w:p w:rsidR="0008181E" w:rsidRDefault="0008181E" w:rsidP="00521A78">
      <w:pPr>
        <w:pStyle w:val="Oaeno1"/>
        <w:numPr>
          <w:ilvl w:val="0"/>
          <w:numId w:val="59"/>
        </w:numPr>
        <w:tabs>
          <w:tab w:val="clear" w:pos="587"/>
          <w:tab w:val="num" w:pos="960"/>
        </w:tabs>
        <w:textAlignment w:val="baseline"/>
      </w:pPr>
      <w:r>
        <w:rPr>
          <w:lang w:val="uk-UA"/>
        </w:rPr>
        <w:t>Мотэс Э.Д. Микроклимат животноводческих помещений.-М.:Колос, 1976.</w:t>
      </w:r>
      <w:r>
        <w:rPr>
          <w:lang w:val="uk-UA"/>
        </w:rPr>
        <w:sym w:font="Symbol" w:char="F02D"/>
      </w:r>
      <w:r>
        <w:rPr>
          <w:lang w:val="uk-UA"/>
        </w:rPr>
        <w:t xml:space="preserve">   С.23</w:t>
      </w:r>
      <w:r>
        <w:rPr>
          <w:lang w:val="uk-UA"/>
        </w:rPr>
        <w:sym w:font="Symbol" w:char="F02D"/>
      </w:r>
      <w:r>
        <w:rPr>
          <w:lang w:val="uk-UA"/>
        </w:rPr>
        <w:t>30.</w:t>
      </w:r>
    </w:p>
    <w:p w:rsidR="0008181E" w:rsidRDefault="0008181E" w:rsidP="00521A78">
      <w:pPr>
        <w:pStyle w:val="Oaeno1"/>
        <w:numPr>
          <w:ilvl w:val="0"/>
          <w:numId w:val="59"/>
        </w:numPr>
        <w:tabs>
          <w:tab w:val="clear" w:pos="587"/>
          <w:tab w:val="num" w:pos="960"/>
        </w:tabs>
        <w:textAlignment w:val="baseline"/>
      </w:pPr>
      <w:r>
        <w:rPr>
          <w:lang w:val="uk-UA"/>
        </w:rPr>
        <w:t>Мурусидзе Д.Н.Установки для создания микроклимата на животнов</w:t>
      </w:r>
      <w:r>
        <w:rPr>
          <w:lang w:val="uk-UA"/>
        </w:rPr>
        <w:t>о</w:t>
      </w:r>
      <w:r>
        <w:rPr>
          <w:lang w:val="uk-UA"/>
        </w:rPr>
        <w:t>дческих фермах.- М.:Колос, 1979.</w:t>
      </w:r>
      <w:r>
        <w:rPr>
          <w:lang w:val="uk-UA"/>
        </w:rPr>
        <w:sym w:font="Symbol" w:char="F02D"/>
      </w:r>
      <w:r>
        <w:rPr>
          <w:lang w:val="uk-UA"/>
        </w:rPr>
        <w:t xml:space="preserve"> 327 с.</w:t>
      </w:r>
    </w:p>
    <w:p w:rsidR="0008181E" w:rsidRDefault="0008181E" w:rsidP="00521A78">
      <w:pPr>
        <w:pStyle w:val="Oaeno1"/>
        <w:numPr>
          <w:ilvl w:val="0"/>
          <w:numId w:val="59"/>
        </w:numPr>
        <w:tabs>
          <w:tab w:val="clear" w:pos="587"/>
          <w:tab w:val="num" w:pos="960"/>
        </w:tabs>
        <w:textAlignment w:val="baseline"/>
      </w:pPr>
      <w:r>
        <w:rPr>
          <w:lang w:val="uk-UA"/>
        </w:rPr>
        <w:t>Муратов С. А., Чер</w:t>
      </w:r>
      <w:r>
        <w:t xml:space="preserve">ный Н. В. Проблемы производства экологически чистой продукции животноводства// Мат. науч. практ. конф. </w:t>
      </w:r>
      <w:r>
        <w:rPr>
          <w:lang w:val="uk-UA"/>
        </w:rPr>
        <w:t>“Екологія Харківщини: стан, проблеми, перспективи. – Х., 2000. – С. 135</w:t>
      </w:r>
      <w:r>
        <w:rPr>
          <w:lang w:val="uk-UA"/>
        </w:rPr>
        <w:sym w:font="Symbol" w:char="F02D"/>
      </w:r>
      <w:r>
        <w:rPr>
          <w:lang w:val="uk-UA"/>
        </w:rPr>
        <w:t>136</w:t>
      </w:r>
    </w:p>
    <w:p w:rsidR="0008181E" w:rsidRDefault="0008181E" w:rsidP="00521A78">
      <w:pPr>
        <w:pStyle w:val="Oaeno1"/>
        <w:numPr>
          <w:ilvl w:val="0"/>
          <w:numId w:val="59"/>
        </w:numPr>
        <w:tabs>
          <w:tab w:val="clear" w:pos="587"/>
          <w:tab w:val="num" w:pos="960"/>
        </w:tabs>
        <w:textAlignment w:val="baseline"/>
      </w:pPr>
      <w:r>
        <w:rPr>
          <w:lang w:val="uk-UA"/>
        </w:rPr>
        <w:t>Онегов  А.П., Шуканов А.А. Ф</w:t>
      </w:r>
      <w:r>
        <w:t>изиологическое состояние и резистен</w:t>
      </w:r>
      <w:r>
        <w:t>т</w:t>
      </w:r>
      <w:r>
        <w:t>ность коров и телят разных пород //Животноводство – 1984.</w:t>
      </w:r>
      <w:r>
        <w:sym w:font="Symbol" w:char="F02D"/>
      </w:r>
      <w:r>
        <w:t>№7.</w:t>
      </w:r>
      <w:r>
        <w:sym w:font="Symbol" w:char="F02D"/>
      </w:r>
      <w:r>
        <w:t xml:space="preserve"> С.40</w:t>
      </w:r>
      <w:r>
        <w:sym w:font="Symbol" w:char="F02D"/>
      </w:r>
      <w:r>
        <w:t>41.</w:t>
      </w:r>
    </w:p>
    <w:p w:rsidR="0008181E" w:rsidRDefault="0008181E" w:rsidP="00521A78">
      <w:pPr>
        <w:pStyle w:val="Oaeno1"/>
        <w:numPr>
          <w:ilvl w:val="0"/>
          <w:numId w:val="59"/>
        </w:numPr>
        <w:tabs>
          <w:tab w:val="clear" w:pos="587"/>
          <w:tab w:val="num" w:pos="960"/>
        </w:tabs>
        <w:textAlignment w:val="baseline"/>
      </w:pPr>
      <w:r>
        <w:rPr>
          <w:lang w:val="uk-UA"/>
        </w:rPr>
        <w:t>Онегов А.П., Дудырев Ю.И., Хабибулов М.А. Справочник по гигиене сельскохозяйственных животных.</w:t>
      </w:r>
      <w:r>
        <w:rPr>
          <w:lang w:val="uk-UA"/>
        </w:rPr>
        <w:sym w:font="Symbol" w:char="F02D"/>
      </w:r>
      <w:r>
        <w:rPr>
          <w:lang w:val="uk-UA"/>
        </w:rPr>
        <w:t xml:space="preserve"> М.:Россельхозиздат, 1984.</w:t>
      </w:r>
      <w:r>
        <w:rPr>
          <w:lang w:val="uk-UA"/>
        </w:rPr>
        <w:sym w:font="Symbol" w:char="F02D"/>
      </w:r>
      <w:r>
        <w:rPr>
          <w:lang w:val="uk-UA"/>
        </w:rPr>
        <w:t xml:space="preserve"> 303 с.</w:t>
      </w:r>
    </w:p>
    <w:p w:rsidR="0008181E" w:rsidRDefault="0008181E" w:rsidP="00521A78">
      <w:pPr>
        <w:pStyle w:val="Oaeno1"/>
        <w:numPr>
          <w:ilvl w:val="0"/>
          <w:numId w:val="59"/>
        </w:numPr>
        <w:tabs>
          <w:tab w:val="clear" w:pos="587"/>
          <w:tab w:val="num" w:pos="960"/>
        </w:tabs>
        <w:textAlignment w:val="baseline"/>
      </w:pPr>
      <w:r>
        <w:t>Оценка естественной резистентности крупного рогатого скота и овец: Методические рекомендации.</w:t>
      </w:r>
      <w:r>
        <w:sym w:font="Symbol" w:char="F02D"/>
      </w:r>
      <w:r>
        <w:t xml:space="preserve"> Новосибирск, 1989.</w:t>
      </w:r>
      <w:r>
        <w:sym w:font="Symbol" w:char="F02D"/>
      </w:r>
      <w:r>
        <w:t xml:space="preserve"> 20 с.</w:t>
      </w:r>
    </w:p>
    <w:p w:rsidR="0008181E" w:rsidRDefault="0008181E" w:rsidP="00521A78">
      <w:pPr>
        <w:pStyle w:val="Oaeno1"/>
        <w:numPr>
          <w:ilvl w:val="0"/>
          <w:numId w:val="59"/>
        </w:numPr>
        <w:tabs>
          <w:tab w:val="clear" w:pos="587"/>
          <w:tab w:val="num" w:pos="960"/>
        </w:tabs>
        <w:textAlignment w:val="baseline"/>
      </w:pPr>
      <w:r>
        <w:t>Павел Ю.Г. Определение степени неспецифической резистентности у животных //Докл.ВАСХНИЛ.</w:t>
      </w:r>
      <w:r>
        <w:sym w:font="Symbol" w:char="F02D"/>
      </w:r>
      <w:r>
        <w:t>1980.</w:t>
      </w:r>
      <w:r>
        <w:sym w:font="Symbol" w:char="F02D"/>
      </w:r>
      <w:r>
        <w:t xml:space="preserve"> №6.</w:t>
      </w:r>
      <w:r>
        <w:sym w:font="Symbol" w:char="F02D"/>
      </w:r>
      <w:r>
        <w:t xml:space="preserve"> С.23</w:t>
      </w:r>
      <w:r>
        <w:sym w:font="Symbol" w:char="F02D"/>
      </w:r>
      <w:r>
        <w:t>25.</w:t>
      </w:r>
    </w:p>
    <w:p w:rsidR="0008181E" w:rsidRDefault="0008181E" w:rsidP="00521A78">
      <w:pPr>
        <w:pStyle w:val="Oaeno1"/>
        <w:numPr>
          <w:ilvl w:val="0"/>
          <w:numId w:val="59"/>
        </w:numPr>
        <w:tabs>
          <w:tab w:val="clear" w:pos="587"/>
          <w:tab w:val="num" w:pos="960"/>
        </w:tabs>
        <w:textAlignment w:val="baseline"/>
      </w:pPr>
      <w:r>
        <w:t>Пацюк М., Захарченко М. Вплив м</w:t>
      </w:r>
      <w:r>
        <w:rPr>
          <w:lang w:val="en-US"/>
        </w:rPr>
        <w:t>i</w:t>
      </w:r>
      <w:r>
        <w:rPr>
          <w:lang w:val="uk-UA"/>
        </w:rPr>
        <w:t>крокл</w:t>
      </w:r>
      <w:r>
        <w:rPr>
          <w:lang w:val="en-US"/>
        </w:rPr>
        <w:t>i</w:t>
      </w:r>
      <w:r>
        <w:rPr>
          <w:lang w:val="uk-UA"/>
        </w:rPr>
        <w:t>мату на ф</w:t>
      </w:r>
      <w:r>
        <w:rPr>
          <w:lang w:val="en-US"/>
        </w:rPr>
        <w:t>i</w:t>
      </w:r>
      <w:r>
        <w:rPr>
          <w:lang w:val="uk-UA"/>
        </w:rPr>
        <w:t>з</w:t>
      </w:r>
      <w:r>
        <w:rPr>
          <w:lang w:val="en-US"/>
        </w:rPr>
        <w:t>i</w:t>
      </w:r>
      <w:r>
        <w:rPr>
          <w:lang w:val="uk-UA"/>
        </w:rPr>
        <w:t>олог</w:t>
      </w:r>
      <w:r>
        <w:rPr>
          <w:lang w:val="en-US"/>
        </w:rPr>
        <w:t>i</w:t>
      </w:r>
      <w:r>
        <w:rPr>
          <w:lang w:val="uk-UA"/>
        </w:rPr>
        <w:t>чний стан та продуктивн</w:t>
      </w:r>
      <w:r>
        <w:rPr>
          <w:lang w:val="en-US"/>
        </w:rPr>
        <w:t>i</w:t>
      </w:r>
      <w:r>
        <w:rPr>
          <w:lang w:val="uk-UA"/>
        </w:rPr>
        <w:t>сть тварин//Вет.медицина Укра</w:t>
      </w:r>
      <w:r>
        <w:t>ї</w:t>
      </w:r>
      <w:r>
        <w:rPr>
          <w:lang w:val="uk-UA"/>
        </w:rPr>
        <w:t>ни.</w:t>
      </w:r>
      <w:r>
        <w:rPr>
          <w:lang w:val="uk-UA"/>
        </w:rPr>
        <w:sym w:font="Symbol" w:char="F02D"/>
      </w:r>
      <w:r>
        <w:rPr>
          <w:lang w:val="uk-UA"/>
        </w:rPr>
        <w:t>1998.</w:t>
      </w:r>
      <w:r>
        <w:rPr>
          <w:lang w:val="uk-UA"/>
        </w:rPr>
        <w:sym w:font="Symbol" w:char="F02D"/>
      </w:r>
      <w:r>
        <w:rPr>
          <w:lang w:val="uk-UA"/>
        </w:rPr>
        <w:t>№2.-С.46.</w:t>
      </w:r>
    </w:p>
    <w:p w:rsidR="0008181E" w:rsidRDefault="0008181E" w:rsidP="00521A78">
      <w:pPr>
        <w:pStyle w:val="Oaeno1"/>
        <w:numPr>
          <w:ilvl w:val="0"/>
          <w:numId w:val="59"/>
        </w:numPr>
        <w:tabs>
          <w:tab w:val="clear" w:pos="587"/>
          <w:tab w:val="num" w:pos="960"/>
        </w:tabs>
        <w:textAlignment w:val="baseline"/>
      </w:pPr>
      <w:r>
        <w:rPr>
          <w:lang w:val="uk-UA"/>
        </w:rPr>
        <w:t>Перегудова С</w:t>
      </w:r>
      <w:r>
        <w:t>. Естественная резистентность телок в зависимости от типов конституции //Молочное и мясное скотоводство.</w:t>
      </w:r>
      <w:r>
        <w:sym w:font="Symbol" w:char="F02D"/>
      </w:r>
      <w:r>
        <w:t xml:space="preserve"> 1992.</w:t>
      </w:r>
      <w:r>
        <w:sym w:font="Symbol" w:char="F02D"/>
      </w:r>
      <w:r>
        <w:t xml:space="preserve"> №2.</w:t>
      </w:r>
      <w:r>
        <w:sym w:font="Symbol" w:char="F02D"/>
      </w:r>
      <w:r>
        <w:t xml:space="preserve"> С.12</w:t>
      </w:r>
      <w:r>
        <w:sym w:font="Symbol" w:char="F02D"/>
      </w:r>
      <w:r>
        <w:t>15.</w:t>
      </w:r>
    </w:p>
    <w:p w:rsidR="0008181E" w:rsidRDefault="0008181E" w:rsidP="00521A78">
      <w:pPr>
        <w:pStyle w:val="Oaeno1"/>
        <w:numPr>
          <w:ilvl w:val="0"/>
          <w:numId w:val="59"/>
        </w:numPr>
        <w:tabs>
          <w:tab w:val="clear" w:pos="587"/>
          <w:tab w:val="num" w:pos="960"/>
        </w:tabs>
        <w:textAlignment w:val="baseline"/>
      </w:pPr>
      <w:r>
        <w:lastRenderedPageBreak/>
        <w:t xml:space="preserve">Петруша </w:t>
      </w:r>
      <w:r>
        <w:rPr>
          <w:lang w:val="uk-UA"/>
        </w:rPr>
        <w:t>Є.П. Експериментальне обгрунтування параметрів утрима</w:t>
      </w:r>
      <w:r>
        <w:rPr>
          <w:lang w:val="uk-UA"/>
        </w:rPr>
        <w:t>н</w:t>
      </w:r>
      <w:r>
        <w:rPr>
          <w:lang w:val="uk-UA"/>
        </w:rPr>
        <w:t>ня молочних корів.- Харків:, РВП “Оригінал”, 1998.</w:t>
      </w:r>
      <w:r>
        <w:rPr>
          <w:lang w:val="uk-UA"/>
        </w:rPr>
        <w:sym w:font="Symbol" w:char="F02D"/>
      </w:r>
      <w:r>
        <w:rPr>
          <w:lang w:val="uk-UA"/>
        </w:rPr>
        <w:t xml:space="preserve"> 192 с.</w:t>
      </w:r>
    </w:p>
    <w:p w:rsidR="0008181E" w:rsidRDefault="0008181E" w:rsidP="00521A78">
      <w:pPr>
        <w:pStyle w:val="Oaeno1"/>
        <w:numPr>
          <w:ilvl w:val="0"/>
          <w:numId w:val="59"/>
        </w:numPr>
        <w:tabs>
          <w:tab w:val="clear" w:pos="587"/>
          <w:tab w:val="num" w:pos="960"/>
        </w:tabs>
        <w:textAlignment w:val="baseline"/>
      </w:pPr>
      <w:r>
        <w:t>Плященко С.И., Сидоров В.Т. Влияние кормовых факторов на форм</w:t>
      </w:r>
      <w:r>
        <w:t>и</w:t>
      </w:r>
      <w:r>
        <w:t>рование естественной резистентности организма животных. Докл .ВАСХНИЛ.</w:t>
      </w:r>
      <w:r>
        <w:sym w:font="Symbol" w:char="F02D"/>
      </w:r>
      <w:r>
        <w:t>1982.</w:t>
      </w:r>
      <w:r>
        <w:sym w:font="Symbol" w:char="F02D"/>
      </w:r>
      <w:r>
        <w:t xml:space="preserve"> №11.</w:t>
      </w:r>
      <w:r>
        <w:sym w:font="Symbol" w:char="F02D"/>
      </w:r>
      <w:r>
        <w:t xml:space="preserve"> С.37</w:t>
      </w:r>
      <w:r>
        <w:sym w:font="Symbol" w:char="F02D"/>
      </w:r>
      <w:r>
        <w:t>39.</w:t>
      </w:r>
    </w:p>
    <w:p w:rsidR="0008181E" w:rsidRDefault="0008181E" w:rsidP="00521A78">
      <w:pPr>
        <w:pStyle w:val="Oaeno1"/>
        <w:numPr>
          <w:ilvl w:val="0"/>
          <w:numId w:val="59"/>
        </w:numPr>
        <w:tabs>
          <w:tab w:val="clear" w:pos="587"/>
          <w:tab w:val="num" w:pos="960"/>
        </w:tabs>
        <w:textAlignment w:val="baseline"/>
      </w:pPr>
      <w:r>
        <w:t>Плященко С.И., Сидоров В.Т., Трофимов А.Ф. Получение и выращ</w:t>
      </w:r>
      <w:r>
        <w:t>и</w:t>
      </w:r>
      <w:r>
        <w:t>вание здоровых телят.</w:t>
      </w:r>
      <w:r>
        <w:sym w:font="Symbol" w:char="F02D"/>
      </w:r>
      <w:r>
        <w:t xml:space="preserve"> Минск: Ураджай, 1990.</w:t>
      </w:r>
      <w:r>
        <w:sym w:font="Symbol" w:char="F02D"/>
      </w:r>
      <w:r>
        <w:t xml:space="preserve"> 220 с.</w:t>
      </w:r>
    </w:p>
    <w:p w:rsidR="0008181E" w:rsidRDefault="0008181E" w:rsidP="00521A78">
      <w:pPr>
        <w:pStyle w:val="Oaeno1"/>
        <w:numPr>
          <w:ilvl w:val="0"/>
          <w:numId w:val="59"/>
        </w:numPr>
        <w:tabs>
          <w:tab w:val="clear" w:pos="587"/>
          <w:tab w:val="num" w:pos="960"/>
        </w:tabs>
        <w:textAlignment w:val="baseline"/>
      </w:pPr>
      <w:r>
        <w:t>Плященко С.И., Хохлова И.И. Микроклимат и продуктивность ж</w:t>
      </w:r>
      <w:r>
        <w:t>и</w:t>
      </w:r>
      <w:r>
        <w:t>вотных.- Л.: Колос, 1976.</w:t>
      </w:r>
      <w:r>
        <w:sym w:font="Symbol" w:char="F02D"/>
      </w:r>
      <w:r>
        <w:t xml:space="preserve"> 208 с.</w:t>
      </w:r>
    </w:p>
    <w:p w:rsidR="0008181E" w:rsidRDefault="0008181E" w:rsidP="00521A78">
      <w:pPr>
        <w:pStyle w:val="Oaeno1"/>
        <w:numPr>
          <w:ilvl w:val="0"/>
          <w:numId w:val="59"/>
        </w:numPr>
        <w:tabs>
          <w:tab w:val="clear" w:pos="587"/>
          <w:tab w:val="num" w:pos="960"/>
        </w:tabs>
        <w:textAlignment w:val="baseline"/>
      </w:pPr>
      <w:r>
        <w:t>Плященко С.И.Сидоров В.Т. Естественная резистентность организма животных.-Л.,1979.</w:t>
      </w:r>
      <w:r>
        <w:sym w:font="Symbol" w:char="F02D"/>
      </w:r>
      <w:r>
        <w:t>С.33</w:t>
      </w:r>
      <w:r>
        <w:sym w:font="Symbol" w:char="F02D"/>
      </w:r>
      <w:r>
        <w:t>35</w:t>
      </w:r>
    </w:p>
    <w:p w:rsidR="0008181E" w:rsidRDefault="0008181E" w:rsidP="00521A78">
      <w:pPr>
        <w:pStyle w:val="Oaeno1"/>
        <w:numPr>
          <w:ilvl w:val="0"/>
          <w:numId w:val="59"/>
        </w:numPr>
        <w:tabs>
          <w:tab w:val="clear" w:pos="587"/>
          <w:tab w:val="num" w:pos="960"/>
        </w:tabs>
        <w:textAlignment w:val="baseline"/>
      </w:pPr>
      <w:r>
        <w:t>Плященко С.И.Сидоров В.Т. Естественная резистентность организма животных при различных типах кормления и условиях содержания //Ветеринария.- 1983.- №2.- С.22-25.</w:t>
      </w:r>
    </w:p>
    <w:p w:rsidR="0008181E" w:rsidRDefault="0008181E" w:rsidP="00521A78">
      <w:pPr>
        <w:pStyle w:val="Oaeno1"/>
        <w:numPr>
          <w:ilvl w:val="0"/>
          <w:numId w:val="59"/>
        </w:numPr>
        <w:tabs>
          <w:tab w:val="clear" w:pos="587"/>
          <w:tab w:val="num" w:pos="960"/>
        </w:tabs>
        <w:textAlignment w:val="baseline"/>
      </w:pPr>
      <w:r>
        <w:rPr>
          <w:lang w:val="uk-UA"/>
        </w:rPr>
        <w:t>Польовий Л. В., Бовкун В. В., Романенко Т. Д. Оцінка умов утримання маточного поголів</w:t>
      </w:r>
      <w:r>
        <w:rPr>
          <w:lang w:val="uk-UA"/>
        </w:rPr>
        <w:sym w:font="Symbol" w:char="F0A2"/>
      </w:r>
      <w:r>
        <w:rPr>
          <w:lang w:val="uk-UA"/>
        </w:rPr>
        <w:t>я великої рогатої худоби та використання різних т</w:t>
      </w:r>
      <w:r>
        <w:rPr>
          <w:lang w:val="uk-UA"/>
        </w:rPr>
        <w:t>и</w:t>
      </w:r>
      <w:r>
        <w:rPr>
          <w:lang w:val="uk-UA"/>
        </w:rPr>
        <w:t>пів підбору батьків при створенні  високопродуктивного стада українс</w:t>
      </w:r>
      <w:r>
        <w:rPr>
          <w:lang w:val="uk-UA"/>
        </w:rPr>
        <w:t>ь</w:t>
      </w:r>
      <w:r>
        <w:rPr>
          <w:lang w:val="uk-UA"/>
        </w:rPr>
        <w:t>кої червоно-рябої молочної худоби// Сучасні проблеми екології та гігі</w:t>
      </w:r>
      <w:r>
        <w:rPr>
          <w:lang w:val="uk-UA"/>
        </w:rPr>
        <w:t>є</w:t>
      </w:r>
      <w:r>
        <w:rPr>
          <w:lang w:val="uk-UA"/>
        </w:rPr>
        <w:t>ни виробництва продуктів тваринництва/ Зб. н. пр. Вінниця. – 2000, в. 8, т. 1. –С. 109</w:t>
      </w:r>
      <w:r>
        <w:rPr>
          <w:lang w:val="uk-UA"/>
        </w:rPr>
        <w:sym w:font="Symbol" w:char="F02D"/>
      </w:r>
      <w:r>
        <w:rPr>
          <w:lang w:val="uk-UA"/>
        </w:rPr>
        <w:t>112</w:t>
      </w:r>
    </w:p>
    <w:p w:rsidR="0008181E" w:rsidRDefault="0008181E" w:rsidP="00521A78">
      <w:pPr>
        <w:pStyle w:val="Oaeno1"/>
        <w:numPr>
          <w:ilvl w:val="0"/>
          <w:numId w:val="59"/>
        </w:numPr>
        <w:tabs>
          <w:tab w:val="clear" w:pos="587"/>
          <w:tab w:val="num" w:pos="960"/>
        </w:tabs>
        <w:textAlignment w:val="baseline"/>
      </w:pPr>
      <w:r>
        <w:rPr>
          <w:lang w:val="uk-UA"/>
        </w:rPr>
        <w:t>Польовий Л. В., Польова О. М., Токарев М. Ф., Луцький В. О. Ко</w:t>
      </w:r>
      <w:r>
        <w:rPr>
          <w:lang w:val="uk-UA"/>
        </w:rPr>
        <w:t>м</w:t>
      </w:r>
      <w:r>
        <w:rPr>
          <w:lang w:val="uk-UA"/>
        </w:rPr>
        <w:t>плексні  підходи до прогнозування умов утримання худоби та вплив її на продуктивність тваринницької продукції// Сучасні проблеми екології та гігієни виробництва продуктів тваринництва/ Зб. н. пр. Вінниця. – 2000, в. 8, т. 1. – С. 23</w:t>
      </w:r>
      <w:r>
        <w:rPr>
          <w:lang w:val="uk-UA"/>
        </w:rPr>
        <w:sym w:font="Symbol" w:char="F02D"/>
      </w:r>
      <w:r>
        <w:rPr>
          <w:lang w:val="uk-UA"/>
        </w:rPr>
        <w:t>26</w:t>
      </w:r>
    </w:p>
    <w:p w:rsidR="0008181E" w:rsidRDefault="0008181E" w:rsidP="00521A78">
      <w:pPr>
        <w:pStyle w:val="Oaeno1"/>
        <w:numPr>
          <w:ilvl w:val="0"/>
          <w:numId w:val="59"/>
        </w:numPr>
        <w:tabs>
          <w:tab w:val="clear" w:pos="587"/>
          <w:tab w:val="num" w:pos="960"/>
        </w:tabs>
        <w:textAlignment w:val="baseline"/>
      </w:pPr>
      <w:r>
        <w:t>Покровский В.А. Гигиена.- М.: Медицина, 1989.</w:t>
      </w:r>
      <w:r>
        <w:sym w:font="Symbol" w:char="F02D"/>
      </w:r>
      <w:r>
        <w:t xml:space="preserve"> 490 с.</w:t>
      </w:r>
    </w:p>
    <w:p w:rsidR="0008181E" w:rsidRDefault="0008181E" w:rsidP="00521A78">
      <w:pPr>
        <w:pStyle w:val="Oaeno1"/>
        <w:numPr>
          <w:ilvl w:val="0"/>
          <w:numId w:val="59"/>
        </w:numPr>
        <w:tabs>
          <w:tab w:val="clear" w:pos="587"/>
          <w:tab w:val="num" w:pos="960"/>
        </w:tabs>
        <w:textAlignment w:val="baseline"/>
      </w:pPr>
      <w:r>
        <w:t xml:space="preserve">Прудников В.Г., Черный Н.В. Влияние условий содержания на продуктивность и качество говядины //Ветеринарные и зооинженерные </w:t>
      </w:r>
      <w:r>
        <w:lastRenderedPageBreak/>
        <w:t>проблемы животноводства: Материалы 1 междунар. науч.-практ. конф.- В</w:t>
      </w:r>
      <w:r>
        <w:t>и</w:t>
      </w:r>
      <w:r>
        <w:t>тебск, 1996.</w:t>
      </w:r>
      <w:r>
        <w:sym w:font="Symbol" w:char="F02D"/>
      </w:r>
      <w:r>
        <w:t xml:space="preserve"> С.201.</w:t>
      </w:r>
    </w:p>
    <w:p w:rsidR="0008181E" w:rsidRDefault="0008181E" w:rsidP="00521A78">
      <w:pPr>
        <w:pStyle w:val="Oaeno1"/>
        <w:numPr>
          <w:ilvl w:val="0"/>
          <w:numId w:val="59"/>
        </w:numPr>
        <w:tabs>
          <w:tab w:val="clear" w:pos="587"/>
          <w:tab w:val="num" w:pos="960"/>
        </w:tabs>
        <w:textAlignment w:val="baseline"/>
      </w:pPr>
      <w:r>
        <w:t>Прудников В.Г.,Рубан Ю.Д. Оценка использования симментальского скота и их помесей с красно-пестрой голштино-фризской породой //Сб.тр.Харьк.СХИ.-1984.- Т.301.- С.13-16.</w:t>
      </w:r>
    </w:p>
    <w:p w:rsidR="0008181E" w:rsidRDefault="0008181E" w:rsidP="00521A78">
      <w:pPr>
        <w:pStyle w:val="Oaeno1"/>
        <w:numPr>
          <w:ilvl w:val="0"/>
          <w:numId w:val="59"/>
        </w:numPr>
        <w:tabs>
          <w:tab w:val="clear" w:pos="587"/>
          <w:tab w:val="num" w:pos="960"/>
        </w:tabs>
        <w:textAlignment w:val="baseline"/>
      </w:pPr>
      <w:r>
        <w:t>Прудов А.И.,Погодаев С.Ф.,Стрекозов И.И. Голштинский скот и его использование//Вестник. с.-х.науки.</w:t>
      </w:r>
      <w:r>
        <w:sym w:font="Symbol" w:char="F02D"/>
      </w:r>
      <w:r>
        <w:t>1979.</w:t>
      </w:r>
      <w:r>
        <w:sym w:font="Symbol" w:char="F02D"/>
      </w:r>
      <w:r>
        <w:t>№12.</w:t>
      </w:r>
      <w:r>
        <w:sym w:font="Symbol" w:char="F02D"/>
      </w:r>
      <w:r>
        <w:t>С.104</w:t>
      </w:r>
      <w:r>
        <w:sym w:font="Symbol" w:char="F02D"/>
      </w:r>
      <w:r>
        <w:t>108</w:t>
      </w:r>
    </w:p>
    <w:p w:rsidR="0008181E" w:rsidRDefault="0008181E" w:rsidP="00521A78">
      <w:pPr>
        <w:pStyle w:val="Oaeno1"/>
        <w:numPr>
          <w:ilvl w:val="0"/>
          <w:numId w:val="59"/>
        </w:numPr>
        <w:tabs>
          <w:tab w:val="clear" w:pos="587"/>
          <w:tab w:val="num" w:pos="960"/>
        </w:tabs>
        <w:textAlignment w:val="baseline"/>
      </w:pPr>
      <w:r>
        <w:t>Прыгунов Ю.М., Новак В.А, Серый Г.П. Микроклимат животново</w:t>
      </w:r>
      <w:r>
        <w:t>д</w:t>
      </w:r>
      <w:r>
        <w:t>ческих и птицеводческих зданий: Расчеты проектирования.</w:t>
      </w:r>
      <w:r>
        <w:sym w:font="Symbol" w:char="F02D"/>
      </w:r>
      <w:r>
        <w:t xml:space="preserve"> К.:Бу</w:t>
      </w:r>
      <w:r>
        <w:rPr>
          <w:lang w:val="uk-UA"/>
        </w:rPr>
        <w:t>дівельник</w:t>
      </w:r>
      <w:r>
        <w:t>, 1986.</w:t>
      </w:r>
      <w:r>
        <w:sym w:font="Symbol" w:char="F02D"/>
      </w:r>
      <w:r>
        <w:t xml:space="preserve"> 80 с.</w:t>
      </w:r>
    </w:p>
    <w:p w:rsidR="0008181E" w:rsidRDefault="0008181E" w:rsidP="00521A78">
      <w:pPr>
        <w:pStyle w:val="Oaeno1"/>
        <w:numPr>
          <w:ilvl w:val="0"/>
          <w:numId w:val="59"/>
        </w:numPr>
        <w:tabs>
          <w:tab w:val="clear" w:pos="587"/>
          <w:tab w:val="num" w:pos="960"/>
        </w:tabs>
        <w:textAlignment w:val="baseline"/>
      </w:pPr>
      <w:r>
        <w:t xml:space="preserve">Рубан С.Ю. Организация и направление селекционного процесса при создании нового молочного типа в симментальской породе //Повышение продуктивности крупного рогатого скота,овец и лошадей: Сб.науч.тр.ХЗВИ </w:t>
      </w:r>
      <w:r>
        <w:sym w:font="Symbol" w:char="F02D"/>
      </w:r>
      <w:r>
        <w:t>Харьков,1991.</w:t>
      </w:r>
      <w:r>
        <w:sym w:font="Symbol" w:char="F02D"/>
      </w:r>
      <w:r>
        <w:t xml:space="preserve"> С.10</w:t>
      </w:r>
      <w:r>
        <w:sym w:font="Symbol" w:char="F02D"/>
      </w:r>
      <w:r>
        <w:t>18.</w:t>
      </w:r>
    </w:p>
    <w:p w:rsidR="0008181E" w:rsidRDefault="0008181E" w:rsidP="00521A78">
      <w:pPr>
        <w:pStyle w:val="Oaeno1"/>
        <w:numPr>
          <w:ilvl w:val="0"/>
          <w:numId w:val="59"/>
        </w:numPr>
        <w:tabs>
          <w:tab w:val="clear" w:pos="587"/>
          <w:tab w:val="num" w:pos="960"/>
        </w:tabs>
        <w:textAlignment w:val="baseline"/>
      </w:pPr>
      <w:r>
        <w:t>Рубан С.Ю. Особенности исследования продуктивных и экстерьерно-конституциональных признаков при скрещивании симментальского ск</w:t>
      </w:r>
      <w:r>
        <w:t>о</w:t>
      </w:r>
      <w:r>
        <w:t>та с быками красно-пестрой голштинской, айрширской,монбельярдской пород.: Автореф. дис. ... канд.с.х.наук:06.02.01.</w:t>
      </w:r>
      <w:r>
        <w:sym w:font="Symbol" w:char="F02D"/>
      </w:r>
      <w:r>
        <w:t>Харьков,1987.</w:t>
      </w:r>
      <w:r>
        <w:sym w:font="Symbol" w:char="F02D"/>
      </w:r>
      <w:r>
        <w:t xml:space="preserve"> 26 с.</w:t>
      </w:r>
    </w:p>
    <w:p w:rsidR="0008181E" w:rsidRDefault="0008181E" w:rsidP="00521A78">
      <w:pPr>
        <w:pStyle w:val="Oaeno1"/>
        <w:numPr>
          <w:ilvl w:val="0"/>
          <w:numId w:val="59"/>
        </w:numPr>
        <w:tabs>
          <w:tab w:val="clear" w:pos="587"/>
          <w:tab w:val="num" w:pos="960"/>
        </w:tabs>
        <w:textAlignment w:val="baseline"/>
      </w:pPr>
      <w:r>
        <w:rPr>
          <w:lang w:val="uk-UA"/>
        </w:rPr>
        <w:t xml:space="preserve">Рубан Ю. Д. </w:t>
      </w:r>
      <w:r>
        <w:t>Мировые центры происхождения пород скота и их сохр</w:t>
      </w:r>
      <w:r>
        <w:t>а</w:t>
      </w:r>
      <w:r>
        <w:t>нение//</w:t>
      </w:r>
      <w:r>
        <w:rPr>
          <w:lang w:val="uk-UA"/>
        </w:rPr>
        <w:t xml:space="preserve"> Методи створення порід і використання сільськогосподарських тварин/ Методи створення порід і використання с.-г. тварин/ Мат. між. н. пр. конф. присвяче7ноі 100-річчю О. Ю. Яценко/. – Х., 1998. – С. 67</w:t>
      </w:r>
      <w:r>
        <w:rPr>
          <w:lang w:val="uk-UA"/>
        </w:rPr>
        <w:sym w:font="Symbol" w:char="F02D"/>
      </w:r>
      <w:r>
        <w:rPr>
          <w:lang w:val="uk-UA"/>
        </w:rPr>
        <w:t>68</w:t>
      </w:r>
    </w:p>
    <w:p w:rsidR="0008181E" w:rsidRDefault="0008181E" w:rsidP="00521A78">
      <w:pPr>
        <w:pStyle w:val="Oaeno1"/>
        <w:numPr>
          <w:ilvl w:val="0"/>
          <w:numId w:val="59"/>
        </w:numPr>
        <w:tabs>
          <w:tab w:val="clear" w:pos="587"/>
          <w:tab w:val="num" w:pos="960"/>
        </w:tabs>
        <w:textAlignment w:val="baseline"/>
      </w:pPr>
      <w:r>
        <w:rPr>
          <w:lang w:val="uk-UA"/>
        </w:rPr>
        <w:t>Рубан Ю. Д. Перспективы создания украинской симентальской мясной породы// Вісник аграрної науки. – К. – 2000, № 9. – С. 34</w:t>
      </w:r>
      <w:r>
        <w:rPr>
          <w:lang w:val="uk-UA"/>
        </w:rPr>
        <w:sym w:font="Symbol" w:char="F02D"/>
      </w:r>
      <w:r>
        <w:rPr>
          <w:lang w:val="uk-UA"/>
        </w:rPr>
        <w:t>36</w:t>
      </w:r>
    </w:p>
    <w:p w:rsidR="0008181E" w:rsidRDefault="0008181E" w:rsidP="00521A78">
      <w:pPr>
        <w:pStyle w:val="Oaeno1"/>
        <w:numPr>
          <w:ilvl w:val="0"/>
          <w:numId w:val="59"/>
        </w:numPr>
        <w:tabs>
          <w:tab w:val="clear" w:pos="587"/>
          <w:tab w:val="num" w:pos="960"/>
        </w:tabs>
        <w:textAlignment w:val="baseline"/>
      </w:pPr>
      <w:r>
        <w:rPr>
          <w:lang w:val="uk-UA"/>
        </w:rPr>
        <w:t xml:space="preserve">Рубан Ю. Д. </w:t>
      </w:r>
      <w:r>
        <w:t>Учение об исходном материале в породообразовательном процессе// Проблеми з</w:t>
      </w:r>
      <w:r>
        <w:rPr>
          <w:lang w:val="uk-UA"/>
        </w:rPr>
        <w:t>ооінженерії та ветеринарної медицини/ Зб. наук. праць. – Х, 1999, Вип. 5, Ч. 1. – С. 32</w:t>
      </w:r>
      <w:r>
        <w:rPr>
          <w:lang w:val="uk-UA"/>
        </w:rPr>
        <w:sym w:font="Symbol" w:char="F02D"/>
      </w:r>
      <w:r>
        <w:rPr>
          <w:lang w:val="uk-UA"/>
        </w:rPr>
        <w:t>40</w:t>
      </w:r>
    </w:p>
    <w:p w:rsidR="0008181E" w:rsidRDefault="0008181E" w:rsidP="00521A78">
      <w:pPr>
        <w:pStyle w:val="Oaeno1"/>
        <w:numPr>
          <w:ilvl w:val="0"/>
          <w:numId w:val="59"/>
        </w:numPr>
        <w:tabs>
          <w:tab w:val="clear" w:pos="587"/>
          <w:tab w:val="num" w:pos="960"/>
        </w:tabs>
        <w:textAlignment w:val="baseline"/>
      </w:pPr>
      <w:r>
        <w:lastRenderedPageBreak/>
        <w:t>Рудик И.А.Эффективность голштинизации в молочном скотоводстве  //Тез.докл.на всес.науч.конф., посвященной 140-летию ХЗВИ.-Харьков,1991.- С.21.</w:t>
      </w:r>
    </w:p>
    <w:p w:rsidR="0008181E" w:rsidRDefault="0008181E" w:rsidP="00521A78">
      <w:pPr>
        <w:pStyle w:val="Oaeno1"/>
        <w:numPr>
          <w:ilvl w:val="0"/>
          <w:numId w:val="59"/>
        </w:numPr>
        <w:tabs>
          <w:tab w:val="clear" w:pos="587"/>
          <w:tab w:val="num" w:pos="960"/>
        </w:tabs>
        <w:textAlignment w:val="baseline"/>
      </w:pPr>
      <w:r>
        <w:t>Рузиев Ш.М., Исматов Т.Р. Гигиена содержания телят в зоне жаркого климата //Ветеринария.- 1985.- №9.- С.25-27.</w:t>
      </w:r>
    </w:p>
    <w:p w:rsidR="0008181E" w:rsidRDefault="0008181E" w:rsidP="00521A78">
      <w:pPr>
        <w:pStyle w:val="Oaeno1"/>
        <w:numPr>
          <w:ilvl w:val="0"/>
          <w:numId w:val="59"/>
        </w:numPr>
        <w:tabs>
          <w:tab w:val="clear" w:pos="587"/>
          <w:tab w:val="num" w:pos="960"/>
        </w:tabs>
        <w:textAlignment w:val="baseline"/>
      </w:pPr>
      <w:r>
        <w:t xml:space="preserve">Савченко </w:t>
      </w:r>
      <w:r>
        <w:rPr>
          <w:lang w:val="uk-UA"/>
        </w:rPr>
        <w:t>І.Г. Інтегральна оцінка неспецифічної резистентності моло</w:t>
      </w:r>
      <w:r>
        <w:rPr>
          <w:lang w:val="uk-UA"/>
        </w:rPr>
        <w:t>д</w:t>
      </w:r>
      <w:r>
        <w:rPr>
          <w:lang w:val="uk-UA"/>
        </w:rPr>
        <w:t>няка великої рогатої худоби //Тваринництво України.- 1997.- №12.- С.17-18.</w:t>
      </w:r>
    </w:p>
    <w:p w:rsidR="0008181E" w:rsidRDefault="0008181E" w:rsidP="00521A78">
      <w:pPr>
        <w:pStyle w:val="Oaeno1"/>
        <w:numPr>
          <w:ilvl w:val="0"/>
          <w:numId w:val="59"/>
        </w:numPr>
        <w:tabs>
          <w:tab w:val="clear" w:pos="587"/>
          <w:tab w:val="num" w:pos="960"/>
        </w:tabs>
        <w:textAlignment w:val="baseline"/>
      </w:pPr>
      <w:r>
        <w:rPr>
          <w:lang w:val="uk-UA"/>
        </w:rPr>
        <w:t>Сапего В. И., Пожах Н. Ф. О</w:t>
      </w:r>
      <w:r>
        <w:t xml:space="preserve">птимизация зоогигиенических условий при производстве продукции скотоводства// Мат. науч – пркт. конф. </w:t>
      </w:r>
      <w:r>
        <w:rPr>
          <w:lang w:val="uk-UA"/>
        </w:rPr>
        <w:t>“Гигиена содерж. и кормления ж-х-основа сохранения и здоровя и пол</w:t>
      </w:r>
      <w:r>
        <w:rPr>
          <w:lang w:val="uk-UA"/>
        </w:rPr>
        <w:t>у</w:t>
      </w:r>
      <w:r>
        <w:rPr>
          <w:lang w:val="uk-UA"/>
        </w:rPr>
        <w:t>чения экологически чистой продукции” – Орел, 2000. –С. 132-133</w:t>
      </w:r>
    </w:p>
    <w:p w:rsidR="0008181E" w:rsidRDefault="0008181E" w:rsidP="00521A78">
      <w:pPr>
        <w:pStyle w:val="Oaeno1"/>
        <w:numPr>
          <w:ilvl w:val="0"/>
          <w:numId w:val="59"/>
        </w:numPr>
        <w:tabs>
          <w:tab w:val="clear" w:pos="587"/>
          <w:tab w:val="num" w:pos="960"/>
        </w:tabs>
        <w:textAlignment w:val="baseline"/>
      </w:pPr>
      <w:r>
        <w:rPr>
          <w:lang w:val="uk-UA"/>
        </w:rPr>
        <w:t xml:space="preserve">Салахутдинов Р.А. </w:t>
      </w:r>
      <w:r>
        <w:t>Естественная резистентность и иммунобиологич</w:t>
      </w:r>
      <w:r>
        <w:t>е</w:t>
      </w:r>
      <w:r>
        <w:t>ская реактивность коров в молочных комплексах Автореф.дис. ... канд.вет.наук:16.00.08.- Казань,1984.- 21 с.</w:t>
      </w:r>
    </w:p>
    <w:p w:rsidR="0008181E" w:rsidRDefault="0008181E" w:rsidP="00521A78">
      <w:pPr>
        <w:pStyle w:val="Oaeno1"/>
        <w:numPr>
          <w:ilvl w:val="0"/>
          <w:numId w:val="59"/>
        </w:numPr>
        <w:tabs>
          <w:tab w:val="clear" w:pos="587"/>
          <w:tab w:val="num" w:pos="960"/>
        </w:tabs>
        <w:textAlignment w:val="baseline"/>
      </w:pPr>
      <w:r>
        <w:rPr>
          <w:lang w:val="uk-UA"/>
        </w:rPr>
        <w:t>Сасін М.І.,Іваненко І.О.,Шаповалова О.Г. Стан і напрями селекційної роботи із симентальською худобою у Харківській області//Молочне і м</w:t>
      </w:r>
      <w:r>
        <w:rPr>
          <w:lang w:val="uk-UA"/>
        </w:rPr>
        <w:sym w:font="Symbol" w:char="F0A2"/>
      </w:r>
      <w:r>
        <w:rPr>
          <w:lang w:val="uk-UA"/>
        </w:rPr>
        <w:t>ясне скотарство:Міжвід.темат.наук.зб..- К., 1995.-Вип.86.- С.14-18.</w:t>
      </w:r>
    </w:p>
    <w:p w:rsidR="0008181E" w:rsidRDefault="0008181E" w:rsidP="00521A78">
      <w:pPr>
        <w:pStyle w:val="Oaeno1"/>
        <w:numPr>
          <w:ilvl w:val="0"/>
          <w:numId w:val="59"/>
        </w:numPr>
        <w:tabs>
          <w:tab w:val="clear" w:pos="587"/>
          <w:tab w:val="num" w:pos="960"/>
        </w:tabs>
        <w:textAlignment w:val="baseline"/>
      </w:pPr>
      <w:r>
        <w:rPr>
          <w:lang w:val="uk-UA"/>
        </w:rPr>
        <w:t>Свечин К.Б. Индивидуальное развитие сельскохозяйственніх живо</w:t>
      </w:r>
      <w:r>
        <w:rPr>
          <w:lang w:val="uk-UA"/>
        </w:rPr>
        <w:t>т</w:t>
      </w:r>
      <w:r>
        <w:rPr>
          <w:lang w:val="uk-UA"/>
        </w:rPr>
        <w:t>н</w:t>
      </w:r>
      <w:r>
        <w:t>ы</w:t>
      </w:r>
      <w:r>
        <w:rPr>
          <w:lang w:val="uk-UA"/>
        </w:rPr>
        <w:t>х- Киев: Урожай,1976.-С.4-19.</w:t>
      </w:r>
    </w:p>
    <w:p w:rsidR="0008181E" w:rsidRDefault="0008181E" w:rsidP="00521A78">
      <w:pPr>
        <w:pStyle w:val="Oaeno1"/>
        <w:numPr>
          <w:ilvl w:val="0"/>
          <w:numId w:val="59"/>
        </w:numPr>
        <w:tabs>
          <w:tab w:val="clear" w:pos="587"/>
          <w:tab w:val="num" w:pos="960"/>
        </w:tabs>
        <w:textAlignment w:val="baseline"/>
      </w:pPr>
      <w:r>
        <w:t>Семенюта А.Т. Гигиена содержания крупного рогатого скота.- М.:Колос, 1972.- 189 с.</w:t>
      </w:r>
    </w:p>
    <w:p w:rsidR="0008181E" w:rsidRDefault="0008181E" w:rsidP="00521A78">
      <w:pPr>
        <w:pStyle w:val="Oaeno1"/>
        <w:numPr>
          <w:ilvl w:val="0"/>
          <w:numId w:val="59"/>
        </w:numPr>
        <w:tabs>
          <w:tab w:val="clear" w:pos="587"/>
          <w:tab w:val="num" w:pos="960"/>
        </w:tabs>
        <w:textAlignment w:val="baseline"/>
      </w:pPr>
      <w:r>
        <w:t>Семенюта А.Т. Зоогигиенические мероприятия, направленные на п</w:t>
      </w:r>
      <w:r>
        <w:t>о</w:t>
      </w:r>
      <w:r>
        <w:t>вышение естественной резистентности организма животных //Ветеринария.- 1983.- №11.- С.63-66.</w:t>
      </w:r>
    </w:p>
    <w:p w:rsidR="0008181E" w:rsidRDefault="0008181E" w:rsidP="00521A78">
      <w:pPr>
        <w:pStyle w:val="Oaeno1"/>
        <w:numPr>
          <w:ilvl w:val="0"/>
          <w:numId w:val="59"/>
        </w:numPr>
        <w:tabs>
          <w:tab w:val="clear" w:pos="587"/>
          <w:tab w:val="num" w:pos="960"/>
        </w:tabs>
        <w:textAlignment w:val="baseline"/>
      </w:pPr>
      <w:r>
        <w:t>Семенюта А.Т.,Колесников И.К. Иммунологическая реактивность ж</w:t>
      </w:r>
      <w:r>
        <w:t>и</w:t>
      </w:r>
      <w:r>
        <w:t>вотных, выращиваемых в комплексах//Ветеринария.-1984 .-№6 .-С.32-33.</w:t>
      </w:r>
    </w:p>
    <w:p w:rsidR="0008181E" w:rsidRDefault="0008181E" w:rsidP="00521A78">
      <w:pPr>
        <w:pStyle w:val="Oaeno1"/>
        <w:numPr>
          <w:ilvl w:val="0"/>
          <w:numId w:val="59"/>
        </w:numPr>
        <w:tabs>
          <w:tab w:val="clear" w:pos="587"/>
          <w:tab w:val="num" w:pos="960"/>
        </w:tabs>
        <w:textAlignment w:val="baseline"/>
      </w:pPr>
      <w:r>
        <w:lastRenderedPageBreak/>
        <w:t>Сергеева Т. В. Оценка коров разных генотипов по молочной проду</w:t>
      </w:r>
      <w:r>
        <w:t>к</w:t>
      </w:r>
      <w:r>
        <w:t>тивности//</w:t>
      </w:r>
      <w:r>
        <w:rPr>
          <w:lang w:val="uk-UA"/>
        </w:rPr>
        <w:t xml:space="preserve"> Методи створення порід і використання с.-г. тварин/ Мат. між. наук-прак. конф. присвяч. 100-річчю Яценка О. Ю. .-Х, 1998, -С. 74-75</w:t>
      </w:r>
    </w:p>
    <w:p w:rsidR="0008181E" w:rsidRDefault="0008181E" w:rsidP="00521A78">
      <w:pPr>
        <w:pStyle w:val="Oaeno1"/>
        <w:numPr>
          <w:ilvl w:val="0"/>
          <w:numId w:val="59"/>
        </w:numPr>
        <w:tabs>
          <w:tab w:val="clear" w:pos="587"/>
          <w:tab w:val="num" w:pos="960"/>
        </w:tabs>
        <w:textAlignment w:val="baseline"/>
      </w:pPr>
      <w:r>
        <w:t>Сидоров В.Т.,Якусевич А.М. Естественная резистентность телок ра</w:t>
      </w:r>
      <w:r>
        <w:t>з</w:t>
      </w:r>
      <w:r>
        <w:t>личного генотипа//Сб.трудов Белорусского НИИ животноводства.-  Жодино,1988.- С.99-103.</w:t>
      </w:r>
    </w:p>
    <w:p w:rsidR="0008181E" w:rsidRDefault="0008181E" w:rsidP="00521A78">
      <w:pPr>
        <w:pStyle w:val="Oaeno1"/>
        <w:numPr>
          <w:ilvl w:val="0"/>
          <w:numId w:val="59"/>
        </w:numPr>
        <w:tabs>
          <w:tab w:val="clear" w:pos="587"/>
          <w:tab w:val="num" w:pos="960"/>
        </w:tabs>
        <w:textAlignment w:val="baseline"/>
      </w:pPr>
      <w:r>
        <w:t>Сиротинин Н.Н. Эволюция резистентности и реактивности органи</w:t>
      </w:r>
      <w:r>
        <w:t>з</w:t>
      </w:r>
      <w:r>
        <w:t>ма.- М.: Медицина, 1981.- 236 с.</w:t>
      </w:r>
    </w:p>
    <w:p w:rsidR="0008181E" w:rsidRDefault="0008181E" w:rsidP="00521A78">
      <w:pPr>
        <w:pStyle w:val="Oaeno1"/>
        <w:numPr>
          <w:ilvl w:val="0"/>
          <w:numId w:val="59"/>
        </w:numPr>
        <w:tabs>
          <w:tab w:val="clear" w:pos="587"/>
          <w:tab w:val="num" w:pos="960"/>
        </w:tabs>
        <w:textAlignment w:val="baseline"/>
      </w:pPr>
      <w:r>
        <w:t>Система санитарно-гигиенических мероприятий на молочных ко</w:t>
      </w:r>
      <w:r>
        <w:t>м</w:t>
      </w:r>
      <w:r>
        <w:t>плексах и фермах / С.И.Плященко и др.- Минск, 1986.- 81 с.</w:t>
      </w:r>
    </w:p>
    <w:p w:rsidR="0008181E" w:rsidRDefault="0008181E" w:rsidP="00521A78">
      <w:pPr>
        <w:pStyle w:val="Oaeno1"/>
        <w:numPr>
          <w:ilvl w:val="0"/>
          <w:numId w:val="59"/>
        </w:numPr>
        <w:tabs>
          <w:tab w:val="clear" w:pos="587"/>
          <w:tab w:val="num" w:pos="960"/>
        </w:tabs>
        <w:textAlignment w:val="baseline"/>
      </w:pPr>
      <w:r>
        <w:t>Скордяков В.М. Уровень иммуноглобулинов крупного рогатого скота при межпородном скрещивании//Гигиена, ветеринария и экология ж</w:t>
      </w:r>
      <w:r>
        <w:t>и</w:t>
      </w:r>
      <w:r>
        <w:t>вотноводства. – Чебоксары,1994.-С.386</w:t>
      </w:r>
    </w:p>
    <w:p w:rsidR="0008181E" w:rsidRDefault="0008181E" w:rsidP="00521A78">
      <w:pPr>
        <w:pStyle w:val="Oaeno1"/>
        <w:numPr>
          <w:ilvl w:val="0"/>
          <w:numId w:val="59"/>
        </w:numPr>
        <w:tabs>
          <w:tab w:val="clear" w:pos="587"/>
          <w:tab w:val="num" w:pos="960"/>
        </w:tabs>
        <w:textAlignment w:val="baseline"/>
      </w:pPr>
      <w:r>
        <w:t>Скрипниченко Г.Г., Беляева Н.Б. Межпородная изменчивость факторов естественной резистентности у молочного скота //Селекция с.х.животных на устойчивость к болезням и повышения резистентности в условиях промышленной технологии /ВНИИплемдела.- М.,1992.- Вып.2.- С.81-82.</w:t>
      </w:r>
    </w:p>
    <w:p w:rsidR="0008181E" w:rsidRDefault="0008181E" w:rsidP="00521A78">
      <w:pPr>
        <w:pStyle w:val="Oaeno1"/>
        <w:numPr>
          <w:ilvl w:val="0"/>
          <w:numId w:val="59"/>
        </w:numPr>
        <w:tabs>
          <w:tab w:val="clear" w:pos="587"/>
          <w:tab w:val="num" w:pos="960"/>
        </w:tabs>
        <w:textAlignment w:val="baseline"/>
      </w:pPr>
      <w:r>
        <w:t>Славов В.П.</w:t>
      </w:r>
      <w:r>
        <w:rPr>
          <w:lang w:val="uk-UA"/>
        </w:rPr>
        <w:t>,</w:t>
      </w:r>
      <w:r>
        <w:t xml:space="preserve"> Високос М.П. </w:t>
      </w:r>
      <w:r>
        <w:rPr>
          <w:lang w:val="uk-UA"/>
        </w:rPr>
        <w:t>Зооекологія.- К.: Аграрна наука, 1997.- 375 с.</w:t>
      </w:r>
    </w:p>
    <w:p w:rsidR="0008181E" w:rsidRDefault="0008181E" w:rsidP="00521A78">
      <w:pPr>
        <w:pStyle w:val="Oaeno1"/>
        <w:numPr>
          <w:ilvl w:val="0"/>
          <w:numId w:val="59"/>
        </w:numPr>
        <w:tabs>
          <w:tab w:val="clear" w:pos="587"/>
          <w:tab w:val="num" w:pos="960"/>
        </w:tabs>
        <w:textAlignment w:val="baseline"/>
      </w:pPr>
      <w:r>
        <w:t>Смирнова О.В., Кузьмина Т.А. Определение бактерицидной активн</w:t>
      </w:r>
      <w:r>
        <w:t>о</w:t>
      </w:r>
      <w:r>
        <w:t>сти сыворотки крови методом фотонефелометрии //Лабораторное дело.-1966.- №4.- С.27-29</w:t>
      </w:r>
    </w:p>
    <w:p w:rsidR="0008181E" w:rsidRDefault="0008181E" w:rsidP="00521A78">
      <w:pPr>
        <w:pStyle w:val="Oaeno1"/>
        <w:numPr>
          <w:ilvl w:val="0"/>
          <w:numId w:val="59"/>
        </w:numPr>
        <w:tabs>
          <w:tab w:val="clear" w:pos="587"/>
          <w:tab w:val="num" w:pos="960"/>
        </w:tabs>
        <w:textAlignment w:val="baseline"/>
      </w:pPr>
      <w:r>
        <w:t>Смолина Т.Н. Повышение продуктивности коров и сохранности телят путем совершенствования зоогигиенических мероприятий: Автореф. дис.  канд. вет. наук.: 16.00.08.- М., 1986.- 16 с.</w:t>
      </w:r>
    </w:p>
    <w:p w:rsidR="0008181E" w:rsidRDefault="0008181E" w:rsidP="00521A78">
      <w:pPr>
        <w:pStyle w:val="Oaeno1"/>
        <w:numPr>
          <w:ilvl w:val="0"/>
          <w:numId w:val="59"/>
        </w:numPr>
        <w:tabs>
          <w:tab w:val="clear" w:pos="587"/>
          <w:tab w:val="num" w:pos="960"/>
        </w:tabs>
        <w:textAlignment w:val="baseline"/>
      </w:pPr>
      <w:r>
        <w:lastRenderedPageBreak/>
        <w:t>Смунева В.К., Качан Н.И. Особенности роста и развития телок разных генотипов //Материалы 1 Междунар. науч. практ. конф. «Ветеринарные и зооинженерные проблемы животноводства».- Витебск, 1996.- С.183.</w:t>
      </w:r>
    </w:p>
    <w:p w:rsidR="0008181E" w:rsidRDefault="0008181E" w:rsidP="00521A78">
      <w:pPr>
        <w:pStyle w:val="Oaeno1"/>
        <w:numPr>
          <w:ilvl w:val="0"/>
          <w:numId w:val="59"/>
        </w:numPr>
        <w:tabs>
          <w:tab w:val="clear" w:pos="587"/>
          <w:tab w:val="num" w:pos="960"/>
        </w:tabs>
        <w:textAlignment w:val="baseline"/>
      </w:pPr>
      <w:r>
        <w:t>Соколов А.Д., Абугалиев С.К. Связь молочной продуктивности коров с резистентностью организма //Селекция с.-х. животных на устойчивость \ Селекция с.х.животных на устойчивость к болезням и повышения резистентности в условиях промышленной технологии: Сб. науч. тр. ВНИ</w:t>
      </w:r>
      <w:r>
        <w:t>И</w:t>
      </w:r>
      <w:r>
        <w:t>племдела.- М.,1992.- Вып.9.- С.84-85.</w:t>
      </w:r>
    </w:p>
    <w:p w:rsidR="0008181E" w:rsidRDefault="0008181E" w:rsidP="00521A78">
      <w:pPr>
        <w:pStyle w:val="Oaeno1"/>
        <w:numPr>
          <w:ilvl w:val="0"/>
          <w:numId w:val="59"/>
        </w:numPr>
        <w:tabs>
          <w:tab w:val="clear" w:pos="587"/>
          <w:tab w:val="num" w:pos="960"/>
        </w:tabs>
        <w:textAlignment w:val="baseline"/>
      </w:pPr>
      <w:r>
        <w:t>Спивак М.Г. Повышение продуктивности скота палево-пестрых п</w:t>
      </w:r>
      <w:r>
        <w:t>о</w:t>
      </w:r>
      <w:r>
        <w:t>род.-М.,:Россельхозиздат, 1984.-С.60-64.</w:t>
      </w:r>
    </w:p>
    <w:p w:rsidR="0008181E" w:rsidRDefault="0008181E" w:rsidP="00521A78">
      <w:pPr>
        <w:pStyle w:val="Oaeno1"/>
        <w:numPr>
          <w:ilvl w:val="0"/>
          <w:numId w:val="59"/>
        </w:numPr>
        <w:tabs>
          <w:tab w:val="clear" w:pos="587"/>
          <w:tab w:val="num" w:pos="960"/>
        </w:tabs>
        <w:textAlignment w:val="baseline"/>
      </w:pPr>
      <w:r>
        <w:t>Соколов Г.А. Ветеринарная гигиена.- Минск: Дизайн ПРО, 1998.- 156 с.</w:t>
      </w:r>
    </w:p>
    <w:p w:rsidR="0008181E" w:rsidRDefault="0008181E" w:rsidP="00521A78">
      <w:pPr>
        <w:pStyle w:val="Oaeno1"/>
        <w:numPr>
          <w:ilvl w:val="0"/>
          <w:numId w:val="59"/>
        </w:numPr>
        <w:tabs>
          <w:tab w:val="clear" w:pos="587"/>
          <w:tab w:val="num" w:pos="960"/>
        </w:tabs>
        <w:textAlignment w:val="baseline"/>
      </w:pPr>
      <w:r>
        <w:t>Соколов Г.А. Внутренние аэростазы животноводческих помещений //Гигиена, ветсанитария и экология животноводства: Материалы науч.-практ. конф.- Чебоксары, 1994.- С.397.</w:t>
      </w:r>
    </w:p>
    <w:p w:rsidR="0008181E" w:rsidRDefault="0008181E" w:rsidP="00521A78">
      <w:pPr>
        <w:pStyle w:val="Oaeno1"/>
        <w:numPr>
          <w:ilvl w:val="0"/>
          <w:numId w:val="59"/>
        </w:numPr>
        <w:tabs>
          <w:tab w:val="clear" w:pos="587"/>
          <w:tab w:val="num" w:pos="960"/>
        </w:tabs>
        <w:textAlignment w:val="baseline"/>
      </w:pPr>
      <w:r>
        <w:t>Соколов Г. А. Критические периоды при выращивании телят// Вет</w:t>
      </w:r>
      <w:r>
        <w:t>е</w:t>
      </w:r>
      <w:r>
        <w:t>ринарная газета, 1997. - № 9, 10, 11, 13.</w:t>
      </w:r>
    </w:p>
    <w:p w:rsidR="0008181E" w:rsidRDefault="0008181E" w:rsidP="00521A78">
      <w:pPr>
        <w:pStyle w:val="Oaeno1"/>
        <w:numPr>
          <w:ilvl w:val="0"/>
          <w:numId w:val="59"/>
        </w:numPr>
        <w:tabs>
          <w:tab w:val="clear" w:pos="587"/>
          <w:tab w:val="num" w:pos="960"/>
        </w:tabs>
        <w:textAlignment w:val="baseline"/>
      </w:pPr>
      <w:r>
        <w:t>Степанов Д. В. Закономерности формирования оптимальных темпер</w:t>
      </w:r>
      <w:r>
        <w:t>а</w:t>
      </w:r>
      <w:r>
        <w:t xml:space="preserve">тур, требуемых для крупного рогатого скота//  Мат. науч – практ. конф. </w:t>
      </w:r>
      <w:r>
        <w:rPr>
          <w:lang w:val="uk-UA"/>
        </w:rPr>
        <w:t>“Гигиена содерж. и кормления ж-х-основа сохранения и здоровья и пол</w:t>
      </w:r>
      <w:r>
        <w:rPr>
          <w:lang w:val="uk-UA"/>
        </w:rPr>
        <w:t>у</w:t>
      </w:r>
      <w:r>
        <w:rPr>
          <w:lang w:val="uk-UA"/>
        </w:rPr>
        <w:t>чения экологически чистой продукции” – Орел, 2000. –С. 148-150</w:t>
      </w:r>
    </w:p>
    <w:p w:rsidR="0008181E" w:rsidRDefault="0008181E" w:rsidP="00521A78">
      <w:pPr>
        <w:pStyle w:val="Oaeno1"/>
        <w:numPr>
          <w:ilvl w:val="0"/>
          <w:numId w:val="59"/>
        </w:numPr>
        <w:tabs>
          <w:tab w:val="clear" w:pos="587"/>
          <w:tab w:val="num" w:pos="960"/>
        </w:tabs>
        <w:textAlignment w:val="baseline"/>
      </w:pPr>
      <w:r>
        <w:t>Сунцов С.С. Особенности сезонной динамики показателей естестве</w:t>
      </w:r>
      <w:r>
        <w:t>н</w:t>
      </w:r>
      <w:r>
        <w:t>ной резистентности у телок разных генотипов //  Селекция с.х.животных на устойчивость к болезням и повышения резистентности в условиях промышленной технологии: Сб. науч. тр. ВНИИплемдела.- М.,1992.- Вып.9.- С.76.</w:t>
      </w:r>
    </w:p>
    <w:p w:rsidR="0008181E" w:rsidRDefault="0008181E" w:rsidP="00521A78">
      <w:pPr>
        <w:pStyle w:val="Oaeno1"/>
        <w:numPr>
          <w:ilvl w:val="0"/>
          <w:numId w:val="59"/>
        </w:numPr>
        <w:tabs>
          <w:tab w:val="clear" w:pos="587"/>
          <w:tab w:val="num" w:pos="960"/>
        </w:tabs>
        <w:textAlignment w:val="baseline"/>
      </w:pPr>
      <w:r>
        <w:lastRenderedPageBreak/>
        <w:t>Тагаев О.О., Ибрагимов П.Ш., Федьков А.А. Состояние микроклим</w:t>
      </w:r>
      <w:r>
        <w:t>а</w:t>
      </w:r>
      <w:r>
        <w:t>та помещений в различные сезоны года //Тез. докл. конф. молод. учен., посвящ. 70-летию ВЛКСМ и 110-й годовщине К.И.Скрябина.- Фрунзе, 1988.- 58 с.</w:t>
      </w:r>
    </w:p>
    <w:p w:rsidR="0008181E" w:rsidRDefault="0008181E" w:rsidP="00521A78">
      <w:pPr>
        <w:pStyle w:val="Oaeno1"/>
        <w:numPr>
          <w:ilvl w:val="0"/>
          <w:numId w:val="59"/>
        </w:numPr>
        <w:tabs>
          <w:tab w:val="clear" w:pos="587"/>
          <w:tab w:val="num" w:pos="960"/>
        </w:tabs>
        <w:textAlignment w:val="baseline"/>
      </w:pPr>
      <w:r>
        <w:t>Тарасова Н.Н. Изменение показателей естественной резистентности у коров пяти пород по сезонам года//Профилактика болезней с.-х. живо</w:t>
      </w:r>
      <w:r>
        <w:t>т</w:t>
      </w:r>
      <w:r>
        <w:t>ных: Науч.тр Горьковского СХИ.- Горький,1976.- Т.101.- С.17-21.</w:t>
      </w:r>
    </w:p>
    <w:p w:rsidR="0008181E" w:rsidRDefault="0008181E" w:rsidP="00521A78">
      <w:pPr>
        <w:pStyle w:val="Oaeno1"/>
        <w:numPr>
          <w:ilvl w:val="0"/>
          <w:numId w:val="59"/>
        </w:numPr>
        <w:tabs>
          <w:tab w:val="clear" w:pos="587"/>
          <w:tab w:val="num" w:pos="960"/>
        </w:tabs>
        <w:textAlignment w:val="baseline"/>
      </w:pPr>
      <w:r>
        <w:t>Тихомиров Л.И., Колган П.Д. Влияние светового режима на коров и телят //Ветеринария.- 1978.- №5.- С.30-32.</w:t>
      </w:r>
    </w:p>
    <w:p w:rsidR="0008181E" w:rsidRDefault="0008181E" w:rsidP="00521A78">
      <w:pPr>
        <w:pStyle w:val="Oaeno1"/>
        <w:numPr>
          <w:ilvl w:val="0"/>
          <w:numId w:val="59"/>
        </w:numPr>
        <w:tabs>
          <w:tab w:val="clear" w:pos="587"/>
          <w:tab w:val="num" w:pos="960"/>
        </w:tabs>
        <w:textAlignment w:val="baseline"/>
      </w:pPr>
      <w:r>
        <w:t>Третьяков И.С. Влияние микроклимата на естественную резистен</w:t>
      </w:r>
      <w:r>
        <w:t>т</w:t>
      </w:r>
      <w:r>
        <w:t>ность телят //Ветеринария.-1993.-№10.-С.13-15</w:t>
      </w:r>
    </w:p>
    <w:p w:rsidR="0008181E" w:rsidRDefault="0008181E" w:rsidP="00521A78">
      <w:pPr>
        <w:pStyle w:val="Oaeno1"/>
        <w:numPr>
          <w:ilvl w:val="0"/>
          <w:numId w:val="59"/>
        </w:numPr>
        <w:tabs>
          <w:tab w:val="clear" w:pos="587"/>
          <w:tab w:val="num" w:pos="960"/>
        </w:tabs>
        <w:textAlignment w:val="baseline"/>
      </w:pPr>
      <w:r>
        <w:t>Тунников Г.М. Повышение естественной резистентности коров при межпородном скрещивании//Генетическая устойчивость с.-х.животных к заболеваниям.-М.,1983.-С.25.</w:t>
      </w:r>
    </w:p>
    <w:p w:rsidR="0008181E" w:rsidRDefault="0008181E" w:rsidP="00521A78">
      <w:pPr>
        <w:pStyle w:val="Oaeno1"/>
        <w:numPr>
          <w:ilvl w:val="0"/>
          <w:numId w:val="59"/>
        </w:numPr>
        <w:tabs>
          <w:tab w:val="clear" w:pos="587"/>
          <w:tab w:val="num" w:pos="960"/>
        </w:tabs>
        <w:textAlignment w:val="baseline"/>
      </w:pPr>
      <w:r>
        <w:t>Филатова Т. Л. Влияние структуры ограждающих конструкций на поддержание теплового баланса и расход кормов при откорме молодн</w:t>
      </w:r>
      <w:r>
        <w:t>я</w:t>
      </w:r>
      <w:r>
        <w:t xml:space="preserve">ка крупного рогатого скота// Матер. науч – практ. конф. </w:t>
      </w:r>
      <w:r>
        <w:rPr>
          <w:lang w:val="uk-UA"/>
        </w:rPr>
        <w:t>“Гигиена содерж. и кормления ж-х-основа сохранения и здоровья и получения экологически чистой продукции” – Орел, 2000. –С. 166-168</w:t>
      </w:r>
    </w:p>
    <w:p w:rsidR="0008181E" w:rsidRDefault="0008181E" w:rsidP="00521A78">
      <w:pPr>
        <w:pStyle w:val="Oaeno1"/>
        <w:numPr>
          <w:ilvl w:val="0"/>
          <w:numId w:val="59"/>
        </w:numPr>
        <w:tabs>
          <w:tab w:val="clear" w:pos="587"/>
          <w:tab w:val="num" w:pos="960"/>
        </w:tabs>
        <w:textAlignment w:val="baseline"/>
      </w:pPr>
      <w:r>
        <w:t>Хаврук А.Ф. Наследуемость и коррелятивные связи иммунобиологических и продуктивных качеств у черно-пестрого скота: А</w:t>
      </w:r>
      <w:r>
        <w:t>в</w:t>
      </w:r>
      <w:r>
        <w:t>тор.дис....канд.с.х. наук:06.02.01.-К.,1968-30с.</w:t>
      </w:r>
    </w:p>
    <w:p w:rsidR="0008181E" w:rsidRDefault="0008181E" w:rsidP="00521A78">
      <w:pPr>
        <w:pStyle w:val="Oaeno1"/>
        <w:numPr>
          <w:ilvl w:val="0"/>
          <w:numId w:val="59"/>
        </w:numPr>
        <w:tabs>
          <w:tab w:val="clear" w:pos="587"/>
          <w:tab w:val="num" w:pos="960"/>
        </w:tabs>
        <w:textAlignment w:val="baseline"/>
      </w:pPr>
      <w:r>
        <w:t xml:space="preserve">Хмель М. М. </w:t>
      </w:r>
      <w:r>
        <w:rPr>
          <w:lang w:val="uk-UA"/>
        </w:rPr>
        <w:t>Вплив температурно-вологісного режиму повітря корі</w:t>
      </w:r>
      <w:r>
        <w:rPr>
          <w:lang w:val="uk-UA"/>
        </w:rPr>
        <w:t>в</w:t>
      </w:r>
      <w:r>
        <w:rPr>
          <w:lang w:val="uk-UA"/>
        </w:rPr>
        <w:t>ників на молочну продуктивність корів// Проблеми зооінженерії та вет. медицини/ Зб. наук. праць. присв. 80-річчю зооінженерного факультету. –Х., 2000. –Вип. 6. част. 1.-С. 72-74</w:t>
      </w:r>
    </w:p>
    <w:p w:rsidR="0008181E" w:rsidRDefault="0008181E" w:rsidP="00521A78">
      <w:pPr>
        <w:pStyle w:val="Oaeno1"/>
        <w:numPr>
          <w:ilvl w:val="0"/>
          <w:numId w:val="59"/>
        </w:numPr>
        <w:tabs>
          <w:tab w:val="clear" w:pos="587"/>
          <w:tab w:val="num" w:pos="960"/>
        </w:tabs>
        <w:textAlignment w:val="baseline"/>
      </w:pPr>
      <w:r>
        <w:rPr>
          <w:lang w:val="uk-UA"/>
        </w:rPr>
        <w:lastRenderedPageBreak/>
        <w:t>Хмель М.М. Чорний М.В. Вплив температури та вологості повітря на молочну продуктивність корів //Наук. вісник НАУ.- К., 1998.- Вип.12.- С.45-47.</w:t>
      </w:r>
    </w:p>
    <w:p w:rsidR="0008181E" w:rsidRDefault="0008181E" w:rsidP="00521A78">
      <w:pPr>
        <w:pStyle w:val="Oaeno1"/>
        <w:numPr>
          <w:ilvl w:val="0"/>
          <w:numId w:val="59"/>
        </w:numPr>
        <w:tabs>
          <w:tab w:val="clear" w:pos="587"/>
          <w:tab w:val="num" w:pos="960"/>
        </w:tabs>
        <w:textAlignment w:val="baseline"/>
      </w:pPr>
      <w:r>
        <w:t>Хмель Н.Н. Естественная резистентность и продуктивность помесных симментал-голштинских коров:Автореф.дис. ... канд.с.х.наук: 06.00.34.-Харьков,1996.- 21 с.</w:t>
      </w:r>
    </w:p>
    <w:p w:rsidR="0008181E" w:rsidRDefault="0008181E" w:rsidP="00521A78">
      <w:pPr>
        <w:pStyle w:val="Oaeno1"/>
        <w:numPr>
          <w:ilvl w:val="0"/>
          <w:numId w:val="59"/>
        </w:numPr>
        <w:tabs>
          <w:tab w:val="clear" w:pos="587"/>
          <w:tab w:val="num" w:pos="960"/>
        </w:tabs>
        <w:textAlignment w:val="baseline"/>
      </w:pPr>
      <w:r>
        <w:t>Хмель Н.Н. Интерьерные показатели помесных симментал-голштинских коров //Повышение продуктивности сельскохозяйственных животных и усовершенствование мер борьбы с болезнями в условиях интенсивного ведения животноводства и создания фермерских х</w:t>
      </w:r>
      <w:r>
        <w:t>о</w:t>
      </w:r>
      <w:r>
        <w:t>зяйств:Тез. докл.  Всес. науч.конф., посвященной 140-летию ХЗВИ.-  Харьков,1991.- с.24-25.</w:t>
      </w:r>
    </w:p>
    <w:p w:rsidR="0008181E" w:rsidRDefault="0008181E" w:rsidP="00521A78">
      <w:pPr>
        <w:pStyle w:val="Oaeno1"/>
        <w:numPr>
          <w:ilvl w:val="0"/>
          <w:numId w:val="59"/>
        </w:numPr>
        <w:tabs>
          <w:tab w:val="clear" w:pos="587"/>
          <w:tab w:val="num" w:pos="960"/>
        </w:tabs>
        <w:textAlignment w:val="baseline"/>
      </w:pPr>
      <w:r>
        <w:rPr>
          <w:lang w:val="uk-UA"/>
        </w:rPr>
        <w:t xml:space="preserve">Хренов Н. М. </w:t>
      </w:r>
      <w:r>
        <w:t>Аэронизация в животноводстве. –К., УСХА, 1993. –452с.</w:t>
      </w:r>
    </w:p>
    <w:p w:rsidR="0008181E" w:rsidRDefault="0008181E" w:rsidP="00521A78">
      <w:pPr>
        <w:pStyle w:val="Oaeno1"/>
        <w:numPr>
          <w:ilvl w:val="0"/>
          <w:numId w:val="59"/>
        </w:numPr>
        <w:tabs>
          <w:tab w:val="clear" w:pos="587"/>
          <w:tab w:val="num" w:pos="960"/>
        </w:tabs>
        <w:textAlignment w:val="baseline"/>
      </w:pPr>
      <w:r>
        <w:t>Черный Н.В. Влияние эколого-абиотических факторов на здоровье животных //Науч. и прикл. проблемы паразитоценологии.- К., Харьков, Луганск, 1993.- С.115.</w:t>
      </w:r>
    </w:p>
    <w:p w:rsidR="0008181E" w:rsidRDefault="0008181E" w:rsidP="00521A78">
      <w:pPr>
        <w:pStyle w:val="Oaeno1"/>
        <w:numPr>
          <w:ilvl w:val="0"/>
          <w:numId w:val="59"/>
        </w:numPr>
        <w:tabs>
          <w:tab w:val="clear" w:pos="587"/>
          <w:tab w:val="num" w:pos="960"/>
        </w:tabs>
        <w:textAlignment w:val="baseline"/>
      </w:pPr>
      <w:r>
        <w:t>Черный Н.В. Гигиенические основы повышения резистентности орг</w:t>
      </w:r>
      <w:r>
        <w:t>а</w:t>
      </w:r>
      <w:r>
        <w:t>низма животных //Повышение продуктивности сельскохозяйственных животных и усовершенствование мер борьбы с болезнями в условиях интенсивного ведения животноводства и создания фермерских хозяйств: Тезисы докл.всес.науч.конф., посвященной 140-летию ХЗВИ.-  Хар</w:t>
      </w:r>
      <w:r>
        <w:t>ь</w:t>
      </w:r>
      <w:r>
        <w:t>ков,1991.- С.38-39.</w:t>
      </w:r>
    </w:p>
    <w:p w:rsidR="0008181E" w:rsidRDefault="0008181E" w:rsidP="00521A78">
      <w:pPr>
        <w:pStyle w:val="Oaeno1"/>
        <w:numPr>
          <w:ilvl w:val="0"/>
          <w:numId w:val="59"/>
        </w:numPr>
        <w:tabs>
          <w:tab w:val="clear" w:pos="587"/>
          <w:tab w:val="num" w:pos="960"/>
        </w:tabs>
        <w:textAlignment w:val="baseline"/>
      </w:pPr>
      <w:r>
        <w:t>Черный Н.В. Санитарно-гигиеническое состояние хозяйств и проф</w:t>
      </w:r>
      <w:r>
        <w:t>и</w:t>
      </w:r>
      <w:r>
        <w:t xml:space="preserve">лактика болезней //Материалы </w:t>
      </w:r>
      <w:r>
        <w:rPr>
          <w:lang w:val="en-US"/>
        </w:rPr>
        <w:t>IV</w:t>
      </w:r>
      <w:r>
        <w:rPr>
          <w:lang w:val="uk-UA"/>
        </w:rPr>
        <w:t xml:space="preserve"> с</w:t>
      </w:r>
      <w:r>
        <w:t>ъезда паразитоценологов.- Харьков, 1995.- С.160-161.</w:t>
      </w:r>
    </w:p>
    <w:p w:rsidR="0008181E" w:rsidRDefault="0008181E" w:rsidP="00521A78">
      <w:pPr>
        <w:pStyle w:val="Oaeno1"/>
        <w:numPr>
          <w:ilvl w:val="0"/>
          <w:numId w:val="59"/>
        </w:numPr>
        <w:tabs>
          <w:tab w:val="clear" w:pos="587"/>
          <w:tab w:val="num" w:pos="960"/>
        </w:tabs>
        <w:textAlignment w:val="baseline"/>
      </w:pPr>
      <w:r>
        <w:t xml:space="preserve">Черный Н.В., Жувак К.И., Черненко Д.А. Резистентность телят выращенных на открытом воздухе //Респ. науч.конф. «Состояние и </w:t>
      </w:r>
      <w:r>
        <w:lastRenderedPageBreak/>
        <w:t>перспе</w:t>
      </w:r>
      <w:r>
        <w:t>к</w:t>
      </w:r>
      <w:r>
        <w:t>тивы развития биотехнологии в животноводстве» : Тез. докл..- Харьков, 1988.- С.146.</w:t>
      </w:r>
    </w:p>
    <w:p w:rsidR="0008181E" w:rsidRDefault="0008181E" w:rsidP="00521A78">
      <w:pPr>
        <w:pStyle w:val="Oaeno1"/>
        <w:numPr>
          <w:ilvl w:val="0"/>
          <w:numId w:val="59"/>
        </w:numPr>
        <w:tabs>
          <w:tab w:val="clear" w:pos="587"/>
          <w:tab w:val="num" w:pos="960"/>
        </w:tabs>
        <w:textAlignment w:val="baseline"/>
      </w:pPr>
      <w:r>
        <w:t>Черный Н.В., Прудников В.Г. Мясная продуктивность молодняка крупного рогатого скота, выращиваемого при различном воздухообм</w:t>
      </w:r>
      <w:r>
        <w:t>е</w:t>
      </w:r>
      <w:r>
        <w:t>не //Материалы 1 междунар. науч.практ.конф. «Ветеринарные и зоои</w:t>
      </w:r>
      <w:r>
        <w:t>н</w:t>
      </w:r>
      <w:r>
        <w:t>женерные проблемы животноводства».- Витебск, 1996.- С.183.</w:t>
      </w:r>
    </w:p>
    <w:p w:rsidR="0008181E" w:rsidRDefault="0008181E" w:rsidP="00521A78">
      <w:pPr>
        <w:pStyle w:val="Oaeno1"/>
        <w:numPr>
          <w:ilvl w:val="0"/>
          <w:numId w:val="59"/>
        </w:numPr>
        <w:tabs>
          <w:tab w:val="clear" w:pos="587"/>
          <w:tab w:val="num" w:pos="960"/>
        </w:tabs>
        <w:textAlignment w:val="baseline"/>
      </w:pPr>
      <w:r>
        <w:rPr>
          <w:lang w:val="uk-UA"/>
        </w:rPr>
        <w:t>Чечоткін О.В., Воронянський В.І., Карташов М.І. Біохімія с.-г. тв</w:t>
      </w:r>
      <w:r>
        <w:rPr>
          <w:lang w:val="uk-UA"/>
        </w:rPr>
        <w:t>а</w:t>
      </w:r>
      <w:r>
        <w:rPr>
          <w:lang w:val="uk-UA"/>
        </w:rPr>
        <w:t>рин.- Харків: РВВ ХЗВІ, 2000.- 466 с.</w:t>
      </w:r>
    </w:p>
    <w:p w:rsidR="0008181E" w:rsidRDefault="0008181E" w:rsidP="00521A78">
      <w:pPr>
        <w:pStyle w:val="Oaeno1"/>
        <w:numPr>
          <w:ilvl w:val="0"/>
          <w:numId w:val="59"/>
        </w:numPr>
        <w:tabs>
          <w:tab w:val="clear" w:pos="587"/>
          <w:tab w:val="num" w:pos="960"/>
        </w:tabs>
        <w:textAlignment w:val="baseline"/>
        <w:rPr>
          <w:lang w:val="uk-UA"/>
        </w:rPr>
      </w:pPr>
      <w:r>
        <w:rPr>
          <w:lang w:val="uk-UA"/>
        </w:rPr>
        <w:t>Чорний М.В. Утримання тварин у літніх таборах //Довідник зооінж</w:t>
      </w:r>
      <w:r>
        <w:rPr>
          <w:lang w:val="uk-UA"/>
        </w:rPr>
        <w:t>е</w:t>
      </w:r>
      <w:r>
        <w:rPr>
          <w:lang w:val="uk-UA"/>
        </w:rPr>
        <w:t>нера /За ред. М.І.Машкіна.- К., 1989.- С.217-242.</w:t>
      </w:r>
    </w:p>
    <w:p w:rsidR="0008181E" w:rsidRDefault="0008181E" w:rsidP="00521A78">
      <w:pPr>
        <w:pStyle w:val="Oaeno1"/>
        <w:numPr>
          <w:ilvl w:val="0"/>
          <w:numId w:val="59"/>
        </w:numPr>
        <w:tabs>
          <w:tab w:val="clear" w:pos="587"/>
          <w:tab w:val="num" w:pos="960"/>
        </w:tabs>
        <w:textAlignment w:val="baseline"/>
        <w:rPr>
          <w:lang w:val="uk-UA"/>
        </w:rPr>
      </w:pPr>
      <w:r>
        <w:rPr>
          <w:lang w:val="uk-UA"/>
        </w:rPr>
        <w:t>Чорний М. В. Ветеринарно-санітарне благополуччя ферм – основа підвищення резистентності і продуктивності тварин та одержання екол</w:t>
      </w:r>
      <w:r>
        <w:rPr>
          <w:lang w:val="uk-UA"/>
        </w:rPr>
        <w:t>о</w:t>
      </w:r>
      <w:r>
        <w:rPr>
          <w:lang w:val="uk-UA"/>
        </w:rPr>
        <w:t>гічно чистої продукції// Сучасні проблеми екології та гігієни виробниц</w:t>
      </w:r>
      <w:r>
        <w:rPr>
          <w:lang w:val="uk-UA"/>
        </w:rPr>
        <w:t>т</w:t>
      </w:r>
      <w:r>
        <w:rPr>
          <w:lang w:val="uk-UA"/>
        </w:rPr>
        <w:t>ва продукції тваринництва/Зб. н. пр. Він. ДАУ, Вінниця. –2000. –В. 8, Т. 1. –С. 32-33</w:t>
      </w:r>
    </w:p>
    <w:p w:rsidR="0008181E" w:rsidRDefault="0008181E" w:rsidP="00521A78">
      <w:pPr>
        <w:pStyle w:val="Oaeno1"/>
        <w:numPr>
          <w:ilvl w:val="0"/>
          <w:numId w:val="59"/>
        </w:numPr>
        <w:tabs>
          <w:tab w:val="clear" w:pos="587"/>
          <w:tab w:val="num" w:pos="960"/>
        </w:tabs>
        <w:textAlignment w:val="baseline"/>
      </w:pPr>
      <w:r>
        <w:t>Чумаченко В.Е., Высоцкий А.М., Сердюк Н.А. Определение естественной резистентности и обмена веществ у с.-х. животных.- К.:</w:t>
      </w:r>
      <w:r>
        <w:rPr>
          <w:lang w:val="uk-UA"/>
        </w:rPr>
        <w:t xml:space="preserve"> </w:t>
      </w:r>
      <w:r>
        <w:t>Урожай,1990</w:t>
      </w:r>
      <w:r>
        <w:rPr>
          <w:lang w:val="uk-UA"/>
        </w:rPr>
        <w:t>.- 136 с.</w:t>
      </w:r>
    </w:p>
    <w:p w:rsidR="0008181E" w:rsidRDefault="0008181E" w:rsidP="00521A78">
      <w:pPr>
        <w:pStyle w:val="Oaeno1"/>
        <w:numPr>
          <w:ilvl w:val="0"/>
          <w:numId w:val="59"/>
        </w:numPr>
        <w:tabs>
          <w:tab w:val="clear" w:pos="587"/>
          <w:tab w:val="num" w:pos="960"/>
        </w:tabs>
        <w:textAlignment w:val="baseline"/>
      </w:pPr>
      <w:r>
        <w:rPr>
          <w:lang w:val="uk-UA"/>
        </w:rPr>
        <w:t>Чумаченко В.Є. Резистентність тварин і фактори, що впливають на її стан //Ветеринарна медицина України.- 1997.- №3.- С.23-25.</w:t>
      </w:r>
    </w:p>
    <w:p w:rsidR="0008181E" w:rsidRDefault="0008181E" w:rsidP="00521A78">
      <w:pPr>
        <w:pStyle w:val="Oaeno1"/>
        <w:numPr>
          <w:ilvl w:val="0"/>
          <w:numId w:val="59"/>
        </w:numPr>
        <w:tabs>
          <w:tab w:val="clear" w:pos="587"/>
          <w:tab w:val="num" w:pos="960"/>
        </w:tabs>
        <w:textAlignment w:val="baseline"/>
      </w:pPr>
      <w:r>
        <w:rPr>
          <w:lang w:val="uk-UA"/>
        </w:rPr>
        <w:t>Шабля В.П. Температурна реакція телиць на холодовий вплив при прогнозуванні молочної продуктивності //Наук. вісник НАУ.- К.,1998.- Вип.12. –С.75-78.</w:t>
      </w:r>
    </w:p>
    <w:p w:rsidR="0008181E" w:rsidRDefault="0008181E" w:rsidP="00521A78">
      <w:pPr>
        <w:pStyle w:val="Oaeno1"/>
        <w:numPr>
          <w:ilvl w:val="0"/>
          <w:numId w:val="59"/>
        </w:numPr>
        <w:tabs>
          <w:tab w:val="clear" w:pos="587"/>
          <w:tab w:val="num" w:pos="960"/>
        </w:tabs>
        <w:textAlignment w:val="baseline"/>
      </w:pPr>
      <w:r>
        <w:t>Шаталов С.В. Изменение естественной резистентности у стельных к</w:t>
      </w:r>
      <w:r>
        <w:t>о</w:t>
      </w:r>
      <w:r>
        <w:t>ров разных пород//Диагностика, профилактика и лечение болезней с.х. животных в зоне Северного Кавказа.-Краснодар,1984.-С..48-52</w:t>
      </w:r>
    </w:p>
    <w:p w:rsidR="0008181E" w:rsidRDefault="0008181E" w:rsidP="00521A78">
      <w:pPr>
        <w:pStyle w:val="Oaeno1"/>
        <w:numPr>
          <w:ilvl w:val="0"/>
          <w:numId w:val="59"/>
        </w:numPr>
        <w:tabs>
          <w:tab w:val="clear" w:pos="587"/>
          <w:tab w:val="num" w:pos="960"/>
        </w:tabs>
        <w:textAlignment w:val="baseline"/>
      </w:pPr>
      <w:r>
        <w:t>Шаталов С.В.Резистентность телят разных пород//Животноводство.- 1984.- №6.- С.42-44.</w:t>
      </w:r>
    </w:p>
    <w:p w:rsidR="0008181E" w:rsidRDefault="0008181E" w:rsidP="00521A78">
      <w:pPr>
        <w:pStyle w:val="Oaeno1"/>
        <w:numPr>
          <w:ilvl w:val="0"/>
          <w:numId w:val="59"/>
        </w:numPr>
        <w:tabs>
          <w:tab w:val="clear" w:pos="587"/>
          <w:tab w:val="num" w:pos="960"/>
        </w:tabs>
        <w:textAlignment w:val="baseline"/>
      </w:pPr>
      <w:r>
        <w:lastRenderedPageBreak/>
        <w:t>Шляхов Э.Н. Иммунология, иммунодиагностика, иммунопрофила</w:t>
      </w:r>
      <w:r>
        <w:t>к</w:t>
      </w:r>
      <w:r>
        <w:t>тика инфекционных болезней.- Кишинев: Картя Молдаваняска, 1977.- С.7-139.</w:t>
      </w:r>
    </w:p>
    <w:p w:rsidR="0008181E" w:rsidRDefault="0008181E" w:rsidP="00521A78">
      <w:pPr>
        <w:pStyle w:val="Oaeno1"/>
        <w:numPr>
          <w:ilvl w:val="0"/>
          <w:numId w:val="59"/>
        </w:numPr>
        <w:tabs>
          <w:tab w:val="clear" w:pos="587"/>
          <w:tab w:val="num" w:pos="960"/>
        </w:tabs>
        <w:textAlignment w:val="baseline"/>
      </w:pPr>
      <w:r>
        <w:t>Шуканов А.А. Влияние разных температурных режимов на организм телят//Ветеринария.-1985.-№8.- С.23-25.</w:t>
      </w:r>
    </w:p>
    <w:p w:rsidR="0008181E" w:rsidRDefault="0008181E" w:rsidP="00521A78">
      <w:pPr>
        <w:pStyle w:val="Oaeno1"/>
        <w:numPr>
          <w:ilvl w:val="0"/>
          <w:numId w:val="59"/>
        </w:numPr>
        <w:tabs>
          <w:tab w:val="clear" w:pos="587"/>
          <w:tab w:val="num" w:pos="960"/>
        </w:tabs>
        <w:textAlignment w:val="baseline"/>
      </w:pPr>
      <w:r>
        <w:t>Шуканов А.А. Зоогигиеничекая оценка выращивания телят в индив</w:t>
      </w:r>
      <w:r>
        <w:t>и</w:t>
      </w:r>
      <w:r>
        <w:t>дуальных домиках//Ветеринария.- 1987.- №4.- С.22-25.</w:t>
      </w:r>
    </w:p>
    <w:p w:rsidR="0008181E" w:rsidRDefault="0008181E" w:rsidP="00521A78">
      <w:pPr>
        <w:pStyle w:val="Oaeno1"/>
        <w:numPr>
          <w:ilvl w:val="0"/>
          <w:numId w:val="59"/>
        </w:numPr>
        <w:tabs>
          <w:tab w:val="clear" w:pos="587"/>
          <w:tab w:val="num" w:pos="960"/>
        </w:tabs>
        <w:textAlignment w:val="baseline"/>
      </w:pPr>
      <w:r>
        <w:rPr>
          <w:lang w:val="uk-UA"/>
        </w:rPr>
        <w:t>Щербатий З. Е., Павлів Б. А., Кропивка Ю. Г., Боріс М. Д. Особлив</w:t>
      </w:r>
      <w:r>
        <w:rPr>
          <w:lang w:val="uk-UA"/>
        </w:rPr>
        <w:t>о</w:t>
      </w:r>
      <w:r>
        <w:rPr>
          <w:lang w:val="uk-UA"/>
        </w:rPr>
        <w:t>сті росту і проявлення молочної продуктивності в корів – дочок гол</w:t>
      </w:r>
      <w:r>
        <w:rPr>
          <w:lang w:val="uk-UA"/>
        </w:rPr>
        <w:t>ш</w:t>
      </w:r>
      <w:r>
        <w:rPr>
          <w:lang w:val="uk-UA"/>
        </w:rPr>
        <w:t>тинських бугаїв з різною часткою спадковості німецької чорно-рябої породи// Сучасні проблеми екології та гігієни виробництва продуктів тв</w:t>
      </w:r>
      <w:r>
        <w:rPr>
          <w:lang w:val="uk-UA"/>
        </w:rPr>
        <w:t>а</w:t>
      </w:r>
      <w:r>
        <w:rPr>
          <w:lang w:val="uk-UA"/>
        </w:rPr>
        <w:t>ринництва/Зб. н. пр. Вінниця. –2000, в. 8, т. 1. –С. 116-119</w:t>
      </w:r>
    </w:p>
    <w:p w:rsidR="0008181E" w:rsidRDefault="0008181E" w:rsidP="00521A78">
      <w:pPr>
        <w:pStyle w:val="Oaeno1"/>
        <w:numPr>
          <w:ilvl w:val="0"/>
          <w:numId w:val="59"/>
        </w:numPr>
        <w:tabs>
          <w:tab w:val="clear" w:pos="587"/>
          <w:tab w:val="num" w:pos="960"/>
        </w:tabs>
        <w:textAlignment w:val="baseline"/>
      </w:pPr>
      <w:r>
        <w:t>Эйдригевич Е.В.,Раевская В.В.Интерьер с.х. животных.-  М.:Колос, 1978.- С.92-93.</w:t>
      </w:r>
    </w:p>
    <w:p w:rsidR="0008181E" w:rsidRDefault="0008181E" w:rsidP="00521A78">
      <w:pPr>
        <w:pStyle w:val="Oaeno1"/>
        <w:numPr>
          <w:ilvl w:val="0"/>
          <w:numId w:val="59"/>
        </w:numPr>
        <w:tabs>
          <w:tab w:val="clear" w:pos="587"/>
          <w:tab w:val="num" w:pos="960"/>
        </w:tabs>
        <w:textAlignment w:val="baseline"/>
      </w:pPr>
      <w:r>
        <w:t>Эрнст Л.К. Современное состояние и перспективы развития биолог</w:t>
      </w:r>
      <w:r>
        <w:t>и</w:t>
      </w:r>
      <w:r>
        <w:t>ческих исследований в животноводстве//Сельскохозяйственная биол</w:t>
      </w:r>
      <w:r>
        <w:t>о</w:t>
      </w:r>
      <w:r>
        <w:t>гия.- 1987.-№11.-С.11-16</w:t>
      </w:r>
    </w:p>
    <w:p w:rsidR="0008181E" w:rsidRDefault="0008181E" w:rsidP="00521A78">
      <w:pPr>
        <w:pStyle w:val="Oaeno1"/>
        <w:numPr>
          <w:ilvl w:val="0"/>
          <w:numId w:val="59"/>
        </w:numPr>
        <w:tabs>
          <w:tab w:val="clear" w:pos="587"/>
          <w:tab w:val="num" w:pos="960"/>
        </w:tabs>
        <w:textAlignment w:val="baseline"/>
      </w:pPr>
      <w:r>
        <w:t>Эртуев И. Молочная продуктивность и биохимические показатели крови у помесных коров //Тр.Тимирязевск.с.-х. академии.-1985.- Вып.5.- С.143-151.</w:t>
      </w:r>
    </w:p>
    <w:p w:rsidR="0008181E" w:rsidRDefault="0008181E" w:rsidP="00521A78">
      <w:pPr>
        <w:pStyle w:val="Oaeno1"/>
        <w:numPr>
          <w:ilvl w:val="0"/>
          <w:numId w:val="59"/>
        </w:numPr>
        <w:tabs>
          <w:tab w:val="clear" w:pos="587"/>
          <w:tab w:val="num" w:pos="960"/>
        </w:tabs>
        <w:textAlignment w:val="baseline"/>
      </w:pPr>
      <w:r>
        <w:t>Юрков В.М. Влияние света на резистентность и продуктивность ж</w:t>
      </w:r>
      <w:r>
        <w:t>и</w:t>
      </w:r>
      <w:r>
        <w:t>вотных – М.:Росагропромиздат,1991.-192с.</w:t>
      </w:r>
    </w:p>
    <w:p w:rsidR="0008181E" w:rsidRDefault="0008181E" w:rsidP="00521A78">
      <w:pPr>
        <w:pStyle w:val="Oaeno1"/>
        <w:numPr>
          <w:ilvl w:val="0"/>
          <w:numId w:val="59"/>
        </w:numPr>
        <w:tabs>
          <w:tab w:val="clear" w:pos="587"/>
          <w:tab w:val="num" w:pos="960"/>
        </w:tabs>
        <w:textAlignment w:val="baseline"/>
      </w:pPr>
      <w:r>
        <w:t>Юрков В.М. Микроклимат животноводческих комплексов и ферм.- М., Агропромиздат, 1985.- 204 с.</w:t>
      </w:r>
    </w:p>
    <w:p w:rsidR="0008181E" w:rsidRDefault="0008181E" w:rsidP="00521A78">
      <w:pPr>
        <w:pStyle w:val="Oaeno1"/>
        <w:numPr>
          <w:ilvl w:val="0"/>
          <w:numId w:val="59"/>
        </w:numPr>
        <w:tabs>
          <w:tab w:val="clear" w:pos="587"/>
          <w:tab w:val="num" w:pos="960"/>
        </w:tabs>
        <w:textAlignment w:val="baseline"/>
      </w:pPr>
      <w:r>
        <w:t>Янович Г. Зависимость резистентности от кормления и содержания животных //Ветеринария.- 1980.- №8.- С.25-26.</w:t>
      </w:r>
    </w:p>
    <w:p w:rsidR="0008181E" w:rsidRDefault="0008181E" w:rsidP="00521A78">
      <w:pPr>
        <w:pStyle w:val="Oaeno1"/>
        <w:numPr>
          <w:ilvl w:val="0"/>
          <w:numId w:val="59"/>
        </w:numPr>
        <w:tabs>
          <w:tab w:val="clear" w:pos="587"/>
          <w:tab w:val="num" w:pos="960"/>
        </w:tabs>
        <w:textAlignment w:val="baseline"/>
        <w:rPr>
          <w:lang w:val="en-US"/>
        </w:rPr>
      </w:pPr>
      <w:r>
        <w:lastRenderedPageBreak/>
        <w:t>Ященко М.Ф.</w:t>
      </w:r>
      <w:r>
        <w:rPr>
          <w:lang w:val="uk-UA"/>
        </w:rPr>
        <w:t xml:space="preserve"> Вплив екологічних факторів на природну резистентність організму тварин //Наук.вісник НАУ.- К., 1998.- Вип.12.- С.161-163</w:t>
      </w:r>
    </w:p>
    <w:p w:rsidR="0008181E" w:rsidRDefault="0008181E" w:rsidP="00521A78">
      <w:pPr>
        <w:pStyle w:val="Oaeno1"/>
        <w:numPr>
          <w:ilvl w:val="0"/>
          <w:numId w:val="59"/>
        </w:numPr>
        <w:tabs>
          <w:tab w:val="clear" w:pos="587"/>
          <w:tab w:val="num" w:pos="960"/>
        </w:tabs>
        <w:textAlignment w:val="baseline"/>
        <w:rPr>
          <w:lang w:val="en-US"/>
        </w:rPr>
      </w:pPr>
      <w:r>
        <w:rPr>
          <w:lang w:val="en-US"/>
        </w:rPr>
        <w:t>Adam T. Some biolojical questions in  the environmental protection of ca</w:t>
      </w:r>
      <w:r>
        <w:rPr>
          <w:lang w:val="en-US"/>
        </w:rPr>
        <w:t>t</w:t>
      </w:r>
      <w:r>
        <w:rPr>
          <w:lang w:val="en-US"/>
        </w:rPr>
        <w:t>tlemanagement  //Connect between Biol. and Bessenily Ggorgy Coll.,Nyiregyhoza//23-25 Aug.,1990.-P.15 -16.</w:t>
      </w:r>
    </w:p>
    <w:p w:rsidR="0008181E" w:rsidRDefault="0008181E" w:rsidP="00521A78">
      <w:pPr>
        <w:pStyle w:val="Oaeno1"/>
        <w:numPr>
          <w:ilvl w:val="0"/>
          <w:numId w:val="59"/>
        </w:numPr>
        <w:tabs>
          <w:tab w:val="clear" w:pos="587"/>
          <w:tab w:val="num" w:pos="960"/>
        </w:tabs>
        <w:textAlignment w:val="baseline"/>
        <w:rPr>
          <w:lang w:val="en-US"/>
        </w:rPr>
      </w:pPr>
      <w:r>
        <w:rPr>
          <w:lang w:val="en-US"/>
        </w:rPr>
        <w:t>Adams T.E.,Brandon M.R.Genetic aspects of desease resistance in cattle// Ruminant Immune sIst .Proc.2nt symp.:Plymouth, 7 - 10 July,1980.-New.York: London,-1981.- P.451 - 473.</w:t>
      </w:r>
    </w:p>
    <w:p w:rsidR="0008181E" w:rsidRDefault="0008181E" w:rsidP="00521A78">
      <w:pPr>
        <w:pStyle w:val="Oaeno1"/>
        <w:numPr>
          <w:ilvl w:val="0"/>
          <w:numId w:val="59"/>
        </w:numPr>
        <w:tabs>
          <w:tab w:val="clear" w:pos="587"/>
          <w:tab w:val="num" w:pos="960"/>
        </w:tabs>
        <w:textAlignment w:val="baseline"/>
        <w:rPr>
          <w:lang w:val="en-US"/>
        </w:rPr>
      </w:pPr>
      <w:r>
        <w:rPr>
          <w:lang w:val="en-US"/>
        </w:rPr>
        <w:t>Anderson J.F.,Bates D.W . A systems approash to total animal health care far dairy-beef steers // Prac.8-th. Congress Anymal Hyhiene, 1994.-St.Paul.- P.41 - 47.</w:t>
      </w:r>
    </w:p>
    <w:p w:rsidR="0008181E" w:rsidRDefault="0008181E" w:rsidP="00521A78">
      <w:pPr>
        <w:pStyle w:val="Oaeno1"/>
        <w:numPr>
          <w:ilvl w:val="0"/>
          <w:numId w:val="59"/>
        </w:numPr>
        <w:tabs>
          <w:tab w:val="clear" w:pos="587"/>
          <w:tab w:val="num" w:pos="960"/>
        </w:tabs>
        <w:textAlignment w:val="baseline"/>
        <w:rPr>
          <w:lang w:val="en-US"/>
        </w:rPr>
      </w:pPr>
      <w:r>
        <w:rPr>
          <w:lang w:val="en-US"/>
        </w:rPr>
        <w:t xml:space="preserve">Anders Herlin. Some factors controllyng  some factors cleanliness of dairy cows and the lyin area //Proceedinjs of the </w:t>
      </w:r>
      <w:r>
        <w:rPr>
          <w:lang w:val="uk-UA"/>
        </w:rPr>
        <w:t>Х</w:t>
      </w:r>
      <w:r>
        <w:rPr>
          <w:lang w:val="en-US"/>
        </w:rPr>
        <w:t xml:space="preserve"> International congress on animal Hyhyene.-2000.-Maastricht.-v .1.-P.72-76.</w:t>
      </w:r>
    </w:p>
    <w:p w:rsidR="0008181E" w:rsidRDefault="0008181E" w:rsidP="00521A78">
      <w:pPr>
        <w:pStyle w:val="Oaeno1"/>
        <w:numPr>
          <w:ilvl w:val="0"/>
          <w:numId w:val="59"/>
        </w:numPr>
        <w:tabs>
          <w:tab w:val="clear" w:pos="587"/>
          <w:tab w:val="num" w:pos="960"/>
        </w:tabs>
        <w:textAlignment w:val="baseline"/>
        <w:rPr>
          <w:lang w:val="en-US"/>
        </w:rPr>
      </w:pPr>
      <w:r>
        <w:rPr>
          <w:lang w:val="en-US"/>
        </w:rPr>
        <w:t>Ashrof M.A.,Pever M.S. A profile of serum albumin,. globulin, ratio and total leikocytycin prepubtrtal buffalo calves //9-th International Congress in Animal Hyhiene: 17-21 .August,1997.- Helsinki,1997.-v .2.-P.860-863.</w:t>
      </w:r>
    </w:p>
    <w:p w:rsidR="0008181E" w:rsidRDefault="0008181E" w:rsidP="00521A78">
      <w:pPr>
        <w:pStyle w:val="Oaeno1"/>
        <w:numPr>
          <w:ilvl w:val="0"/>
          <w:numId w:val="59"/>
        </w:numPr>
        <w:tabs>
          <w:tab w:val="clear" w:pos="587"/>
          <w:tab w:val="num" w:pos="960"/>
        </w:tabs>
        <w:textAlignment w:val="baseline"/>
        <w:rPr>
          <w:lang w:val="en-US"/>
        </w:rPr>
      </w:pPr>
      <w:r>
        <w:rPr>
          <w:lang w:val="en-US"/>
        </w:rPr>
        <w:t>Asters O. Epidemiolojical analiyse of the associations between bovina wobbler health and  milking management.//Prev.Veterinarna Medicina-v.6.-P.91-108.</w:t>
      </w:r>
    </w:p>
    <w:p w:rsidR="0008181E" w:rsidRDefault="0008181E" w:rsidP="00521A78">
      <w:pPr>
        <w:pStyle w:val="Oaeno1"/>
        <w:numPr>
          <w:ilvl w:val="0"/>
          <w:numId w:val="59"/>
        </w:numPr>
        <w:tabs>
          <w:tab w:val="clear" w:pos="587"/>
          <w:tab w:val="num" w:pos="960"/>
        </w:tabs>
        <w:textAlignment w:val="baseline"/>
        <w:rPr>
          <w:lang w:val="en-US"/>
        </w:rPr>
      </w:pPr>
      <w:r>
        <w:rPr>
          <w:lang w:val="en-US"/>
        </w:rPr>
        <w:t>Bokken J. The relation up between environ mental conditions and b</w:t>
      </w:r>
      <w:r>
        <w:rPr>
          <w:lang w:val="en-US"/>
        </w:rPr>
        <w:t>o</w:t>
      </w:r>
      <w:r>
        <w:rPr>
          <w:lang w:val="en-US"/>
        </w:rPr>
        <w:t>vine,adder Diseases in Norkegion dairy herds //Acta Agric.Scand.-1982.-V.32.-P.23-31.</w:t>
      </w:r>
    </w:p>
    <w:p w:rsidR="0008181E" w:rsidRDefault="0008181E" w:rsidP="00521A78">
      <w:pPr>
        <w:pStyle w:val="Oaeno1"/>
        <w:numPr>
          <w:ilvl w:val="0"/>
          <w:numId w:val="59"/>
        </w:numPr>
        <w:tabs>
          <w:tab w:val="clear" w:pos="587"/>
          <w:tab w:val="num" w:pos="960"/>
        </w:tabs>
        <w:textAlignment w:val="baseline"/>
        <w:rPr>
          <w:lang w:val="en-US"/>
        </w:rPr>
      </w:pPr>
      <w:r>
        <w:rPr>
          <w:lang w:val="en-US"/>
        </w:rPr>
        <w:t>Butler J.E.,Bovine immunoglobulins reviev // J.Dairy Sc.1.-1969.-v.52.-</w:t>
      </w:r>
      <w:r>
        <w:rPr>
          <w:lang w:val="uk-UA"/>
        </w:rPr>
        <w:t>№12.-</w:t>
      </w:r>
      <w:r>
        <w:rPr>
          <w:lang w:val="en-US"/>
        </w:rPr>
        <w:t>P.1895-1909.</w:t>
      </w:r>
    </w:p>
    <w:p w:rsidR="0008181E" w:rsidRDefault="0008181E" w:rsidP="00521A78">
      <w:pPr>
        <w:pStyle w:val="Oaeno1"/>
        <w:numPr>
          <w:ilvl w:val="0"/>
          <w:numId w:val="59"/>
        </w:numPr>
        <w:tabs>
          <w:tab w:val="clear" w:pos="587"/>
          <w:tab w:val="num" w:pos="960"/>
        </w:tabs>
        <w:textAlignment w:val="baseline"/>
        <w:rPr>
          <w:lang w:val="en-US"/>
        </w:rPr>
      </w:pPr>
      <w:r>
        <w:rPr>
          <w:lang w:val="en-US"/>
        </w:rPr>
        <w:lastRenderedPageBreak/>
        <w:t xml:space="preserve">Bouw J., Boys C.,Schreuder J.Further studies on the genetic control of the blood group system of cattle //Anim .blood Biochem. Genetic. 1974.-v.5.- </w:t>
      </w:r>
      <w:r>
        <w:rPr>
          <w:lang w:val="uk-UA"/>
        </w:rPr>
        <w:t>№</w:t>
      </w:r>
      <w:r>
        <w:rPr>
          <w:lang w:val="en-US"/>
        </w:rPr>
        <w:t>2.- P.105 -114.</w:t>
      </w:r>
    </w:p>
    <w:p w:rsidR="0008181E" w:rsidRDefault="0008181E" w:rsidP="00521A78">
      <w:pPr>
        <w:pStyle w:val="Oaeno1"/>
        <w:numPr>
          <w:ilvl w:val="0"/>
          <w:numId w:val="59"/>
        </w:numPr>
        <w:tabs>
          <w:tab w:val="clear" w:pos="587"/>
          <w:tab w:val="num" w:pos="960"/>
        </w:tabs>
        <w:textAlignment w:val="baseline"/>
        <w:rPr>
          <w:lang w:val="en-US"/>
        </w:rPr>
      </w:pPr>
      <w:r>
        <w:rPr>
          <w:lang w:val="en-US"/>
        </w:rPr>
        <w:t>Boud J.W. Hogg R.A. Field investigation on colostrum composition and immunoglobulin in naturaly suskleg dairy calves//J.Comp.Pathol.-1981.-v.91.-</w:t>
      </w:r>
      <w:r>
        <w:rPr>
          <w:lang w:val="uk-UA"/>
        </w:rPr>
        <w:t>№</w:t>
      </w:r>
      <w:r>
        <w:rPr>
          <w:lang w:val="en-US"/>
        </w:rPr>
        <w:t>2.-.P-193 - 209.</w:t>
      </w:r>
    </w:p>
    <w:p w:rsidR="0008181E" w:rsidRDefault="0008181E" w:rsidP="00521A78">
      <w:pPr>
        <w:pStyle w:val="Oaeno1"/>
        <w:numPr>
          <w:ilvl w:val="0"/>
          <w:numId w:val="59"/>
        </w:numPr>
        <w:tabs>
          <w:tab w:val="clear" w:pos="587"/>
          <w:tab w:val="num" w:pos="960"/>
        </w:tabs>
        <w:textAlignment w:val="baseline"/>
        <w:rPr>
          <w:lang w:val="en-US"/>
        </w:rPr>
      </w:pPr>
      <w:r>
        <w:rPr>
          <w:lang w:val="de-DE"/>
        </w:rPr>
        <w:t>B</w:t>
      </w:r>
      <w:r>
        <w:rPr>
          <w:lang w:val="en-US"/>
        </w:rPr>
        <w:t>rody S. Bioenergetics  and Grouth with Special Reference to the Efficiency Complex of Domestic Animals.-New York: Reinhold, 1945, 1023p.</w:t>
      </w:r>
      <w:r>
        <w:rPr>
          <w:lang w:val="uk-UA"/>
        </w:rPr>
        <w:t xml:space="preserve"> </w:t>
      </w:r>
    </w:p>
    <w:p w:rsidR="0008181E" w:rsidRDefault="0008181E" w:rsidP="00521A78">
      <w:pPr>
        <w:pStyle w:val="Oaeno1"/>
        <w:numPr>
          <w:ilvl w:val="0"/>
          <w:numId w:val="59"/>
        </w:numPr>
        <w:tabs>
          <w:tab w:val="clear" w:pos="587"/>
          <w:tab w:val="num" w:pos="960"/>
        </w:tabs>
        <w:textAlignment w:val="baseline"/>
        <w:rPr>
          <w:lang w:val="en-US"/>
        </w:rPr>
      </w:pPr>
      <w:r>
        <w:rPr>
          <w:lang w:val="en-US"/>
        </w:rPr>
        <w:t>Cannon P.P. The Importance of Proteins // J.am. m.a..-1945.-v. 128.-p. 360.</w:t>
      </w:r>
    </w:p>
    <w:p w:rsidR="0008181E" w:rsidRDefault="0008181E" w:rsidP="00521A78">
      <w:pPr>
        <w:pStyle w:val="Oaeno1"/>
        <w:numPr>
          <w:ilvl w:val="0"/>
          <w:numId w:val="59"/>
        </w:numPr>
        <w:tabs>
          <w:tab w:val="clear" w:pos="587"/>
          <w:tab w:val="num" w:pos="960"/>
        </w:tabs>
        <w:textAlignment w:val="baseline"/>
        <w:rPr>
          <w:lang w:val="en-US"/>
        </w:rPr>
      </w:pPr>
      <w:r>
        <w:rPr>
          <w:lang w:val="en-US"/>
        </w:rPr>
        <w:t>Collier R.J.,Beedt D.K. Tralcher W.W. Influences of environment and its magification on dairy animal health and  production // Dairy Sc.-1982.-v. 65.-P. 2213 -2227 .</w:t>
      </w:r>
    </w:p>
    <w:p w:rsidR="0008181E" w:rsidRDefault="0008181E" w:rsidP="00521A78">
      <w:pPr>
        <w:pStyle w:val="Oaeno1"/>
        <w:numPr>
          <w:ilvl w:val="0"/>
          <w:numId w:val="59"/>
        </w:numPr>
        <w:tabs>
          <w:tab w:val="clear" w:pos="587"/>
          <w:tab w:val="num" w:pos="960"/>
        </w:tabs>
        <w:textAlignment w:val="baseline"/>
        <w:rPr>
          <w:lang w:val="en-US"/>
        </w:rPr>
      </w:pPr>
      <w:r>
        <w:rPr>
          <w:lang w:val="en-US"/>
        </w:rPr>
        <w:t>Curtis C.R. Part  model of herd-level risk factors for calf -hood mortality and mortality in new year Holstein herds // Prev.Vet. Med.-1993.-v.16.- P.823 - 837.</w:t>
      </w:r>
    </w:p>
    <w:p w:rsidR="0008181E" w:rsidRDefault="0008181E" w:rsidP="00521A78">
      <w:pPr>
        <w:pStyle w:val="Oaeno1"/>
        <w:numPr>
          <w:ilvl w:val="0"/>
          <w:numId w:val="59"/>
        </w:numPr>
        <w:tabs>
          <w:tab w:val="clear" w:pos="587"/>
          <w:tab w:val="num" w:pos="960"/>
        </w:tabs>
        <w:textAlignment w:val="baseline"/>
        <w:rPr>
          <w:lang w:val="en-US"/>
        </w:rPr>
      </w:pPr>
      <w:r>
        <w:rPr>
          <w:lang w:val="en-US"/>
        </w:rPr>
        <w:t>Deptula W.,Buczek J. W. Wplywwarunkaw srodowiska na niekotore mech</w:t>
      </w:r>
      <w:r>
        <w:rPr>
          <w:lang w:val="en-US"/>
        </w:rPr>
        <w:t>a</w:t>
      </w:r>
      <w:r>
        <w:rPr>
          <w:lang w:val="en-US"/>
        </w:rPr>
        <w:t>nizmy obpornosci bydla //Vet.Med.-1982.-v.38.-</w:t>
      </w:r>
      <w:r>
        <w:rPr>
          <w:lang w:val="uk-UA"/>
        </w:rPr>
        <w:t>№</w:t>
      </w:r>
      <w:r>
        <w:rPr>
          <w:lang w:val="en-US"/>
        </w:rPr>
        <w:t>1-3 - s.51-55.</w:t>
      </w:r>
    </w:p>
    <w:p w:rsidR="0008181E" w:rsidRDefault="0008181E" w:rsidP="00521A78">
      <w:pPr>
        <w:pStyle w:val="Oaeno1"/>
        <w:numPr>
          <w:ilvl w:val="0"/>
          <w:numId w:val="59"/>
        </w:numPr>
        <w:tabs>
          <w:tab w:val="clear" w:pos="587"/>
          <w:tab w:val="num" w:pos="960"/>
        </w:tabs>
        <w:textAlignment w:val="baseline"/>
        <w:rPr>
          <w:lang w:val="en-US"/>
        </w:rPr>
      </w:pPr>
      <w:r>
        <w:rPr>
          <w:lang w:val="en-US"/>
        </w:rPr>
        <w:t>Ekesbo A. Guidelines concerning hyhienic manarehan dily in selected scie</w:t>
      </w:r>
      <w:r>
        <w:rPr>
          <w:lang w:val="en-US"/>
        </w:rPr>
        <w:t>n</w:t>
      </w:r>
      <w:r>
        <w:rPr>
          <w:lang w:val="en-US"/>
        </w:rPr>
        <w:t>tific papers from the 5-th consultation of the fao cooperative Network on an</w:t>
      </w:r>
      <w:r>
        <w:rPr>
          <w:lang w:val="en-US"/>
        </w:rPr>
        <w:t>i</w:t>
      </w:r>
      <w:r>
        <w:rPr>
          <w:lang w:val="en-US"/>
        </w:rPr>
        <w:t>mal waste, Utilisation Borgus: Madrid, 1986.-P. 13 - 16.</w:t>
      </w:r>
    </w:p>
    <w:p w:rsidR="0008181E" w:rsidRDefault="0008181E" w:rsidP="00521A78">
      <w:pPr>
        <w:pStyle w:val="Oaeno1"/>
        <w:numPr>
          <w:ilvl w:val="0"/>
          <w:numId w:val="59"/>
        </w:numPr>
        <w:tabs>
          <w:tab w:val="clear" w:pos="587"/>
          <w:tab w:val="left" w:pos="840"/>
          <w:tab w:val="num" w:pos="960"/>
        </w:tabs>
        <w:textAlignment w:val="baseline"/>
        <w:rPr>
          <w:lang w:val="en-US"/>
        </w:rPr>
      </w:pPr>
      <w:r>
        <w:rPr>
          <w:lang w:val="en-US"/>
        </w:rPr>
        <w:t>Frfnkina K. Saedt I.A.Cross-selectional study into prevalenceand risk indic</w:t>
      </w:r>
      <w:r>
        <w:rPr>
          <w:lang w:val="en-US"/>
        </w:rPr>
        <w:t>a</w:t>
      </w:r>
      <w:r>
        <w:rPr>
          <w:lang w:val="en-US"/>
        </w:rPr>
        <w:t>tors of digital haemorrhahes - infemale dairy calves // Prew.Vet.Med.-1992.-v.14.-P.1 -12.</w:t>
      </w:r>
    </w:p>
    <w:p w:rsidR="0008181E" w:rsidRDefault="0008181E" w:rsidP="00521A78">
      <w:pPr>
        <w:pStyle w:val="Oaeno1"/>
        <w:numPr>
          <w:ilvl w:val="0"/>
          <w:numId w:val="59"/>
        </w:numPr>
        <w:tabs>
          <w:tab w:val="clear" w:pos="587"/>
          <w:tab w:val="num" w:pos="960"/>
        </w:tabs>
        <w:textAlignment w:val="baseline"/>
        <w:rPr>
          <w:lang w:val="en-US"/>
        </w:rPr>
      </w:pPr>
      <w:r>
        <w:rPr>
          <w:lang w:val="en-US"/>
        </w:rPr>
        <w:t>Keley K.W.Osberne C.A. Effects of chronic heat and cold  stressors on plasma immunoglobulin and metogen-induced blastogenesis in calvers // J.Dairy Sc..-1982.-v.65.-</w:t>
      </w:r>
      <w:r>
        <w:rPr>
          <w:lang w:val="uk-UA"/>
        </w:rPr>
        <w:t>№</w:t>
      </w:r>
      <w:r>
        <w:rPr>
          <w:lang w:val="en-US"/>
        </w:rPr>
        <w:t xml:space="preserve"> 8 .- P.1514 - 1528.</w:t>
      </w:r>
    </w:p>
    <w:p w:rsidR="0008181E" w:rsidRDefault="0008181E" w:rsidP="00521A78">
      <w:pPr>
        <w:pStyle w:val="Oaeno1"/>
        <w:numPr>
          <w:ilvl w:val="0"/>
          <w:numId w:val="59"/>
        </w:numPr>
        <w:tabs>
          <w:tab w:val="clear" w:pos="587"/>
          <w:tab w:val="num" w:pos="960"/>
        </w:tabs>
        <w:textAlignment w:val="baseline"/>
        <w:rPr>
          <w:lang w:val="en-US"/>
        </w:rPr>
      </w:pPr>
      <w:r>
        <w:rPr>
          <w:lang w:val="en-US"/>
        </w:rPr>
        <w:lastRenderedPageBreak/>
        <w:t>Kelley K.W. Stres and ivvuns function: a Bibligraphic,reviev.//Am. Rech. Vet.-1980.-v.11.-</w:t>
      </w:r>
      <w:r>
        <w:rPr>
          <w:lang w:val="uk-UA"/>
        </w:rPr>
        <w:t>№</w:t>
      </w:r>
      <w:r>
        <w:rPr>
          <w:lang w:val="en-US"/>
        </w:rPr>
        <w:t xml:space="preserve"> 4 - 445 - 478.</w:t>
      </w:r>
    </w:p>
    <w:p w:rsidR="0008181E" w:rsidRDefault="0008181E" w:rsidP="00521A78">
      <w:pPr>
        <w:pStyle w:val="Oaeno1"/>
        <w:numPr>
          <w:ilvl w:val="0"/>
          <w:numId w:val="59"/>
        </w:numPr>
        <w:tabs>
          <w:tab w:val="clear" w:pos="587"/>
          <w:tab w:val="num" w:pos="960"/>
        </w:tabs>
        <w:textAlignment w:val="baseline"/>
        <w:rPr>
          <w:lang w:val="en-US"/>
        </w:rPr>
      </w:pPr>
      <w:r>
        <w:rPr>
          <w:lang w:val="en-US"/>
        </w:rPr>
        <w:t>Kixtal H.P.Cubicle and feeding  station use be heifer after station clugion into the dairy herd //8-th Inter. Congress Animal Hygyene, 1994. - St.Paul. - P.74 - 75.</w:t>
      </w:r>
    </w:p>
    <w:p w:rsidR="0008181E" w:rsidRDefault="0008181E" w:rsidP="00521A78">
      <w:pPr>
        <w:pStyle w:val="Oaeno1"/>
        <w:numPr>
          <w:ilvl w:val="0"/>
          <w:numId w:val="59"/>
        </w:numPr>
        <w:tabs>
          <w:tab w:val="clear" w:pos="587"/>
          <w:tab w:val="num" w:pos="960"/>
        </w:tabs>
        <w:textAlignment w:val="baseline"/>
        <w:rPr>
          <w:lang w:val="de-DE"/>
        </w:rPr>
      </w:pPr>
      <w:r>
        <w:rPr>
          <w:lang w:val="en-US"/>
        </w:rPr>
        <w:t xml:space="preserve">Knizkowa P.Kune M.,Kaubrova J.// Responses of  dairy cow body surface temperature in the momental sone // Proceedings of the </w:t>
      </w:r>
      <w:r>
        <w:rPr>
          <w:lang w:val="uk-UA"/>
        </w:rPr>
        <w:t>Х</w:t>
      </w:r>
      <w:r>
        <w:rPr>
          <w:lang w:val="en-US"/>
        </w:rPr>
        <w:t xml:space="preserve">  International co</w:t>
      </w:r>
      <w:r>
        <w:rPr>
          <w:lang w:val="en-US"/>
        </w:rPr>
        <w:t>n</w:t>
      </w:r>
      <w:r>
        <w:rPr>
          <w:lang w:val="en-US"/>
        </w:rPr>
        <w:t xml:space="preserve">gress of Animal Hyhiene.-2000. - Maastricht .-v.2.- </w:t>
      </w:r>
      <w:r>
        <w:rPr>
          <w:lang w:val="de-DE"/>
        </w:rPr>
        <w:t>P.951 - 954.</w:t>
      </w:r>
    </w:p>
    <w:p w:rsidR="0008181E" w:rsidRDefault="0008181E" w:rsidP="00521A78">
      <w:pPr>
        <w:pStyle w:val="Oaeno1"/>
        <w:numPr>
          <w:ilvl w:val="0"/>
          <w:numId w:val="59"/>
        </w:numPr>
        <w:tabs>
          <w:tab w:val="clear" w:pos="587"/>
          <w:tab w:val="num" w:pos="960"/>
        </w:tabs>
        <w:textAlignment w:val="baseline"/>
        <w:rPr>
          <w:lang w:val="en-US"/>
        </w:rPr>
      </w:pPr>
      <w:r>
        <w:rPr>
          <w:lang w:val="de-DE"/>
        </w:rPr>
        <w:t xml:space="preserve">Lachmann G., Priboth W., u.a. Einfluss einer chrnischen metabolichen azidose aufdie Phagjzitoseaktiviti in cattle // Acta Vet. </w:t>
      </w:r>
      <w:r>
        <w:rPr>
          <w:lang w:val="en-US"/>
        </w:rPr>
        <w:t xml:space="preserve">Scand.-1980.- v.21.- </w:t>
      </w:r>
      <w:r>
        <w:rPr>
          <w:lang w:val="uk-UA"/>
        </w:rPr>
        <w:t>№</w:t>
      </w:r>
      <w:r>
        <w:rPr>
          <w:lang w:val="en-US"/>
        </w:rPr>
        <w:t>-3.- P.448 - 45.</w:t>
      </w:r>
    </w:p>
    <w:p w:rsidR="0008181E" w:rsidRDefault="0008181E" w:rsidP="00521A78">
      <w:pPr>
        <w:pStyle w:val="Oaeno1"/>
        <w:numPr>
          <w:ilvl w:val="0"/>
          <w:numId w:val="59"/>
        </w:numPr>
        <w:tabs>
          <w:tab w:val="clear" w:pos="587"/>
          <w:tab w:val="num" w:pos="960"/>
        </w:tabs>
        <w:textAlignment w:val="baseline"/>
        <w:rPr>
          <w:lang w:val="en-US"/>
        </w:rPr>
      </w:pPr>
      <w:r>
        <w:rPr>
          <w:lang w:val="en-US"/>
        </w:rPr>
        <w:t xml:space="preserve">Mortenson R.F.Duskiewics J.A.Mediation of GRP - dependent phagocytosis through mouse macrophage Fc-receptors // J. Immunol.-1977 .- v.119. - </w:t>
      </w:r>
      <w:r>
        <w:rPr>
          <w:lang w:val="uk-UA"/>
        </w:rPr>
        <w:t>№</w:t>
      </w:r>
      <w:r>
        <w:rPr>
          <w:lang w:val="en-US"/>
        </w:rPr>
        <w:t>5-P.1611-1616.</w:t>
      </w:r>
    </w:p>
    <w:p w:rsidR="0008181E" w:rsidRDefault="0008181E" w:rsidP="00521A78">
      <w:pPr>
        <w:pStyle w:val="Oaeno1"/>
        <w:numPr>
          <w:ilvl w:val="0"/>
          <w:numId w:val="59"/>
        </w:numPr>
        <w:tabs>
          <w:tab w:val="clear" w:pos="587"/>
          <w:tab w:val="num" w:pos="960"/>
        </w:tabs>
        <w:textAlignment w:val="baseline"/>
        <w:rPr>
          <w:lang w:val="en-US"/>
        </w:rPr>
      </w:pPr>
      <w:r>
        <w:rPr>
          <w:lang w:val="en-US"/>
        </w:rPr>
        <w:t>Mills C.A. Bone marrov nutrition in relation to the phagocytic activity of blood granulocites // J. of Hematology/-1949 . -v. 4. -</w:t>
      </w:r>
      <w:r>
        <w:rPr>
          <w:lang w:val="uk-UA"/>
        </w:rPr>
        <w:t>№</w:t>
      </w:r>
      <w:r>
        <w:rPr>
          <w:lang w:val="en-US"/>
        </w:rPr>
        <w:t>2- P.21-23..</w:t>
      </w:r>
    </w:p>
    <w:p w:rsidR="0008181E" w:rsidRDefault="0008181E" w:rsidP="00521A78">
      <w:pPr>
        <w:pStyle w:val="Oaeno1"/>
        <w:numPr>
          <w:ilvl w:val="0"/>
          <w:numId w:val="59"/>
        </w:numPr>
        <w:tabs>
          <w:tab w:val="clear" w:pos="587"/>
          <w:tab w:val="num" w:pos="960"/>
        </w:tabs>
        <w:textAlignment w:val="baseline"/>
        <w:rPr>
          <w:lang w:val="en-US"/>
        </w:rPr>
      </w:pPr>
      <w:r>
        <w:rPr>
          <w:lang w:val="en-US"/>
        </w:rPr>
        <w:t>Nordskog A.W. Immunogenetics as an aid toselectionfor disease resistance in the fowl // Poultry Sc. J.-1983. - v.39.-</w:t>
      </w:r>
      <w:r>
        <w:rPr>
          <w:lang w:val="uk-UA"/>
        </w:rPr>
        <w:t>№</w:t>
      </w:r>
      <w:r>
        <w:rPr>
          <w:lang w:val="en-US"/>
        </w:rPr>
        <w:t>3.- P.199 - 209.</w:t>
      </w:r>
    </w:p>
    <w:p w:rsidR="0008181E" w:rsidRDefault="0008181E" w:rsidP="00521A78">
      <w:pPr>
        <w:pStyle w:val="Oaeno1"/>
        <w:numPr>
          <w:ilvl w:val="0"/>
          <w:numId w:val="59"/>
        </w:numPr>
        <w:tabs>
          <w:tab w:val="clear" w:pos="587"/>
          <w:tab w:val="num" w:pos="960"/>
        </w:tabs>
        <w:textAlignment w:val="baseline"/>
        <w:rPr>
          <w:lang w:val="en-US"/>
        </w:rPr>
      </w:pPr>
      <w:r>
        <w:rPr>
          <w:lang w:val="en-US"/>
        </w:rPr>
        <w:t>Novak  K.F.,Zablondil M. Stable environment significant factore fore the welfare and productiviti of cows //Proceedings on animal Hygiene-2000.-Maastricht.-v.2.-1019 - 1023.</w:t>
      </w:r>
    </w:p>
    <w:p w:rsidR="0008181E" w:rsidRDefault="0008181E" w:rsidP="00521A78">
      <w:pPr>
        <w:pStyle w:val="Oaeno1"/>
        <w:numPr>
          <w:ilvl w:val="0"/>
          <w:numId w:val="59"/>
        </w:numPr>
        <w:tabs>
          <w:tab w:val="clear" w:pos="587"/>
          <w:tab w:val="num" w:pos="960"/>
        </w:tabs>
        <w:textAlignment w:val="baseline"/>
        <w:rPr>
          <w:lang w:val="en-US"/>
        </w:rPr>
      </w:pPr>
      <w:r>
        <w:rPr>
          <w:lang w:val="en-US"/>
        </w:rPr>
        <w:t>Novak L.,Novak G. Bioclimate-feeding - management  welfare important factors in farm animal production on International Congress on Animal H</w:t>
      </w:r>
      <w:r>
        <w:rPr>
          <w:lang w:val="en-US"/>
        </w:rPr>
        <w:t>y</w:t>
      </w:r>
      <w:r>
        <w:rPr>
          <w:lang w:val="en-US"/>
        </w:rPr>
        <w:t>giene.-2000.-v.2.-P.808 - 813.</w:t>
      </w:r>
    </w:p>
    <w:p w:rsidR="0008181E" w:rsidRDefault="0008181E" w:rsidP="00521A78">
      <w:pPr>
        <w:pStyle w:val="Oaeno1"/>
        <w:numPr>
          <w:ilvl w:val="0"/>
          <w:numId w:val="59"/>
        </w:numPr>
        <w:tabs>
          <w:tab w:val="clear" w:pos="587"/>
          <w:tab w:val="num" w:pos="960"/>
        </w:tabs>
        <w:textAlignment w:val="baseline"/>
        <w:rPr>
          <w:lang w:val="en-US"/>
        </w:rPr>
      </w:pPr>
      <w:r>
        <w:rPr>
          <w:lang w:val="en-US"/>
        </w:rPr>
        <w:t>Oosterlee C.C. Genetic and environmental aspectis of the immune respo</w:t>
      </w:r>
    </w:p>
    <w:p w:rsidR="0008181E" w:rsidRDefault="0008181E" w:rsidP="0008181E">
      <w:pPr>
        <w:pStyle w:val="Oaeno1"/>
        <w:ind w:left="227" w:firstLine="0"/>
        <w:rPr>
          <w:lang w:val="en-US"/>
        </w:rPr>
      </w:pPr>
      <w:r>
        <w:rPr>
          <w:lang w:val="en-US"/>
        </w:rPr>
        <w:t xml:space="preserve">nse //Livestock  Prod. Sci. -1982.-v. 9. </w:t>
      </w:r>
      <w:r>
        <w:rPr>
          <w:lang w:val="uk-UA"/>
        </w:rPr>
        <w:t>№</w:t>
      </w:r>
      <w:r>
        <w:rPr>
          <w:lang w:val="en-US"/>
        </w:rPr>
        <w:t>5.-P.537 - 548.</w:t>
      </w:r>
    </w:p>
    <w:p w:rsidR="0008181E" w:rsidRDefault="0008181E" w:rsidP="00521A78">
      <w:pPr>
        <w:pStyle w:val="Oaeno1"/>
        <w:numPr>
          <w:ilvl w:val="0"/>
          <w:numId w:val="59"/>
        </w:numPr>
        <w:tabs>
          <w:tab w:val="clear" w:pos="587"/>
          <w:tab w:val="num" w:pos="960"/>
        </w:tabs>
        <w:textAlignment w:val="baseline"/>
        <w:rPr>
          <w:lang w:val="en-US"/>
        </w:rPr>
      </w:pPr>
      <w:r>
        <w:rPr>
          <w:lang w:val="en-US"/>
        </w:rPr>
        <w:t>Osterhoff D.R. Transferrin types and adaptability in cattle //Polymorphismes biochem. Anim.-Paris,1967.- P.- 273 - 278.</w:t>
      </w:r>
    </w:p>
    <w:p w:rsidR="0008181E" w:rsidRDefault="0008181E" w:rsidP="00521A78">
      <w:pPr>
        <w:pStyle w:val="Oaeno1"/>
        <w:numPr>
          <w:ilvl w:val="0"/>
          <w:numId w:val="59"/>
        </w:numPr>
        <w:tabs>
          <w:tab w:val="clear" w:pos="587"/>
          <w:tab w:val="num" w:pos="960"/>
        </w:tabs>
        <w:textAlignment w:val="baseline"/>
        <w:rPr>
          <w:lang w:val="en-US"/>
        </w:rPr>
      </w:pPr>
      <w:r>
        <w:rPr>
          <w:lang w:val="en-US"/>
        </w:rPr>
        <w:lastRenderedPageBreak/>
        <w:t xml:space="preserve">Richei E. Relationship Bttuen Nutrition and immunity // An aerview </w:t>
      </w:r>
      <w:r>
        <w:rPr>
          <w:lang w:val="uk-UA"/>
        </w:rPr>
        <w:t>«</w:t>
      </w:r>
      <w:r>
        <w:rPr>
          <w:lang w:val="en-US"/>
        </w:rPr>
        <w:t>The Canzer Bulletion</w:t>
      </w:r>
      <w:r>
        <w:rPr>
          <w:lang w:val="uk-UA"/>
        </w:rPr>
        <w:t>»</w:t>
      </w:r>
      <w:r>
        <w:rPr>
          <w:lang w:val="en-US"/>
        </w:rPr>
        <w:t>.-1978.-v.30..- №3.- P.78-83.</w:t>
      </w:r>
    </w:p>
    <w:p w:rsidR="0008181E" w:rsidRDefault="0008181E" w:rsidP="00521A78">
      <w:pPr>
        <w:pStyle w:val="Oaeno1"/>
        <w:numPr>
          <w:ilvl w:val="0"/>
          <w:numId w:val="59"/>
        </w:numPr>
        <w:tabs>
          <w:tab w:val="clear" w:pos="587"/>
          <w:tab w:val="num" w:pos="960"/>
        </w:tabs>
        <w:textAlignment w:val="baseline"/>
        <w:rPr>
          <w:lang w:val="en-US"/>
        </w:rPr>
      </w:pPr>
      <w:r>
        <w:rPr>
          <w:lang w:val="en-US"/>
        </w:rPr>
        <w:t>Rowlands G.J.,Russel A.W. and Wiliam J.A. Effect of season herd size, managment system and veterinary practice on the lfmeness in evidence in dairy cattle// - 1983.-Vet. Rec..- v.111.- P.441.</w:t>
      </w:r>
    </w:p>
    <w:p w:rsidR="0008181E" w:rsidRDefault="0008181E" w:rsidP="00521A78">
      <w:pPr>
        <w:pStyle w:val="Oaeno1"/>
        <w:numPr>
          <w:ilvl w:val="0"/>
          <w:numId w:val="59"/>
        </w:numPr>
        <w:tabs>
          <w:tab w:val="clear" w:pos="587"/>
          <w:tab w:val="num" w:pos="960"/>
        </w:tabs>
        <w:textAlignment w:val="baseline"/>
        <w:rPr>
          <w:lang w:val="de-DE"/>
        </w:rPr>
      </w:pPr>
      <w:r>
        <w:rPr>
          <w:lang w:val="en-US"/>
        </w:rPr>
        <w:t xml:space="preserve">Sanguwam M.S.. Anand G.R. Genetic and non-genetic factors offecientyy immunoglobulin levels in crossbred cattle.// J.Dairy S.- 1985. - v.--38.- </w:t>
      </w:r>
      <w:r>
        <w:rPr>
          <w:lang w:val="de-DE"/>
        </w:rPr>
        <w:t>P.87-91.</w:t>
      </w:r>
    </w:p>
    <w:p w:rsidR="0008181E" w:rsidRDefault="0008181E" w:rsidP="00521A78">
      <w:pPr>
        <w:pStyle w:val="Oaeno1"/>
        <w:numPr>
          <w:ilvl w:val="0"/>
          <w:numId w:val="59"/>
        </w:numPr>
        <w:tabs>
          <w:tab w:val="clear" w:pos="587"/>
          <w:tab w:val="num" w:pos="960"/>
        </w:tabs>
        <w:textAlignment w:val="baseline"/>
        <w:rPr>
          <w:lang w:val="en-US"/>
        </w:rPr>
      </w:pPr>
      <w:r>
        <w:rPr>
          <w:lang w:val="de-DE"/>
        </w:rPr>
        <w:t>StranzInger G. Heutige Vorste llungen zur Genetic der Immunantwork //Schweis. Landwirt.Monatsh.- 1982 -Bd. -60 .-</w:t>
      </w:r>
      <w:r>
        <w:rPr>
          <w:lang w:val="uk-UA"/>
        </w:rPr>
        <w:t xml:space="preserve">№ </w:t>
      </w:r>
      <w:r>
        <w:rPr>
          <w:lang w:val="en-US"/>
        </w:rPr>
        <w:t>8 - 9.- s.393 - 399.</w:t>
      </w:r>
    </w:p>
    <w:p w:rsidR="0008181E" w:rsidRDefault="0008181E" w:rsidP="00521A78">
      <w:pPr>
        <w:pStyle w:val="Oaeno1"/>
        <w:numPr>
          <w:ilvl w:val="0"/>
          <w:numId w:val="59"/>
        </w:numPr>
        <w:tabs>
          <w:tab w:val="clear" w:pos="587"/>
          <w:tab w:val="num" w:pos="960"/>
        </w:tabs>
        <w:textAlignment w:val="baseline"/>
        <w:rPr>
          <w:lang w:val="en-US"/>
        </w:rPr>
      </w:pPr>
      <w:r>
        <w:rPr>
          <w:lang w:val="en-US"/>
        </w:rPr>
        <w:t>Sterzel J.,Sieverstein A. Develop mental aspects of immuniti //Advances of immunology- 1967.- v.6 - P.337-435.</w:t>
      </w:r>
    </w:p>
    <w:p w:rsidR="0008181E" w:rsidRDefault="0008181E" w:rsidP="00521A78">
      <w:pPr>
        <w:pStyle w:val="Oaeno1"/>
        <w:numPr>
          <w:ilvl w:val="0"/>
          <w:numId w:val="59"/>
        </w:numPr>
        <w:tabs>
          <w:tab w:val="clear" w:pos="587"/>
          <w:tab w:val="num" w:pos="960"/>
        </w:tabs>
        <w:textAlignment w:val="baseline"/>
        <w:rPr>
          <w:lang w:val="en-US"/>
        </w:rPr>
      </w:pPr>
      <w:r>
        <w:rPr>
          <w:lang w:val="en-US"/>
        </w:rPr>
        <w:t>Saisbury D.W. Intensification problems: environment //Technol/ Agr. - 1968 . v -</w:t>
      </w:r>
      <w:r>
        <w:rPr>
          <w:lang w:val="uk-UA"/>
        </w:rPr>
        <w:t>№</w:t>
      </w:r>
      <w:r>
        <w:rPr>
          <w:lang w:val="en-US"/>
        </w:rPr>
        <w:t>2.-P.68-71.</w:t>
      </w:r>
    </w:p>
    <w:p w:rsidR="0008181E" w:rsidRDefault="0008181E" w:rsidP="00521A78">
      <w:pPr>
        <w:pStyle w:val="Oaeno1"/>
        <w:numPr>
          <w:ilvl w:val="0"/>
          <w:numId w:val="59"/>
        </w:numPr>
        <w:tabs>
          <w:tab w:val="clear" w:pos="587"/>
          <w:tab w:val="num" w:pos="960"/>
        </w:tabs>
        <w:textAlignment w:val="baseline"/>
        <w:rPr>
          <w:lang w:val="en-US"/>
        </w:rPr>
      </w:pPr>
      <w:r>
        <w:rPr>
          <w:lang w:val="en-US"/>
        </w:rPr>
        <w:t>Van Oss C.Y. Phagocytosis as a surface phenomenon //Ann. Rev. Microbiol. - 1978 .- v. 32. - P.19.</w:t>
      </w:r>
    </w:p>
    <w:p w:rsidR="0008181E" w:rsidRDefault="0008181E" w:rsidP="00521A78">
      <w:pPr>
        <w:pStyle w:val="Oaeno1"/>
        <w:numPr>
          <w:ilvl w:val="0"/>
          <w:numId w:val="59"/>
        </w:numPr>
        <w:tabs>
          <w:tab w:val="clear" w:pos="587"/>
          <w:tab w:val="num" w:pos="960"/>
        </w:tabs>
        <w:textAlignment w:val="baseline"/>
        <w:rPr>
          <w:lang w:val="en-US"/>
        </w:rPr>
      </w:pPr>
      <w:r>
        <w:rPr>
          <w:lang w:val="en-US"/>
        </w:rPr>
        <w:t>Wallner -Jones D.S.. Martin S.A. Dairy cattle management mortality.// Prev .Vet. Med. - 1986.- v. 4. - P. 159-171.</w:t>
      </w:r>
    </w:p>
    <w:p w:rsidR="0008181E" w:rsidRDefault="0008181E" w:rsidP="00521A78">
      <w:pPr>
        <w:pStyle w:val="Oaeno1"/>
        <w:numPr>
          <w:ilvl w:val="0"/>
          <w:numId w:val="59"/>
        </w:numPr>
        <w:tabs>
          <w:tab w:val="clear" w:pos="587"/>
          <w:tab w:val="num" w:pos="960"/>
        </w:tabs>
        <w:textAlignment w:val="baseline"/>
        <w:rPr>
          <w:lang w:val="en-US"/>
        </w:rPr>
      </w:pPr>
      <w:r>
        <w:rPr>
          <w:lang w:val="en-US"/>
        </w:rPr>
        <w:t>Zizard J.R. An introducteoin to  veterinary inmmunology. Philadeolphia - London.- Yorento,1977.-P.311.</w:t>
      </w:r>
    </w:p>
    <w:p w:rsidR="0008181E" w:rsidRDefault="0008181E" w:rsidP="0008181E">
      <w:pPr>
        <w:pStyle w:val="Oaeno1"/>
        <w:spacing w:line="336" w:lineRule="auto"/>
        <w:ind w:left="709" w:firstLine="0"/>
        <w:jc w:val="left"/>
        <w:rPr>
          <w:lang w:val="en-US"/>
        </w:rPr>
      </w:pPr>
    </w:p>
    <w:p w:rsidR="0008181E" w:rsidRDefault="0008181E" w:rsidP="0008181E">
      <w:pPr>
        <w:pStyle w:val="Oaeno1"/>
        <w:spacing w:line="336" w:lineRule="auto"/>
        <w:ind w:firstLine="0"/>
        <w:jc w:val="left"/>
        <w:rPr>
          <w:lang w:val="en-US"/>
        </w:rPr>
      </w:pPr>
      <w:r>
        <w:rPr>
          <w:lang w:val="en-US"/>
        </w:rPr>
        <w:br w:type="page"/>
      </w:r>
    </w:p>
    <w:p w:rsidR="0005437F" w:rsidRPr="003C63D1" w:rsidRDefault="0005437F" w:rsidP="0008181E">
      <w:pPr>
        <w:spacing w:line="360" w:lineRule="auto"/>
        <w:jc w:val="both"/>
        <w:rPr>
          <w:sz w:val="28"/>
          <w:szCs w:val="28"/>
          <w:highlight w:val="yellow"/>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78" w:rsidRDefault="00521A78">
      <w:r>
        <w:separator/>
      </w:r>
    </w:p>
  </w:endnote>
  <w:endnote w:type="continuationSeparator" w:id="0">
    <w:p w:rsidR="00521A78" w:rsidRDefault="005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78" w:rsidRDefault="00521A78">
      <w:r>
        <w:separator/>
      </w:r>
    </w:p>
  </w:footnote>
  <w:footnote w:type="continuationSeparator" w:id="0">
    <w:p w:rsidR="00521A78" w:rsidRDefault="0052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8415FFE"/>
    <w:multiLevelType w:val="hybridMultilevel"/>
    <w:tmpl w:val="D6C25D88"/>
    <w:lvl w:ilvl="0" w:tplc="981E62B2">
      <w:start w:val="1"/>
      <w:numFmt w:val="decimal"/>
      <w:lvlText w:val="%1."/>
      <w:lvlJc w:val="left"/>
      <w:pPr>
        <w:tabs>
          <w:tab w:val="num" w:pos="587"/>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1BD"/>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00AC"/>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1A7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0ECD"/>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1C1C"/>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1525"/>
    <w:rsid w:val="00BC2942"/>
    <w:rsid w:val="00BC2A2C"/>
    <w:rsid w:val="00BC46F7"/>
    <w:rsid w:val="00BC661B"/>
    <w:rsid w:val="00BD148A"/>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2443"/>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uiPriority w:val="99"/>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5">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9">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5"/>
    <w:rsid w:val="00CD3B7E"/>
    <w:pPr>
      <w:widowControl/>
      <w:snapToGrid/>
      <w:spacing w:line="360" w:lineRule="auto"/>
      <w:ind w:firstLine="0"/>
      <w:jc w:val="center"/>
    </w:pPr>
    <w:rPr>
      <w:sz w:val="28"/>
    </w:rPr>
  </w:style>
  <w:style w:type="paragraph" w:customStyle="1" w:styleId="5fff0">
    <w:name w:val="Верхний колонтитул5"/>
    <w:basedOn w:val="335"/>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5"/>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5">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e">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BodyTextIndent3">
    <w:name w:val="Body Text Indent 3"/>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BodyText20">
    <w:name w:val="Body Text 2"/>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6">
    <w:name w:val="Ñòèëü2"/>
    <w:basedOn w:val="BodyText20"/>
    <w:rsid w:val="0008181E"/>
    <w:pPr>
      <w:spacing w:line="360" w:lineRule="auto"/>
      <w:ind w:left="680" w:firstLine="0"/>
    </w:pPr>
    <w:rPr>
      <w:rFonts w:ascii="Times New Roman" w:hAnsi="Times New Roman"/>
      <w:sz w:val="28"/>
    </w:rPr>
  </w:style>
  <w:style w:type="paragraph" w:customStyle="1" w:styleId="affffffffffffffffffffffffffffffffffffa">
    <w:name w:val="Òàáë"/>
    <w:basedOn w:val="1ffffffffff4"/>
    <w:rsid w:val="0008181E"/>
    <w:pPr>
      <w:spacing w:line="240" w:lineRule="auto"/>
      <w:ind w:firstLine="0"/>
      <w:jc w:val="center"/>
    </w:pPr>
  </w:style>
  <w:style w:type="paragraph" w:customStyle="1" w:styleId="affffffffffffffffffffffffffffffffffffb">
    <w:name w:val="ПРосто_текст"/>
    <w:basedOn w:val="Oaeno1"/>
    <w:rsid w:val="0008181E"/>
    <w:pPr>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39C4-A216-4CE9-B930-E594A705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5321</TotalTime>
  <Pages>39</Pages>
  <Words>8236</Words>
  <Characters>46947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994</cp:revision>
  <cp:lastPrinted>2009-02-06T08:36:00Z</cp:lastPrinted>
  <dcterms:created xsi:type="dcterms:W3CDTF">2015-03-22T11:10:00Z</dcterms:created>
  <dcterms:modified xsi:type="dcterms:W3CDTF">2016-03-14T12:30:00Z</dcterms:modified>
</cp:coreProperties>
</file>