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2F7CAF" w:rsidRDefault="002F7CAF" w:rsidP="002F7CAF">
      <w:pPr>
        <w:pStyle w:val="1"/>
        <w:keepNext w:val="0"/>
        <w:widowControl w:val="0"/>
      </w:pPr>
      <w:r>
        <w:t>УКРАЇНСЬКА АКАДЕМІЯ АГРАРНИХ НАУК</w:t>
      </w:r>
    </w:p>
    <w:p w:rsidR="002F7CAF" w:rsidRDefault="002F7CAF" w:rsidP="002F7CAF">
      <w:pPr>
        <w:pStyle w:val="1"/>
        <w:keepNext w:val="0"/>
        <w:widowControl w:val="0"/>
      </w:pPr>
      <w:r>
        <w:t xml:space="preserve">ІНСТИТУТ РОЗВЕДЕННЯ І ГЕНЕТИКИ ТВАРИН </w:t>
      </w:r>
    </w:p>
    <w:p w:rsidR="002F7CAF" w:rsidRDefault="002F7CAF" w:rsidP="002F7CAF">
      <w:pPr>
        <w:pStyle w:val="1"/>
        <w:keepNext w:val="0"/>
        <w:widowControl w:val="0"/>
      </w:pPr>
      <w:r>
        <w:t xml:space="preserve">                                                                                           </w:t>
      </w:r>
    </w:p>
    <w:p w:rsidR="002F7CAF" w:rsidRDefault="002F7CAF" w:rsidP="002F7CAF">
      <w:pPr>
        <w:widowControl w:val="0"/>
      </w:pPr>
      <w:r>
        <w:t xml:space="preserve">                                                                                            На правах рукопису</w:t>
      </w:r>
    </w:p>
    <w:p w:rsidR="002F7CAF" w:rsidRDefault="002F7CAF" w:rsidP="002F7CAF">
      <w:pPr>
        <w:widowControl w:val="0"/>
      </w:pPr>
    </w:p>
    <w:p w:rsidR="002F7CAF" w:rsidRDefault="002F7CAF" w:rsidP="002F7CAF">
      <w:pPr>
        <w:widowControl w:val="0"/>
      </w:pPr>
    </w:p>
    <w:p w:rsidR="002F7CAF" w:rsidRDefault="002F7CAF" w:rsidP="002F7CAF">
      <w:pPr>
        <w:widowControl w:val="0"/>
        <w:jc w:val="center"/>
        <w:rPr>
          <w:b/>
          <w:bCs/>
        </w:rPr>
      </w:pPr>
      <w:r>
        <w:rPr>
          <w:b/>
          <w:bCs/>
        </w:rPr>
        <w:t>НЕДВИГА Вікторія Дмитрівна</w:t>
      </w:r>
    </w:p>
    <w:p w:rsidR="002F7CAF" w:rsidRDefault="002F7CAF" w:rsidP="002F7CAF">
      <w:pPr>
        <w:widowControl w:val="0"/>
      </w:pPr>
    </w:p>
    <w:p w:rsidR="002F7CAF" w:rsidRDefault="002F7CAF" w:rsidP="002F7CAF">
      <w:pPr>
        <w:widowControl w:val="0"/>
      </w:pPr>
      <w:r>
        <w:t xml:space="preserve">                                                                              УДК 619:618.2/.3 – 071:636.2.053</w:t>
      </w:r>
    </w:p>
    <w:p w:rsidR="002F7CAF" w:rsidRDefault="002F7CAF" w:rsidP="002F7CAF">
      <w:pPr>
        <w:widowControl w:val="0"/>
      </w:pPr>
    </w:p>
    <w:p w:rsidR="002F7CAF" w:rsidRDefault="002F7CAF" w:rsidP="002F7CAF">
      <w:pPr>
        <w:widowControl w:val="0"/>
      </w:pPr>
    </w:p>
    <w:p w:rsidR="002F7CAF" w:rsidRDefault="002F7CAF" w:rsidP="002F7CAF">
      <w:pPr>
        <w:widowControl w:val="0"/>
      </w:pPr>
    </w:p>
    <w:p w:rsidR="002F7CAF" w:rsidRDefault="002F7CAF" w:rsidP="002F7CAF">
      <w:pPr>
        <w:widowControl w:val="0"/>
        <w:jc w:val="center"/>
        <w:rPr>
          <w:b/>
          <w:bCs/>
        </w:rPr>
      </w:pPr>
      <w:r>
        <w:t xml:space="preserve">         </w:t>
      </w:r>
    </w:p>
    <w:p w:rsidR="002F7CAF" w:rsidRDefault="002F7CAF" w:rsidP="002F7CAF">
      <w:pPr>
        <w:widowControl w:val="0"/>
        <w:jc w:val="center"/>
        <w:rPr>
          <w:b/>
          <w:bCs/>
          <w:caps/>
        </w:rPr>
      </w:pPr>
      <w:bookmarkStart w:id="0" w:name="_GoBack"/>
      <w:r>
        <w:rPr>
          <w:b/>
          <w:bCs/>
          <w:caps/>
        </w:rPr>
        <w:t xml:space="preserve">методи РАННЬОЇ діагностики тільності, її СТРОКІВ та ВИЗНАЧЕННЯ статі телят </w:t>
      </w:r>
    </w:p>
    <w:p w:rsidR="002F7CAF" w:rsidRDefault="002F7CAF" w:rsidP="002F7CAF">
      <w:pPr>
        <w:widowControl w:val="0"/>
        <w:jc w:val="center"/>
        <w:rPr>
          <w:b/>
          <w:bCs/>
          <w:caps/>
        </w:rPr>
      </w:pPr>
    </w:p>
    <w:bookmarkEnd w:id="0"/>
    <w:p w:rsidR="002F7CAF" w:rsidRDefault="002F7CAF" w:rsidP="002F7CAF">
      <w:pPr>
        <w:widowControl w:val="0"/>
        <w:jc w:val="center"/>
        <w:rPr>
          <w:b/>
          <w:bCs/>
        </w:rPr>
      </w:pPr>
    </w:p>
    <w:p w:rsidR="002F7CAF" w:rsidRDefault="002F7CAF" w:rsidP="002F7CAF">
      <w:pPr>
        <w:widowControl w:val="0"/>
        <w:jc w:val="center"/>
      </w:pPr>
      <w:r>
        <w:rPr>
          <w:b/>
          <w:bCs/>
        </w:rPr>
        <w:t xml:space="preserve">16.00.07 – </w:t>
      </w:r>
      <w:r>
        <w:t>ветеринарне акушерство</w:t>
      </w:r>
    </w:p>
    <w:p w:rsidR="002F7CAF" w:rsidRDefault="002F7CAF" w:rsidP="002F7CAF">
      <w:pPr>
        <w:widowControl w:val="0"/>
        <w:jc w:val="center"/>
        <w:rPr>
          <w:b/>
          <w:bCs/>
        </w:rPr>
      </w:pPr>
    </w:p>
    <w:p w:rsidR="002F7CAF" w:rsidRDefault="002F7CAF" w:rsidP="002F7CAF">
      <w:pPr>
        <w:widowControl w:val="0"/>
        <w:jc w:val="center"/>
        <w:rPr>
          <w:b/>
          <w:bCs/>
        </w:rPr>
      </w:pPr>
    </w:p>
    <w:p w:rsidR="002F7CAF" w:rsidRDefault="002F7CAF" w:rsidP="002F7CAF">
      <w:pPr>
        <w:widowControl w:val="0"/>
        <w:rPr>
          <w:b/>
          <w:bCs/>
        </w:rPr>
      </w:pPr>
    </w:p>
    <w:p w:rsidR="002F7CAF" w:rsidRDefault="002F7CAF" w:rsidP="002F7CAF">
      <w:pPr>
        <w:widowControl w:val="0"/>
      </w:pPr>
    </w:p>
    <w:p w:rsidR="002F7CAF" w:rsidRDefault="002F7CAF" w:rsidP="002F7CAF">
      <w:pPr>
        <w:pStyle w:val="20"/>
        <w:keepNext w:val="0"/>
        <w:widowControl w:val="0"/>
        <w:rPr>
          <w:b w:val="0"/>
          <w:bCs w:val="0"/>
          <w:lang w:val="uk-UA"/>
        </w:rPr>
      </w:pPr>
      <w:r>
        <w:rPr>
          <w:b w:val="0"/>
          <w:bCs w:val="0"/>
          <w:lang w:val="uk-UA"/>
        </w:rPr>
        <w:t xml:space="preserve">                                          Д и с е р т а ц і я</w:t>
      </w:r>
    </w:p>
    <w:p w:rsidR="002F7CAF" w:rsidRDefault="002F7CAF" w:rsidP="002F7CAF">
      <w:pPr>
        <w:widowControl w:val="0"/>
        <w:spacing w:line="360" w:lineRule="auto"/>
        <w:jc w:val="center"/>
      </w:pPr>
      <w:r>
        <w:t>на здобуття наукового ступеня</w:t>
      </w:r>
    </w:p>
    <w:p w:rsidR="002F7CAF" w:rsidRDefault="002F7CAF" w:rsidP="002F7CAF">
      <w:pPr>
        <w:widowControl w:val="0"/>
        <w:spacing w:line="360" w:lineRule="auto"/>
        <w:jc w:val="center"/>
      </w:pPr>
      <w:r>
        <w:t>кандидата ветеринарних наук</w:t>
      </w:r>
    </w:p>
    <w:p w:rsidR="002F7CAF" w:rsidRDefault="002F7CAF" w:rsidP="002F7CAF">
      <w:pPr>
        <w:widowControl w:val="0"/>
        <w:jc w:val="center"/>
      </w:pPr>
    </w:p>
    <w:p w:rsidR="002F7CAF" w:rsidRDefault="002F7CAF" w:rsidP="002F7CAF">
      <w:pPr>
        <w:widowControl w:val="0"/>
        <w:jc w:val="center"/>
      </w:pPr>
    </w:p>
    <w:p w:rsidR="002F7CAF" w:rsidRDefault="002F7CAF" w:rsidP="002F7CAF">
      <w:pPr>
        <w:widowControl w:val="0"/>
        <w:spacing w:line="360" w:lineRule="auto"/>
      </w:pPr>
      <w:r>
        <w:t xml:space="preserve">                                                                      Науковий керівник </w:t>
      </w:r>
      <w:r>
        <w:sym w:font="Symbol" w:char="F02D"/>
      </w:r>
      <w:r>
        <w:t xml:space="preserve"> доктор </w:t>
      </w:r>
    </w:p>
    <w:p w:rsidR="002F7CAF" w:rsidRDefault="002F7CAF" w:rsidP="002F7CAF">
      <w:pPr>
        <w:widowControl w:val="0"/>
        <w:spacing w:line="360" w:lineRule="auto"/>
      </w:pPr>
      <w:r>
        <w:t xml:space="preserve">                                                                      ветеринарних наук, професор</w:t>
      </w:r>
    </w:p>
    <w:p w:rsidR="002F7CAF" w:rsidRDefault="002F7CAF" w:rsidP="002F7CAF">
      <w:pPr>
        <w:widowControl w:val="0"/>
        <w:spacing w:line="360" w:lineRule="auto"/>
        <w:rPr>
          <w:b/>
          <w:bCs/>
        </w:rPr>
      </w:pPr>
      <w:r>
        <w:t xml:space="preserve">                                                                      </w:t>
      </w:r>
      <w:r>
        <w:rPr>
          <w:b/>
          <w:bCs/>
        </w:rPr>
        <w:t>ХАРУТА Григорій Григорович</w:t>
      </w:r>
    </w:p>
    <w:p w:rsidR="002F7CAF" w:rsidRDefault="002F7CAF" w:rsidP="002F7CAF">
      <w:pPr>
        <w:widowControl w:val="0"/>
        <w:rPr>
          <w:b/>
          <w:bCs/>
        </w:rPr>
      </w:pPr>
    </w:p>
    <w:p w:rsidR="002F7CAF" w:rsidRDefault="002F7CAF" w:rsidP="002F7CAF">
      <w:pPr>
        <w:widowControl w:val="0"/>
        <w:rPr>
          <w:b/>
          <w:bCs/>
        </w:rPr>
      </w:pPr>
    </w:p>
    <w:p w:rsidR="002F7CAF" w:rsidRDefault="002F7CAF" w:rsidP="002F7CAF">
      <w:pPr>
        <w:widowControl w:val="0"/>
        <w:rPr>
          <w:b/>
          <w:bCs/>
        </w:rPr>
      </w:pPr>
    </w:p>
    <w:p w:rsidR="002F7CAF" w:rsidRDefault="002F7CAF" w:rsidP="002F7CAF">
      <w:pPr>
        <w:widowControl w:val="0"/>
        <w:rPr>
          <w:b/>
          <w:bCs/>
        </w:rPr>
      </w:pPr>
    </w:p>
    <w:p w:rsidR="002F7CAF" w:rsidRDefault="002F7CAF" w:rsidP="002F7CAF">
      <w:pPr>
        <w:widowControl w:val="0"/>
      </w:pPr>
      <w:r>
        <w:rPr>
          <w:b/>
          <w:bCs/>
        </w:rPr>
        <w:t xml:space="preserve">      </w:t>
      </w:r>
      <w:r>
        <w:t xml:space="preserve">    </w:t>
      </w:r>
    </w:p>
    <w:p w:rsidR="002F7CAF" w:rsidRDefault="002F7CAF" w:rsidP="002F7CAF">
      <w:pPr>
        <w:widowControl w:val="0"/>
      </w:pPr>
    </w:p>
    <w:p w:rsidR="002F7CAF" w:rsidRDefault="002F7CAF" w:rsidP="002F7CAF">
      <w:pPr>
        <w:widowControl w:val="0"/>
      </w:pPr>
    </w:p>
    <w:p w:rsidR="002F7CAF" w:rsidRDefault="002F7CAF" w:rsidP="002F7CAF">
      <w:pPr>
        <w:widowControl w:val="0"/>
      </w:pPr>
    </w:p>
    <w:p w:rsidR="002F7CAF" w:rsidRDefault="002F7CAF" w:rsidP="002F7CAF">
      <w:pPr>
        <w:widowControl w:val="0"/>
      </w:pPr>
    </w:p>
    <w:p w:rsidR="002F7CAF" w:rsidRDefault="002F7CAF" w:rsidP="002F7CAF">
      <w:pPr>
        <w:pStyle w:val="affffffff7"/>
        <w:widowControl w:val="0"/>
        <w:jc w:val="center"/>
      </w:pPr>
      <w:r>
        <w:t xml:space="preserve">Чубинське </w:t>
      </w:r>
      <w:r>
        <w:sym w:font="Symbol" w:char="F02D"/>
      </w:r>
      <w:r>
        <w:t xml:space="preserve"> 2002</w:t>
      </w:r>
    </w:p>
    <w:p w:rsidR="00860557" w:rsidRDefault="00860557" w:rsidP="0002113F">
      <w:pPr>
        <w:spacing w:line="360" w:lineRule="auto"/>
        <w:jc w:val="both"/>
        <w:rPr>
          <w:bCs/>
          <w:sz w:val="28"/>
          <w:szCs w:val="28"/>
        </w:rPr>
      </w:pPr>
    </w:p>
    <w:p w:rsidR="002F7CAF" w:rsidRDefault="002F7CAF" w:rsidP="0002113F">
      <w:pPr>
        <w:spacing w:line="360" w:lineRule="auto"/>
        <w:jc w:val="both"/>
        <w:rPr>
          <w:bCs/>
          <w:sz w:val="28"/>
          <w:szCs w:val="28"/>
        </w:rPr>
      </w:pPr>
    </w:p>
    <w:p w:rsidR="002F7CAF" w:rsidRDefault="002F7CAF" w:rsidP="0002113F">
      <w:pPr>
        <w:spacing w:line="360" w:lineRule="auto"/>
        <w:jc w:val="both"/>
        <w:rPr>
          <w:bCs/>
          <w:sz w:val="28"/>
          <w:szCs w:val="28"/>
        </w:rPr>
      </w:pPr>
    </w:p>
    <w:p w:rsidR="002F7CAF" w:rsidRDefault="002F7CAF" w:rsidP="0002113F">
      <w:pPr>
        <w:spacing w:line="360" w:lineRule="auto"/>
        <w:jc w:val="both"/>
        <w:rPr>
          <w:bCs/>
          <w:sz w:val="28"/>
          <w:szCs w:val="28"/>
        </w:rPr>
      </w:pPr>
    </w:p>
    <w:p w:rsidR="002F7CAF" w:rsidRDefault="002F7CAF" w:rsidP="002F7CAF">
      <w:pPr>
        <w:pStyle w:val="5"/>
        <w:keepNext w:val="0"/>
      </w:pPr>
      <w:r>
        <w:t>ЗМІСТ</w:t>
      </w:r>
    </w:p>
    <w:p w:rsidR="002F7CAF" w:rsidRDefault="002F7CAF" w:rsidP="002F7CAF">
      <w:pPr>
        <w:widowControl w:val="0"/>
        <w:spacing w:line="360" w:lineRule="auto"/>
        <w:jc w:val="right"/>
      </w:pPr>
      <w:r>
        <w:t>Стор.</w:t>
      </w:r>
    </w:p>
    <w:p w:rsidR="002F7CAF" w:rsidRDefault="002F7CAF" w:rsidP="002F7CAF">
      <w:pPr>
        <w:pStyle w:val="affffffff7"/>
        <w:widowControl w:val="0"/>
        <w:spacing w:line="360" w:lineRule="auto"/>
        <w:rPr>
          <w:lang w:val="uk-UA"/>
        </w:rPr>
      </w:pPr>
      <w:r>
        <w:rPr>
          <w:lang w:val="uk-UA"/>
        </w:rPr>
        <w:t>ПЕРЕЛІК УМОВНИХ СКОРОЧЕНЬ…………………………….…………….…3</w:t>
      </w:r>
    </w:p>
    <w:p w:rsidR="002F7CAF" w:rsidRDefault="002F7CAF" w:rsidP="002F7CAF">
      <w:pPr>
        <w:widowControl w:val="0"/>
        <w:spacing w:line="360" w:lineRule="auto"/>
        <w:jc w:val="both"/>
      </w:pPr>
      <w:r>
        <w:t>ВСТУП………………………………………………………………..………..…....5</w:t>
      </w:r>
    </w:p>
    <w:p w:rsidR="002F7CAF" w:rsidRDefault="002F7CAF" w:rsidP="002F7CAF">
      <w:pPr>
        <w:widowControl w:val="0"/>
        <w:spacing w:line="360" w:lineRule="auto"/>
        <w:jc w:val="both"/>
      </w:pPr>
      <w:r>
        <w:t>РОЗДІЛ 1. ОГЛЯД ЛІТЕРАТУРИ…………...…………………………..…….....10</w:t>
      </w:r>
    </w:p>
    <w:p w:rsidR="002F7CAF" w:rsidRDefault="002F7CAF" w:rsidP="002F7CAF">
      <w:pPr>
        <w:widowControl w:val="0"/>
        <w:spacing w:line="360" w:lineRule="auto"/>
        <w:ind w:firstLine="720"/>
        <w:jc w:val="both"/>
      </w:pPr>
      <w:r>
        <w:t xml:space="preserve">1.1. Внутрішньоутробний розвиток телят та зміни у організмі </w:t>
      </w:r>
    </w:p>
    <w:p w:rsidR="002F7CAF" w:rsidRDefault="002F7CAF" w:rsidP="002F7CAF">
      <w:pPr>
        <w:widowControl w:val="0"/>
        <w:spacing w:line="360" w:lineRule="auto"/>
        <w:ind w:firstLine="851"/>
        <w:jc w:val="both"/>
      </w:pPr>
      <w:r>
        <w:t xml:space="preserve">     тільних корів……………………………………………………………10</w:t>
      </w:r>
    </w:p>
    <w:p w:rsidR="002F7CAF" w:rsidRDefault="002F7CAF" w:rsidP="002F7CAF">
      <w:pPr>
        <w:pStyle w:val="2ffffc"/>
        <w:widowControl w:val="0"/>
        <w:ind w:left="720"/>
        <w:rPr>
          <w:lang w:val="uk-UA"/>
        </w:rPr>
      </w:pPr>
      <w:r>
        <w:rPr>
          <w:lang w:val="uk-UA"/>
        </w:rPr>
        <w:t>1.2. Методи діагностики тільності, її строків та їх ефективність….……19</w:t>
      </w:r>
    </w:p>
    <w:p w:rsidR="002F7CAF" w:rsidRDefault="002F7CAF" w:rsidP="002F7CAF">
      <w:pPr>
        <w:widowControl w:val="0"/>
        <w:spacing w:line="360" w:lineRule="auto"/>
        <w:ind w:firstLine="720"/>
        <w:jc w:val="both"/>
      </w:pPr>
      <w:r>
        <w:t>1.3. Методи внутрішньоутробного визначення статі телят…….………..27</w:t>
      </w:r>
    </w:p>
    <w:p w:rsidR="002F7CAF" w:rsidRDefault="002F7CAF" w:rsidP="002F7CAF">
      <w:pPr>
        <w:widowControl w:val="0"/>
        <w:spacing w:line="360" w:lineRule="auto"/>
        <w:jc w:val="both"/>
      </w:pPr>
      <w:r>
        <w:t>РОЗДІЛ 2. ВИБІР НАПРЯМКІВ ДОСЛІДЖЕНЬ..…………….…………..……31</w:t>
      </w:r>
    </w:p>
    <w:p w:rsidR="002F7CAF" w:rsidRDefault="002F7CAF" w:rsidP="002F7CAF">
      <w:pPr>
        <w:widowControl w:val="0"/>
        <w:spacing w:line="360" w:lineRule="auto"/>
        <w:ind w:firstLine="720"/>
        <w:jc w:val="both"/>
      </w:pPr>
      <w:r>
        <w:t>2.1. Матеріал і методи досліджень…………………………….….……….31</w:t>
      </w:r>
    </w:p>
    <w:p w:rsidR="002F7CAF" w:rsidRDefault="002F7CAF" w:rsidP="002F7CAF">
      <w:pPr>
        <w:widowControl w:val="0"/>
        <w:spacing w:line="360" w:lineRule="auto"/>
        <w:jc w:val="both"/>
      </w:pPr>
      <w:r>
        <w:t>РОЗДІЛ 3. РЕЗУЛЬТАТИ ДОСЛІДЖЕНЬ</w:t>
      </w:r>
    </w:p>
    <w:p w:rsidR="002F7CAF" w:rsidRDefault="002F7CAF" w:rsidP="002F7CAF">
      <w:pPr>
        <w:widowControl w:val="0"/>
        <w:spacing w:line="360" w:lineRule="auto"/>
        <w:ind w:firstLine="720"/>
        <w:jc w:val="both"/>
      </w:pPr>
      <w:r>
        <w:t>3.1. Рання діагностика тільності……….………………………….……….41</w:t>
      </w:r>
    </w:p>
    <w:p w:rsidR="002F7CAF" w:rsidRDefault="002F7CAF" w:rsidP="002F7CAF">
      <w:pPr>
        <w:widowControl w:val="0"/>
        <w:spacing w:line="360" w:lineRule="auto"/>
        <w:ind w:left="720"/>
        <w:jc w:val="both"/>
      </w:pPr>
      <w:r>
        <w:t xml:space="preserve">   3.1.1. Розробка методики діагностики тільності сонографією</w:t>
      </w:r>
    </w:p>
    <w:p w:rsidR="002F7CAF" w:rsidRDefault="002F7CAF" w:rsidP="002F7CAF">
      <w:pPr>
        <w:widowControl w:val="0"/>
        <w:spacing w:line="360" w:lineRule="auto"/>
        <w:ind w:left="720" w:firstLine="720"/>
        <w:jc w:val="both"/>
      </w:pPr>
      <w:r>
        <w:t xml:space="preserve">    з допомогою приладу  “Scanner 100 S”………...………….…….41</w:t>
      </w:r>
    </w:p>
    <w:p w:rsidR="002F7CAF" w:rsidRDefault="002F7CAF" w:rsidP="002F7CAF">
      <w:pPr>
        <w:widowControl w:val="0"/>
        <w:spacing w:line="360" w:lineRule="auto"/>
        <w:jc w:val="both"/>
      </w:pPr>
      <w:r>
        <w:t xml:space="preserve">             3.1.2. Апробація діагностики тільності за характером кристалізації</w:t>
      </w:r>
    </w:p>
    <w:p w:rsidR="002F7CAF" w:rsidRDefault="002F7CAF" w:rsidP="002F7CAF">
      <w:pPr>
        <w:pStyle w:val="affffffff7"/>
        <w:widowControl w:val="0"/>
        <w:spacing w:line="360" w:lineRule="auto"/>
        <w:rPr>
          <w:lang w:val="uk-UA"/>
        </w:rPr>
      </w:pPr>
      <w:r>
        <w:rPr>
          <w:lang w:val="uk-UA"/>
        </w:rPr>
        <w:t xml:space="preserve">                        зразків секрету зі статевих губ і присінка піхви тест-мікрос- </w:t>
      </w:r>
    </w:p>
    <w:p w:rsidR="002F7CAF" w:rsidRDefault="002F7CAF" w:rsidP="002F7CAF">
      <w:pPr>
        <w:widowControl w:val="0"/>
        <w:spacing w:line="360" w:lineRule="auto"/>
      </w:pPr>
      <w:r>
        <w:t xml:space="preserve">                        копом “Арбор”…………………………………………………….52</w:t>
      </w:r>
    </w:p>
    <w:p w:rsidR="002F7CAF" w:rsidRDefault="002F7CAF" w:rsidP="002F7CAF">
      <w:pPr>
        <w:widowControl w:val="0"/>
        <w:spacing w:line="360" w:lineRule="auto"/>
      </w:pPr>
      <w:r>
        <w:t xml:space="preserve">             3.1.3. Розробка електрорефлексологічного методу визначення    </w:t>
      </w:r>
    </w:p>
    <w:p w:rsidR="002F7CAF" w:rsidRDefault="002F7CAF" w:rsidP="002F7CAF">
      <w:pPr>
        <w:pStyle w:val="affffffff7"/>
        <w:widowControl w:val="0"/>
        <w:spacing w:line="360" w:lineRule="auto"/>
        <w:rPr>
          <w:lang w:val="uk-UA"/>
        </w:rPr>
      </w:pPr>
      <w:r>
        <w:rPr>
          <w:lang w:val="uk-UA"/>
        </w:rPr>
        <w:t xml:space="preserve">                        тільності……………………………...……………….……………56</w:t>
      </w:r>
    </w:p>
    <w:p w:rsidR="002F7CAF" w:rsidRDefault="002F7CAF" w:rsidP="002F7CAF">
      <w:pPr>
        <w:pStyle w:val="affffffff7"/>
        <w:widowControl w:val="0"/>
        <w:spacing w:line="360" w:lineRule="auto"/>
        <w:rPr>
          <w:lang w:val="uk-UA"/>
        </w:rPr>
      </w:pPr>
      <w:r>
        <w:rPr>
          <w:lang w:val="uk-UA"/>
        </w:rPr>
        <w:t xml:space="preserve">             3.1.4. Розробка гормонального методу визначення тільності…..….….67</w:t>
      </w:r>
    </w:p>
    <w:p w:rsidR="002F7CAF" w:rsidRDefault="002F7CAF" w:rsidP="002F7CAF">
      <w:pPr>
        <w:pStyle w:val="affffffff7"/>
        <w:widowControl w:val="0"/>
        <w:spacing w:line="360" w:lineRule="auto"/>
        <w:ind w:left="720"/>
        <w:rPr>
          <w:lang w:val="uk-UA"/>
        </w:rPr>
      </w:pPr>
      <w:r>
        <w:rPr>
          <w:lang w:val="uk-UA"/>
        </w:rPr>
        <w:t xml:space="preserve">   3.1.5. Визначення ефективності офтальмологічного методу</w:t>
      </w:r>
    </w:p>
    <w:p w:rsidR="002F7CAF" w:rsidRDefault="002F7CAF" w:rsidP="002F7CAF">
      <w:pPr>
        <w:pStyle w:val="affffffff7"/>
        <w:widowControl w:val="0"/>
        <w:spacing w:line="360" w:lineRule="auto"/>
        <w:rPr>
          <w:lang w:val="uk-UA"/>
        </w:rPr>
      </w:pPr>
      <w:r>
        <w:rPr>
          <w:lang w:val="uk-UA"/>
        </w:rPr>
        <w:lastRenderedPageBreak/>
        <w:t xml:space="preserve">                        діагностики тільності………...………...………………………….70</w:t>
      </w:r>
    </w:p>
    <w:p w:rsidR="002F7CAF" w:rsidRDefault="002F7CAF" w:rsidP="002F7CAF">
      <w:pPr>
        <w:widowControl w:val="0"/>
        <w:spacing w:line="360" w:lineRule="auto"/>
      </w:pPr>
      <w:r>
        <w:t xml:space="preserve">             3.1.6. Ефективність ректального методу діагностики тільності </w:t>
      </w:r>
    </w:p>
    <w:p w:rsidR="002F7CAF" w:rsidRDefault="002F7CAF" w:rsidP="002F7CAF">
      <w:pPr>
        <w:widowControl w:val="0"/>
        <w:spacing w:line="360" w:lineRule="auto"/>
      </w:pPr>
      <w:r>
        <w:t xml:space="preserve">                        у різні терміни після осіменіння…………………………..……...73</w:t>
      </w:r>
    </w:p>
    <w:p w:rsidR="002F7CAF" w:rsidRDefault="002F7CAF" w:rsidP="002F7CAF">
      <w:pPr>
        <w:widowControl w:val="0"/>
        <w:tabs>
          <w:tab w:val="left" w:pos="1134"/>
        </w:tabs>
        <w:spacing w:line="360" w:lineRule="auto"/>
      </w:pPr>
      <w:r>
        <w:t xml:space="preserve">          3.2. Порівняльна оцінка методів ранньої діагностики тільності……...…76</w:t>
      </w:r>
    </w:p>
    <w:p w:rsidR="002F7CAF" w:rsidRDefault="002F7CAF" w:rsidP="002F7CAF">
      <w:pPr>
        <w:widowControl w:val="0"/>
        <w:spacing w:line="360" w:lineRule="auto"/>
        <w:ind w:firstLine="720"/>
        <w:jc w:val="both"/>
      </w:pPr>
      <w:r>
        <w:t xml:space="preserve">3.3. Розробка програми визначення ранніх строків тільності </w:t>
      </w:r>
    </w:p>
    <w:p w:rsidR="002F7CAF" w:rsidRDefault="002F7CAF" w:rsidP="002F7CAF">
      <w:pPr>
        <w:widowControl w:val="0"/>
        <w:spacing w:line="360" w:lineRule="auto"/>
        <w:ind w:firstLine="720"/>
        <w:jc w:val="both"/>
      </w:pPr>
      <w:r>
        <w:t xml:space="preserve">       методом сонографії……………………………………………………78</w:t>
      </w:r>
    </w:p>
    <w:p w:rsidR="002F7CAF" w:rsidRDefault="002F7CAF" w:rsidP="002F7CAF">
      <w:pPr>
        <w:widowControl w:val="0"/>
        <w:spacing w:line="360" w:lineRule="auto"/>
        <w:ind w:firstLine="720"/>
      </w:pPr>
      <w:r>
        <w:t xml:space="preserve">   3.3.1. Динаміка розмірів ембріональних міхурів і ембріонів……....….79</w:t>
      </w:r>
    </w:p>
    <w:p w:rsidR="002F7CAF" w:rsidRDefault="002F7CAF" w:rsidP="001D7FA7">
      <w:pPr>
        <w:widowControl w:val="0"/>
        <w:numPr>
          <w:ilvl w:val="2"/>
          <w:numId w:val="59"/>
        </w:numPr>
        <w:suppressAutoHyphens w:val="0"/>
        <w:autoSpaceDE w:val="0"/>
        <w:autoSpaceDN w:val="0"/>
        <w:spacing w:line="360" w:lineRule="auto"/>
      </w:pPr>
      <w:r>
        <w:t xml:space="preserve">Моніторинг комплексу діагностичних показників при </w:t>
      </w:r>
    </w:p>
    <w:p w:rsidR="002F7CAF" w:rsidRDefault="002F7CAF" w:rsidP="002F7CAF">
      <w:pPr>
        <w:widowControl w:val="0"/>
        <w:spacing w:line="360" w:lineRule="auto"/>
      </w:pPr>
      <w:r>
        <w:t xml:space="preserve">                   різних строках тільності……………………….……………………..84</w:t>
      </w:r>
    </w:p>
    <w:p w:rsidR="002F7CAF" w:rsidRDefault="002F7CAF" w:rsidP="002F7CAF">
      <w:pPr>
        <w:widowControl w:val="0"/>
        <w:tabs>
          <w:tab w:val="num" w:pos="360"/>
        </w:tabs>
        <w:spacing w:line="360" w:lineRule="auto"/>
      </w:pPr>
      <w:r>
        <w:t xml:space="preserve">           3.4. Апробація діагностики статі телят методом сонографії……..……..89</w:t>
      </w:r>
    </w:p>
    <w:p w:rsidR="002F7CAF" w:rsidRDefault="002F7CAF" w:rsidP="002F7CAF">
      <w:pPr>
        <w:widowControl w:val="0"/>
        <w:spacing w:line="360" w:lineRule="auto"/>
        <w:ind w:left="472"/>
      </w:pPr>
      <w:r>
        <w:t xml:space="preserve">    3.5. Кошториси діагностики ранньої тільності, її строків та             </w:t>
      </w:r>
    </w:p>
    <w:p w:rsidR="002F7CAF" w:rsidRDefault="002F7CAF" w:rsidP="002F7CAF">
      <w:pPr>
        <w:widowControl w:val="0"/>
        <w:spacing w:line="360" w:lineRule="auto"/>
        <w:ind w:left="472"/>
      </w:pPr>
      <w:r>
        <w:t xml:space="preserve">           внутрішньоутробного визначення статі телят……………………….91</w:t>
      </w:r>
    </w:p>
    <w:p w:rsidR="002F7CAF" w:rsidRDefault="002F7CAF" w:rsidP="002F7CAF">
      <w:pPr>
        <w:widowControl w:val="0"/>
        <w:spacing w:line="360" w:lineRule="auto"/>
        <w:jc w:val="both"/>
      </w:pPr>
      <w:r>
        <w:t>РОЗДІЛ 4. АНАЛІЗ І УЗАГАЛЬНЕННЯ РЕЗУЛЬТАТІВ ДОСЛІДЖЕНЬ..…..98</w:t>
      </w:r>
    </w:p>
    <w:p w:rsidR="002F7CAF" w:rsidRDefault="002F7CAF" w:rsidP="002F7CAF">
      <w:pPr>
        <w:widowControl w:val="0"/>
        <w:tabs>
          <w:tab w:val="left" w:pos="9214"/>
        </w:tabs>
        <w:spacing w:line="360" w:lineRule="auto"/>
        <w:jc w:val="both"/>
      </w:pPr>
      <w:r>
        <w:t>ВИСНОВКИ……………………………………………………………...………114</w:t>
      </w:r>
    </w:p>
    <w:p w:rsidR="002F7CAF" w:rsidRDefault="002F7CAF" w:rsidP="002F7CAF">
      <w:pPr>
        <w:widowControl w:val="0"/>
        <w:spacing w:line="360" w:lineRule="auto"/>
        <w:jc w:val="both"/>
      </w:pPr>
      <w:r>
        <w:t>ПРОПОЗИЦІЇ ВИРОБНИЦТВУ….…………………………………...…..…….116</w:t>
      </w:r>
    </w:p>
    <w:p w:rsidR="002F7CAF" w:rsidRDefault="002F7CAF" w:rsidP="002F7CAF">
      <w:pPr>
        <w:widowControl w:val="0"/>
        <w:spacing w:line="360" w:lineRule="auto"/>
        <w:jc w:val="both"/>
      </w:pPr>
      <w:r>
        <w:t>СПИСОК ДЖЕРЕЛ ЛІТЕРАТУРИ………………………………………...…...117</w:t>
      </w:r>
    </w:p>
    <w:p w:rsidR="002F7CAF" w:rsidRDefault="002F7CAF" w:rsidP="002F7CAF">
      <w:pPr>
        <w:widowControl w:val="0"/>
        <w:spacing w:line="360" w:lineRule="auto"/>
        <w:jc w:val="both"/>
      </w:pPr>
      <w:r>
        <w:t>ДОДАТКИ………………………………………………………………………..148</w:t>
      </w:r>
    </w:p>
    <w:p w:rsidR="002F7CAF" w:rsidRDefault="002F7CAF" w:rsidP="002F7CAF">
      <w:pPr>
        <w:widowControl w:val="0"/>
        <w:spacing w:line="360" w:lineRule="auto"/>
        <w:jc w:val="both"/>
      </w:pPr>
    </w:p>
    <w:p w:rsidR="002F7CAF" w:rsidRDefault="002F7CAF" w:rsidP="002F7CAF">
      <w:pPr>
        <w:widowControl w:val="0"/>
        <w:spacing w:line="360" w:lineRule="auto"/>
        <w:jc w:val="both"/>
      </w:pPr>
    </w:p>
    <w:p w:rsidR="002F7CAF" w:rsidRDefault="002F7CAF" w:rsidP="002F7CAF">
      <w:pPr>
        <w:widowControl w:val="0"/>
        <w:spacing w:line="360" w:lineRule="auto"/>
        <w:jc w:val="both"/>
      </w:pPr>
    </w:p>
    <w:p w:rsidR="002F7CAF" w:rsidRDefault="002F7CAF" w:rsidP="002F7CAF">
      <w:pPr>
        <w:widowControl w:val="0"/>
        <w:spacing w:line="360" w:lineRule="auto"/>
        <w:jc w:val="both"/>
      </w:pPr>
    </w:p>
    <w:p w:rsidR="002F7CAF" w:rsidRDefault="002F7CAF" w:rsidP="002F7CAF">
      <w:pPr>
        <w:widowControl w:val="0"/>
        <w:spacing w:line="360" w:lineRule="auto"/>
        <w:jc w:val="both"/>
      </w:pPr>
    </w:p>
    <w:p w:rsidR="002F7CAF" w:rsidRDefault="002F7CAF" w:rsidP="002F7CAF">
      <w:pPr>
        <w:widowControl w:val="0"/>
        <w:spacing w:line="360" w:lineRule="auto"/>
        <w:jc w:val="both"/>
      </w:pPr>
    </w:p>
    <w:p w:rsidR="002F7CAF" w:rsidRDefault="002F7CAF" w:rsidP="002F7CAF">
      <w:pPr>
        <w:widowControl w:val="0"/>
        <w:spacing w:line="360" w:lineRule="auto"/>
        <w:jc w:val="both"/>
      </w:pPr>
    </w:p>
    <w:p w:rsidR="002F7CAF" w:rsidRDefault="002F7CAF" w:rsidP="002F7CAF">
      <w:pPr>
        <w:widowControl w:val="0"/>
        <w:spacing w:line="360" w:lineRule="auto"/>
        <w:jc w:val="both"/>
      </w:pPr>
    </w:p>
    <w:p w:rsidR="002F7CAF" w:rsidRDefault="002F7CAF" w:rsidP="002F7CAF">
      <w:pPr>
        <w:widowControl w:val="0"/>
        <w:spacing w:line="360" w:lineRule="auto"/>
        <w:jc w:val="both"/>
      </w:pPr>
    </w:p>
    <w:p w:rsidR="002F7CAF" w:rsidRDefault="002F7CAF" w:rsidP="002F7CAF">
      <w:pPr>
        <w:widowControl w:val="0"/>
        <w:spacing w:line="360" w:lineRule="auto"/>
        <w:jc w:val="both"/>
      </w:pPr>
    </w:p>
    <w:p w:rsidR="002F7CAF" w:rsidRDefault="002F7CAF" w:rsidP="002F7CAF">
      <w:pPr>
        <w:widowControl w:val="0"/>
        <w:spacing w:line="360" w:lineRule="auto"/>
        <w:jc w:val="both"/>
      </w:pPr>
    </w:p>
    <w:p w:rsidR="002F7CAF" w:rsidRDefault="002F7CAF" w:rsidP="002F7CAF">
      <w:pPr>
        <w:widowControl w:val="0"/>
        <w:spacing w:line="360" w:lineRule="auto"/>
        <w:jc w:val="both"/>
      </w:pPr>
    </w:p>
    <w:p w:rsidR="002F7CAF" w:rsidRDefault="002F7CAF" w:rsidP="002F7CAF">
      <w:pPr>
        <w:widowControl w:val="0"/>
        <w:spacing w:line="360" w:lineRule="auto"/>
        <w:jc w:val="both"/>
      </w:pPr>
    </w:p>
    <w:p w:rsidR="002F7CAF" w:rsidRDefault="002F7CAF" w:rsidP="002F7CAF">
      <w:pPr>
        <w:widowControl w:val="0"/>
        <w:spacing w:line="360" w:lineRule="auto"/>
        <w:jc w:val="both"/>
      </w:pPr>
    </w:p>
    <w:p w:rsidR="002F7CAF" w:rsidRDefault="002F7CAF" w:rsidP="002F7CAF">
      <w:pPr>
        <w:widowControl w:val="0"/>
        <w:spacing w:line="360" w:lineRule="auto"/>
        <w:jc w:val="both"/>
      </w:pPr>
    </w:p>
    <w:p w:rsidR="002F7CAF" w:rsidRDefault="002F7CAF" w:rsidP="002F7CAF">
      <w:pPr>
        <w:widowControl w:val="0"/>
        <w:spacing w:line="360" w:lineRule="auto"/>
        <w:jc w:val="both"/>
      </w:pPr>
    </w:p>
    <w:p w:rsidR="002F7CAF" w:rsidRDefault="002F7CAF" w:rsidP="002F7CAF">
      <w:pPr>
        <w:widowControl w:val="0"/>
        <w:spacing w:line="360" w:lineRule="auto"/>
        <w:jc w:val="both"/>
      </w:pPr>
    </w:p>
    <w:p w:rsidR="002F7CAF" w:rsidRDefault="002F7CAF" w:rsidP="002F7CAF">
      <w:pPr>
        <w:widowControl w:val="0"/>
        <w:spacing w:line="360" w:lineRule="auto"/>
        <w:jc w:val="both"/>
      </w:pPr>
    </w:p>
    <w:p w:rsidR="002F7CAF" w:rsidRDefault="002F7CAF" w:rsidP="002F7CAF">
      <w:pPr>
        <w:widowControl w:val="0"/>
        <w:spacing w:line="360" w:lineRule="auto"/>
        <w:jc w:val="both"/>
      </w:pPr>
    </w:p>
    <w:p w:rsidR="002F7CAF" w:rsidRDefault="002F7CAF" w:rsidP="002F7CAF">
      <w:pPr>
        <w:widowControl w:val="0"/>
        <w:spacing w:line="360" w:lineRule="auto"/>
        <w:jc w:val="both"/>
      </w:pPr>
    </w:p>
    <w:p w:rsidR="002F7CAF" w:rsidRDefault="002F7CAF" w:rsidP="002F7CAF">
      <w:pPr>
        <w:widowControl w:val="0"/>
        <w:spacing w:line="360" w:lineRule="auto"/>
        <w:jc w:val="both"/>
      </w:pPr>
    </w:p>
    <w:p w:rsidR="002F7CAF" w:rsidRDefault="002F7CAF" w:rsidP="002F7CAF">
      <w:pPr>
        <w:pStyle w:val="4"/>
        <w:keepNext w:val="0"/>
        <w:widowControl w:val="0"/>
        <w:rPr>
          <w:b/>
          <w:bCs/>
          <w:lang w:val="uk-UA"/>
        </w:rPr>
      </w:pPr>
      <w:r>
        <w:rPr>
          <w:b/>
          <w:bCs/>
          <w:lang w:val="uk-UA"/>
        </w:rPr>
        <w:t>ВСТУП</w:t>
      </w:r>
    </w:p>
    <w:p w:rsidR="002F7CAF" w:rsidRDefault="002F7CAF" w:rsidP="002F7CAF">
      <w:pPr>
        <w:widowControl w:val="0"/>
        <w:spacing w:line="360" w:lineRule="auto"/>
        <w:ind w:firstLine="709"/>
        <w:jc w:val="both"/>
      </w:pPr>
      <w:r>
        <w:rPr>
          <w:b/>
          <w:bCs/>
        </w:rPr>
        <w:t>Актуальність теми.</w:t>
      </w:r>
      <w:r>
        <w:t xml:space="preserve"> Рання діагностика тільності, визначення її строків, а також встановлення неплідності тварин є важливим етапом ефективного від</w:t>
      </w:r>
      <w:r>
        <w:t>т</w:t>
      </w:r>
      <w:r>
        <w:t>ворення тварин. Рання діагностика тільності дозволяє проводити точний облік фізіологічного стану тварин, здійснювати їх повноцінну годівлю, утримання і експлуатацію згідно строків тільності, уникати забою вагітних, а також сво</w:t>
      </w:r>
      <w:r>
        <w:t>є</w:t>
      </w:r>
      <w:r>
        <w:t>часно виявляти неплідних тварин і вживати заходів щодо їх лікування і п</w:t>
      </w:r>
      <w:r>
        <w:t>о</w:t>
      </w:r>
      <w:r>
        <w:t>вторного осіменіння.</w:t>
      </w:r>
    </w:p>
    <w:p w:rsidR="002F7CAF" w:rsidRDefault="002F7CAF" w:rsidP="002F7CAF">
      <w:pPr>
        <w:pStyle w:val="25"/>
        <w:widowControl w:val="0"/>
        <w:rPr>
          <w:spacing w:val="-3"/>
          <w:lang w:val="uk-UA"/>
        </w:rPr>
      </w:pPr>
      <w:r>
        <w:rPr>
          <w:spacing w:val="-3"/>
          <w:lang w:val="uk-UA"/>
        </w:rPr>
        <w:t>Істотний внесок у розробку й апробацію методів діагностики тільності зробили вітчизняні та зарубіжні акушери Н.Ф. Мышкин [70], А.П. Студенцов [71], И.О. Бочаров [13], М.М. Тростянецкая [112], И.И. Соколовская [30, 175], О.М. Ахмадеев [76], В.П. Попков [91, 92], И.И. Кузьменко [161], О.И. Твердо</w:t>
      </w:r>
      <w:r>
        <w:rPr>
          <w:spacing w:val="-3"/>
          <w:lang w:val="uk-UA"/>
        </w:rPr>
        <w:t>х</w:t>
      </w:r>
      <w:r>
        <w:rPr>
          <w:spacing w:val="-3"/>
          <w:lang w:val="uk-UA"/>
        </w:rPr>
        <w:t xml:space="preserve">лебов [163], Г.С. Сальников [158], С.В. Денисова [166], С.А. Власов [224], Л.Я. Бабичева [174], Г.В. Небагатиков [75], W. Kahn [139], P. Saratsis [143], та ін. </w:t>
      </w:r>
    </w:p>
    <w:p w:rsidR="002F7CAF" w:rsidRDefault="002F7CAF" w:rsidP="002F7CAF">
      <w:pPr>
        <w:widowControl w:val="0"/>
        <w:spacing w:line="360" w:lineRule="auto"/>
        <w:ind w:firstLine="709"/>
        <w:jc w:val="both"/>
      </w:pPr>
      <w:r>
        <w:t xml:space="preserve">В останній час, виходячи з досягнень суміжних наук, проходять активні пошуки нових, простих і доступних методів ранньої діагностики тільності, її строку та визначення статі телят. </w:t>
      </w:r>
    </w:p>
    <w:p w:rsidR="002F7CAF" w:rsidRDefault="002F7CAF" w:rsidP="002F7CAF">
      <w:pPr>
        <w:pStyle w:val="2ffffc"/>
        <w:widowControl w:val="0"/>
        <w:rPr>
          <w:lang w:val="uk-UA"/>
        </w:rPr>
      </w:pPr>
      <w:r>
        <w:rPr>
          <w:lang w:val="uk-UA"/>
        </w:rPr>
        <w:t>З метою діагностики тільності найбільшого поширення набув ректальний метод дослідження. Він дозволяє відповісти не лише на питання, вагітна тв</w:t>
      </w:r>
      <w:r>
        <w:rPr>
          <w:lang w:val="uk-UA"/>
        </w:rPr>
        <w:t>а</w:t>
      </w:r>
      <w:r>
        <w:rPr>
          <w:lang w:val="uk-UA"/>
        </w:rPr>
        <w:t>рина чи ні, а й одночасно визначити ймовірний строк тільності і можливий характер патології статевих органів. Значне поширення цього методу обумо</w:t>
      </w:r>
      <w:r>
        <w:rPr>
          <w:lang w:val="uk-UA"/>
        </w:rPr>
        <w:t>в</w:t>
      </w:r>
      <w:r>
        <w:rPr>
          <w:lang w:val="uk-UA"/>
        </w:rPr>
        <w:t>лено його простотою та дешевизною. Поряд з перевагами ректальний метод має ряд істотних недоліків. Він потребує високої майстерності і достатнього досвіду фахівців, є загроза спричинення аборту; діагностувати тільність цим м</w:t>
      </w:r>
      <w:r>
        <w:rPr>
          <w:lang w:val="uk-UA"/>
        </w:rPr>
        <w:t>е</w:t>
      </w:r>
      <w:r>
        <w:rPr>
          <w:lang w:val="uk-UA"/>
        </w:rPr>
        <w:t>тодом можна лише через 60</w:t>
      </w:r>
      <w:r>
        <w:rPr>
          <w:lang w:val="uk-UA"/>
        </w:rPr>
        <w:sym w:font="Symbol" w:char="F02D"/>
      </w:r>
      <w:r>
        <w:rPr>
          <w:lang w:val="uk-UA"/>
        </w:rPr>
        <w:t xml:space="preserve">75 днів після осіменіння [11, 86]. </w:t>
      </w:r>
    </w:p>
    <w:p w:rsidR="002F7CAF" w:rsidRDefault="002F7CAF" w:rsidP="002F7CAF">
      <w:pPr>
        <w:widowControl w:val="0"/>
        <w:spacing w:line="360" w:lineRule="auto"/>
        <w:ind w:firstLine="709"/>
        <w:jc w:val="both"/>
        <w:rPr>
          <w:b/>
          <w:bCs/>
        </w:rPr>
      </w:pPr>
      <w:r w:rsidRPr="002F7CAF">
        <w:rPr>
          <w:lang w:val="uk-UA"/>
        </w:rPr>
        <w:lastRenderedPageBreak/>
        <w:t>Лабораторні методи діагностики тільності не набули широкого застос</w:t>
      </w:r>
      <w:r w:rsidRPr="002F7CAF">
        <w:rPr>
          <w:lang w:val="uk-UA"/>
        </w:rPr>
        <w:t>у</w:t>
      </w:r>
      <w:r w:rsidRPr="002F7CAF">
        <w:rPr>
          <w:lang w:val="uk-UA"/>
        </w:rPr>
        <w:t>вання на практиці: одні – через низьку об’єктивність, інші – через високу ва</w:t>
      </w:r>
      <w:r w:rsidRPr="002F7CAF">
        <w:rPr>
          <w:lang w:val="uk-UA"/>
        </w:rPr>
        <w:t>р</w:t>
      </w:r>
      <w:r w:rsidRPr="002F7CAF">
        <w:rPr>
          <w:lang w:val="uk-UA"/>
        </w:rPr>
        <w:t xml:space="preserve">тість досліджень, складність методик та значні витрати часу. </w:t>
      </w:r>
      <w:r>
        <w:t>Дані методи ді</w:t>
      </w:r>
      <w:r>
        <w:t>а</w:t>
      </w:r>
      <w:r>
        <w:t>гностики потребують спеціальної підготовки персоналу і не дають точних р</w:t>
      </w:r>
      <w:r>
        <w:t>е</w:t>
      </w:r>
      <w:r>
        <w:t xml:space="preserve">зультатів </w:t>
      </w:r>
      <w:r>
        <w:sym w:font="Symbol" w:char="F05B"/>
      </w:r>
      <w:r>
        <w:t>158–162, 172, 176].</w:t>
      </w:r>
      <w:r>
        <w:rPr>
          <w:b/>
          <w:bCs/>
        </w:rPr>
        <w:t xml:space="preserve"> </w:t>
      </w:r>
    </w:p>
    <w:p w:rsidR="002F7CAF" w:rsidRDefault="002F7CAF" w:rsidP="002F7CAF">
      <w:pPr>
        <w:pStyle w:val="25"/>
        <w:widowControl w:val="0"/>
        <w:rPr>
          <w:b/>
          <w:bCs/>
          <w:lang w:val="uk-UA"/>
        </w:rPr>
      </w:pPr>
      <w:r>
        <w:rPr>
          <w:lang w:val="uk-UA"/>
        </w:rPr>
        <w:t xml:space="preserve">Крім діагностики тільності у багатьох випадках необхідно визначити точний її строк, особливо в тих господарствах де можливе безконтрольне природне осіменіння та є недоліки обліку штучного, що дозволяє регулювати технологічні процеси догляду, годівлі, запуску, сухостою і організацію родів. Запропонований метод ректальної пальпації яєчників і матки не дає об’єктивних результатів. Точність визначення строку тільності коливається в інтервалі ± 5–10 днів і залежить від кваліфікації лікаря, віку тварин, терміну після осіменіння, індивідуальних особливостей розвитку тільності, тощо [79, 80, 82]. </w:t>
      </w:r>
    </w:p>
    <w:p w:rsidR="002F7CAF" w:rsidRDefault="002F7CAF" w:rsidP="002F7CAF">
      <w:pPr>
        <w:pStyle w:val="25"/>
        <w:widowControl w:val="0"/>
        <w:rPr>
          <w:lang w:val="uk-UA"/>
        </w:rPr>
      </w:pPr>
      <w:r>
        <w:rPr>
          <w:lang w:val="uk-UA"/>
        </w:rPr>
        <w:t>Особливе місце у ветеринарній практиці займає внутрішньоутробна ід</w:t>
      </w:r>
      <w:r>
        <w:rPr>
          <w:lang w:val="uk-UA"/>
        </w:rPr>
        <w:t>е</w:t>
      </w:r>
      <w:r>
        <w:rPr>
          <w:lang w:val="uk-UA"/>
        </w:rPr>
        <w:t>нтифікація статі телят. Вона дозволяє завчасно знати очікуване співвідношення статі серед новонароджених телят, що особливо важливо при купівлі чи пр</w:t>
      </w:r>
      <w:r>
        <w:rPr>
          <w:lang w:val="uk-UA"/>
        </w:rPr>
        <w:t>о</w:t>
      </w:r>
      <w:r>
        <w:rPr>
          <w:lang w:val="uk-UA"/>
        </w:rPr>
        <w:t xml:space="preserve">дажу корів і нетелей та імпорті маточного поголів’я. </w:t>
      </w:r>
    </w:p>
    <w:p w:rsidR="002F7CAF" w:rsidRDefault="002F7CAF" w:rsidP="002F7CAF">
      <w:pPr>
        <w:widowControl w:val="0"/>
        <w:spacing w:line="360" w:lineRule="auto"/>
        <w:ind w:firstLine="709"/>
        <w:jc w:val="both"/>
      </w:pPr>
      <w:r w:rsidRPr="002F7CAF">
        <w:rPr>
          <w:lang w:val="uk-UA"/>
        </w:rPr>
        <w:t xml:space="preserve">З даних літератури </w:t>
      </w:r>
      <w:r>
        <w:sym w:font="Symbol" w:char="F05B"/>
      </w:r>
      <w:r w:rsidRPr="002F7CAF">
        <w:rPr>
          <w:lang w:val="uk-UA"/>
        </w:rPr>
        <w:t>317–329</w:t>
      </w:r>
      <w:r>
        <w:sym w:font="Symbol" w:char="F05D"/>
      </w:r>
      <w:r w:rsidRPr="002F7CAF">
        <w:rPr>
          <w:lang w:val="uk-UA"/>
        </w:rPr>
        <w:t xml:space="preserve"> відомі методи внутрішньоутробної ідент</w:t>
      </w:r>
      <w:r w:rsidRPr="002F7CAF">
        <w:rPr>
          <w:lang w:val="uk-UA"/>
        </w:rPr>
        <w:t>и</w:t>
      </w:r>
      <w:r w:rsidRPr="002F7CAF">
        <w:rPr>
          <w:lang w:val="uk-UA"/>
        </w:rPr>
        <w:t xml:space="preserve">фікації статі телят за вмістом тестостерону в алантоїсній рідині та хромосомним аналізом амніотичної рідини. </w:t>
      </w:r>
      <w:r>
        <w:t xml:space="preserve">При трансплантації ембріонів використовують цитогенетичний та імунологічний методи визначення статі телят. Ці методи не знайшли широкого застосування у практиці тваринництва внаслідок високої вартості і складності виконання. </w:t>
      </w:r>
    </w:p>
    <w:p w:rsidR="002F7CAF" w:rsidRDefault="002F7CAF" w:rsidP="002F7CAF">
      <w:pPr>
        <w:pStyle w:val="25"/>
        <w:widowControl w:val="0"/>
        <w:rPr>
          <w:lang w:val="uk-UA"/>
        </w:rPr>
      </w:pPr>
      <w:r>
        <w:rPr>
          <w:lang w:val="uk-UA"/>
        </w:rPr>
        <w:t xml:space="preserve">Тому проводиться активна наукова робота з розробки раннього і точного експрес-методу діагностики тільності, її строків та визначення статі телят. </w:t>
      </w:r>
    </w:p>
    <w:p w:rsidR="002F7CAF" w:rsidRDefault="002F7CAF" w:rsidP="002F7CAF">
      <w:pPr>
        <w:pStyle w:val="25"/>
        <w:widowControl w:val="0"/>
        <w:rPr>
          <w:lang w:val="uk-UA"/>
        </w:rPr>
      </w:pPr>
      <w:r>
        <w:rPr>
          <w:b/>
          <w:bCs/>
          <w:lang w:val="uk-UA"/>
        </w:rPr>
        <w:lastRenderedPageBreak/>
        <w:t>Зв’язок роботи з науковими програмами</w:t>
      </w:r>
      <w:r>
        <w:rPr>
          <w:lang w:val="uk-UA"/>
        </w:rPr>
        <w:t>. Тема дисертації є складовою частиною плану науково-дослідних робіт Інституту розведення і генетики тварин УААН за 1996–2000 рр. (№ державної реєстрації 0196U016325) та Б</w:t>
      </w:r>
      <w:r>
        <w:rPr>
          <w:lang w:val="uk-UA"/>
        </w:rPr>
        <w:t>і</w:t>
      </w:r>
      <w:r>
        <w:rPr>
          <w:lang w:val="uk-UA"/>
        </w:rPr>
        <w:t>лоцерківського ДАУ (№ державної реєстрації 0199U002432).</w:t>
      </w:r>
    </w:p>
    <w:p w:rsidR="002F7CAF" w:rsidRDefault="002F7CAF" w:rsidP="002F7CAF">
      <w:pPr>
        <w:pStyle w:val="25"/>
        <w:widowControl w:val="0"/>
        <w:rPr>
          <w:lang w:val="uk-UA"/>
        </w:rPr>
      </w:pPr>
      <w:r>
        <w:rPr>
          <w:b/>
          <w:bCs/>
          <w:lang w:val="uk-UA"/>
        </w:rPr>
        <w:t>Метою роботи</w:t>
      </w:r>
      <w:r>
        <w:rPr>
          <w:lang w:val="uk-UA"/>
        </w:rPr>
        <w:t xml:space="preserve"> є розробка експрес-методів ранньої і об’єктивної діагн</w:t>
      </w:r>
      <w:r>
        <w:rPr>
          <w:lang w:val="uk-UA"/>
        </w:rPr>
        <w:t>о</w:t>
      </w:r>
      <w:r>
        <w:rPr>
          <w:lang w:val="uk-UA"/>
        </w:rPr>
        <w:t>стики тільності, її строків та визначення статі телят на основі комплексу сон</w:t>
      </w:r>
      <w:r>
        <w:rPr>
          <w:lang w:val="uk-UA"/>
        </w:rPr>
        <w:t>о</w:t>
      </w:r>
      <w:r>
        <w:rPr>
          <w:lang w:val="uk-UA"/>
        </w:rPr>
        <w:t>графічних, офтальмологічних, кристалізаційних, ендокринних та електроре</w:t>
      </w:r>
      <w:r>
        <w:rPr>
          <w:lang w:val="uk-UA"/>
        </w:rPr>
        <w:t>ф</w:t>
      </w:r>
      <w:r>
        <w:rPr>
          <w:lang w:val="uk-UA"/>
        </w:rPr>
        <w:t xml:space="preserve">лексологічних показників. </w:t>
      </w:r>
    </w:p>
    <w:p w:rsidR="002F7CAF" w:rsidRDefault="002F7CAF" w:rsidP="002F7CAF">
      <w:pPr>
        <w:widowControl w:val="0"/>
        <w:spacing w:line="360" w:lineRule="auto"/>
        <w:ind w:firstLine="720"/>
        <w:jc w:val="both"/>
      </w:pPr>
      <w:r>
        <w:t xml:space="preserve">Для досягнення мети були поставлені </w:t>
      </w:r>
      <w:r>
        <w:rPr>
          <w:b/>
          <w:bCs/>
        </w:rPr>
        <w:t>завдання:</w:t>
      </w:r>
      <w:r>
        <w:t xml:space="preserve">                                         </w:t>
      </w:r>
    </w:p>
    <w:p w:rsidR="002F7CAF" w:rsidRDefault="002F7CAF" w:rsidP="002F7CAF">
      <w:pPr>
        <w:pStyle w:val="2ffffc"/>
        <w:widowControl w:val="0"/>
        <w:tabs>
          <w:tab w:val="left" w:pos="0"/>
        </w:tabs>
        <w:rPr>
          <w:lang w:val="uk-UA"/>
        </w:rPr>
      </w:pPr>
      <w:r>
        <w:rPr>
          <w:lang w:val="uk-UA"/>
        </w:rPr>
        <w:t>а) вивчити динаміку морфофункціональних показників геніталій корів після осіменіння за допомогою сонографічного дослідження та розробити м</w:t>
      </w:r>
      <w:r>
        <w:rPr>
          <w:lang w:val="uk-UA"/>
        </w:rPr>
        <w:t>е</w:t>
      </w:r>
      <w:r>
        <w:rPr>
          <w:lang w:val="uk-UA"/>
        </w:rPr>
        <w:t xml:space="preserve">тод ранньої діагностики тільності, визначення її строків та статі телят; </w:t>
      </w:r>
    </w:p>
    <w:p w:rsidR="002F7CAF" w:rsidRDefault="002F7CAF" w:rsidP="002F7CAF">
      <w:pPr>
        <w:pStyle w:val="25"/>
        <w:widowControl w:val="0"/>
        <w:tabs>
          <w:tab w:val="left" w:pos="0"/>
        </w:tabs>
        <w:ind w:firstLine="720"/>
        <w:rPr>
          <w:lang w:val="uk-UA"/>
        </w:rPr>
      </w:pPr>
      <w:r>
        <w:rPr>
          <w:lang w:val="uk-UA"/>
        </w:rPr>
        <w:t>б) вдосконалити й апробувати кристалізаційний метод діагностики тіл</w:t>
      </w:r>
      <w:r>
        <w:rPr>
          <w:lang w:val="uk-UA"/>
        </w:rPr>
        <w:t>ь</w:t>
      </w:r>
      <w:r>
        <w:rPr>
          <w:lang w:val="uk-UA"/>
        </w:rPr>
        <w:t xml:space="preserve">ності; </w:t>
      </w:r>
    </w:p>
    <w:p w:rsidR="002F7CAF" w:rsidRDefault="002F7CAF" w:rsidP="002F7CAF">
      <w:pPr>
        <w:pStyle w:val="25"/>
        <w:widowControl w:val="0"/>
        <w:tabs>
          <w:tab w:val="left" w:pos="0"/>
        </w:tabs>
        <w:ind w:firstLine="720"/>
        <w:rPr>
          <w:lang w:val="uk-UA"/>
        </w:rPr>
      </w:pPr>
      <w:r>
        <w:rPr>
          <w:lang w:val="uk-UA"/>
        </w:rPr>
        <w:t>в) розробити й апробувати електрорефлексологічний метод визначення тільності;</w:t>
      </w:r>
    </w:p>
    <w:p w:rsidR="002F7CAF" w:rsidRDefault="002F7CAF" w:rsidP="002F7CAF">
      <w:pPr>
        <w:pStyle w:val="25"/>
        <w:widowControl w:val="0"/>
        <w:tabs>
          <w:tab w:val="left" w:pos="0"/>
        </w:tabs>
        <w:ind w:firstLine="720"/>
        <w:rPr>
          <w:lang w:val="uk-UA"/>
        </w:rPr>
      </w:pPr>
      <w:r>
        <w:rPr>
          <w:lang w:val="uk-UA"/>
        </w:rPr>
        <w:t>г) визначити показники концентрації прогестерону в сироватці крові к</w:t>
      </w:r>
      <w:r>
        <w:rPr>
          <w:lang w:val="uk-UA"/>
        </w:rPr>
        <w:t>о</w:t>
      </w:r>
      <w:r>
        <w:rPr>
          <w:lang w:val="uk-UA"/>
        </w:rPr>
        <w:t>рів після осіменіння та можливість їх використання для діагностики тільності;</w:t>
      </w:r>
    </w:p>
    <w:p w:rsidR="002F7CAF" w:rsidRDefault="002F7CAF" w:rsidP="002F7CAF">
      <w:pPr>
        <w:pStyle w:val="25"/>
        <w:widowControl w:val="0"/>
        <w:tabs>
          <w:tab w:val="left" w:pos="0"/>
        </w:tabs>
        <w:ind w:firstLine="720"/>
        <w:rPr>
          <w:lang w:val="uk-UA"/>
        </w:rPr>
      </w:pPr>
      <w:r>
        <w:rPr>
          <w:lang w:val="uk-UA"/>
        </w:rPr>
        <w:t>д) апробувати ефективність офтальмологічного і ректального методу д</w:t>
      </w:r>
      <w:r>
        <w:rPr>
          <w:lang w:val="uk-UA"/>
        </w:rPr>
        <w:t>і</w:t>
      </w:r>
      <w:r>
        <w:rPr>
          <w:lang w:val="uk-UA"/>
        </w:rPr>
        <w:t xml:space="preserve">агностики тільності в різні строки після осіменіння; </w:t>
      </w:r>
    </w:p>
    <w:p w:rsidR="002F7CAF" w:rsidRDefault="002F7CAF" w:rsidP="002F7CAF">
      <w:pPr>
        <w:pStyle w:val="25"/>
        <w:widowControl w:val="0"/>
        <w:tabs>
          <w:tab w:val="left" w:pos="0"/>
        </w:tabs>
        <w:ind w:firstLine="720"/>
        <w:rPr>
          <w:lang w:val="uk-UA"/>
        </w:rPr>
      </w:pPr>
      <w:r>
        <w:rPr>
          <w:lang w:val="uk-UA"/>
        </w:rPr>
        <w:lastRenderedPageBreak/>
        <w:t xml:space="preserve">е) провести порівняльну оцінку ранніх методів діагностики тільності та розробити рекомендації виробництву щодо діагностики ранньої тільності, її строків та визначення статі телят. </w:t>
      </w:r>
    </w:p>
    <w:p w:rsidR="002F7CAF" w:rsidRPr="002F7CAF" w:rsidRDefault="002F7CAF" w:rsidP="002F7CAF">
      <w:pPr>
        <w:widowControl w:val="0"/>
        <w:spacing w:line="360" w:lineRule="auto"/>
        <w:ind w:firstLine="709"/>
        <w:jc w:val="both"/>
        <w:rPr>
          <w:lang w:val="uk-UA"/>
        </w:rPr>
      </w:pPr>
      <w:r w:rsidRPr="002F7CAF">
        <w:rPr>
          <w:b/>
          <w:bCs/>
          <w:lang w:val="uk-UA"/>
        </w:rPr>
        <w:t xml:space="preserve">Об’єктом дослідження </w:t>
      </w:r>
      <w:r w:rsidRPr="002F7CAF">
        <w:rPr>
          <w:lang w:val="uk-UA"/>
        </w:rPr>
        <w:t xml:space="preserve">були зміни, що відбуваються в організмі вагітних корів, і дають підстави для визначення тільності, її строків та статі телят. </w:t>
      </w:r>
    </w:p>
    <w:p w:rsidR="002F7CAF" w:rsidRPr="002F7CAF" w:rsidRDefault="002F7CAF" w:rsidP="002F7CAF">
      <w:pPr>
        <w:widowControl w:val="0"/>
        <w:spacing w:line="360" w:lineRule="auto"/>
        <w:ind w:firstLine="709"/>
        <w:jc w:val="both"/>
        <w:rPr>
          <w:lang w:val="uk-UA"/>
        </w:rPr>
      </w:pPr>
      <w:r w:rsidRPr="002F7CAF">
        <w:rPr>
          <w:b/>
          <w:bCs/>
          <w:lang w:val="uk-UA"/>
        </w:rPr>
        <w:t>Предметом дослідження</w:t>
      </w:r>
      <w:r w:rsidRPr="002F7CAF">
        <w:rPr>
          <w:lang w:val="uk-UA"/>
        </w:rPr>
        <w:t xml:space="preserve"> була</w:t>
      </w:r>
      <w:r w:rsidRPr="002F7CAF">
        <w:rPr>
          <w:i/>
          <w:iCs/>
          <w:lang w:val="uk-UA"/>
        </w:rPr>
        <w:t xml:space="preserve"> </w:t>
      </w:r>
      <w:r w:rsidRPr="002F7CAF">
        <w:rPr>
          <w:lang w:val="uk-UA"/>
        </w:rPr>
        <w:t>розробка методів ранньої діагностики тільності, її строків та внутрішньоутробного визначення статі телят на основі розвитку ембріоплацентарного комплексу, змін потенціалів біологічно акти</w:t>
      </w:r>
      <w:r w:rsidRPr="002F7CAF">
        <w:rPr>
          <w:lang w:val="uk-UA"/>
        </w:rPr>
        <w:t>в</w:t>
      </w:r>
      <w:r w:rsidRPr="002F7CAF">
        <w:rPr>
          <w:lang w:val="uk-UA"/>
        </w:rPr>
        <w:t>них точок яєчників і матки, концентрації прогестерону в сироватці крові, х</w:t>
      </w:r>
      <w:r w:rsidRPr="002F7CAF">
        <w:rPr>
          <w:lang w:val="uk-UA"/>
        </w:rPr>
        <w:t>а</w:t>
      </w:r>
      <w:r w:rsidRPr="002F7CAF">
        <w:rPr>
          <w:lang w:val="uk-UA"/>
        </w:rPr>
        <w:t xml:space="preserve">рактеру кристалізації секрету присінка піхви, пігментації райдужної оболонки та форми зіниці. </w:t>
      </w:r>
    </w:p>
    <w:p w:rsidR="002F7CAF" w:rsidRPr="002F7CAF" w:rsidRDefault="002F7CAF" w:rsidP="002F7CAF">
      <w:pPr>
        <w:widowControl w:val="0"/>
        <w:spacing w:line="360" w:lineRule="auto"/>
        <w:ind w:firstLine="709"/>
        <w:jc w:val="both"/>
        <w:rPr>
          <w:spacing w:val="-3"/>
          <w:lang w:val="uk-UA"/>
        </w:rPr>
      </w:pPr>
      <w:r w:rsidRPr="002F7CAF">
        <w:rPr>
          <w:b/>
          <w:bCs/>
          <w:lang w:val="uk-UA"/>
        </w:rPr>
        <w:t xml:space="preserve">Методи дослідження: </w:t>
      </w:r>
      <w:r w:rsidRPr="002F7CAF">
        <w:rPr>
          <w:lang w:val="uk-UA"/>
        </w:rPr>
        <w:t>сонографічний, кристалізаційний, електрорефл</w:t>
      </w:r>
      <w:r w:rsidRPr="002F7CAF">
        <w:rPr>
          <w:lang w:val="uk-UA"/>
        </w:rPr>
        <w:t>е</w:t>
      </w:r>
      <w:r w:rsidRPr="002F7CAF">
        <w:rPr>
          <w:lang w:val="uk-UA"/>
        </w:rPr>
        <w:t>ксологічний</w:t>
      </w:r>
      <w:r w:rsidRPr="002F7CAF">
        <w:rPr>
          <w:spacing w:val="-3"/>
          <w:lang w:val="uk-UA"/>
        </w:rPr>
        <w:t xml:space="preserve">, імуноферментний, офтальмологічний, ректальний і статистичний. </w:t>
      </w:r>
    </w:p>
    <w:p w:rsidR="002F7CAF" w:rsidRDefault="002F7CAF" w:rsidP="002F7CAF">
      <w:pPr>
        <w:widowControl w:val="0"/>
        <w:spacing w:line="360" w:lineRule="auto"/>
        <w:ind w:firstLine="709"/>
        <w:jc w:val="both"/>
      </w:pPr>
      <w:r w:rsidRPr="002F7CAF">
        <w:rPr>
          <w:b/>
          <w:bCs/>
          <w:lang w:val="uk-UA"/>
        </w:rPr>
        <w:t xml:space="preserve">Наукова новизна </w:t>
      </w:r>
      <w:r w:rsidRPr="002F7CAF">
        <w:rPr>
          <w:lang w:val="uk-UA"/>
        </w:rPr>
        <w:t>роботи полягає в тому, що вперше на основі строків візуалізації ембріональних міхурів, ембріонів, ознак їх серцебиття, рухів, н</w:t>
      </w:r>
      <w:r w:rsidRPr="002F7CAF">
        <w:rPr>
          <w:lang w:val="uk-UA"/>
        </w:rPr>
        <w:t>а</w:t>
      </w:r>
      <w:r w:rsidRPr="002F7CAF">
        <w:rPr>
          <w:lang w:val="uk-UA"/>
        </w:rPr>
        <w:t>вколоембріональних оболонок, пупкового канатика, плацентом, органів ем</w:t>
      </w:r>
      <w:r w:rsidRPr="002F7CAF">
        <w:rPr>
          <w:lang w:val="uk-UA"/>
        </w:rPr>
        <w:t>б</w:t>
      </w:r>
      <w:r w:rsidRPr="002F7CAF">
        <w:rPr>
          <w:lang w:val="uk-UA"/>
        </w:rPr>
        <w:t>ріона, кісток, очного яблука та генітального горбика розроблена програма с</w:t>
      </w:r>
      <w:r w:rsidRPr="002F7CAF">
        <w:rPr>
          <w:lang w:val="uk-UA"/>
        </w:rPr>
        <w:t>о</w:t>
      </w:r>
      <w:r w:rsidRPr="002F7CAF">
        <w:rPr>
          <w:lang w:val="uk-UA"/>
        </w:rPr>
        <w:t xml:space="preserve">нографічної діагностики ранньої тільності, її строків та внутрішньоутробного визначення статі телят. </w:t>
      </w:r>
      <w:r>
        <w:t>Удосконалено методи діагностики тільності за кристалізацією секрету присінка піхви та станом електропровідності біологічно а</w:t>
      </w:r>
      <w:r>
        <w:t>к</w:t>
      </w:r>
      <w:r>
        <w:t xml:space="preserve">тивних точок яєчників і матки. Визначили діагностичні показники концентрації прогестерону в сироватці крові корів та провели порівняльну оцінку об’єктивності сонографічного, кристалізаційного, електрорефлексологічного, офтальмологічного і ректального методів ранньої діагностики тільності. </w:t>
      </w:r>
    </w:p>
    <w:p w:rsidR="002F7CAF" w:rsidRDefault="002F7CAF" w:rsidP="002F7CAF">
      <w:pPr>
        <w:widowControl w:val="0"/>
        <w:spacing w:line="360" w:lineRule="auto"/>
        <w:ind w:firstLine="709"/>
        <w:jc w:val="both"/>
      </w:pPr>
      <w:r>
        <w:rPr>
          <w:b/>
          <w:bCs/>
        </w:rPr>
        <w:t>Практичне значення дослідження.</w:t>
      </w:r>
      <w:r>
        <w:t xml:space="preserve"> Розроблені програми до методу с</w:t>
      </w:r>
      <w:r>
        <w:t>о</w:t>
      </w:r>
      <w:r>
        <w:t xml:space="preserve">нографії дозволяють діагностувати ранню тільність за візуалізацією ембріона на 30–37-й дні після осіменіння, на основі комплексу діагностичних показників визначати строки тільності з похибкою </w:t>
      </w:r>
      <w:r>
        <w:sym w:font="Symbol" w:char="F0B1"/>
      </w:r>
      <w:r>
        <w:t xml:space="preserve"> 1,6 дні та на 71–80-й дні після осім</w:t>
      </w:r>
      <w:r>
        <w:t>е</w:t>
      </w:r>
      <w:r>
        <w:t>ніння передбачати стать телят з імовірністю 90,9 %.</w:t>
      </w:r>
    </w:p>
    <w:p w:rsidR="002F7CAF" w:rsidRDefault="002F7CAF" w:rsidP="002F7CAF">
      <w:pPr>
        <w:pStyle w:val="25"/>
        <w:widowControl w:val="0"/>
        <w:rPr>
          <w:spacing w:val="-3"/>
          <w:lang w:val="uk-UA"/>
        </w:rPr>
      </w:pPr>
      <w:r>
        <w:rPr>
          <w:lang w:val="uk-UA"/>
        </w:rPr>
        <w:t xml:space="preserve">Результати досліджень увійшли до “Рекомендацій щодо застосування сонографії у репродуктології сільськогосподарських і домашніх тварин” (Г.Г. Харута, Д.В. Подвалюк, … В.Д. Недвига та ін. – Біла Церква, 2000. – </w:t>
      </w:r>
      <w:r>
        <w:rPr>
          <w:lang w:val="uk-UA"/>
        </w:rPr>
        <w:lastRenderedPageBreak/>
        <w:t>25 с.), які затверджені науково-технічною радою Міністерства аграрної політики Укра</w:t>
      </w:r>
      <w:r>
        <w:rPr>
          <w:lang w:val="uk-UA"/>
        </w:rPr>
        <w:t>ї</w:t>
      </w:r>
      <w:r>
        <w:rPr>
          <w:lang w:val="uk-UA"/>
        </w:rPr>
        <w:t>ни, мультимедійних програм “Рання діагностика вагітності у корів”, “В</w:t>
      </w:r>
      <w:r>
        <w:rPr>
          <w:lang w:val="uk-UA"/>
        </w:rPr>
        <w:t>и</w:t>
      </w:r>
      <w:r>
        <w:rPr>
          <w:lang w:val="uk-UA"/>
        </w:rPr>
        <w:t>зна-чення строку тільності”, “Внутрішньоутробне визначення статі у телят сонографією”(додаток А). Матеріали дисертації використовуються при в</w:t>
      </w:r>
      <w:r>
        <w:rPr>
          <w:lang w:val="uk-UA"/>
        </w:rPr>
        <w:t>и</w:t>
      </w:r>
      <w:r>
        <w:rPr>
          <w:lang w:val="uk-UA"/>
        </w:rPr>
        <w:t>вченні курсу “Акушерство, гінекологія і біотехнологія розмноження с.-г. тв</w:t>
      </w:r>
      <w:r>
        <w:rPr>
          <w:lang w:val="uk-UA"/>
        </w:rPr>
        <w:t>а</w:t>
      </w:r>
      <w:r>
        <w:rPr>
          <w:lang w:val="uk-UA"/>
        </w:rPr>
        <w:t xml:space="preserve">рин” на факультеті ветеринарної медицини, зооінженерному факультеті та в Інституті післядипломного навчання керівників і спеціалістів ветеринарної медицини при Білоцерківському державному аграрному університеті (додаток Б, В). </w:t>
      </w:r>
      <w:r>
        <w:rPr>
          <w:spacing w:val="-3"/>
          <w:lang w:val="uk-UA"/>
        </w:rPr>
        <w:t>Результати роботи з ранньої діагностики тільності, її строків та визначення статі телят сонографією впровадженні на комплексі великої рогатої худоби АТЗТ “Агро-Союз” Синельниківського району Дніпропетровської області (додаток Д).</w:t>
      </w:r>
    </w:p>
    <w:p w:rsidR="002F7CAF" w:rsidRDefault="002F7CAF" w:rsidP="002F7CAF">
      <w:pPr>
        <w:pStyle w:val="25"/>
        <w:widowControl w:val="0"/>
        <w:rPr>
          <w:lang w:val="uk-UA"/>
        </w:rPr>
      </w:pPr>
      <w:r>
        <w:rPr>
          <w:b/>
          <w:bCs/>
          <w:lang w:val="uk-UA"/>
        </w:rPr>
        <w:t>Особистий внесок здобувача.</w:t>
      </w:r>
      <w:r>
        <w:rPr>
          <w:lang w:val="uk-UA"/>
        </w:rPr>
        <w:t xml:space="preserve"> Дисертантом освоєні методи дослідження корів (сонографічний, імуноферментний, кристалізаційний, офтальмологічний, електрорефлексологічний, ректальний), виконані експериментальні досл</w:t>
      </w:r>
      <w:r>
        <w:rPr>
          <w:lang w:val="uk-UA"/>
        </w:rPr>
        <w:t>і</w:t>
      </w:r>
      <w:r>
        <w:rPr>
          <w:lang w:val="uk-UA"/>
        </w:rPr>
        <w:t>дження, розроблені методики і мультимедійні програми з ранньої сонографі</w:t>
      </w:r>
      <w:r>
        <w:rPr>
          <w:lang w:val="uk-UA"/>
        </w:rPr>
        <w:t>ч</w:t>
      </w:r>
      <w:r>
        <w:rPr>
          <w:lang w:val="uk-UA"/>
        </w:rPr>
        <w:t>ної діагностики тільності, визначення її строків та статі телят. Концентрацію прогестерону здобувач визначала спільно з науковим співробітником лабор</w:t>
      </w:r>
      <w:r>
        <w:rPr>
          <w:lang w:val="uk-UA"/>
        </w:rPr>
        <w:t>а</w:t>
      </w:r>
      <w:r>
        <w:rPr>
          <w:lang w:val="uk-UA"/>
        </w:rPr>
        <w:t>торії новітніх методів досліджень Білоцерківського ДАУ Голуб О.Ю., а визн</w:t>
      </w:r>
      <w:r>
        <w:rPr>
          <w:lang w:val="uk-UA"/>
        </w:rPr>
        <w:t>а</w:t>
      </w:r>
      <w:r>
        <w:rPr>
          <w:lang w:val="uk-UA"/>
        </w:rPr>
        <w:t xml:space="preserve">чення тільності ректальним методом – з докторантом кафедри акушерства та штучного </w:t>
      </w:r>
      <w:r>
        <w:rPr>
          <w:lang w:val="uk-UA"/>
        </w:rPr>
        <w:lastRenderedPageBreak/>
        <w:t>осіменіння с.-г. тварин, доцентом Краєвським А.Й.</w:t>
      </w:r>
    </w:p>
    <w:p w:rsidR="002F7CAF" w:rsidRDefault="002F7CAF" w:rsidP="002F7CAF">
      <w:pPr>
        <w:pStyle w:val="25"/>
        <w:widowControl w:val="0"/>
        <w:ind w:firstLine="720"/>
        <w:rPr>
          <w:lang w:val="uk-UA"/>
        </w:rPr>
      </w:pPr>
      <w:r>
        <w:rPr>
          <w:b/>
          <w:bCs/>
          <w:lang w:val="uk-UA"/>
        </w:rPr>
        <w:t>Апробація результатів дисертації</w:t>
      </w:r>
      <w:r>
        <w:rPr>
          <w:lang w:val="uk-UA"/>
        </w:rPr>
        <w:t xml:space="preserve"> проводилася на двох міжнародних наукових конференціях: “Сучасні проблеми ветеринарної медицини з питань фізіології і патології відтворення тварин” (м. Київ, 25–26 травня, 2000 р.), “Проблеми неінфекційної патології тварин” (м. Біла Церква, 12–13 жовтня 2000 р.), на 2-ому Національному семінарі з питань застосування сонографії у тв</w:t>
      </w:r>
      <w:r>
        <w:rPr>
          <w:lang w:val="uk-UA"/>
        </w:rPr>
        <w:t>а</w:t>
      </w:r>
      <w:r>
        <w:rPr>
          <w:lang w:val="uk-UA"/>
        </w:rPr>
        <w:t>ринництві за міжнародної участі (м. Біла Церква, 5 червня 2001 р.), на Міжн</w:t>
      </w:r>
      <w:r>
        <w:rPr>
          <w:lang w:val="uk-UA"/>
        </w:rPr>
        <w:t>а</w:t>
      </w:r>
      <w:r>
        <w:rPr>
          <w:lang w:val="uk-UA"/>
        </w:rPr>
        <w:t>родному науково-практичному семінарі “Нові технології у тваринництві і в</w:t>
      </w:r>
      <w:r>
        <w:rPr>
          <w:lang w:val="uk-UA"/>
        </w:rPr>
        <w:t>е</w:t>
      </w:r>
      <w:r>
        <w:rPr>
          <w:lang w:val="uk-UA"/>
        </w:rPr>
        <w:t>теринарній медицині (с. Майське, 16–17 квітня 2002 р.), на науковій конфер</w:t>
      </w:r>
      <w:r>
        <w:rPr>
          <w:lang w:val="uk-UA"/>
        </w:rPr>
        <w:t>е</w:t>
      </w:r>
      <w:r>
        <w:rPr>
          <w:lang w:val="uk-UA"/>
        </w:rPr>
        <w:t>нції докторантів і аспірантів “Тиждень науково-дослідної роботи молодих учених та студентської молоді” (м. Біла Церква, 13–17 травня 2002 р.), на на</w:t>
      </w:r>
      <w:r>
        <w:rPr>
          <w:lang w:val="uk-UA"/>
        </w:rPr>
        <w:t>у</w:t>
      </w:r>
      <w:r>
        <w:rPr>
          <w:lang w:val="uk-UA"/>
        </w:rPr>
        <w:t>кових конференціях аспірантів Інституту розведення і генетики тварин УААН. Мультимедійні програми демонструвалися на виставці “Агро-2000” і були н</w:t>
      </w:r>
      <w:r>
        <w:rPr>
          <w:lang w:val="uk-UA"/>
        </w:rPr>
        <w:t>а</w:t>
      </w:r>
      <w:r>
        <w:rPr>
          <w:lang w:val="uk-UA"/>
        </w:rPr>
        <w:t>городжені дипломом першого ступеня (додаток Е).</w:t>
      </w:r>
    </w:p>
    <w:p w:rsidR="002F7CAF" w:rsidRDefault="002F7CAF" w:rsidP="002F7CAF">
      <w:pPr>
        <w:pStyle w:val="25"/>
        <w:widowControl w:val="0"/>
        <w:rPr>
          <w:lang w:val="uk-UA"/>
        </w:rPr>
      </w:pPr>
      <w:r>
        <w:rPr>
          <w:b/>
          <w:bCs/>
          <w:lang w:val="uk-UA"/>
        </w:rPr>
        <w:t>Публікації.</w:t>
      </w:r>
      <w:r>
        <w:rPr>
          <w:lang w:val="uk-UA"/>
        </w:rPr>
        <w:t xml:space="preserve"> Результати експериментальних досліджень опубліковані в 5 статтях, що вийшли у “Віснику Білоцерківського державного аграрного ун</w:t>
      </w:r>
      <w:r>
        <w:rPr>
          <w:lang w:val="uk-UA"/>
        </w:rPr>
        <w:t>і</w:t>
      </w:r>
      <w:r>
        <w:rPr>
          <w:lang w:val="uk-UA"/>
        </w:rPr>
        <w:t xml:space="preserve">верситету” (3), “Науковому віснику Національного аграрного університету” (1), журналі “Ветеринарна медицина України” (1), методичних рекомендаціях щодо застосування сонографії в репродуктології сільськогосподарських і домашніх тварин (1). За </w:t>
      </w:r>
      <w:r>
        <w:rPr>
          <w:lang w:val="uk-UA"/>
        </w:rPr>
        <w:lastRenderedPageBreak/>
        <w:t>результатами досліджень одержано два патенти: “Спосіб ранньої діагностики вагітності у корів” і “Спосіб визначення строку тільності ультр</w:t>
      </w:r>
      <w:r>
        <w:rPr>
          <w:lang w:val="uk-UA"/>
        </w:rPr>
        <w:t>а</w:t>
      </w:r>
      <w:r>
        <w:rPr>
          <w:lang w:val="uk-UA"/>
        </w:rPr>
        <w:t xml:space="preserve">сонографією” (додаток Ж, З). </w:t>
      </w:r>
    </w:p>
    <w:p w:rsidR="002F7CAF" w:rsidRDefault="002F7CAF" w:rsidP="002F7CAF">
      <w:pPr>
        <w:pStyle w:val="25"/>
        <w:widowControl w:val="0"/>
        <w:rPr>
          <w:lang w:val="uk-UA"/>
        </w:rPr>
      </w:pPr>
      <w:r>
        <w:rPr>
          <w:b/>
          <w:bCs/>
          <w:lang w:val="uk-UA"/>
        </w:rPr>
        <w:t>Обсяг і структура дисертації</w:t>
      </w:r>
      <w:r>
        <w:rPr>
          <w:lang w:val="uk-UA"/>
        </w:rPr>
        <w:t>. Дисертаційна робота складається із вступу, огляду літератури, власних досліджень, аналізу та узагальнення р</w:t>
      </w:r>
      <w:r>
        <w:rPr>
          <w:lang w:val="uk-UA"/>
        </w:rPr>
        <w:t>е</w:t>
      </w:r>
      <w:r>
        <w:rPr>
          <w:lang w:val="uk-UA"/>
        </w:rPr>
        <w:t>зультатів дослідження, висновків, пропозицій виробництву, списку викори</w:t>
      </w:r>
      <w:r>
        <w:rPr>
          <w:lang w:val="uk-UA"/>
        </w:rPr>
        <w:t>с</w:t>
      </w:r>
      <w:r>
        <w:rPr>
          <w:lang w:val="uk-UA"/>
        </w:rPr>
        <w:t>таної літератури і додатків. Робота викладена на 154 сторінках машинописного тексту, ілюстрована 33 таблицями і 56 рисунками. Список використаної літ</w:t>
      </w:r>
      <w:r>
        <w:rPr>
          <w:lang w:val="uk-UA"/>
        </w:rPr>
        <w:t>е</w:t>
      </w:r>
      <w:r>
        <w:rPr>
          <w:lang w:val="uk-UA"/>
        </w:rPr>
        <w:t xml:space="preserve">ратури включає 346 джерел, у тому числі 146 – іноземних. У додатку наведено 7 документів. </w:t>
      </w:r>
    </w:p>
    <w:p w:rsidR="002F7CAF" w:rsidRDefault="002F7CAF" w:rsidP="0002113F">
      <w:pPr>
        <w:spacing w:line="360" w:lineRule="auto"/>
        <w:jc w:val="both"/>
        <w:rPr>
          <w:bCs/>
          <w:sz w:val="28"/>
          <w:szCs w:val="28"/>
          <w:lang w:val="uk-UA"/>
        </w:rPr>
      </w:pPr>
    </w:p>
    <w:p w:rsidR="002F7CAF" w:rsidRDefault="002F7CAF" w:rsidP="0002113F">
      <w:pPr>
        <w:spacing w:line="360" w:lineRule="auto"/>
        <w:jc w:val="both"/>
        <w:rPr>
          <w:bCs/>
          <w:sz w:val="28"/>
          <w:szCs w:val="28"/>
          <w:lang w:val="uk-UA"/>
        </w:rPr>
      </w:pPr>
    </w:p>
    <w:p w:rsidR="002F7CAF" w:rsidRDefault="002F7CAF" w:rsidP="0002113F">
      <w:pPr>
        <w:spacing w:line="360" w:lineRule="auto"/>
        <w:jc w:val="both"/>
        <w:rPr>
          <w:bCs/>
          <w:sz w:val="28"/>
          <w:szCs w:val="28"/>
          <w:lang w:val="uk-UA"/>
        </w:rPr>
      </w:pPr>
    </w:p>
    <w:p w:rsidR="002F7CAF" w:rsidRPr="002F7CAF" w:rsidRDefault="002F7CAF" w:rsidP="002F7CAF">
      <w:pPr>
        <w:pStyle w:val="affffffff8"/>
        <w:widowControl w:val="0"/>
        <w:rPr>
          <w:b/>
          <w:bCs/>
          <w:lang w:val="uk-UA"/>
        </w:rPr>
      </w:pPr>
      <w:r w:rsidRPr="002F7CAF">
        <w:rPr>
          <w:b/>
          <w:bCs/>
          <w:lang w:val="uk-UA"/>
        </w:rPr>
        <w:t>Висновки</w:t>
      </w:r>
    </w:p>
    <w:p w:rsidR="002F7CAF" w:rsidRPr="002F7CAF" w:rsidRDefault="002F7CAF" w:rsidP="002F7CAF">
      <w:pPr>
        <w:pStyle w:val="affffffff8"/>
        <w:widowControl w:val="0"/>
        <w:rPr>
          <w:lang w:val="uk-UA"/>
        </w:rPr>
      </w:pPr>
    </w:p>
    <w:p w:rsidR="002F7CAF" w:rsidRPr="002F7CAF" w:rsidRDefault="002F7CAF" w:rsidP="002F7CAF">
      <w:pPr>
        <w:widowControl w:val="0"/>
        <w:spacing w:line="360" w:lineRule="auto"/>
        <w:ind w:firstLine="720"/>
        <w:jc w:val="both"/>
        <w:rPr>
          <w:lang w:val="uk-UA"/>
        </w:rPr>
      </w:pPr>
      <w:r w:rsidRPr="002F7CAF">
        <w:rPr>
          <w:lang w:val="uk-UA"/>
        </w:rPr>
        <w:t>1. Розроблені і апробовані експрес-методи ранньої діагностики тільності, її строків та визначення статі телят, які грунтуються на даних сонографічного зображення розвитку ембріоплацентарного комплексу, змін потенціалів біол</w:t>
      </w:r>
      <w:r w:rsidRPr="002F7CAF">
        <w:rPr>
          <w:lang w:val="uk-UA"/>
        </w:rPr>
        <w:t>о</w:t>
      </w:r>
      <w:r w:rsidRPr="002F7CAF">
        <w:rPr>
          <w:lang w:val="uk-UA"/>
        </w:rPr>
        <w:t xml:space="preserve">гічно активних точок яєчників і матки, концентрації прогестерону в сироватці крові, характеру кристалізації секрету присінка піхви, пігментації райдужної оболонки та форми зіниці. </w:t>
      </w:r>
    </w:p>
    <w:p w:rsidR="002F7CAF" w:rsidRDefault="002F7CAF" w:rsidP="002F7CAF">
      <w:pPr>
        <w:widowControl w:val="0"/>
        <w:spacing w:line="360" w:lineRule="auto"/>
        <w:ind w:firstLine="720"/>
        <w:jc w:val="both"/>
      </w:pPr>
      <w:r>
        <w:t>2. Формування і функціонування біологічної системи м</w:t>
      </w:r>
      <w:r>
        <w:t>а</w:t>
      </w:r>
      <w:r>
        <w:t>ти-плацента-ембріон у корів супроводжується суттєвими змінами у статевих органах самки. Метод сонографії дає можливість реєструвати реакцію матки на “вилуплювання” ембріона (9–11-й дні після осіменіння) утворенням внутрі</w:t>
      </w:r>
      <w:r>
        <w:t>ш</w:t>
      </w:r>
      <w:r>
        <w:t>ньоматкового секрету; візуалізацію ембріонального міхура (14–16-й дні), ем</w:t>
      </w:r>
      <w:r>
        <w:t>б</w:t>
      </w:r>
      <w:r>
        <w:t>ріона (21–26-й дні), навколоембріональних оболонок (33–35-й дні), плацентом (36–37-й дні), пупкового канатика (38–40-й дні), кісток та органів ембріона (41–42-й дні), очних яблук (43–45-й дні).</w:t>
      </w:r>
    </w:p>
    <w:p w:rsidR="002F7CAF" w:rsidRDefault="002F7CAF" w:rsidP="002F7CAF">
      <w:pPr>
        <w:widowControl w:val="0"/>
        <w:spacing w:line="360" w:lineRule="auto"/>
        <w:ind w:firstLine="720"/>
        <w:jc w:val="both"/>
      </w:pPr>
      <w:r>
        <w:lastRenderedPageBreak/>
        <w:t>3. Рання діагностики тільності методом сонографії за візуалізацією ем</w:t>
      </w:r>
      <w:r>
        <w:t>б</w:t>
      </w:r>
      <w:r>
        <w:t>ріона дає об’єктивні результати (100 %) з 30-го дня після осіменіння в корів з живою масою до 500 кг і з 37-го дня – з живою масою більше 500 кг, що пов’язано зі складністю дослідження верхівок рогів, розміщених у частини к</w:t>
      </w:r>
      <w:r>
        <w:t>о</w:t>
      </w:r>
      <w:r>
        <w:t xml:space="preserve">рів у черевній порожнині. </w:t>
      </w:r>
    </w:p>
    <w:p w:rsidR="002F7CAF" w:rsidRDefault="002F7CAF" w:rsidP="002F7CAF">
      <w:pPr>
        <w:widowControl w:val="0"/>
        <w:spacing w:line="360" w:lineRule="auto"/>
        <w:ind w:firstLine="720"/>
        <w:jc w:val="both"/>
      </w:pPr>
      <w:r>
        <w:t>4. Метод ректальної діагностики тільності на ранніх строках (30–45-й дні після осіменіння) забезпечує точне визначення діагнозу на тільність, на непл</w:t>
      </w:r>
      <w:r>
        <w:t>і</w:t>
      </w:r>
      <w:r>
        <w:t>дність – з похибкою 6,3 %, а частота сумнівного діагнозу складає 18,8 %, що не дозволяє вважати його основним у ці терміни.</w:t>
      </w:r>
    </w:p>
    <w:p w:rsidR="002F7CAF" w:rsidRDefault="002F7CAF" w:rsidP="002F7CAF">
      <w:pPr>
        <w:widowControl w:val="0"/>
        <w:spacing w:line="360" w:lineRule="auto"/>
        <w:ind w:firstLine="720"/>
        <w:jc w:val="both"/>
      </w:pPr>
      <w:r>
        <w:t>5. На основі порівняльної оцінки ефективності методів ранньої діагно</w:t>
      </w:r>
      <w:r>
        <w:t>с</w:t>
      </w:r>
      <w:r>
        <w:t>тики тільності (сонографічного, за кристалізацією секрету присінка піхви, електрорефлексологічного – за станом біологічно активних точок яєчників і матки, офтальмологічного і ректального) встановлено, що їхня точність скл</w:t>
      </w:r>
      <w:r>
        <w:t>а</w:t>
      </w:r>
      <w:r>
        <w:t>дає, відповідно, 100 % (30–37-й дні після осіменіння), 93,5 % (17–21-й дні), 70,3 % (17–21-й дні), 85,7 % (22–26-й дні), 92,9 % (60–75-й дні). Точність офтал</w:t>
      </w:r>
      <w:r>
        <w:t>ь</w:t>
      </w:r>
      <w:r>
        <w:t>мологічного і електрорефлексологічного методів вірогідно (Р&lt;0,05; P&lt;0,001) нижча, ніж сонографічного.</w:t>
      </w:r>
    </w:p>
    <w:p w:rsidR="002F7CAF" w:rsidRDefault="002F7CAF" w:rsidP="002F7CAF">
      <w:pPr>
        <w:widowControl w:val="0"/>
        <w:spacing w:line="360" w:lineRule="auto"/>
        <w:ind w:firstLine="720"/>
        <w:jc w:val="both"/>
      </w:pPr>
      <w:r>
        <w:t>6. Імуноферментний метод визначення тільності за рівнем прогестерону в сироватці крові дозволяє діагностувати тільність на 21, 24-й дні після осім</w:t>
      </w:r>
      <w:r>
        <w:t>е</w:t>
      </w:r>
      <w:r>
        <w:t>ніння. Концентрація прогестерону в сироватці крові на 21-й день після осім</w:t>
      </w:r>
      <w:r>
        <w:t>е</w:t>
      </w:r>
      <w:r>
        <w:t>ніння 3,08 нмоль/л і більше дає підстави діагностувати тільність, а 2,73 нмоль/л і менше – неплідність. На 24-й день  рівень прогестерону в тільних корів ст</w:t>
      </w:r>
      <w:r>
        <w:t>а</w:t>
      </w:r>
      <w:r>
        <w:t>новить 5,15 нмоль/л і більше, а в неплідних – 2,89 нмоль/л і менше. Концен</w:t>
      </w:r>
      <w:r>
        <w:t>т</w:t>
      </w:r>
      <w:r>
        <w:t>рація гормону в сироватці крові на 21-й день в межах 2,74–3,07 нмоль/л і 2,90–5,14 нмоль/л – на 24-й відповідає сумнівному діагнозу.</w:t>
      </w:r>
    </w:p>
    <w:p w:rsidR="002F7CAF" w:rsidRDefault="002F7CAF" w:rsidP="002F7CAF">
      <w:pPr>
        <w:widowControl w:val="0"/>
        <w:spacing w:line="360" w:lineRule="auto"/>
        <w:ind w:firstLine="720"/>
        <w:jc w:val="both"/>
      </w:pPr>
      <w:r>
        <w:t>7. Визначення строків тільності доцільно проводити за комплексом с</w:t>
      </w:r>
      <w:r>
        <w:t>о</w:t>
      </w:r>
      <w:r>
        <w:t>нографічних діагностичних показників (довжина ембріона, візуалізація серц</w:t>
      </w:r>
      <w:r>
        <w:t>е</w:t>
      </w:r>
      <w:r>
        <w:t>вих скорочень, рухів, повного оточення ембріона рідиною, оболонок, плаце</w:t>
      </w:r>
      <w:r>
        <w:t>н</w:t>
      </w:r>
      <w:r>
        <w:t>том, пупкового канатика, очного яблука, органів та кісток) з 26-го по 45-й дні після осіменіння. Точний строк тільності визначається у 38,7 % корів, в інших тварин похибка в середньому становить ± 1,6 (1–5) дня.</w:t>
      </w:r>
    </w:p>
    <w:p w:rsidR="002F7CAF" w:rsidRDefault="002F7CAF" w:rsidP="002F7CAF">
      <w:pPr>
        <w:widowControl w:val="0"/>
        <w:spacing w:line="360" w:lineRule="auto"/>
        <w:ind w:firstLine="720"/>
        <w:jc w:val="both"/>
      </w:pPr>
      <w:r>
        <w:t>8. Внутрішньоутробне визначення статі телят сонографічним методом можливе на 36–120-й дні тільності. Визначати стать телят доцільно на 71–80-й дні тільності, що дає найвищу точність показників (90,9 %).</w:t>
      </w:r>
    </w:p>
    <w:p w:rsidR="002F7CAF" w:rsidRDefault="002F7CAF" w:rsidP="002F7CAF">
      <w:pPr>
        <w:widowControl w:val="0"/>
        <w:spacing w:line="360" w:lineRule="auto"/>
        <w:ind w:firstLine="720"/>
        <w:jc w:val="both"/>
      </w:pPr>
      <w:r>
        <w:t>9. Вартість дослідження однієї тварини методом сонографії становить: з метою ранньої діагностики тільності – 5,76–6,30 грн, визначення строку тіл</w:t>
      </w:r>
      <w:r>
        <w:t>ь</w:t>
      </w:r>
      <w:r>
        <w:t xml:space="preserve">ності – 6,76–7,24 грн, статі телят – 8,62–9,11 грн; діагностики тільності методом кристалізації секрету – 1,80–2,40 грн; електрорефлексологічним методом – 1,10–1,52 грн; офтальмологічним – 0,39–0,95 грн; </w:t>
      </w:r>
      <w:r>
        <w:lastRenderedPageBreak/>
        <w:t>за вмістом прогестерону в сироватці крові методом імуноферментного аналізу – 25,85 грн.</w:t>
      </w:r>
    </w:p>
    <w:p w:rsidR="002F7CAF" w:rsidRDefault="002F7CAF" w:rsidP="002F7CAF">
      <w:pPr>
        <w:widowControl w:val="0"/>
        <w:spacing w:line="360" w:lineRule="auto"/>
        <w:jc w:val="both"/>
      </w:pPr>
    </w:p>
    <w:p w:rsidR="002F7CAF" w:rsidRDefault="002F7CAF" w:rsidP="002F7CAF">
      <w:pPr>
        <w:widowControl w:val="0"/>
        <w:spacing w:line="360" w:lineRule="auto"/>
        <w:jc w:val="both"/>
      </w:pPr>
    </w:p>
    <w:p w:rsidR="002F7CAF" w:rsidRDefault="002F7CAF" w:rsidP="002F7CAF">
      <w:pPr>
        <w:widowControl w:val="0"/>
        <w:spacing w:line="360" w:lineRule="auto"/>
        <w:jc w:val="both"/>
      </w:pPr>
    </w:p>
    <w:p w:rsidR="002F7CAF" w:rsidRDefault="002F7CAF" w:rsidP="002F7CAF">
      <w:pPr>
        <w:widowControl w:val="0"/>
        <w:spacing w:line="360" w:lineRule="auto"/>
        <w:jc w:val="both"/>
      </w:pPr>
    </w:p>
    <w:p w:rsidR="002F7CAF" w:rsidRDefault="002F7CAF" w:rsidP="002F7CAF">
      <w:pPr>
        <w:pStyle w:val="1"/>
        <w:keepNext w:val="0"/>
        <w:widowControl w:val="0"/>
        <w:rPr>
          <w:caps/>
        </w:rPr>
      </w:pPr>
      <w:r>
        <w:rPr>
          <w:caps/>
        </w:rPr>
        <w:t>Пропозиції ВИРОБНИЦТВУ</w:t>
      </w:r>
    </w:p>
    <w:p w:rsidR="002F7CAF" w:rsidRDefault="002F7CAF" w:rsidP="002F7CAF">
      <w:pPr>
        <w:widowControl w:val="0"/>
        <w:spacing w:line="360" w:lineRule="auto"/>
        <w:jc w:val="center"/>
        <w:rPr>
          <w:caps/>
        </w:rPr>
      </w:pPr>
    </w:p>
    <w:p w:rsidR="002F7CAF" w:rsidRDefault="002F7CAF" w:rsidP="002F7CAF">
      <w:pPr>
        <w:widowControl w:val="0"/>
        <w:spacing w:line="360" w:lineRule="auto"/>
        <w:ind w:firstLine="720"/>
        <w:jc w:val="both"/>
      </w:pPr>
      <w:r>
        <w:t>1. Ранню діагностику тільності сонографічним методом у корів з живою масою до 500 кг доцільно проводити з 30-го дня після осіменіння, а в корів з живою масою 500 кг – із 37-го дня. Кристалізаційний, електрорефлексологі</w:t>
      </w:r>
      <w:r>
        <w:t>ч</w:t>
      </w:r>
      <w:r>
        <w:t>ний, офтальмологічний і імуноферментний методи діагностики тільності слід використовувати як додаткові.</w:t>
      </w:r>
    </w:p>
    <w:p w:rsidR="002F7CAF" w:rsidRDefault="002F7CAF" w:rsidP="002F7CAF">
      <w:pPr>
        <w:pStyle w:val="2ffffc"/>
        <w:widowControl w:val="0"/>
        <w:rPr>
          <w:lang w:val="uk-UA"/>
        </w:rPr>
      </w:pPr>
      <w:r>
        <w:rPr>
          <w:lang w:val="uk-UA"/>
        </w:rPr>
        <w:t>2. Визначати строк тільності методом сонографії потрібно за комплексом діагностичних показників (довжина ембріона, візуалізація серцевих скорочень, рухів, повного оточення ембріона рідиною, оболонок, плацентом, пупкового канатика, очного яблука, органів та кісток).</w:t>
      </w:r>
    </w:p>
    <w:p w:rsidR="002F7CAF" w:rsidRDefault="002F7CAF" w:rsidP="002F7CAF">
      <w:pPr>
        <w:widowControl w:val="0"/>
        <w:spacing w:line="360" w:lineRule="auto"/>
        <w:ind w:firstLine="720"/>
        <w:jc w:val="both"/>
      </w:pPr>
      <w:r>
        <w:t>3. Внутрішньоутробне визначення статі телят сонографічним методом необхідно проводити на 71–80-й дні тільності за локалізацією генітального горбика.</w:t>
      </w:r>
    </w:p>
    <w:p w:rsidR="002F7CAF" w:rsidRDefault="002F7CAF" w:rsidP="002F7CAF">
      <w:pPr>
        <w:widowControl w:val="0"/>
        <w:spacing w:line="360" w:lineRule="auto"/>
        <w:ind w:left="66" w:firstLine="654"/>
        <w:jc w:val="both"/>
      </w:pPr>
      <w:r>
        <w:t>4. Ранню діагностику тільності, її строків та визначення статі телят слід проводити згідно з описом техніки виконання, поданим у “Рекомендаціях щодо застосування сонографії у репродуктології сільськогосподарських і домашніх тварин”, що затверджені науково-технічною радою Міністерства аграрної п</w:t>
      </w:r>
      <w:r>
        <w:t>о</w:t>
      </w:r>
      <w:r>
        <w:t>літики України, та мультимедійних програмах “Рання діагностика вагітності у корів”, “Визначення строку тільності” і “Внутрішньоутробне визначення статі телят сонографією”.</w:t>
      </w:r>
    </w:p>
    <w:p w:rsidR="002F7CAF" w:rsidRDefault="002F7CAF" w:rsidP="002F7CAF">
      <w:pPr>
        <w:widowControl w:val="0"/>
        <w:spacing w:line="360" w:lineRule="auto"/>
        <w:ind w:left="66" w:hanging="66"/>
        <w:jc w:val="both"/>
      </w:pPr>
    </w:p>
    <w:p w:rsidR="002F7CAF" w:rsidRDefault="002F7CAF" w:rsidP="002F7CAF">
      <w:pPr>
        <w:widowControl w:val="0"/>
        <w:spacing w:line="360" w:lineRule="auto"/>
        <w:ind w:left="66" w:hanging="66"/>
        <w:jc w:val="both"/>
      </w:pPr>
    </w:p>
    <w:p w:rsidR="002F7CAF" w:rsidRDefault="002F7CAF" w:rsidP="002F7CAF">
      <w:pPr>
        <w:widowControl w:val="0"/>
        <w:spacing w:line="360" w:lineRule="auto"/>
        <w:ind w:left="66" w:hanging="66"/>
        <w:jc w:val="both"/>
      </w:pPr>
    </w:p>
    <w:p w:rsidR="002F7CAF" w:rsidRDefault="002F7CAF" w:rsidP="002F7CAF">
      <w:pPr>
        <w:widowControl w:val="0"/>
        <w:spacing w:line="360" w:lineRule="auto"/>
        <w:ind w:left="66" w:hanging="66"/>
        <w:jc w:val="both"/>
      </w:pPr>
    </w:p>
    <w:p w:rsidR="002F7CAF" w:rsidRDefault="002F7CAF" w:rsidP="002F7CAF">
      <w:pPr>
        <w:widowControl w:val="0"/>
        <w:spacing w:line="360" w:lineRule="auto"/>
        <w:ind w:left="66" w:hanging="66"/>
        <w:jc w:val="both"/>
      </w:pPr>
    </w:p>
    <w:p w:rsidR="002F7CAF" w:rsidRDefault="002F7CAF" w:rsidP="002F7CAF">
      <w:pPr>
        <w:widowControl w:val="0"/>
        <w:spacing w:line="360" w:lineRule="auto"/>
        <w:ind w:left="66" w:hanging="66"/>
        <w:jc w:val="both"/>
      </w:pPr>
    </w:p>
    <w:p w:rsidR="002F7CAF" w:rsidRDefault="002F7CAF" w:rsidP="002F7CAF">
      <w:pPr>
        <w:widowControl w:val="0"/>
        <w:spacing w:line="360" w:lineRule="auto"/>
        <w:ind w:left="66" w:hanging="66"/>
        <w:jc w:val="both"/>
      </w:pPr>
    </w:p>
    <w:p w:rsidR="002F7CAF" w:rsidRDefault="002F7CAF" w:rsidP="002F7CAF">
      <w:pPr>
        <w:widowControl w:val="0"/>
        <w:spacing w:line="360" w:lineRule="auto"/>
        <w:ind w:left="66" w:hanging="66"/>
        <w:jc w:val="both"/>
      </w:pPr>
    </w:p>
    <w:p w:rsidR="002F7CAF" w:rsidRDefault="002F7CAF" w:rsidP="002F7CAF">
      <w:pPr>
        <w:widowControl w:val="0"/>
        <w:spacing w:line="360" w:lineRule="auto"/>
        <w:ind w:left="66" w:hanging="66"/>
        <w:jc w:val="both"/>
      </w:pPr>
    </w:p>
    <w:p w:rsidR="002F7CAF" w:rsidRDefault="002F7CAF" w:rsidP="002F7CAF">
      <w:pPr>
        <w:pStyle w:val="affffffff8"/>
        <w:widowControl w:val="0"/>
        <w:rPr>
          <w:b/>
          <w:bCs/>
        </w:rPr>
      </w:pPr>
      <w:r>
        <w:rPr>
          <w:b/>
          <w:bCs/>
        </w:rPr>
        <w:lastRenderedPageBreak/>
        <w:t>СПИСОК використаних джерел</w:t>
      </w:r>
    </w:p>
    <w:p w:rsidR="002F7CAF" w:rsidRDefault="002F7CAF" w:rsidP="002F7CAF">
      <w:pPr>
        <w:pStyle w:val="affffffff8"/>
        <w:widowControl w:val="0"/>
        <w:rPr>
          <w:b/>
          <w:bCs/>
        </w:rPr>
      </w:pPr>
    </w:p>
    <w:p w:rsidR="002F7CAF" w:rsidRDefault="002F7CAF" w:rsidP="002F7CAF">
      <w:pPr>
        <w:widowControl w:val="0"/>
        <w:spacing w:line="360" w:lineRule="auto"/>
        <w:jc w:val="both"/>
      </w:pPr>
      <w:r>
        <w:t>1. Полянцев Н.И., Подберезный В.В. Ветеринарное акушерство и биотехника репродукции животных.– Ростов-на-Дону: Феникс, 2001.– 480 с.</w:t>
      </w:r>
    </w:p>
    <w:p w:rsidR="002F7CAF" w:rsidRDefault="002F7CAF" w:rsidP="002F7CAF">
      <w:pPr>
        <w:widowControl w:val="0"/>
        <w:spacing w:line="360" w:lineRule="auto"/>
        <w:jc w:val="both"/>
      </w:pPr>
      <w:r>
        <w:t>2. Логвинов Д.Д. Ветеринарное акушерство и гинекология.</w:t>
      </w:r>
      <w:r>
        <w:sym w:font="Symbol" w:char="F02D"/>
      </w:r>
      <w:r>
        <w:t xml:space="preserve"> К.: Урожай, 1964. </w:t>
      </w:r>
      <w:r>
        <w:sym w:font="Symbol" w:char="F02D"/>
      </w:r>
      <w:r>
        <w:t xml:space="preserve"> 436 с.</w:t>
      </w:r>
    </w:p>
    <w:p w:rsidR="002F7CAF" w:rsidRDefault="002F7CAF" w:rsidP="002F7CAF">
      <w:pPr>
        <w:widowControl w:val="0"/>
        <w:spacing w:line="360" w:lineRule="auto"/>
        <w:jc w:val="both"/>
      </w:pPr>
      <w:r>
        <w:t xml:space="preserve">3. Ветеринарное акушерство и гинекология </w:t>
      </w:r>
      <w:r>
        <w:sym w:font="Symbol" w:char="F02F"/>
      </w:r>
      <w:r>
        <w:t xml:space="preserve"> А.П. Студенцов, В.С. Шипилов, А.Г. Субботина, О.Н. Преображенский; Под. ред. В.С. Шипилова. </w:t>
      </w:r>
      <w:r>
        <w:sym w:font="Symbol" w:char="F02D"/>
      </w:r>
      <w:r>
        <w:t xml:space="preserve"> 6-е изд. испр. и доп. </w:t>
      </w:r>
      <w:r>
        <w:sym w:font="Symbol" w:char="F02D"/>
      </w:r>
      <w:r>
        <w:t xml:space="preserve"> М.: Агропромиздат, 1986. </w:t>
      </w:r>
      <w:r>
        <w:sym w:font="Symbol" w:char="F02D"/>
      </w:r>
      <w:r>
        <w:t xml:space="preserve"> 480 с.</w:t>
      </w:r>
    </w:p>
    <w:p w:rsidR="002F7CAF" w:rsidRDefault="002F7CAF" w:rsidP="002F7CAF">
      <w:pPr>
        <w:widowControl w:val="0"/>
        <w:spacing w:line="360" w:lineRule="auto"/>
        <w:jc w:val="both"/>
      </w:pPr>
      <w:r>
        <w:t>4. Карташов І.І. Основи ветеринарного акушерства і гінекології.</w:t>
      </w:r>
      <w:r>
        <w:sym w:font="Symbol" w:char="F02D"/>
      </w:r>
      <w:r>
        <w:t xml:space="preserve"> К.: Вища школа, 1985. </w:t>
      </w:r>
      <w:r>
        <w:sym w:font="Symbol" w:char="F02D"/>
      </w:r>
      <w:r>
        <w:t xml:space="preserve"> 208 с.</w:t>
      </w:r>
    </w:p>
    <w:p w:rsidR="002F7CAF" w:rsidRDefault="002F7CAF" w:rsidP="002F7CAF">
      <w:pPr>
        <w:widowControl w:val="0"/>
        <w:spacing w:line="360" w:lineRule="auto"/>
        <w:jc w:val="both"/>
      </w:pPr>
      <w:r>
        <w:t>5. Андрієвський В.Я, Смирнов І.В. Ветеринарне акушерство, гінекологія і штучне осіменіння.</w:t>
      </w:r>
      <w:r>
        <w:sym w:font="Symbol" w:char="F02D"/>
      </w:r>
      <w:r>
        <w:t xml:space="preserve"> К.: Вища школа, 1971. </w:t>
      </w:r>
      <w:r>
        <w:sym w:font="Symbol" w:char="F02D"/>
      </w:r>
      <w:r>
        <w:t xml:space="preserve"> 424 с.</w:t>
      </w:r>
    </w:p>
    <w:p w:rsidR="002F7CAF" w:rsidRDefault="002F7CAF" w:rsidP="002F7CAF">
      <w:pPr>
        <w:widowControl w:val="0"/>
        <w:spacing w:line="360" w:lineRule="auto"/>
        <w:jc w:val="both"/>
      </w:pPr>
      <w:r>
        <w:t>6. Валюшкин К.Д, Медведев Г.Ф. Акушерство, гинекология и биотехника р</w:t>
      </w:r>
      <w:r>
        <w:t>а</w:t>
      </w:r>
      <w:r>
        <w:t>змножения животных.</w:t>
      </w:r>
      <w:r>
        <w:sym w:font="Symbol" w:char="F02D"/>
      </w:r>
      <w:r>
        <w:t xml:space="preserve"> Минск.: Урожай, 1997. </w:t>
      </w:r>
      <w:r>
        <w:sym w:font="Symbol" w:char="F02D"/>
      </w:r>
      <w:r>
        <w:t xml:space="preserve"> 718 с.</w:t>
      </w:r>
    </w:p>
    <w:p w:rsidR="002F7CAF" w:rsidRDefault="002F7CAF" w:rsidP="002F7CAF">
      <w:pPr>
        <w:widowControl w:val="0"/>
        <w:spacing w:line="360" w:lineRule="auto"/>
        <w:jc w:val="both"/>
      </w:pPr>
      <w:r>
        <w:t>7. Троцкий Ф.А. Акушерство, гинекология и искуственное осеменение жив</w:t>
      </w:r>
      <w:r>
        <w:t>о</w:t>
      </w:r>
      <w:r>
        <w:t>тных.</w:t>
      </w:r>
      <w:r>
        <w:sym w:font="Symbol" w:char="F02D"/>
      </w:r>
      <w:r>
        <w:t xml:space="preserve"> М.: Сельхозиздат, 1961. </w:t>
      </w:r>
      <w:r>
        <w:sym w:font="Symbol" w:char="F02D"/>
      </w:r>
      <w:r>
        <w:t xml:space="preserve"> 383 с.</w:t>
      </w:r>
    </w:p>
    <w:p w:rsidR="002F7CAF" w:rsidRDefault="002F7CAF" w:rsidP="002F7CAF">
      <w:pPr>
        <w:pStyle w:val="2ffffc"/>
        <w:widowControl w:val="0"/>
        <w:rPr>
          <w:lang w:val="uk-UA"/>
        </w:rPr>
      </w:pPr>
      <w:r>
        <w:rPr>
          <w:lang w:val="uk-UA"/>
        </w:rPr>
        <w:t>8. Шмидт Г.А. Наблюдения над внутриутробным развитием крупного рогатого скота // Труды института морфологии животных им. А.Н. Северцова.– Изд. АН СССР. – Вып. 12, Т. 5.– 1954.– С. 53–56.</w:t>
      </w:r>
    </w:p>
    <w:p w:rsidR="002F7CAF" w:rsidRDefault="002F7CAF" w:rsidP="002F7CAF">
      <w:pPr>
        <w:widowControl w:val="0"/>
        <w:spacing w:line="360" w:lineRule="auto"/>
        <w:jc w:val="both"/>
      </w:pPr>
      <w:r>
        <w:t xml:space="preserve">9. Павлов В.А. Физиология воспроизводства крупного рогатого скота. – М.: Россельхозиздат, 1984.– 207 с. </w:t>
      </w:r>
    </w:p>
    <w:p w:rsidR="002F7CAF" w:rsidRDefault="002F7CAF" w:rsidP="002F7CAF">
      <w:pPr>
        <w:widowControl w:val="0"/>
        <w:spacing w:line="360" w:lineRule="auto"/>
        <w:jc w:val="both"/>
      </w:pPr>
      <w:r>
        <w:t>10. Сысоев А.А. Физиология размножения сельскохозяйственных животных.– М.: Колос, 1978. – 360 с.</w:t>
      </w:r>
    </w:p>
    <w:p w:rsidR="002F7CAF" w:rsidRDefault="002F7CAF" w:rsidP="002F7CAF">
      <w:pPr>
        <w:widowControl w:val="0"/>
        <w:spacing w:line="360" w:lineRule="auto"/>
        <w:jc w:val="both"/>
      </w:pPr>
      <w:r>
        <w:t>11. Харута Г.Г. Прогнозування відтворної функції корів.– Біла Церква, 1999.</w:t>
      </w:r>
      <w:r>
        <w:sym w:font="Symbol" w:char="F02D"/>
      </w:r>
      <w:r>
        <w:t xml:space="preserve"> 94 с.</w:t>
      </w:r>
    </w:p>
    <w:p w:rsidR="002F7CAF" w:rsidRDefault="002F7CAF" w:rsidP="002F7CAF">
      <w:pPr>
        <w:pStyle w:val="affffffff4"/>
        <w:widowControl w:val="0"/>
      </w:pPr>
      <w:r>
        <w:t>12. Боголюбский С.Н. Эмбриология сельскохозяйственных животных.</w:t>
      </w:r>
      <w:r>
        <w:sym w:font="Symbol" w:char="F02D"/>
      </w:r>
      <w:r>
        <w:t xml:space="preserve"> М.: Колос, 1968. </w:t>
      </w:r>
      <w:r>
        <w:sym w:font="Symbol" w:char="F02D"/>
      </w:r>
      <w:r>
        <w:t xml:space="preserve"> 255 с.</w:t>
      </w:r>
    </w:p>
    <w:p w:rsidR="002F7CAF" w:rsidRDefault="002F7CAF" w:rsidP="002F7CAF">
      <w:pPr>
        <w:widowControl w:val="0"/>
        <w:spacing w:line="360" w:lineRule="auto"/>
        <w:jc w:val="both"/>
      </w:pPr>
      <w:r>
        <w:t>13. Бочаров И.А. Акушерство, гинекология и искусственное осеменение сел</w:t>
      </w:r>
      <w:r>
        <w:t>ь</w:t>
      </w:r>
      <w:r>
        <w:t>скохозяйственных животных.</w:t>
      </w:r>
      <w:r>
        <w:sym w:font="Symbol" w:char="F02D"/>
      </w:r>
      <w:r>
        <w:t xml:space="preserve"> Л.: Колос, 1967.</w:t>
      </w:r>
      <w:r>
        <w:sym w:font="Symbol" w:char="F02D"/>
      </w:r>
      <w:r>
        <w:t xml:space="preserve"> С. 659 </w:t>
      </w:r>
      <w:r>
        <w:sym w:font="Symbol" w:char="F02D"/>
      </w:r>
      <w:r>
        <w:t xml:space="preserve"> 664.</w:t>
      </w:r>
    </w:p>
    <w:p w:rsidR="002F7CAF" w:rsidRDefault="002F7CAF" w:rsidP="002F7CAF">
      <w:pPr>
        <w:widowControl w:val="0"/>
        <w:spacing w:line="360" w:lineRule="auto"/>
        <w:jc w:val="both"/>
      </w:pPr>
      <w:r>
        <w:t>14. Иванов И.Ф, Ковальский П.А. Гистология с основами эмбриологии дом</w:t>
      </w:r>
      <w:r>
        <w:t>а</w:t>
      </w:r>
      <w:r>
        <w:t>шних животных.</w:t>
      </w:r>
      <w:r>
        <w:sym w:font="Symbol" w:char="F02D"/>
      </w:r>
      <w:r>
        <w:t xml:space="preserve"> М.: Сельхозиздат, 1962. </w:t>
      </w:r>
      <w:r>
        <w:sym w:font="Symbol" w:char="F02D"/>
      </w:r>
      <w:r>
        <w:t xml:space="preserve"> 679 с.</w:t>
      </w:r>
    </w:p>
    <w:p w:rsidR="002F7CAF" w:rsidRDefault="002F7CAF" w:rsidP="002F7CAF">
      <w:pPr>
        <w:widowControl w:val="0"/>
        <w:spacing w:line="360" w:lineRule="auto"/>
        <w:jc w:val="both"/>
      </w:pPr>
      <w:r>
        <w:t xml:space="preserve">15. Функциональная морфология, болезни плодов и новорожденных животных: Межвуз. сб. </w:t>
      </w:r>
      <w:r>
        <w:lastRenderedPageBreak/>
        <w:t xml:space="preserve">науч. трудов </w:t>
      </w:r>
      <w:r>
        <w:sym w:font="Symbol" w:char="F02F"/>
      </w:r>
      <w:r>
        <w:t xml:space="preserve"> Мордов. ун-т им. И.П. Огарева.</w:t>
      </w:r>
      <w:r>
        <w:sym w:font="Symbol" w:char="F02D"/>
      </w:r>
      <w:r>
        <w:t xml:space="preserve"> 1993.</w:t>
      </w:r>
      <w:r>
        <w:sym w:font="Symbol" w:char="F02D"/>
      </w:r>
      <w:r>
        <w:t xml:space="preserve"> 231 с.</w:t>
      </w:r>
    </w:p>
    <w:p w:rsidR="002F7CAF" w:rsidRDefault="002F7CAF" w:rsidP="002F7CAF">
      <w:pPr>
        <w:widowControl w:val="0"/>
        <w:spacing w:line="360" w:lineRule="auto"/>
        <w:jc w:val="both"/>
      </w:pPr>
      <w:r>
        <w:t>16. Новак В.П., Пилипенко М.Ю., Бичков Ю.П. Цитологія, гістологія, ембрі</w:t>
      </w:r>
      <w:r>
        <w:t>о</w:t>
      </w:r>
      <w:r>
        <w:t>логія.: Підручник. – К.: ВІРА-Р, 2001.– 288 с.</w:t>
      </w:r>
    </w:p>
    <w:p w:rsidR="002F7CAF" w:rsidRDefault="002F7CAF" w:rsidP="002F7CAF">
      <w:pPr>
        <w:widowControl w:val="0"/>
        <w:spacing w:line="360" w:lineRule="auto"/>
        <w:jc w:val="both"/>
        <w:rPr>
          <w:rFonts w:ascii="Times New Roman CYR" w:hAnsi="Times New Roman CYR" w:cs="Times New Roman CYR"/>
        </w:rPr>
      </w:pPr>
      <w:r>
        <w:t xml:space="preserve">17. Нежданов А.Г. </w:t>
      </w:r>
      <w:r>
        <w:rPr>
          <w:rFonts w:ascii="Times New Roman CYR" w:hAnsi="Times New Roman CYR" w:cs="Times New Roman CYR"/>
        </w:rPr>
        <w:t xml:space="preserve">Оплодотворение и физиология беременности животных: Лекция.– Воронеж: ВСХИ, 1990. </w:t>
      </w:r>
      <w:r>
        <w:rPr>
          <w:rFonts w:ascii="Times New Roman CYR" w:hAnsi="Times New Roman CYR" w:cs="Times New Roman CYR"/>
        </w:rPr>
        <w:sym w:font="Symbol" w:char="F02D"/>
      </w:r>
      <w:r>
        <w:rPr>
          <w:rFonts w:ascii="Times New Roman CYR" w:hAnsi="Times New Roman CYR" w:cs="Times New Roman CYR"/>
        </w:rPr>
        <w:t xml:space="preserve"> 59 с.</w:t>
      </w:r>
    </w:p>
    <w:p w:rsidR="002F7CAF" w:rsidRDefault="002F7CAF" w:rsidP="002F7CAF">
      <w:pPr>
        <w:widowControl w:val="0"/>
        <w:spacing w:line="360" w:lineRule="auto"/>
        <w:jc w:val="both"/>
        <w:rPr>
          <w:rFonts w:ascii="Times New Roman CYR" w:hAnsi="Times New Roman CYR" w:cs="Times New Roman CYR"/>
        </w:rPr>
      </w:pPr>
      <w:r>
        <w:rPr>
          <w:rFonts w:ascii="Times New Roman CYR" w:hAnsi="Times New Roman CYR" w:cs="Times New Roman CYR"/>
        </w:rPr>
        <w:t xml:space="preserve">18. Пол М. Вассерман. Оплодотворение у млекопитающих // В мире науки. </w:t>
      </w:r>
      <w:r>
        <w:t>Scientific American</w:t>
      </w:r>
      <w:r>
        <w:rPr>
          <w:rFonts w:ascii="Times New Roman CYR" w:hAnsi="Times New Roman CYR" w:cs="Times New Roman CYR"/>
        </w:rPr>
        <w:t>.– М.: Мир, 1989.</w:t>
      </w:r>
      <w:r>
        <w:rPr>
          <w:rFonts w:ascii="Times New Roman CYR" w:hAnsi="Times New Roman CYR" w:cs="Times New Roman CYR"/>
        </w:rPr>
        <w:sym w:font="Symbol" w:char="F02D"/>
      </w:r>
      <w:r>
        <w:rPr>
          <w:rFonts w:ascii="Times New Roman CYR" w:hAnsi="Times New Roman CYR" w:cs="Times New Roman CYR"/>
        </w:rPr>
        <w:t xml:space="preserve"> № 2.</w:t>
      </w:r>
      <w:r>
        <w:rPr>
          <w:rFonts w:ascii="Times New Roman CYR" w:hAnsi="Times New Roman CYR" w:cs="Times New Roman CYR"/>
        </w:rPr>
        <w:sym w:font="Symbol" w:char="F02D"/>
      </w:r>
      <w:r>
        <w:rPr>
          <w:rFonts w:ascii="Times New Roman CYR" w:hAnsi="Times New Roman CYR" w:cs="Times New Roman CYR"/>
        </w:rPr>
        <w:t xml:space="preserve"> С. 40</w:t>
      </w:r>
      <w:r>
        <w:rPr>
          <w:rFonts w:ascii="Times New Roman CYR" w:hAnsi="Times New Roman CYR" w:cs="Times New Roman CYR"/>
        </w:rPr>
        <w:sym w:font="Symbol" w:char="F02D"/>
      </w:r>
      <w:r>
        <w:rPr>
          <w:rFonts w:ascii="Times New Roman CYR" w:hAnsi="Times New Roman CYR" w:cs="Times New Roman CYR"/>
        </w:rPr>
        <w:t>47.</w:t>
      </w:r>
    </w:p>
    <w:p w:rsidR="002F7CAF" w:rsidRDefault="002F7CAF" w:rsidP="002F7CAF">
      <w:pPr>
        <w:widowControl w:val="0"/>
        <w:spacing w:line="360" w:lineRule="auto"/>
        <w:jc w:val="both"/>
      </w:pPr>
      <w:r>
        <w:rPr>
          <w:rFonts w:ascii="Times New Roman CYR" w:hAnsi="Times New Roman CYR" w:cs="Times New Roman CYR"/>
        </w:rPr>
        <w:t>19. Курносов К.М. Внутриутробное развитие и жизнеспособность новоро</w:t>
      </w:r>
      <w:r>
        <w:rPr>
          <w:rFonts w:ascii="Times New Roman CYR" w:hAnsi="Times New Roman CYR" w:cs="Times New Roman CYR"/>
        </w:rPr>
        <w:t>ж</w:t>
      </w:r>
      <w:r>
        <w:rPr>
          <w:rFonts w:ascii="Times New Roman CYR" w:hAnsi="Times New Roman CYR" w:cs="Times New Roman CYR"/>
        </w:rPr>
        <w:t>денного молодняка // Вестник с.-х. науки.</w:t>
      </w:r>
      <w:r>
        <w:rPr>
          <w:rFonts w:ascii="Times New Roman CYR" w:hAnsi="Times New Roman CYR" w:cs="Times New Roman CYR"/>
        </w:rPr>
        <w:sym w:font="Symbol" w:char="F02D"/>
      </w:r>
      <w:r>
        <w:rPr>
          <w:rFonts w:ascii="Times New Roman CYR" w:hAnsi="Times New Roman CYR" w:cs="Times New Roman CYR"/>
        </w:rPr>
        <w:t xml:space="preserve"> 1974.</w:t>
      </w:r>
      <w:r>
        <w:rPr>
          <w:rFonts w:ascii="Times New Roman CYR" w:hAnsi="Times New Roman CYR" w:cs="Times New Roman CYR"/>
        </w:rPr>
        <w:sym w:font="Symbol" w:char="F02D"/>
      </w:r>
      <w:r>
        <w:rPr>
          <w:rFonts w:ascii="Times New Roman CYR" w:hAnsi="Times New Roman CYR" w:cs="Times New Roman CYR"/>
        </w:rPr>
        <w:t xml:space="preserve"> № 8.</w:t>
      </w:r>
      <w:r>
        <w:rPr>
          <w:rFonts w:ascii="Times New Roman CYR" w:hAnsi="Times New Roman CYR" w:cs="Times New Roman CYR"/>
        </w:rPr>
        <w:sym w:font="Symbol" w:char="F02D"/>
      </w:r>
      <w:r>
        <w:rPr>
          <w:rFonts w:ascii="Times New Roman CYR" w:hAnsi="Times New Roman CYR" w:cs="Times New Roman CYR"/>
        </w:rPr>
        <w:t xml:space="preserve"> С. 80</w:t>
      </w:r>
      <w:r>
        <w:rPr>
          <w:rFonts w:ascii="Times New Roman CYR" w:hAnsi="Times New Roman CYR" w:cs="Times New Roman CYR"/>
        </w:rPr>
        <w:sym w:font="Symbol" w:char="F02D"/>
      </w:r>
      <w:r>
        <w:rPr>
          <w:rFonts w:ascii="Times New Roman CYR" w:hAnsi="Times New Roman CYR" w:cs="Times New Roman CYR"/>
        </w:rPr>
        <w:t>82.</w:t>
      </w:r>
    </w:p>
    <w:p w:rsidR="002F7CAF" w:rsidRDefault="002F7CAF" w:rsidP="002F7CAF">
      <w:pPr>
        <w:pStyle w:val="aff2"/>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20. ГОСТ 28424-90. Технические условия: Эмбрионы крупного рогатого скота. – М.: Изд-во стандартов, 1990. – 15 с.  </w:t>
      </w:r>
    </w:p>
    <w:p w:rsidR="002F7CAF" w:rsidRDefault="002F7CAF" w:rsidP="002F7CAF">
      <w:pPr>
        <w:widowControl w:val="0"/>
        <w:spacing w:line="360" w:lineRule="auto"/>
        <w:jc w:val="both"/>
      </w:pPr>
      <w:r w:rsidRPr="002F7CAF">
        <w:rPr>
          <w:lang w:val="en-US"/>
        </w:rPr>
        <w:t xml:space="preserve">21. Martal J. Avortements precoces et sig naux embruonnaires de reconnaissance de la gestation </w:t>
      </w:r>
      <w:r>
        <w:sym w:font="Symbol" w:char="F02F"/>
      </w:r>
      <w:r>
        <w:sym w:font="Symbol" w:char="F02F"/>
      </w:r>
      <w:r w:rsidRPr="002F7CAF">
        <w:rPr>
          <w:lang w:val="en-US"/>
        </w:rPr>
        <w:t xml:space="preserve"> Rec. med. veter.</w:t>
      </w:r>
      <w:r>
        <w:sym w:font="Symbol" w:char="F02D"/>
      </w:r>
      <w:r w:rsidRPr="002F7CAF">
        <w:rPr>
          <w:lang w:val="en-US"/>
        </w:rPr>
        <w:t xml:space="preserve"> </w:t>
      </w:r>
      <w:r>
        <w:t>1985.</w:t>
      </w:r>
      <w:r>
        <w:sym w:font="Symbol" w:char="F02D"/>
      </w:r>
      <w:r>
        <w:t xml:space="preserve"> Vol. 161, № 2.</w:t>
      </w:r>
      <w:r>
        <w:sym w:font="Symbol" w:char="F02D"/>
      </w:r>
      <w:r>
        <w:t xml:space="preserve"> Р. 87</w:t>
      </w:r>
      <w:r>
        <w:sym w:font="Symbol" w:char="F02D"/>
      </w:r>
      <w:r>
        <w:t>97.</w:t>
      </w:r>
    </w:p>
    <w:p w:rsidR="002F7CAF" w:rsidRDefault="002F7CAF" w:rsidP="002F7CAF">
      <w:pPr>
        <w:widowControl w:val="0"/>
        <w:spacing w:line="360" w:lineRule="auto"/>
        <w:jc w:val="both"/>
      </w:pPr>
      <w:r>
        <w:t xml:space="preserve">22. Бодемер Ч. Современная эмбриология </w:t>
      </w:r>
      <w:r>
        <w:sym w:font="Symbol" w:char="F02F"/>
      </w:r>
      <w:r>
        <w:t xml:space="preserve"> Пер. с англ.; Под. ред. Т.А. Детлаф.</w:t>
      </w:r>
      <w:r>
        <w:sym w:font="Symbol" w:char="F02D"/>
      </w:r>
      <w:r>
        <w:t xml:space="preserve"> М.: Мир, 1971.</w:t>
      </w:r>
      <w:r>
        <w:sym w:font="Symbol" w:char="F02D"/>
      </w:r>
      <w:r>
        <w:t xml:space="preserve"> 433 с.</w:t>
      </w:r>
    </w:p>
    <w:p w:rsidR="002F7CAF" w:rsidRDefault="002F7CAF" w:rsidP="002F7CAF">
      <w:pPr>
        <w:widowControl w:val="0"/>
        <w:spacing w:line="360" w:lineRule="auto"/>
        <w:jc w:val="both"/>
      </w:pPr>
      <w:r>
        <w:t>23. Гормонодиагностика заболеваний женской половой системы // Метод. р</w:t>
      </w:r>
      <w:r>
        <w:t>е</w:t>
      </w:r>
      <w:r>
        <w:t>комендации. – Донецк, 1995. – 18 с.</w:t>
      </w:r>
    </w:p>
    <w:p w:rsidR="002F7CAF" w:rsidRPr="002F7CAF" w:rsidRDefault="002F7CAF" w:rsidP="002F7CAF">
      <w:pPr>
        <w:widowControl w:val="0"/>
        <w:spacing w:line="360" w:lineRule="auto"/>
        <w:jc w:val="both"/>
        <w:rPr>
          <w:lang w:val="en-US"/>
        </w:rPr>
      </w:pPr>
      <w:r w:rsidRPr="002F7CAF">
        <w:rPr>
          <w:lang w:val="en-US"/>
        </w:rPr>
        <w:t xml:space="preserve">24. Phillip E. Die Bildungsstatte des hypophysenvorderlappen hormones in der gra-viditat. Die innere sekretion der plazenta // Zentr. Gynaekol.– 1930. Vol. 54.– </w:t>
      </w:r>
      <w:r>
        <w:t>Р</w:t>
      </w:r>
      <w:r w:rsidRPr="002F7CAF">
        <w:rPr>
          <w:lang w:val="en-US"/>
        </w:rPr>
        <w:t>.124.</w:t>
      </w:r>
    </w:p>
    <w:p w:rsidR="002F7CAF" w:rsidRDefault="002F7CAF" w:rsidP="002F7CAF">
      <w:pPr>
        <w:widowControl w:val="0"/>
        <w:spacing w:line="360" w:lineRule="auto"/>
        <w:jc w:val="both"/>
      </w:pPr>
      <w:r w:rsidRPr="002F7CAF">
        <w:rPr>
          <w:lang w:val="en-US"/>
        </w:rPr>
        <w:t xml:space="preserve">25. Ford S. Maternal recognition of pregnancy in the ewe, cow and sow: vascular and immunological aspects </w:t>
      </w:r>
      <w:r>
        <w:sym w:font="Symbol" w:char="F02F"/>
      </w:r>
      <w:r>
        <w:sym w:font="Symbol" w:char="F02F"/>
      </w:r>
      <w:r w:rsidRPr="002F7CAF">
        <w:rPr>
          <w:lang w:val="en-US"/>
        </w:rPr>
        <w:t xml:space="preserve"> Theriogenologi.</w:t>
      </w:r>
      <w:r>
        <w:sym w:font="Symbol" w:char="F02D"/>
      </w:r>
      <w:r w:rsidRPr="002F7CAF">
        <w:rPr>
          <w:lang w:val="en-US"/>
        </w:rPr>
        <w:t xml:space="preserve"> </w:t>
      </w:r>
      <w:r>
        <w:t>1985.</w:t>
      </w:r>
      <w:r>
        <w:sym w:font="Symbol" w:char="F02D"/>
      </w:r>
      <w:r>
        <w:t>Vol. 23, № 1.</w:t>
      </w:r>
      <w:r>
        <w:sym w:font="Symbol" w:char="F02D"/>
      </w:r>
      <w:r>
        <w:t xml:space="preserve"> Р. 145</w:t>
      </w:r>
      <w:r>
        <w:sym w:font="Symbol" w:char="F02D"/>
      </w:r>
      <w:r>
        <w:t>159.</w:t>
      </w:r>
    </w:p>
    <w:p w:rsidR="002F7CAF" w:rsidRDefault="002F7CAF" w:rsidP="002F7CAF">
      <w:pPr>
        <w:widowControl w:val="0"/>
        <w:spacing w:line="360" w:lineRule="auto"/>
        <w:jc w:val="both"/>
      </w:pPr>
      <w:r>
        <w:t>26. Остин К., Шорт Р. Гормональная регуляция размножения у млекоп</w:t>
      </w:r>
      <w:r>
        <w:t>и</w:t>
      </w:r>
      <w:r>
        <w:t>таю-щих. М.: Мир, 1987. – 303 с.</w:t>
      </w:r>
    </w:p>
    <w:p w:rsidR="002F7CAF" w:rsidRDefault="002F7CAF" w:rsidP="002F7CAF">
      <w:pPr>
        <w:widowControl w:val="0"/>
        <w:spacing w:line="360" w:lineRule="auto"/>
        <w:jc w:val="both"/>
      </w:pPr>
      <w:r>
        <w:t xml:space="preserve">27. </w:t>
      </w:r>
      <w:r>
        <w:rPr>
          <w:rFonts w:ascii="Times New Roman CYR" w:hAnsi="Times New Roman CYR" w:cs="Times New Roman CYR"/>
        </w:rPr>
        <w:t xml:space="preserve">Хип Р., Флинт А. Беременность // Гормональная регуляция размножения у млекопитающих. М.: Мир, 1987. </w:t>
      </w:r>
      <w:r>
        <w:rPr>
          <w:rFonts w:ascii="Times New Roman CYR" w:hAnsi="Times New Roman CYR" w:cs="Times New Roman CYR"/>
        </w:rPr>
        <w:sym w:font="Symbol" w:char="F02D"/>
      </w:r>
      <w:r>
        <w:rPr>
          <w:rFonts w:ascii="Times New Roman CYR" w:hAnsi="Times New Roman CYR" w:cs="Times New Roman CYR"/>
        </w:rPr>
        <w:t xml:space="preserve"> С. 193</w:t>
      </w:r>
      <w:r>
        <w:t xml:space="preserve"> </w:t>
      </w:r>
      <w:r>
        <w:rPr>
          <w:rFonts w:ascii="Times New Roman CYR" w:hAnsi="Times New Roman CYR" w:cs="Times New Roman CYR"/>
        </w:rPr>
        <w:sym w:font="Symbol" w:char="F02D"/>
      </w:r>
      <w:r>
        <w:rPr>
          <w:rFonts w:ascii="Times New Roman CYR" w:hAnsi="Times New Roman CYR" w:cs="Times New Roman CYR"/>
        </w:rPr>
        <w:t>244.</w:t>
      </w:r>
    </w:p>
    <w:p w:rsidR="002F7CAF" w:rsidRDefault="002F7CAF" w:rsidP="002F7CAF">
      <w:pPr>
        <w:widowControl w:val="0"/>
        <w:spacing w:line="360" w:lineRule="auto"/>
        <w:jc w:val="both"/>
      </w:pPr>
      <w:r>
        <w:t xml:space="preserve">28. </w:t>
      </w:r>
      <w:r>
        <w:rPr>
          <w:rFonts w:ascii="Times New Roman CYR" w:hAnsi="Times New Roman CYR" w:cs="Times New Roman CYR"/>
        </w:rPr>
        <w:t>Нежданов А.Г., Власов С.А. Гормональные изменения в организме коров во время беременности, родов в норме и при акушерской патологии // Сельск</w:t>
      </w:r>
      <w:r>
        <w:rPr>
          <w:rFonts w:ascii="Times New Roman CYR" w:hAnsi="Times New Roman CYR" w:cs="Times New Roman CYR"/>
        </w:rPr>
        <w:t>о</w:t>
      </w:r>
      <w:r>
        <w:rPr>
          <w:rFonts w:ascii="Times New Roman CYR" w:hAnsi="Times New Roman CYR" w:cs="Times New Roman CYR"/>
        </w:rPr>
        <w:t>хозяйственная биология.</w:t>
      </w:r>
      <w:r>
        <w:rPr>
          <w:rFonts w:ascii="Times New Roman CYR" w:hAnsi="Times New Roman CYR" w:cs="Times New Roman CYR"/>
        </w:rPr>
        <w:sym w:font="Symbol" w:char="F02D"/>
      </w:r>
      <w:r>
        <w:rPr>
          <w:rFonts w:ascii="Times New Roman CYR" w:hAnsi="Times New Roman CYR" w:cs="Times New Roman CYR"/>
        </w:rPr>
        <w:t xml:space="preserve"> 1987.</w:t>
      </w:r>
      <w:r>
        <w:rPr>
          <w:rFonts w:ascii="Times New Roman CYR" w:hAnsi="Times New Roman CYR" w:cs="Times New Roman CYR"/>
        </w:rPr>
        <w:sym w:font="Symbol" w:char="F02D"/>
      </w:r>
      <w:r>
        <w:rPr>
          <w:rFonts w:ascii="Times New Roman CYR" w:hAnsi="Times New Roman CYR" w:cs="Times New Roman CYR"/>
        </w:rPr>
        <w:t xml:space="preserve"> № 6.</w:t>
      </w:r>
      <w:r>
        <w:rPr>
          <w:rFonts w:ascii="Times New Roman CYR" w:hAnsi="Times New Roman CYR" w:cs="Times New Roman CYR"/>
        </w:rPr>
        <w:sym w:font="Symbol" w:char="F02D"/>
      </w:r>
      <w:r>
        <w:t xml:space="preserve"> </w:t>
      </w:r>
      <w:r>
        <w:rPr>
          <w:rFonts w:ascii="Times New Roman CYR" w:hAnsi="Times New Roman CYR" w:cs="Times New Roman CYR"/>
        </w:rPr>
        <w:t>С. 94</w:t>
      </w:r>
      <w:r>
        <w:rPr>
          <w:rFonts w:ascii="Times New Roman CYR" w:hAnsi="Times New Roman CYR" w:cs="Times New Roman CYR"/>
        </w:rPr>
        <w:sym w:font="Symbol" w:char="F02D"/>
      </w:r>
      <w:r>
        <w:rPr>
          <w:rFonts w:ascii="Times New Roman CYR" w:hAnsi="Times New Roman CYR" w:cs="Times New Roman CYR"/>
        </w:rPr>
        <w:t>99.</w:t>
      </w:r>
    </w:p>
    <w:p w:rsidR="002F7CAF" w:rsidRDefault="002F7CAF" w:rsidP="002F7CAF">
      <w:pPr>
        <w:widowControl w:val="0"/>
        <w:spacing w:line="360" w:lineRule="auto"/>
        <w:jc w:val="both"/>
      </w:pPr>
      <w:r>
        <w:t>29. Хватов Б.П. Строение и физиологические изменения половой системы с</w:t>
      </w:r>
      <w:r>
        <w:t>а</w:t>
      </w:r>
      <w:r>
        <w:t>мок домашних животных.</w:t>
      </w:r>
      <w:r>
        <w:sym w:font="Symbol" w:char="F02D"/>
      </w:r>
      <w:r>
        <w:t xml:space="preserve"> Симферополь: Крымиздат, 1955. </w:t>
      </w:r>
      <w:r>
        <w:sym w:font="Symbol" w:char="F02D"/>
      </w:r>
      <w:r>
        <w:t xml:space="preserve"> 326 с.</w:t>
      </w:r>
    </w:p>
    <w:p w:rsidR="002F7CAF" w:rsidRDefault="002F7CAF" w:rsidP="002F7CAF">
      <w:pPr>
        <w:widowControl w:val="0"/>
        <w:spacing w:line="360" w:lineRule="auto"/>
        <w:jc w:val="both"/>
      </w:pPr>
      <w:r>
        <w:t xml:space="preserve">30. Сбоев К.Ф. Клинические и патологоанатомические изменения шейки матки крупного рогатого скота, возникающие в связи с возрастом, беременностью, родами и заболеваниями </w:t>
      </w:r>
      <w:r>
        <w:lastRenderedPageBreak/>
        <w:t>матки.</w:t>
      </w:r>
      <w:r>
        <w:sym w:font="Symbol" w:char="F02D"/>
      </w:r>
      <w:r>
        <w:t xml:space="preserve"> Л., 1950. </w:t>
      </w:r>
      <w:r>
        <w:sym w:font="Symbol" w:char="F02D"/>
      </w:r>
      <w:r>
        <w:t xml:space="preserve"> 70 с.</w:t>
      </w:r>
    </w:p>
    <w:p w:rsidR="002F7CAF" w:rsidRDefault="002F7CAF" w:rsidP="002F7CAF">
      <w:pPr>
        <w:widowControl w:val="0"/>
        <w:spacing w:line="360" w:lineRule="auto"/>
        <w:jc w:val="both"/>
      </w:pPr>
      <w:r>
        <w:t xml:space="preserve">31. Бердончаров К. Морфофункциональные изменения стенки матки коров в различные сроки беременности </w:t>
      </w:r>
      <w:r>
        <w:sym w:font="Symbol" w:char="F02F"/>
      </w:r>
      <w:r>
        <w:sym w:font="Symbol" w:char="F02F"/>
      </w:r>
      <w:r>
        <w:t xml:space="preserve"> Совершенствование существующих и вв</w:t>
      </w:r>
      <w:r>
        <w:t>е</w:t>
      </w:r>
      <w:r>
        <w:t>денных новых пород сельскохозяйственных животных в Казахстане.</w:t>
      </w:r>
      <w:r>
        <w:sym w:font="Symbol" w:char="F02D"/>
      </w:r>
      <w:r>
        <w:t xml:space="preserve"> А</w:t>
      </w:r>
      <w:r>
        <w:t>л</w:t>
      </w:r>
      <w:r>
        <w:t xml:space="preserve">ма-Ата, 1985. </w:t>
      </w:r>
      <w:r>
        <w:sym w:font="Symbol" w:char="F02D"/>
      </w:r>
      <w:r>
        <w:t xml:space="preserve"> С. 51</w:t>
      </w:r>
      <w:r>
        <w:sym w:font="Symbol" w:char="F02D"/>
      </w:r>
      <w:r>
        <w:t>56.</w:t>
      </w:r>
    </w:p>
    <w:p w:rsidR="002F7CAF" w:rsidRDefault="002F7CAF" w:rsidP="002F7CAF">
      <w:pPr>
        <w:widowControl w:val="0"/>
        <w:spacing w:line="360" w:lineRule="auto"/>
        <w:jc w:val="both"/>
      </w:pPr>
      <w:r>
        <w:t>32. Соколовская И.И. Изменения состава и свойств цервикального секрета к</w:t>
      </w:r>
      <w:r>
        <w:t>о</w:t>
      </w:r>
      <w:r>
        <w:t xml:space="preserve">ров </w:t>
      </w:r>
      <w:r>
        <w:sym w:font="Symbol" w:char="F02F"/>
      </w:r>
      <w:r>
        <w:sym w:font="Symbol" w:char="F02F"/>
      </w:r>
      <w:r>
        <w:t xml:space="preserve"> Труды ВИЖа.</w:t>
      </w:r>
      <w:r>
        <w:sym w:font="Symbol" w:char="F02D"/>
      </w:r>
      <w:r>
        <w:t xml:space="preserve"> Т. 29.</w:t>
      </w:r>
      <w:r>
        <w:sym w:font="Symbol" w:char="F02D"/>
      </w:r>
      <w:r>
        <w:t xml:space="preserve"> М., 1962.</w:t>
      </w:r>
      <w:r>
        <w:sym w:font="Symbol" w:char="F02D"/>
      </w:r>
      <w:r>
        <w:t xml:space="preserve"> С. 121</w:t>
      </w:r>
      <w:r>
        <w:sym w:font="Symbol" w:char="F02D"/>
      </w:r>
      <w:r>
        <w:t>124.</w:t>
      </w:r>
    </w:p>
    <w:p w:rsidR="002F7CAF" w:rsidRDefault="002F7CAF" w:rsidP="002F7CAF">
      <w:pPr>
        <w:widowControl w:val="0"/>
        <w:spacing w:line="360" w:lineRule="auto"/>
        <w:jc w:val="both"/>
      </w:pPr>
      <w:r>
        <w:t xml:space="preserve">33. Безносенко О.Г, Крок Г.С. Гістологія та ембріологія сільськогосподарських тварин. </w:t>
      </w:r>
      <w:r>
        <w:sym w:font="Symbol" w:char="F02D"/>
      </w:r>
      <w:r>
        <w:t xml:space="preserve"> 3-є вид. перероб.</w:t>
      </w:r>
      <w:r>
        <w:sym w:font="Symbol" w:char="F02D"/>
      </w:r>
      <w:r>
        <w:t xml:space="preserve"> К.: Урожай, 1973. </w:t>
      </w:r>
      <w:r>
        <w:sym w:font="Symbol" w:char="F02D"/>
      </w:r>
      <w:r>
        <w:t xml:space="preserve"> 243 с.</w:t>
      </w:r>
    </w:p>
    <w:p w:rsidR="002F7CAF" w:rsidRDefault="002F7CAF" w:rsidP="002F7CAF">
      <w:pPr>
        <w:widowControl w:val="0"/>
        <w:spacing w:line="360" w:lineRule="auto"/>
        <w:jc w:val="both"/>
      </w:pPr>
      <w:r>
        <w:t>34. Эмбриология сельскохозяйственных животных: Тез. докл. (27</w:t>
      </w:r>
      <w:r>
        <w:sym w:font="Symbol" w:char="F02D"/>
      </w:r>
      <w:r>
        <w:t>28 янв. 1964 г.).</w:t>
      </w:r>
      <w:r>
        <w:sym w:font="Symbol" w:char="F02D"/>
      </w:r>
      <w:r>
        <w:t xml:space="preserve"> М., 1964. </w:t>
      </w:r>
      <w:r>
        <w:sym w:font="Symbol" w:char="F02D"/>
      </w:r>
      <w:r>
        <w:t>14 с.</w:t>
      </w:r>
    </w:p>
    <w:p w:rsidR="002F7CAF" w:rsidRDefault="002F7CAF" w:rsidP="002F7CAF">
      <w:pPr>
        <w:widowControl w:val="0"/>
        <w:spacing w:line="360" w:lineRule="auto"/>
        <w:jc w:val="both"/>
      </w:pPr>
      <w:r>
        <w:t>35. Ковальский А.А. Частная гистология домашних животных с основами э</w:t>
      </w:r>
      <w:r>
        <w:t>м</w:t>
      </w:r>
      <w:r>
        <w:t xml:space="preserve">бриологии. </w:t>
      </w:r>
      <w:r>
        <w:sym w:font="Symbol" w:char="F02D"/>
      </w:r>
      <w:r>
        <w:t xml:space="preserve"> М.: Сельхозгиз, 1957. </w:t>
      </w:r>
      <w:r>
        <w:sym w:font="Symbol" w:char="F02D"/>
      </w:r>
      <w:r>
        <w:t xml:space="preserve"> 272 с.</w:t>
      </w:r>
    </w:p>
    <w:p w:rsidR="002F7CAF" w:rsidRDefault="002F7CAF" w:rsidP="002F7CAF">
      <w:pPr>
        <w:widowControl w:val="0"/>
        <w:spacing w:line="360" w:lineRule="auto"/>
        <w:jc w:val="both"/>
      </w:pPr>
      <w:r>
        <w:t xml:space="preserve">36. Свечин К.Б. Индивидуальное развитие с.-х. животных. </w:t>
      </w:r>
      <w:r>
        <w:sym w:font="Symbol" w:char="F02D"/>
      </w:r>
      <w:r>
        <w:t xml:space="preserve"> 2-е изд. испр. и доп.</w:t>
      </w:r>
      <w:r>
        <w:sym w:font="Symbol" w:char="F02D"/>
      </w:r>
      <w:r>
        <w:t xml:space="preserve"> К.: Урожай, 1976. </w:t>
      </w:r>
      <w:r>
        <w:sym w:font="Symbol" w:char="F02D"/>
      </w:r>
      <w:r>
        <w:t xml:space="preserve"> 285 с.</w:t>
      </w:r>
    </w:p>
    <w:p w:rsidR="002F7CAF" w:rsidRDefault="002F7CAF" w:rsidP="002F7CAF">
      <w:pPr>
        <w:widowControl w:val="0"/>
        <w:spacing w:line="360" w:lineRule="auto"/>
        <w:jc w:val="both"/>
      </w:pPr>
      <w:r>
        <w:t xml:space="preserve">37. Власенко С.А. Вплив циркулюючих антитіл до гіалуронідази на відтворну функцію корів: Автореф. дис. …канд. вет. наук.– Львів, 1997.– 20 с.  </w:t>
      </w:r>
    </w:p>
    <w:p w:rsidR="002F7CAF" w:rsidRDefault="002F7CAF" w:rsidP="002F7CAF">
      <w:pPr>
        <w:pStyle w:val="2ffffc"/>
        <w:widowControl w:val="0"/>
        <w:rPr>
          <w:lang w:val="uk-UA"/>
        </w:rPr>
      </w:pPr>
      <w:r>
        <w:rPr>
          <w:lang w:val="uk-UA"/>
        </w:rPr>
        <w:t>38. Шмидт Г.А. Как развивается зародыш.</w:t>
      </w:r>
      <w:r>
        <w:rPr>
          <w:lang w:val="uk-UA"/>
        </w:rPr>
        <w:sym w:font="Symbol" w:char="F02D"/>
      </w:r>
      <w:r>
        <w:rPr>
          <w:lang w:val="uk-UA"/>
        </w:rPr>
        <w:t xml:space="preserve"> М.: Советская наука, 1952.</w:t>
      </w:r>
      <w:r>
        <w:rPr>
          <w:lang w:val="uk-UA"/>
        </w:rPr>
        <w:sym w:font="Symbol" w:char="F02D"/>
      </w:r>
      <w:r>
        <w:rPr>
          <w:lang w:val="uk-UA"/>
        </w:rPr>
        <w:t xml:space="preserve"> С. 143 </w:t>
      </w:r>
      <w:r>
        <w:rPr>
          <w:lang w:val="uk-UA"/>
        </w:rPr>
        <w:sym w:font="Symbol" w:char="F02D"/>
      </w:r>
      <w:r>
        <w:rPr>
          <w:lang w:val="uk-UA"/>
        </w:rPr>
        <w:t>183.</w:t>
      </w:r>
    </w:p>
    <w:p w:rsidR="002F7CAF" w:rsidRPr="002F7CAF" w:rsidRDefault="002F7CAF" w:rsidP="002F7CAF">
      <w:pPr>
        <w:widowControl w:val="0"/>
        <w:spacing w:line="360" w:lineRule="auto"/>
        <w:jc w:val="both"/>
        <w:rPr>
          <w:lang w:val="en-US"/>
        </w:rPr>
      </w:pPr>
      <w:r w:rsidRPr="002F7CAF">
        <w:rPr>
          <w:lang w:val="en-US"/>
        </w:rPr>
        <w:t xml:space="preserve">39. Roberts R. Comceptus interferones and matermal recognition of pregnancy </w:t>
      </w:r>
      <w:r>
        <w:sym w:font="Symbol" w:char="F02F"/>
      </w:r>
      <w:r>
        <w:sym w:font="Symbol" w:char="F02F"/>
      </w:r>
      <w:r w:rsidRPr="002F7CAF">
        <w:rPr>
          <w:lang w:val="en-US"/>
        </w:rPr>
        <w:t xml:space="preserve"> Biol. Reprod. </w:t>
      </w:r>
      <w:r>
        <w:sym w:font="Symbol" w:char="F02D"/>
      </w:r>
      <w:r w:rsidRPr="002F7CAF">
        <w:rPr>
          <w:lang w:val="en-US"/>
        </w:rPr>
        <w:t xml:space="preserve"> 1989. </w:t>
      </w:r>
      <w:r>
        <w:sym w:font="Symbol" w:char="F02D"/>
      </w:r>
      <w:r w:rsidRPr="002F7CAF">
        <w:rPr>
          <w:lang w:val="en-US"/>
        </w:rPr>
        <w:t xml:space="preserve"> Vol. 40, № 3.</w:t>
      </w:r>
      <w:r>
        <w:sym w:font="Symbol" w:char="F02D"/>
      </w:r>
      <w:r w:rsidRPr="002F7CAF">
        <w:rPr>
          <w:lang w:val="en-US"/>
        </w:rPr>
        <w:t xml:space="preserve"> </w:t>
      </w:r>
      <w:r>
        <w:t>Р</w:t>
      </w:r>
      <w:r w:rsidRPr="002F7CAF">
        <w:rPr>
          <w:lang w:val="en-US"/>
        </w:rPr>
        <w:t>. 449</w:t>
      </w:r>
      <w:r>
        <w:sym w:font="Symbol" w:char="F02D"/>
      </w:r>
      <w:r w:rsidRPr="002F7CAF">
        <w:rPr>
          <w:lang w:val="en-US"/>
        </w:rPr>
        <w:t>452.</w:t>
      </w:r>
    </w:p>
    <w:p w:rsidR="002F7CAF" w:rsidRPr="002F7CAF" w:rsidRDefault="002F7CAF" w:rsidP="002F7CAF">
      <w:pPr>
        <w:widowControl w:val="0"/>
        <w:spacing w:line="360" w:lineRule="auto"/>
        <w:jc w:val="both"/>
        <w:rPr>
          <w:lang w:val="en-US"/>
        </w:rPr>
      </w:pPr>
      <w:r w:rsidRPr="002F7CAF">
        <w:rPr>
          <w:lang w:val="en-US"/>
        </w:rPr>
        <w:t xml:space="preserve">40. Bazer F., Vallet J., Roberts R. Role of conceptus secretory product in estabilishment of pregnancy </w:t>
      </w:r>
      <w:r>
        <w:sym w:font="Symbol" w:char="F02F"/>
      </w:r>
      <w:r>
        <w:sym w:font="Symbol" w:char="F02F"/>
      </w:r>
      <w:r w:rsidRPr="002F7CAF">
        <w:rPr>
          <w:lang w:val="en-US"/>
        </w:rPr>
        <w:t xml:space="preserve"> J.Reprod. Fertil.</w:t>
      </w:r>
      <w:r>
        <w:sym w:font="Symbol" w:char="F02D"/>
      </w:r>
      <w:r w:rsidRPr="002F7CAF">
        <w:rPr>
          <w:lang w:val="en-US"/>
        </w:rPr>
        <w:t xml:space="preserve"> 1986.</w:t>
      </w:r>
      <w:r>
        <w:sym w:font="Symbol" w:char="F02D"/>
      </w:r>
      <w:r w:rsidRPr="002F7CAF">
        <w:rPr>
          <w:lang w:val="en-US"/>
        </w:rPr>
        <w:t xml:space="preserve"> Vol. 76, № 2.</w:t>
      </w:r>
      <w:r>
        <w:sym w:font="Symbol" w:char="F02D"/>
      </w:r>
      <w:r w:rsidRPr="002F7CAF">
        <w:rPr>
          <w:lang w:val="en-US"/>
        </w:rPr>
        <w:t xml:space="preserve"> </w:t>
      </w:r>
      <w:r>
        <w:t>Р</w:t>
      </w:r>
      <w:r w:rsidRPr="002F7CAF">
        <w:rPr>
          <w:lang w:val="en-US"/>
        </w:rPr>
        <w:t>. 841</w:t>
      </w:r>
      <w:r>
        <w:sym w:font="Symbol" w:char="F02D"/>
      </w:r>
      <w:r w:rsidRPr="002F7CAF">
        <w:rPr>
          <w:lang w:val="en-US"/>
        </w:rPr>
        <w:t>850.</w:t>
      </w:r>
    </w:p>
    <w:p w:rsidR="002F7CAF" w:rsidRPr="002F7CAF" w:rsidRDefault="002F7CAF" w:rsidP="002F7CAF">
      <w:pPr>
        <w:widowControl w:val="0"/>
        <w:spacing w:line="360" w:lineRule="auto"/>
        <w:jc w:val="both"/>
        <w:rPr>
          <w:lang w:val="en-US"/>
        </w:rPr>
      </w:pPr>
      <w:r w:rsidRPr="002F7CAF">
        <w:rPr>
          <w:lang w:val="en-US"/>
        </w:rPr>
        <w:t>41. Barnes F. The effectes of the early uterine evvironmenton on the subsequent development of embryo and fetus // Theriogenology.– 2000.– Vol. 53 (2).– P. 649–658.</w:t>
      </w:r>
    </w:p>
    <w:p w:rsidR="002F7CAF" w:rsidRPr="002F7CAF" w:rsidRDefault="002F7CAF" w:rsidP="002F7CAF">
      <w:pPr>
        <w:widowControl w:val="0"/>
        <w:spacing w:line="360" w:lineRule="auto"/>
        <w:jc w:val="both"/>
        <w:rPr>
          <w:lang w:val="en-US"/>
        </w:rPr>
      </w:pPr>
      <w:r w:rsidRPr="002F7CAF">
        <w:rPr>
          <w:lang w:val="en-US"/>
        </w:rPr>
        <w:t>42. Mann G., Lamming G. The regulation of interferon-tau production and uterine hormone receptors during early pregnancy // J. Reprod. Fertil. Suppl.– 1999.– Vol. 54.– P. 317–328.</w:t>
      </w:r>
    </w:p>
    <w:p w:rsidR="002F7CAF" w:rsidRDefault="002F7CAF" w:rsidP="002F7CAF">
      <w:pPr>
        <w:widowControl w:val="0"/>
        <w:spacing w:line="360" w:lineRule="auto"/>
        <w:jc w:val="both"/>
      </w:pPr>
      <w:r w:rsidRPr="002F7CAF">
        <w:rPr>
          <w:lang w:val="en-US"/>
        </w:rPr>
        <w:t xml:space="preserve">43. Boving B.G. Anatomical analysis of rabbit trophoblast invasion // Contrib. </w:t>
      </w:r>
      <w:r>
        <w:t>Embryol. Carnegie Inst.– Vol. 37.– 1961. – P. 33.</w:t>
      </w:r>
    </w:p>
    <w:p w:rsidR="002F7CAF" w:rsidRPr="002F7CAF" w:rsidRDefault="002F7CAF" w:rsidP="002F7CAF">
      <w:pPr>
        <w:widowControl w:val="0"/>
        <w:spacing w:line="360" w:lineRule="auto"/>
        <w:jc w:val="both"/>
        <w:rPr>
          <w:lang w:val="en-US"/>
        </w:rPr>
      </w:pPr>
      <w:r>
        <w:t>44. Сысоев А.А., Рязанский М.П. Физиологические особенности воспроизв</w:t>
      </w:r>
      <w:r>
        <w:t>о</w:t>
      </w:r>
      <w:r>
        <w:t>дительной функции коров.– М</w:t>
      </w:r>
      <w:r w:rsidRPr="002F7CAF">
        <w:rPr>
          <w:lang w:val="en-US"/>
        </w:rPr>
        <w:t xml:space="preserve">.: </w:t>
      </w:r>
      <w:r>
        <w:t>Колос</w:t>
      </w:r>
      <w:r w:rsidRPr="002F7CAF">
        <w:rPr>
          <w:lang w:val="en-US"/>
        </w:rPr>
        <w:t xml:space="preserve">, 1971. – 352 </w:t>
      </w:r>
      <w:r>
        <w:t>с</w:t>
      </w:r>
      <w:r w:rsidRPr="002F7CAF">
        <w:rPr>
          <w:lang w:val="en-US"/>
        </w:rPr>
        <w:t>.</w:t>
      </w:r>
    </w:p>
    <w:p w:rsidR="002F7CAF" w:rsidRDefault="002F7CAF" w:rsidP="002F7CAF">
      <w:pPr>
        <w:widowControl w:val="0"/>
        <w:spacing w:line="360" w:lineRule="auto"/>
        <w:jc w:val="both"/>
      </w:pPr>
      <w:r w:rsidRPr="002F7CAF">
        <w:rPr>
          <w:lang w:val="en-US"/>
        </w:rPr>
        <w:t xml:space="preserve">45. Tiemann U., Klima F. Untetsuchunger zum nachweis des fruhtrachtigkeits faktors bei schwein und rind mit nilfe des resettenhemm testes </w:t>
      </w:r>
      <w:r>
        <w:sym w:font="Symbol" w:char="F02F"/>
      </w:r>
      <w:r>
        <w:sym w:font="Symbol" w:char="F02F"/>
      </w:r>
      <w:r w:rsidRPr="002F7CAF">
        <w:rPr>
          <w:lang w:val="en-US"/>
        </w:rPr>
        <w:t xml:space="preserve"> Mh. veter. med.</w:t>
      </w:r>
      <w:r>
        <w:sym w:font="Symbol" w:char="F02D"/>
      </w:r>
      <w:r w:rsidRPr="002F7CAF">
        <w:rPr>
          <w:lang w:val="en-US"/>
        </w:rPr>
        <w:t xml:space="preserve"> </w:t>
      </w:r>
      <w:r>
        <w:t>1985.</w:t>
      </w:r>
      <w:r>
        <w:sym w:font="Symbol" w:char="F02D"/>
      </w:r>
      <w:r>
        <w:t xml:space="preserve"> Vol. 40, № 21.</w:t>
      </w:r>
      <w:r>
        <w:sym w:font="Symbol" w:char="F02D"/>
      </w:r>
      <w:r>
        <w:t xml:space="preserve"> Р. 739</w:t>
      </w:r>
      <w:r>
        <w:sym w:font="Symbol" w:char="F02D"/>
      </w:r>
      <w:r>
        <w:t>743.</w:t>
      </w:r>
    </w:p>
    <w:p w:rsidR="002F7CAF" w:rsidRDefault="002F7CAF" w:rsidP="002F7CAF">
      <w:pPr>
        <w:widowControl w:val="0"/>
        <w:spacing w:line="360" w:lineRule="auto"/>
        <w:jc w:val="both"/>
      </w:pPr>
      <w:r>
        <w:t xml:space="preserve">46. </w:t>
      </w:r>
      <w:r>
        <w:rPr>
          <w:rFonts w:ascii="Times New Roman CYR" w:hAnsi="Times New Roman CYR" w:cs="Times New Roman CYR"/>
        </w:rPr>
        <w:t>Булиенко С.Д., Фогел П.И., Ткачишин В.В. Роль плаценты в иммунолог</w:t>
      </w:r>
      <w:r>
        <w:rPr>
          <w:rFonts w:ascii="Times New Roman CYR" w:hAnsi="Times New Roman CYR" w:cs="Times New Roman CYR"/>
        </w:rPr>
        <w:t>и</w:t>
      </w:r>
      <w:r>
        <w:rPr>
          <w:rFonts w:ascii="Times New Roman CYR" w:hAnsi="Times New Roman CYR" w:cs="Times New Roman CYR"/>
        </w:rPr>
        <w:t xml:space="preserve">ческих </w:t>
      </w:r>
      <w:r>
        <w:rPr>
          <w:rFonts w:ascii="Times New Roman CYR" w:hAnsi="Times New Roman CYR" w:cs="Times New Roman CYR"/>
        </w:rPr>
        <w:lastRenderedPageBreak/>
        <w:t>взаимоотношениях матери и плода // Акушерство и гинекология. – 1976.– № 10.– С. 1–4.</w:t>
      </w:r>
      <w:r>
        <w:t xml:space="preserve"> </w:t>
      </w:r>
    </w:p>
    <w:p w:rsidR="002F7CAF" w:rsidRPr="002F7CAF" w:rsidRDefault="002F7CAF" w:rsidP="002F7CAF">
      <w:pPr>
        <w:widowControl w:val="0"/>
        <w:spacing w:line="360" w:lineRule="auto"/>
        <w:jc w:val="both"/>
        <w:rPr>
          <w:lang w:val="en-US"/>
        </w:rPr>
      </w:pPr>
      <w:r>
        <w:t>47. Яблонський В.А. Проблеми відтворення тварин на рубежі ХХІ століття // Проблеми фізіології і патології відтворення тварин: Наук. вісник НАУ.– К., 2000. – Вип. 22.– С</w:t>
      </w:r>
      <w:r w:rsidRPr="002F7CAF">
        <w:rPr>
          <w:lang w:val="en-US"/>
        </w:rPr>
        <w:t>. 16–21.</w:t>
      </w:r>
    </w:p>
    <w:p w:rsidR="002F7CAF" w:rsidRPr="002F7CAF" w:rsidRDefault="002F7CAF" w:rsidP="002F7CAF">
      <w:pPr>
        <w:widowControl w:val="0"/>
        <w:spacing w:line="360" w:lineRule="auto"/>
        <w:jc w:val="both"/>
        <w:rPr>
          <w:lang w:val="en-US"/>
        </w:rPr>
      </w:pPr>
      <w:r w:rsidRPr="002F7CAF">
        <w:rPr>
          <w:lang w:val="en-US"/>
        </w:rPr>
        <w:t xml:space="preserve">48. Doutheite R.M., Urbach G.J. In vitro fntigen city of trofoblast // Amer. J. Obstt. Ginecol, 1971. – Vol. 109, </w:t>
      </w:r>
      <w:r w:rsidRPr="002F7CAF">
        <w:rPr>
          <w:rFonts w:ascii="Times New Roman CYR" w:hAnsi="Times New Roman CYR" w:cs="Times New Roman CYR"/>
          <w:lang w:val="en-US"/>
        </w:rPr>
        <w:t xml:space="preserve">№ </w:t>
      </w:r>
      <w:r w:rsidRPr="002F7CAF">
        <w:rPr>
          <w:lang w:val="en-US"/>
        </w:rPr>
        <w:t>7.– P. 1023–1028.</w:t>
      </w:r>
    </w:p>
    <w:p w:rsidR="002F7CAF" w:rsidRDefault="002F7CAF" w:rsidP="002F7CAF">
      <w:pPr>
        <w:widowControl w:val="0"/>
        <w:spacing w:line="360" w:lineRule="auto"/>
        <w:jc w:val="both"/>
      </w:pPr>
      <w:r w:rsidRPr="002F7CAF">
        <w:rPr>
          <w:lang w:val="en-US"/>
        </w:rPr>
        <w:t xml:space="preserve">49. Gille J. Immunopathological alteractions in the dysfunctioning placenta // Contrib. </w:t>
      </w:r>
      <w:r>
        <w:t>Ginec. Obstet., 1982.</w:t>
      </w:r>
      <w:r>
        <w:sym w:font="Symbol" w:char="F02D"/>
      </w:r>
      <w:r>
        <w:t xml:space="preserve"> Vol. 9.</w:t>
      </w:r>
      <w:r>
        <w:sym w:font="Symbol" w:char="F02D"/>
      </w:r>
      <w:r>
        <w:t xml:space="preserve"> P. 41</w:t>
      </w:r>
      <w:r>
        <w:sym w:font="Symbol" w:char="F02D"/>
      </w:r>
      <w:r>
        <w:t>57.</w:t>
      </w:r>
    </w:p>
    <w:p w:rsidR="002F7CAF" w:rsidRDefault="002F7CAF" w:rsidP="002F7CAF">
      <w:pPr>
        <w:widowControl w:val="0"/>
        <w:spacing w:line="360" w:lineRule="auto"/>
        <w:jc w:val="both"/>
      </w:pPr>
      <w:r>
        <w:t>50. Бронская А.В., Рядченков В.П. Иммунологический способ раннего опр</w:t>
      </w:r>
      <w:r>
        <w:t>е</w:t>
      </w:r>
      <w:r>
        <w:t xml:space="preserve">деления стельности коров </w:t>
      </w:r>
      <w:r>
        <w:sym w:font="Symbol" w:char="F02F"/>
      </w:r>
      <w:r>
        <w:sym w:font="Symbol" w:char="F02F"/>
      </w:r>
      <w:r>
        <w:t xml:space="preserve"> Животноводство.</w:t>
      </w:r>
      <w:r>
        <w:sym w:font="Symbol" w:char="F02D"/>
      </w:r>
      <w:r>
        <w:t xml:space="preserve"> 1985.</w:t>
      </w:r>
      <w:r>
        <w:sym w:font="Symbol" w:char="F02D"/>
      </w:r>
      <w:r>
        <w:t xml:space="preserve"> № 7.</w:t>
      </w:r>
      <w:r>
        <w:sym w:font="Symbol" w:char="F02D"/>
      </w:r>
      <w:r>
        <w:t xml:space="preserve"> С. 46</w:t>
      </w:r>
      <w:r>
        <w:sym w:font="Symbol" w:char="F02D"/>
      </w:r>
      <w:r>
        <w:t xml:space="preserve"> 47.</w:t>
      </w:r>
    </w:p>
    <w:p w:rsidR="002F7CAF" w:rsidRDefault="002F7CAF" w:rsidP="002F7CAF">
      <w:pPr>
        <w:pStyle w:val="affffffff4"/>
        <w:widowControl w:val="0"/>
      </w:pPr>
      <w:r>
        <w:t>51. Калашникова Е.П. Иммунолюминисцентное исследование плаценты при нормальной и патологической беременности // Труды Ленингр. науч. об-ва патологоанатомов, 1976. – Вып. 17. – С. 272–277.</w:t>
      </w:r>
    </w:p>
    <w:p w:rsidR="002F7CAF" w:rsidRDefault="002F7CAF" w:rsidP="002F7CAF">
      <w:pPr>
        <w:widowControl w:val="0"/>
        <w:spacing w:line="360" w:lineRule="auto"/>
        <w:jc w:val="both"/>
      </w:pPr>
      <w:r>
        <w:t>52. Волков С.С. Причини і механізми зниження заплідненості корів та її кор</w:t>
      </w:r>
      <w:r>
        <w:t>е</w:t>
      </w:r>
      <w:r>
        <w:t>кція:  Автореф. дис. ... канд. вет. наук.– Харків, 1999. – 21 с.</w:t>
      </w:r>
    </w:p>
    <w:p w:rsidR="002F7CAF" w:rsidRDefault="002F7CAF" w:rsidP="002F7CAF">
      <w:pPr>
        <w:pStyle w:val="aff2"/>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53. Тетерина М.М. Периодизация и развитие плаценты коровы и роль гр</w:t>
      </w:r>
      <w:r>
        <w:rPr>
          <w:rFonts w:ascii="Times New Roman" w:hAnsi="Times New Roman" w:cs="Times New Roman"/>
          <w:sz w:val="28"/>
          <w:szCs w:val="28"/>
        </w:rPr>
        <w:t>а</w:t>
      </w:r>
      <w:r>
        <w:rPr>
          <w:rFonts w:ascii="Times New Roman" w:hAnsi="Times New Roman" w:cs="Times New Roman"/>
          <w:sz w:val="28"/>
          <w:szCs w:val="28"/>
        </w:rPr>
        <w:t>ви-тационных условий в ее морфогенезе // Акушерство, гинекология, искусс</w:t>
      </w:r>
      <w:r>
        <w:rPr>
          <w:rFonts w:ascii="Times New Roman" w:hAnsi="Times New Roman" w:cs="Times New Roman"/>
          <w:sz w:val="28"/>
          <w:szCs w:val="28"/>
        </w:rPr>
        <w:t>т</w:t>
      </w:r>
      <w:r>
        <w:rPr>
          <w:rFonts w:ascii="Times New Roman" w:hAnsi="Times New Roman" w:cs="Times New Roman"/>
          <w:sz w:val="28"/>
          <w:szCs w:val="28"/>
        </w:rPr>
        <w:t>вен-ное осеменение и болезни молочной железы сельскохозяйственных жив</w:t>
      </w:r>
      <w:r>
        <w:rPr>
          <w:rFonts w:ascii="Times New Roman" w:hAnsi="Times New Roman" w:cs="Times New Roman"/>
          <w:sz w:val="28"/>
          <w:szCs w:val="28"/>
        </w:rPr>
        <w:t>о</w:t>
      </w:r>
      <w:r>
        <w:rPr>
          <w:rFonts w:ascii="Times New Roman" w:hAnsi="Times New Roman" w:cs="Times New Roman"/>
          <w:sz w:val="28"/>
          <w:szCs w:val="28"/>
        </w:rPr>
        <w:t xml:space="preserve">тных / Сб. работ.– Л., 1976. – С. 279–280. </w:t>
      </w:r>
    </w:p>
    <w:p w:rsidR="002F7CAF" w:rsidRDefault="002F7CAF" w:rsidP="002F7CAF">
      <w:pPr>
        <w:pStyle w:val="aff2"/>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54. Гороховский Н.Л. Структура плаценты // Ветеринария.– 1984. – № 10. – С. 46–48.</w:t>
      </w:r>
    </w:p>
    <w:p w:rsidR="002F7CAF" w:rsidRDefault="002F7CAF" w:rsidP="002F7CAF">
      <w:pPr>
        <w:pStyle w:val="aff2"/>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55. Івасенко Б.П. Вплив умов пренатального розвитку і хвороб новонар</w:t>
      </w:r>
      <w:r>
        <w:rPr>
          <w:rFonts w:ascii="Times New Roman" w:hAnsi="Times New Roman" w:cs="Times New Roman"/>
          <w:sz w:val="28"/>
          <w:szCs w:val="28"/>
        </w:rPr>
        <w:t>о</w:t>
      </w:r>
      <w:r>
        <w:rPr>
          <w:rFonts w:ascii="Times New Roman" w:hAnsi="Times New Roman" w:cs="Times New Roman"/>
          <w:sz w:val="28"/>
          <w:szCs w:val="28"/>
        </w:rPr>
        <w:t xml:space="preserve">дже-них телят на репродуктивну функцію телиць: Автореф. дис. …канд. вет. наук.– Харків, 1998.– 16 с. </w:t>
      </w:r>
    </w:p>
    <w:p w:rsidR="002F7CAF" w:rsidRPr="002F7CAF" w:rsidRDefault="002F7CAF" w:rsidP="002F7CAF">
      <w:pPr>
        <w:pStyle w:val="aff2"/>
        <w:widowControl w:val="0"/>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56. Федорова М.В., Калашникова Е.П. Плацента и ее роль при беременности. – М.: Медицина, 1986.– </w:t>
      </w:r>
      <w:r w:rsidRPr="002F7CAF">
        <w:rPr>
          <w:rFonts w:ascii="Times New Roman" w:hAnsi="Times New Roman" w:cs="Times New Roman"/>
          <w:sz w:val="28"/>
          <w:szCs w:val="28"/>
          <w:lang w:val="en-US"/>
        </w:rPr>
        <w:t xml:space="preserve">256 </w:t>
      </w:r>
      <w:r>
        <w:rPr>
          <w:rFonts w:ascii="Times New Roman" w:hAnsi="Times New Roman" w:cs="Times New Roman"/>
          <w:sz w:val="28"/>
          <w:szCs w:val="28"/>
        </w:rPr>
        <w:t>с</w:t>
      </w:r>
      <w:r w:rsidRPr="002F7CAF">
        <w:rPr>
          <w:rFonts w:ascii="Times New Roman" w:hAnsi="Times New Roman" w:cs="Times New Roman"/>
          <w:sz w:val="28"/>
          <w:szCs w:val="28"/>
          <w:lang w:val="en-US"/>
        </w:rPr>
        <w:t>.</w:t>
      </w:r>
    </w:p>
    <w:p w:rsidR="002F7CAF" w:rsidRDefault="002F7CAF" w:rsidP="002F7CAF">
      <w:pPr>
        <w:widowControl w:val="0"/>
        <w:spacing w:line="360" w:lineRule="auto"/>
        <w:jc w:val="both"/>
      </w:pPr>
      <w:r w:rsidRPr="002F7CAF">
        <w:rPr>
          <w:lang w:val="en-US"/>
        </w:rPr>
        <w:t xml:space="preserve">57. Besker V. Pathomorphologische Plazentalfunde ats Ursache Perinataler Sterblichkeit // Zbl. </w:t>
      </w:r>
      <w:r>
        <w:t>Allg. Path. Anat., 1982. – Bd. 316, № 5/6. – S. 526.</w:t>
      </w:r>
    </w:p>
    <w:p w:rsidR="002F7CAF" w:rsidRDefault="002F7CAF" w:rsidP="002F7CAF">
      <w:pPr>
        <w:widowControl w:val="0"/>
        <w:spacing w:line="360" w:lineRule="auto"/>
        <w:jc w:val="both"/>
      </w:pPr>
      <w:r>
        <w:t>58. Диагностика и профилактика функциональной недостаточности фетопл</w:t>
      </w:r>
      <w:r>
        <w:t>а</w:t>
      </w:r>
      <w:r>
        <w:t>центарной системы у коров: Метод. рекомендации / А.Г. Нежданов, С.Н. Вл</w:t>
      </w:r>
      <w:r>
        <w:t>а</w:t>
      </w:r>
      <w:r>
        <w:t>сов, А.С. Лободин и др. – Воронеж, 1990. – 34 с.</w:t>
      </w:r>
    </w:p>
    <w:p w:rsidR="002F7CAF" w:rsidRPr="002F7CAF" w:rsidRDefault="002F7CAF" w:rsidP="002F7CAF">
      <w:pPr>
        <w:widowControl w:val="0"/>
        <w:spacing w:line="360" w:lineRule="auto"/>
        <w:jc w:val="both"/>
        <w:rPr>
          <w:lang w:val="en-US"/>
        </w:rPr>
      </w:pPr>
      <w:r>
        <w:t xml:space="preserve">59. Дашукаева К.Г. Эндокринные аспекты фетоплацентарной недостаточности у коров в связи с гипофункцией половых желез и ее профилактика: Автореф. дис. ... докт. вет. наук. – </w:t>
      </w:r>
      <w:r>
        <w:lastRenderedPageBreak/>
        <w:t xml:space="preserve">Ставрополь, 1997.– </w:t>
      </w:r>
      <w:r w:rsidRPr="002F7CAF">
        <w:rPr>
          <w:lang w:val="en-US"/>
        </w:rPr>
        <w:t xml:space="preserve">40 </w:t>
      </w:r>
      <w:r>
        <w:t>с</w:t>
      </w:r>
      <w:r w:rsidRPr="002F7CAF">
        <w:rPr>
          <w:lang w:val="en-US"/>
        </w:rPr>
        <w:t>.</w:t>
      </w:r>
    </w:p>
    <w:p w:rsidR="002F7CAF" w:rsidRPr="002F7CAF" w:rsidRDefault="002F7CAF" w:rsidP="002F7CAF">
      <w:pPr>
        <w:widowControl w:val="0"/>
        <w:spacing w:line="360" w:lineRule="auto"/>
        <w:jc w:val="both"/>
        <w:rPr>
          <w:lang w:val="en-US"/>
        </w:rPr>
      </w:pPr>
      <w:r w:rsidRPr="002F7CAF">
        <w:rPr>
          <w:lang w:val="en-US"/>
        </w:rPr>
        <w:t xml:space="preserve">60. Martal J., Camous S., Charlier M. Les signaux embryonnaires et leir detection, les possibilites de dosare </w:t>
      </w:r>
      <w:r>
        <w:sym w:font="Symbol" w:char="F02F"/>
      </w:r>
      <w:r>
        <w:sym w:font="Symbol" w:char="F02F"/>
      </w:r>
      <w:r w:rsidRPr="002F7CAF">
        <w:rPr>
          <w:lang w:val="en-US"/>
        </w:rPr>
        <w:t xml:space="preserve"> Bull. techn. insem. artif. </w:t>
      </w:r>
      <w:r>
        <w:sym w:font="Symbol" w:char="F02D"/>
      </w:r>
      <w:r w:rsidRPr="002F7CAF">
        <w:rPr>
          <w:lang w:val="en-US"/>
        </w:rPr>
        <w:t xml:space="preserve"> 1988. </w:t>
      </w:r>
      <w:r>
        <w:sym w:font="Symbol" w:char="F02D"/>
      </w:r>
      <w:r w:rsidRPr="002F7CAF">
        <w:rPr>
          <w:lang w:val="en-US"/>
        </w:rPr>
        <w:t xml:space="preserve"> Vol. 49. </w:t>
      </w:r>
      <w:r>
        <w:sym w:font="Symbol" w:char="F02D"/>
      </w:r>
      <w:r w:rsidRPr="002F7CAF">
        <w:rPr>
          <w:lang w:val="en-US"/>
        </w:rPr>
        <w:t xml:space="preserve"> </w:t>
      </w:r>
      <w:r>
        <w:t>Р</w:t>
      </w:r>
      <w:r w:rsidRPr="002F7CAF">
        <w:rPr>
          <w:lang w:val="en-US"/>
        </w:rPr>
        <w:t>. 34</w:t>
      </w:r>
      <w:r>
        <w:sym w:font="Symbol" w:char="F02D"/>
      </w:r>
      <w:r w:rsidRPr="002F7CAF">
        <w:rPr>
          <w:lang w:val="en-US"/>
        </w:rPr>
        <w:t>36.</w:t>
      </w:r>
    </w:p>
    <w:p w:rsidR="002F7CAF" w:rsidRDefault="002F7CAF" w:rsidP="002F7CAF">
      <w:pPr>
        <w:widowControl w:val="0"/>
        <w:spacing w:line="360" w:lineRule="auto"/>
        <w:jc w:val="both"/>
      </w:pPr>
      <w:r w:rsidRPr="002F7CAF">
        <w:rPr>
          <w:lang w:val="en-US"/>
        </w:rPr>
        <w:t xml:space="preserve">61. Kyank H., Hesre D., Plesse R. Klinik der chronoschen Plazentain suffiziens // Zbl. </w:t>
      </w:r>
      <w:r>
        <w:t>Gynak.– 1973.– Vol. 95. – S. 65–77.</w:t>
      </w:r>
    </w:p>
    <w:p w:rsidR="002F7CAF" w:rsidRDefault="002F7CAF" w:rsidP="002F7CAF">
      <w:pPr>
        <w:pStyle w:val="affffffff4"/>
        <w:widowControl w:val="0"/>
      </w:pPr>
      <w:r>
        <w:t>62. Гармашева Н.Л., Константинова Н.Н. Введение в перинатальную медиц</w:t>
      </w:r>
      <w:r>
        <w:t>и</w:t>
      </w:r>
      <w:r>
        <w:t>ну.– М.: Медицина, 1978.– 291 с.</w:t>
      </w:r>
    </w:p>
    <w:p w:rsidR="002F7CAF" w:rsidRDefault="002F7CAF" w:rsidP="002F7CAF">
      <w:pPr>
        <w:widowControl w:val="0"/>
        <w:spacing w:line="360" w:lineRule="auto"/>
        <w:jc w:val="both"/>
      </w:pPr>
      <w:r>
        <w:t xml:space="preserve">63. Логвинов Д.Д. Беременность и роды у коров. </w:t>
      </w:r>
      <w:r>
        <w:sym w:font="Symbol" w:char="F02D"/>
      </w:r>
      <w:r>
        <w:t xml:space="preserve"> К.: Урожай, 1975.</w:t>
      </w:r>
      <w:r>
        <w:sym w:font="Symbol" w:char="F02D"/>
      </w:r>
      <w:r>
        <w:t xml:space="preserve"> 240 с.</w:t>
      </w:r>
    </w:p>
    <w:p w:rsidR="002F7CAF" w:rsidRDefault="002F7CAF" w:rsidP="002F7CAF">
      <w:pPr>
        <w:widowControl w:val="0"/>
        <w:spacing w:line="360" w:lineRule="auto"/>
        <w:jc w:val="both"/>
        <w:rPr>
          <w:rFonts w:ascii="Times New Roman CYR" w:hAnsi="Times New Roman CYR" w:cs="Times New Roman CYR"/>
        </w:rPr>
      </w:pPr>
      <w:r>
        <w:rPr>
          <w:rFonts w:ascii="Times New Roman CYR" w:hAnsi="Times New Roman CYR" w:cs="Times New Roman CYR"/>
        </w:rPr>
        <w:t>64. Киршенблат Я.Д. Сравнительная эндокринология яичников. – М.: Наука, 1973. – 175 с.</w:t>
      </w:r>
    </w:p>
    <w:p w:rsidR="002F7CAF" w:rsidRDefault="002F7CAF" w:rsidP="002F7CAF">
      <w:pPr>
        <w:widowControl w:val="0"/>
        <w:spacing w:line="360" w:lineRule="auto"/>
        <w:jc w:val="both"/>
        <w:rPr>
          <w:rFonts w:ascii="Times New Roman CYR" w:hAnsi="Times New Roman CYR" w:cs="Times New Roman CYR"/>
        </w:rPr>
      </w:pPr>
      <w:r>
        <w:rPr>
          <w:rFonts w:ascii="Times New Roman CYR" w:hAnsi="Times New Roman CYR" w:cs="Times New Roman CYR"/>
        </w:rPr>
        <w:t>65. Нежданов А.Г., Черемисинов Г.А. Стероидные гормоны в крови коров // Ветеринария.</w:t>
      </w:r>
      <w:r>
        <w:rPr>
          <w:rFonts w:ascii="Times New Roman CYR" w:hAnsi="Times New Roman CYR" w:cs="Times New Roman CYR"/>
        </w:rPr>
        <w:sym w:font="Symbol" w:char="F02D"/>
      </w:r>
      <w:r>
        <w:rPr>
          <w:rFonts w:ascii="Times New Roman CYR" w:hAnsi="Times New Roman CYR" w:cs="Times New Roman CYR"/>
        </w:rPr>
        <w:t xml:space="preserve"> 1979. </w:t>
      </w:r>
      <w:r>
        <w:rPr>
          <w:rFonts w:ascii="Times New Roman CYR" w:hAnsi="Times New Roman CYR" w:cs="Times New Roman CYR"/>
        </w:rPr>
        <w:sym w:font="Symbol" w:char="F02D"/>
      </w:r>
      <w:r>
        <w:rPr>
          <w:rFonts w:ascii="Times New Roman CYR" w:hAnsi="Times New Roman CYR" w:cs="Times New Roman CYR"/>
        </w:rPr>
        <w:t xml:space="preserve"> № 12. </w:t>
      </w:r>
      <w:r>
        <w:rPr>
          <w:rFonts w:ascii="Times New Roman CYR" w:hAnsi="Times New Roman CYR" w:cs="Times New Roman CYR"/>
        </w:rPr>
        <w:sym w:font="Symbol" w:char="F02D"/>
      </w:r>
      <w:r>
        <w:rPr>
          <w:rFonts w:ascii="Times New Roman CYR" w:hAnsi="Times New Roman CYR" w:cs="Times New Roman CYR"/>
        </w:rPr>
        <w:t xml:space="preserve"> С. 46</w:t>
      </w:r>
      <w:r>
        <w:rPr>
          <w:rFonts w:ascii="Times New Roman CYR" w:hAnsi="Times New Roman CYR" w:cs="Times New Roman CYR"/>
        </w:rPr>
        <w:sym w:font="Symbol" w:char="F02D"/>
      </w:r>
      <w:r>
        <w:rPr>
          <w:rFonts w:ascii="Times New Roman CYR" w:hAnsi="Times New Roman CYR" w:cs="Times New Roman CYR"/>
        </w:rPr>
        <w:t>47.</w:t>
      </w:r>
    </w:p>
    <w:p w:rsidR="002F7CAF" w:rsidRDefault="002F7CAF" w:rsidP="002F7CAF">
      <w:pPr>
        <w:widowControl w:val="0"/>
        <w:spacing w:line="360" w:lineRule="auto"/>
        <w:jc w:val="both"/>
      </w:pPr>
      <w:r>
        <w:t>66. Булынин В.И. Биохимические показатели крови у коров разного срока ст</w:t>
      </w:r>
      <w:r>
        <w:t>е</w:t>
      </w:r>
      <w:r>
        <w:t xml:space="preserve">льности </w:t>
      </w:r>
      <w:r>
        <w:sym w:font="Symbol" w:char="F02F"/>
      </w:r>
      <w:r>
        <w:sym w:font="Symbol" w:char="F02F"/>
      </w:r>
      <w:r>
        <w:t xml:space="preserve"> Совершенствование методов воспроизводства и искусственного осеменения сельскохозяйственных животных. </w:t>
      </w:r>
      <w:r>
        <w:sym w:font="Symbol" w:char="F02D"/>
      </w:r>
      <w:r>
        <w:t xml:space="preserve"> М., 1983. </w:t>
      </w:r>
      <w:r>
        <w:sym w:font="Symbol" w:char="F02D"/>
      </w:r>
      <w:r>
        <w:t xml:space="preserve"> 256 с.</w:t>
      </w:r>
    </w:p>
    <w:p w:rsidR="002F7CAF" w:rsidRDefault="002F7CAF" w:rsidP="002F7CAF">
      <w:pPr>
        <w:widowControl w:val="0"/>
        <w:spacing w:line="360" w:lineRule="auto"/>
        <w:jc w:val="both"/>
        <w:rPr>
          <w:rFonts w:ascii="Times New Roman CYR" w:hAnsi="Times New Roman CYR" w:cs="Times New Roman CYR"/>
        </w:rPr>
      </w:pPr>
      <w:r>
        <w:rPr>
          <w:rFonts w:ascii="Times New Roman CYR" w:hAnsi="Times New Roman CYR" w:cs="Times New Roman CYR"/>
        </w:rPr>
        <w:t>67. Ивановская Г.И. Динамика клинико-физиологических показателей при б</w:t>
      </w:r>
      <w:r>
        <w:rPr>
          <w:rFonts w:ascii="Times New Roman CYR" w:hAnsi="Times New Roman CYR" w:cs="Times New Roman CYR"/>
        </w:rPr>
        <w:t>е</w:t>
      </w:r>
      <w:r>
        <w:rPr>
          <w:rFonts w:ascii="Times New Roman CYR" w:hAnsi="Times New Roman CYR" w:cs="Times New Roman CYR"/>
        </w:rPr>
        <w:t>ременности и после родов у нетелей бестужевской породы в условиях Уфим</w:t>
      </w:r>
      <w:r>
        <w:rPr>
          <w:rFonts w:ascii="Times New Roman CYR" w:hAnsi="Times New Roman CYR" w:cs="Times New Roman CYR"/>
        </w:rPr>
        <w:t>с</w:t>
      </w:r>
      <w:r>
        <w:rPr>
          <w:rFonts w:ascii="Times New Roman CYR" w:hAnsi="Times New Roman CYR" w:cs="Times New Roman CYR"/>
        </w:rPr>
        <w:t>кого района Башкирской АССР: Автореф. дис. … канд. вет. наук. – Уфа, 1967.– 18 с.</w:t>
      </w:r>
    </w:p>
    <w:p w:rsidR="002F7CAF" w:rsidRDefault="002F7CAF" w:rsidP="002F7CAF">
      <w:pPr>
        <w:widowControl w:val="0"/>
        <w:spacing w:line="360" w:lineRule="auto"/>
        <w:jc w:val="both"/>
      </w:pPr>
      <w:r>
        <w:t>68. Сысоев А.А., Битюков И.П. Динамика азотистых соединений плазмы крови в различные периоды половой функции коров // Материалы 6 Всесоюз. науч. конф. по физиологии и биохимическим основам повышения продуктивности сельскохозяйственных животных.</w:t>
      </w:r>
      <w:r>
        <w:sym w:font="Symbol" w:char="F02D"/>
      </w:r>
      <w:r>
        <w:t xml:space="preserve"> Боровск, 1968.</w:t>
      </w:r>
      <w:r>
        <w:sym w:font="Symbol" w:char="F02D"/>
      </w:r>
      <w:r>
        <w:t xml:space="preserve"> С. 43</w:t>
      </w:r>
      <w:r>
        <w:sym w:font="Symbol" w:char="F02D"/>
      </w:r>
      <w:r>
        <w:t>44.</w:t>
      </w:r>
    </w:p>
    <w:p w:rsidR="002F7CAF" w:rsidRDefault="002F7CAF" w:rsidP="002F7CAF">
      <w:pPr>
        <w:widowControl w:val="0"/>
        <w:spacing w:line="360" w:lineRule="auto"/>
        <w:jc w:val="both"/>
      </w:pPr>
      <w:r>
        <w:t xml:space="preserve">69. Корчак Г.К. Раннє розпізнавання тільності і неплідності корів. </w:t>
      </w:r>
      <w:r>
        <w:sym w:font="Symbol" w:char="F02D"/>
      </w:r>
      <w:r>
        <w:t xml:space="preserve"> К., 1959. </w:t>
      </w:r>
      <w:r>
        <w:sym w:font="Symbol" w:char="F02D"/>
      </w:r>
      <w:r>
        <w:t xml:space="preserve"> С. 57</w:t>
      </w:r>
      <w:r>
        <w:sym w:font="Symbol" w:char="F02D"/>
      </w:r>
      <w:r>
        <w:t xml:space="preserve">59. </w:t>
      </w:r>
    </w:p>
    <w:p w:rsidR="002F7CAF" w:rsidRDefault="002F7CAF" w:rsidP="002F7CAF">
      <w:pPr>
        <w:widowControl w:val="0"/>
        <w:spacing w:line="360" w:lineRule="auto"/>
        <w:jc w:val="both"/>
      </w:pPr>
      <w:r>
        <w:t>70. Мышкин Н.Ф. Определение небеременного и беременного состояния у к</w:t>
      </w:r>
      <w:r>
        <w:t>о</w:t>
      </w:r>
      <w:r>
        <w:t>ров.</w:t>
      </w:r>
      <w:r>
        <w:sym w:font="Symbol" w:char="F02D"/>
      </w:r>
      <w:r>
        <w:t xml:space="preserve"> М.: Новая деревня, 1925. – С. 47.</w:t>
      </w:r>
    </w:p>
    <w:p w:rsidR="002F7CAF" w:rsidRDefault="002F7CAF" w:rsidP="002F7CAF">
      <w:pPr>
        <w:widowControl w:val="0"/>
        <w:spacing w:line="360" w:lineRule="auto"/>
        <w:jc w:val="both"/>
      </w:pPr>
      <w:r>
        <w:t xml:space="preserve">71. Студенцов А.П. Клиническая диагностика беременности и бесплодия коров. </w:t>
      </w:r>
      <w:r>
        <w:sym w:font="Symbol" w:char="F02D"/>
      </w:r>
      <w:r>
        <w:t xml:space="preserve"> Казань, 1961. </w:t>
      </w:r>
      <w:r>
        <w:sym w:font="Symbol" w:char="F02D"/>
      </w:r>
      <w:r>
        <w:t xml:space="preserve"> 31 с.</w:t>
      </w:r>
    </w:p>
    <w:p w:rsidR="002F7CAF" w:rsidRDefault="002F7CAF" w:rsidP="002F7CAF">
      <w:pPr>
        <w:widowControl w:val="0"/>
        <w:spacing w:line="360" w:lineRule="auto"/>
        <w:jc w:val="both"/>
      </w:pPr>
      <w:r>
        <w:t xml:space="preserve">72. Коноплев В.В. Диагностика беременности и бесплодия у коров. </w:t>
      </w:r>
      <w:r>
        <w:sym w:font="Symbol" w:char="F02D"/>
      </w:r>
      <w:r>
        <w:t xml:space="preserve"> Чел</w:t>
      </w:r>
      <w:r>
        <w:t>я</w:t>
      </w:r>
      <w:r>
        <w:t xml:space="preserve">бинск: Кн. изд., 1968. </w:t>
      </w:r>
      <w:r>
        <w:sym w:font="Symbol" w:char="F02D"/>
      </w:r>
      <w:r>
        <w:t xml:space="preserve"> С. 72</w:t>
      </w:r>
      <w:r>
        <w:sym w:font="Symbol" w:char="F02D"/>
      </w:r>
      <w:r>
        <w:t>73.</w:t>
      </w:r>
    </w:p>
    <w:p w:rsidR="002F7CAF" w:rsidRDefault="002F7CAF" w:rsidP="002F7CAF">
      <w:pPr>
        <w:widowControl w:val="0"/>
        <w:spacing w:line="360" w:lineRule="auto"/>
        <w:jc w:val="both"/>
      </w:pPr>
      <w:r>
        <w:t>73. Коноплев В.В. Методика ректальной диагностики беременности у коров.</w:t>
      </w:r>
      <w:r>
        <w:sym w:font="Symbol" w:char="F02D"/>
      </w:r>
      <w:r>
        <w:t xml:space="preserve"> Челябинск: Кн. изд., 1961.</w:t>
      </w:r>
      <w:r>
        <w:sym w:font="Symbol" w:char="F02D"/>
      </w:r>
      <w:r>
        <w:t xml:space="preserve"> 123 с.</w:t>
      </w:r>
    </w:p>
    <w:p w:rsidR="002F7CAF" w:rsidRDefault="002F7CAF" w:rsidP="002F7CAF">
      <w:pPr>
        <w:widowControl w:val="0"/>
        <w:spacing w:line="360" w:lineRule="auto"/>
        <w:jc w:val="both"/>
      </w:pPr>
      <w:r>
        <w:t>74. Животков Х.И. Определение стельности у коров.</w:t>
      </w:r>
      <w:r>
        <w:sym w:font="Symbol" w:char="F02D"/>
      </w:r>
      <w:r>
        <w:t xml:space="preserve"> М.: Колос, 1965.</w:t>
      </w:r>
      <w:r>
        <w:sym w:font="Symbol" w:char="F02D"/>
      </w:r>
      <w:r>
        <w:t xml:space="preserve"> 61 с.</w:t>
      </w:r>
    </w:p>
    <w:p w:rsidR="002F7CAF" w:rsidRDefault="002F7CAF" w:rsidP="002F7CAF">
      <w:pPr>
        <w:widowControl w:val="0"/>
        <w:spacing w:line="360" w:lineRule="auto"/>
        <w:jc w:val="both"/>
      </w:pPr>
      <w:r>
        <w:t>75. Небагатиков Г.В., Троянов О.Б. Офтальмологический способ диагностики стельности.</w:t>
      </w:r>
      <w:r>
        <w:sym w:font="Symbol" w:char="F02D"/>
      </w:r>
      <w:r>
        <w:t xml:space="preserve"> </w:t>
      </w:r>
      <w:r>
        <w:lastRenderedPageBreak/>
        <w:t>Волгоград, 1984.</w:t>
      </w:r>
      <w:r>
        <w:sym w:font="Symbol" w:char="F02D"/>
      </w:r>
      <w:r>
        <w:t xml:space="preserve"> 4 с. (Информационный листок </w:t>
      </w:r>
      <w:r>
        <w:sym w:font="Symbol" w:char="F02F"/>
      </w:r>
      <w:r>
        <w:t xml:space="preserve"> Волгоградский ЦНТИ; № 73 </w:t>
      </w:r>
      <w:r>
        <w:sym w:font="Symbol" w:char="F02D"/>
      </w:r>
      <w:r>
        <w:t xml:space="preserve"> 84).</w:t>
      </w:r>
    </w:p>
    <w:p w:rsidR="002F7CAF" w:rsidRDefault="002F7CAF" w:rsidP="002F7CAF">
      <w:pPr>
        <w:widowControl w:val="0"/>
        <w:spacing w:line="360" w:lineRule="auto"/>
        <w:jc w:val="both"/>
      </w:pPr>
      <w:r>
        <w:t>76. Ахмадеев А.Н., Васильев Г.Т. Результаты производственной проверки н</w:t>
      </w:r>
      <w:r>
        <w:t>е</w:t>
      </w:r>
      <w:r>
        <w:t xml:space="preserve">которых методов диагностики стельности коров </w:t>
      </w:r>
      <w:r>
        <w:sym w:font="Symbol" w:char="F02F"/>
      </w:r>
      <w:r>
        <w:sym w:font="Symbol" w:char="F02F"/>
      </w:r>
      <w:r>
        <w:t xml:space="preserve"> Ветеринария.</w:t>
      </w:r>
      <w:r>
        <w:sym w:font="Symbol" w:char="F02D"/>
      </w:r>
      <w:r>
        <w:t xml:space="preserve"> 1967.</w:t>
      </w:r>
      <w:r>
        <w:sym w:font="Symbol" w:char="F02D"/>
      </w:r>
      <w:r>
        <w:t xml:space="preserve"> № 1.</w:t>
      </w:r>
      <w:r>
        <w:sym w:font="Symbol" w:char="F02D"/>
      </w:r>
      <w:r>
        <w:t xml:space="preserve"> С. 77</w:t>
      </w:r>
      <w:r>
        <w:sym w:font="Symbol" w:char="F02D"/>
      </w:r>
      <w:r>
        <w:t>78.</w:t>
      </w:r>
    </w:p>
    <w:p w:rsidR="002F7CAF" w:rsidRDefault="002F7CAF" w:rsidP="002F7CAF">
      <w:pPr>
        <w:widowControl w:val="0"/>
        <w:spacing w:line="360" w:lineRule="auto"/>
        <w:jc w:val="both"/>
      </w:pPr>
      <w:r>
        <w:t>77. Соколов Н.И. Определение беременности у сельскохозяйственных живо</w:t>
      </w:r>
      <w:r>
        <w:t>т</w:t>
      </w:r>
      <w:r>
        <w:t>ных.– Л.: Колос, 1971.– 48 с.</w:t>
      </w:r>
    </w:p>
    <w:p w:rsidR="002F7CAF" w:rsidRDefault="002F7CAF" w:rsidP="002F7CAF">
      <w:pPr>
        <w:widowControl w:val="0"/>
        <w:spacing w:line="360" w:lineRule="auto"/>
        <w:jc w:val="both"/>
      </w:pPr>
      <w:r>
        <w:t xml:space="preserve">78. Кольчик Ю.А. Совершенствование диагностики стельности в зарубежном молочном скотоводстве </w:t>
      </w:r>
      <w:r>
        <w:sym w:font="Symbol" w:char="F02F"/>
      </w:r>
      <w:r>
        <w:sym w:font="Symbol" w:char="F02F"/>
      </w:r>
      <w:r>
        <w:t xml:space="preserve"> Сельскохозяйственная биология.</w:t>
      </w:r>
      <w:r>
        <w:sym w:font="Symbol" w:char="F02D"/>
      </w:r>
      <w:r>
        <w:t xml:space="preserve"> 1992.</w:t>
      </w:r>
      <w:r>
        <w:sym w:font="Symbol" w:char="F02D"/>
      </w:r>
      <w:r>
        <w:t xml:space="preserve"> № 6.</w:t>
      </w:r>
      <w:r>
        <w:sym w:font="Symbol" w:char="F02D"/>
      </w:r>
      <w:r>
        <w:t xml:space="preserve"> С. 151</w:t>
      </w:r>
      <w:r>
        <w:sym w:font="Symbol" w:char="F02D"/>
      </w:r>
      <w:r>
        <w:t>153.</w:t>
      </w:r>
    </w:p>
    <w:p w:rsidR="002F7CAF" w:rsidRDefault="002F7CAF" w:rsidP="002F7CAF">
      <w:pPr>
        <w:widowControl w:val="0"/>
        <w:spacing w:line="360" w:lineRule="auto"/>
        <w:jc w:val="both"/>
      </w:pPr>
      <w:r>
        <w:t>79. Сиркін М.М. Діагностика вагітності і визначення її строку.</w:t>
      </w:r>
      <w:r>
        <w:sym w:font="Symbol" w:char="F02D"/>
      </w:r>
      <w:r>
        <w:t xml:space="preserve"> К.: Здоров’я, 1964.– С. 27.</w:t>
      </w:r>
    </w:p>
    <w:p w:rsidR="002F7CAF" w:rsidRDefault="002F7CAF" w:rsidP="002F7CAF">
      <w:pPr>
        <w:widowControl w:val="0"/>
        <w:spacing w:line="360" w:lineRule="auto"/>
        <w:jc w:val="both"/>
      </w:pPr>
      <w:r>
        <w:t xml:space="preserve">80. Волохина А.Е. Cреднематочные артерии и диагостика сроков стельности у коров </w:t>
      </w:r>
      <w:r>
        <w:sym w:font="Symbol" w:char="F02F"/>
      </w:r>
      <w:r>
        <w:sym w:font="Symbol" w:char="F02F"/>
      </w:r>
      <w:r>
        <w:t xml:space="preserve"> Ветеринария.</w:t>
      </w:r>
      <w:r>
        <w:sym w:font="Symbol" w:char="F02D"/>
      </w:r>
      <w:r>
        <w:t xml:space="preserve"> 1948.</w:t>
      </w:r>
      <w:r>
        <w:sym w:font="Symbol" w:char="F02D"/>
      </w:r>
      <w:r>
        <w:t xml:space="preserve"> № 12.</w:t>
      </w:r>
      <w:r>
        <w:sym w:font="Symbol" w:char="F02D"/>
      </w:r>
      <w:r>
        <w:t xml:space="preserve"> С. 21.</w:t>
      </w:r>
    </w:p>
    <w:p w:rsidR="002F7CAF" w:rsidRDefault="002F7CAF" w:rsidP="002F7CAF">
      <w:pPr>
        <w:widowControl w:val="0"/>
        <w:spacing w:line="360" w:lineRule="auto"/>
        <w:jc w:val="both"/>
      </w:pPr>
      <w:r>
        <w:t xml:space="preserve">81. Бахтов С.Г. Новое в исследовании на беременность сельськохозяйственных животных ректальным методом </w:t>
      </w:r>
      <w:r>
        <w:sym w:font="Symbol" w:char="F02F"/>
      </w:r>
      <w:r>
        <w:sym w:font="Symbol" w:char="F02F"/>
      </w:r>
      <w:r>
        <w:t xml:space="preserve"> Ветеринария.</w:t>
      </w:r>
      <w:r>
        <w:sym w:font="Symbol" w:char="F02D"/>
      </w:r>
      <w:r>
        <w:t xml:space="preserve"> 1952. </w:t>
      </w:r>
      <w:r>
        <w:sym w:font="Symbol" w:char="F02D"/>
      </w:r>
      <w:r>
        <w:t xml:space="preserve"> № 3. </w:t>
      </w:r>
      <w:r>
        <w:sym w:font="Symbol" w:char="F02D"/>
      </w:r>
      <w:r>
        <w:t xml:space="preserve"> С. 51.</w:t>
      </w:r>
    </w:p>
    <w:p w:rsidR="002F7CAF" w:rsidRDefault="002F7CAF" w:rsidP="002F7CAF">
      <w:pPr>
        <w:widowControl w:val="0"/>
        <w:spacing w:line="360" w:lineRule="auto"/>
        <w:jc w:val="both"/>
      </w:pPr>
      <w:r>
        <w:t xml:space="preserve">82. Заячковский И. О диагностики беременности у коров </w:t>
      </w:r>
      <w:r>
        <w:sym w:font="Symbol" w:char="F02F"/>
      </w:r>
      <w:r>
        <w:sym w:font="Symbol" w:char="F02F"/>
      </w:r>
      <w:r>
        <w:t xml:space="preserve"> Молочное и мясное скотоводство.</w:t>
      </w:r>
      <w:r>
        <w:sym w:font="Symbol" w:char="F02D"/>
      </w:r>
      <w:r>
        <w:t xml:space="preserve"> М.: Колос, 1973.</w:t>
      </w:r>
      <w:r>
        <w:sym w:font="Symbol" w:char="F02D"/>
      </w:r>
      <w:r>
        <w:t xml:space="preserve"> № 5.</w:t>
      </w:r>
      <w:r>
        <w:sym w:font="Symbol" w:char="F02D"/>
      </w:r>
      <w:r>
        <w:t xml:space="preserve"> С. 38</w:t>
      </w:r>
      <w:r>
        <w:sym w:font="Symbol" w:char="F02D"/>
      </w:r>
      <w:r>
        <w:t>41.</w:t>
      </w:r>
    </w:p>
    <w:p w:rsidR="002F7CAF" w:rsidRDefault="002F7CAF" w:rsidP="002F7CAF">
      <w:pPr>
        <w:widowControl w:val="0"/>
        <w:spacing w:line="360" w:lineRule="auto"/>
        <w:jc w:val="both"/>
      </w:pPr>
      <w:r>
        <w:t>84. Хантер Р.Х.Ф. Физиология и техника воспроизводства домашних живо</w:t>
      </w:r>
      <w:r>
        <w:t>т</w:t>
      </w:r>
      <w:r>
        <w:t>ных.</w:t>
      </w:r>
      <w:r>
        <w:sym w:font="Symbol" w:char="F02D"/>
      </w:r>
      <w:r>
        <w:t xml:space="preserve"> М.: Колос, 1984.</w:t>
      </w:r>
      <w:r>
        <w:sym w:font="Symbol" w:char="F02D"/>
      </w:r>
      <w:r>
        <w:t xml:space="preserve"> 320 с.</w:t>
      </w:r>
    </w:p>
    <w:p w:rsidR="002F7CAF" w:rsidRPr="002F7CAF" w:rsidRDefault="002F7CAF" w:rsidP="002F7CAF">
      <w:pPr>
        <w:widowControl w:val="0"/>
        <w:spacing w:line="360" w:lineRule="auto"/>
        <w:jc w:val="both"/>
        <w:rPr>
          <w:lang w:val="en-US"/>
        </w:rPr>
      </w:pPr>
      <w:r>
        <w:t xml:space="preserve">85. Турков В.Г., Нежданов А.Г. Эффективность клинического и лабораторного методов ранней диагностики беременности у коров и нетелей </w:t>
      </w:r>
      <w:r>
        <w:sym w:font="Symbol" w:char="F02F"/>
      </w:r>
      <w:r>
        <w:sym w:font="Symbol" w:char="F02F"/>
      </w:r>
      <w:r>
        <w:t xml:space="preserve"> Вісник Біл</w:t>
      </w:r>
      <w:r>
        <w:t>о</w:t>
      </w:r>
      <w:r>
        <w:t>церків. держ. аграр. ун-ту: Зб. наук. праць.</w:t>
      </w:r>
      <w:r>
        <w:sym w:font="Symbol" w:char="F02D"/>
      </w:r>
      <w:r>
        <w:t xml:space="preserve"> Біла</w:t>
      </w:r>
      <w:r w:rsidRPr="002F7CAF">
        <w:rPr>
          <w:lang w:val="en-US"/>
        </w:rPr>
        <w:t xml:space="preserve"> </w:t>
      </w:r>
      <w:r>
        <w:t>Церква</w:t>
      </w:r>
      <w:r w:rsidRPr="002F7CAF">
        <w:rPr>
          <w:lang w:val="en-US"/>
        </w:rPr>
        <w:t>, 1998.</w:t>
      </w:r>
      <w:r>
        <w:sym w:font="Symbol" w:char="F02D"/>
      </w:r>
      <w:r w:rsidRPr="002F7CAF">
        <w:rPr>
          <w:lang w:val="en-US"/>
        </w:rPr>
        <w:t xml:space="preserve"> </w:t>
      </w:r>
      <w:r>
        <w:t>Вип</w:t>
      </w:r>
      <w:r w:rsidRPr="002F7CAF">
        <w:rPr>
          <w:lang w:val="en-US"/>
        </w:rPr>
        <w:t xml:space="preserve">. 5, </w:t>
      </w:r>
      <w:r>
        <w:t>ч</w:t>
      </w:r>
      <w:r w:rsidRPr="002F7CAF">
        <w:rPr>
          <w:lang w:val="en-US"/>
        </w:rPr>
        <w:t>. 2.</w:t>
      </w:r>
      <w:r>
        <w:sym w:font="Symbol" w:char="F02D"/>
      </w:r>
      <w:r w:rsidRPr="002F7CAF">
        <w:rPr>
          <w:lang w:val="en-US"/>
        </w:rPr>
        <w:t xml:space="preserve"> </w:t>
      </w:r>
      <w:r>
        <w:t>С</w:t>
      </w:r>
      <w:r w:rsidRPr="002F7CAF">
        <w:rPr>
          <w:lang w:val="en-US"/>
        </w:rPr>
        <w:t>. 97</w:t>
      </w:r>
      <w:r>
        <w:sym w:font="Symbol" w:char="F02D"/>
      </w:r>
      <w:r w:rsidRPr="002F7CAF">
        <w:rPr>
          <w:lang w:val="en-US"/>
        </w:rPr>
        <w:t>99.</w:t>
      </w:r>
    </w:p>
    <w:p w:rsidR="002F7CAF" w:rsidRPr="002F7CAF" w:rsidRDefault="002F7CAF" w:rsidP="002F7CAF">
      <w:pPr>
        <w:widowControl w:val="0"/>
        <w:spacing w:line="360" w:lineRule="auto"/>
        <w:jc w:val="both"/>
        <w:rPr>
          <w:lang w:val="en-US"/>
        </w:rPr>
      </w:pPr>
      <w:r w:rsidRPr="002F7CAF">
        <w:rPr>
          <w:lang w:val="en-US"/>
        </w:rPr>
        <w:t xml:space="preserve">86. Thomhson J. Pregnancy attrition associated with pregnancy testing by rectal palpation </w:t>
      </w:r>
      <w:r>
        <w:sym w:font="Symbol" w:char="F02F"/>
      </w:r>
      <w:r>
        <w:sym w:font="Symbol" w:char="F02F"/>
      </w:r>
      <w:r w:rsidRPr="002F7CAF">
        <w:rPr>
          <w:lang w:val="en-US"/>
        </w:rPr>
        <w:t xml:space="preserve"> J. Dairy Sc.</w:t>
      </w:r>
      <w:r>
        <w:sym w:font="Symbol" w:char="F02D"/>
      </w:r>
      <w:r w:rsidRPr="002F7CAF">
        <w:rPr>
          <w:lang w:val="en-US"/>
        </w:rPr>
        <w:t xml:space="preserve"> 1994.</w:t>
      </w:r>
      <w:r>
        <w:sym w:font="Symbol" w:char="F02D"/>
      </w:r>
      <w:r w:rsidRPr="002F7CAF">
        <w:rPr>
          <w:lang w:val="en-US"/>
        </w:rPr>
        <w:t xml:space="preserve"> Vol. 77, № 11.</w:t>
      </w:r>
      <w:r>
        <w:sym w:font="Symbol" w:char="F02D"/>
      </w:r>
      <w:r w:rsidRPr="002F7CAF">
        <w:rPr>
          <w:lang w:val="en-US"/>
        </w:rPr>
        <w:t xml:space="preserve"> P. 3382</w:t>
      </w:r>
      <w:r>
        <w:sym w:font="Symbol" w:char="F02D"/>
      </w:r>
      <w:r w:rsidRPr="002F7CAF">
        <w:rPr>
          <w:lang w:val="en-US"/>
        </w:rPr>
        <w:t>3387.</w:t>
      </w:r>
    </w:p>
    <w:p w:rsidR="002F7CAF" w:rsidRDefault="002F7CAF" w:rsidP="002F7CAF">
      <w:pPr>
        <w:widowControl w:val="0"/>
        <w:spacing w:line="360" w:lineRule="auto"/>
        <w:jc w:val="both"/>
      </w:pPr>
      <w:r w:rsidRPr="002F7CAF">
        <w:rPr>
          <w:lang w:val="en-US"/>
        </w:rPr>
        <w:t xml:space="preserve">87. Thomhson J., Marsh W., Etherington W. Evaluation of the benefist of the timing of pregnancy testing by transrectal palpation in dairy cattle </w:t>
      </w:r>
      <w:r>
        <w:sym w:font="Symbol" w:char="F02F"/>
      </w:r>
      <w:r>
        <w:sym w:font="Symbol" w:char="F02F"/>
      </w:r>
      <w:r w:rsidRPr="002F7CAF">
        <w:rPr>
          <w:lang w:val="en-US"/>
        </w:rPr>
        <w:t xml:space="preserve"> J. Am. veter. med. assn. </w:t>
      </w:r>
      <w:r>
        <w:sym w:font="Symbol" w:char="F02D"/>
      </w:r>
      <w:r w:rsidRPr="002F7CAF">
        <w:rPr>
          <w:lang w:val="en-US"/>
        </w:rPr>
        <w:t xml:space="preserve"> </w:t>
      </w:r>
      <w:r>
        <w:t>1995.</w:t>
      </w:r>
      <w:r>
        <w:sym w:font="Symbol" w:char="F02D"/>
      </w:r>
      <w:r>
        <w:t xml:space="preserve"> Vol. 207, № 11.</w:t>
      </w:r>
      <w:r>
        <w:sym w:font="Symbol" w:char="F02D"/>
      </w:r>
      <w:r>
        <w:t xml:space="preserve"> P. 1462</w:t>
      </w:r>
      <w:r>
        <w:sym w:font="Symbol" w:char="F02D"/>
      </w:r>
      <w:r>
        <w:t>1465.</w:t>
      </w:r>
    </w:p>
    <w:p w:rsidR="002F7CAF" w:rsidRDefault="002F7CAF" w:rsidP="002F7CAF">
      <w:pPr>
        <w:widowControl w:val="0"/>
        <w:spacing w:line="360" w:lineRule="auto"/>
        <w:jc w:val="both"/>
      </w:pPr>
      <w:r>
        <w:t xml:space="preserve">88. Бахитов К.И. Особенности проявления воспроизводительных функций у коров на молочном комплексе </w:t>
      </w:r>
      <w:r>
        <w:sym w:font="Symbol" w:char="F02F"/>
      </w:r>
      <w:r>
        <w:sym w:font="Symbol" w:char="F02F"/>
      </w:r>
      <w:r>
        <w:t xml:space="preserve"> Зоотехния.</w:t>
      </w:r>
      <w:r>
        <w:sym w:font="Symbol" w:char="F02D"/>
      </w:r>
      <w:r>
        <w:t xml:space="preserve"> 1995.</w:t>
      </w:r>
      <w:r>
        <w:sym w:font="Symbol" w:char="F02D"/>
      </w:r>
      <w:r>
        <w:t xml:space="preserve"> № 8.</w:t>
      </w:r>
      <w:r>
        <w:sym w:font="Symbol" w:char="F02D"/>
      </w:r>
      <w:r>
        <w:t xml:space="preserve"> С. 24</w:t>
      </w:r>
      <w:r>
        <w:sym w:font="Symbol" w:char="F02D"/>
      </w:r>
      <w:r>
        <w:t>27.</w:t>
      </w:r>
    </w:p>
    <w:p w:rsidR="002F7CAF" w:rsidRDefault="002F7CAF" w:rsidP="002F7CAF">
      <w:pPr>
        <w:pStyle w:val="affffffff4"/>
        <w:widowControl w:val="0"/>
      </w:pPr>
      <w:r>
        <w:t xml:space="preserve">89. Гавриляк Г.Т. Реакция беременных коров на кожный рефлекс </w:t>
      </w:r>
      <w:r>
        <w:sym w:font="Symbol" w:char="F02F"/>
      </w:r>
      <w:r>
        <w:sym w:font="Symbol" w:char="F02F"/>
      </w:r>
      <w:r>
        <w:t xml:space="preserve"> Ветерин</w:t>
      </w:r>
      <w:r>
        <w:t>а</w:t>
      </w:r>
      <w:r>
        <w:t>рия.</w:t>
      </w:r>
      <w:r>
        <w:sym w:font="Symbol" w:char="F02D"/>
      </w:r>
      <w:r>
        <w:t xml:space="preserve"> 1950.</w:t>
      </w:r>
      <w:r>
        <w:sym w:font="Symbol" w:char="F02D"/>
      </w:r>
      <w:r>
        <w:t xml:space="preserve"> № 1.</w:t>
      </w:r>
      <w:r>
        <w:sym w:font="Symbol" w:char="F02D"/>
      </w:r>
      <w:r>
        <w:t xml:space="preserve"> С. 34</w:t>
      </w:r>
      <w:r>
        <w:sym w:font="Symbol" w:char="F02D"/>
      </w:r>
      <w:r>
        <w:t>38.</w:t>
      </w:r>
    </w:p>
    <w:p w:rsidR="002F7CAF" w:rsidRDefault="002F7CAF" w:rsidP="002F7CAF">
      <w:pPr>
        <w:widowControl w:val="0"/>
        <w:spacing w:line="360" w:lineRule="auto"/>
        <w:jc w:val="both"/>
      </w:pPr>
      <w:r>
        <w:t xml:space="preserve">90. Губаревич Я.Г., Воскобойников В.М., Гобзем В.Р. Сравнительная оценка некоторых методов ранней диагностики стельности коров </w:t>
      </w:r>
      <w:r>
        <w:sym w:font="Symbol" w:char="F02F"/>
      </w:r>
      <w:r>
        <w:sym w:font="Symbol" w:char="F02F"/>
      </w:r>
      <w:r>
        <w:t xml:space="preserve"> Животноводство.</w:t>
      </w:r>
      <w:r>
        <w:sym w:font="Symbol" w:char="F02D"/>
      </w:r>
      <w:r>
        <w:t xml:space="preserve"> 1961.</w:t>
      </w:r>
      <w:r>
        <w:sym w:font="Symbol" w:char="F02D"/>
      </w:r>
      <w:r>
        <w:t xml:space="preserve"> № 9.– С. 67.</w:t>
      </w:r>
    </w:p>
    <w:p w:rsidR="002F7CAF" w:rsidRDefault="002F7CAF" w:rsidP="002F7CAF">
      <w:pPr>
        <w:widowControl w:val="0"/>
        <w:spacing w:line="360" w:lineRule="auto"/>
        <w:jc w:val="both"/>
      </w:pPr>
      <w:r>
        <w:t xml:space="preserve">91. Попков В.П. Электродиагностика стельности коров </w:t>
      </w:r>
      <w:r>
        <w:sym w:font="Symbol" w:char="F02F"/>
      </w:r>
      <w:r>
        <w:sym w:font="Symbol" w:char="F02F"/>
      </w:r>
      <w:r>
        <w:t xml:space="preserve"> Ветеринария.</w:t>
      </w:r>
      <w:r>
        <w:sym w:font="Symbol" w:char="F02D"/>
      </w:r>
      <w:r>
        <w:t xml:space="preserve"> 1965.</w:t>
      </w:r>
      <w:r>
        <w:sym w:font="Symbol" w:char="F02D"/>
      </w:r>
      <w:r>
        <w:t xml:space="preserve"> № 11.</w:t>
      </w:r>
      <w:r>
        <w:sym w:font="Symbol" w:char="F02D"/>
      </w:r>
      <w:r>
        <w:t xml:space="preserve"> С. 77</w:t>
      </w:r>
      <w:r>
        <w:sym w:font="Symbol" w:char="F02D"/>
      </w:r>
      <w:r>
        <w:t>79.</w:t>
      </w:r>
    </w:p>
    <w:p w:rsidR="002F7CAF" w:rsidRDefault="002F7CAF" w:rsidP="002F7CAF">
      <w:pPr>
        <w:widowControl w:val="0"/>
        <w:spacing w:line="360" w:lineRule="auto"/>
        <w:jc w:val="both"/>
      </w:pPr>
      <w:r>
        <w:lastRenderedPageBreak/>
        <w:t xml:space="preserve">92. Попков В.П. О двух методах ранней диагностики беременности коров </w:t>
      </w:r>
      <w:r>
        <w:sym w:font="Symbol" w:char="F02F"/>
      </w:r>
      <w:r>
        <w:sym w:font="Symbol" w:char="F02F"/>
      </w:r>
      <w:r>
        <w:t xml:space="preserve"> Учен. зап. Кабард. Балкар. ун-та.</w:t>
      </w:r>
      <w:r>
        <w:sym w:font="Symbol" w:char="F02D"/>
      </w:r>
      <w:r>
        <w:t xml:space="preserve"> 1972.</w:t>
      </w:r>
      <w:r>
        <w:sym w:font="Symbol" w:char="F02D"/>
      </w:r>
      <w:r>
        <w:t xml:space="preserve"> Вып. 38.</w:t>
      </w:r>
      <w:r>
        <w:sym w:font="Symbol" w:char="F02D"/>
      </w:r>
      <w:r>
        <w:t xml:space="preserve"> Т. 9.</w:t>
      </w:r>
      <w:r>
        <w:sym w:font="Symbol" w:char="F02D"/>
      </w:r>
      <w:r>
        <w:t xml:space="preserve"> С. 108</w:t>
      </w:r>
      <w:r>
        <w:sym w:font="Symbol" w:char="F02D"/>
      </w:r>
      <w:r>
        <w:t>110.</w:t>
      </w:r>
    </w:p>
    <w:p w:rsidR="002F7CAF" w:rsidRDefault="002F7CAF" w:rsidP="002F7CAF">
      <w:pPr>
        <w:widowControl w:val="0"/>
        <w:spacing w:line="360" w:lineRule="auto"/>
        <w:jc w:val="both"/>
      </w:pPr>
      <w:r>
        <w:t xml:space="preserve">93. Румянцев А. Электродиагностика стельности коров </w:t>
      </w:r>
      <w:r>
        <w:sym w:font="Symbol" w:char="F02F"/>
      </w:r>
      <w:r>
        <w:sym w:font="Symbol" w:char="F02F"/>
      </w:r>
      <w:r>
        <w:t xml:space="preserve"> Мясная индустрия СССР.</w:t>
      </w:r>
      <w:r>
        <w:sym w:font="Symbol" w:char="F02D"/>
      </w:r>
      <w:r>
        <w:t xml:space="preserve"> 1970.</w:t>
      </w:r>
      <w:r>
        <w:sym w:font="Symbol" w:char="F02D"/>
      </w:r>
      <w:r>
        <w:t xml:space="preserve"> № 11.</w:t>
      </w:r>
      <w:r>
        <w:sym w:font="Symbol" w:char="F02D"/>
      </w:r>
      <w:r>
        <w:t xml:space="preserve"> С. 40.</w:t>
      </w:r>
    </w:p>
    <w:p w:rsidR="002F7CAF" w:rsidRDefault="002F7CAF" w:rsidP="002F7CAF">
      <w:pPr>
        <w:widowControl w:val="0"/>
        <w:spacing w:line="360" w:lineRule="auto"/>
        <w:jc w:val="both"/>
      </w:pPr>
      <w:r>
        <w:t xml:space="preserve">94. Бахтов С.Г. О реакции беременных коров на кожный рефлекс </w:t>
      </w:r>
      <w:r>
        <w:sym w:font="Symbol" w:char="F02F"/>
      </w:r>
      <w:r>
        <w:sym w:font="Symbol" w:char="F02F"/>
      </w:r>
      <w:r>
        <w:t xml:space="preserve"> Ветерин</w:t>
      </w:r>
      <w:r>
        <w:t>а</w:t>
      </w:r>
      <w:r>
        <w:t>рия.</w:t>
      </w:r>
      <w:r>
        <w:sym w:font="Symbol" w:char="F02D"/>
      </w:r>
      <w:r>
        <w:t xml:space="preserve"> 1950.</w:t>
      </w:r>
      <w:r>
        <w:sym w:font="Symbol" w:char="F02D"/>
      </w:r>
      <w:r>
        <w:t xml:space="preserve"> № 10.</w:t>
      </w:r>
      <w:r>
        <w:sym w:font="Symbol" w:char="F02D"/>
      </w:r>
      <w:r>
        <w:t xml:space="preserve"> С. 48</w:t>
      </w:r>
      <w:r>
        <w:sym w:font="Symbol" w:char="F02D"/>
      </w:r>
      <w:r>
        <w:t>50.</w:t>
      </w:r>
    </w:p>
    <w:p w:rsidR="002F7CAF" w:rsidRDefault="002F7CAF" w:rsidP="002F7CAF">
      <w:pPr>
        <w:widowControl w:val="0"/>
        <w:spacing w:line="360" w:lineRule="auto"/>
        <w:jc w:val="both"/>
      </w:pPr>
      <w:r>
        <w:t xml:space="preserve">95. Петров В.А. Применение электропунктуры для диагностики стельности у коров </w:t>
      </w:r>
      <w:r>
        <w:sym w:font="Symbol" w:char="F02F"/>
      </w:r>
      <w:r>
        <w:sym w:font="Symbol" w:char="F02F"/>
      </w:r>
      <w:r>
        <w:t xml:space="preserve"> Науч.- техн. бюл. </w:t>
      </w:r>
      <w:r>
        <w:sym w:font="Symbol" w:char="F02F"/>
      </w:r>
      <w:r>
        <w:t xml:space="preserve"> Укр. акад. наук. Ин-т животноводства.</w:t>
      </w:r>
      <w:r>
        <w:sym w:font="Symbol" w:char="F02D"/>
      </w:r>
      <w:r>
        <w:t xml:space="preserve"> 1994.</w:t>
      </w:r>
      <w:r>
        <w:sym w:font="Symbol" w:char="F02D"/>
      </w:r>
      <w:r>
        <w:t xml:space="preserve">     № 65.</w:t>
      </w:r>
      <w:r>
        <w:sym w:font="Symbol" w:char="F02D"/>
      </w:r>
      <w:r>
        <w:t xml:space="preserve"> С. 25</w:t>
      </w:r>
      <w:r>
        <w:sym w:font="Symbol" w:char="F02D"/>
      </w:r>
      <w:r>
        <w:t>27.</w:t>
      </w:r>
    </w:p>
    <w:p w:rsidR="002F7CAF" w:rsidRDefault="002F7CAF" w:rsidP="002F7CAF">
      <w:pPr>
        <w:widowControl w:val="0"/>
        <w:spacing w:line="360" w:lineRule="auto"/>
        <w:jc w:val="both"/>
      </w:pPr>
      <w:r>
        <w:t xml:space="preserve">96. Петров В.А. Электропунктурная диагностика стельности у коров </w:t>
      </w:r>
      <w:r>
        <w:sym w:font="Symbol" w:char="F02F"/>
      </w:r>
      <w:r>
        <w:sym w:font="Symbol" w:char="F02F"/>
      </w:r>
      <w:r>
        <w:t xml:space="preserve"> Мат</w:t>
      </w:r>
      <w:r>
        <w:t>е</w:t>
      </w:r>
      <w:r>
        <w:t>риалы Всерос. науч. и учеб.-метод. конф. по акушерству, гинекологии и би</w:t>
      </w:r>
      <w:r>
        <w:t>о</w:t>
      </w:r>
      <w:r>
        <w:t>технике размножения животных.</w:t>
      </w:r>
      <w:r>
        <w:sym w:font="Symbol" w:char="F02D"/>
      </w:r>
      <w:r>
        <w:t xml:space="preserve"> Воронеж, 1994.</w:t>
      </w:r>
      <w:r>
        <w:sym w:font="Symbol" w:char="F02D"/>
      </w:r>
      <w:r>
        <w:t xml:space="preserve"> С. 117</w:t>
      </w:r>
      <w:r>
        <w:sym w:font="Symbol" w:char="F02D"/>
      </w:r>
      <w:r>
        <w:t>118.</w:t>
      </w:r>
    </w:p>
    <w:p w:rsidR="002F7CAF" w:rsidRDefault="002F7CAF" w:rsidP="002F7CAF">
      <w:pPr>
        <w:widowControl w:val="0"/>
        <w:spacing w:line="360" w:lineRule="auto"/>
        <w:jc w:val="both"/>
      </w:pPr>
      <w:r>
        <w:t xml:space="preserve">97. Хижняк С.А. Изучение возможности применения метода электропунктуры для диагностики функционального состояния фетоплацентарной системы у коров </w:t>
      </w:r>
      <w:r>
        <w:sym w:font="Symbol" w:char="F02F"/>
      </w:r>
      <w:r>
        <w:sym w:font="Symbol" w:char="F02F"/>
      </w:r>
      <w:r>
        <w:t xml:space="preserve"> Обеспечение стабилизации в условиях рыночных форм хозяйствов</w:t>
      </w:r>
      <w:r>
        <w:t>а</w:t>
      </w:r>
      <w:r>
        <w:t xml:space="preserve">ния. </w:t>
      </w:r>
      <w:r>
        <w:sym w:font="Symbol" w:char="F02D"/>
      </w:r>
      <w:r>
        <w:t xml:space="preserve"> Воронеж, 1997.</w:t>
      </w:r>
      <w:r>
        <w:sym w:font="Symbol" w:char="F02D"/>
      </w:r>
      <w:r>
        <w:t xml:space="preserve"> Ч. 2.</w:t>
      </w:r>
      <w:r>
        <w:sym w:font="Symbol" w:char="F02D"/>
      </w:r>
      <w:r>
        <w:t xml:space="preserve"> С. 18</w:t>
      </w:r>
      <w:r>
        <w:sym w:font="Symbol" w:char="F02D"/>
      </w:r>
      <w:r>
        <w:t>20.</w:t>
      </w:r>
    </w:p>
    <w:p w:rsidR="002F7CAF" w:rsidRDefault="002F7CAF" w:rsidP="002F7CAF">
      <w:pPr>
        <w:widowControl w:val="0"/>
        <w:spacing w:line="360" w:lineRule="auto"/>
        <w:jc w:val="both"/>
      </w:pPr>
      <w:r>
        <w:t>98. Хижняк С.А. Электропунктурная диагностика функциональной недост</w:t>
      </w:r>
      <w:r>
        <w:t>а</w:t>
      </w:r>
      <w:r>
        <w:t xml:space="preserve">точности фетоплацентарной системы у коров: Автореф. дис. … канд. вет. наук. </w:t>
      </w:r>
      <w:r>
        <w:sym w:font="Symbol" w:char="F02D"/>
      </w:r>
      <w:r>
        <w:t xml:space="preserve"> Воронеж, 2000.</w:t>
      </w:r>
      <w:r>
        <w:sym w:font="Symbol" w:char="F02D"/>
      </w:r>
      <w:r>
        <w:t xml:space="preserve"> 24 с.</w:t>
      </w:r>
    </w:p>
    <w:p w:rsidR="002F7CAF" w:rsidRDefault="002F7CAF" w:rsidP="002F7CAF">
      <w:pPr>
        <w:widowControl w:val="0"/>
        <w:spacing w:line="360" w:lineRule="auto"/>
        <w:jc w:val="both"/>
      </w:pPr>
      <w:r>
        <w:t>99. Студенцов А.П., Субботина Л.Г., Полянцев Н.И. Выбор времени и</w:t>
      </w:r>
      <w:r>
        <w:t>с</w:t>
      </w:r>
      <w:r>
        <w:t>кусс-твенного осеменения коров и телок.</w:t>
      </w:r>
      <w:r>
        <w:sym w:font="Symbol" w:char="F02D"/>
      </w:r>
      <w:r>
        <w:t xml:space="preserve"> Казань, 1959.– С. 43.</w:t>
      </w:r>
    </w:p>
    <w:p w:rsidR="002F7CAF" w:rsidRDefault="002F7CAF" w:rsidP="002F7CAF">
      <w:pPr>
        <w:widowControl w:val="0"/>
        <w:spacing w:line="360" w:lineRule="auto"/>
        <w:jc w:val="both"/>
      </w:pPr>
      <w:r>
        <w:t xml:space="preserve">100. Шипилов В.С. Влияние сексуальных раздражителей на продолжительность половой охоты и время овуляции у телок </w:t>
      </w:r>
      <w:r>
        <w:sym w:font="Symbol" w:char="F02F"/>
      </w:r>
      <w:r>
        <w:sym w:font="Symbol" w:char="F02F"/>
      </w:r>
      <w:r>
        <w:t xml:space="preserve"> Известия ТСХА.</w:t>
      </w:r>
      <w:r>
        <w:sym w:font="Symbol" w:char="F02D"/>
      </w:r>
      <w:r>
        <w:t xml:space="preserve"> 1970. </w:t>
      </w:r>
      <w:r>
        <w:sym w:font="Symbol" w:char="F02D"/>
      </w:r>
      <w:r>
        <w:t xml:space="preserve">    № 2.– С. 37.</w:t>
      </w:r>
    </w:p>
    <w:p w:rsidR="002F7CAF" w:rsidRDefault="002F7CAF" w:rsidP="002F7CAF">
      <w:pPr>
        <w:widowControl w:val="0"/>
        <w:spacing w:line="360" w:lineRule="auto"/>
        <w:jc w:val="both"/>
      </w:pPr>
      <w:r>
        <w:t xml:space="preserve">101. Шипилов В.С. Полнее использовать биологические возможности маток </w:t>
      </w:r>
      <w:r>
        <w:sym w:font="Symbol" w:char="F02F"/>
      </w:r>
      <w:r>
        <w:sym w:font="Symbol" w:char="F02F"/>
      </w:r>
      <w:r>
        <w:t xml:space="preserve"> Животноводство.</w:t>
      </w:r>
      <w:r>
        <w:sym w:font="Symbol" w:char="F02D"/>
      </w:r>
      <w:r>
        <w:t xml:space="preserve"> 1985.</w:t>
      </w:r>
      <w:r>
        <w:sym w:font="Symbol" w:char="F02D"/>
      </w:r>
      <w:r>
        <w:t xml:space="preserve"> № 10.</w:t>
      </w:r>
      <w:r>
        <w:sym w:font="Symbol" w:char="F02D"/>
      </w:r>
      <w:r>
        <w:t xml:space="preserve"> С. 27</w:t>
      </w:r>
      <w:r>
        <w:sym w:font="Symbol" w:char="F02D"/>
      </w:r>
      <w:r>
        <w:t>29.</w:t>
      </w:r>
    </w:p>
    <w:p w:rsidR="002F7CAF" w:rsidRDefault="002F7CAF" w:rsidP="002F7CAF">
      <w:pPr>
        <w:widowControl w:val="0"/>
        <w:spacing w:line="360" w:lineRule="auto"/>
        <w:jc w:val="both"/>
      </w:pPr>
      <w:r>
        <w:t xml:space="preserve">102. Пашаев Ю.Ш. Организация работы по производству крупного рогатого скота </w:t>
      </w:r>
      <w:r>
        <w:sym w:font="Symbol" w:char="F02F"/>
      </w:r>
      <w:r>
        <w:sym w:font="Symbol" w:char="F02F"/>
      </w:r>
      <w:r>
        <w:t xml:space="preserve"> Материалы докладов науч. конф. Донского СХИ.</w:t>
      </w:r>
      <w:r>
        <w:sym w:font="Symbol" w:char="F02D"/>
      </w:r>
      <w:r>
        <w:t xml:space="preserve"> 1966.</w:t>
      </w:r>
      <w:r>
        <w:sym w:font="Symbol" w:char="F02D"/>
      </w:r>
      <w:r>
        <w:t xml:space="preserve"> С. 24</w:t>
      </w:r>
      <w:r>
        <w:sym w:font="Symbol" w:char="F02D"/>
      </w:r>
      <w:r>
        <w:t>25.</w:t>
      </w:r>
    </w:p>
    <w:p w:rsidR="002F7CAF" w:rsidRDefault="002F7CAF" w:rsidP="002F7CAF">
      <w:pPr>
        <w:widowControl w:val="0"/>
        <w:spacing w:line="360" w:lineRule="auto"/>
        <w:jc w:val="both"/>
      </w:pPr>
      <w:r>
        <w:t xml:space="preserve">103. Шипилов В.С., Храмцов В.В. Половой цикл коров в зимний период </w:t>
      </w:r>
      <w:r>
        <w:sym w:font="Symbol" w:char="F02F"/>
      </w:r>
      <w:r>
        <w:sym w:font="Symbol" w:char="F02F"/>
      </w:r>
      <w:r>
        <w:t xml:space="preserve"> В</w:t>
      </w:r>
      <w:r>
        <w:t>е</w:t>
      </w:r>
      <w:r>
        <w:t>теринария.</w:t>
      </w:r>
      <w:r>
        <w:sym w:font="Symbol" w:char="F02D"/>
      </w:r>
      <w:r>
        <w:t xml:space="preserve"> 1967.</w:t>
      </w:r>
      <w:r>
        <w:sym w:font="Symbol" w:char="F02D"/>
      </w:r>
      <w:r>
        <w:t xml:space="preserve"> № 4.– С. 37–39.</w:t>
      </w:r>
    </w:p>
    <w:p w:rsidR="002F7CAF" w:rsidRDefault="002F7CAF" w:rsidP="002F7CAF">
      <w:pPr>
        <w:widowControl w:val="0"/>
        <w:spacing w:line="360" w:lineRule="auto"/>
        <w:jc w:val="both"/>
      </w:pPr>
      <w:r>
        <w:t>104. Пронин Б. Физиологическая и экономическая целесообразность прим</w:t>
      </w:r>
      <w:r>
        <w:t>е</w:t>
      </w:r>
      <w:r>
        <w:t xml:space="preserve">нения быков-пробников для профилактики бесплодия </w:t>
      </w:r>
      <w:r>
        <w:sym w:font="Symbol" w:char="F02F"/>
      </w:r>
      <w:r>
        <w:sym w:font="Symbol" w:char="F02F"/>
      </w:r>
      <w:r>
        <w:t xml:space="preserve"> Профилактика нез</w:t>
      </w:r>
      <w:r>
        <w:t>а</w:t>
      </w:r>
      <w:r>
        <w:t>разных болезней продуктивных животных.</w:t>
      </w:r>
      <w:r>
        <w:sym w:font="Symbol" w:char="F02D"/>
      </w:r>
      <w:r>
        <w:t xml:space="preserve"> 1987.</w:t>
      </w:r>
      <w:r>
        <w:sym w:font="Symbol" w:char="F02D"/>
      </w:r>
      <w:r>
        <w:t xml:space="preserve"> С. 61</w:t>
      </w:r>
      <w:r>
        <w:sym w:font="Symbol" w:char="F02D"/>
      </w:r>
      <w:r>
        <w:t>66.</w:t>
      </w:r>
    </w:p>
    <w:p w:rsidR="002F7CAF" w:rsidRDefault="002F7CAF" w:rsidP="002F7CAF">
      <w:pPr>
        <w:widowControl w:val="0"/>
        <w:spacing w:line="360" w:lineRule="auto"/>
        <w:jc w:val="both"/>
      </w:pPr>
      <w:r>
        <w:t>105. Попков В.П. Состояние половой функции у коров в разные периоды ст</w:t>
      </w:r>
      <w:r>
        <w:t>е</w:t>
      </w:r>
      <w:r>
        <w:t xml:space="preserve">льности </w:t>
      </w:r>
      <w:r>
        <w:sym w:font="Symbol" w:char="F02F"/>
      </w:r>
      <w:r>
        <w:sym w:font="Symbol" w:char="F02F"/>
      </w:r>
      <w:r>
        <w:t xml:space="preserve"> </w:t>
      </w:r>
      <w:r>
        <w:lastRenderedPageBreak/>
        <w:t>Ветеринария.</w:t>
      </w:r>
      <w:r>
        <w:sym w:font="Symbol" w:char="F02D"/>
      </w:r>
      <w:r>
        <w:t xml:space="preserve"> 1971.</w:t>
      </w:r>
      <w:r>
        <w:sym w:font="Symbol" w:char="F02D"/>
      </w:r>
      <w:r>
        <w:t xml:space="preserve"> № 3.</w:t>
      </w:r>
      <w:r>
        <w:sym w:font="Symbol" w:char="F02D"/>
      </w:r>
      <w:r>
        <w:t xml:space="preserve"> С. 96</w:t>
      </w:r>
      <w:r>
        <w:sym w:font="Symbol" w:char="F02D"/>
      </w:r>
      <w:r>
        <w:t>97.</w:t>
      </w:r>
    </w:p>
    <w:p w:rsidR="002F7CAF" w:rsidRDefault="002F7CAF" w:rsidP="002F7CAF">
      <w:pPr>
        <w:widowControl w:val="0"/>
        <w:spacing w:line="360" w:lineRule="auto"/>
        <w:jc w:val="both"/>
      </w:pPr>
      <w:r>
        <w:t xml:space="preserve">106. Голиков А.Н., Вершинина Р.С. Электрокардиографический контроль сроков стельности у коров </w:t>
      </w:r>
      <w:r>
        <w:sym w:font="Symbol" w:char="F02F"/>
      </w:r>
      <w:r>
        <w:sym w:font="Symbol" w:char="F02F"/>
      </w:r>
      <w:r>
        <w:t xml:space="preserve"> Ветеринария.</w:t>
      </w:r>
      <w:r>
        <w:sym w:font="Symbol" w:char="F02D"/>
      </w:r>
      <w:r>
        <w:t xml:space="preserve"> 1973.</w:t>
      </w:r>
      <w:r>
        <w:sym w:font="Symbol" w:char="F02D"/>
      </w:r>
      <w:r>
        <w:t xml:space="preserve"> № 2.</w:t>
      </w:r>
      <w:r>
        <w:sym w:font="Symbol" w:char="F02D"/>
      </w:r>
      <w:r>
        <w:t xml:space="preserve"> С. 87</w:t>
      </w:r>
      <w:r>
        <w:sym w:font="Symbol" w:char="F02D"/>
      </w:r>
      <w:r>
        <w:t>88.</w:t>
      </w:r>
    </w:p>
    <w:p w:rsidR="002F7CAF" w:rsidRDefault="002F7CAF" w:rsidP="002F7CAF">
      <w:pPr>
        <w:widowControl w:val="0"/>
        <w:spacing w:line="360" w:lineRule="auto"/>
        <w:jc w:val="both"/>
      </w:pPr>
      <w:r>
        <w:t>107. Голиков А.Н., Вальцеферова С.В., Ветрова Л.Ю. Функциональная акти</w:t>
      </w:r>
      <w:r>
        <w:t>в</w:t>
      </w:r>
      <w:r>
        <w:t>ность вегетативной нервной системы у коров в зависимости от физиологиче</w:t>
      </w:r>
      <w:r>
        <w:t>с</w:t>
      </w:r>
      <w:r>
        <w:t>кого состояния / Москов. вет. акад.</w:t>
      </w:r>
      <w:r>
        <w:sym w:font="Symbol" w:char="F02D"/>
      </w:r>
      <w:r>
        <w:t xml:space="preserve"> М., 1987.</w:t>
      </w:r>
      <w:r>
        <w:sym w:font="Symbol" w:char="F02D"/>
      </w:r>
      <w:r>
        <w:t xml:space="preserve"> 8 с.</w:t>
      </w:r>
      <w:r>
        <w:sym w:font="Symbol" w:char="F02D"/>
      </w:r>
      <w:r>
        <w:t xml:space="preserve"> Деп. в ВНИИТЭИагро</w:t>
      </w:r>
      <w:r>
        <w:t>п</w:t>
      </w:r>
      <w:r>
        <w:t>ром. 11.11.1987 г., № 63083.</w:t>
      </w:r>
    </w:p>
    <w:p w:rsidR="002F7CAF" w:rsidRDefault="002F7CAF" w:rsidP="002F7CAF">
      <w:pPr>
        <w:widowControl w:val="0"/>
        <w:spacing w:line="360" w:lineRule="auto"/>
        <w:jc w:val="both"/>
      </w:pPr>
      <w:r>
        <w:t xml:space="preserve">108. Определение стельности у коров </w:t>
      </w:r>
      <w:r>
        <w:sym w:font="Symbol" w:char="F02F"/>
      </w:r>
      <w:r>
        <w:t xml:space="preserve"> А.Н. Голиков, Ю.В. Дыжин, И.А. Да</w:t>
      </w:r>
      <w:r>
        <w:t>р</w:t>
      </w:r>
      <w:r>
        <w:t xml:space="preserve">чиашвили, А.А. Руднев </w:t>
      </w:r>
      <w:r>
        <w:sym w:font="Symbol" w:char="F02F"/>
      </w:r>
      <w:r>
        <w:sym w:font="Symbol" w:char="F02F"/>
      </w:r>
      <w:r>
        <w:t xml:space="preserve"> Ветеринария.</w:t>
      </w:r>
      <w:r>
        <w:sym w:font="Symbol" w:char="F02D"/>
      </w:r>
      <w:r>
        <w:t xml:space="preserve"> 1977.</w:t>
      </w:r>
      <w:r>
        <w:sym w:font="Symbol" w:char="F02D"/>
      </w:r>
      <w:r>
        <w:t xml:space="preserve"> №3.</w:t>
      </w:r>
      <w:r>
        <w:sym w:font="Symbol" w:char="F02D"/>
      </w:r>
      <w:r>
        <w:t xml:space="preserve"> С.75</w:t>
      </w:r>
      <w:r>
        <w:sym w:font="Symbol" w:char="F02D"/>
      </w:r>
      <w:r>
        <w:t>76.</w:t>
      </w:r>
    </w:p>
    <w:p w:rsidR="002F7CAF" w:rsidRDefault="002F7CAF" w:rsidP="002F7CAF">
      <w:pPr>
        <w:widowControl w:val="0"/>
        <w:spacing w:line="360" w:lineRule="auto"/>
        <w:jc w:val="both"/>
      </w:pPr>
      <w:r>
        <w:t>109. Вершинина Р.С. Электрокардиография плода у коров в процессе бер</w:t>
      </w:r>
      <w:r>
        <w:t>е</w:t>
      </w:r>
      <w:r>
        <w:t>менности: Автореф. дис. … канд. вет. наук.</w:t>
      </w:r>
      <w:r>
        <w:sym w:font="Symbol" w:char="F02D"/>
      </w:r>
      <w:r>
        <w:t xml:space="preserve"> М., 1974.</w:t>
      </w:r>
      <w:r>
        <w:sym w:font="Symbol" w:char="F02D"/>
      </w:r>
      <w:r>
        <w:t xml:space="preserve"> 20 с.</w:t>
      </w:r>
    </w:p>
    <w:p w:rsidR="002F7CAF" w:rsidRPr="002F7CAF" w:rsidRDefault="002F7CAF" w:rsidP="002F7CAF">
      <w:pPr>
        <w:widowControl w:val="0"/>
        <w:spacing w:line="360" w:lineRule="auto"/>
        <w:jc w:val="both"/>
        <w:rPr>
          <w:lang w:val="en-US"/>
        </w:rPr>
      </w:pPr>
      <w:r>
        <w:t xml:space="preserve">110. Дарчиашвили И.А. Определение активности движения плода у коров </w:t>
      </w:r>
      <w:r>
        <w:sym w:font="Symbol" w:char="F02F"/>
      </w:r>
      <w:r>
        <w:sym w:font="Symbol" w:char="F02F"/>
      </w:r>
      <w:r>
        <w:t xml:space="preserve"> Ветеринария.</w:t>
      </w:r>
      <w:r>
        <w:sym w:font="Symbol" w:char="F02D"/>
      </w:r>
      <w:r>
        <w:t xml:space="preserve"> </w:t>
      </w:r>
      <w:r w:rsidRPr="002F7CAF">
        <w:rPr>
          <w:lang w:val="en-US"/>
        </w:rPr>
        <w:t>1978.</w:t>
      </w:r>
      <w:r>
        <w:sym w:font="Symbol" w:char="F02D"/>
      </w:r>
      <w:r w:rsidRPr="002F7CAF">
        <w:rPr>
          <w:lang w:val="en-US"/>
        </w:rPr>
        <w:t xml:space="preserve"> № 9.</w:t>
      </w:r>
      <w:r>
        <w:sym w:font="Symbol" w:char="F02D"/>
      </w:r>
      <w:r w:rsidRPr="002F7CAF">
        <w:rPr>
          <w:lang w:val="en-US"/>
        </w:rPr>
        <w:t xml:space="preserve"> </w:t>
      </w:r>
      <w:r>
        <w:t>С</w:t>
      </w:r>
      <w:r w:rsidRPr="002F7CAF">
        <w:rPr>
          <w:lang w:val="en-US"/>
        </w:rPr>
        <w:t>. 70</w:t>
      </w:r>
      <w:r>
        <w:sym w:font="Symbol" w:char="F02D"/>
      </w:r>
      <w:r w:rsidRPr="002F7CAF">
        <w:rPr>
          <w:lang w:val="en-US"/>
        </w:rPr>
        <w:t>72.</w:t>
      </w:r>
    </w:p>
    <w:p w:rsidR="002F7CAF" w:rsidRPr="002F7CAF" w:rsidRDefault="002F7CAF" w:rsidP="002F7CAF">
      <w:pPr>
        <w:widowControl w:val="0"/>
        <w:spacing w:line="360" w:lineRule="auto"/>
        <w:jc w:val="both"/>
        <w:rPr>
          <w:lang w:val="en-US"/>
        </w:rPr>
      </w:pPr>
      <w:r w:rsidRPr="002F7CAF">
        <w:rPr>
          <w:lang w:val="en-US"/>
        </w:rPr>
        <w:t xml:space="preserve">111. Mitchell D. Detection of fetal circulation in the mare and cow by Doppler ultrasound </w:t>
      </w:r>
      <w:r>
        <w:sym w:font="Symbol" w:char="F02F"/>
      </w:r>
      <w:r>
        <w:sym w:font="Symbol" w:char="F02F"/>
      </w:r>
      <w:r w:rsidRPr="002F7CAF">
        <w:rPr>
          <w:lang w:val="en-US"/>
        </w:rPr>
        <w:t xml:space="preserve"> Vet. Rec.</w:t>
      </w:r>
      <w:r>
        <w:sym w:font="Symbol" w:char="F02D"/>
      </w:r>
      <w:r w:rsidRPr="002F7CAF">
        <w:rPr>
          <w:lang w:val="en-US"/>
        </w:rPr>
        <w:t xml:space="preserve"> 1975.</w:t>
      </w:r>
      <w:r>
        <w:sym w:font="Symbol" w:char="F02D"/>
      </w:r>
      <w:r w:rsidRPr="002F7CAF">
        <w:rPr>
          <w:lang w:val="en-US"/>
        </w:rPr>
        <w:t xml:space="preserve"> № 93.</w:t>
      </w:r>
      <w:r>
        <w:sym w:font="Symbol" w:char="F02D"/>
      </w:r>
      <w:r w:rsidRPr="002F7CAF">
        <w:rPr>
          <w:lang w:val="en-US"/>
        </w:rPr>
        <w:t xml:space="preserve"> </w:t>
      </w:r>
      <w:r>
        <w:t>Р</w:t>
      </w:r>
      <w:r w:rsidRPr="002F7CAF">
        <w:rPr>
          <w:lang w:val="en-US"/>
        </w:rPr>
        <w:t>. 365</w:t>
      </w:r>
      <w:r>
        <w:sym w:font="Symbol" w:char="F02D"/>
      </w:r>
      <w:r w:rsidRPr="002F7CAF">
        <w:rPr>
          <w:lang w:val="en-US"/>
        </w:rPr>
        <w:t>368.</w:t>
      </w:r>
    </w:p>
    <w:p w:rsidR="002F7CAF" w:rsidRDefault="002F7CAF" w:rsidP="002F7CAF">
      <w:pPr>
        <w:widowControl w:val="0"/>
        <w:spacing w:line="360" w:lineRule="auto"/>
        <w:jc w:val="both"/>
      </w:pPr>
      <w:r w:rsidRPr="002F7CAF">
        <w:rPr>
          <w:lang w:val="en-US"/>
        </w:rPr>
        <w:t xml:space="preserve">112. </w:t>
      </w:r>
      <w:r>
        <w:t>С</w:t>
      </w:r>
      <w:r w:rsidRPr="002F7CAF">
        <w:rPr>
          <w:lang w:val="en-US"/>
        </w:rPr>
        <w:t xml:space="preserve">ameron A. Evaluation of an ultrasonic Doppler probe for pregnancy diagnosis in cattle </w:t>
      </w:r>
      <w:r>
        <w:sym w:font="Symbol" w:char="F02F"/>
      </w:r>
      <w:r>
        <w:sym w:font="Symbol" w:char="F02F"/>
      </w:r>
      <w:r w:rsidRPr="002F7CAF">
        <w:rPr>
          <w:lang w:val="en-US"/>
        </w:rPr>
        <w:t xml:space="preserve"> Austral. </w:t>
      </w:r>
      <w:r>
        <w:t>Veter. J.</w:t>
      </w:r>
      <w:r>
        <w:sym w:font="Symbol" w:char="F02D"/>
      </w:r>
      <w:r>
        <w:t xml:space="preserve"> 1993.</w:t>
      </w:r>
      <w:r>
        <w:sym w:font="Symbol" w:char="F02D"/>
      </w:r>
      <w:r>
        <w:t xml:space="preserve"> Vol. 70, № 3.</w:t>
      </w:r>
      <w:r>
        <w:sym w:font="Symbol" w:char="F02D"/>
      </w:r>
      <w:r>
        <w:t xml:space="preserve"> Р. 109</w:t>
      </w:r>
      <w:r>
        <w:sym w:font="Symbol" w:char="F02D"/>
      </w:r>
      <w:r>
        <w:t>111.</w:t>
      </w:r>
    </w:p>
    <w:p w:rsidR="002F7CAF" w:rsidRPr="002F7CAF" w:rsidRDefault="002F7CAF" w:rsidP="002F7CAF">
      <w:pPr>
        <w:widowControl w:val="0"/>
        <w:spacing w:line="360" w:lineRule="auto"/>
        <w:jc w:val="both"/>
        <w:rPr>
          <w:lang w:val="en-US"/>
        </w:rPr>
      </w:pPr>
      <w:r>
        <w:t>113. Бобылев И.Ф., Гуревич В.А. Диагностика стельности коров ультразвук</w:t>
      </w:r>
      <w:r>
        <w:t>о</w:t>
      </w:r>
      <w:r>
        <w:t xml:space="preserve">вым методом </w:t>
      </w:r>
      <w:r>
        <w:sym w:font="Symbol" w:char="F02F"/>
      </w:r>
      <w:r>
        <w:sym w:font="Symbol" w:char="F02F"/>
      </w:r>
      <w:r>
        <w:t xml:space="preserve"> Животноводство.</w:t>
      </w:r>
      <w:r>
        <w:sym w:font="Symbol" w:char="F02D"/>
      </w:r>
      <w:r>
        <w:t xml:space="preserve"> </w:t>
      </w:r>
      <w:r w:rsidRPr="002F7CAF">
        <w:rPr>
          <w:lang w:val="en-US"/>
        </w:rPr>
        <w:t>1985.</w:t>
      </w:r>
      <w:r>
        <w:sym w:font="Symbol" w:char="F02D"/>
      </w:r>
      <w:r w:rsidRPr="002F7CAF">
        <w:rPr>
          <w:lang w:val="en-US"/>
        </w:rPr>
        <w:t xml:space="preserve"> № 7.</w:t>
      </w:r>
      <w:r>
        <w:sym w:font="Symbol" w:char="F02D"/>
      </w:r>
      <w:r w:rsidRPr="002F7CAF">
        <w:rPr>
          <w:lang w:val="en-US"/>
        </w:rPr>
        <w:t xml:space="preserve"> </w:t>
      </w:r>
      <w:r>
        <w:t>С</w:t>
      </w:r>
      <w:r w:rsidRPr="002F7CAF">
        <w:rPr>
          <w:lang w:val="en-US"/>
        </w:rPr>
        <w:t>. 46</w:t>
      </w:r>
      <w:r>
        <w:sym w:font="Symbol" w:char="F02D"/>
      </w:r>
      <w:r w:rsidRPr="002F7CAF">
        <w:rPr>
          <w:lang w:val="en-US"/>
        </w:rPr>
        <w:t>47.</w:t>
      </w:r>
    </w:p>
    <w:p w:rsidR="002F7CAF" w:rsidRPr="002F7CAF" w:rsidRDefault="002F7CAF" w:rsidP="002F7CAF">
      <w:pPr>
        <w:widowControl w:val="0"/>
        <w:spacing w:line="360" w:lineRule="auto"/>
        <w:jc w:val="both"/>
        <w:rPr>
          <w:lang w:val="en-US"/>
        </w:rPr>
      </w:pPr>
      <w:r w:rsidRPr="002F7CAF">
        <w:rPr>
          <w:lang w:val="en-US"/>
        </w:rPr>
        <w:t xml:space="preserve">114. Dutta J. Use of ultrasonic techniques in animal gynaecology </w:t>
      </w:r>
      <w:r>
        <w:sym w:font="Symbol" w:char="F02F"/>
      </w:r>
      <w:r>
        <w:sym w:font="Symbol" w:char="F02F"/>
      </w:r>
      <w:r w:rsidRPr="002F7CAF">
        <w:rPr>
          <w:lang w:val="en-US"/>
        </w:rPr>
        <w:t xml:space="preserve"> Livestock Adviser.</w:t>
      </w:r>
      <w:r>
        <w:sym w:font="Symbol" w:char="F02D"/>
      </w:r>
      <w:r w:rsidRPr="002F7CAF">
        <w:rPr>
          <w:lang w:val="en-US"/>
        </w:rPr>
        <w:t xml:space="preserve"> 1988.</w:t>
      </w:r>
      <w:r>
        <w:sym w:font="Symbol" w:char="F02D"/>
      </w:r>
      <w:r w:rsidRPr="002F7CAF">
        <w:rPr>
          <w:lang w:val="en-US"/>
        </w:rPr>
        <w:t>Vol. 13, № 3.</w:t>
      </w:r>
      <w:r>
        <w:sym w:font="Symbol" w:char="F02D"/>
      </w:r>
      <w:r w:rsidRPr="002F7CAF">
        <w:rPr>
          <w:lang w:val="en-US"/>
        </w:rPr>
        <w:t xml:space="preserve"> </w:t>
      </w:r>
      <w:r>
        <w:t>Р</w:t>
      </w:r>
      <w:r w:rsidRPr="002F7CAF">
        <w:rPr>
          <w:lang w:val="en-US"/>
        </w:rPr>
        <w:t>. 3</w:t>
      </w:r>
      <w:r>
        <w:sym w:font="Symbol" w:char="F02D"/>
      </w:r>
      <w:r w:rsidRPr="002F7CAF">
        <w:rPr>
          <w:lang w:val="en-US"/>
        </w:rPr>
        <w:t>4.</w:t>
      </w:r>
    </w:p>
    <w:p w:rsidR="002F7CAF" w:rsidRPr="002F7CAF" w:rsidRDefault="002F7CAF" w:rsidP="002F7CAF">
      <w:pPr>
        <w:widowControl w:val="0"/>
        <w:spacing w:line="360" w:lineRule="auto"/>
        <w:jc w:val="both"/>
        <w:rPr>
          <w:lang w:val="en-US"/>
        </w:rPr>
      </w:pPr>
      <w:r w:rsidRPr="002F7CAF">
        <w:rPr>
          <w:lang w:val="en-US"/>
        </w:rPr>
        <w:t xml:space="preserve">115. McCaughey W., Gilmore J. A note on pregnancy diagnosis in suckler cows using a Doppler ultrasonic detector </w:t>
      </w:r>
      <w:r>
        <w:sym w:font="Symbol" w:char="F02F"/>
      </w:r>
      <w:r>
        <w:sym w:font="Symbol" w:char="F02F"/>
      </w:r>
      <w:r w:rsidRPr="002F7CAF">
        <w:rPr>
          <w:lang w:val="en-US"/>
        </w:rPr>
        <w:t xml:space="preserve"> Irish. Veter. J.</w:t>
      </w:r>
      <w:r>
        <w:sym w:font="Symbol" w:char="F02D"/>
      </w:r>
      <w:r w:rsidRPr="002F7CAF">
        <w:rPr>
          <w:lang w:val="en-US"/>
        </w:rPr>
        <w:t xml:space="preserve"> 1990.</w:t>
      </w:r>
      <w:r>
        <w:sym w:font="Symbol" w:char="F02D"/>
      </w:r>
      <w:r w:rsidRPr="002F7CAF">
        <w:rPr>
          <w:lang w:val="en-US"/>
        </w:rPr>
        <w:t>Vol. 43, № 3.</w:t>
      </w:r>
      <w:r>
        <w:sym w:font="Symbol" w:char="F02D"/>
      </w:r>
      <w:r w:rsidRPr="002F7CAF">
        <w:rPr>
          <w:lang w:val="en-US"/>
        </w:rPr>
        <w:t xml:space="preserve"> </w:t>
      </w:r>
      <w:r>
        <w:t>Р</w:t>
      </w:r>
      <w:r w:rsidRPr="002F7CAF">
        <w:rPr>
          <w:lang w:val="en-US"/>
        </w:rPr>
        <w:t>. 83</w:t>
      </w:r>
      <w:r>
        <w:sym w:font="Symbol" w:char="F02D"/>
      </w:r>
      <w:r w:rsidRPr="002F7CAF">
        <w:rPr>
          <w:lang w:val="en-US"/>
        </w:rPr>
        <w:t xml:space="preserve"> 85.</w:t>
      </w:r>
    </w:p>
    <w:p w:rsidR="002F7CAF" w:rsidRPr="002F7CAF" w:rsidRDefault="002F7CAF" w:rsidP="002F7CAF">
      <w:pPr>
        <w:widowControl w:val="0"/>
        <w:spacing w:line="360" w:lineRule="auto"/>
        <w:jc w:val="both"/>
        <w:rPr>
          <w:lang w:val="en-US"/>
        </w:rPr>
      </w:pPr>
      <w:r w:rsidRPr="002F7CAF">
        <w:rPr>
          <w:lang w:val="en-US"/>
        </w:rPr>
        <w:t xml:space="preserve">116. Ivkov V., Veselinovic S., Medic D. Ultrasonografska dijagnostika ranog graviditeta mlecnih krava </w:t>
      </w:r>
      <w:r>
        <w:sym w:font="Symbol" w:char="F02F"/>
      </w:r>
      <w:r>
        <w:sym w:font="Symbol" w:char="F02F"/>
      </w:r>
      <w:r w:rsidRPr="002F7CAF">
        <w:rPr>
          <w:lang w:val="en-US"/>
        </w:rPr>
        <w:t xml:space="preserve"> Veter. Giasnik.</w:t>
      </w:r>
      <w:r>
        <w:sym w:font="Symbol" w:char="F02D"/>
      </w:r>
      <w:r w:rsidRPr="002F7CAF">
        <w:rPr>
          <w:lang w:val="en-US"/>
        </w:rPr>
        <w:t xml:space="preserve"> 1992. </w:t>
      </w:r>
      <w:r>
        <w:sym w:font="Symbol" w:char="F02D"/>
      </w:r>
      <w:r w:rsidRPr="002F7CAF">
        <w:rPr>
          <w:lang w:val="en-US"/>
        </w:rPr>
        <w:t>Vol. 46, № 718.</w:t>
      </w:r>
      <w:r>
        <w:sym w:font="Symbol" w:char="F02D"/>
      </w:r>
      <w:r w:rsidRPr="002F7CAF">
        <w:rPr>
          <w:lang w:val="en-US"/>
        </w:rPr>
        <w:t xml:space="preserve"> S. 417</w:t>
      </w:r>
      <w:r>
        <w:sym w:font="Symbol" w:char="F02D"/>
      </w:r>
      <w:r w:rsidRPr="002F7CAF">
        <w:rPr>
          <w:lang w:val="en-US"/>
        </w:rPr>
        <w:t>420.</w:t>
      </w:r>
    </w:p>
    <w:p w:rsidR="002F7CAF" w:rsidRDefault="002F7CAF" w:rsidP="002F7CAF">
      <w:pPr>
        <w:widowControl w:val="0"/>
        <w:spacing w:line="360" w:lineRule="auto"/>
        <w:jc w:val="both"/>
      </w:pPr>
      <w:r w:rsidRPr="002F7CAF">
        <w:rPr>
          <w:lang w:val="en-US"/>
        </w:rPr>
        <w:t xml:space="preserve">117. Vestergard E. Uitralydscanning of den tidlige draegtighed hos kvaeg </w:t>
      </w:r>
      <w:r>
        <w:sym w:font="Symbol" w:char="F02F"/>
      </w:r>
      <w:r>
        <w:sym w:font="Symbol" w:char="F02F"/>
      </w:r>
      <w:r w:rsidRPr="002F7CAF">
        <w:rPr>
          <w:lang w:val="en-US"/>
        </w:rPr>
        <w:t xml:space="preserve"> Dansk. </w:t>
      </w:r>
      <w:r>
        <w:t>Veter.</w:t>
      </w:r>
      <w:r>
        <w:sym w:font="Symbol" w:char="F02D"/>
      </w:r>
      <w:r>
        <w:t xml:space="preserve"> Tidsskr, 1992.</w:t>
      </w:r>
      <w:r>
        <w:sym w:font="Symbol" w:char="F02D"/>
      </w:r>
      <w:r>
        <w:t xml:space="preserve"> Vol. 75, № 10.</w:t>
      </w:r>
      <w:r>
        <w:sym w:font="Symbol" w:char="F02D"/>
      </w:r>
      <w:r>
        <w:t xml:space="preserve"> S. 426</w:t>
      </w:r>
      <w:r>
        <w:sym w:font="Symbol" w:char="F02D"/>
      </w:r>
      <w:r>
        <w:t>428.</w:t>
      </w:r>
    </w:p>
    <w:p w:rsidR="002F7CAF" w:rsidRDefault="002F7CAF" w:rsidP="002F7CAF">
      <w:pPr>
        <w:widowControl w:val="0"/>
        <w:spacing w:line="360" w:lineRule="auto"/>
        <w:jc w:val="both"/>
      </w:pPr>
      <w:r>
        <w:t xml:space="preserve">118. Ультразвук в сельском хозяйстве: Межвуз. сб. науч. трудов </w:t>
      </w:r>
      <w:r>
        <w:sym w:font="Symbol" w:char="F02F"/>
      </w:r>
      <w:r>
        <w:t xml:space="preserve"> Москов. вет. акад.</w:t>
      </w:r>
      <w:r>
        <w:sym w:font="Symbol" w:char="F02D"/>
      </w:r>
      <w:r>
        <w:t xml:space="preserve"> М., 1988.</w:t>
      </w:r>
      <w:r>
        <w:sym w:font="Symbol" w:char="F02D"/>
      </w:r>
      <w:r>
        <w:t xml:space="preserve"> 132 с.</w:t>
      </w:r>
    </w:p>
    <w:p w:rsidR="002F7CAF" w:rsidRPr="002F7CAF" w:rsidRDefault="002F7CAF" w:rsidP="002F7CAF">
      <w:pPr>
        <w:widowControl w:val="0"/>
        <w:spacing w:line="360" w:lineRule="auto"/>
        <w:jc w:val="both"/>
        <w:rPr>
          <w:lang w:val="en-US"/>
        </w:rPr>
      </w:pPr>
      <w:r>
        <w:t xml:space="preserve">119. Ультразвуковая диагностика: Основы методики и техники исследавания </w:t>
      </w:r>
      <w:r>
        <w:sym w:font="Symbol" w:char="F02F"/>
      </w:r>
      <w:r>
        <w:t xml:space="preserve"> В.М. Апрятина, Б.И. Ищенко, А.Н. Кишковский и др.</w:t>
      </w:r>
      <w:r>
        <w:sym w:font="Symbol" w:char="F02D"/>
      </w:r>
      <w:r>
        <w:t xml:space="preserve"> Санкт</w:t>
      </w:r>
      <w:r w:rsidRPr="002F7CAF">
        <w:rPr>
          <w:lang w:val="en-US"/>
        </w:rPr>
        <w:t>-</w:t>
      </w:r>
      <w:r>
        <w:t>Петербург</w:t>
      </w:r>
      <w:r w:rsidRPr="002F7CAF">
        <w:rPr>
          <w:lang w:val="en-US"/>
        </w:rPr>
        <w:t xml:space="preserve">: </w:t>
      </w:r>
      <w:r>
        <w:t>Г</w:t>
      </w:r>
      <w:r>
        <w:t>и</w:t>
      </w:r>
      <w:r>
        <w:t>пократ</w:t>
      </w:r>
      <w:r w:rsidRPr="002F7CAF">
        <w:rPr>
          <w:lang w:val="en-US"/>
        </w:rPr>
        <w:t>, 1996.</w:t>
      </w:r>
      <w:r>
        <w:sym w:font="Symbol" w:char="F02D"/>
      </w:r>
      <w:r w:rsidRPr="002F7CAF">
        <w:rPr>
          <w:lang w:val="en-US"/>
        </w:rPr>
        <w:t xml:space="preserve"> 60 </w:t>
      </w:r>
      <w:r>
        <w:t>с</w:t>
      </w:r>
      <w:r w:rsidRPr="002F7CAF">
        <w:rPr>
          <w:lang w:val="en-US"/>
        </w:rPr>
        <w:t>.</w:t>
      </w:r>
    </w:p>
    <w:p w:rsidR="002F7CAF" w:rsidRDefault="002F7CAF" w:rsidP="002F7CAF">
      <w:pPr>
        <w:widowControl w:val="0"/>
        <w:spacing w:line="360" w:lineRule="auto"/>
        <w:jc w:val="both"/>
      </w:pPr>
      <w:r w:rsidRPr="002F7CAF">
        <w:rPr>
          <w:lang w:val="en-US"/>
        </w:rPr>
        <w:t xml:space="preserve">120. Bartlett D. Pregnancy detection in the bovine by ultrasonic </w:t>
      </w:r>
      <w:r>
        <w:sym w:font="Symbol" w:char="F02F"/>
      </w:r>
      <w:r>
        <w:sym w:font="Symbol" w:char="F02F"/>
      </w:r>
      <w:r w:rsidRPr="002F7CAF">
        <w:rPr>
          <w:lang w:val="en-US"/>
        </w:rPr>
        <w:t xml:space="preserve"> J. Anim. Sci.</w:t>
      </w:r>
      <w:r>
        <w:sym w:font="Symbol" w:char="F02D"/>
      </w:r>
      <w:r w:rsidRPr="002F7CAF">
        <w:rPr>
          <w:lang w:val="en-US"/>
        </w:rPr>
        <w:t xml:space="preserve"> </w:t>
      </w:r>
      <w:r>
        <w:t>1980.</w:t>
      </w:r>
      <w:r>
        <w:sym w:font="Symbol" w:char="F02D"/>
      </w:r>
      <w:r>
        <w:t xml:space="preserve"> № 18.– Р. 123–127.</w:t>
      </w:r>
    </w:p>
    <w:p w:rsidR="002F7CAF" w:rsidRDefault="002F7CAF" w:rsidP="002F7CAF">
      <w:pPr>
        <w:widowControl w:val="0"/>
        <w:spacing w:line="360" w:lineRule="auto"/>
        <w:jc w:val="both"/>
      </w:pPr>
      <w:r>
        <w:lastRenderedPageBreak/>
        <w:t>121. Персианинов Л.С. Ультразвуковая диагностика в акушерстве.</w:t>
      </w:r>
      <w:r>
        <w:sym w:font="Symbol" w:char="F02D"/>
      </w:r>
      <w:r>
        <w:t xml:space="preserve"> М.: М</w:t>
      </w:r>
      <w:r>
        <w:t>е</w:t>
      </w:r>
      <w:r>
        <w:t>дицина, 1982.</w:t>
      </w:r>
      <w:r>
        <w:sym w:font="Symbol" w:char="F02D"/>
      </w:r>
      <w:r>
        <w:t xml:space="preserve"> 334 с.</w:t>
      </w:r>
    </w:p>
    <w:p w:rsidR="002F7CAF" w:rsidRDefault="002F7CAF" w:rsidP="002F7CAF">
      <w:pPr>
        <w:widowControl w:val="0"/>
        <w:spacing w:line="360" w:lineRule="auto"/>
        <w:jc w:val="both"/>
      </w:pPr>
      <w:r>
        <w:t>122. Ультразвук в физиологии и медицине: Тез. первой. науч. конф. (5</w:t>
      </w:r>
      <w:r>
        <w:sym w:font="Symbol" w:char="F02D"/>
      </w:r>
      <w:r>
        <w:t>8 сент. 1972 г., г. Ростов-на-Дону).</w:t>
      </w:r>
      <w:r>
        <w:sym w:font="Symbol" w:char="F02D"/>
      </w:r>
      <w:r>
        <w:t xml:space="preserve"> Ростов-на-Дону, 1972.</w:t>
      </w:r>
      <w:r>
        <w:sym w:font="Symbol" w:char="F02D"/>
      </w:r>
      <w:r>
        <w:t xml:space="preserve"> С. 57</w:t>
      </w:r>
      <w:r>
        <w:sym w:font="Symbol" w:char="F02D"/>
      </w:r>
      <w:r>
        <w:t>58.</w:t>
      </w:r>
    </w:p>
    <w:p w:rsidR="002F7CAF" w:rsidRDefault="002F7CAF" w:rsidP="002F7CAF">
      <w:pPr>
        <w:widowControl w:val="0"/>
        <w:spacing w:line="360" w:lineRule="auto"/>
        <w:jc w:val="both"/>
      </w:pPr>
      <w:r w:rsidRPr="002F7CAF">
        <w:rPr>
          <w:lang w:val="en-US"/>
        </w:rPr>
        <w:t xml:space="preserve">123. Baxter S., Ward W. Incidence of fetal loss in dairy cattle after pregnancy diagnosis using an ultrasound scanner </w:t>
      </w:r>
      <w:r>
        <w:sym w:font="Symbol" w:char="F02F"/>
      </w:r>
      <w:r>
        <w:sym w:font="Symbol" w:char="F02F"/>
      </w:r>
      <w:r w:rsidRPr="002F7CAF">
        <w:rPr>
          <w:lang w:val="en-US"/>
        </w:rPr>
        <w:t xml:space="preserve"> Veter. </w:t>
      </w:r>
      <w:r>
        <w:t>Rec. J.</w:t>
      </w:r>
      <w:r>
        <w:sym w:font="Symbol" w:char="F02D"/>
      </w:r>
      <w:r>
        <w:t xml:space="preserve"> 1997.</w:t>
      </w:r>
      <w:r>
        <w:sym w:font="Symbol" w:char="F02D"/>
      </w:r>
      <w:r>
        <w:t xml:space="preserve"> Vol. 140, № 11.</w:t>
      </w:r>
      <w:r>
        <w:sym w:font="Symbol" w:char="F02D"/>
      </w:r>
      <w:r>
        <w:t xml:space="preserve"> Р. 287</w:t>
      </w:r>
      <w:r>
        <w:sym w:font="Symbol" w:char="F02D"/>
      </w:r>
      <w:r>
        <w:t>288.</w:t>
      </w:r>
    </w:p>
    <w:p w:rsidR="002F7CAF" w:rsidRDefault="002F7CAF" w:rsidP="002F7CAF">
      <w:pPr>
        <w:widowControl w:val="0"/>
        <w:spacing w:line="360" w:lineRule="auto"/>
        <w:jc w:val="both"/>
      </w:pPr>
      <w:r>
        <w:t xml:space="preserve">124. Миллер Э. Применение ультразвука в медицине. Физические основы </w:t>
      </w:r>
      <w:r>
        <w:sym w:font="Symbol" w:char="F02F"/>
      </w:r>
      <w:r>
        <w:t xml:space="preserve"> Пер. с. англ.; Под. ред. К. Хилла.</w:t>
      </w:r>
      <w:r>
        <w:sym w:font="Symbol" w:char="F02D"/>
      </w:r>
      <w:r>
        <w:t xml:space="preserve"> М.: Мир, 1989.</w:t>
      </w:r>
      <w:r>
        <w:sym w:font="Symbol" w:char="F02D"/>
      </w:r>
      <w:r>
        <w:t xml:space="preserve"> 568 с.</w:t>
      </w:r>
    </w:p>
    <w:p w:rsidR="002F7CAF" w:rsidRDefault="002F7CAF" w:rsidP="002F7CAF">
      <w:pPr>
        <w:widowControl w:val="0"/>
        <w:spacing w:line="360" w:lineRule="auto"/>
        <w:jc w:val="both"/>
      </w:pPr>
      <w:r>
        <w:t>125. Ультразвуковые аппараты и методы диагностики в акушерстве и гинек</w:t>
      </w:r>
      <w:r>
        <w:t>о</w:t>
      </w:r>
      <w:r>
        <w:t xml:space="preserve">логии </w:t>
      </w:r>
      <w:r>
        <w:sym w:font="Symbol" w:char="F02F"/>
      </w:r>
      <w:r>
        <w:t xml:space="preserve"> Р.Я. Хентов, И.А. Скорунский, Н.М. Флорианович, Т.Е. Тимофеева. </w:t>
      </w:r>
      <w:r>
        <w:sym w:font="Symbol" w:char="F02D"/>
      </w:r>
      <w:r>
        <w:t xml:space="preserve"> М.: Медицина, 1974.</w:t>
      </w:r>
      <w:r>
        <w:sym w:font="Symbol" w:char="F02D"/>
      </w:r>
      <w:r>
        <w:t xml:space="preserve"> С. 94</w:t>
      </w:r>
      <w:r>
        <w:sym w:font="Symbol" w:char="F02D"/>
      </w:r>
      <w:r>
        <w:t>95.</w:t>
      </w:r>
    </w:p>
    <w:p w:rsidR="002F7CAF" w:rsidRDefault="002F7CAF" w:rsidP="002F7CAF">
      <w:pPr>
        <w:widowControl w:val="0"/>
        <w:spacing w:line="360" w:lineRule="auto"/>
        <w:jc w:val="both"/>
      </w:pPr>
      <w:r>
        <w:t xml:space="preserve">126. Селезнева Н.Д. Возможности ультразвуковой диагностики в акушерстве и гинекологии </w:t>
      </w:r>
      <w:r>
        <w:sym w:font="Symbol" w:char="F02F"/>
      </w:r>
      <w:r>
        <w:t xml:space="preserve">/ Ультразвук в физиологии и медицине: Тез. докл. первой науч. конф. </w:t>
      </w:r>
      <w:r>
        <w:sym w:font="Symbol" w:char="F02D"/>
      </w:r>
      <w:r>
        <w:t xml:space="preserve"> Ростов, 1972.</w:t>
      </w:r>
      <w:r>
        <w:sym w:font="Symbol" w:char="F02D"/>
      </w:r>
      <w:r>
        <w:t xml:space="preserve"> Т. 11. </w:t>
      </w:r>
      <w:r>
        <w:sym w:font="Symbol" w:char="F02D"/>
      </w:r>
      <w:r>
        <w:t xml:space="preserve"> С. 57</w:t>
      </w:r>
      <w:r>
        <w:sym w:font="Symbol" w:char="F02D"/>
      </w:r>
      <w:r>
        <w:t>59.</w:t>
      </w:r>
    </w:p>
    <w:p w:rsidR="002F7CAF" w:rsidRDefault="002F7CAF" w:rsidP="002F7CAF">
      <w:pPr>
        <w:widowControl w:val="0"/>
        <w:spacing w:line="360" w:lineRule="auto"/>
        <w:jc w:val="both"/>
      </w:pPr>
      <w:r>
        <w:t>127. Ультразвуковая диагностика: Сб. науч. Трудов / Ин-т прикл. физики; Под. ред. М.Т. Греховой.</w:t>
      </w:r>
      <w:r>
        <w:sym w:font="Symbol" w:char="F02D"/>
      </w:r>
      <w:r>
        <w:t xml:space="preserve"> Горький: ИПФ, 1983.</w:t>
      </w:r>
      <w:r>
        <w:sym w:font="Symbol" w:char="F02D"/>
      </w:r>
      <w:r>
        <w:t xml:space="preserve"> 228 с.</w:t>
      </w:r>
    </w:p>
    <w:p w:rsidR="002F7CAF" w:rsidRDefault="002F7CAF" w:rsidP="002F7CAF">
      <w:pPr>
        <w:widowControl w:val="0"/>
        <w:spacing w:line="360" w:lineRule="auto"/>
        <w:jc w:val="both"/>
      </w:pPr>
      <w:r>
        <w:t xml:space="preserve">128. Хентов Р.А. Некоторые данные о применение ультразвука для диагностики в акушерстве </w:t>
      </w:r>
      <w:r>
        <w:sym w:font="Symbol" w:char="F02F"/>
      </w:r>
      <w:r>
        <w:sym w:font="Symbol" w:char="F02F"/>
      </w:r>
      <w:r>
        <w:t xml:space="preserve"> Новости мед. техники.</w:t>
      </w:r>
      <w:r>
        <w:sym w:font="Symbol" w:char="F02D"/>
      </w:r>
      <w:r>
        <w:t xml:space="preserve"> М., 1965.</w:t>
      </w:r>
      <w:r>
        <w:sym w:font="Symbol" w:char="F02D"/>
      </w:r>
      <w:r>
        <w:t xml:space="preserve"> Вып. 3.</w:t>
      </w:r>
      <w:r>
        <w:sym w:font="Symbol" w:char="F02D"/>
      </w:r>
      <w:r>
        <w:t xml:space="preserve"> С. 109</w:t>
      </w:r>
      <w:r>
        <w:sym w:font="Symbol" w:char="F02D"/>
      </w:r>
      <w:r>
        <w:t>114.</w:t>
      </w:r>
    </w:p>
    <w:p w:rsidR="002F7CAF" w:rsidRDefault="002F7CAF" w:rsidP="002F7CAF">
      <w:pPr>
        <w:widowControl w:val="0"/>
        <w:spacing w:line="360" w:lineRule="auto"/>
        <w:jc w:val="both"/>
      </w:pPr>
      <w:r>
        <w:t xml:space="preserve">129. Чех Э. Ультразвуковая диагностика в акушерстве и гинекологии </w:t>
      </w:r>
      <w:r>
        <w:sym w:font="Symbol" w:char="F02F"/>
      </w:r>
      <w:r>
        <w:t xml:space="preserve"> Пер. с чеш.; Под. ред. С.А. Бальтера.</w:t>
      </w:r>
      <w:r>
        <w:sym w:font="Symbol" w:char="F02D"/>
      </w:r>
      <w:r>
        <w:t xml:space="preserve"> М.: Медицина, 1979.</w:t>
      </w:r>
      <w:r>
        <w:sym w:font="Symbol" w:char="F02D"/>
      </w:r>
      <w:r>
        <w:t xml:space="preserve"> 284 с.</w:t>
      </w:r>
    </w:p>
    <w:p w:rsidR="002F7CAF" w:rsidRPr="002F7CAF" w:rsidRDefault="002F7CAF" w:rsidP="002F7CAF">
      <w:pPr>
        <w:widowControl w:val="0"/>
        <w:spacing w:line="360" w:lineRule="auto"/>
        <w:jc w:val="both"/>
        <w:rPr>
          <w:lang w:val="en-US"/>
        </w:rPr>
      </w:pPr>
      <w:r>
        <w:t>130. Гинтаутене Е.В. Ультразвуковая диагностика при нормальной и осло</w:t>
      </w:r>
      <w:r>
        <w:t>ж</w:t>
      </w:r>
      <w:r>
        <w:t xml:space="preserve">ненной беременности: Автореф. дис. …канд. мед. наук. </w:t>
      </w:r>
      <w:r>
        <w:sym w:font="Symbol" w:char="F02D"/>
      </w:r>
      <w:r>
        <w:t xml:space="preserve"> Каунас</w:t>
      </w:r>
      <w:r w:rsidRPr="002F7CAF">
        <w:rPr>
          <w:lang w:val="en-US"/>
        </w:rPr>
        <w:t>, 1975.</w:t>
      </w:r>
      <w:r>
        <w:sym w:font="Symbol" w:char="F02D"/>
      </w:r>
      <w:r w:rsidRPr="002F7CAF">
        <w:rPr>
          <w:lang w:val="en-US"/>
        </w:rPr>
        <w:t xml:space="preserve"> </w:t>
      </w:r>
      <w:r>
        <w:t>С</w:t>
      </w:r>
      <w:r w:rsidRPr="002F7CAF">
        <w:rPr>
          <w:lang w:val="en-US"/>
        </w:rPr>
        <w:t>. 29.</w:t>
      </w:r>
    </w:p>
    <w:p w:rsidR="002F7CAF" w:rsidRDefault="002F7CAF" w:rsidP="002F7CAF">
      <w:pPr>
        <w:widowControl w:val="0"/>
        <w:spacing w:line="360" w:lineRule="auto"/>
        <w:jc w:val="both"/>
      </w:pPr>
      <w:r w:rsidRPr="002F7CAF">
        <w:rPr>
          <w:lang w:val="en-US"/>
        </w:rPr>
        <w:t xml:space="preserve">131. Donald I. Clinical application of ultrasonic techniques in obstetrical and gynaecological diagnosis </w:t>
      </w:r>
      <w:r>
        <w:sym w:font="Symbol" w:char="F02F"/>
      </w:r>
      <w:r>
        <w:sym w:font="Symbol" w:char="F02F"/>
      </w:r>
      <w:r w:rsidRPr="002F7CAF">
        <w:rPr>
          <w:lang w:val="en-US"/>
        </w:rPr>
        <w:t xml:space="preserve"> J. Obstet. </w:t>
      </w:r>
      <w:r>
        <w:t>Cynec. Brit. Comm.</w:t>
      </w:r>
      <w:r>
        <w:sym w:font="Symbol" w:char="F02D"/>
      </w:r>
      <w:r>
        <w:t xml:space="preserve"> 1962.</w:t>
      </w:r>
      <w:r>
        <w:sym w:font="Symbol" w:char="F02D"/>
      </w:r>
      <w:r>
        <w:t xml:space="preserve"> № 69.</w:t>
      </w:r>
      <w:r>
        <w:sym w:font="Symbol" w:char="F02D"/>
      </w:r>
      <w:r>
        <w:t xml:space="preserve"> Р. 1036.</w:t>
      </w:r>
    </w:p>
    <w:p w:rsidR="002F7CAF" w:rsidRDefault="002F7CAF" w:rsidP="002F7CAF">
      <w:pPr>
        <w:widowControl w:val="0"/>
        <w:spacing w:line="360" w:lineRule="auto"/>
        <w:jc w:val="both"/>
      </w:pPr>
      <w:r>
        <w:t>132. Стрижаков А.Н., Бунин А.Т., Медведев М.В. Ультразвуковая диагностика в акушерской клинике.</w:t>
      </w:r>
      <w:r>
        <w:sym w:font="Symbol" w:char="F02D"/>
      </w:r>
      <w:r>
        <w:t xml:space="preserve"> М.: Медицина, 1990.</w:t>
      </w:r>
      <w:r>
        <w:sym w:font="Symbol" w:char="F02D"/>
      </w:r>
      <w:r>
        <w:t xml:space="preserve"> 240 с.</w:t>
      </w:r>
    </w:p>
    <w:p w:rsidR="002F7CAF" w:rsidRDefault="002F7CAF" w:rsidP="002F7CAF">
      <w:pPr>
        <w:widowControl w:val="0"/>
        <w:spacing w:line="360" w:lineRule="auto"/>
        <w:jc w:val="both"/>
      </w:pPr>
      <w:r>
        <w:t xml:space="preserve">133. Акатов В.А., Париков В.А. Ультразвук и его применение в ветеринарии. </w:t>
      </w:r>
      <w:r>
        <w:sym w:font="Symbol" w:char="F02D"/>
      </w:r>
      <w:r>
        <w:t xml:space="preserve"> М.: Медицина, 1970.</w:t>
      </w:r>
      <w:r>
        <w:sym w:font="Symbol" w:char="F02D"/>
      </w:r>
      <w:r>
        <w:t xml:space="preserve"> 315 с.</w:t>
      </w:r>
    </w:p>
    <w:p w:rsidR="002F7CAF" w:rsidRDefault="002F7CAF" w:rsidP="002F7CAF">
      <w:pPr>
        <w:widowControl w:val="0"/>
        <w:spacing w:line="360" w:lineRule="auto"/>
        <w:jc w:val="both"/>
      </w:pPr>
      <w:r>
        <w:t>134. Харута Г.Г., Подвалюк Д.В., Хіцька О.А. Методичні підходи до діагно</w:t>
      </w:r>
      <w:r>
        <w:t>с</w:t>
      </w:r>
      <w:r>
        <w:t xml:space="preserve">тики термінів вагітності й патологій статевої системи за допомогою УЗД </w:t>
      </w:r>
      <w:r>
        <w:sym w:font="Symbol" w:char="F02F"/>
      </w:r>
      <w:r>
        <w:sym w:font="Symbol" w:char="F02F"/>
      </w:r>
      <w:r>
        <w:t xml:space="preserve"> Вет. медицина України.</w:t>
      </w:r>
      <w:r>
        <w:sym w:font="Symbol" w:char="F02D"/>
      </w:r>
      <w:r>
        <w:t xml:space="preserve"> 1999.</w:t>
      </w:r>
      <w:r>
        <w:sym w:font="Symbol" w:char="F02D"/>
      </w:r>
      <w:r>
        <w:t xml:space="preserve"> № 11. </w:t>
      </w:r>
      <w:r>
        <w:sym w:font="Symbol" w:char="F02D"/>
      </w:r>
      <w:r>
        <w:t xml:space="preserve"> С. 30</w:t>
      </w:r>
      <w:r>
        <w:sym w:font="Symbol" w:char="F02D"/>
      </w:r>
      <w:r>
        <w:t>32.</w:t>
      </w:r>
    </w:p>
    <w:p w:rsidR="002F7CAF" w:rsidRPr="002F7CAF" w:rsidRDefault="002F7CAF" w:rsidP="002F7CAF">
      <w:pPr>
        <w:widowControl w:val="0"/>
        <w:spacing w:line="360" w:lineRule="auto"/>
        <w:jc w:val="both"/>
        <w:rPr>
          <w:lang w:val="en-US"/>
        </w:rPr>
      </w:pPr>
      <w:r>
        <w:t xml:space="preserve">135. Стоянов С., Господинов Г., Васильев В. Диагностика на бременноста при крави с </w:t>
      </w:r>
      <w:r>
        <w:lastRenderedPageBreak/>
        <w:t>ултразвуков аппарат “Preg Alert”</w:t>
      </w:r>
      <w:r>
        <w:sym w:font="Symbol" w:char="F02F"/>
      </w:r>
      <w:r>
        <w:sym w:font="Symbol" w:char="F02F"/>
      </w:r>
      <w:r>
        <w:t xml:space="preserve"> Вет. сборник.</w:t>
      </w:r>
      <w:r>
        <w:sym w:font="Symbol" w:char="F02D"/>
      </w:r>
      <w:r>
        <w:t xml:space="preserve"> </w:t>
      </w:r>
      <w:r w:rsidRPr="002F7CAF">
        <w:rPr>
          <w:lang w:val="en-US"/>
        </w:rPr>
        <w:t>1989.</w:t>
      </w:r>
      <w:r>
        <w:sym w:font="Symbol" w:char="F02D"/>
      </w:r>
      <w:r w:rsidRPr="002F7CAF">
        <w:rPr>
          <w:lang w:val="en-US"/>
        </w:rPr>
        <w:t xml:space="preserve"> </w:t>
      </w:r>
      <w:r>
        <w:t>Т</w:t>
      </w:r>
      <w:r w:rsidRPr="002F7CAF">
        <w:rPr>
          <w:lang w:val="en-US"/>
        </w:rPr>
        <w:t>. 89, № 4.</w:t>
      </w:r>
      <w:r>
        <w:sym w:font="Symbol" w:char="F02D"/>
      </w:r>
      <w:r w:rsidRPr="002F7CAF">
        <w:rPr>
          <w:lang w:val="en-US"/>
        </w:rPr>
        <w:t xml:space="preserve"> </w:t>
      </w:r>
      <w:r>
        <w:t>С</w:t>
      </w:r>
      <w:r w:rsidRPr="002F7CAF">
        <w:rPr>
          <w:lang w:val="en-US"/>
        </w:rPr>
        <w:t>. 47</w:t>
      </w:r>
      <w:r>
        <w:sym w:font="Symbol" w:char="F02D"/>
      </w:r>
      <w:r w:rsidRPr="002F7CAF">
        <w:rPr>
          <w:lang w:val="en-US"/>
        </w:rPr>
        <w:t>48.</w:t>
      </w:r>
    </w:p>
    <w:p w:rsidR="002F7CAF" w:rsidRPr="002F7CAF" w:rsidRDefault="002F7CAF" w:rsidP="002F7CAF">
      <w:pPr>
        <w:widowControl w:val="0"/>
        <w:spacing w:line="360" w:lineRule="auto"/>
        <w:jc w:val="both"/>
        <w:rPr>
          <w:lang w:val="en-US"/>
        </w:rPr>
      </w:pPr>
      <w:r w:rsidRPr="002F7CAF">
        <w:rPr>
          <w:lang w:val="en-US"/>
        </w:rPr>
        <w:t xml:space="preserve">136. Kahn W. Veterinary reproductive ultrasonography </w:t>
      </w:r>
      <w:r>
        <w:sym w:font="Symbol" w:char="F02F"/>
      </w:r>
      <w:r>
        <w:sym w:font="Symbol" w:char="F02F"/>
      </w:r>
      <w:r w:rsidRPr="002F7CAF">
        <w:rPr>
          <w:lang w:val="en-US"/>
        </w:rPr>
        <w:t xml:space="preserve"> Mosby-Wolfe. </w:t>
      </w:r>
      <w:r>
        <w:sym w:font="Symbol" w:char="F02D"/>
      </w:r>
      <w:r w:rsidRPr="002F7CAF">
        <w:rPr>
          <w:lang w:val="en-US"/>
        </w:rPr>
        <w:t xml:space="preserve"> 1994.</w:t>
      </w:r>
      <w:r>
        <w:sym w:font="Symbol" w:char="F02D"/>
      </w:r>
      <w:r w:rsidRPr="002F7CAF">
        <w:rPr>
          <w:lang w:val="en-US"/>
        </w:rPr>
        <w:t xml:space="preserve"> P. 119</w:t>
      </w:r>
      <w:r>
        <w:sym w:font="Symbol" w:char="F02D"/>
      </w:r>
      <w:r w:rsidRPr="002F7CAF">
        <w:rPr>
          <w:lang w:val="en-US"/>
        </w:rPr>
        <w:t>131.</w:t>
      </w:r>
    </w:p>
    <w:p w:rsidR="002F7CAF" w:rsidRPr="002F7CAF" w:rsidRDefault="002F7CAF" w:rsidP="002F7CAF">
      <w:pPr>
        <w:widowControl w:val="0"/>
        <w:spacing w:line="360" w:lineRule="auto"/>
        <w:jc w:val="both"/>
        <w:rPr>
          <w:lang w:val="en-US"/>
        </w:rPr>
      </w:pPr>
      <w:r w:rsidRPr="002F7CAF">
        <w:rPr>
          <w:lang w:val="en-US"/>
        </w:rPr>
        <w:t xml:space="preserve">137. Kahn W. Zur trachtigkeits diagnose beim rind mittels ultraschall </w:t>
      </w:r>
      <w:r>
        <w:sym w:font="Symbol" w:char="F02F"/>
      </w:r>
      <w:r>
        <w:sym w:font="Symbol" w:char="F02F"/>
      </w:r>
      <w:r w:rsidRPr="002F7CAF">
        <w:rPr>
          <w:lang w:val="en-US"/>
        </w:rPr>
        <w:t xml:space="preserve"> Tierarztl. Umsch.</w:t>
      </w:r>
      <w:r>
        <w:sym w:font="Symbol" w:char="F02D"/>
      </w:r>
      <w:r w:rsidRPr="002F7CAF">
        <w:rPr>
          <w:lang w:val="en-US"/>
        </w:rPr>
        <w:t xml:space="preserve"> 1985.</w:t>
      </w:r>
      <w:r>
        <w:sym w:font="Symbol" w:char="F02D"/>
      </w:r>
      <w:r w:rsidRPr="002F7CAF">
        <w:rPr>
          <w:lang w:val="en-US"/>
        </w:rPr>
        <w:t xml:space="preserve"> Vol. 40, № 6.</w:t>
      </w:r>
      <w:r>
        <w:sym w:font="Symbol" w:char="F02D"/>
      </w:r>
      <w:r w:rsidRPr="002F7CAF">
        <w:rPr>
          <w:lang w:val="en-US"/>
        </w:rPr>
        <w:t xml:space="preserve"> S. 472</w:t>
      </w:r>
      <w:r>
        <w:sym w:font="Symbol" w:char="F02D"/>
      </w:r>
      <w:r w:rsidRPr="002F7CAF">
        <w:rPr>
          <w:lang w:val="en-US"/>
        </w:rPr>
        <w:t>477.</w:t>
      </w:r>
    </w:p>
    <w:p w:rsidR="002F7CAF" w:rsidRPr="002F7CAF" w:rsidRDefault="002F7CAF" w:rsidP="002F7CAF">
      <w:pPr>
        <w:widowControl w:val="0"/>
        <w:spacing w:line="360" w:lineRule="auto"/>
        <w:jc w:val="both"/>
        <w:rPr>
          <w:lang w:val="en-US"/>
        </w:rPr>
      </w:pPr>
      <w:r w:rsidRPr="002F7CAF">
        <w:rPr>
          <w:lang w:val="en-US"/>
        </w:rPr>
        <w:t xml:space="preserve">138. Kahn W. Ultrasonic diagnosis of pregnancy and ovarian function in cattle </w:t>
      </w:r>
      <w:r>
        <w:sym w:font="Symbol" w:char="F02F"/>
      </w:r>
      <w:r>
        <w:sym w:font="Symbol" w:char="F02F"/>
      </w:r>
      <w:r w:rsidRPr="002F7CAF">
        <w:rPr>
          <w:lang w:val="en-US"/>
        </w:rPr>
        <w:t xml:space="preserve"> Proceedings.</w:t>
      </w:r>
      <w:r>
        <w:sym w:font="Symbol" w:char="F02D"/>
      </w:r>
      <w:r w:rsidRPr="002F7CAF">
        <w:rPr>
          <w:lang w:val="en-US"/>
        </w:rPr>
        <w:t xml:space="preserve"> 1987.</w:t>
      </w:r>
      <w:r>
        <w:sym w:font="Symbol" w:char="F02D"/>
      </w:r>
      <w:r w:rsidRPr="002F7CAF">
        <w:rPr>
          <w:lang w:val="en-US"/>
        </w:rPr>
        <w:t xml:space="preserve"> Vol. 2. </w:t>
      </w:r>
      <w:r>
        <w:sym w:font="Symbol" w:char="F02D"/>
      </w:r>
      <w:r w:rsidRPr="002F7CAF">
        <w:rPr>
          <w:lang w:val="en-US"/>
        </w:rPr>
        <w:t xml:space="preserve"> S. 935</w:t>
      </w:r>
      <w:r>
        <w:sym w:font="Symbol" w:char="F02D"/>
      </w:r>
      <w:r w:rsidRPr="002F7CAF">
        <w:rPr>
          <w:lang w:val="en-US"/>
        </w:rPr>
        <w:t>940.</w:t>
      </w:r>
    </w:p>
    <w:p w:rsidR="002F7CAF" w:rsidRPr="002F7CAF" w:rsidRDefault="002F7CAF" w:rsidP="002F7CAF">
      <w:pPr>
        <w:widowControl w:val="0"/>
        <w:spacing w:line="360" w:lineRule="auto"/>
        <w:jc w:val="both"/>
        <w:rPr>
          <w:lang w:val="en-US"/>
        </w:rPr>
      </w:pPr>
      <w:r w:rsidRPr="002F7CAF">
        <w:rPr>
          <w:lang w:val="en-US"/>
        </w:rPr>
        <w:t xml:space="preserve">139. Kahn W., Leidl W. Real-time ultrasonography for early diagnosis of pregnancy and evaluation of ovarian function in cattle </w:t>
      </w:r>
      <w:r>
        <w:sym w:font="Symbol" w:char="F02F"/>
      </w:r>
      <w:r>
        <w:sym w:font="Symbol" w:char="F02F"/>
      </w:r>
      <w:r w:rsidRPr="002F7CAF">
        <w:rPr>
          <w:lang w:val="en-US"/>
        </w:rPr>
        <w:t xml:space="preserve"> Abstracts.</w:t>
      </w:r>
      <w:r>
        <w:sym w:font="Symbol" w:char="F02D"/>
      </w:r>
      <w:r w:rsidRPr="002F7CAF">
        <w:rPr>
          <w:lang w:val="en-US"/>
        </w:rPr>
        <w:t xml:space="preserve"> 1987.</w:t>
      </w:r>
      <w:r>
        <w:sym w:font="Symbol" w:char="F02D"/>
      </w:r>
      <w:r w:rsidRPr="002F7CAF">
        <w:rPr>
          <w:lang w:val="en-US"/>
        </w:rPr>
        <w:t xml:space="preserve"> 228 p. </w:t>
      </w:r>
    </w:p>
    <w:p w:rsidR="002F7CAF" w:rsidRPr="002F7CAF" w:rsidRDefault="002F7CAF" w:rsidP="002F7CAF">
      <w:pPr>
        <w:widowControl w:val="0"/>
        <w:spacing w:line="360" w:lineRule="auto"/>
        <w:jc w:val="both"/>
        <w:rPr>
          <w:lang w:val="en-US"/>
        </w:rPr>
      </w:pPr>
      <w:r w:rsidRPr="002F7CAF">
        <w:rPr>
          <w:lang w:val="en-US"/>
        </w:rPr>
        <w:t xml:space="preserve">140. Kahn W., Frauholz J., Kaspar B. Die sonographische fruhtrachtig keits diagnosis bei pferd, rind, schat, ziege, schwein, hund and katze </w:t>
      </w:r>
      <w:r>
        <w:sym w:font="Symbol" w:char="F02F"/>
      </w:r>
      <w:r>
        <w:sym w:font="Symbol" w:char="F02F"/>
      </w:r>
      <w:r w:rsidRPr="002F7CAF">
        <w:rPr>
          <w:lang w:val="en-US"/>
        </w:rPr>
        <w:t xml:space="preserve"> Berl. Munch. tierarztl. Wschr.</w:t>
      </w:r>
      <w:r>
        <w:sym w:font="Symbol" w:char="F02D"/>
      </w:r>
      <w:r w:rsidRPr="002F7CAF">
        <w:rPr>
          <w:lang w:val="en-US"/>
        </w:rPr>
        <w:t xml:space="preserve"> 1990.</w:t>
      </w:r>
      <w:r>
        <w:sym w:font="Symbol" w:char="F02D"/>
      </w:r>
      <w:r w:rsidRPr="002F7CAF">
        <w:rPr>
          <w:lang w:val="en-US"/>
        </w:rPr>
        <w:t xml:space="preserve"> Vol. 103, № 6.</w:t>
      </w:r>
      <w:r>
        <w:sym w:font="Symbol" w:char="F02D"/>
      </w:r>
      <w:r w:rsidRPr="002F7CAF">
        <w:rPr>
          <w:lang w:val="en-US"/>
        </w:rPr>
        <w:t xml:space="preserve"> S. 206</w:t>
      </w:r>
      <w:r>
        <w:sym w:font="Symbol" w:char="F02D"/>
      </w:r>
      <w:r w:rsidRPr="002F7CAF">
        <w:rPr>
          <w:lang w:val="en-US"/>
        </w:rPr>
        <w:t>211.</w:t>
      </w:r>
    </w:p>
    <w:p w:rsidR="002F7CAF" w:rsidRPr="002F7CAF" w:rsidRDefault="002F7CAF" w:rsidP="002F7CAF">
      <w:pPr>
        <w:widowControl w:val="0"/>
        <w:spacing w:line="360" w:lineRule="auto"/>
        <w:jc w:val="both"/>
        <w:rPr>
          <w:lang w:val="en-US"/>
        </w:rPr>
      </w:pPr>
      <w:r w:rsidRPr="002F7CAF">
        <w:rPr>
          <w:lang w:val="en-US"/>
        </w:rPr>
        <w:t xml:space="preserve">141. Boyd J., Omran S., Ayliffe T. Use of a high frequency transducer with real-time B-mode uitrasound scanning to identify early pregnancy in cows </w:t>
      </w:r>
      <w:r>
        <w:sym w:font="Symbol" w:char="F02F"/>
      </w:r>
      <w:r>
        <w:sym w:font="Symbol" w:char="F02F"/>
      </w:r>
      <w:r w:rsidRPr="002F7CAF">
        <w:rPr>
          <w:lang w:val="en-US"/>
        </w:rPr>
        <w:t xml:space="preserve"> Veter. Rec.</w:t>
      </w:r>
      <w:r>
        <w:sym w:font="Symbol" w:char="F02D"/>
      </w:r>
      <w:r w:rsidRPr="002F7CAF">
        <w:rPr>
          <w:lang w:val="en-US"/>
        </w:rPr>
        <w:t xml:space="preserve"> 1988.</w:t>
      </w:r>
      <w:r>
        <w:sym w:font="Symbol" w:char="F02D"/>
      </w:r>
      <w:r w:rsidRPr="002F7CAF">
        <w:rPr>
          <w:lang w:val="en-US"/>
        </w:rPr>
        <w:t xml:space="preserve"> Vol. 123, № 1.</w:t>
      </w:r>
      <w:r>
        <w:sym w:font="Symbol" w:char="F02D"/>
      </w:r>
      <w:r w:rsidRPr="002F7CAF">
        <w:rPr>
          <w:lang w:val="en-US"/>
        </w:rPr>
        <w:t xml:space="preserve"> </w:t>
      </w:r>
      <w:r>
        <w:t>Р</w:t>
      </w:r>
      <w:r w:rsidRPr="002F7CAF">
        <w:rPr>
          <w:lang w:val="en-US"/>
        </w:rPr>
        <w:t>. 8</w:t>
      </w:r>
      <w:r>
        <w:sym w:font="Symbol" w:char="F02D"/>
      </w:r>
      <w:r w:rsidRPr="002F7CAF">
        <w:rPr>
          <w:lang w:val="en-US"/>
        </w:rPr>
        <w:t>11.</w:t>
      </w:r>
    </w:p>
    <w:p w:rsidR="002F7CAF" w:rsidRPr="002F7CAF" w:rsidRDefault="002F7CAF" w:rsidP="002F7CAF">
      <w:pPr>
        <w:widowControl w:val="0"/>
        <w:spacing w:line="360" w:lineRule="auto"/>
        <w:jc w:val="both"/>
        <w:rPr>
          <w:lang w:val="en-US"/>
        </w:rPr>
      </w:pPr>
      <w:r w:rsidRPr="002F7CAF">
        <w:rPr>
          <w:lang w:val="en-US"/>
        </w:rPr>
        <w:t xml:space="preserve">142. Boyd J., Omran S., Ayliffe T. Evaluation of real-time B-mode uitrasound scanning for detecting early pregnancy in cows </w:t>
      </w:r>
      <w:r>
        <w:sym w:font="Symbol" w:char="F02F"/>
      </w:r>
      <w:r>
        <w:sym w:font="Symbol" w:char="F02F"/>
      </w:r>
      <w:r w:rsidRPr="002F7CAF">
        <w:rPr>
          <w:lang w:val="en-US"/>
        </w:rPr>
        <w:t xml:space="preserve"> Veter. Rec.</w:t>
      </w:r>
      <w:r>
        <w:sym w:font="Symbol" w:char="F02D"/>
      </w:r>
      <w:r w:rsidRPr="002F7CAF">
        <w:rPr>
          <w:lang w:val="en-US"/>
        </w:rPr>
        <w:t xml:space="preserve"> 1990.</w:t>
      </w:r>
      <w:r>
        <w:sym w:font="Symbol" w:char="F02D"/>
      </w:r>
      <w:r w:rsidRPr="002F7CAF">
        <w:rPr>
          <w:lang w:val="en-US"/>
        </w:rPr>
        <w:t xml:space="preserve">Vol. 127, № 4. </w:t>
      </w:r>
      <w:r>
        <w:sym w:font="Symbol" w:char="F02D"/>
      </w:r>
      <w:r w:rsidRPr="002F7CAF">
        <w:rPr>
          <w:lang w:val="en-US"/>
        </w:rPr>
        <w:t xml:space="preserve"> </w:t>
      </w:r>
      <w:r>
        <w:t>Р</w:t>
      </w:r>
      <w:r w:rsidRPr="002F7CAF">
        <w:rPr>
          <w:lang w:val="en-US"/>
        </w:rPr>
        <w:t>. 350</w:t>
      </w:r>
      <w:r>
        <w:sym w:font="Symbol" w:char="F02D"/>
      </w:r>
      <w:r w:rsidRPr="002F7CAF">
        <w:rPr>
          <w:lang w:val="en-US"/>
        </w:rPr>
        <w:t>352.</w:t>
      </w:r>
    </w:p>
    <w:p w:rsidR="002F7CAF" w:rsidRPr="002F7CAF" w:rsidRDefault="002F7CAF" w:rsidP="002F7CAF">
      <w:pPr>
        <w:widowControl w:val="0"/>
        <w:spacing w:line="360" w:lineRule="auto"/>
        <w:jc w:val="both"/>
        <w:rPr>
          <w:lang w:val="en-US"/>
        </w:rPr>
      </w:pPr>
      <w:r w:rsidRPr="002F7CAF">
        <w:rPr>
          <w:lang w:val="en-US"/>
        </w:rPr>
        <w:t xml:space="preserve">143. Saratsis P., Andresen P., Rexha S. Early pregnancy diagnosis and examination of the ovaries of cows by means of ultrasound tomography </w:t>
      </w:r>
      <w:r>
        <w:sym w:font="Symbol" w:char="F02F"/>
      </w:r>
      <w:r>
        <w:sym w:font="Symbol" w:char="F02F"/>
      </w:r>
      <w:r w:rsidRPr="002F7CAF">
        <w:rPr>
          <w:lang w:val="en-US"/>
        </w:rPr>
        <w:t xml:space="preserve"> Bull. Hellen. Veter. Med. Sos.</w:t>
      </w:r>
      <w:r>
        <w:sym w:font="Symbol" w:char="F02D"/>
      </w:r>
      <w:r w:rsidRPr="002F7CAF">
        <w:rPr>
          <w:lang w:val="en-US"/>
        </w:rPr>
        <w:t xml:space="preserve"> 1993.</w:t>
      </w:r>
      <w:r>
        <w:sym w:font="Symbol" w:char="F02D"/>
      </w:r>
      <w:r w:rsidRPr="002F7CAF">
        <w:rPr>
          <w:lang w:val="en-US"/>
        </w:rPr>
        <w:t xml:space="preserve"> Vol. 44, № 4.</w:t>
      </w:r>
      <w:r>
        <w:sym w:font="Symbol" w:char="F02D"/>
      </w:r>
      <w:r w:rsidRPr="002F7CAF">
        <w:rPr>
          <w:lang w:val="en-US"/>
        </w:rPr>
        <w:t xml:space="preserve"> P. 253</w:t>
      </w:r>
      <w:r>
        <w:sym w:font="Symbol" w:char="F02D"/>
      </w:r>
      <w:r w:rsidRPr="002F7CAF">
        <w:rPr>
          <w:lang w:val="en-US"/>
        </w:rPr>
        <w:t>263.</w:t>
      </w:r>
    </w:p>
    <w:p w:rsidR="002F7CAF" w:rsidRPr="002F7CAF" w:rsidRDefault="002F7CAF" w:rsidP="002F7CAF">
      <w:pPr>
        <w:widowControl w:val="0"/>
        <w:spacing w:line="360" w:lineRule="auto"/>
        <w:jc w:val="both"/>
        <w:rPr>
          <w:lang w:val="en-US"/>
        </w:rPr>
      </w:pPr>
      <w:r w:rsidRPr="002F7CAF">
        <w:rPr>
          <w:lang w:val="en-US"/>
        </w:rPr>
        <w:t xml:space="preserve">144. Kastelic J., Curran S., Ginthr O. Accuracy of ultrasonography for pregnancy diagnosis on days 10 to 22 in heifers </w:t>
      </w:r>
      <w:r>
        <w:sym w:font="Symbol" w:char="F02F"/>
      </w:r>
      <w:r>
        <w:sym w:font="Symbol" w:char="F02F"/>
      </w:r>
      <w:r w:rsidRPr="002F7CAF">
        <w:rPr>
          <w:lang w:val="en-US"/>
        </w:rPr>
        <w:t xml:space="preserve"> Theriogenology.</w:t>
      </w:r>
      <w:r>
        <w:sym w:font="Symbol" w:char="F02D"/>
      </w:r>
      <w:r w:rsidRPr="002F7CAF">
        <w:rPr>
          <w:lang w:val="en-US"/>
        </w:rPr>
        <w:t xml:space="preserve"> 1989.</w:t>
      </w:r>
      <w:r>
        <w:sym w:font="Symbol" w:char="F02D"/>
      </w:r>
      <w:r w:rsidRPr="002F7CAF">
        <w:rPr>
          <w:lang w:val="en-US"/>
        </w:rPr>
        <w:t xml:space="preserve"> Vol. 31, № 4.</w:t>
      </w:r>
      <w:r>
        <w:sym w:font="Symbol" w:char="F02D"/>
      </w:r>
      <w:r w:rsidRPr="002F7CAF">
        <w:rPr>
          <w:lang w:val="en-US"/>
        </w:rPr>
        <w:t xml:space="preserve"> P. 813</w:t>
      </w:r>
      <w:r>
        <w:sym w:font="Symbol" w:char="F02D"/>
      </w:r>
      <w:r w:rsidRPr="002F7CAF">
        <w:rPr>
          <w:lang w:val="en-US"/>
        </w:rPr>
        <w:t>820.</w:t>
      </w:r>
    </w:p>
    <w:p w:rsidR="002F7CAF" w:rsidRPr="002F7CAF" w:rsidRDefault="002F7CAF" w:rsidP="002F7CAF">
      <w:pPr>
        <w:widowControl w:val="0"/>
        <w:spacing w:line="360" w:lineRule="auto"/>
        <w:jc w:val="both"/>
        <w:rPr>
          <w:lang w:val="en-US"/>
        </w:rPr>
      </w:pPr>
      <w:r w:rsidRPr="002F7CAF">
        <w:rPr>
          <w:lang w:val="en-US"/>
        </w:rPr>
        <w:t xml:space="preserve">145. Szenci O. Early bovine, porcine and equine pregnancy diagnosis with a battery-operated portable ultrasonic scanner </w:t>
      </w:r>
      <w:r>
        <w:sym w:font="Symbol" w:char="F02F"/>
      </w:r>
      <w:r>
        <w:sym w:font="Symbol" w:char="F02F"/>
      </w:r>
      <w:r w:rsidRPr="002F7CAF">
        <w:rPr>
          <w:lang w:val="en-US"/>
        </w:rPr>
        <w:t xml:space="preserve"> Proc. Of the 12 Intern. Congr. of animal reproduction.</w:t>
      </w:r>
      <w:r>
        <w:sym w:font="Symbol" w:char="F02D"/>
      </w:r>
      <w:r w:rsidRPr="002F7CAF">
        <w:rPr>
          <w:lang w:val="en-US"/>
        </w:rPr>
        <w:t xml:space="preserve"> 1992. </w:t>
      </w:r>
      <w:r>
        <w:sym w:font="Symbol" w:char="F02D"/>
      </w:r>
      <w:r w:rsidRPr="002F7CAF">
        <w:rPr>
          <w:lang w:val="en-US"/>
        </w:rPr>
        <w:t xml:space="preserve"> Vol. 1.</w:t>
      </w:r>
      <w:r>
        <w:sym w:font="Symbol" w:char="F02D"/>
      </w:r>
      <w:r w:rsidRPr="002F7CAF">
        <w:rPr>
          <w:lang w:val="en-US"/>
        </w:rPr>
        <w:t xml:space="preserve"> P. 168</w:t>
      </w:r>
      <w:r>
        <w:sym w:font="Symbol" w:char="F02D"/>
      </w:r>
      <w:r w:rsidRPr="002F7CAF">
        <w:rPr>
          <w:lang w:val="en-US"/>
        </w:rPr>
        <w:t>170.</w:t>
      </w:r>
    </w:p>
    <w:p w:rsidR="002F7CAF" w:rsidRPr="002F7CAF" w:rsidRDefault="002F7CAF" w:rsidP="002F7CAF">
      <w:pPr>
        <w:widowControl w:val="0"/>
        <w:spacing w:line="360" w:lineRule="auto"/>
        <w:jc w:val="both"/>
        <w:rPr>
          <w:lang w:val="en-US"/>
        </w:rPr>
      </w:pPr>
      <w:r w:rsidRPr="002F7CAF">
        <w:rPr>
          <w:lang w:val="en-US"/>
        </w:rPr>
        <w:t xml:space="preserve">146. Pieterse M. Early pregnancy diagnosis in cattle by means of linear-array real-time ultrasound scaning of the uterus and a qualitative milk progesterone test </w:t>
      </w:r>
      <w:r>
        <w:sym w:font="Symbol" w:char="F02F"/>
      </w:r>
      <w:r>
        <w:sym w:font="Symbol" w:char="F02F"/>
      </w:r>
      <w:r w:rsidRPr="002F7CAF">
        <w:rPr>
          <w:lang w:val="en-US"/>
        </w:rPr>
        <w:t xml:space="preserve"> Theriogenology.</w:t>
      </w:r>
      <w:r>
        <w:sym w:font="Symbol" w:char="F02D"/>
      </w:r>
      <w:r w:rsidRPr="002F7CAF">
        <w:rPr>
          <w:lang w:val="en-US"/>
        </w:rPr>
        <w:t xml:space="preserve"> 1990.</w:t>
      </w:r>
      <w:r>
        <w:sym w:font="Symbol" w:char="F02D"/>
      </w:r>
      <w:r w:rsidRPr="002F7CAF">
        <w:rPr>
          <w:lang w:val="en-US"/>
        </w:rPr>
        <w:t xml:space="preserve"> Vol. 33, № 3. </w:t>
      </w:r>
      <w:r>
        <w:sym w:font="Symbol" w:char="F02D"/>
      </w:r>
      <w:r w:rsidRPr="002F7CAF">
        <w:rPr>
          <w:lang w:val="en-US"/>
        </w:rPr>
        <w:t xml:space="preserve"> </w:t>
      </w:r>
      <w:r>
        <w:t>Р</w:t>
      </w:r>
      <w:r w:rsidRPr="002F7CAF">
        <w:rPr>
          <w:lang w:val="en-US"/>
        </w:rPr>
        <w:t>. 697</w:t>
      </w:r>
      <w:r>
        <w:sym w:font="Symbol" w:char="F02D"/>
      </w:r>
      <w:r w:rsidRPr="002F7CAF">
        <w:rPr>
          <w:lang w:val="en-US"/>
        </w:rPr>
        <w:t>707.</w:t>
      </w:r>
    </w:p>
    <w:p w:rsidR="002F7CAF" w:rsidRPr="002F7CAF" w:rsidRDefault="002F7CAF" w:rsidP="002F7CAF">
      <w:pPr>
        <w:widowControl w:val="0"/>
        <w:spacing w:line="360" w:lineRule="auto"/>
        <w:jc w:val="both"/>
        <w:rPr>
          <w:lang w:val="en-US"/>
        </w:rPr>
      </w:pPr>
      <w:r w:rsidRPr="002F7CAF">
        <w:rPr>
          <w:lang w:val="en-US"/>
        </w:rPr>
        <w:t xml:space="preserve">147. </w:t>
      </w:r>
      <w:r>
        <w:t>С</w:t>
      </w:r>
      <w:r w:rsidRPr="002F7CAF">
        <w:rPr>
          <w:lang w:val="en-US"/>
        </w:rPr>
        <w:t xml:space="preserve">urran S., Pierson R., Ginther O. Ultrasonographic appearance of the bovine conceptus from days 20 throudh 60 </w:t>
      </w:r>
      <w:r>
        <w:sym w:font="Symbol" w:char="F02F"/>
      </w:r>
      <w:r>
        <w:sym w:font="Symbol" w:char="F02F"/>
      </w:r>
      <w:r w:rsidRPr="002F7CAF">
        <w:rPr>
          <w:lang w:val="en-US"/>
        </w:rPr>
        <w:t xml:space="preserve"> Am. veter. med. Assn.</w:t>
      </w:r>
      <w:r>
        <w:sym w:font="Symbol" w:char="F02D"/>
      </w:r>
      <w:r w:rsidRPr="002F7CAF">
        <w:rPr>
          <w:lang w:val="en-US"/>
        </w:rPr>
        <w:t xml:space="preserve"> 1986.</w:t>
      </w:r>
      <w:r>
        <w:sym w:font="Symbol" w:char="F02D"/>
      </w:r>
      <w:r w:rsidRPr="002F7CAF">
        <w:rPr>
          <w:lang w:val="en-US"/>
        </w:rPr>
        <w:t>Vol. 189,       № 10.</w:t>
      </w:r>
      <w:r>
        <w:sym w:font="Symbol" w:char="F02D"/>
      </w:r>
      <w:r w:rsidRPr="002F7CAF">
        <w:rPr>
          <w:lang w:val="en-US"/>
        </w:rPr>
        <w:t xml:space="preserve"> P. 1295</w:t>
      </w:r>
      <w:r>
        <w:sym w:font="Symbol" w:char="F02D"/>
      </w:r>
      <w:r w:rsidRPr="002F7CAF">
        <w:rPr>
          <w:lang w:val="en-US"/>
        </w:rPr>
        <w:t>1302.</w:t>
      </w:r>
    </w:p>
    <w:p w:rsidR="002F7CAF" w:rsidRPr="002F7CAF" w:rsidRDefault="002F7CAF" w:rsidP="002F7CAF">
      <w:pPr>
        <w:widowControl w:val="0"/>
        <w:spacing w:line="360" w:lineRule="auto"/>
        <w:jc w:val="both"/>
        <w:rPr>
          <w:lang w:val="en-US"/>
        </w:rPr>
      </w:pPr>
      <w:r w:rsidRPr="002F7CAF">
        <w:rPr>
          <w:lang w:val="en-US"/>
        </w:rPr>
        <w:t xml:space="preserve">148. Vaughan L. Diagnostic ultrasound in reproduction </w:t>
      </w:r>
      <w:r>
        <w:sym w:font="Symbol" w:char="F02F"/>
      </w:r>
      <w:r>
        <w:sym w:font="Symbol" w:char="F02F"/>
      </w:r>
      <w:r w:rsidRPr="002F7CAF">
        <w:rPr>
          <w:lang w:val="en-US"/>
        </w:rPr>
        <w:t xml:space="preserve"> Irish. Veter. Nevs.</w:t>
      </w:r>
      <w:r>
        <w:sym w:font="Symbol" w:char="F02D"/>
      </w:r>
      <w:r w:rsidRPr="002F7CAF">
        <w:rPr>
          <w:lang w:val="en-US"/>
        </w:rPr>
        <w:t xml:space="preserve"> 1989.</w:t>
      </w:r>
      <w:r>
        <w:sym w:font="Symbol" w:char="F02D"/>
      </w:r>
      <w:r w:rsidRPr="002F7CAF">
        <w:rPr>
          <w:lang w:val="en-US"/>
        </w:rPr>
        <w:t xml:space="preserve"> Vol. 11, № 4.</w:t>
      </w:r>
      <w:r>
        <w:sym w:font="Symbol" w:char="F02D"/>
      </w:r>
      <w:r w:rsidRPr="002F7CAF">
        <w:rPr>
          <w:lang w:val="en-US"/>
        </w:rPr>
        <w:t xml:space="preserve"> P. 7</w:t>
      </w:r>
      <w:r>
        <w:sym w:font="Symbol" w:char="F02D"/>
      </w:r>
      <w:r w:rsidRPr="002F7CAF">
        <w:rPr>
          <w:lang w:val="en-US"/>
        </w:rPr>
        <w:t>11.</w:t>
      </w:r>
    </w:p>
    <w:p w:rsidR="002F7CAF" w:rsidRPr="002F7CAF" w:rsidRDefault="002F7CAF" w:rsidP="002F7CAF">
      <w:pPr>
        <w:widowControl w:val="0"/>
        <w:spacing w:line="360" w:lineRule="auto"/>
        <w:jc w:val="both"/>
        <w:rPr>
          <w:lang w:val="en-US"/>
        </w:rPr>
      </w:pPr>
      <w:r w:rsidRPr="002F7CAF">
        <w:rPr>
          <w:lang w:val="en-US"/>
        </w:rPr>
        <w:t xml:space="preserve">149. Fissore R., Edmondson A., Pashen R. The use of ultrasonography for the study of the bovine </w:t>
      </w:r>
      <w:r w:rsidRPr="002F7CAF">
        <w:rPr>
          <w:lang w:val="en-US"/>
        </w:rPr>
        <w:lastRenderedPageBreak/>
        <w:t xml:space="preserve">reproductive tract. Non-pregnant, pregnant and pathological conditions of the uterus </w:t>
      </w:r>
      <w:r>
        <w:sym w:font="Symbol" w:char="F02F"/>
      </w:r>
      <w:r>
        <w:sym w:font="Symbol" w:char="F02F"/>
      </w:r>
      <w:r w:rsidRPr="002F7CAF">
        <w:rPr>
          <w:lang w:val="en-US"/>
        </w:rPr>
        <w:t xml:space="preserve"> Anim. Reprod. Sc.</w:t>
      </w:r>
      <w:r>
        <w:sym w:font="Symbol" w:char="F02D"/>
      </w:r>
      <w:r w:rsidRPr="002F7CAF">
        <w:rPr>
          <w:lang w:val="en-US"/>
        </w:rPr>
        <w:t xml:space="preserve"> 1986.</w:t>
      </w:r>
      <w:r>
        <w:sym w:font="Symbol" w:char="F02D"/>
      </w:r>
      <w:r w:rsidRPr="002F7CAF">
        <w:rPr>
          <w:lang w:val="en-US"/>
        </w:rPr>
        <w:t xml:space="preserve"> Vol. 12, № 3.</w:t>
      </w:r>
      <w:r>
        <w:sym w:font="Symbol" w:char="F02D"/>
      </w:r>
      <w:r w:rsidRPr="002F7CAF">
        <w:rPr>
          <w:lang w:val="en-US"/>
        </w:rPr>
        <w:t xml:space="preserve"> P. 167</w:t>
      </w:r>
      <w:r>
        <w:sym w:font="Symbol" w:char="F02D"/>
      </w:r>
      <w:r w:rsidRPr="002F7CAF">
        <w:rPr>
          <w:lang w:val="en-US"/>
        </w:rPr>
        <w:t>177.</w:t>
      </w:r>
    </w:p>
    <w:p w:rsidR="002F7CAF" w:rsidRPr="002F7CAF" w:rsidRDefault="002F7CAF" w:rsidP="002F7CAF">
      <w:pPr>
        <w:widowControl w:val="0"/>
        <w:spacing w:line="360" w:lineRule="auto"/>
        <w:jc w:val="both"/>
        <w:rPr>
          <w:lang w:val="en-US"/>
        </w:rPr>
      </w:pPr>
      <w:r w:rsidRPr="002F7CAF">
        <w:rPr>
          <w:lang w:val="en-US"/>
        </w:rPr>
        <w:t xml:space="preserve">150. Hanzen C., Delsaux B. Use of transrectal B-mode ultrasound imaging in bovine pregnancy diagnosis </w:t>
      </w:r>
      <w:r>
        <w:sym w:font="Symbol" w:char="F02F"/>
      </w:r>
      <w:r>
        <w:sym w:font="Symbol" w:char="F02F"/>
      </w:r>
      <w:r w:rsidRPr="002F7CAF">
        <w:rPr>
          <w:lang w:val="en-US"/>
        </w:rPr>
        <w:t xml:space="preserve"> Veter. Rec.</w:t>
      </w:r>
      <w:r>
        <w:sym w:font="Symbol" w:char="F02D"/>
      </w:r>
      <w:r w:rsidRPr="002F7CAF">
        <w:rPr>
          <w:lang w:val="en-US"/>
        </w:rPr>
        <w:t xml:space="preserve"> 1987.</w:t>
      </w:r>
      <w:r>
        <w:sym w:font="Symbol" w:char="F02D"/>
      </w:r>
      <w:r w:rsidRPr="002F7CAF">
        <w:rPr>
          <w:lang w:val="en-US"/>
        </w:rPr>
        <w:t xml:space="preserve"> Vol. 121, № 9.</w:t>
      </w:r>
      <w:r>
        <w:sym w:font="Symbol" w:char="F02D"/>
      </w:r>
      <w:r w:rsidRPr="002F7CAF">
        <w:rPr>
          <w:lang w:val="en-US"/>
        </w:rPr>
        <w:t xml:space="preserve"> P. 200</w:t>
      </w:r>
      <w:r>
        <w:sym w:font="Symbol" w:char="F02D"/>
      </w:r>
      <w:r w:rsidRPr="002F7CAF">
        <w:rPr>
          <w:lang w:val="en-US"/>
        </w:rPr>
        <w:t>202.</w:t>
      </w:r>
    </w:p>
    <w:p w:rsidR="002F7CAF" w:rsidRPr="002F7CAF" w:rsidRDefault="002F7CAF" w:rsidP="002F7CAF">
      <w:pPr>
        <w:widowControl w:val="0"/>
        <w:spacing w:line="360" w:lineRule="auto"/>
        <w:jc w:val="both"/>
        <w:rPr>
          <w:lang w:val="en-US"/>
        </w:rPr>
      </w:pPr>
      <w:r w:rsidRPr="002F7CAF">
        <w:rPr>
          <w:lang w:val="en-US"/>
        </w:rPr>
        <w:t xml:space="preserve">151. Hughes E., Davies D. Practical uses of ultrasound in early pregnancy in cattle </w:t>
      </w:r>
      <w:r>
        <w:sym w:font="Symbol" w:char="F02F"/>
      </w:r>
      <w:r>
        <w:sym w:font="Symbol" w:char="F02F"/>
      </w:r>
      <w:r w:rsidRPr="002F7CAF">
        <w:rPr>
          <w:lang w:val="en-US"/>
        </w:rPr>
        <w:t xml:space="preserve"> Veter. Rec.</w:t>
      </w:r>
      <w:r>
        <w:sym w:font="Symbol" w:char="F02D"/>
      </w:r>
      <w:r w:rsidRPr="002F7CAF">
        <w:rPr>
          <w:lang w:val="en-US"/>
        </w:rPr>
        <w:t xml:space="preserve"> 1989.</w:t>
      </w:r>
      <w:r>
        <w:sym w:font="Symbol" w:char="F02D"/>
      </w:r>
      <w:r w:rsidRPr="002F7CAF">
        <w:rPr>
          <w:lang w:val="en-US"/>
        </w:rPr>
        <w:t xml:space="preserve"> Vol. 124, № 17.</w:t>
      </w:r>
      <w:r>
        <w:sym w:font="Symbol" w:char="F02D"/>
      </w:r>
      <w:r w:rsidRPr="002F7CAF">
        <w:rPr>
          <w:lang w:val="en-US"/>
        </w:rPr>
        <w:t xml:space="preserve"> P. 456</w:t>
      </w:r>
      <w:r>
        <w:sym w:font="Symbol" w:char="F02D"/>
      </w:r>
      <w:r w:rsidRPr="002F7CAF">
        <w:rPr>
          <w:lang w:val="en-US"/>
        </w:rPr>
        <w:t>458.</w:t>
      </w:r>
    </w:p>
    <w:p w:rsidR="002F7CAF" w:rsidRPr="002F7CAF" w:rsidRDefault="002F7CAF" w:rsidP="002F7CAF">
      <w:pPr>
        <w:widowControl w:val="0"/>
        <w:spacing w:line="360" w:lineRule="auto"/>
        <w:jc w:val="both"/>
        <w:rPr>
          <w:lang w:val="en-US"/>
        </w:rPr>
      </w:pPr>
      <w:r w:rsidRPr="002F7CAF">
        <w:rPr>
          <w:lang w:val="en-US"/>
        </w:rPr>
        <w:t xml:space="preserve">152. Kastelic J., CurranS., Pierson R. Ultrasonic evaluation of the bovine conceptus  </w:t>
      </w:r>
      <w:r>
        <w:sym w:font="Symbol" w:char="F02F"/>
      </w:r>
      <w:r>
        <w:sym w:font="Symbol" w:char="F02F"/>
      </w:r>
      <w:r w:rsidRPr="002F7CAF">
        <w:rPr>
          <w:lang w:val="en-US"/>
        </w:rPr>
        <w:t xml:space="preserve"> Theriogenology.</w:t>
      </w:r>
      <w:r>
        <w:sym w:font="Symbol" w:char="F02D"/>
      </w:r>
      <w:r w:rsidRPr="002F7CAF">
        <w:rPr>
          <w:lang w:val="en-US"/>
        </w:rPr>
        <w:t xml:space="preserve"> 1988.</w:t>
      </w:r>
      <w:r>
        <w:sym w:font="Symbol" w:char="F02D"/>
      </w:r>
      <w:r w:rsidRPr="002F7CAF">
        <w:rPr>
          <w:lang w:val="en-US"/>
        </w:rPr>
        <w:t xml:space="preserve"> Vol. 29, № 1.</w:t>
      </w:r>
      <w:r>
        <w:sym w:font="Symbol" w:char="F02D"/>
      </w:r>
      <w:r w:rsidRPr="002F7CAF">
        <w:rPr>
          <w:lang w:val="en-US"/>
        </w:rPr>
        <w:t xml:space="preserve"> P. 39</w:t>
      </w:r>
      <w:r>
        <w:sym w:font="Symbol" w:char="F02D"/>
      </w:r>
      <w:r w:rsidRPr="002F7CAF">
        <w:rPr>
          <w:lang w:val="en-US"/>
        </w:rPr>
        <w:t>54.</w:t>
      </w:r>
    </w:p>
    <w:p w:rsidR="002F7CAF" w:rsidRPr="002F7CAF" w:rsidRDefault="002F7CAF" w:rsidP="002F7CAF">
      <w:pPr>
        <w:widowControl w:val="0"/>
        <w:spacing w:line="360" w:lineRule="auto"/>
        <w:jc w:val="both"/>
        <w:rPr>
          <w:lang w:val="en-US"/>
        </w:rPr>
      </w:pPr>
      <w:r w:rsidRPr="002F7CAF">
        <w:rPr>
          <w:lang w:val="en-US"/>
        </w:rPr>
        <w:t>153. Real-time ultrasonic scanning in the diagnosis of pregnancy and the estimation of gestation age in cattle / I.White, A.Russel, I.Wright, T.Whyte // Vet. Rec.– 1985. – Vol. 117. – P. 5–8.</w:t>
      </w:r>
    </w:p>
    <w:p w:rsidR="002F7CAF" w:rsidRDefault="002F7CAF" w:rsidP="002F7CAF">
      <w:pPr>
        <w:widowControl w:val="0"/>
        <w:spacing w:line="360" w:lineRule="auto"/>
        <w:jc w:val="both"/>
      </w:pPr>
      <w:r w:rsidRPr="002F7CAF">
        <w:rPr>
          <w:lang w:val="en-US"/>
        </w:rPr>
        <w:t xml:space="preserve">154. Rajamahendran R. Clinical and research applications of real-time </w:t>
      </w:r>
      <w:r w:rsidRPr="002F7CAF">
        <w:rPr>
          <w:lang w:val="en-US"/>
        </w:rPr>
        <w:t>u</w:t>
      </w:r>
      <w:r w:rsidRPr="002F7CAF">
        <w:rPr>
          <w:lang w:val="en-US"/>
        </w:rPr>
        <w:t xml:space="preserve">ltrasonography in bovine reproduction </w:t>
      </w:r>
      <w:r>
        <w:sym w:font="Symbol" w:char="F02F"/>
      </w:r>
      <w:r>
        <w:sym w:font="Symbol" w:char="F02F"/>
      </w:r>
      <w:r w:rsidRPr="002F7CAF">
        <w:rPr>
          <w:lang w:val="en-US"/>
        </w:rPr>
        <w:t xml:space="preserve"> Canad. </w:t>
      </w:r>
      <w:r>
        <w:t>Veter. J.</w:t>
      </w:r>
      <w:r>
        <w:sym w:font="Symbol" w:char="F02D"/>
      </w:r>
      <w:r>
        <w:t xml:space="preserve">1994. </w:t>
      </w:r>
      <w:r>
        <w:sym w:font="Symbol" w:char="F02D"/>
      </w:r>
      <w:r>
        <w:t xml:space="preserve"> Vol. 35, № 9.</w:t>
      </w:r>
      <w:r>
        <w:sym w:font="Symbol" w:char="F02D"/>
      </w:r>
      <w:r>
        <w:t xml:space="preserve"> P. 563 </w:t>
      </w:r>
      <w:r>
        <w:sym w:font="Symbol" w:char="F02D"/>
      </w:r>
      <w:r>
        <w:t xml:space="preserve"> 572.</w:t>
      </w:r>
    </w:p>
    <w:p w:rsidR="002F7CAF" w:rsidRPr="002F7CAF" w:rsidRDefault="002F7CAF" w:rsidP="002F7CAF">
      <w:pPr>
        <w:widowControl w:val="0"/>
        <w:spacing w:line="360" w:lineRule="auto"/>
        <w:jc w:val="both"/>
        <w:rPr>
          <w:lang w:val="en-US"/>
        </w:rPr>
      </w:pPr>
      <w:r>
        <w:t xml:space="preserve">155. Ахмад С. Экспресс диагностика беременности у коров и кобыл методом УЗИ </w:t>
      </w:r>
      <w:r>
        <w:sym w:font="Symbol" w:char="F02F"/>
      </w:r>
      <w:r>
        <w:sym w:font="Symbol" w:char="F02F"/>
      </w:r>
      <w:r>
        <w:t xml:space="preserve"> Актуал. пробл. вет. науки. </w:t>
      </w:r>
      <w:r>
        <w:sym w:font="Symbol" w:char="F02D"/>
      </w:r>
      <w:r>
        <w:t xml:space="preserve"> М</w:t>
      </w:r>
      <w:r w:rsidRPr="002F7CAF">
        <w:rPr>
          <w:lang w:val="en-US"/>
        </w:rPr>
        <w:t>., 1999.</w:t>
      </w:r>
      <w:r>
        <w:sym w:font="Symbol" w:char="F02D"/>
      </w:r>
      <w:r w:rsidRPr="002F7CAF">
        <w:rPr>
          <w:lang w:val="en-US"/>
        </w:rPr>
        <w:t xml:space="preserve"> </w:t>
      </w:r>
      <w:r>
        <w:t>С</w:t>
      </w:r>
      <w:r w:rsidRPr="002F7CAF">
        <w:rPr>
          <w:lang w:val="en-US"/>
        </w:rPr>
        <w:t>. 4</w:t>
      </w:r>
      <w:r>
        <w:sym w:font="Symbol" w:char="F02D"/>
      </w:r>
      <w:r w:rsidRPr="002F7CAF">
        <w:rPr>
          <w:lang w:val="en-US"/>
        </w:rPr>
        <w:t>5.</w:t>
      </w:r>
    </w:p>
    <w:p w:rsidR="002F7CAF" w:rsidRPr="002F7CAF" w:rsidRDefault="002F7CAF" w:rsidP="002F7CAF">
      <w:pPr>
        <w:widowControl w:val="0"/>
        <w:spacing w:line="360" w:lineRule="auto"/>
        <w:jc w:val="both"/>
        <w:rPr>
          <w:lang w:val="en-US"/>
        </w:rPr>
      </w:pPr>
      <w:r w:rsidRPr="002F7CAF">
        <w:rPr>
          <w:lang w:val="en-US"/>
        </w:rPr>
        <w:t xml:space="preserve">156. Tainturier D., Fieni F., Bruyas J. Diagnostic de gestation chez la vache par echotomographic application au diagnostic du sexe </w:t>
      </w:r>
      <w:r>
        <w:sym w:font="Symbol" w:char="F02F"/>
      </w:r>
      <w:r>
        <w:sym w:font="Symbol" w:char="F02F"/>
      </w:r>
      <w:r w:rsidRPr="002F7CAF">
        <w:rPr>
          <w:lang w:val="en-US"/>
        </w:rPr>
        <w:t xml:space="preserve"> Bull. veter. Prat. Fr.</w:t>
      </w:r>
      <w:r>
        <w:sym w:font="Symbol" w:char="F02D"/>
      </w:r>
      <w:r w:rsidRPr="002F7CAF">
        <w:rPr>
          <w:lang w:val="en-US"/>
        </w:rPr>
        <w:t xml:space="preserve"> 1993.</w:t>
      </w:r>
      <w:r>
        <w:sym w:font="Symbol" w:char="F02D"/>
      </w:r>
      <w:r w:rsidRPr="002F7CAF">
        <w:rPr>
          <w:lang w:val="en-US"/>
        </w:rPr>
        <w:t xml:space="preserve"> Vol. 82, № 5.</w:t>
      </w:r>
      <w:r>
        <w:sym w:font="Symbol" w:char="F02D"/>
      </w:r>
      <w:r w:rsidRPr="002F7CAF">
        <w:rPr>
          <w:lang w:val="en-US"/>
        </w:rPr>
        <w:t xml:space="preserve"> P. 273</w:t>
      </w:r>
      <w:r>
        <w:sym w:font="Symbol" w:char="F02D"/>
      </w:r>
      <w:r w:rsidRPr="002F7CAF">
        <w:rPr>
          <w:lang w:val="en-US"/>
        </w:rPr>
        <w:t>260.</w:t>
      </w:r>
    </w:p>
    <w:p w:rsidR="002F7CAF" w:rsidRDefault="002F7CAF" w:rsidP="002F7CAF">
      <w:pPr>
        <w:widowControl w:val="0"/>
        <w:spacing w:line="360" w:lineRule="auto"/>
        <w:jc w:val="both"/>
      </w:pPr>
      <w:r w:rsidRPr="002F7CAF">
        <w:rPr>
          <w:lang w:val="en-US"/>
        </w:rPr>
        <w:t xml:space="preserve">157. Izqur H., Kuplulus S., Vural R. Sut progesteron test kitlerinin erken gebelikve ostruslarin saptanmasinda ultrasonografi ile karsilastirmali olarak kuiianilmasi </w:t>
      </w:r>
      <w:r>
        <w:sym w:font="Symbol" w:char="F02F"/>
      </w:r>
      <w:r>
        <w:sym w:font="Symbol" w:char="F02F"/>
      </w:r>
      <w:r w:rsidRPr="002F7CAF">
        <w:rPr>
          <w:lang w:val="en-US"/>
        </w:rPr>
        <w:t xml:space="preserve"> Ankara. univ. veter. fak. derd.</w:t>
      </w:r>
      <w:r>
        <w:sym w:font="Symbol" w:char="F02D"/>
      </w:r>
      <w:r w:rsidRPr="002F7CAF">
        <w:rPr>
          <w:lang w:val="en-US"/>
        </w:rPr>
        <w:t xml:space="preserve"> </w:t>
      </w:r>
      <w:r>
        <w:t>1995.</w:t>
      </w:r>
      <w:r>
        <w:sym w:font="Symbol" w:char="F02D"/>
      </w:r>
      <w:r>
        <w:t xml:space="preserve"> Vol. 42, №1.</w:t>
      </w:r>
      <w:r>
        <w:sym w:font="Symbol" w:char="F02D"/>
      </w:r>
      <w:r>
        <w:t xml:space="preserve"> S. 71</w:t>
      </w:r>
      <w:r>
        <w:sym w:font="Symbol" w:char="F02D"/>
      </w:r>
      <w:r>
        <w:t>75.</w:t>
      </w:r>
    </w:p>
    <w:p w:rsidR="002F7CAF" w:rsidRDefault="002F7CAF" w:rsidP="002F7CAF">
      <w:pPr>
        <w:widowControl w:val="0"/>
        <w:spacing w:line="360" w:lineRule="auto"/>
        <w:jc w:val="both"/>
      </w:pPr>
      <w:r>
        <w:t xml:space="preserve">158. Сальников Г.С. Сравнительная оценка некоторых методов диагностики стельности коров </w:t>
      </w:r>
      <w:r>
        <w:sym w:font="Symbol" w:char="F02F"/>
      </w:r>
      <w:r>
        <w:sym w:font="Symbol" w:char="F02F"/>
      </w:r>
      <w:r>
        <w:t xml:space="preserve"> Ветеринария.</w:t>
      </w:r>
      <w:r>
        <w:sym w:font="Symbol" w:char="F02D"/>
      </w:r>
      <w:r>
        <w:t xml:space="preserve"> 1966. </w:t>
      </w:r>
      <w:r>
        <w:sym w:font="Symbol" w:char="F02D"/>
      </w:r>
      <w:r>
        <w:t xml:space="preserve"> № 9 </w:t>
      </w:r>
      <w:r>
        <w:sym w:font="Symbol" w:char="F02D"/>
      </w:r>
      <w:r>
        <w:t xml:space="preserve"> C. 45</w:t>
      </w:r>
      <w:r>
        <w:sym w:font="Symbol" w:char="F02D"/>
      </w:r>
      <w:r>
        <w:t>47.</w:t>
      </w:r>
    </w:p>
    <w:p w:rsidR="002F7CAF" w:rsidRDefault="002F7CAF" w:rsidP="002F7CAF">
      <w:pPr>
        <w:widowControl w:val="0"/>
        <w:spacing w:line="360" w:lineRule="auto"/>
        <w:jc w:val="both"/>
      </w:pPr>
      <w:r>
        <w:t xml:space="preserve">159. Хаджийськи Д. Върху точности на няком методы за установлена на ранната беременност при кравите </w:t>
      </w:r>
      <w:r>
        <w:sym w:font="Symbol" w:char="F02F"/>
      </w:r>
      <w:r>
        <w:sym w:font="Symbol" w:char="F02F"/>
      </w:r>
      <w:r>
        <w:t xml:space="preserve"> Ветеринар. и мед. науки.</w:t>
      </w:r>
      <w:r>
        <w:sym w:font="Symbol" w:char="F02D"/>
      </w:r>
      <w:r>
        <w:t xml:space="preserve"> 1966.</w:t>
      </w:r>
      <w:r>
        <w:sym w:font="Symbol" w:char="F02D"/>
      </w:r>
      <w:r>
        <w:t xml:space="preserve"> № 8.– С. 51.</w:t>
      </w:r>
    </w:p>
    <w:p w:rsidR="002F7CAF" w:rsidRDefault="002F7CAF" w:rsidP="002F7CAF">
      <w:pPr>
        <w:widowControl w:val="0"/>
        <w:spacing w:line="360" w:lineRule="auto"/>
        <w:jc w:val="both"/>
      </w:pPr>
      <w:r>
        <w:t>160. Ахмадеев А.Н. Практическая ценность методов диагностики беременности у коров по молоку: Материалы докладов Всесоюз. науч.-практ. конф. терапе</w:t>
      </w:r>
      <w:r>
        <w:t>в</w:t>
      </w:r>
      <w:r>
        <w:t xml:space="preserve">тов и диагностов, посвященной 110-летию Н.П. Рухлядева. </w:t>
      </w:r>
      <w:r>
        <w:sym w:font="Symbol" w:char="F02D"/>
      </w:r>
      <w:r>
        <w:t xml:space="preserve"> Казань, 1969.</w:t>
      </w:r>
      <w:r>
        <w:sym w:font="Symbol" w:char="F02D"/>
      </w:r>
      <w:r>
        <w:t xml:space="preserve"> Т. 1.– С. 29.</w:t>
      </w:r>
    </w:p>
    <w:p w:rsidR="002F7CAF" w:rsidRDefault="002F7CAF" w:rsidP="002F7CAF">
      <w:pPr>
        <w:widowControl w:val="0"/>
        <w:spacing w:line="360" w:lineRule="auto"/>
        <w:jc w:val="both"/>
      </w:pPr>
      <w:r>
        <w:t xml:space="preserve">161. Кузьменко И.И. Достоверность лабороторных методов ранней диагностики стельности </w:t>
      </w:r>
      <w:r>
        <w:sym w:font="Symbol" w:char="F02F"/>
      </w:r>
      <w:r>
        <w:sym w:font="Symbol" w:char="F02F"/>
      </w:r>
      <w:r>
        <w:t xml:space="preserve"> Животноводство.</w:t>
      </w:r>
      <w:r>
        <w:sym w:font="Symbol" w:char="F02D"/>
      </w:r>
      <w:r>
        <w:t xml:space="preserve"> 1962.</w:t>
      </w:r>
      <w:r>
        <w:sym w:font="Symbol" w:char="F02D"/>
      </w:r>
      <w:r>
        <w:t xml:space="preserve"> № 6.– С. 76–78.</w:t>
      </w:r>
    </w:p>
    <w:p w:rsidR="002F7CAF" w:rsidRDefault="002F7CAF" w:rsidP="002F7CAF">
      <w:pPr>
        <w:widowControl w:val="0"/>
        <w:spacing w:line="360" w:lineRule="auto"/>
        <w:jc w:val="both"/>
      </w:pPr>
      <w:r>
        <w:t>162. Студенцов А.П. Диагностика беременности и бесплодия сельскохозяйс</w:t>
      </w:r>
      <w:r>
        <w:t>т</w:t>
      </w:r>
      <w:r>
        <w:t>венных животных.</w:t>
      </w:r>
      <w:r>
        <w:sym w:font="Symbol" w:char="F02D"/>
      </w:r>
      <w:r>
        <w:t xml:space="preserve"> М.: Сельхозгиз, 1950.– 135 с.</w:t>
      </w:r>
    </w:p>
    <w:p w:rsidR="002F7CAF" w:rsidRDefault="002F7CAF" w:rsidP="002F7CAF">
      <w:pPr>
        <w:widowControl w:val="0"/>
        <w:spacing w:line="360" w:lineRule="auto"/>
        <w:jc w:val="both"/>
      </w:pPr>
      <w:r>
        <w:t>163. Твердохлебов И.А., Мирошников В.А., Пташниченко С.П. О люминисц</w:t>
      </w:r>
      <w:r>
        <w:t>е</w:t>
      </w:r>
      <w:r>
        <w:t xml:space="preserve">нтном методе диагностики стельности коров </w:t>
      </w:r>
      <w:r>
        <w:sym w:font="Symbol" w:char="F02F"/>
      </w:r>
      <w:r>
        <w:sym w:font="Symbol" w:char="F02F"/>
      </w:r>
      <w:r>
        <w:t xml:space="preserve"> Животноводство.</w:t>
      </w:r>
      <w:r>
        <w:sym w:font="Symbol" w:char="F02D"/>
      </w:r>
      <w:r>
        <w:t xml:space="preserve"> 1965.</w:t>
      </w:r>
      <w:r>
        <w:sym w:font="Symbol" w:char="F02D"/>
      </w:r>
      <w:r>
        <w:t xml:space="preserve"> №2.</w:t>
      </w:r>
      <w:r>
        <w:sym w:font="Symbol" w:char="F02D"/>
      </w:r>
      <w:r>
        <w:t xml:space="preserve"> С. 29</w:t>
      </w:r>
      <w:r>
        <w:sym w:font="Symbol" w:char="F02D"/>
      </w:r>
      <w:r>
        <w:t>31.</w:t>
      </w:r>
    </w:p>
    <w:p w:rsidR="002F7CAF" w:rsidRDefault="002F7CAF" w:rsidP="002F7CAF">
      <w:pPr>
        <w:widowControl w:val="0"/>
        <w:spacing w:line="360" w:lineRule="auto"/>
        <w:jc w:val="both"/>
      </w:pPr>
      <w:r>
        <w:lastRenderedPageBreak/>
        <w:t xml:space="preserve">164. Волосков П.А. Основные вопросы борьбы с яловостью крупного рогатого скота // Ветеринария. </w:t>
      </w:r>
      <w:r>
        <w:sym w:font="Symbol" w:char="F02D"/>
      </w:r>
      <w:r>
        <w:t xml:space="preserve"> 1953.</w:t>
      </w:r>
      <w:r>
        <w:sym w:font="Symbol" w:char="F02D"/>
      </w:r>
      <w:r>
        <w:t xml:space="preserve"> №11 – С. 38</w:t>
      </w:r>
      <w:r>
        <w:sym w:font="Symbol" w:char="F02D"/>
      </w:r>
      <w:r>
        <w:t>48.</w:t>
      </w:r>
    </w:p>
    <w:p w:rsidR="002F7CAF" w:rsidRDefault="002F7CAF" w:rsidP="002F7CAF">
      <w:pPr>
        <w:widowControl w:val="0"/>
        <w:spacing w:line="360" w:lineRule="auto"/>
        <w:jc w:val="both"/>
      </w:pPr>
      <w:r>
        <w:t>165. Сысоев А.А. Теория и практика воспроизводства скота.</w:t>
      </w:r>
      <w:r>
        <w:sym w:font="Symbol" w:char="F02D"/>
      </w:r>
      <w:r>
        <w:t xml:space="preserve"> М.: Колос, 1965.– С. 43.</w:t>
      </w:r>
    </w:p>
    <w:p w:rsidR="002F7CAF" w:rsidRDefault="002F7CAF" w:rsidP="002F7CAF">
      <w:pPr>
        <w:widowControl w:val="0"/>
        <w:spacing w:line="360" w:lineRule="auto"/>
        <w:jc w:val="both"/>
      </w:pPr>
      <w:r>
        <w:t>166. Денисова С.В. Лабораторні методи визначення тільності.</w:t>
      </w:r>
      <w:r>
        <w:sym w:font="Symbol" w:char="F02D"/>
      </w:r>
      <w:r>
        <w:t xml:space="preserve"> Харків, 1961. </w:t>
      </w:r>
      <w:r>
        <w:sym w:font="Symbol" w:char="F02D"/>
      </w:r>
      <w:r>
        <w:t xml:space="preserve"> 10 с.</w:t>
      </w:r>
    </w:p>
    <w:p w:rsidR="002F7CAF" w:rsidRDefault="002F7CAF" w:rsidP="002F7CAF">
      <w:pPr>
        <w:widowControl w:val="0"/>
        <w:spacing w:line="360" w:lineRule="auto"/>
        <w:jc w:val="both"/>
      </w:pPr>
      <w:r w:rsidRPr="002F7CAF">
        <w:rPr>
          <w:lang w:val="en-US"/>
        </w:rPr>
        <w:t xml:space="preserve">167. Roberts J. A technique fol diagnosing pregnancy in the cow at 20 days post-service </w:t>
      </w:r>
      <w:r>
        <w:sym w:font="Symbol" w:char="F02F"/>
      </w:r>
      <w:r>
        <w:sym w:font="Symbol" w:char="F02F"/>
      </w:r>
      <w:r w:rsidRPr="002F7CAF">
        <w:rPr>
          <w:lang w:val="en-US"/>
        </w:rPr>
        <w:t xml:space="preserve"> Agri-Pract.</w:t>
      </w:r>
      <w:r>
        <w:sym w:font="Symbol" w:char="F02D"/>
      </w:r>
      <w:r w:rsidRPr="002F7CAF">
        <w:rPr>
          <w:lang w:val="en-US"/>
        </w:rPr>
        <w:t xml:space="preserve"> </w:t>
      </w:r>
      <w:r>
        <w:t>1984.</w:t>
      </w:r>
      <w:r>
        <w:sym w:font="Symbol" w:char="F02D"/>
      </w:r>
      <w:r>
        <w:t xml:space="preserve"> Vol. 5, № 6.</w:t>
      </w:r>
      <w:r>
        <w:sym w:font="Symbol" w:char="F02D"/>
      </w:r>
      <w:r>
        <w:t xml:space="preserve"> P. 8</w:t>
      </w:r>
      <w:r>
        <w:sym w:font="Symbol" w:char="F02D"/>
      </w:r>
      <w:r>
        <w:t>12.</w:t>
      </w:r>
    </w:p>
    <w:p w:rsidR="002F7CAF" w:rsidRDefault="002F7CAF" w:rsidP="002F7CAF">
      <w:pPr>
        <w:widowControl w:val="0"/>
        <w:spacing w:line="360" w:lineRule="auto"/>
        <w:jc w:val="both"/>
      </w:pPr>
      <w:r>
        <w:t>168. Горохов Л.Н., Семаков В.Г. Связь физических свойств влагали</w:t>
      </w:r>
      <w:r>
        <w:t>щ</w:t>
      </w:r>
      <w:r>
        <w:t xml:space="preserve">но-цервикального секрета с состоянием яичников коров </w:t>
      </w:r>
      <w:r>
        <w:sym w:font="Symbol" w:char="F02F"/>
      </w:r>
      <w:r>
        <w:sym w:font="Symbol" w:char="F02F"/>
      </w:r>
      <w:r>
        <w:t xml:space="preserve"> Труды Всесоюз. н</w:t>
      </w:r>
      <w:r>
        <w:t>а</w:t>
      </w:r>
      <w:r>
        <w:t>уч.-исследов. ин-та животноводства.</w:t>
      </w:r>
      <w:r>
        <w:sym w:font="Symbol" w:char="F02D"/>
      </w:r>
      <w:r>
        <w:t xml:space="preserve"> 1962.</w:t>
      </w:r>
      <w:r>
        <w:sym w:font="Symbol" w:char="F02D"/>
      </w:r>
      <w:r>
        <w:t xml:space="preserve"> Т. 24.</w:t>
      </w:r>
      <w:r>
        <w:sym w:font="Symbol" w:char="F02D"/>
      </w:r>
      <w:r>
        <w:t xml:space="preserve"> С. 32</w:t>
      </w:r>
      <w:r>
        <w:sym w:font="Symbol" w:char="F02D"/>
      </w:r>
      <w:r>
        <w:t>36.</w:t>
      </w:r>
    </w:p>
    <w:p w:rsidR="002F7CAF" w:rsidRDefault="002F7CAF" w:rsidP="002F7CAF">
      <w:pPr>
        <w:widowControl w:val="0"/>
        <w:spacing w:line="360" w:lineRule="auto"/>
        <w:jc w:val="both"/>
      </w:pPr>
      <w:r>
        <w:t>169. Катеринов Ю.И. Исследования маточно-вагинального секрета как лаб</w:t>
      </w:r>
      <w:r>
        <w:t>о</w:t>
      </w:r>
      <w:r>
        <w:t xml:space="preserve">раторный метод ранней диагностики беременности коров </w:t>
      </w:r>
      <w:r>
        <w:sym w:font="Symbol" w:char="F02F"/>
      </w:r>
      <w:r>
        <w:sym w:font="Symbol" w:char="F02F"/>
      </w:r>
      <w:r>
        <w:t xml:space="preserve"> Труды ин-та бол</w:t>
      </w:r>
      <w:r>
        <w:t>е</w:t>
      </w:r>
      <w:r>
        <w:t>зней половой системы и искусственного осеменения.</w:t>
      </w:r>
      <w:r>
        <w:sym w:font="Symbol" w:char="F02D"/>
      </w:r>
      <w:r>
        <w:t>София, 1959.</w:t>
      </w:r>
      <w:r>
        <w:sym w:font="Symbol" w:char="F02D"/>
      </w:r>
      <w:r>
        <w:t>Т. 1.</w:t>
      </w:r>
      <w:r>
        <w:sym w:font="Symbol" w:char="F02D"/>
      </w:r>
      <w:r>
        <w:t>С. 67.</w:t>
      </w:r>
    </w:p>
    <w:p w:rsidR="002F7CAF" w:rsidRDefault="002F7CAF" w:rsidP="002F7CAF">
      <w:pPr>
        <w:widowControl w:val="0"/>
        <w:spacing w:line="360" w:lineRule="auto"/>
        <w:jc w:val="both"/>
      </w:pPr>
      <w:r>
        <w:t xml:space="preserve">170. Тюпич М.М., Кузнецов М.П. Доступный метод определения стельности коров </w:t>
      </w:r>
      <w:r>
        <w:sym w:font="Symbol" w:char="F02F"/>
      </w:r>
      <w:r>
        <w:sym w:font="Symbol" w:char="F02F"/>
      </w:r>
      <w:r>
        <w:t xml:space="preserve"> Животноводство.</w:t>
      </w:r>
      <w:r>
        <w:sym w:font="Symbol" w:char="F02D"/>
      </w:r>
      <w:r>
        <w:t xml:space="preserve"> 1960.</w:t>
      </w:r>
      <w:r>
        <w:sym w:font="Symbol" w:char="F02D"/>
      </w:r>
      <w:r>
        <w:t xml:space="preserve"> № 7. – С. 66–68.</w:t>
      </w:r>
    </w:p>
    <w:p w:rsidR="002F7CAF" w:rsidRDefault="002F7CAF" w:rsidP="002F7CAF">
      <w:pPr>
        <w:widowControl w:val="0"/>
        <w:spacing w:line="360" w:lineRule="auto"/>
        <w:jc w:val="both"/>
      </w:pPr>
      <w:r>
        <w:t xml:space="preserve">171. Губаревич Я.Г., Воскобойников В.М. Раннє визначення тільності корів </w:t>
      </w:r>
      <w:r>
        <w:sym w:font="Symbol" w:char="F02F"/>
      </w:r>
      <w:r>
        <w:sym w:font="Symbol" w:char="F02F"/>
      </w:r>
      <w:r>
        <w:t xml:space="preserve"> Соціальне тваринництво.</w:t>
      </w:r>
      <w:r>
        <w:sym w:font="Symbol" w:char="F02D"/>
      </w:r>
      <w:r>
        <w:t xml:space="preserve"> 1962.</w:t>
      </w:r>
      <w:r>
        <w:sym w:font="Symbol" w:char="F02D"/>
      </w:r>
      <w:r>
        <w:t xml:space="preserve"> № 7.– С. 62.</w:t>
      </w:r>
    </w:p>
    <w:p w:rsidR="002F7CAF" w:rsidRDefault="002F7CAF" w:rsidP="002F7CAF">
      <w:pPr>
        <w:widowControl w:val="0"/>
        <w:spacing w:line="360" w:lineRule="auto"/>
        <w:jc w:val="both"/>
      </w:pPr>
      <w:r>
        <w:t xml:space="preserve">172. Мингазов Т. Физико-химический метод раннего определения стельности </w:t>
      </w:r>
      <w:r>
        <w:sym w:font="Symbol" w:char="F02F"/>
      </w:r>
      <w:r>
        <w:sym w:font="Symbol" w:char="F02F"/>
      </w:r>
      <w:r>
        <w:t xml:space="preserve"> Молочное и мясное скотоводство.</w:t>
      </w:r>
      <w:r>
        <w:sym w:font="Symbol" w:char="F02D"/>
      </w:r>
      <w:r>
        <w:t xml:space="preserve"> 1961.</w:t>
      </w:r>
      <w:r>
        <w:sym w:font="Symbol" w:char="F02D"/>
      </w:r>
      <w:r>
        <w:t xml:space="preserve"> № 8.</w:t>
      </w:r>
      <w:r>
        <w:sym w:font="Symbol" w:char="F02D"/>
      </w:r>
      <w:r>
        <w:t xml:space="preserve"> С. 32</w:t>
      </w:r>
      <w:r>
        <w:sym w:font="Symbol" w:char="F02D"/>
      </w:r>
      <w:r>
        <w:t>34.</w:t>
      </w:r>
    </w:p>
    <w:p w:rsidR="002F7CAF" w:rsidRDefault="002F7CAF" w:rsidP="002F7CAF">
      <w:pPr>
        <w:widowControl w:val="0"/>
        <w:spacing w:line="360" w:lineRule="auto"/>
        <w:jc w:val="both"/>
      </w:pPr>
      <w:r>
        <w:t xml:space="preserve">173. Денисова С.В. Раннее определение стельности </w:t>
      </w:r>
      <w:r>
        <w:sym w:font="Symbol" w:char="F02F"/>
      </w:r>
      <w:r>
        <w:sym w:font="Symbol" w:char="F02F"/>
      </w:r>
      <w:r>
        <w:t xml:space="preserve"> Животноводство.</w:t>
      </w:r>
      <w:r>
        <w:sym w:font="Symbol" w:char="F02D"/>
      </w:r>
      <w:r>
        <w:t xml:space="preserve"> 1961.</w:t>
      </w:r>
      <w:r>
        <w:sym w:font="Symbol" w:char="F02D"/>
      </w:r>
      <w:r>
        <w:t xml:space="preserve"> № 3.</w:t>
      </w:r>
      <w:r>
        <w:sym w:font="Symbol" w:char="F02D"/>
      </w:r>
      <w:r>
        <w:t xml:space="preserve"> С. 53</w:t>
      </w:r>
      <w:r>
        <w:sym w:font="Symbol" w:char="F02D"/>
      </w:r>
      <w:r>
        <w:t>55.</w:t>
      </w:r>
    </w:p>
    <w:p w:rsidR="002F7CAF" w:rsidRDefault="002F7CAF" w:rsidP="002F7CAF">
      <w:pPr>
        <w:widowControl w:val="0"/>
        <w:spacing w:line="360" w:lineRule="auto"/>
        <w:jc w:val="both"/>
      </w:pPr>
      <w:r>
        <w:t xml:space="preserve">174. Бабичева Л.Я. Раннее определение стельности </w:t>
      </w:r>
      <w:r>
        <w:sym w:font="Symbol" w:char="F02F"/>
      </w:r>
      <w:r>
        <w:sym w:font="Symbol" w:char="F02F"/>
      </w:r>
      <w:r>
        <w:t xml:space="preserve"> Сб. науч. работ Всесоюз. науч.-исследов. ин-та животноводства.</w:t>
      </w:r>
      <w:r>
        <w:sym w:font="Symbol" w:char="F02D"/>
      </w:r>
      <w:r>
        <w:t xml:space="preserve"> 1966.</w:t>
      </w:r>
      <w:r>
        <w:sym w:font="Symbol" w:char="F02D"/>
      </w:r>
      <w:r>
        <w:t xml:space="preserve"> Вып. 3.</w:t>
      </w:r>
      <w:r>
        <w:sym w:font="Symbol" w:char="F02D"/>
      </w:r>
      <w:r>
        <w:t xml:space="preserve"> С. 149</w:t>
      </w:r>
      <w:r>
        <w:sym w:font="Symbol" w:char="F02D"/>
      </w:r>
      <w:r>
        <w:t>152.</w:t>
      </w:r>
    </w:p>
    <w:p w:rsidR="002F7CAF" w:rsidRDefault="002F7CAF" w:rsidP="002F7CAF">
      <w:pPr>
        <w:widowControl w:val="0"/>
        <w:spacing w:line="360" w:lineRule="auto"/>
        <w:jc w:val="both"/>
      </w:pPr>
      <w:r>
        <w:t>175. Соколовская И.И., Дроздова К.П., Курганов В.А. Новый метод определ</w:t>
      </w:r>
      <w:r>
        <w:t>е</w:t>
      </w:r>
      <w:r>
        <w:t xml:space="preserve">ния стельности </w:t>
      </w:r>
      <w:r>
        <w:sym w:font="Symbol" w:char="F02F"/>
      </w:r>
      <w:r>
        <w:sym w:font="Symbol" w:char="F02F"/>
      </w:r>
      <w:r>
        <w:t xml:space="preserve"> Животноводство.</w:t>
      </w:r>
      <w:r>
        <w:sym w:font="Symbol" w:char="F02D"/>
      </w:r>
      <w:r>
        <w:t xml:space="preserve"> 1959.</w:t>
      </w:r>
      <w:r>
        <w:sym w:font="Symbol" w:char="F02D"/>
      </w:r>
      <w:r>
        <w:t xml:space="preserve"> № 12.</w:t>
      </w:r>
      <w:r>
        <w:sym w:font="Symbol" w:char="F02D"/>
      </w:r>
      <w:r>
        <w:t xml:space="preserve"> С. 28</w:t>
      </w:r>
      <w:r>
        <w:sym w:font="Symbol" w:char="F02D"/>
      </w:r>
      <w:r>
        <w:t>32.</w:t>
      </w:r>
    </w:p>
    <w:p w:rsidR="002F7CAF" w:rsidRDefault="002F7CAF" w:rsidP="002F7CAF">
      <w:pPr>
        <w:widowControl w:val="0"/>
        <w:spacing w:line="360" w:lineRule="auto"/>
        <w:jc w:val="both"/>
      </w:pPr>
      <w:r>
        <w:t xml:space="preserve">176. Молев Н.А., Садыков Г.Г., Лось В.Н. Сравнительная оценка способов ранней диагностики беременности коров </w:t>
      </w:r>
      <w:r>
        <w:sym w:font="Symbol" w:char="F02F"/>
      </w:r>
      <w:r>
        <w:sym w:font="Symbol" w:char="F02F"/>
      </w:r>
      <w:r>
        <w:t xml:space="preserve"> Достижения науки в сельском х</w:t>
      </w:r>
      <w:r>
        <w:t>о</w:t>
      </w:r>
      <w:r>
        <w:t>зяйстве.</w:t>
      </w:r>
      <w:r>
        <w:sym w:font="Symbol" w:char="F02D"/>
      </w:r>
      <w:r>
        <w:t xml:space="preserve"> Оренбург, 1965.– С. 47.</w:t>
      </w:r>
    </w:p>
    <w:p w:rsidR="002F7CAF" w:rsidRDefault="002F7CAF" w:rsidP="002F7CAF">
      <w:pPr>
        <w:widowControl w:val="0"/>
        <w:spacing w:line="360" w:lineRule="auto"/>
        <w:jc w:val="both"/>
      </w:pPr>
      <w:r>
        <w:t>177. Шипилов В.С., Ионова А.Г., Нетеса Ю.И. Оценка различных методов д</w:t>
      </w:r>
      <w:r>
        <w:t>и</w:t>
      </w:r>
      <w:r>
        <w:t xml:space="preserve">агностики начальных стадий беременности и бесплодия у коров </w:t>
      </w:r>
      <w:r>
        <w:sym w:font="Symbol" w:char="F02F"/>
      </w:r>
      <w:r>
        <w:sym w:font="Symbol" w:char="F02F"/>
      </w:r>
      <w:r>
        <w:t xml:space="preserve"> Доклады Москов. с.-х. акад.</w:t>
      </w:r>
      <w:r>
        <w:sym w:font="Symbol" w:char="F02D"/>
      </w:r>
      <w:r>
        <w:t xml:space="preserve"> М., 1962.</w:t>
      </w:r>
      <w:r>
        <w:sym w:font="Symbol" w:char="F02D"/>
      </w:r>
      <w:r>
        <w:t xml:space="preserve"> Вып. 78.– С. 67–69.</w:t>
      </w:r>
    </w:p>
    <w:p w:rsidR="002F7CAF" w:rsidRDefault="002F7CAF" w:rsidP="002F7CAF">
      <w:pPr>
        <w:widowControl w:val="0"/>
        <w:spacing w:line="360" w:lineRule="auto"/>
        <w:jc w:val="both"/>
      </w:pPr>
      <w:r>
        <w:t>178. Попков В.П. Определение стельности коров методом электрол</w:t>
      </w:r>
      <w:r>
        <w:t>ю</w:t>
      </w:r>
      <w:r>
        <w:t xml:space="preserve">ми-нисценции цервикально-вагинальной слизи </w:t>
      </w:r>
      <w:r>
        <w:sym w:font="Symbol" w:char="F02F"/>
      </w:r>
      <w:r>
        <w:sym w:font="Symbol" w:char="F02F"/>
      </w:r>
      <w:r>
        <w:t xml:space="preserve"> Ветеринария.</w:t>
      </w:r>
      <w:r>
        <w:sym w:font="Symbol" w:char="F02D"/>
      </w:r>
      <w:r>
        <w:t xml:space="preserve"> 1961.</w:t>
      </w:r>
      <w:r>
        <w:sym w:font="Symbol" w:char="F02D"/>
      </w:r>
      <w:r>
        <w:t xml:space="preserve"> № 9.</w:t>
      </w:r>
      <w:r>
        <w:sym w:font="Symbol" w:char="F02D"/>
      </w:r>
      <w:r>
        <w:t xml:space="preserve"> С. 37</w:t>
      </w:r>
      <w:r>
        <w:sym w:font="Symbol" w:char="F02D"/>
      </w:r>
      <w:r>
        <w:t>39.</w:t>
      </w:r>
    </w:p>
    <w:p w:rsidR="002F7CAF" w:rsidRDefault="002F7CAF" w:rsidP="002F7CAF">
      <w:pPr>
        <w:widowControl w:val="0"/>
        <w:spacing w:line="360" w:lineRule="auto"/>
        <w:jc w:val="both"/>
      </w:pPr>
      <w:r>
        <w:lastRenderedPageBreak/>
        <w:t xml:space="preserve">179. Осташко Ф.И. Электрометрический метод диагностики стельности и определение оптимального времени осеменения коров </w:t>
      </w:r>
      <w:r>
        <w:sym w:font="Symbol" w:char="F02F"/>
      </w:r>
      <w:r>
        <w:sym w:font="Symbol" w:char="F02F"/>
      </w:r>
      <w:r>
        <w:t xml:space="preserve"> Теория и практика воспроизводства сельскохозяйственных животных.</w:t>
      </w:r>
      <w:r>
        <w:sym w:font="Symbol" w:char="F02D"/>
      </w:r>
      <w:r>
        <w:t xml:space="preserve"> Харьков, 1972.</w:t>
      </w:r>
      <w:r>
        <w:sym w:font="Symbol" w:char="F02D"/>
      </w:r>
      <w:r>
        <w:t xml:space="preserve"> С. 32.</w:t>
      </w:r>
    </w:p>
    <w:p w:rsidR="002F7CAF" w:rsidRPr="002F7CAF" w:rsidRDefault="002F7CAF" w:rsidP="002F7CAF">
      <w:pPr>
        <w:widowControl w:val="0"/>
        <w:spacing w:line="360" w:lineRule="auto"/>
        <w:jc w:val="both"/>
        <w:rPr>
          <w:lang w:val="en-US"/>
        </w:rPr>
      </w:pPr>
      <w:r>
        <w:t xml:space="preserve">180. Нежданов А.Г., Силаев А.М. Электрометрический метод в диагностике беременности и бесплодия у коров </w:t>
      </w:r>
      <w:r>
        <w:sym w:font="Symbol" w:char="F02F"/>
      </w:r>
      <w:r>
        <w:sym w:font="Symbol" w:char="F02F"/>
      </w:r>
      <w:r>
        <w:t xml:space="preserve"> Ветеринария.</w:t>
      </w:r>
      <w:r>
        <w:sym w:font="Symbol" w:char="F02D"/>
      </w:r>
      <w:r>
        <w:t xml:space="preserve"> </w:t>
      </w:r>
      <w:r w:rsidRPr="002F7CAF">
        <w:rPr>
          <w:lang w:val="en-US"/>
        </w:rPr>
        <w:t>1977.</w:t>
      </w:r>
      <w:r>
        <w:sym w:font="Symbol" w:char="F02D"/>
      </w:r>
      <w:r w:rsidRPr="002F7CAF">
        <w:rPr>
          <w:lang w:val="en-US"/>
        </w:rPr>
        <w:t xml:space="preserve"> № 10.</w:t>
      </w:r>
      <w:r>
        <w:sym w:font="Symbol" w:char="F02D"/>
      </w:r>
      <w:r w:rsidRPr="002F7CAF">
        <w:rPr>
          <w:lang w:val="en-US"/>
        </w:rPr>
        <w:t xml:space="preserve"> </w:t>
      </w:r>
      <w:r>
        <w:t>С</w:t>
      </w:r>
      <w:r w:rsidRPr="002F7CAF">
        <w:rPr>
          <w:lang w:val="en-US"/>
        </w:rPr>
        <w:t>. 82</w:t>
      </w:r>
      <w:r>
        <w:sym w:font="Symbol" w:char="F02D"/>
      </w:r>
      <w:r w:rsidRPr="002F7CAF">
        <w:rPr>
          <w:lang w:val="en-US"/>
        </w:rPr>
        <w:t>83.</w:t>
      </w:r>
    </w:p>
    <w:p w:rsidR="002F7CAF" w:rsidRDefault="002F7CAF" w:rsidP="002F7CAF">
      <w:pPr>
        <w:widowControl w:val="0"/>
        <w:spacing w:line="360" w:lineRule="auto"/>
        <w:jc w:val="both"/>
      </w:pPr>
      <w:r w:rsidRPr="002F7CAF">
        <w:rPr>
          <w:lang w:val="en-US"/>
        </w:rPr>
        <w:t xml:space="preserve">181. Blair S. More early pregnancy tests form studies of bovine cervical mucus </w:t>
      </w:r>
      <w:r>
        <w:sym w:font="Symbol" w:char="F02F"/>
      </w:r>
      <w:r>
        <w:sym w:font="Symbol" w:char="F02F"/>
      </w:r>
      <w:r w:rsidRPr="002F7CAF">
        <w:rPr>
          <w:lang w:val="en-US"/>
        </w:rPr>
        <w:t xml:space="preserve"> Brit. </w:t>
      </w:r>
      <w:r>
        <w:t>Veterin. J.</w:t>
      </w:r>
      <w:r>
        <w:sym w:font="Symbol" w:char="F02D"/>
      </w:r>
      <w:r>
        <w:t xml:space="preserve"> 1957.</w:t>
      </w:r>
      <w:r>
        <w:sym w:font="Symbol" w:char="F02D"/>
      </w:r>
      <w:r>
        <w:t xml:space="preserve"> № 113.</w:t>
      </w:r>
      <w:r>
        <w:sym w:font="Symbol" w:char="F02D"/>
      </w:r>
      <w:r>
        <w:t xml:space="preserve"> Р. 417.</w:t>
      </w:r>
    </w:p>
    <w:p w:rsidR="002F7CAF" w:rsidRDefault="002F7CAF" w:rsidP="002F7CAF">
      <w:pPr>
        <w:widowControl w:val="0"/>
        <w:spacing w:line="360" w:lineRule="auto"/>
        <w:jc w:val="both"/>
      </w:pPr>
      <w:r>
        <w:t xml:space="preserve">182. Маслов Н., Смирнов А. Простейший метод ранней диагностики стельности </w:t>
      </w:r>
      <w:r>
        <w:sym w:font="Symbol" w:char="F02F"/>
      </w:r>
      <w:r>
        <w:sym w:font="Symbol" w:char="F02F"/>
      </w:r>
      <w:r>
        <w:t xml:space="preserve"> Сельское хозяйство Казахстана.</w:t>
      </w:r>
      <w:r>
        <w:sym w:font="Symbol" w:char="F02D"/>
      </w:r>
      <w:r>
        <w:t xml:space="preserve"> 1965.</w:t>
      </w:r>
      <w:r>
        <w:sym w:font="Symbol" w:char="F02D"/>
      </w:r>
      <w:r>
        <w:t xml:space="preserve"> № 7.</w:t>
      </w:r>
      <w:r>
        <w:sym w:font="Symbol" w:char="F02D"/>
      </w:r>
      <w:r>
        <w:t xml:space="preserve"> С. 57.</w:t>
      </w:r>
    </w:p>
    <w:p w:rsidR="002F7CAF" w:rsidRDefault="002F7CAF" w:rsidP="002F7CAF">
      <w:pPr>
        <w:widowControl w:val="0"/>
        <w:spacing w:line="360" w:lineRule="auto"/>
        <w:jc w:val="both"/>
      </w:pPr>
      <w:r>
        <w:t xml:space="preserve">183. Елнаков К.А., Цыганок Н.С. О диагностике стельности коров реакцией хлористого бария в моче </w:t>
      </w:r>
      <w:r>
        <w:sym w:font="Symbol" w:char="F02F"/>
      </w:r>
      <w:r>
        <w:sym w:font="Symbol" w:char="F02F"/>
      </w:r>
      <w:r>
        <w:t xml:space="preserve"> Ветеринария.</w:t>
      </w:r>
      <w:r>
        <w:sym w:font="Symbol" w:char="F02D"/>
      </w:r>
      <w:r>
        <w:t xml:space="preserve"> 1966.</w:t>
      </w:r>
      <w:r>
        <w:sym w:font="Symbol" w:char="F02D"/>
      </w:r>
      <w:r>
        <w:t xml:space="preserve"> № 3.</w:t>
      </w:r>
      <w:r>
        <w:sym w:font="Symbol" w:char="F02D"/>
      </w:r>
      <w:r>
        <w:t xml:space="preserve"> С. 96</w:t>
      </w:r>
      <w:r>
        <w:sym w:font="Symbol" w:char="F02D"/>
      </w:r>
      <w:r>
        <w:t>97.</w:t>
      </w:r>
    </w:p>
    <w:p w:rsidR="002F7CAF" w:rsidRDefault="002F7CAF" w:rsidP="002F7CAF">
      <w:pPr>
        <w:widowControl w:val="0"/>
        <w:spacing w:line="360" w:lineRule="auto"/>
        <w:jc w:val="both"/>
      </w:pPr>
      <w:r>
        <w:t xml:space="preserve">184. Попков В.П. Определение стельности по физиологическим свойствам крови </w:t>
      </w:r>
      <w:r>
        <w:sym w:font="Symbol" w:char="F02F"/>
      </w:r>
      <w:r>
        <w:sym w:font="Symbol" w:char="F02F"/>
      </w:r>
      <w:r>
        <w:t xml:space="preserve"> Животноводство.</w:t>
      </w:r>
      <w:r>
        <w:sym w:font="Symbol" w:char="F02D"/>
      </w:r>
      <w:r>
        <w:t xml:space="preserve"> 1961.</w:t>
      </w:r>
      <w:r>
        <w:sym w:font="Symbol" w:char="F02D"/>
      </w:r>
      <w:r>
        <w:t xml:space="preserve"> № 8.</w:t>
      </w:r>
      <w:r>
        <w:sym w:font="Symbol" w:char="F02D"/>
      </w:r>
      <w:r>
        <w:t xml:space="preserve"> С. 83.</w:t>
      </w:r>
    </w:p>
    <w:p w:rsidR="002F7CAF" w:rsidRDefault="002F7CAF" w:rsidP="002F7CAF">
      <w:pPr>
        <w:widowControl w:val="0"/>
        <w:spacing w:line="360" w:lineRule="auto"/>
        <w:jc w:val="both"/>
      </w:pPr>
      <w:r>
        <w:t xml:space="preserve">185. Короткоручко В.П. Новий метод ранньої діагностики тільності </w:t>
      </w:r>
      <w:r>
        <w:sym w:font="Symbol" w:char="F02F"/>
      </w:r>
      <w:r>
        <w:sym w:font="Symbol" w:char="F02F"/>
      </w:r>
      <w:r>
        <w:t xml:space="preserve"> Твари</w:t>
      </w:r>
      <w:r>
        <w:t>н</w:t>
      </w:r>
      <w:r>
        <w:t>ництво України.</w:t>
      </w:r>
      <w:r>
        <w:sym w:font="Symbol" w:char="F02D"/>
      </w:r>
      <w:r>
        <w:t xml:space="preserve"> 1965.</w:t>
      </w:r>
      <w:r>
        <w:sym w:font="Symbol" w:char="F02D"/>
      </w:r>
      <w:r>
        <w:t xml:space="preserve"> № 11. – С. 15–17.</w:t>
      </w:r>
    </w:p>
    <w:p w:rsidR="002F7CAF" w:rsidRDefault="002F7CAF" w:rsidP="002F7CAF">
      <w:pPr>
        <w:widowControl w:val="0"/>
        <w:spacing w:line="360" w:lineRule="auto"/>
        <w:jc w:val="both"/>
      </w:pPr>
      <w:r>
        <w:t xml:space="preserve">186. Кузьменко И.И. Лабораторные методы ранней диагностики стельности при нормальном и патологическом состоянии половой сферы </w:t>
      </w:r>
      <w:r>
        <w:sym w:font="Symbol" w:char="F02F"/>
      </w:r>
      <w:r>
        <w:sym w:font="Symbol" w:char="F02F"/>
      </w:r>
      <w:r>
        <w:t xml:space="preserve"> Племенное дело и искусственное осеменение сельскохозяйственных животных.</w:t>
      </w:r>
      <w:r>
        <w:sym w:font="Symbol" w:char="F02D"/>
      </w:r>
      <w:r>
        <w:t xml:space="preserve"> К.: Урожай, 1964.– С. 69.</w:t>
      </w:r>
    </w:p>
    <w:p w:rsidR="002F7CAF" w:rsidRPr="002F7CAF" w:rsidRDefault="002F7CAF" w:rsidP="002F7CAF">
      <w:pPr>
        <w:widowControl w:val="0"/>
        <w:spacing w:line="360" w:lineRule="auto"/>
        <w:jc w:val="both"/>
        <w:rPr>
          <w:lang w:val="en-US"/>
        </w:rPr>
      </w:pPr>
      <w:r>
        <w:t xml:space="preserve">187. Кузьменко І.І. Експрес-методи раннього визначення тільності. </w:t>
      </w:r>
      <w:r>
        <w:sym w:font="Symbol" w:char="F02D"/>
      </w:r>
      <w:r>
        <w:t xml:space="preserve"> К</w:t>
      </w:r>
      <w:r w:rsidRPr="002F7CAF">
        <w:rPr>
          <w:lang w:val="en-US"/>
        </w:rPr>
        <w:t xml:space="preserve">.: </w:t>
      </w:r>
      <w:r>
        <w:t>Ур</w:t>
      </w:r>
      <w:r>
        <w:t>о</w:t>
      </w:r>
      <w:r>
        <w:t>жай</w:t>
      </w:r>
      <w:r w:rsidRPr="002F7CAF">
        <w:rPr>
          <w:lang w:val="en-US"/>
        </w:rPr>
        <w:t>, 1977.</w:t>
      </w:r>
      <w:r>
        <w:sym w:font="Symbol" w:char="F02D"/>
      </w:r>
      <w:r w:rsidRPr="002F7CAF">
        <w:rPr>
          <w:lang w:val="en-US"/>
        </w:rPr>
        <w:t xml:space="preserve"> 40 </w:t>
      </w:r>
      <w:r>
        <w:t>с</w:t>
      </w:r>
      <w:r w:rsidRPr="002F7CAF">
        <w:rPr>
          <w:lang w:val="en-US"/>
        </w:rPr>
        <w:t>.</w:t>
      </w:r>
    </w:p>
    <w:p w:rsidR="002F7CAF" w:rsidRPr="002F7CAF" w:rsidRDefault="002F7CAF" w:rsidP="002F7CAF">
      <w:pPr>
        <w:widowControl w:val="0"/>
        <w:spacing w:line="360" w:lineRule="auto"/>
        <w:jc w:val="both"/>
        <w:rPr>
          <w:lang w:val="en-US"/>
        </w:rPr>
      </w:pPr>
      <w:r w:rsidRPr="002F7CAF">
        <w:rPr>
          <w:lang w:val="en-US"/>
        </w:rPr>
        <w:t xml:space="preserve">188. Hickey G. Pregnancy diagnosis in dairy cattle: present status and future prospects </w:t>
      </w:r>
      <w:r>
        <w:sym w:font="Symbol" w:char="F02F"/>
      </w:r>
      <w:r>
        <w:sym w:font="Symbol" w:char="F02F"/>
      </w:r>
      <w:r w:rsidRPr="002F7CAF">
        <w:rPr>
          <w:lang w:val="en-US"/>
        </w:rPr>
        <w:t xml:space="preserve"> The Cornel veterinarian.</w:t>
      </w:r>
      <w:r>
        <w:sym w:font="Symbol" w:char="F02D"/>
      </w:r>
      <w:r w:rsidRPr="002F7CAF">
        <w:rPr>
          <w:lang w:val="en-US"/>
        </w:rPr>
        <w:t xml:space="preserve"> 1990.</w:t>
      </w:r>
      <w:r>
        <w:sym w:font="Symbol" w:char="F02D"/>
      </w:r>
      <w:r w:rsidRPr="002F7CAF">
        <w:rPr>
          <w:lang w:val="en-US"/>
        </w:rPr>
        <w:t xml:space="preserve"> Vol. 26, № 5.</w:t>
      </w:r>
      <w:r>
        <w:sym w:font="Symbol" w:char="F02D"/>
      </w:r>
      <w:r w:rsidRPr="002F7CAF">
        <w:rPr>
          <w:lang w:val="en-US"/>
        </w:rPr>
        <w:t xml:space="preserve"> </w:t>
      </w:r>
      <w:r>
        <w:t>Р</w:t>
      </w:r>
      <w:r w:rsidRPr="002F7CAF">
        <w:rPr>
          <w:lang w:val="en-US"/>
        </w:rPr>
        <w:t>. 299</w:t>
      </w:r>
      <w:r>
        <w:sym w:font="Symbol" w:char="F02D"/>
      </w:r>
      <w:r w:rsidRPr="002F7CAF">
        <w:rPr>
          <w:lang w:val="en-US"/>
        </w:rPr>
        <w:t>302.</w:t>
      </w:r>
    </w:p>
    <w:p w:rsidR="002F7CAF" w:rsidRPr="002F7CAF" w:rsidRDefault="002F7CAF" w:rsidP="002F7CAF">
      <w:pPr>
        <w:widowControl w:val="0"/>
        <w:spacing w:line="360" w:lineRule="auto"/>
        <w:jc w:val="both"/>
        <w:rPr>
          <w:lang w:val="en-US"/>
        </w:rPr>
      </w:pPr>
      <w:r w:rsidRPr="002F7CAF">
        <w:rPr>
          <w:lang w:val="en-US"/>
        </w:rPr>
        <w:t xml:space="preserve">189. Sassr R., Ruder C., Ivani K. Defection of pregnancy by radioimmunoassay of novel pregnancy-specific protein in serum of cows and a profile of serum concentrations durind gestation </w:t>
      </w:r>
      <w:r>
        <w:sym w:font="Symbol" w:char="F02F"/>
      </w:r>
      <w:r>
        <w:sym w:font="Symbol" w:char="F02F"/>
      </w:r>
      <w:r w:rsidRPr="002F7CAF">
        <w:rPr>
          <w:lang w:val="en-US"/>
        </w:rPr>
        <w:t xml:space="preserve"> Biol. of reprod. </w:t>
      </w:r>
      <w:r>
        <w:sym w:font="Symbol" w:char="F02D"/>
      </w:r>
      <w:r w:rsidRPr="002F7CAF">
        <w:rPr>
          <w:lang w:val="en-US"/>
        </w:rPr>
        <w:t xml:space="preserve"> 1986.</w:t>
      </w:r>
      <w:r>
        <w:sym w:font="Symbol" w:char="F02D"/>
      </w:r>
      <w:r w:rsidRPr="002F7CAF">
        <w:rPr>
          <w:lang w:val="en-US"/>
        </w:rPr>
        <w:t xml:space="preserve"> Vol. 35, № 4.</w:t>
      </w:r>
      <w:r>
        <w:sym w:font="Symbol" w:char="F02D"/>
      </w:r>
      <w:r w:rsidRPr="002F7CAF">
        <w:rPr>
          <w:lang w:val="en-US"/>
        </w:rPr>
        <w:t xml:space="preserve"> </w:t>
      </w:r>
      <w:r>
        <w:t>Р</w:t>
      </w:r>
      <w:r w:rsidRPr="002F7CAF">
        <w:rPr>
          <w:lang w:val="en-US"/>
        </w:rPr>
        <w:t>. 936</w:t>
      </w:r>
      <w:r>
        <w:sym w:font="Symbol" w:char="F02D"/>
      </w:r>
      <w:r w:rsidRPr="002F7CAF">
        <w:rPr>
          <w:lang w:val="en-US"/>
        </w:rPr>
        <w:t>943.</w:t>
      </w:r>
    </w:p>
    <w:p w:rsidR="002F7CAF" w:rsidRPr="002F7CAF" w:rsidRDefault="002F7CAF" w:rsidP="002F7CAF">
      <w:pPr>
        <w:widowControl w:val="0"/>
        <w:spacing w:line="360" w:lineRule="auto"/>
        <w:jc w:val="both"/>
        <w:rPr>
          <w:lang w:val="en-US"/>
        </w:rPr>
      </w:pPr>
      <w:r w:rsidRPr="002F7CAF">
        <w:rPr>
          <w:lang w:val="en-US"/>
        </w:rPr>
        <w:t xml:space="preserve">190. Humblot P. La PSPB: la proteine du troupeau alleitant </w:t>
      </w:r>
      <w:r>
        <w:sym w:font="Symbol" w:char="F02F"/>
      </w:r>
      <w:r>
        <w:sym w:font="Symbol" w:char="F02F"/>
      </w:r>
      <w:r w:rsidRPr="002F7CAF">
        <w:rPr>
          <w:lang w:val="en-US"/>
        </w:rPr>
        <w:t xml:space="preserve"> Bull. techn. insem. artif. </w:t>
      </w:r>
      <w:r>
        <w:sym w:font="Symbol" w:char="F02D"/>
      </w:r>
      <w:r w:rsidRPr="002F7CAF">
        <w:rPr>
          <w:lang w:val="en-US"/>
        </w:rPr>
        <w:t xml:space="preserve"> 1988.</w:t>
      </w:r>
      <w:r>
        <w:sym w:font="Symbol" w:char="F02D"/>
      </w:r>
      <w:r w:rsidRPr="002F7CAF">
        <w:rPr>
          <w:lang w:val="en-US"/>
        </w:rPr>
        <w:t xml:space="preserve"> Vol. 49.</w:t>
      </w:r>
      <w:r>
        <w:sym w:font="Symbol" w:char="F02D"/>
      </w:r>
      <w:r w:rsidRPr="002F7CAF">
        <w:rPr>
          <w:lang w:val="en-US"/>
        </w:rPr>
        <w:t xml:space="preserve"> </w:t>
      </w:r>
      <w:r>
        <w:t>Р</w:t>
      </w:r>
      <w:r w:rsidRPr="002F7CAF">
        <w:rPr>
          <w:lang w:val="en-US"/>
        </w:rPr>
        <w:t>. 36</w:t>
      </w:r>
      <w:r>
        <w:sym w:font="Symbol" w:char="F02D"/>
      </w:r>
      <w:r w:rsidRPr="002F7CAF">
        <w:rPr>
          <w:lang w:val="en-US"/>
        </w:rPr>
        <w:t>38.</w:t>
      </w:r>
    </w:p>
    <w:p w:rsidR="002F7CAF" w:rsidRPr="002F7CAF" w:rsidRDefault="002F7CAF" w:rsidP="002F7CAF">
      <w:pPr>
        <w:widowControl w:val="0"/>
        <w:spacing w:line="360" w:lineRule="auto"/>
        <w:jc w:val="both"/>
        <w:rPr>
          <w:lang w:val="en-US"/>
        </w:rPr>
      </w:pPr>
      <w:r w:rsidRPr="002F7CAF">
        <w:rPr>
          <w:lang w:val="en-US"/>
        </w:rPr>
        <w:t xml:space="preserve">191. Humblot P., Cmous S., Martal J. Pregnancy-spesific protein B, progesterone concentrations and embryonic mortality during early pregnancy in dairy cows </w:t>
      </w:r>
      <w:r>
        <w:sym w:font="Symbol" w:char="F02F"/>
      </w:r>
      <w:r>
        <w:sym w:font="Symbol" w:char="F02F"/>
      </w:r>
      <w:r w:rsidRPr="002F7CAF">
        <w:rPr>
          <w:lang w:val="en-US"/>
        </w:rPr>
        <w:t xml:space="preserve"> J. Reprod. Fertil. </w:t>
      </w:r>
      <w:r>
        <w:sym w:font="Symbol" w:char="F02D"/>
      </w:r>
      <w:r w:rsidRPr="002F7CAF">
        <w:rPr>
          <w:lang w:val="en-US"/>
        </w:rPr>
        <w:t xml:space="preserve"> 1988.</w:t>
      </w:r>
      <w:r>
        <w:sym w:font="Symbol" w:char="F02D"/>
      </w:r>
      <w:r w:rsidRPr="002F7CAF">
        <w:rPr>
          <w:lang w:val="en-US"/>
        </w:rPr>
        <w:t xml:space="preserve"> Vol. 83, № 1.</w:t>
      </w:r>
      <w:r>
        <w:sym w:font="Symbol" w:char="F02D"/>
      </w:r>
      <w:r w:rsidRPr="002F7CAF">
        <w:rPr>
          <w:lang w:val="en-US"/>
        </w:rPr>
        <w:t xml:space="preserve"> </w:t>
      </w:r>
      <w:r>
        <w:t>Р</w:t>
      </w:r>
      <w:r w:rsidRPr="002F7CAF">
        <w:rPr>
          <w:lang w:val="en-US"/>
        </w:rPr>
        <w:t>. 215</w:t>
      </w:r>
      <w:r>
        <w:sym w:font="Symbol" w:char="F02D"/>
      </w:r>
      <w:r w:rsidRPr="002F7CAF">
        <w:rPr>
          <w:lang w:val="en-US"/>
        </w:rPr>
        <w:t>223.</w:t>
      </w:r>
    </w:p>
    <w:p w:rsidR="002F7CAF" w:rsidRPr="002F7CAF" w:rsidRDefault="002F7CAF" w:rsidP="002F7CAF">
      <w:pPr>
        <w:widowControl w:val="0"/>
        <w:spacing w:line="360" w:lineRule="auto"/>
        <w:jc w:val="both"/>
        <w:rPr>
          <w:lang w:val="en-US"/>
        </w:rPr>
      </w:pPr>
      <w:r w:rsidRPr="002F7CAF">
        <w:rPr>
          <w:lang w:val="en-US"/>
        </w:rPr>
        <w:t xml:space="preserve">192. Humblot P. Proteines specifiques de la gestation chez les ruminants </w:t>
      </w:r>
      <w:r>
        <w:sym w:font="Symbol" w:char="F02F"/>
      </w:r>
      <w:r>
        <w:sym w:font="Symbol" w:char="F02F"/>
      </w:r>
      <w:r w:rsidRPr="002F7CAF">
        <w:rPr>
          <w:lang w:val="en-US"/>
        </w:rPr>
        <w:t xml:space="preserve"> Reprod. nutrit. development. </w:t>
      </w:r>
      <w:r>
        <w:sym w:font="Symbol" w:char="F02D"/>
      </w:r>
      <w:r w:rsidRPr="002F7CAF">
        <w:rPr>
          <w:lang w:val="en-US"/>
        </w:rPr>
        <w:t xml:space="preserve"> 1988.</w:t>
      </w:r>
      <w:r>
        <w:sym w:font="Symbol" w:char="F02D"/>
      </w:r>
      <w:r w:rsidRPr="002F7CAF">
        <w:rPr>
          <w:lang w:val="en-US"/>
        </w:rPr>
        <w:t xml:space="preserve"> Vol. 28, № 6 b.</w:t>
      </w:r>
      <w:r>
        <w:sym w:font="Symbol" w:char="F02D"/>
      </w:r>
      <w:r w:rsidRPr="002F7CAF">
        <w:rPr>
          <w:lang w:val="en-US"/>
        </w:rPr>
        <w:t xml:space="preserve"> </w:t>
      </w:r>
      <w:r>
        <w:t>Р</w:t>
      </w:r>
      <w:r w:rsidRPr="002F7CAF">
        <w:rPr>
          <w:lang w:val="en-US"/>
        </w:rPr>
        <w:t>. 1753</w:t>
      </w:r>
      <w:r>
        <w:sym w:font="Symbol" w:char="F02D"/>
      </w:r>
      <w:r w:rsidRPr="002F7CAF">
        <w:rPr>
          <w:lang w:val="en-US"/>
        </w:rPr>
        <w:t>1761.</w:t>
      </w:r>
    </w:p>
    <w:p w:rsidR="002F7CAF" w:rsidRPr="002F7CAF" w:rsidRDefault="002F7CAF" w:rsidP="002F7CAF">
      <w:pPr>
        <w:widowControl w:val="0"/>
        <w:spacing w:line="360" w:lineRule="auto"/>
        <w:jc w:val="both"/>
        <w:rPr>
          <w:lang w:val="en-US"/>
        </w:rPr>
      </w:pPr>
      <w:r w:rsidRPr="002F7CAF">
        <w:rPr>
          <w:lang w:val="en-US"/>
        </w:rPr>
        <w:t xml:space="preserve">193. Humblot P., Jeanguyot N., Ruder C. Accuracy of pregnancy diagnosis by bPSPB in the plasma </w:t>
      </w:r>
      <w:r w:rsidRPr="002F7CAF">
        <w:rPr>
          <w:lang w:val="en-US"/>
        </w:rPr>
        <w:lastRenderedPageBreak/>
        <w:t xml:space="preserve">of dairy cows 28 days after a. l. </w:t>
      </w:r>
      <w:r>
        <w:sym w:font="Symbol" w:char="F02F"/>
      </w:r>
      <w:r>
        <w:sym w:font="Symbol" w:char="F02F"/>
      </w:r>
      <w:r w:rsidRPr="002F7CAF">
        <w:rPr>
          <w:lang w:val="en-US"/>
        </w:rPr>
        <w:t xml:space="preserve"> Condress proceedings Abstracts </w:t>
      </w:r>
      <w:r>
        <w:sym w:font="Symbol" w:char="F02D"/>
      </w:r>
      <w:r w:rsidRPr="002F7CAF">
        <w:rPr>
          <w:lang w:val="en-US"/>
        </w:rPr>
        <w:t xml:space="preserve"> 1988.</w:t>
      </w:r>
      <w:r>
        <w:sym w:font="Symbol" w:char="F02D"/>
      </w:r>
      <w:r w:rsidRPr="002F7CAF">
        <w:rPr>
          <w:lang w:val="en-US"/>
        </w:rPr>
        <w:t xml:space="preserve"> Vol. 1.</w:t>
      </w:r>
      <w:r>
        <w:sym w:font="Symbol" w:char="F02D"/>
      </w:r>
      <w:r w:rsidRPr="002F7CAF">
        <w:rPr>
          <w:lang w:val="en-US"/>
        </w:rPr>
        <w:t xml:space="preserve"> </w:t>
      </w:r>
      <w:r>
        <w:t>Р</w:t>
      </w:r>
      <w:r w:rsidRPr="002F7CAF">
        <w:rPr>
          <w:lang w:val="en-US"/>
        </w:rPr>
        <w:t>. 94.</w:t>
      </w:r>
    </w:p>
    <w:p w:rsidR="002F7CAF" w:rsidRPr="002F7CAF" w:rsidRDefault="002F7CAF" w:rsidP="002F7CAF">
      <w:pPr>
        <w:widowControl w:val="0"/>
        <w:spacing w:line="360" w:lineRule="auto"/>
        <w:jc w:val="both"/>
        <w:rPr>
          <w:lang w:val="en-US"/>
        </w:rPr>
      </w:pPr>
      <w:r w:rsidRPr="002F7CAF">
        <w:rPr>
          <w:lang w:val="en-US"/>
        </w:rPr>
        <w:t xml:space="preserve">194. Rowell J., Flood P., Ruder C. Pregnancy-specific protein in the plasma of captive muskoxen </w:t>
      </w:r>
      <w:r>
        <w:sym w:font="Symbol" w:char="F02F"/>
      </w:r>
      <w:r>
        <w:sym w:font="Symbol" w:char="F02F"/>
      </w:r>
      <w:r w:rsidRPr="002F7CAF">
        <w:rPr>
          <w:lang w:val="en-US"/>
        </w:rPr>
        <w:t xml:space="preserve"> J. Wildlife Manag. </w:t>
      </w:r>
      <w:r>
        <w:sym w:font="Symbol" w:char="F02D"/>
      </w:r>
      <w:r w:rsidRPr="002F7CAF">
        <w:rPr>
          <w:lang w:val="en-US"/>
        </w:rPr>
        <w:t xml:space="preserve"> 1989.</w:t>
      </w:r>
      <w:r>
        <w:sym w:font="Symbol" w:char="F02D"/>
      </w:r>
      <w:r w:rsidRPr="002F7CAF">
        <w:rPr>
          <w:lang w:val="en-US"/>
        </w:rPr>
        <w:t xml:space="preserve"> Vol. 53, № 4.</w:t>
      </w:r>
      <w:r>
        <w:sym w:font="Symbol" w:char="F02D"/>
      </w:r>
      <w:r w:rsidRPr="002F7CAF">
        <w:rPr>
          <w:lang w:val="en-US"/>
        </w:rPr>
        <w:t xml:space="preserve"> </w:t>
      </w:r>
      <w:r>
        <w:t>Р</w:t>
      </w:r>
      <w:r w:rsidRPr="002F7CAF">
        <w:rPr>
          <w:lang w:val="en-US"/>
        </w:rPr>
        <w:t>. 899</w:t>
      </w:r>
      <w:r>
        <w:sym w:font="Symbol" w:char="F02D"/>
      </w:r>
      <w:r w:rsidRPr="002F7CAF">
        <w:rPr>
          <w:lang w:val="en-US"/>
        </w:rPr>
        <w:t>901.</w:t>
      </w:r>
    </w:p>
    <w:p w:rsidR="002F7CAF" w:rsidRPr="002F7CAF" w:rsidRDefault="002F7CAF" w:rsidP="002F7CAF">
      <w:pPr>
        <w:widowControl w:val="0"/>
        <w:spacing w:line="360" w:lineRule="auto"/>
        <w:jc w:val="both"/>
        <w:rPr>
          <w:lang w:val="en-US"/>
        </w:rPr>
      </w:pPr>
      <w:r w:rsidRPr="002F7CAF">
        <w:rPr>
          <w:lang w:val="en-US"/>
        </w:rPr>
        <w:t xml:space="preserve">195. Detection of pregnancy by radioimmunocessay of a pregnancy serum protein (PSPB) in cattle </w:t>
      </w:r>
      <w:r>
        <w:sym w:font="Symbol" w:char="F02F"/>
      </w:r>
      <w:r w:rsidRPr="002F7CAF">
        <w:rPr>
          <w:lang w:val="en-US"/>
        </w:rPr>
        <w:t xml:space="preserve"> M. Mialon, G. Renand, S. Camous et. al. </w:t>
      </w:r>
      <w:r>
        <w:sym w:font="Symbol" w:char="F02F"/>
      </w:r>
      <w:r>
        <w:sym w:font="Symbol" w:char="F02F"/>
      </w:r>
      <w:r w:rsidRPr="002F7CAF">
        <w:rPr>
          <w:lang w:val="en-US"/>
        </w:rPr>
        <w:t xml:space="preserve"> Reprod. Nutrit. </w:t>
      </w:r>
      <w:r w:rsidRPr="002F7CAF">
        <w:rPr>
          <w:lang w:val="en-US"/>
        </w:rPr>
        <w:t>D</w:t>
      </w:r>
      <w:r w:rsidRPr="002F7CAF">
        <w:rPr>
          <w:lang w:val="en-US"/>
        </w:rPr>
        <w:t>evelopm.</w:t>
      </w:r>
      <w:r>
        <w:sym w:font="Symbol" w:char="F02D"/>
      </w:r>
      <w:r w:rsidRPr="002F7CAF">
        <w:rPr>
          <w:lang w:val="en-US"/>
        </w:rPr>
        <w:t xml:space="preserve"> 1994.</w:t>
      </w:r>
      <w:r>
        <w:sym w:font="Symbol" w:char="F02D"/>
      </w:r>
      <w:r w:rsidRPr="002F7CAF">
        <w:rPr>
          <w:lang w:val="en-US"/>
        </w:rPr>
        <w:t xml:space="preserve"> Vol. 34, № 1.</w:t>
      </w:r>
      <w:r>
        <w:sym w:font="Symbol" w:char="F02D"/>
      </w:r>
      <w:r w:rsidRPr="002F7CAF">
        <w:rPr>
          <w:lang w:val="en-US"/>
        </w:rPr>
        <w:t xml:space="preserve"> </w:t>
      </w:r>
      <w:r>
        <w:t>Р</w:t>
      </w:r>
      <w:r w:rsidRPr="002F7CAF">
        <w:rPr>
          <w:lang w:val="en-US"/>
        </w:rPr>
        <w:t>. 65</w:t>
      </w:r>
      <w:r>
        <w:sym w:font="Symbol" w:char="F02D"/>
      </w:r>
      <w:r w:rsidRPr="002F7CAF">
        <w:rPr>
          <w:lang w:val="en-US"/>
        </w:rPr>
        <w:t>72.</w:t>
      </w:r>
    </w:p>
    <w:p w:rsidR="002F7CAF" w:rsidRPr="002F7CAF" w:rsidRDefault="002F7CAF" w:rsidP="002F7CAF">
      <w:pPr>
        <w:widowControl w:val="0"/>
        <w:spacing w:line="360" w:lineRule="auto"/>
        <w:jc w:val="both"/>
        <w:rPr>
          <w:lang w:val="en-US"/>
        </w:rPr>
      </w:pPr>
      <w:r w:rsidRPr="002F7CAF">
        <w:rPr>
          <w:lang w:val="en-US"/>
        </w:rPr>
        <w:t xml:space="preserve">196. Anon. Nouvelle technique de constat de gestation </w:t>
      </w:r>
      <w:r>
        <w:sym w:font="Symbol" w:char="F02F"/>
      </w:r>
      <w:r>
        <w:sym w:font="Symbol" w:char="F02F"/>
      </w:r>
      <w:r w:rsidRPr="002F7CAF">
        <w:rPr>
          <w:lang w:val="en-US"/>
        </w:rPr>
        <w:t xml:space="preserve"> Product. Lait. mod..</w:t>
      </w:r>
      <w:r>
        <w:sym w:font="Symbol" w:char="F02D"/>
      </w:r>
      <w:r w:rsidRPr="002F7CAF">
        <w:rPr>
          <w:lang w:val="en-US"/>
        </w:rPr>
        <w:t xml:space="preserve"> 1990.</w:t>
      </w:r>
      <w:r>
        <w:sym w:font="Symbol" w:char="F02D"/>
      </w:r>
      <w:r w:rsidRPr="002F7CAF">
        <w:rPr>
          <w:lang w:val="en-US"/>
        </w:rPr>
        <w:t xml:space="preserve"> Vol. 188.</w:t>
      </w:r>
      <w:r>
        <w:sym w:font="Symbol" w:char="F02D"/>
      </w:r>
      <w:r w:rsidRPr="002F7CAF">
        <w:rPr>
          <w:lang w:val="en-US"/>
        </w:rPr>
        <w:t xml:space="preserve"> </w:t>
      </w:r>
      <w:r>
        <w:t>Р</w:t>
      </w:r>
      <w:r w:rsidRPr="002F7CAF">
        <w:rPr>
          <w:lang w:val="en-US"/>
        </w:rPr>
        <w:t>. 96</w:t>
      </w:r>
      <w:r>
        <w:sym w:font="Symbol" w:char="F02D"/>
      </w:r>
      <w:r w:rsidRPr="002F7CAF">
        <w:rPr>
          <w:lang w:val="en-US"/>
        </w:rPr>
        <w:t>97.</w:t>
      </w:r>
    </w:p>
    <w:p w:rsidR="002F7CAF" w:rsidRPr="002F7CAF" w:rsidRDefault="002F7CAF" w:rsidP="002F7CAF">
      <w:pPr>
        <w:widowControl w:val="0"/>
        <w:spacing w:line="360" w:lineRule="auto"/>
        <w:jc w:val="both"/>
        <w:rPr>
          <w:lang w:val="en-US"/>
        </w:rPr>
      </w:pPr>
      <w:r w:rsidRPr="002F7CAF">
        <w:rPr>
          <w:lang w:val="en-US"/>
        </w:rPr>
        <w:t xml:space="preserve">197. Identification of bovine trophoblast protein-1, a secretory protein immunologically related to ovine trophoblast protein-1 </w:t>
      </w:r>
      <w:r>
        <w:sym w:font="Symbol" w:char="F02F"/>
      </w:r>
      <w:r w:rsidRPr="002F7CAF">
        <w:rPr>
          <w:lang w:val="en-US"/>
        </w:rPr>
        <w:t xml:space="preserve"> S. Helmer, P. Hansen, R. Anthony et. al. </w:t>
      </w:r>
      <w:r>
        <w:sym w:font="Symbol" w:char="F02F"/>
      </w:r>
      <w:r>
        <w:sym w:font="Symbol" w:char="F02F"/>
      </w:r>
      <w:r w:rsidRPr="002F7CAF">
        <w:rPr>
          <w:lang w:val="en-US"/>
        </w:rPr>
        <w:t xml:space="preserve"> J. Reprod. Fertil.</w:t>
      </w:r>
      <w:r>
        <w:sym w:font="Symbol" w:char="F02D"/>
      </w:r>
      <w:r w:rsidRPr="002F7CAF">
        <w:rPr>
          <w:lang w:val="en-US"/>
        </w:rPr>
        <w:t xml:space="preserve"> 1987.</w:t>
      </w:r>
      <w:r>
        <w:sym w:font="Symbol" w:char="F02D"/>
      </w:r>
      <w:r w:rsidRPr="002F7CAF">
        <w:rPr>
          <w:lang w:val="en-US"/>
        </w:rPr>
        <w:t xml:space="preserve"> Vol. 79, № 1.</w:t>
      </w:r>
      <w:r>
        <w:sym w:font="Symbol" w:char="F02D"/>
      </w:r>
      <w:r w:rsidRPr="002F7CAF">
        <w:rPr>
          <w:lang w:val="en-US"/>
        </w:rPr>
        <w:t xml:space="preserve"> </w:t>
      </w:r>
      <w:r>
        <w:t>Р</w:t>
      </w:r>
      <w:r w:rsidRPr="002F7CAF">
        <w:rPr>
          <w:lang w:val="en-US"/>
        </w:rPr>
        <w:t>. 83</w:t>
      </w:r>
      <w:r>
        <w:sym w:font="Symbol" w:char="F02D"/>
      </w:r>
      <w:r w:rsidRPr="002F7CAF">
        <w:rPr>
          <w:lang w:val="en-US"/>
        </w:rPr>
        <w:t>91.</w:t>
      </w:r>
    </w:p>
    <w:p w:rsidR="002F7CAF" w:rsidRPr="002F7CAF" w:rsidRDefault="002F7CAF" w:rsidP="002F7CAF">
      <w:pPr>
        <w:widowControl w:val="0"/>
        <w:spacing w:line="360" w:lineRule="auto"/>
        <w:jc w:val="both"/>
        <w:rPr>
          <w:lang w:val="en-US"/>
        </w:rPr>
      </w:pPr>
      <w:r w:rsidRPr="002F7CAF">
        <w:rPr>
          <w:lang w:val="en-US"/>
        </w:rPr>
        <w:t xml:space="preserve">198. Beas F., Boric M., Iniguez G. A new bovine placental protein: A possible early pregnancy marker </w:t>
      </w:r>
      <w:r>
        <w:sym w:font="Symbol" w:char="F02F"/>
      </w:r>
      <w:r>
        <w:sym w:font="Symbol" w:char="F02F"/>
      </w:r>
      <w:r w:rsidRPr="002F7CAF">
        <w:rPr>
          <w:lang w:val="en-US"/>
        </w:rPr>
        <w:t xml:space="preserve"> Arch. Zootecn.</w:t>
      </w:r>
      <w:r>
        <w:sym w:font="Symbol" w:char="F02D"/>
      </w:r>
      <w:r w:rsidRPr="002F7CAF">
        <w:rPr>
          <w:lang w:val="en-US"/>
        </w:rPr>
        <w:t xml:space="preserve"> 1991.</w:t>
      </w:r>
      <w:r>
        <w:sym w:font="Symbol" w:char="F02D"/>
      </w:r>
      <w:r w:rsidRPr="002F7CAF">
        <w:rPr>
          <w:lang w:val="en-US"/>
        </w:rPr>
        <w:t xml:space="preserve"> Vol. 40, № 147.</w:t>
      </w:r>
      <w:r>
        <w:sym w:font="Symbol" w:char="F02D"/>
      </w:r>
      <w:r w:rsidRPr="002F7CAF">
        <w:rPr>
          <w:lang w:val="en-US"/>
        </w:rPr>
        <w:t xml:space="preserve"> </w:t>
      </w:r>
      <w:r>
        <w:t>Р</w:t>
      </w:r>
      <w:r w:rsidRPr="002F7CAF">
        <w:rPr>
          <w:lang w:val="en-US"/>
        </w:rPr>
        <w:t>. 197</w:t>
      </w:r>
      <w:r>
        <w:sym w:font="Symbol" w:char="F02D"/>
      </w:r>
      <w:r w:rsidRPr="002F7CAF">
        <w:rPr>
          <w:lang w:val="en-US"/>
        </w:rPr>
        <w:t>200.</w:t>
      </w:r>
    </w:p>
    <w:p w:rsidR="002F7CAF" w:rsidRPr="002F7CAF" w:rsidRDefault="002F7CAF" w:rsidP="002F7CAF">
      <w:pPr>
        <w:widowControl w:val="0"/>
        <w:spacing w:line="360" w:lineRule="auto"/>
        <w:jc w:val="both"/>
        <w:rPr>
          <w:lang w:val="en-US"/>
        </w:rPr>
      </w:pPr>
      <w:r w:rsidRPr="002F7CAF">
        <w:rPr>
          <w:lang w:val="en-US"/>
        </w:rPr>
        <w:t xml:space="preserve">199. Ovine thophoblast protein-1 and bovine thophoblast protein-1 are prosent as specific components of uterine flushings of pregnantewes and cows </w:t>
      </w:r>
      <w:r>
        <w:sym w:font="Symbol" w:char="F02F"/>
      </w:r>
      <w:r w:rsidRPr="002F7CAF">
        <w:rPr>
          <w:lang w:val="en-US"/>
        </w:rPr>
        <w:t xml:space="preserve"> M. Kazemi,   P. Malathy, D. Keisler et. al. </w:t>
      </w:r>
      <w:r>
        <w:sym w:font="Symbol" w:char="F02F"/>
      </w:r>
      <w:r>
        <w:sym w:font="Symbol" w:char="F02F"/>
      </w:r>
      <w:r w:rsidRPr="002F7CAF">
        <w:rPr>
          <w:lang w:val="en-US"/>
        </w:rPr>
        <w:t xml:space="preserve"> Biol. Reprod.</w:t>
      </w:r>
      <w:r>
        <w:sym w:font="Symbol" w:char="F02D"/>
      </w:r>
      <w:r w:rsidRPr="002F7CAF">
        <w:rPr>
          <w:lang w:val="en-US"/>
        </w:rPr>
        <w:t xml:space="preserve"> 1988.</w:t>
      </w:r>
      <w:r>
        <w:sym w:font="Symbol" w:char="F02D"/>
      </w:r>
      <w:r w:rsidRPr="002F7CAF">
        <w:rPr>
          <w:lang w:val="en-US"/>
        </w:rPr>
        <w:t xml:space="preserve"> Vol. 39, № 2.</w:t>
      </w:r>
      <w:r>
        <w:sym w:font="Symbol" w:char="F02D"/>
      </w:r>
      <w:r w:rsidRPr="002F7CAF">
        <w:rPr>
          <w:lang w:val="en-US"/>
        </w:rPr>
        <w:t xml:space="preserve"> </w:t>
      </w:r>
      <w:r>
        <w:t>Р</w:t>
      </w:r>
      <w:r w:rsidRPr="002F7CAF">
        <w:rPr>
          <w:lang w:val="en-US"/>
        </w:rPr>
        <w:t>. 457</w:t>
      </w:r>
      <w:r>
        <w:sym w:font="Symbol" w:char="F02D"/>
      </w:r>
      <w:r w:rsidRPr="002F7CAF">
        <w:rPr>
          <w:lang w:val="en-US"/>
        </w:rPr>
        <w:t>463.</w:t>
      </w:r>
    </w:p>
    <w:p w:rsidR="002F7CAF" w:rsidRDefault="002F7CAF" w:rsidP="002F7CAF">
      <w:pPr>
        <w:widowControl w:val="0"/>
        <w:spacing w:line="360" w:lineRule="auto"/>
        <w:jc w:val="both"/>
      </w:pPr>
      <w:r w:rsidRPr="002F7CAF">
        <w:rPr>
          <w:lang w:val="en-US"/>
        </w:rPr>
        <w:t xml:space="preserve">200. Detection of early pregnancy factor in cattle and its clinical application </w:t>
      </w:r>
      <w:r>
        <w:sym w:font="Symbol" w:char="F02F"/>
      </w:r>
      <w:r w:rsidRPr="002F7CAF">
        <w:rPr>
          <w:lang w:val="en-US"/>
        </w:rPr>
        <w:t xml:space="preserve">         K. Shimizu, T. Goto, J. Takahashi et. al. </w:t>
      </w:r>
      <w:r>
        <w:sym w:font="Symbol" w:char="F02F"/>
      </w:r>
      <w:r>
        <w:sym w:font="Symbol" w:char="F02F"/>
      </w:r>
      <w:r w:rsidRPr="002F7CAF">
        <w:rPr>
          <w:lang w:val="en-US"/>
        </w:rPr>
        <w:t xml:space="preserve"> </w:t>
      </w:r>
      <w:r>
        <w:t>J. Japan. veter. med. assn.</w:t>
      </w:r>
      <w:r>
        <w:sym w:font="Symbol" w:char="F02D"/>
      </w:r>
      <w:r>
        <w:t xml:space="preserve"> 1990.</w:t>
      </w:r>
      <w:r>
        <w:sym w:font="Symbol" w:char="F02D"/>
      </w:r>
      <w:r>
        <w:t xml:space="preserve"> Vol. 43, №5.</w:t>
      </w:r>
      <w:r>
        <w:sym w:font="Symbol" w:char="F02D"/>
      </w:r>
      <w:r>
        <w:t xml:space="preserve"> Р. 325</w:t>
      </w:r>
      <w:r>
        <w:sym w:font="Symbol" w:char="F02D"/>
      </w:r>
      <w:r>
        <w:t>329.</w:t>
      </w:r>
    </w:p>
    <w:p w:rsidR="002F7CAF" w:rsidRPr="002F7CAF" w:rsidRDefault="002F7CAF" w:rsidP="002F7CAF">
      <w:pPr>
        <w:widowControl w:val="0"/>
        <w:spacing w:line="360" w:lineRule="auto"/>
        <w:jc w:val="both"/>
        <w:rPr>
          <w:lang w:val="en-US"/>
        </w:rPr>
      </w:pPr>
      <w:r>
        <w:t xml:space="preserve">201. Гордон А. Контроль воспроизводства сельскохозяйственных животных </w:t>
      </w:r>
      <w:r>
        <w:sym w:font="Symbol" w:char="F02F"/>
      </w:r>
      <w:r>
        <w:t xml:space="preserve"> Пер. с англ.; Под ред А.Ф. Орлова.</w:t>
      </w:r>
      <w:r>
        <w:sym w:font="Symbol" w:char="F02D"/>
      </w:r>
      <w:r>
        <w:t xml:space="preserve"> М</w:t>
      </w:r>
      <w:r w:rsidRPr="002F7CAF">
        <w:rPr>
          <w:lang w:val="en-US"/>
        </w:rPr>
        <w:t xml:space="preserve">.: </w:t>
      </w:r>
      <w:r>
        <w:t>Агропромиздат</w:t>
      </w:r>
      <w:r w:rsidRPr="002F7CAF">
        <w:rPr>
          <w:lang w:val="en-US"/>
        </w:rPr>
        <w:t>, 1988.</w:t>
      </w:r>
      <w:r>
        <w:sym w:font="Symbol" w:char="F02D"/>
      </w:r>
      <w:r w:rsidRPr="002F7CAF">
        <w:rPr>
          <w:lang w:val="en-US"/>
        </w:rPr>
        <w:t xml:space="preserve"> 414 </w:t>
      </w:r>
      <w:r>
        <w:t>с</w:t>
      </w:r>
      <w:r w:rsidRPr="002F7CAF">
        <w:rPr>
          <w:lang w:val="en-US"/>
        </w:rPr>
        <w:t>.</w:t>
      </w:r>
    </w:p>
    <w:p w:rsidR="002F7CAF" w:rsidRPr="002F7CAF" w:rsidRDefault="002F7CAF" w:rsidP="002F7CAF">
      <w:pPr>
        <w:widowControl w:val="0"/>
        <w:spacing w:line="360" w:lineRule="auto"/>
        <w:jc w:val="both"/>
        <w:rPr>
          <w:lang w:val="en-US"/>
        </w:rPr>
      </w:pPr>
      <w:r w:rsidRPr="002F7CAF">
        <w:rPr>
          <w:lang w:val="en-US"/>
        </w:rPr>
        <w:t>202. Morton H. An early pregnancy test factor detected in human serum by the rosette inhibition test.</w:t>
      </w:r>
      <w:r>
        <w:sym w:font="Symbol" w:char="F02D"/>
      </w:r>
      <w:r w:rsidRPr="002F7CAF">
        <w:rPr>
          <w:lang w:val="en-US"/>
        </w:rPr>
        <w:t xml:space="preserve"> Lancet, 1977.</w:t>
      </w:r>
      <w:r>
        <w:sym w:font="Symbol" w:char="F02D"/>
      </w:r>
      <w:r w:rsidRPr="002F7CAF">
        <w:rPr>
          <w:lang w:val="en-US"/>
        </w:rPr>
        <w:t xml:space="preserve"> P. 394</w:t>
      </w:r>
      <w:r>
        <w:sym w:font="Symbol" w:char="F02D"/>
      </w:r>
      <w:r w:rsidRPr="002F7CAF">
        <w:rPr>
          <w:lang w:val="en-US"/>
        </w:rPr>
        <w:t>397.</w:t>
      </w:r>
    </w:p>
    <w:p w:rsidR="002F7CAF" w:rsidRDefault="002F7CAF" w:rsidP="002F7CAF">
      <w:pPr>
        <w:widowControl w:val="0"/>
        <w:spacing w:line="360" w:lineRule="auto"/>
        <w:jc w:val="both"/>
      </w:pPr>
      <w:r w:rsidRPr="002F7CAF">
        <w:rPr>
          <w:lang w:val="en-US"/>
        </w:rPr>
        <w:t xml:space="preserve">203. The isolation-purification of cow EPF and detection of its activity content </w:t>
      </w:r>
      <w:r>
        <w:sym w:font="Symbol" w:char="F02F"/>
      </w:r>
      <w:r w:rsidRPr="002F7CAF">
        <w:rPr>
          <w:lang w:val="en-US"/>
        </w:rPr>
        <w:t xml:space="preserve">    X. Jiyao, L. Pengcheng, S. Wwndong et. al. </w:t>
      </w:r>
      <w:r>
        <w:sym w:font="Symbol" w:char="F02F"/>
      </w:r>
      <w:r>
        <w:sym w:font="Symbol" w:char="F02F"/>
      </w:r>
      <w:r w:rsidRPr="002F7CAF">
        <w:rPr>
          <w:lang w:val="en-US"/>
        </w:rPr>
        <w:t xml:space="preserve"> </w:t>
      </w:r>
      <w:r>
        <w:t xml:space="preserve">Acta. veter. zootechn. sinica. </w:t>
      </w:r>
      <w:r>
        <w:sym w:font="Symbol" w:char="F02D"/>
      </w:r>
      <w:r>
        <w:t xml:space="preserve"> 1995.</w:t>
      </w:r>
      <w:r>
        <w:sym w:font="Symbol" w:char="F02D"/>
      </w:r>
      <w:r>
        <w:t xml:space="preserve"> Vol. 26, № 2.</w:t>
      </w:r>
      <w:r>
        <w:sym w:font="Symbol" w:char="F02D"/>
      </w:r>
      <w:r>
        <w:t xml:space="preserve"> Р. 132</w:t>
      </w:r>
      <w:r>
        <w:sym w:font="Symbol" w:char="F02D"/>
      </w:r>
      <w:r>
        <w:t>133.</w:t>
      </w:r>
    </w:p>
    <w:p w:rsidR="002F7CAF" w:rsidRDefault="002F7CAF" w:rsidP="002F7CAF">
      <w:pPr>
        <w:widowControl w:val="0"/>
        <w:spacing w:line="360" w:lineRule="auto"/>
        <w:jc w:val="both"/>
      </w:pPr>
      <w:r>
        <w:t xml:space="preserve">204. Сысоев А.А. Аллергия при беременности у крупного рогатого скота </w:t>
      </w:r>
      <w:r>
        <w:sym w:font="Symbol" w:char="F02F"/>
      </w:r>
      <w:r>
        <w:sym w:font="Symbol" w:char="F02F"/>
      </w:r>
      <w:r>
        <w:t xml:space="preserve"> Ветеринария.</w:t>
      </w:r>
      <w:r>
        <w:sym w:font="Symbol" w:char="F02D"/>
      </w:r>
      <w:r>
        <w:t xml:space="preserve"> 1953.</w:t>
      </w:r>
      <w:r>
        <w:sym w:font="Symbol" w:char="F02D"/>
      </w:r>
      <w:r>
        <w:t xml:space="preserve"> № 10. – С. 58–62.</w:t>
      </w:r>
    </w:p>
    <w:p w:rsidR="002F7CAF" w:rsidRDefault="002F7CAF" w:rsidP="002F7CAF">
      <w:pPr>
        <w:widowControl w:val="0"/>
        <w:spacing w:line="360" w:lineRule="auto"/>
        <w:jc w:val="both"/>
      </w:pPr>
      <w:r>
        <w:t>205. Дюденко В.С. Аллергические реакции у коров в разные периоды воспр</w:t>
      </w:r>
      <w:r>
        <w:t>о</w:t>
      </w:r>
      <w:r>
        <w:t xml:space="preserve">изводительной функции </w:t>
      </w:r>
      <w:r>
        <w:sym w:font="Symbol" w:char="F02F"/>
      </w:r>
      <w:r>
        <w:sym w:font="Symbol" w:char="F02F"/>
      </w:r>
      <w:r>
        <w:t xml:space="preserve"> Ветеринария.</w:t>
      </w:r>
      <w:r>
        <w:sym w:font="Symbol" w:char="F02D"/>
      </w:r>
      <w:r>
        <w:t xml:space="preserve"> 1963.</w:t>
      </w:r>
      <w:r>
        <w:sym w:font="Symbol" w:char="F02D"/>
      </w:r>
      <w:r>
        <w:t xml:space="preserve"> № 3.</w:t>
      </w:r>
      <w:r>
        <w:sym w:font="Symbol" w:char="F02D"/>
      </w:r>
      <w:r>
        <w:t xml:space="preserve"> С. 58</w:t>
      </w:r>
      <w:r>
        <w:sym w:font="Symbol" w:char="F02D"/>
      </w:r>
      <w:r>
        <w:t>62.</w:t>
      </w:r>
    </w:p>
    <w:p w:rsidR="002F7CAF" w:rsidRDefault="002F7CAF" w:rsidP="002F7CAF">
      <w:pPr>
        <w:widowControl w:val="0"/>
        <w:spacing w:line="360" w:lineRule="auto"/>
        <w:jc w:val="both"/>
      </w:pPr>
      <w:r>
        <w:t>206. Братанов К. Връху специфичността на алергичните реакций при берме</w:t>
      </w:r>
      <w:r>
        <w:t>н</w:t>
      </w:r>
      <w:r>
        <w:t xml:space="preserve">ните крави </w:t>
      </w:r>
      <w:r>
        <w:sym w:font="Symbol" w:char="F02F"/>
      </w:r>
      <w:r>
        <w:sym w:font="Symbol" w:char="F02F"/>
      </w:r>
      <w:r>
        <w:t xml:space="preserve"> Ветеринариомед. науки.</w:t>
      </w:r>
      <w:r>
        <w:sym w:font="Symbol" w:char="F02D"/>
      </w:r>
      <w:r>
        <w:t xml:space="preserve"> 1970.</w:t>
      </w:r>
      <w:r>
        <w:sym w:font="Symbol" w:char="F02D"/>
      </w:r>
      <w:r>
        <w:t xml:space="preserve"> № 6.</w:t>
      </w:r>
      <w:r>
        <w:sym w:font="Symbol" w:char="F02D"/>
      </w:r>
      <w:r>
        <w:t xml:space="preserve"> S. 7.</w:t>
      </w:r>
    </w:p>
    <w:p w:rsidR="002F7CAF" w:rsidRDefault="002F7CAF" w:rsidP="002F7CAF">
      <w:pPr>
        <w:widowControl w:val="0"/>
        <w:spacing w:line="360" w:lineRule="auto"/>
        <w:jc w:val="both"/>
      </w:pPr>
      <w:r>
        <w:t xml:space="preserve">207. Ашимов С.А. Чувствительность организма стельных коров к общему плодному антигену </w:t>
      </w:r>
      <w:r>
        <w:lastRenderedPageBreak/>
        <w:sym w:font="Symbol" w:char="F02F"/>
      </w:r>
      <w:r>
        <w:sym w:font="Symbol" w:char="F02F"/>
      </w:r>
      <w:r>
        <w:t xml:space="preserve"> Искуcственное осеменение и профилактика бесплодия сельскохозяйственных животных.</w:t>
      </w:r>
      <w:r>
        <w:sym w:font="Symbol" w:char="F02D"/>
      </w:r>
      <w:r>
        <w:t xml:space="preserve"> Ставрополь, 1988.</w:t>
      </w:r>
      <w:r>
        <w:sym w:font="Symbol" w:char="F02D"/>
      </w:r>
      <w:r>
        <w:t xml:space="preserve"> С. 101</w:t>
      </w:r>
      <w:r>
        <w:sym w:font="Symbol" w:char="F02D"/>
      </w:r>
      <w:r>
        <w:t>110.</w:t>
      </w:r>
    </w:p>
    <w:p w:rsidR="002F7CAF" w:rsidRDefault="002F7CAF" w:rsidP="002F7CAF">
      <w:pPr>
        <w:widowControl w:val="0"/>
        <w:spacing w:line="360" w:lineRule="auto"/>
        <w:jc w:val="both"/>
      </w:pPr>
      <w:r>
        <w:t>208. Завадовский М.М. Гормональные методы диагностики беременности у сельскохозяйственных животных.</w:t>
      </w:r>
      <w:r>
        <w:sym w:font="Symbol" w:char="F02D"/>
      </w:r>
      <w:r>
        <w:t xml:space="preserve"> М.: Сельхозгиз., 1936.</w:t>
      </w:r>
      <w:r>
        <w:sym w:font="Symbol" w:char="F02D"/>
      </w:r>
      <w:r>
        <w:t xml:space="preserve"> 108 с.</w:t>
      </w:r>
    </w:p>
    <w:p w:rsidR="002F7CAF" w:rsidRDefault="002F7CAF" w:rsidP="002F7CAF">
      <w:pPr>
        <w:widowControl w:val="0"/>
        <w:spacing w:line="360" w:lineRule="auto"/>
        <w:jc w:val="both"/>
      </w:pPr>
      <w:r>
        <w:t xml:space="preserve">209. Шейнерман М.Д. Биологический метод ранней диагностики беременности </w:t>
      </w:r>
      <w:r>
        <w:sym w:font="Symbol" w:char="F02F"/>
      </w:r>
      <w:r>
        <w:sym w:font="Symbol" w:char="F02F"/>
      </w:r>
      <w:r>
        <w:t xml:space="preserve"> Акушерство и гинекология.</w:t>
      </w:r>
      <w:r>
        <w:sym w:font="Symbol" w:char="F02D"/>
      </w:r>
      <w:r>
        <w:t xml:space="preserve"> 1949.</w:t>
      </w:r>
      <w:r>
        <w:sym w:font="Symbol" w:char="F02D"/>
      </w:r>
      <w:r>
        <w:t xml:space="preserve"> № 6.</w:t>
      </w:r>
      <w:r>
        <w:sym w:font="Symbol" w:char="F02D"/>
      </w:r>
      <w:r>
        <w:t xml:space="preserve"> С. 97</w:t>
      </w:r>
      <w:r>
        <w:sym w:font="Symbol" w:char="F02D"/>
      </w:r>
      <w:r>
        <w:t>99.</w:t>
      </w:r>
    </w:p>
    <w:p w:rsidR="002F7CAF" w:rsidRDefault="002F7CAF" w:rsidP="002F7CAF">
      <w:pPr>
        <w:widowControl w:val="0"/>
        <w:spacing w:line="360" w:lineRule="auto"/>
        <w:jc w:val="both"/>
      </w:pPr>
      <w:r>
        <w:t xml:space="preserve">210. Попова Н.К. Сезонные изменения реакции самцов бесхвостых амфибий на хориогонический гонадотропин </w:t>
      </w:r>
      <w:r>
        <w:sym w:font="Symbol" w:char="F02F"/>
      </w:r>
      <w:r>
        <w:sym w:font="Symbol" w:char="F02F"/>
      </w:r>
      <w:r>
        <w:t xml:space="preserve"> Доклады АН СССР.</w:t>
      </w:r>
      <w:r>
        <w:sym w:font="Symbol" w:char="F02D"/>
      </w:r>
      <w:r>
        <w:t xml:space="preserve"> 1951.</w:t>
      </w:r>
      <w:r>
        <w:sym w:font="Symbol" w:char="F02D"/>
      </w:r>
      <w:r>
        <w:t>Т. 81.</w:t>
      </w:r>
      <w:r>
        <w:sym w:font="Symbol" w:char="F02D"/>
      </w:r>
      <w:r>
        <w:t>С. 21</w:t>
      </w:r>
      <w:r>
        <w:sym w:font="Symbol" w:char="F02D"/>
      </w:r>
      <w:r>
        <w:t xml:space="preserve"> 23.</w:t>
      </w:r>
    </w:p>
    <w:p w:rsidR="002F7CAF" w:rsidRDefault="002F7CAF" w:rsidP="002F7CAF">
      <w:pPr>
        <w:widowControl w:val="0"/>
        <w:spacing w:line="360" w:lineRule="auto"/>
        <w:jc w:val="both"/>
      </w:pPr>
      <w:r>
        <w:t xml:space="preserve">211. Тростянецкая М.Н. Биологический метод ранней диагностики жеребости кобыл </w:t>
      </w:r>
      <w:r>
        <w:sym w:font="Symbol" w:char="F02F"/>
      </w:r>
      <w:r>
        <w:sym w:font="Symbol" w:char="F02F"/>
      </w:r>
      <w:r>
        <w:t xml:space="preserve"> Объединенная сессия Всесоюз. и Укр. ин-тов экспериментальной э</w:t>
      </w:r>
      <w:r>
        <w:t>н</w:t>
      </w:r>
      <w:r>
        <w:t>докринологии (23</w:t>
      </w:r>
      <w:r>
        <w:sym w:font="Symbol" w:char="F02D"/>
      </w:r>
      <w:r>
        <w:t>28 мая 1954 г., г. Харьков).</w:t>
      </w:r>
      <w:r>
        <w:sym w:font="Symbol" w:char="F02D"/>
      </w:r>
      <w:r>
        <w:t xml:space="preserve"> Харьков.</w:t>
      </w:r>
      <w:r>
        <w:sym w:font="Symbol" w:char="F02D"/>
      </w:r>
      <w:r>
        <w:t xml:space="preserve"> 1954.– С. 57.</w:t>
      </w:r>
    </w:p>
    <w:p w:rsidR="002F7CAF" w:rsidRDefault="002F7CAF" w:rsidP="002F7CAF">
      <w:pPr>
        <w:widowControl w:val="0"/>
        <w:spacing w:line="360" w:lineRule="auto"/>
        <w:jc w:val="both"/>
      </w:pPr>
      <w:r>
        <w:t xml:space="preserve">212. Тростянецкая М.Н. Биологический способ ранней диагностики стельности коров </w:t>
      </w:r>
      <w:r>
        <w:sym w:font="Symbol" w:char="F02F"/>
      </w:r>
      <w:r>
        <w:sym w:font="Symbol" w:char="F02F"/>
      </w:r>
      <w:r>
        <w:t xml:space="preserve"> Животноводство.</w:t>
      </w:r>
      <w:r>
        <w:sym w:font="Symbol" w:char="F02D"/>
      </w:r>
      <w:r>
        <w:t xml:space="preserve"> 1959.</w:t>
      </w:r>
      <w:r>
        <w:sym w:font="Symbol" w:char="F02D"/>
      </w:r>
      <w:r>
        <w:t xml:space="preserve"> № 5.</w:t>
      </w:r>
      <w:r>
        <w:sym w:font="Symbol" w:char="F02D"/>
      </w:r>
      <w:r>
        <w:t xml:space="preserve"> С. 78</w:t>
      </w:r>
      <w:r>
        <w:sym w:font="Symbol" w:char="F02D"/>
      </w:r>
      <w:r>
        <w:t>81.</w:t>
      </w:r>
    </w:p>
    <w:p w:rsidR="002F7CAF" w:rsidRDefault="002F7CAF" w:rsidP="002F7CAF">
      <w:pPr>
        <w:widowControl w:val="0"/>
        <w:spacing w:line="360" w:lineRule="auto"/>
        <w:jc w:val="both"/>
      </w:pPr>
      <w:r>
        <w:t xml:space="preserve">213. Тростянецкая М.Н. Сперматозоидная реакция лягушек как тест для ранней диагностики стельности </w:t>
      </w:r>
      <w:r>
        <w:sym w:font="Symbol" w:char="F02F"/>
      </w:r>
      <w:r>
        <w:sym w:font="Symbol" w:char="F02F"/>
      </w:r>
      <w:r>
        <w:t xml:space="preserve"> Весник с.-х. наук.</w:t>
      </w:r>
      <w:r>
        <w:sym w:font="Symbol" w:char="F02D"/>
      </w:r>
      <w:r>
        <w:t xml:space="preserve"> 1961.</w:t>
      </w:r>
      <w:r>
        <w:sym w:font="Symbol" w:char="F02D"/>
      </w:r>
      <w:r>
        <w:t xml:space="preserve"> № 7.– С. 23–24.</w:t>
      </w:r>
    </w:p>
    <w:p w:rsidR="002F7CAF" w:rsidRDefault="002F7CAF" w:rsidP="002F7CAF">
      <w:pPr>
        <w:widowControl w:val="0"/>
        <w:spacing w:line="360" w:lineRule="auto"/>
        <w:jc w:val="both"/>
      </w:pPr>
      <w:r>
        <w:t>214. Тростянецкая М. К вопросу о биологических тестах для определения г</w:t>
      </w:r>
      <w:r>
        <w:t>о</w:t>
      </w:r>
      <w:r>
        <w:t>рмонов беременности: Автореф. дис. … канд. биолог. наук.</w:t>
      </w:r>
      <w:r>
        <w:sym w:font="Symbol" w:char="F02D"/>
      </w:r>
      <w:r>
        <w:t xml:space="preserve"> Харьков, 1961.</w:t>
      </w:r>
      <w:r>
        <w:sym w:font="Symbol" w:char="F02D"/>
      </w:r>
      <w:r>
        <w:t xml:space="preserve"> 21с.</w:t>
      </w:r>
    </w:p>
    <w:p w:rsidR="002F7CAF" w:rsidRDefault="002F7CAF" w:rsidP="002F7CAF">
      <w:pPr>
        <w:widowControl w:val="0"/>
        <w:spacing w:line="360" w:lineRule="auto"/>
        <w:jc w:val="both"/>
      </w:pPr>
      <w:r>
        <w:t xml:space="preserve">215. Калмыков Б.Д. Проверка на практике биологического метода определения стельности </w:t>
      </w:r>
      <w:r>
        <w:sym w:font="Symbol" w:char="F02F"/>
      </w:r>
      <w:r>
        <w:sym w:font="Symbol" w:char="F02F"/>
      </w:r>
      <w:r>
        <w:t xml:space="preserve"> Животноводство.</w:t>
      </w:r>
      <w:r>
        <w:sym w:font="Symbol" w:char="F02D"/>
      </w:r>
      <w:r>
        <w:t xml:space="preserve"> 1960.</w:t>
      </w:r>
      <w:r>
        <w:sym w:font="Symbol" w:char="F02D"/>
      </w:r>
      <w:r>
        <w:t xml:space="preserve"> № 1.</w:t>
      </w:r>
      <w:r>
        <w:sym w:font="Symbol" w:char="F02D"/>
      </w:r>
      <w:r>
        <w:t xml:space="preserve"> С. 84.</w:t>
      </w:r>
    </w:p>
    <w:p w:rsidR="002F7CAF" w:rsidRDefault="002F7CAF" w:rsidP="002F7CAF">
      <w:pPr>
        <w:widowControl w:val="0"/>
        <w:spacing w:line="360" w:lineRule="auto"/>
        <w:jc w:val="both"/>
      </w:pPr>
      <w:r>
        <w:t>216. Полищук В.П. Определение патологического и непатологического сост</w:t>
      </w:r>
      <w:r>
        <w:t>о</w:t>
      </w:r>
      <w:r>
        <w:t>яния полового аппарата у коров после осеменения и ранняя диагностика бер</w:t>
      </w:r>
      <w:r>
        <w:t>е</w:t>
      </w:r>
      <w:r>
        <w:t xml:space="preserve">менности </w:t>
      </w:r>
      <w:r>
        <w:sym w:font="Symbol" w:char="F02F"/>
      </w:r>
      <w:r>
        <w:sym w:font="Symbol" w:char="F02F"/>
      </w:r>
      <w:r>
        <w:t xml:space="preserve"> Сборник студенческих науч.-исслед. работ Киевской с.-х. акад</w:t>
      </w:r>
      <w:r>
        <w:t>е</w:t>
      </w:r>
      <w:r>
        <w:t>мии.</w:t>
      </w:r>
      <w:r>
        <w:sym w:font="Symbol" w:char="F02D"/>
      </w:r>
      <w:r>
        <w:t xml:space="preserve"> К, 1960.</w:t>
      </w:r>
      <w:r>
        <w:sym w:font="Symbol" w:char="F02D"/>
      </w:r>
      <w:r>
        <w:t xml:space="preserve"> Вып. 4. </w:t>
      </w:r>
      <w:r>
        <w:sym w:font="Symbol" w:char="F02D"/>
      </w:r>
      <w:r>
        <w:t xml:space="preserve"> С. 65.</w:t>
      </w:r>
    </w:p>
    <w:p w:rsidR="002F7CAF" w:rsidRDefault="002F7CAF" w:rsidP="002F7CAF">
      <w:pPr>
        <w:widowControl w:val="0"/>
        <w:spacing w:line="360" w:lineRule="auto"/>
        <w:jc w:val="both"/>
      </w:pPr>
      <w:r>
        <w:t>217. Белов А.Д., Лысенко Н.П., Рогожина Л.В. Радиоиммунологические, иммунорадиометрические, радиорецепторные и радиоизотопные методы опред</w:t>
      </w:r>
      <w:r>
        <w:t>е</w:t>
      </w:r>
      <w:r>
        <w:t xml:space="preserve">ления гормонов у животных. </w:t>
      </w:r>
      <w:r>
        <w:sym w:font="Symbol" w:char="F02D"/>
      </w:r>
      <w:r>
        <w:t xml:space="preserve"> М., 1988.</w:t>
      </w:r>
      <w:r>
        <w:sym w:font="Symbol" w:char="F02D"/>
      </w:r>
      <w:r>
        <w:t xml:space="preserve"> 216 с.</w:t>
      </w:r>
    </w:p>
    <w:p w:rsidR="002F7CAF" w:rsidRDefault="002F7CAF" w:rsidP="002F7CAF">
      <w:pPr>
        <w:widowControl w:val="0"/>
        <w:spacing w:line="360" w:lineRule="auto"/>
        <w:jc w:val="both"/>
      </w:pPr>
      <w:r>
        <w:t>218. Волков В.Н. Содержание прогестерона в крови коров в течение нормал</w:t>
      </w:r>
      <w:r>
        <w:t>ь</w:t>
      </w:r>
      <w:r>
        <w:t>ного полового цикла и при беременности: Автореф. дис. … канд. вет. наук.</w:t>
      </w:r>
      <w:r>
        <w:sym w:font="Symbol" w:char="F02D"/>
      </w:r>
      <w:r>
        <w:t xml:space="preserve"> Л., 1975.</w:t>
      </w:r>
      <w:r>
        <w:sym w:font="Symbol" w:char="F02D"/>
      </w:r>
      <w:r>
        <w:t xml:space="preserve"> 27 с.</w:t>
      </w:r>
    </w:p>
    <w:p w:rsidR="002F7CAF" w:rsidRDefault="002F7CAF" w:rsidP="002F7CAF">
      <w:pPr>
        <w:widowControl w:val="0"/>
        <w:spacing w:line="360" w:lineRule="auto"/>
        <w:jc w:val="both"/>
      </w:pPr>
      <w:r>
        <w:t>219. Спрингович Н. Ранняя диагностика стельности по содержанию прогест</w:t>
      </w:r>
      <w:r>
        <w:t>е</w:t>
      </w:r>
      <w:r>
        <w:t xml:space="preserve">рона в молоке и крови </w:t>
      </w:r>
      <w:r>
        <w:sym w:font="Symbol" w:char="F02F"/>
      </w:r>
      <w:r>
        <w:sym w:font="Symbol" w:char="F02F"/>
      </w:r>
      <w:r>
        <w:t xml:space="preserve"> Молочное и мясное скотоводство.</w:t>
      </w:r>
      <w:r>
        <w:sym w:font="Symbol" w:char="F02D"/>
      </w:r>
      <w:r>
        <w:t>1979.</w:t>
      </w:r>
      <w:r>
        <w:sym w:font="Symbol" w:char="F02D"/>
      </w:r>
      <w:r>
        <w:t>№ 12.</w:t>
      </w:r>
      <w:r>
        <w:sym w:font="Symbol" w:char="F02D"/>
      </w:r>
      <w:r>
        <w:t>С. 40.</w:t>
      </w:r>
    </w:p>
    <w:p w:rsidR="002F7CAF" w:rsidRDefault="002F7CAF" w:rsidP="002F7CAF">
      <w:pPr>
        <w:widowControl w:val="0"/>
        <w:spacing w:line="360" w:lineRule="auto"/>
        <w:jc w:val="both"/>
      </w:pPr>
      <w:r>
        <w:t>220. Дмитриев В.Б. Ранняя диагностика беременности у коров по уровню пр</w:t>
      </w:r>
      <w:r>
        <w:t>о</w:t>
      </w:r>
      <w:r>
        <w:t xml:space="preserve">гестерона в крови </w:t>
      </w:r>
      <w:r>
        <w:sym w:font="Symbol" w:char="F02F"/>
      </w:r>
      <w:r>
        <w:sym w:font="Symbol" w:char="F02F"/>
      </w:r>
      <w:r>
        <w:t xml:space="preserve"> Докл. Всесоюз. акад. с.-х. наук.</w:t>
      </w:r>
      <w:r>
        <w:sym w:font="Symbol" w:char="F02D"/>
      </w:r>
      <w:r>
        <w:t xml:space="preserve"> 1775.</w:t>
      </w:r>
      <w:r>
        <w:sym w:font="Symbol" w:char="F02D"/>
      </w:r>
      <w:r>
        <w:t xml:space="preserve"> № 7.</w:t>
      </w:r>
      <w:r>
        <w:sym w:font="Symbol" w:char="F02D"/>
      </w:r>
      <w:r>
        <w:t xml:space="preserve"> С. 32</w:t>
      </w:r>
      <w:r>
        <w:sym w:font="Symbol" w:char="F02D"/>
      </w:r>
      <w:r>
        <w:t>34.</w:t>
      </w:r>
    </w:p>
    <w:p w:rsidR="002F7CAF" w:rsidRDefault="002F7CAF" w:rsidP="002F7CAF">
      <w:pPr>
        <w:widowControl w:val="0"/>
        <w:spacing w:line="360" w:lineRule="auto"/>
        <w:jc w:val="both"/>
      </w:pPr>
      <w:r>
        <w:t xml:space="preserve">221. Содержание прогестерона и эстрадиола в крови стельных коров / А.Г. Нежданов, С.А. </w:t>
      </w:r>
      <w:r>
        <w:lastRenderedPageBreak/>
        <w:t>Власов, Т.А. Пикалова, В.И. Осьминина // Ветеринария. – 1989. – № 9. – С. 47–49.</w:t>
      </w:r>
    </w:p>
    <w:p w:rsidR="002F7CAF" w:rsidRDefault="002F7CAF" w:rsidP="002F7CAF">
      <w:pPr>
        <w:widowControl w:val="0"/>
        <w:spacing w:line="360" w:lineRule="auto"/>
        <w:jc w:val="both"/>
      </w:pPr>
      <w:r>
        <w:t>222. Хомин С.П. Роль прогестерона в регуляции процессов размножения и его применение при бесплодии коров и телок: Автореф. дис. …д-ра вет. наук. – Львов, 1985.– 32 с.</w:t>
      </w:r>
    </w:p>
    <w:p w:rsidR="002F7CAF" w:rsidRDefault="002F7CAF" w:rsidP="002F7CAF">
      <w:pPr>
        <w:widowControl w:val="0"/>
        <w:spacing w:line="360" w:lineRule="auto"/>
        <w:jc w:val="both"/>
      </w:pPr>
      <w:r>
        <w:t>223. Хомин С.П. К методике определения прогестерона в биологических жи</w:t>
      </w:r>
      <w:r>
        <w:t>д</w:t>
      </w:r>
      <w:r>
        <w:t>костях организма. – Матер. Всесоюз. науч.-метод. межвуз. конф. по акушерс</w:t>
      </w:r>
      <w:r>
        <w:t>т</w:t>
      </w:r>
      <w:r>
        <w:t xml:space="preserve">ву, гинекологии и иск. осеменению с.-г. животных. – Львов, 1969.– С. 108–111.  </w:t>
      </w:r>
    </w:p>
    <w:p w:rsidR="002F7CAF" w:rsidRDefault="002F7CAF" w:rsidP="002F7CAF">
      <w:pPr>
        <w:widowControl w:val="0"/>
        <w:spacing w:line="360" w:lineRule="auto"/>
        <w:jc w:val="both"/>
      </w:pPr>
      <w:r>
        <w:t xml:space="preserve">224. Власов С.А. Концентрация прогестерона в крови коров при стельности и отеле </w:t>
      </w:r>
      <w:r>
        <w:sym w:font="Symbol" w:char="F02F"/>
      </w:r>
      <w:r>
        <w:sym w:font="Symbol" w:char="F02F"/>
      </w:r>
      <w:r>
        <w:t xml:space="preserve"> Ветеринария.</w:t>
      </w:r>
      <w:r>
        <w:sym w:font="Symbol" w:char="F02D"/>
      </w:r>
      <w:r>
        <w:t xml:space="preserve"> 1984.</w:t>
      </w:r>
      <w:r>
        <w:sym w:font="Symbol" w:char="F02D"/>
      </w:r>
      <w:r>
        <w:t xml:space="preserve"> № 3.</w:t>
      </w:r>
      <w:r>
        <w:sym w:font="Symbol" w:char="F02D"/>
      </w:r>
      <w:r>
        <w:t xml:space="preserve"> С. 54</w:t>
      </w:r>
      <w:r>
        <w:sym w:font="Symbol" w:char="F02D"/>
      </w:r>
      <w:r>
        <w:t>56.</w:t>
      </w:r>
    </w:p>
    <w:p w:rsidR="002F7CAF" w:rsidRDefault="002F7CAF" w:rsidP="002F7CAF">
      <w:pPr>
        <w:widowControl w:val="0"/>
        <w:spacing w:line="360" w:lineRule="auto"/>
        <w:jc w:val="both"/>
      </w:pPr>
      <w:r>
        <w:t>225. Сорокин В.И., Доронин В.Н. Концентрация прогестерона у помесных т</w:t>
      </w:r>
      <w:r>
        <w:t>е</w:t>
      </w:r>
      <w:r>
        <w:t xml:space="preserve">лок при беременности </w:t>
      </w:r>
      <w:r>
        <w:sym w:font="Symbol" w:char="F02F"/>
      </w:r>
      <w:r>
        <w:sym w:font="Symbol" w:char="F02F"/>
      </w:r>
      <w:r>
        <w:t xml:space="preserve"> Современные методы совершенствования мясного скота.</w:t>
      </w:r>
      <w:r>
        <w:sym w:font="Symbol" w:char="F02D"/>
      </w:r>
      <w:r>
        <w:t xml:space="preserve"> 1984.</w:t>
      </w:r>
      <w:r>
        <w:sym w:font="Symbol" w:char="F02D"/>
      </w:r>
      <w:r>
        <w:t xml:space="preserve"> С. 64</w:t>
      </w:r>
      <w:r>
        <w:sym w:font="Symbol" w:char="F02D"/>
      </w:r>
      <w:r>
        <w:t>69.</w:t>
      </w:r>
    </w:p>
    <w:p w:rsidR="002F7CAF" w:rsidRDefault="002F7CAF" w:rsidP="002F7CAF">
      <w:pPr>
        <w:widowControl w:val="0"/>
        <w:spacing w:line="360" w:lineRule="auto"/>
        <w:jc w:val="both"/>
      </w:pPr>
      <w:r>
        <w:t xml:space="preserve">226. Степанов Г.С., Дмитриев В.Б., Лебедев А.Г. Стероидопродуцирующая активность яичников у телок на ранних этапах стельности </w:t>
      </w:r>
      <w:r>
        <w:sym w:font="Symbol" w:char="F02F"/>
      </w:r>
      <w:r>
        <w:sym w:font="Symbol" w:char="F02F"/>
      </w:r>
      <w:r>
        <w:t xml:space="preserve"> Физиол</w:t>
      </w:r>
      <w:r>
        <w:t>о</w:t>
      </w:r>
      <w:r>
        <w:t>го-биохимические основы высокой продуктивности сельскохозяйственных животных.</w:t>
      </w:r>
      <w:r>
        <w:sym w:font="Symbol" w:char="F02D"/>
      </w:r>
      <w:r>
        <w:t xml:space="preserve"> М., 1983.</w:t>
      </w:r>
      <w:r>
        <w:sym w:font="Symbol" w:char="F02D"/>
      </w:r>
      <w:r>
        <w:t xml:space="preserve"> С. 192</w:t>
      </w:r>
      <w:r>
        <w:sym w:font="Symbol" w:char="F02D"/>
      </w:r>
      <w:r>
        <w:t>195.</w:t>
      </w:r>
    </w:p>
    <w:p w:rsidR="002F7CAF" w:rsidRPr="002F7CAF" w:rsidRDefault="002F7CAF" w:rsidP="002F7CAF">
      <w:pPr>
        <w:widowControl w:val="0"/>
        <w:spacing w:line="360" w:lineRule="auto"/>
        <w:jc w:val="both"/>
        <w:rPr>
          <w:lang w:val="en-US"/>
        </w:rPr>
      </w:pPr>
      <w:r>
        <w:t xml:space="preserve">227. Определение в крови крупного рогатого скота, свиней и их гормональный статус </w:t>
      </w:r>
      <w:r>
        <w:sym w:font="Symbol" w:char="F02F"/>
      </w:r>
      <w:r>
        <w:t xml:space="preserve"> В.П. Радченков, В.С. Аверин, Е.В. Бутров, Е.К. Голенкевич.</w:t>
      </w:r>
      <w:r>
        <w:sym w:font="Symbol" w:char="F02D"/>
      </w:r>
      <w:r>
        <w:t xml:space="preserve"> Боровск</w:t>
      </w:r>
      <w:r w:rsidRPr="002F7CAF">
        <w:rPr>
          <w:lang w:val="en-US"/>
        </w:rPr>
        <w:t>, 1985.</w:t>
      </w:r>
      <w:r>
        <w:sym w:font="Symbol" w:char="F02D"/>
      </w:r>
      <w:r w:rsidRPr="002F7CAF">
        <w:rPr>
          <w:lang w:val="en-US"/>
        </w:rPr>
        <w:t xml:space="preserve"> 75 </w:t>
      </w:r>
      <w:r>
        <w:t>с</w:t>
      </w:r>
      <w:r w:rsidRPr="002F7CAF">
        <w:rPr>
          <w:lang w:val="en-US"/>
        </w:rPr>
        <w:t>.</w:t>
      </w:r>
    </w:p>
    <w:p w:rsidR="002F7CAF" w:rsidRPr="002F7CAF" w:rsidRDefault="002F7CAF" w:rsidP="002F7CAF">
      <w:pPr>
        <w:widowControl w:val="0"/>
        <w:spacing w:line="360" w:lineRule="auto"/>
        <w:jc w:val="both"/>
        <w:rPr>
          <w:lang w:val="en-US"/>
        </w:rPr>
      </w:pPr>
      <w:r w:rsidRPr="002F7CAF">
        <w:rPr>
          <w:lang w:val="en-US"/>
        </w:rPr>
        <w:t xml:space="preserve">228. Horth C. Evaluation of an early pregnancy test in cows based on progesterone estimations </w:t>
      </w:r>
      <w:r>
        <w:sym w:font="Symbol" w:char="F02F"/>
      </w:r>
      <w:r>
        <w:sym w:font="Symbol" w:char="F02F"/>
      </w:r>
      <w:r w:rsidRPr="002F7CAF">
        <w:rPr>
          <w:lang w:val="en-US"/>
        </w:rPr>
        <w:t xml:space="preserve"> J. Endocrinol.</w:t>
      </w:r>
      <w:r>
        <w:sym w:font="Symbol" w:char="F02D"/>
      </w:r>
      <w:r w:rsidRPr="002F7CAF">
        <w:rPr>
          <w:lang w:val="en-US"/>
        </w:rPr>
        <w:t xml:space="preserve"> 1974.</w:t>
      </w:r>
      <w:r>
        <w:sym w:font="Symbol" w:char="F02D"/>
      </w:r>
      <w:r w:rsidRPr="002F7CAF">
        <w:rPr>
          <w:lang w:val="en-US"/>
        </w:rPr>
        <w:t xml:space="preserve"> Vol. 63, № 2.</w:t>
      </w:r>
      <w:r>
        <w:sym w:font="Symbol" w:char="F02D"/>
      </w:r>
      <w:r w:rsidRPr="002F7CAF">
        <w:rPr>
          <w:lang w:val="en-US"/>
        </w:rPr>
        <w:t xml:space="preserve"> </w:t>
      </w:r>
      <w:r>
        <w:t>Р</w:t>
      </w:r>
      <w:r w:rsidRPr="002F7CAF">
        <w:rPr>
          <w:lang w:val="en-US"/>
        </w:rPr>
        <w:t>. 62.</w:t>
      </w:r>
    </w:p>
    <w:p w:rsidR="002F7CAF" w:rsidRPr="002F7CAF" w:rsidRDefault="002F7CAF" w:rsidP="002F7CAF">
      <w:pPr>
        <w:widowControl w:val="0"/>
        <w:spacing w:line="360" w:lineRule="auto"/>
        <w:jc w:val="both"/>
        <w:rPr>
          <w:lang w:val="en-US"/>
        </w:rPr>
      </w:pPr>
      <w:r w:rsidRPr="002F7CAF">
        <w:rPr>
          <w:lang w:val="en-US"/>
        </w:rPr>
        <w:t xml:space="preserve">229. Chandrasekaran S., Rao R. Correlations of progesterone profiles in milk and blood of cows </w:t>
      </w:r>
      <w:r>
        <w:sym w:font="Symbol" w:char="F02F"/>
      </w:r>
      <w:r>
        <w:sym w:font="Symbol" w:char="F02F"/>
      </w:r>
      <w:r w:rsidRPr="002F7CAF">
        <w:rPr>
          <w:lang w:val="en-US"/>
        </w:rPr>
        <w:t xml:space="preserve"> Indian. Veter. J.</w:t>
      </w:r>
      <w:r>
        <w:sym w:font="Symbol" w:char="F02D"/>
      </w:r>
      <w:r w:rsidRPr="002F7CAF">
        <w:rPr>
          <w:lang w:val="en-US"/>
        </w:rPr>
        <w:t xml:space="preserve"> 1990.</w:t>
      </w:r>
      <w:r>
        <w:sym w:font="Symbol" w:char="F02D"/>
      </w:r>
      <w:r w:rsidRPr="002F7CAF">
        <w:rPr>
          <w:lang w:val="en-US"/>
        </w:rPr>
        <w:t xml:space="preserve"> Vol. 67, № 1.</w:t>
      </w:r>
      <w:r>
        <w:sym w:font="Symbol" w:char="F02D"/>
      </w:r>
      <w:r w:rsidRPr="002F7CAF">
        <w:rPr>
          <w:lang w:val="en-US"/>
        </w:rPr>
        <w:t xml:space="preserve"> </w:t>
      </w:r>
      <w:r>
        <w:t>Р</w:t>
      </w:r>
      <w:r w:rsidRPr="002F7CAF">
        <w:rPr>
          <w:lang w:val="en-US"/>
        </w:rPr>
        <w:t>. 86</w:t>
      </w:r>
      <w:r>
        <w:sym w:font="Symbol" w:char="F02D"/>
      </w:r>
      <w:r w:rsidRPr="002F7CAF">
        <w:rPr>
          <w:lang w:val="en-US"/>
        </w:rPr>
        <w:t>87.</w:t>
      </w:r>
    </w:p>
    <w:p w:rsidR="002F7CAF" w:rsidRPr="002F7CAF" w:rsidRDefault="002F7CAF" w:rsidP="002F7CAF">
      <w:pPr>
        <w:widowControl w:val="0"/>
        <w:spacing w:line="360" w:lineRule="auto"/>
        <w:jc w:val="both"/>
        <w:rPr>
          <w:lang w:val="en-US"/>
        </w:rPr>
      </w:pPr>
      <w:r w:rsidRPr="002F7CAF">
        <w:rPr>
          <w:lang w:val="en-US"/>
        </w:rPr>
        <w:t xml:space="preserve">230. Schallenberger E., Mayer H., Schams D. Sekretion reproduktions hormonen wahrend der fruh graviditat von rindern </w:t>
      </w:r>
      <w:r>
        <w:sym w:font="Symbol" w:char="F02F"/>
      </w:r>
      <w:r>
        <w:sym w:font="Symbol" w:char="F02F"/>
      </w:r>
      <w:r w:rsidRPr="002F7CAF">
        <w:rPr>
          <w:lang w:val="en-US"/>
        </w:rPr>
        <w:t xml:space="preserve"> Wien. Tierarztl. Mschr.</w:t>
      </w:r>
      <w:r>
        <w:sym w:font="Symbol" w:char="F02D"/>
      </w:r>
      <w:r w:rsidRPr="002F7CAF">
        <w:rPr>
          <w:lang w:val="en-US"/>
        </w:rPr>
        <w:t xml:space="preserve"> 1989.</w:t>
      </w:r>
      <w:r>
        <w:sym w:font="Symbol" w:char="F02D"/>
      </w:r>
      <w:r w:rsidRPr="002F7CAF">
        <w:rPr>
          <w:lang w:val="en-US"/>
        </w:rPr>
        <w:t xml:space="preserve"> Vol. 76, № 1.</w:t>
      </w:r>
      <w:r>
        <w:sym w:font="Symbol" w:char="F02D"/>
      </w:r>
      <w:r w:rsidRPr="002F7CAF">
        <w:rPr>
          <w:lang w:val="en-US"/>
        </w:rPr>
        <w:t xml:space="preserve"> S. 21</w:t>
      </w:r>
      <w:r>
        <w:sym w:font="Symbol" w:char="F02D"/>
      </w:r>
      <w:r w:rsidRPr="002F7CAF">
        <w:rPr>
          <w:lang w:val="en-US"/>
        </w:rPr>
        <w:t>26.</w:t>
      </w:r>
    </w:p>
    <w:p w:rsidR="002F7CAF" w:rsidRPr="002F7CAF" w:rsidRDefault="002F7CAF" w:rsidP="002F7CAF">
      <w:pPr>
        <w:widowControl w:val="0"/>
        <w:spacing w:line="360" w:lineRule="auto"/>
        <w:jc w:val="both"/>
        <w:rPr>
          <w:lang w:val="en-US"/>
        </w:rPr>
      </w:pPr>
      <w:r w:rsidRPr="002F7CAF">
        <w:rPr>
          <w:lang w:val="en-US"/>
        </w:rPr>
        <w:t xml:space="preserve">231. Roche J., Ireland J., Boland M. Concentrations of liteinising hormone and progesterone in pregnant and non pregnant heifers </w:t>
      </w:r>
      <w:r>
        <w:sym w:font="Symbol" w:char="F02F"/>
      </w:r>
      <w:r>
        <w:sym w:font="Symbol" w:char="F02F"/>
      </w:r>
      <w:r w:rsidRPr="002F7CAF">
        <w:rPr>
          <w:lang w:val="en-US"/>
        </w:rPr>
        <w:t xml:space="preserve"> Veter. Rec.</w:t>
      </w:r>
      <w:r>
        <w:sym w:font="Symbol" w:char="F02D"/>
      </w:r>
      <w:r w:rsidRPr="002F7CAF">
        <w:rPr>
          <w:lang w:val="en-US"/>
        </w:rPr>
        <w:t xml:space="preserve"> 1985.</w:t>
      </w:r>
      <w:r>
        <w:sym w:font="Symbol" w:char="F02D"/>
      </w:r>
      <w:r w:rsidRPr="002F7CAF">
        <w:rPr>
          <w:lang w:val="en-US"/>
        </w:rPr>
        <w:t xml:space="preserve"> Vol. 116,     № 6.</w:t>
      </w:r>
      <w:r>
        <w:sym w:font="Symbol" w:char="F02D"/>
      </w:r>
      <w:r w:rsidRPr="002F7CAF">
        <w:rPr>
          <w:lang w:val="en-US"/>
        </w:rPr>
        <w:t xml:space="preserve"> P. 153</w:t>
      </w:r>
      <w:r>
        <w:sym w:font="Symbol" w:char="F02D"/>
      </w:r>
      <w:r w:rsidRPr="002F7CAF">
        <w:rPr>
          <w:lang w:val="en-US"/>
        </w:rPr>
        <w:t>155.</w:t>
      </w:r>
    </w:p>
    <w:p w:rsidR="002F7CAF" w:rsidRDefault="002F7CAF" w:rsidP="002F7CAF">
      <w:pPr>
        <w:widowControl w:val="0"/>
        <w:spacing w:line="360" w:lineRule="auto"/>
        <w:jc w:val="both"/>
      </w:pPr>
      <w:r w:rsidRPr="002F7CAF">
        <w:rPr>
          <w:lang w:val="en-US"/>
        </w:rPr>
        <w:t xml:space="preserve">232. Fayed A. Progesterone assy for monitoring postpartal ovarian activity and early pregnancy diagnosis in dairy cows </w:t>
      </w:r>
      <w:r>
        <w:sym w:font="Symbol" w:char="F02F"/>
      </w:r>
      <w:r>
        <w:sym w:font="Symbol" w:char="F02F"/>
      </w:r>
      <w:r w:rsidRPr="002F7CAF">
        <w:rPr>
          <w:lang w:val="en-US"/>
        </w:rPr>
        <w:t xml:space="preserve"> Assiut. veter. med. </w:t>
      </w:r>
      <w:r>
        <w:t>J.</w:t>
      </w:r>
      <w:r>
        <w:sym w:font="Symbol" w:char="F02D"/>
      </w:r>
      <w:r>
        <w:t xml:space="preserve"> 1990.</w:t>
      </w:r>
      <w:r>
        <w:sym w:font="Symbol" w:char="F02D"/>
      </w:r>
      <w:r>
        <w:t xml:space="preserve"> Vol. 24, № 47.</w:t>
      </w:r>
      <w:r>
        <w:sym w:font="Symbol" w:char="F02D"/>
      </w:r>
      <w:r>
        <w:t xml:space="preserve"> P. 75</w:t>
      </w:r>
      <w:r>
        <w:sym w:font="Symbol" w:char="F02D"/>
      </w:r>
      <w:r>
        <w:t>85.</w:t>
      </w:r>
    </w:p>
    <w:p w:rsidR="002F7CAF" w:rsidRDefault="002F7CAF" w:rsidP="002F7CAF">
      <w:pPr>
        <w:widowControl w:val="0"/>
        <w:spacing w:line="360" w:lineRule="auto"/>
        <w:jc w:val="both"/>
      </w:pPr>
      <w:r>
        <w:t xml:space="preserve">233. Эпштейн Н., Шилова А., Шкарин Б. Радиоиммунологическое определение половых стероидных гормонов в молоке коров в разные периоды стельности </w:t>
      </w:r>
      <w:r>
        <w:sym w:font="Symbol" w:char="F02F"/>
      </w:r>
      <w:r>
        <w:sym w:font="Symbol" w:char="F02F"/>
      </w:r>
      <w:r>
        <w:t xml:space="preserve"> Кормление и обмен веществ жвачных животных.</w:t>
      </w:r>
      <w:r>
        <w:sym w:font="Symbol" w:char="F02D"/>
      </w:r>
      <w:r>
        <w:t xml:space="preserve"> 1983.</w:t>
      </w:r>
      <w:r>
        <w:sym w:font="Symbol" w:char="F02D"/>
      </w:r>
      <w:r>
        <w:t xml:space="preserve"> С. 53</w:t>
      </w:r>
      <w:r>
        <w:sym w:font="Symbol" w:char="F02D"/>
      </w:r>
      <w:r>
        <w:t>59.</w:t>
      </w:r>
    </w:p>
    <w:p w:rsidR="002F7CAF" w:rsidRDefault="002F7CAF" w:rsidP="002F7CAF">
      <w:pPr>
        <w:widowControl w:val="0"/>
        <w:spacing w:line="360" w:lineRule="auto"/>
        <w:jc w:val="both"/>
      </w:pPr>
      <w:r>
        <w:t xml:space="preserve">234. Спрингович Н. Определение содержания прогестерона в обезжиренном молоке как метод диагностики стельности у молочных коров </w:t>
      </w:r>
      <w:r>
        <w:sym w:font="Symbol" w:char="F02F"/>
      </w:r>
      <w:r>
        <w:sym w:font="Symbol" w:char="F02F"/>
      </w:r>
      <w:r>
        <w:t xml:space="preserve"> Технология и организация производства продукций животноводства на мелких фермах.</w:t>
      </w:r>
      <w:r>
        <w:sym w:font="Symbol" w:char="F02D"/>
      </w:r>
      <w:r>
        <w:t xml:space="preserve"> Вильнюс, 1991.</w:t>
      </w:r>
      <w:r>
        <w:sym w:font="Symbol" w:char="F02D"/>
      </w:r>
      <w:r>
        <w:t xml:space="preserve"> С. 19</w:t>
      </w:r>
      <w:r>
        <w:sym w:font="Symbol" w:char="F02D"/>
      </w:r>
      <w:r>
        <w:t>21.</w:t>
      </w:r>
    </w:p>
    <w:p w:rsidR="002F7CAF" w:rsidRDefault="002F7CAF" w:rsidP="002F7CAF">
      <w:pPr>
        <w:widowControl w:val="0"/>
        <w:spacing w:line="360" w:lineRule="auto"/>
        <w:jc w:val="both"/>
      </w:pPr>
      <w:r>
        <w:t xml:space="preserve">235. Бриль Э.Е., Красновская З.М. Ранняя диагностика стельности коров путем </w:t>
      </w:r>
      <w:r>
        <w:lastRenderedPageBreak/>
        <w:t xml:space="preserve">радиоиммунологического определения прогестерона в молоке </w:t>
      </w:r>
      <w:r>
        <w:sym w:font="Symbol" w:char="F02F"/>
      </w:r>
      <w:r>
        <w:sym w:font="Symbol" w:char="F02F"/>
      </w:r>
      <w:r>
        <w:t xml:space="preserve"> Актуальные вопросы профилактики и борьбы с болезнями сельскохозяйственных животных в специализированых хозяйствах и комплексах: Тез. докл. Всесоюз. н</w:t>
      </w:r>
      <w:r>
        <w:t>а</w:t>
      </w:r>
      <w:r>
        <w:t>уч.-производ. конф.</w:t>
      </w:r>
      <w:r>
        <w:sym w:font="Symbol" w:char="F02D"/>
      </w:r>
      <w:r>
        <w:t xml:space="preserve"> М., 1983.</w:t>
      </w:r>
      <w:r>
        <w:sym w:font="Symbol" w:char="F02D"/>
      </w:r>
      <w:r>
        <w:t xml:space="preserve"> С. 159</w:t>
      </w:r>
      <w:r>
        <w:sym w:font="Symbol" w:char="F02D"/>
      </w:r>
      <w:r>
        <w:t>160.</w:t>
      </w:r>
    </w:p>
    <w:p w:rsidR="002F7CAF" w:rsidRDefault="002F7CAF" w:rsidP="002F7CAF">
      <w:pPr>
        <w:widowControl w:val="0"/>
        <w:spacing w:line="360" w:lineRule="auto"/>
        <w:jc w:val="both"/>
      </w:pPr>
      <w:r>
        <w:t xml:space="preserve">236. Куксова Р.И. Ранняя диагностика стельности по содержанию прогестерона в молоке коров </w:t>
      </w:r>
      <w:r>
        <w:sym w:font="Symbol" w:char="F02F"/>
      </w:r>
      <w:r>
        <w:sym w:font="Symbol" w:char="F02F"/>
      </w:r>
      <w:r>
        <w:t xml:space="preserve"> Эндокринология и трансплантация зигот сельскохозяйс</w:t>
      </w:r>
      <w:r>
        <w:t>т</w:t>
      </w:r>
      <w:r>
        <w:t>венных животных.</w:t>
      </w:r>
      <w:r>
        <w:sym w:font="Symbol" w:char="F02D"/>
      </w:r>
      <w:r>
        <w:t xml:space="preserve"> М., 1982.</w:t>
      </w:r>
      <w:r>
        <w:sym w:font="Symbol" w:char="F02D"/>
      </w:r>
      <w:r>
        <w:t xml:space="preserve"> С. 142</w:t>
      </w:r>
      <w:r>
        <w:sym w:font="Symbol" w:char="F02D"/>
      </w:r>
      <w:r>
        <w:t>151.</w:t>
      </w:r>
    </w:p>
    <w:p w:rsidR="002F7CAF" w:rsidRDefault="002F7CAF" w:rsidP="002F7CAF">
      <w:pPr>
        <w:widowControl w:val="0"/>
        <w:spacing w:line="360" w:lineRule="auto"/>
        <w:jc w:val="both"/>
      </w:pPr>
      <w:r>
        <w:t xml:space="preserve">237. Георгиев П., Димитров М., Дряновски Г. Радиоимунно определяне на прогестерона в мляко на крави </w:t>
      </w:r>
      <w:r>
        <w:sym w:font="Symbol" w:char="F02F"/>
      </w:r>
      <w:r>
        <w:sym w:font="Symbol" w:char="F02F"/>
      </w:r>
      <w:r>
        <w:t xml:space="preserve"> Науч. труды Виан. ин-та зоотехн. ветер. мед.</w:t>
      </w:r>
      <w:r>
        <w:sym w:font="Symbol" w:char="F02D"/>
      </w:r>
      <w:r>
        <w:t xml:space="preserve"> София, 1985.</w:t>
      </w:r>
      <w:r>
        <w:sym w:font="Symbol" w:char="F02D"/>
      </w:r>
      <w:r>
        <w:t xml:space="preserve"> № 30.</w:t>
      </w:r>
      <w:r>
        <w:sym w:font="Symbol" w:char="F02D"/>
      </w:r>
      <w:r>
        <w:t xml:space="preserve"> С. 153</w:t>
      </w:r>
      <w:r>
        <w:sym w:font="Symbol" w:char="F02D"/>
      </w:r>
      <w:r>
        <w:t>161.</w:t>
      </w:r>
    </w:p>
    <w:p w:rsidR="002F7CAF" w:rsidRDefault="002F7CAF" w:rsidP="002F7CAF">
      <w:pPr>
        <w:widowControl w:val="0"/>
        <w:spacing w:line="360" w:lineRule="auto"/>
        <w:jc w:val="both"/>
      </w:pPr>
      <w:r>
        <w:t>238. Слепнеев М.К., Якубов В.Н. Способ ранней диагностики стельности коров путем радиоиммунологического определения прогестерона в молоке.</w:t>
      </w:r>
      <w:r>
        <w:sym w:font="Symbol" w:char="F02D"/>
      </w:r>
      <w:r>
        <w:t xml:space="preserve"> Минск, 1985.</w:t>
      </w:r>
      <w:r>
        <w:sym w:font="Symbol" w:char="F02D"/>
      </w:r>
      <w:r>
        <w:t xml:space="preserve"> 26 с.</w:t>
      </w:r>
    </w:p>
    <w:p w:rsidR="002F7CAF" w:rsidRPr="002F7CAF" w:rsidRDefault="002F7CAF" w:rsidP="002F7CAF">
      <w:pPr>
        <w:widowControl w:val="0"/>
        <w:spacing w:line="360" w:lineRule="auto"/>
        <w:jc w:val="both"/>
        <w:rPr>
          <w:lang w:val="en-US"/>
        </w:rPr>
      </w:pPr>
      <w:r>
        <w:t>239. Иванов В.И., Кривдин Ю.Г., Болдырев М.К. Использование методов р</w:t>
      </w:r>
      <w:r>
        <w:t>а</w:t>
      </w:r>
      <w:r>
        <w:t xml:space="preserve">диоиммунологического анализа в воспризводстве стада </w:t>
      </w:r>
      <w:r>
        <w:sym w:font="Symbol" w:char="F02F"/>
      </w:r>
      <w:r>
        <w:sym w:font="Symbol" w:char="F02F"/>
      </w:r>
      <w:r>
        <w:t xml:space="preserve"> Актуальные вопросы совершенствования технологии производства молока и мяса в Верхневолжском регионе: Сб. науч. тр. / Москов. вет. акад.</w:t>
      </w:r>
      <w:r>
        <w:sym w:font="Symbol" w:char="F02D"/>
      </w:r>
      <w:r>
        <w:t xml:space="preserve"> М</w:t>
      </w:r>
      <w:r w:rsidRPr="002F7CAF">
        <w:rPr>
          <w:lang w:val="en-US"/>
        </w:rPr>
        <w:t>., 1985.</w:t>
      </w:r>
      <w:r>
        <w:sym w:font="Symbol" w:char="F02D"/>
      </w:r>
      <w:r w:rsidRPr="002F7CAF">
        <w:rPr>
          <w:lang w:val="en-US"/>
        </w:rPr>
        <w:t xml:space="preserve"> 304 </w:t>
      </w:r>
      <w:r>
        <w:t>с</w:t>
      </w:r>
      <w:r w:rsidRPr="002F7CAF">
        <w:rPr>
          <w:lang w:val="en-US"/>
        </w:rPr>
        <w:t>.</w:t>
      </w:r>
    </w:p>
    <w:p w:rsidR="002F7CAF" w:rsidRPr="002F7CAF" w:rsidRDefault="002F7CAF" w:rsidP="002F7CAF">
      <w:pPr>
        <w:widowControl w:val="0"/>
        <w:spacing w:line="360" w:lineRule="auto"/>
        <w:jc w:val="both"/>
        <w:rPr>
          <w:lang w:val="en-US"/>
        </w:rPr>
      </w:pPr>
      <w:r w:rsidRPr="002F7CAF">
        <w:rPr>
          <w:lang w:val="en-US"/>
        </w:rPr>
        <w:t xml:space="preserve">240. Adeyemo O. Application of plasma and milk progesterone assay in pregnancy diadnosis in cattle </w:t>
      </w:r>
      <w:r>
        <w:sym w:font="Symbol" w:char="F02F"/>
      </w:r>
      <w:r>
        <w:sym w:font="Symbol" w:char="F02F"/>
      </w:r>
      <w:r w:rsidRPr="002F7CAF">
        <w:rPr>
          <w:lang w:val="en-US"/>
        </w:rPr>
        <w:t xml:space="preserve"> Anim. Reprod. Sc.</w:t>
      </w:r>
      <w:r>
        <w:sym w:font="Symbol" w:char="F02D"/>
      </w:r>
      <w:r w:rsidRPr="002F7CAF">
        <w:rPr>
          <w:lang w:val="en-US"/>
        </w:rPr>
        <w:t>1989.</w:t>
      </w:r>
      <w:r>
        <w:sym w:font="Symbol" w:char="F02D"/>
      </w:r>
      <w:r w:rsidRPr="002F7CAF">
        <w:rPr>
          <w:lang w:val="en-US"/>
        </w:rPr>
        <w:t>Vol. 19, № 314.</w:t>
      </w:r>
      <w:r>
        <w:sym w:font="Symbol" w:char="F02D"/>
      </w:r>
      <w:r w:rsidRPr="002F7CAF">
        <w:rPr>
          <w:lang w:val="en-US"/>
        </w:rPr>
        <w:t xml:space="preserve"> P. 205</w:t>
      </w:r>
      <w:r>
        <w:sym w:font="Symbol" w:char="F02D"/>
      </w:r>
      <w:r w:rsidRPr="002F7CAF">
        <w:rPr>
          <w:lang w:val="en-US"/>
        </w:rPr>
        <w:t>208.</w:t>
      </w:r>
    </w:p>
    <w:p w:rsidR="002F7CAF" w:rsidRPr="002F7CAF" w:rsidRDefault="002F7CAF" w:rsidP="002F7CAF">
      <w:pPr>
        <w:widowControl w:val="0"/>
        <w:spacing w:line="360" w:lineRule="auto"/>
        <w:jc w:val="both"/>
        <w:rPr>
          <w:lang w:val="en-US"/>
        </w:rPr>
      </w:pPr>
      <w:r w:rsidRPr="002F7CAF">
        <w:rPr>
          <w:lang w:val="en-US"/>
        </w:rPr>
        <w:t xml:space="preserve">241. Elmore R. The use of rapid progesterone assays in dairy practice </w:t>
      </w:r>
      <w:r>
        <w:sym w:font="Symbol" w:char="F02F"/>
      </w:r>
      <w:r>
        <w:sym w:font="Symbol" w:char="F02F"/>
      </w:r>
      <w:r w:rsidRPr="002F7CAF">
        <w:rPr>
          <w:lang w:val="en-US"/>
        </w:rPr>
        <w:t xml:space="preserve"> Agri-Pract.</w:t>
      </w:r>
      <w:r>
        <w:sym w:font="Symbol" w:char="F02D"/>
      </w:r>
      <w:r w:rsidRPr="002F7CAF">
        <w:rPr>
          <w:lang w:val="en-US"/>
        </w:rPr>
        <w:t xml:space="preserve"> 1989.</w:t>
      </w:r>
      <w:r>
        <w:sym w:font="Symbol" w:char="F02D"/>
      </w:r>
      <w:r w:rsidRPr="002F7CAF">
        <w:rPr>
          <w:lang w:val="en-US"/>
        </w:rPr>
        <w:t>Vol. 10, № 2.</w:t>
      </w:r>
      <w:r>
        <w:sym w:font="Symbol" w:char="F02D"/>
      </w:r>
      <w:r w:rsidRPr="002F7CAF">
        <w:rPr>
          <w:lang w:val="en-US"/>
        </w:rPr>
        <w:t xml:space="preserve"> P. 5</w:t>
      </w:r>
      <w:r>
        <w:sym w:font="Symbol" w:char="F02D"/>
      </w:r>
      <w:r w:rsidRPr="002F7CAF">
        <w:rPr>
          <w:lang w:val="en-US"/>
        </w:rPr>
        <w:t>8.</w:t>
      </w:r>
    </w:p>
    <w:p w:rsidR="002F7CAF" w:rsidRPr="002F7CAF" w:rsidRDefault="002F7CAF" w:rsidP="002F7CAF">
      <w:pPr>
        <w:widowControl w:val="0"/>
        <w:spacing w:line="360" w:lineRule="auto"/>
        <w:jc w:val="both"/>
        <w:rPr>
          <w:lang w:val="en-US"/>
        </w:rPr>
      </w:pPr>
      <w:r w:rsidRPr="002F7CAF">
        <w:rPr>
          <w:lang w:val="en-US"/>
        </w:rPr>
        <w:t xml:space="preserve">242. Cruz A., Camejo I., Santos M. Aplication del metodo de radioimmunoensayo en el diagnostico precor de la gestation de la vaca: Estudio preliminar </w:t>
      </w:r>
      <w:r>
        <w:sym w:font="Symbol" w:char="F02F"/>
      </w:r>
      <w:r>
        <w:sym w:font="Symbol" w:char="F02F"/>
      </w:r>
      <w:r w:rsidRPr="002F7CAF">
        <w:rPr>
          <w:lang w:val="en-US"/>
        </w:rPr>
        <w:t xml:space="preserve"> Cienc. Tecn. en agr. veter.</w:t>
      </w:r>
      <w:r>
        <w:sym w:font="Symbol" w:char="F02D"/>
      </w:r>
      <w:r w:rsidRPr="002F7CAF">
        <w:rPr>
          <w:lang w:val="en-US"/>
        </w:rPr>
        <w:t xml:space="preserve"> 1989.</w:t>
      </w:r>
      <w:r>
        <w:sym w:font="Symbol" w:char="F02D"/>
      </w:r>
      <w:r w:rsidRPr="002F7CAF">
        <w:rPr>
          <w:lang w:val="en-US"/>
        </w:rPr>
        <w:t>Vol. 11, № 2.</w:t>
      </w:r>
      <w:r>
        <w:sym w:font="Symbol" w:char="F02D"/>
      </w:r>
      <w:r w:rsidRPr="002F7CAF">
        <w:rPr>
          <w:lang w:val="en-US"/>
        </w:rPr>
        <w:t xml:space="preserve"> P. 57</w:t>
      </w:r>
      <w:r>
        <w:sym w:font="Symbol" w:char="F02D"/>
      </w:r>
      <w:r w:rsidRPr="002F7CAF">
        <w:rPr>
          <w:lang w:val="en-US"/>
        </w:rPr>
        <w:t>66.</w:t>
      </w:r>
    </w:p>
    <w:p w:rsidR="002F7CAF" w:rsidRPr="002F7CAF" w:rsidRDefault="002F7CAF" w:rsidP="002F7CAF">
      <w:pPr>
        <w:widowControl w:val="0"/>
        <w:spacing w:line="360" w:lineRule="auto"/>
        <w:jc w:val="both"/>
        <w:rPr>
          <w:lang w:val="en-US"/>
        </w:rPr>
      </w:pPr>
      <w:r w:rsidRPr="002F7CAF">
        <w:rPr>
          <w:lang w:val="en-US"/>
        </w:rPr>
        <w:t xml:space="preserve">243. Heshmant H., Taha A. Early pregnancy diagnosis in the dairy cows and ewes based on milk progesterone levels </w:t>
      </w:r>
      <w:r>
        <w:sym w:font="Symbol" w:char="F02F"/>
      </w:r>
      <w:r>
        <w:sym w:font="Symbol" w:char="F02F"/>
      </w:r>
      <w:r w:rsidRPr="002F7CAF">
        <w:rPr>
          <w:lang w:val="en-US"/>
        </w:rPr>
        <w:t xml:space="preserve"> Indian J. anim. Sc.</w:t>
      </w:r>
      <w:r>
        <w:sym w:font="Symbol" w:char="F02D"/>
      </w:r>
      <w:r w:rsidRPr="002F7CAF">
        <w:rPr>
          <w:lang w:val="en-US"/>
        </w:rPr>
        <w:t xml:space="preserve"> 1984.</w:t>
      </w:r>
      <w:r>
        <w:sym w:font="Symbol" w:char="F02D"/>
      </w:r>
      <w:r w:rsidRPr="002F7CAF">
        <w:rPr>
          <w:lang w:val="en-US"/>
        </w:rPr>
        <w:t xml:space="preserve"> Vol. 54, № 8.</w:t>
      </w:r>
      <w:r>
        <w:sym w:font="Symbol" w:char="F02D"/>
      </w:r>
      <w:r w:rsidRPr="002F7CAF">
        <w:rPr>
          <w:lang w:val="en-US"/>
        </w:rPr>
        <w:t xml:space="preserve">      P. 755</w:t>
      </w:r>
      <w:r>
        <w:sym w:font="Symbol" w:char="F02D"/>
      </w:r>
      <w:r w:rsidRPr="002F7CAF">
        <w:rPr>
          <w:lang w:val="en-US"/>
        </w:rPr>
        <w:t>756.</w:t>
      </w:r>
    </w:p>
    <w:p w:rsidR="002F7CAF" w:rsidRPr="002F7CAF" w:rsidRDefault="002F7CAF" w:rsidP="002F7CAF">
      <w:pPr>
        <w:widowControl w:val="0"/>
        <w:spacing w:line="360" w:lineRule="auto"/>
        <w:jc w:val="both"/>
        <w:rPr>
          <w:lang w:val="en-US"/>
        </w:rPr>
      </w:pPr>
      <w:r w:rsidRPr="002F7CAF">
        <w:rPr>
          <w:lang w:val="en-US"/>
        </w:rPr>
        <w:t xml:space="preserve">244. Stan M. Diagnosticus precose al gestatiei la vaca prin determinarea progesteronului din larte a ajutorul “Kituhei” romanesc </w:t>
      </w:r>
      <w:r>
        <w:sym w:font="Symbol" w:char="F02F"/>
      </w:r>
      <w:r>
        <w:sym w:font="Symbol" w:char="F02F"/>
      </w:r>
      <w:r w:rsidRPr="002F7CAF">
        <w:rPr>
          <w:lang w:val="en-US"/>
        </w:rPr>
        <w:t xml:space="preserve"> Rev. Cresterea anim.</w:t>
      </w:r>
      <w:r>
        <w:sym w:font="Symbol" w:char="F02D"/>
      </w:r>
      <w:r w:rsidRPr="002F7CAF">
        <w:rPr>
          <w:lang w:val="en-US"/>
        </w:rPr>
        <w:t xml:space="preserve"> 1984.</w:t>
      </w:r>
      <w:r>
        <w:sym w:font="Symbol" w:char="F02D"/>
      </w:r>
      <w:r w:rsidRPr="002F7CAF">
        <w:rPr>
          <w:lang w:val="en-US"/>
        </w:rPr>
        <w:t>Vol. 34, № 9.</w:t>
      </w:r>
      <w:r>
        <w:sym w:font="Symbol" w:char="F02D"/>
      </w:r>
      <w:r w:rsidRPr="002F7CAF">
        <w:rPr>
          <w:lang w:val="en-US"/>
        </w:rPr>
        <w:t xml:space="preserve"> P. 53</w:t>
      </w:r>
      <w:r>
        <w:sym w:font="Symbol" w:char="F02D"/>
      </w:r>
      <w:r w:rsidRPr="002F7CAF">
        <w:rPr>
          <w:lang w:val="en-US"/>
        </w:rPr>
        <w:t>55.</w:t>
      </w:r>
    </w:p>
    <w:p w:rsidR="002F7CAF" w:rsidRPr="002F7CAF" w:rsidRDefault="002F7CAF" w:rsidP="002F7CAF">
      <w:pPr>
        <w:widowControl w:val="0"/>
        <w:spacing w:line="360" w:lineRule="auto"/>
        <w:jc w:val="both"/>
        <w:rPr>
          <w:lang w:val="en-US"/>
        </w:rPr>
      </w:pPr>
      <w:r w:rsidRPr="002F7CAF">
        <w:rPr>
          <w:lang w:val="en-US"/>
        </w:rPr>
        <w:t xml:space="preserve">245. Laitinen J., Remes E., Tenhunen M. Milk progesterone in finnish dairy cows: A field study on the control of artificial insemination and early pregnancy </w:t>
      </w:r>
      <w:r>
        <w:sym w:font="Symbol" w:char="F02F"/>
      </w:r>
      <w:r>
        <w:sym w:font="Symbol" w:char="F02F"/>
      </w:r>
      <w:r w:rsidRPr="002F7CAF">
        <w:rPr>
          <w:lang w:val="en-US"/>
        </w:rPr>
        <w:t xml:space="preserve"> Brit. veter.</w:t>
      </w:r>
      <w:r>
        <w:sym w:font="Symbol" w:char="F02D"/>
      </w:r>
      <w:r w:rsidRPr="002F7CAF">
        <w:rPr>
          <w:lang w:val="en-US"/>
        </w:rPr>
        <w:t xml:space="preserve"> 1985.</w:t>
      </w:r>
      <w:r>
        <w:sym w:font="Symbol" w:char="F02D"/>
      </w:r>
      <w:r w:rsidRPr="002F7CAF">
        <w:rPr>
          <w:lang w:val="en-US"/>
        </w:rPr>
        <w:t>Vol. 141, № 3.</w:t>
      </w:r>
      <w:r>
        <w:sym w:font="Symbol" w:char="F02D"/>
      </w:r>
      <w:r w:rsidRPr="002F7CAF">
        <w:rPr>
          <w:lang w:val="en-US"/>
        </w:rPr>
        <w:t xml:space="preserve"> P. 297</w:t>
      </w:r>
      <w:r>
        <w:sym w:font="Symbol" w:char="F02D"/>
      </w:r>
      <w:r w:rsidRPr="002F7CAF">
        <w:rPr>
          <w:lang w:val="en-US"/>
        </w:rPr>
        <w:t>307.</w:t>
      </w:r>
    </w:p>
    <w:p w:rsidR="002F7CAF" w:rsidRPr="002F7CAF" w:rsidRDefault="002F7CAF" w:rsidP="002F7CAF">
      <w:pPr>
        <w:widowControl w:val="0"/>
        <w:spacing w:line="360" w:lineRule="auto"/>
        <w:jc w:val="both"/>
        <w:rPr>
          <w:lang w:val="en-US"/>
        </w:rPr>
      </w:pPr>
      <w:r w:rsidRPr="002F7CAF">
        <w:rPr>
          <w:lang w:val="en-US"/>
        </w:rPr>
        <w:t xml:space="preserve">246. Pennington J., Schults L., Hoffman W. Comparison of pregnancy diagnosis by milk progesterone on Day 21 and Day 24 postbreeding: field study in dairy cattle </w:t>
      </w:r>
      <w:r>
        <w:sym w:font="Symbol" w:char="F02F"/>
      </w:r>
      <w:r w:rsidRPr="002F7CAF">
        <w:rPr>
          <w:lang w:val="en-US"/>
        </w:rPr>
        <w:t xml:space="preserve"> J. Dairy Sc.</w:t>
      </w:r>
      <w:r>
        <w:sym w:font="Symbol" w:char="F02D"/>
      </w:r>
      <w:r w:rsidRPr="002F7CAF">
        <w:rPr>
          <w:lang w:val="en-US"/>
        </w:rPr>
        <w:t xml:space="preserve"> 1985.</w:t>
      </w:r>
      <w:r>
        <w:sym w:font="Symbol" w:char="F02D"/>
      </w:r>
      <w:r w:rsidRPr="002F7CAF">
        <w:rPr>
          <w:lang w:val="en-US"/>
        </w:rPr>
        <w:t xml:space="preserve"> Vol. 68, № 10.</w:t>
      </w:r>
      <w:r>
        <w:sym w:font="Symbol" w:char="F02D"/>
      </w:r>
      <w:r w:rsidRPr="002F7CAF">
        <w:rPr>
          <w:lang w:val="en-US"/>
        </w:rPr>
        <w:t xml:space="preserve"> P. 2740</w:t>
      </w:r>
      <w:r>
        <w:sym w:font="Symbol" w:char="F02D"/>
      </w:r>
      <w:r w:rsidRPr="002F7CAF">
        <w:rPr>
          <w:lang w:val="en-US"/>
        </w:rPr>
        <w:t>2745.</w:t>
      </w:r>
    </w:p>
    <w:p w:rsidR="002F7CAF" w:rsidRPr="002F7CAF" w:rsidRDefault="002F7CAF" w:rsidP="002F7CAF">
      <w:pPr>
        <w:widowControl w:val="0"/>
        <w:spacing w:line="360" w:lineRule="auto"/>
        <w:jc w:val="both"/>
        <w:rPr>
          <w:lang w:val="en-US"/>
        </w:rPr>
      </w:pPr>
      <w:r w:rsidRPr="002F7CAF">
        <w:rPr>
          <w:lang w:val="en-US"/>
        </w:rPr>
        <w:lastRenderedPageBreak/>
        <w:t xml:space="preserve">247. Bauer M., Reibiger I., Spanel-Borowski K. Leucocyte proliferation in the bovine corpus luteum // Reproduction.– 2001.– Vol. 121(2).– P. 297-305. </w:t>
      </w:r>
    </w:p>
    <w:p w:rsidR="002F7CAF" w:rsidRPr="002F7CAF" w:rsidRDefault="002F7CAF" w:rsidP="002F7CAF">
      <w:pPr>
        <w:widowControl w:val="0"/>
        <w:spacing w:line="360" w:lineRule="auto"/>
        <w:jc w:val="both"/>
        <w:rPr>
          <w:lang w:val="en-US"/>
        </w:rPr>
      </w:pPr>
      <w:r w:rsidRPr="002F7CAF">
        <w:rPr>
          <w:lang w:val="en-US"/>
        </w:rPr>
        <w:t xml:space="preserve">248. Provost M. Analyse du lait ou du sang: autres in dicateurs precocos de la gestation </w:t>
      </w:r>
      <w:r>
        <w:sym w:font="Symbol" w:char="F02F"/>
      </w:r>
      <w:r>
        <w:sym w:font="Symbol" w:char="F02F"/>
      </w:r>
      <w:r w:rsidRPr="002F7CAF">
        <w:rPr>
          <w:lang w:val="en-US"/>
        </w:rPr>
        <w:t xml:space="preserve"> Agri. sept. </w:t>
      </w:r>
      <w:r>
        <w:sym w:font="Symbol" w:char="F02D"/>
      </w:r>
      <w:r w:rsidRPr="002F7CAF">
        <w:rPr>
          <w:lang w:val="en-US"/>
        </w:rPr>
        <w:t xml:space="preserve"> 1986.</w:t>
      </w:r>
      <w:r>
        <w:sym w:font="Symbol" w:char="F02D"/>
      </w:r>
      <w:r w:rsidRPr="002F7CAF">
        <w:rPr>
          <w:lang w:val="en-US"/>
        </w:rPr>
        <w:t xml:space="preserve"> Vol. 1070.</w:t>
      </w:r>
      <w:r>
        <w:sym w:font="Symbol" w:char="F02D"/>
      </w:r>
      <w:r w:rsidRPr="002F7CAF">
        <w:rPr>
          <w:lang w:val="en-US"/>
        </w:rPr>
        <w:t xml:space="preserve"> P. 20</w:t>
      </w:r>
      <w:r>
        <w:sym w:font="Symbol" w:char="F02D"/>
      </w:r>
      <w:r w:rsidRPr="002F7CAF">
        <w:rPr>
          <w:lang w:val="en-US"/>
        </w:rPr>
        <w:t>21.</w:t>
      </w:r>
    </w:p>
    <w:p w:rsidR="002F7CAF" w:rsidRPr="002F7CAF" w:rsidRDefault="002F7CAF" w:rsidP="002F7CAF">
      <w:pPr>
        <w:widowControl w:val="0"/>
        <w:spacing w:line="360" w:lineRule="auto"/>
        <w:jc w:val="both"/>
        <w:rPr>
          <w:lang w:val="en-US"/>
        </w:rPr>
      </w:pPr>
      <w:r w:rsidRPr="002F7CAF">
        <w:rPr>
          <w:lang w:val="en-US"/>
        </w:rPr>
        <w:t xml:space="preserve">249. Elmore R. Using rapid progesterone assay kits to detect open cows </w:t>
      </w:r>
      <w:r>
        <w:sym w:font="Symbol" w:char="F02F"/>
      </w:r>
      <w:r>
        <w:sym w:font="Symbol" w:char="F02F"/>
      </w:r>
      <w:r w:rsidRPr="002F7CAF">
        <w:rPr>
          <w:lang w:val="en-US"/>
        </w:rPr>
        <w:t xml:space="preserve"> Veter. Med. </w:t>
      </w:r>
      <w:r>
        <w:sym w:font="Symbol" w:char="F02D"/>
      </w:r>
      <w:r w:rsidRPr="002F7CAF">
        <w:rPr>
          <w:lang w:val="en-US"/>
        </w:rPr>
        <w:t xml:space="preserve"> 1986.</w:t>
      </w:r>
      <w:r>
        <w:sym w:font="Symbol" w:char="F02D"/>
      </w:r>
      <w:r w:rsidRPr="002F7CAF">
        <w:rPr>
          <w:lang w:val="en-US"/>
        </w:rPr>
        <w:t xml:space="preserve"> Vol. 81 (10).</w:t>
      </w:r>
      <w:r>
        <w:sym w:font="Symbol" w:char="F02D"/>
      </w:r>
      <w:r w:rsidRPr="002F7CAF">
        <w:rPr>
          <w:lang w:val="en-US"/>
        </w:rPr>
        <w:t xml:space="preserve"> P. 969</w:t>
      </w:r>
      <w:r>
        <w:sym w:font="Symbol" w:char="F02D"/>
      </w:r>
      <w:r w:rsidRPr="002F7CAF">
        <w:rPr>
          <w:lang w:val="en-US"/>
        </w:rPr>
        <w:t>972.</w:t>
      </w:r>
    </w:p>
    <w:p w:rsidR="002F7CAF" w:rsidRPr="002F7CAF" w:rsidRDefault="002F7CAF" w:rsidP="002F7CAF">
      <w:pPr>
        <w:widowControl w:val="0"/>
        <w:spacing w:line="360" w:lineRule="auto"/>
        <w:jc w:val="both"/>
        <w:rPr>
          <w:lang w:val="en-US"/>
        </w:rPr>
      </w:pPr>
      <w:r w:rsidRPr="002F7CAF">
        <w:rPr>
          <w:lang w:val="en-US"/>
        </w:rPr>
        <w:t xml:space="preserve">250. Nebel R., Whitter W., Cassell B. Comparison of on-farm and laboratory milk progesterone assays for identifying errors indetection of estrus and diagnosis of pregnancy </w:t>
      </w:r>
      <w:r>
        <w:sym w:font="Symbol" w:char="F02F"/>
      </w:r>
      <w:r>
        <w:sym w:font="Symbol" w:char="F02F"/>
      </w:r>
      <w:r w:rsidRPr="002F7CAF">
        <w:rPr>
          <w:lang w:val="en-US"/>
        </w:rPr>
        <w:t xml:space="preserve"> J. Dairy. Sc.</w:t>
      </w:r>
      <w:r>
        <w:sym w:font="Symbol" w:char="F02D"/>
      </w:r>
      <w:r w:rsidRPr="002F7CAF">
        <w:rPr>
          <w:lang w:val="en-US"/>
        </w:rPr>
        <w:t xml:space="preserve"> 1987.</w:t>
      </w:r>
      <w:r>
        <w:sym w:font="Symbol" w:char="F02D"/>
      </w:r>
      <w:r w:rsidRPr="002F7CAF">
        <w:rPr>
          <w:lang w:val="en-US"/>
        </w:rPr>
        <w:t xml:space="preserve"> Vol. 70 (7).</w:t>
      </w:r>
      <w:r>
        <w:sym w:font="Symbol" w:char="F02D"/>
      </w:r>
      <w:r w:rsidRPr="002F7CAF">
        <w:rPr>
          <w:lang w:val="en-US"/>
        </w:rPr>
        <w:t xml:space="preserve"> P. 1471</w:t>
      </w:r>
      <w:r>
        <w:sym w:font="Symbol" w:char="F02D"/>
      </w:r>
      <w:r w:rsidRPr="002F7CAF">
        <w:rPr>
          <w:lang w:val="en-US"/>
        </w:rPr>
        <w:t>1476.</w:t>
      </w:r>
    </w:p>
    <w:p w:rsidR="002F7CAF" w:rsidRPr="002F7CAF" w:rsidRDefault="002F7CAF" w:rsidP="002F7CAF">
      <w:pPr>
        <w:widowControl w:val="0"/>
        <w:spacing w:line="360" w:lineRule="auto"/>
        <w:jc w:val="both"/>
        <w:rPr>
          <w:lang w:val="en-US"/>
        </w:rPr>
      </w:pPr>
      <w:r w:rsidRPr="002F7CAF">
        <w:rPr>
          <w:lang w:val="en-US"/>
        </w:rPr>
        <w:t xml:space="preserve">251. Enbergs H. Der progesteron test in rahmen des frucht barkeits magements von milchviehnerden </w:t>
      </w:r>
      <w:r>
        <w:sym w:font="Symbol" w:char="F02F"/>
      </w:r>
      <w:r>
        <w:sym w:font="Symbol" w:char="F02F"/>
      </w:r>
      <w:r w:rsidRPr="002F7CAF">
        <w:rPr>
          <w:lang w:val="en-US"/>
        </w:rPr>
        <w:t xml:space="preserve"> Dt. Milchpraxos.</w:t>
      </w:r>
      <w:r>
        <w:sym w:font="Symbol" w:char="F02D"/>
      </w:r>
      <w:r w:rsidRPr="002F7CAF">
        <w:rPr>
          <w:lang w:val="en-US"/>
        </w:rPr>
        <w:t xml:space="preserve"> 1987.</w:t>
      </w:r>
      <w:r>
        <w:sym w:font="Symbol" w:char="F02D"/>
      </w:r>
      <w:r w:rsidRPr="002F7CAF">
        <w:rPr>
          <w:lang w:val="en-US"/>
        </w:rPr>
        <w:t xml:space="preserve"> Vol. 25 b, № 4.</w:t>
      </w:r>
      <w:r>
        <w:sym w:font="Symbol" w:char="F02D"/>
      </w:r>
      <w:r w:rsidRPr="002F7CAF">
        <w:rPr>
          <w:lang w:val="en-US"/>
        </w:rPr>
        <w:t xml:space="preserve"> S. 160</w:t>
      </w:r>
      <w:r>
        <w:sym w:font="Symbol" w:char="F02D"/>
      </w:r>
      <w:r w:rsidRPr="002F7CAF">
        <w:rPr>
          <w:lang w:val="en-US"/>
        </w:rPr>
        <w:t>163.</w:t>
      </w:r>
    </w:p>
    <w:p w:rsidR="002F7CAF" w:rsidRPr="002F7CAF" w:rsidRDefault="002F7CAF" w:rsidP="002F7CAF">
      <w:pPr>
        <w:widowControl w:val="0"/>
        <w:spacing w:line="360" w:lineRule="auto"/>
        <w:jc w:val="both"/>
        <w:rPr>
          <w:lang w:val="en-US"/>
        </w:rPr>
      </w:pPr>
      <w:r w:rsidRPr="002F7CAF">
        <w:rPr>
          <w:lang w:val="en-US"/>
        </w:rPr>
        <w:t xml:space="preserve">252. Butterfield W., Lishman A. Diagnosis of pregnancy in dairy cows based on the progesterone content of milk. Effect of Day of sampling and number of samples on accuracy of diagnosis </w:t>
      </w:r>
      <w:r>
        <w:sym w:font="Symbol" w:char="F02F"/>
      </w:r>
      <w:r>
        <w:sym w:font="Symbol" w:char="F02F"/>
      </w:r>
      <w:r w:rsidRPr="002F7CAF">
        <w:rPr>
          <w:lang w:val="en-US"/>
        </w:rPr>
        <w:t xml:space="preserve"> S. Afr. J. anim. Sc.</w:t>
      </w:r>
      <w:r>
        <w:sym w:font="Symbol" w:char="F02D"/>
      </w:r>
      <w:r w:rsidRPr="002F7CAF">
        <w:rPr>
          <w:lang w:val="en-US"/>
        </w:rPr>
        <w:t xml:space="preserve"> 1988.</w:t>
      </w:r>
      <w:r>
        <w:sym w:font="Symbol" w:char="F02D"/>
      </w:r>
      <w:r w:rsidRPr="002F7CAF">
        <w:rPr>
          <w:lang w:val="en-US"/>
        </w:rPr>
        <w:t xml:space="preserve"> Vol. 18, № 4.</w:t>
      </w:r>
      <w:r>
        <w:sym w:font="Symbol" w:char="F02D"/>
      </w:r>
      <w:r w:rsidRPr="002F7CAF">
        <w:rPr>
          <w:lang w:val="en-US"/>
        </w:rPr>
        <w:t xml:space="preserve"> P. 153</w:t>
      </w:r>
      <w:r>
        <w:sym w:font="Symbol" w:char="F02D"/>
      </w:r>
      <w:r w:rsidRPr="002F7CAF">
        <w:rPr>
          <w:lang w:val="en-US"/>
        </w:rPr>
        <w:t>155.</w:t>
      </w:r>
    </w:p>
    <w:p w:rsidR="002F7CAF" w:rsidRPr="002F7CAF" w:rsidRDefault="002F7CAF" w:rsidP="002F7CAF">
      <w:pPr>
        <w:widowControl w:val="0"/>
        <w:spacing w:line="360" w:lineRule="auto"/>
        <w:jc w:val="both"/>
        <w:rPr>
          <w:lang w:val="en-US"/>
        </w:rPr>
      </w:pPr>
      <w:r w:rsidRPr="002F7CAF">
        <w:rPr>
          <w:lang w:val="en-US"/>
        </w:rPr>
        <w:t xml:space="preserve">253. Schemer R., Schopper D. Frucht barkeits analyse durch mich progesteron test </w:t>
      </w:r>
      <w:r>
        <w:sym w:font="Symbol" w:char="F02F"/>
      </w:r>
      <w:r>
        <w:sym w:font="Symbol" w:char="F02F"/>
      </w:r>
      <w:r w:rsidRPr="002F7CAF">
        <w:rPr>
          <w:lang w:val="en-US"/>
        </w:rPr>
        <w:t xml:space="preserve"> Dt. Schwarzbunte.</w:t>
      </w:r>
      <w:r>
        <w:sym w:font="Symbol" w:char="F02D"/>
      </w:r>
      <w:r w:rsidRPr="002F7CAF">
        <w:rPr>
          <w:lang w:val="en-US"/>
        </w:rPr>
        <w:t xml:space="preserve"> 1988. </w:t>
      </w:r>
      <w:r>
        <w:sym w:font="Symbol" w:char="F02D"/>
      </w:r>
      <w:r w:rsidRPr="002F7CAF">
        <w:rPr>
          <w:lang w:val="en-US"/>
        </w:rPr>
        <w:t xml:space="preserve"> Vol. 12, № 3.</w:t>
      </w:r>
      <w:r>
        <w:sym w:font="Symbol" w:char="F02D"/>
      </w:r>
      <w:r w:rsidRPr="002F7CAF">
        <w:rPr>
          <w:lang w:val="en-US"/>
        </w:rPr>
        <w:t xml:space="preserve"> S. 12</w:t>
      </w:r>
      <w:r>
        <w:sym w:font="Symbol" w:char="F02D"/>
      </w:r>
      <w:r w:rsidRPr="002F7CAF">
        <w:rPr>
          <w:lang w:val="en-US"/>
        </w:rPr>
        <w:t>14.</w:t>
      </w:r>
    </w:p>
    <w:p w:rsidR="002F7CAF" w:rsidRPr="002F7CAF" w:rsidRDefault="002F7CAF" w:rsidP="002F7CAF">
      <w:pPr>
        <w:widowControl w:val="0"/>
        <w:spacing w:line="360" w:lineRule="auto"/>
        <w:jc w:val="both"/>
        <w:rPr>
          <w:lang w:val="en-US"/>
        </w:rPr>
      </w:pPr>
      <w:r w:rsidRPr="002F7CAF">
        <w:rPr>
          <w:lang w:val="en-US"/>
        </w:rPr>
        <w:t xml:space="preserve">254. Kharche K., Nair S. Role of progesterone assay in early cyesiognosis in bovine </w:t>
      </w:r>
      <w:r>
        <w:sym w:font="Symbol" w:char="F02F"/>
      </w:r>
      <w:r>
        <w:sym w:font="Symbol" w:char="F02F"/>
      </w:r>
      <w:r w:rsidRPr="002F7CAF">
        <w:rPr>
          <w:lang w:val="en-US"/>
        </w:rPr>
        <w:t xml:space="preserve"> Livestock Adviser.</w:t>
      </w:r>
      <w:r>
        <w:sym w:font="Symbol" w:char="F02D"/>
      </w:r>
      <w:r w:rsidRPr="002F7CAF">
        <w:rPr>
          <w:lang w:val="en-US"/>
        </w:rPr>
        <w:t xml:space="preserve"> 1988. </w:t>
      </w:r>
      <w:r>
        <w:sym w:font="Symbol" w:char="F02D"/>
      </w:r>
      <w:r w:rsidRPr="002F7CAF">
        <w:rPr>
          <w:lang w:val="en-US"/>
        </w:rPr>
        <w:t xml:space="preserve"> Vol. 13, № 6.</w:t>
      </w:r>
      <w:r>
        <w:sym w:font="Symbol" w:char="F02D"/>
      </w:r>
      <w:r w:rsidRPr="002F7CAF">
        <w:rPr>
          <w:lang w:val="en-US"/>
        </w:rPr>
        <w:t xml:space="preserve"> P. 13</w:t>
      </w:r>
      <w:r>
        <w:sym w:font="Symbol" w:char="F02D"/>
      </w:r>
      <w:r w:rsidRPr="002F7CAF">
        <w:rPr>
          <w:lang w:val="en-US"/>
        </w:rPr>
        <w:t>15.</w:t>
      </w:r>
    </w:p>
    <w:p w:rsidR="002F7CAF" w:rsidRDefault="002F7CAF" w:rsidP="002F7CAF">
      <w:pPr>
        <w:widowControl w:val="0"/>
        <w:spacing w:line="360" w:lineRule="auto"/>
        <w:jc w:val="both"/>
      </w:pPr>
      <w:r w:rsidRPr="002F7CAF">
        <w:rPr>
          <w:lang w:val="en-US"/>
        </w:rPr>
        <w:t xml:space="preserve">255. Cicak A. RIA metoda vriadeni a kontrole reprodukcie hovadzieho dobytka </w:t>
      </w:r>
      <w:r>
        <w:sym w:font="Symbol" w:char="F02F"/>
      </w:r>
      <w:r>
        <w:sym w:font="Symbol" w:char="F02F"/>
      </w:r>
      <w:r w:rsidRPr="002F7CAF">
        <w:rPr>
          <w:lang w:val="en-US"/>
        </w:rPr>
        <w:t xml:space="preserve"> Nas Chov.</w:t>
      </w:r>
      <w:r>
        <w:sym w:font="Symbol" w:char="F02D"/>
      </w:r>
      <w:r w:rsidRPr="002F7CAF">
        <w:rPr>
          <w:lang w:val="en-US"/>
        </w:rPr>
        <w:t xml:space="preserve"> </w:t>
      </w:r>
      <w:r>
        <w:t xml:space="preserve">1986. </w:t>
      </w:r>
      <w:r>
        <w:sym w:font="Symbol" w:char="F02D"/>
      </w:r>
      <w:r>
        <w:t xml:space="preserve"> Vol. 46, № 5.</w:t>
      </w:r>
      <w:r>
        <w:sym w:font="Symbol" w:char="F02D"/>
      </w:r>
      <w:r>
        <w:t xml:space="preserve"> S. 192</w:t>
      </w:r>
      <w:r>
        <w:sym w:font="Symbol" w:char="F02D"/>
      </w:r>
      <w:r>
        <w:t>193.</w:t>
      </w:r>
    </w:p>
    <w:p w:rsidR="002F7CAF" w:rsidRPr="002F7CAF" w:rsidRDefault="002F7CAF" w:rsidP="002F7CAF">
      <w:pPr>
        <w:widowControl w:val="0"/>
        <w:spacing w:line="360" w:lineRule="auto"/>
        <w:jc w:val="both"/>
        <w:rPr>
          <w:lang w:val="en-US"/>
        </w:rPr>
      </w:pPr>
      <w:r>
        <w:t xml:space="preserve">256. Петков Д., Байчев Ж. Определане на найподходящ ден за диагностиране на ранна бременност при крави </w:t>
      </w:r>
      <w:r>
        <w:sym w:font="Symbol" w:char="F02F"/>
      </w:r>
      <w:r>
        <w:sym w:font="Symbol" w:char="F02F"/>
      </w:r>
      <w:r>
        <w:t xml:space="preserve"> Вет. сборник.</w:t>
      </w:r>
      <w:r>
        <w:sym w:font="Symbol" w:char="F02D"/>
      </w:r>
      <w:r>
        <w:t xml:space="preserve"> </w:t>
      </w:r>
      <w:r w:rsidRPr="002F7CAF">
        <w:rPr>
          <w:lang w:val="en-US"/>
        </w:rPr>
        <w:t>1988.</w:t>
      </w:r>
      <w:r>
        <w:sym w:font="Symbol" w:char="F02D"/>
      </w:r>
      <w:r w:rsidRPr="002F7CAF">
        <w:rPr>
          <w:lang w:val="en-US"/>
        </w:rPr>
        <w:t xml:space="preserve"> </w:t>
      </w:r>
      <w:r>
        <w:t>Т</w:t>
      </w:r>
      <w:r w:rsidRPr="002F7CAF">
        <w:rPr>
          <w:lang w:val="en-US"/>
        </w:rPr>
        <w:t>. 86, № 9</w:t>
      </w:r>
      <w:r>
        <w:sym w:font="Symbol" w:char="F02F"/>
      </w:r>
      <w:r w:rsidRPr="002F7CAF">
        <w:rPr>
          <w:lang w:val="en-US"/>
        </w:rPr>
        <w:t>10.</w:t>
      </w:r>
      <w:r>
        <w:sym w:font="Symbol" w:char="F02D"/>
      </w:r>
      <w:r w:rsidRPr="002F7CAF">
        <w:rPr>
          <w:lang w:val="en-US"/>
        </w:rPr>
        <w:t xml:space="preserve"> </w:t>
      </w:r>
      <w:r>
        <w:t>С</w:t>
      </w:r>
      <w:r w:rsidRPr="002F7CAF">
        <w:rPr>
          <w:lang w:val="en-US"/>
        </w:rPr>
        <w:t>. 56</w:t>
      </w:r>
      <w:r>
        <w:sym w:font="Symbol" w:char="F02D"/>
      </w:r>
      <w:r w:rsidRPr="002F7CAF">
        <w:rPr>
          <w:lang w:val="en-US"/>
        </w:rPr>
        <w:t>59.</w:t>
      </w:r>
    </w:p>
    <w:p w:rsidR="002F7CAF" w:rsidRPr="002F7CAF" w:rsidRDefault="002F7CAF" w:rsidP="002F7CAF">
      <w:pPr>
        <w:widowControl w:val="0"/>
        <w:spacing w:line="360" w:lineRule="auto"/>
        <w:jc w:val="both"/>
        <w:rPr>
          <w:lang w:val="en-US"/>
        </w:rPr>
      </w:pPr>
      <w:r w:rsidRPr="002F7CAF">
        <w:rPr>
          <w:lang w:val="en-US"/>
        </w:rPr>
        <w:t xml:space="preserve">257. Tainturier D., Fieni K., Brugas J. Diagnosis precoce de non gestation chez la vache par dosage de la progesterone dans le lait par le lest </w:t>
      </w:r>
      <w:r>
        <w:sym w:font="Symbol" w:char="F02F"/>
      </w:r>
      <w:r>
        <w:sym w:font="Symbol" w:char="F02F"/>
      </w:r>
      <w:r w:rsidRPr="002F7CAF">
        <w:rPr>
          <w:lang w:val="en-US"/>
        </w:rPr>
        <w:t xml:space="preserve"> Rev. med. veter.</w:t>
      </w:r>
      <w:r>
        <w:sym w:font="Symbol" w:char="F02D"/>
      </w:r>
      <w:r w:rsidRPr="002F7CAF">
        <w:rPr>
          <w:lang w:val="en-US"/>
        </w:rPr>
        <w:t xml:space="preserve">1990. </w:t>
      </w:r>
      <w:r>
        <w:sym w:font="Symbol" w:char="F02D"/>
      </w:r>
      <w:r w:rsidRPr="002F7CAF">
        <w:rPr>
          <w:lang w:val="en-US"/>
        </w:rPr>
        <w:t>Vol. 141, № 5.</w:t>
      </w:r>
      <w:r>
        <w:sym w:font="Symbol" w:char="F02D"/>
      </w:r>
      <w:r w:rsidRPr="002F7CAF">
        <w:rPr>
          <w:lang w:val="en-US"/>
        </w:rPr>
        <w:t xml:space="preserve"> P. 375</w:t>
      </w:r>
      <w:r>
        <w:sym w:font="Symbol" w:char="F02D"/>
      </w:r>
      <w:r w:rsidRPr="002F7CAF">
        <w:rPr>
          <w:lang w:val="en-US"/>
        </w:rPr>
        <w:t>378.</w:t>
      </w:r>
    </w:p>
    <w:p w:rsidR="002F7CAF" w:rsidRPr="002F7CAF" w:rsidRDefault="002F7CAF" w:rsidP="002F7CAF">
      <w:pPr>
        <w:widowControl w:val="0"/>
        <w:spacing w:line="360" w:lineRule="auto"/>
        <w:jc w:val="both"/>
        <w:rPr>
          <w:lang w:val="en-US"/>
        </w:rPr>
      </w:pPr>
      <w:r w:rsidRPr="002F7CAF">
        <w:rPr>
          <w:lang w:val="en-US"/>
        </w:rPr>
        <w:t xml:space="preserve">258. Karagiannidis A. Factors affecting the accuracy of early pregnency diagnosis in cattle by RIA of progesterone in milk </w:t>
      </w:r>
      <w:r>
        <w:sym w:font="Symbol" w:char="F02F"/>
      </w:r>
      <w:r>
        <w:sym w:font="Symbol" w:char="F02F"/>
      </w:r>
      <w:r w:rsidRPr="002F7CAF">
        <w:rPr>
          <w:lang w:val="en-US"/>
        </w:rPr>
        <w:t xml:space="preserve"> Bull. Hellen. veter. med. soc.</w:t>
      </w:r>
      <w:r>
        <w:sym w:font="Symbol" w:char="F02D"/>
      </w:r>
      <w:r w:rsidRPr="002F7CAF">
        <w:rPr>
          <w:lang w:val="en-US"/>
        </w:rPr>
        <w:t xml:space="preserve"> 1990.</w:t>
      </w:r>
      <w:r>
        <w:sym w:font="Symbol" w:char="F02D"/>
      </w:r>
      <w:r w:rsidRPr="002F7CAF">
        <w:rPr>
          <w:lang w:val="en-US"/>
        </w:rPr>
        <w:t>Vol. 41, № 2.</w:t>
      </w:r>
      <w:r>
        <w:sym w:font="Symbol" w:char="F02D"/>
      </w:r>
      <w:r w:rsidRPr="002F7CAF">
        <w:rPr>
          <w:lang w:val="en-US"/>
        </w:rPr>
        <w:t xml:space="preserve"> P. 84</w:t>
      </w:r>
      <w:r>
        <w:sym w:font="Symbol" w:char="F02D"/>
      </w:r>
      <w:r w:rsidRPr="002F7CAF">
        <w:rPr>
          <w:lang w:val="en-US"/>
        </w:rPr>
        <w:t>99.</w:t>
      </w:r>
    </w:p>
    <w:p w:rsidR="002F7CAF" w:rsidRDefault="002F7CAF" w:rsidP="002F7CAF">
      <w:pPr>
        <w:widowControl w:val="0"/>
        <w:spacing w:line="360" w:lineRule="auto"/>
        <w:jc w:val="both"/>
      </w:pPr>
      <w:r w:rsidRPr="002F7CAF">
        <w:rPr>
          <w:lang w:val="en-US"/>
        </w:rPr>
        <w:t xml:space="preserve">259. Barowicz T. Diagnoza wczesnej ciazy u krow na podstawie oznaczania poziomu progestenonu wmleku </w:t>
      </w:r>
      <w:r>
        <w:sym w:font="Symbol" w:char="F02F"/>
      </w:r>
      <w:r>
        <w:sym w:font="Symbol" w:char="F02F"/>
      </w:r>
      <w:r w:rsidRPr="002F7CAF">
        <w:rPr>
          <w:lang w:val="en-US"/>
        </w:rPr>
        <w:t xml:space="preserve"> Zootechnika.</w:t>
      </w:r>
      <w:r>
        <w:sym w:font="Symbol" w:char="F02D"/>
      </w:r>
      <w:r>
        <w:t xml:space="preserve">Olsztyn, </w:t>
      </w:r>
      <w:r>
        <w:sym w:font="Symbol" w:char="F02D"/>
      </w:r>
      <w:r>
        <w:t xml:space="preserve"> 1988.</w:t>
      </w:r>
      <w:r>
        <w:sym w:font="Symbol" w:char="F02D"/>
      </w:r>
      <w:r>
        <w:t xml:space="preserve"> T. 2.</w:t>
      </w:r>
      <w:r>
        <w:sym w:font="Symbol" w:char="F02D"/>
      </w:r>
      <w:r>
        <w:t xml:space="preserve"> S. 196</w:t>
      </w:r>
      <w:r>
        <w:sym w:font="Symbol" w:char="F02D"/>
      </w:r>
      <w:r>
        <w:t>200.</w:t>
      </w:r>
    </w:p>
    <w:p w:rsidR="002F7CAF" w:rsidRPr="002F7CAF" w:rsidRDefault="002F7CAF" w:rsidP="002F7CAF">
      <w:pPr>
        <w:widowControl w:val="0"/>
        <w:spacing w:line="360" w:lineRule="auto"/>
        <w:jc w:val="both"/>
        <w:rPr>
          <w:lang w:val="en-US"/>
        </w:rPr>
      </w:pPr>
      <w:r>
        <w:t xml:space="preserve">260. Feher T., Poteerin E., Bodrogi L. Egyszeru tejmintaszallitasi modszer immuukemiai hormon meghataroza sohhoz </w:t>
      </w:r>
      <w:r>
        <w:sym w:font="Symbol" w:char="F02F"/>
      </w:r>
      <w:r>
        <w:sym w:font="Symbol" w:char="F02F"/>
      </w:r>
      <w:r>
        <w:t xml:space="preserve"> Magyar Alldtorvosok Lapja.</w:t>
      </w:r>
      <w:r>
        <w:sym w:font="Symbol" w:char="F02D"/>
      </w:r>
      <w:r>
        <w:t xml:space="preserve"> </w:t>
      </w:r>
      <w:r w:rsidRPr="002F7CAF">
        <w:rPr>
          <w:lang w:val="en-US"/>
        </w:rPr>
        <w:t>1986.</w:t>
      </w:r>
      <w:r>
        <w:sym w:font="Symbol" w:char="F02D"/>
      </w:r>
      <w:r w:rsidRPr="002F7CAF">
        <w:rPr>
          <w:lang w:val="en-US"/>
        </w:rPr>
        <w:t xml:space="preserve"> Vol. 41, № 10.</w:t>
      </w:r>
      <w:r>
        <w:sym w:font="Symbol" w:char="F02D"/>
      </w:r>
      <w:r w:rsidRPr="002F7CAF">
        <w:rPr>
          <w:lang w:val="en-US"/>
        </w:rPr>
        <w:t xml:space="preserve"> P. 593</w:t>
      </w:r>
      <w:r>
        <w:sym w:font="Symbol" w:char="F02D"/>
      </w:r>
      <w:r w:rsidRPr="002F7CAF">
        <w:rPr>
          <w:lang w:val="en-US"/>
        </w:rPr>
        <w:t>599.</w:t>
      </w:r>
    </w:p>
    <w:p w:rsidR="002F7CAF" w:rsidRDefault="002F7CAF" w:rsidP="002F7CAF">
      <w:pPr>
        <w:widowControl w:val="0"/>
        <w:spacing w:line="360" w:lineRule="auto"/>
        <w:jc w:val="both"/>
      </w:pPr>
      <w:r w:rsidRPr="002F7CAF">
        <w:rPr>
          <w:lang w:val="en-US"/>
        </w:rPr>
        <w:t xml:space="preserve">261. Seida A., Bretzlaff K., Elmore R. Pregnancy diagnosis by milk progesterone on Days 18, 22, and 24 postbreeding in dairy cows </w:t>
      </w:r>
      <w:r>
        <w:sym w:font="Symbol" w:char="F02F"/>
      </w:r>
      <w:r>
        <w:sym w:font="Symbol" w:char="F02F"/>
      </w:r>
      <w:r w:rsidRPr="002F7CAF">
        <w:rPr>
          <w:lang w:val="en-US"/>
        </w:rPr>
        <w:t xml:space="preserve"> Arch. exper. veter.-med.</w:t>
      </w:r>
      <w:r>
        <w:sym w:font="Symbol" w:char="F02D"/>
      </w:r>
      <w:r w:rsidRPr="002F7CAF">
        <w:rPr>
          <w:lang w:val="en-US"/>
        </w:rPr>
        <w:t xml:space="preserve"> </w:t>
      </w:r>
      <w:r>
        <w:t>1990.</w:t>
      </w:r>
      <w:r>
        <w:sym w:font="Symbol" w:char="F02D"/>
      </w:r>
      <w:r>
        <w:t xml:space="preserve"> Vol. 44, № 3.</w:t>
      </w:r>
      <w:r>
        <w:sym w:font="Symbol" w:char="F02D"/>
      </w:r>
      <w:r>
        <w:t xml:space="preserve"> S. 489</w:t>
      </w:r>
      <w:r>
        <w:sym w:font="Symbol" w:char="F02D"/>
      </w:r>
      <w:r>
        <w:t>491.</w:t>
      </w:r>
    </w:p>
    <w:p w:rsidR="002F7CAF" w:rsidRDefault="002F7CAF" w:rsidP="002F7CAF">
      <w:pPr>
        <w:widowControl w:val="0"/>
        <w:spacing w:line="360" w:lineRule="auto"/>
        <w:jc w:val="both"/>
      </w:pPr>
      <w:r>
        <w:lastRenderedPageBreak/>
        <w:t xml:space="preserve">262. Николаев А.С. Диагностика ранней стельности </w:t>
      </w:r>
      <w:r>
        <w:sym w:font="Symbol" w:char="F02F"/>
      </w:r>
      <w:r>
        <w:sym w:font="Symbol" w:char="F02F"/>
      </w:r>
      <w:r>
        <w:t xml:space="preserve"> Достижения сельскох</w:t>
      </w:r>
      <w:r>
        <w:t>о</w:t>
      </w:r>
      <w:r>
        <w:t>зяйственной науки и практики.</w:t>
      </w:r>
      <w:r>
        <w:sym w:font="Symbol" w:char="F02D"/>
      </w:r>
      <w:r>
        <w:t xml:space="preserve"> М., 1984.</w:t>
      </w:r>
      <w:r>
        <w:sym w:font="Symbol" w:char="F02D"/>
      </w:r>
      <w:r>
        <w:t xml:space="preserve"> № 8.</w:t>
      </w:r>
      <w:r>
        <w:sym w:font="Symbol" w:char="F02D"/>
      </w:r>
      <w:r>
        <w:t xml:space="preserve"> С. 11</w:t>
      </w:r>
      <w:r>
        <w:sym w:font="Symbol" w:char="F02D"/>
      </w:r>
      <w:r>
        <w:t>16.</w:t>
      </w:r>
    </w:p>
    <w:p w:rsidR="002F7CAF" w:rsidRDefault="002F7CAF" w:rsidP="002F7CAF">
      <w:pPr>
        <w:widowControl w:val="0"/>
        <w:spacing w:line="360" w:lineRule="auto"/>
        <w:jc w:val="both"/>
      </w:pPr>
      <w:r>
        <w:t>263. Сергиенко А.И., Санагурский Д.И., Везденко О.С., Гелецкая А.Г. Гормоны и воспроизводительная функция сельскохозяйственных животных: Обзорная информация. – М.: ВНИИТЭИагропром, 1991. – 47 с.</w:t>
      </w:r>
    </w:p>
    <w:p w:rsidR="002F7CAF" w:rsidRPr="002F7CAF" w:rsidRDefault="002F7CAF" w:rsidP="002F7CAF">
      <w:pPr>
        <w:widowControl w:val="0"/>
        <w:spacing w:line="360" w:lineRule="auto"/>
        <w:jc w:val="both"/>
        <w:rPr>
          <w:lang w:val="en-US"/>
        </w:rPr>
      </w:pPr>
      <w:r>
        <w:t>264. Шамберев Ю.Н., Николаев А.С. Влияние гормонов на продуктивность и воспроизводство животных.</w:t>
      </w:r>
      <w:r>
        <w:sym w:font="Symbol" w:char="F02D"/>
      </w:r>
      <w:r>
        <w:t xml:space="preserve"> М</w:t>
      </w:r>
      <w:r w:rsidRPr="002F7CAF">
        <w:rPr>
          <w:lang w:val="en-US"/>
        </w:rPr>
        <w:t>., 1987.</w:t>
      </w:r>
      <w:r>
        <w:sym w:font="Symbol" w:char="F02D"/>
      </w:r>
      <w:r w:rsidRPr="002F7CAF">
        <w:rPr>
          <w:lang w:val="en-US"/>
        </w:rPr>
        <w:t xml:space="preserve"> 60 </w:t>
      </w:r>
      <w:r>
        <w:t>с</w:t>
      </w:r>
      <w:r w:rsidRPr="002F7CAF">
        <w:rPr>
          <w:lang w:val="en-US"/>
        </w:rPr>
        <w:t>.</w:t>
      </w:r>
    </w:p>
    <w:p w:rsidR="002F7CAF" w:rsidRPr="002F7CAF" w:rsidRDefault="002F7CAF" w:rsidP="002F7CAF">
      <w:pPr>
        <w:widowControl w:val="0"/>
        <w:spacing w:line="360" w:lineRule="auto"/>
        <w:jc w:val="both"/>
        <w:rPr>
          <w:lang w:val="en-US"/>
        </w:rPr>
      </w:pPr>
      <w:r w:rsidRPr="002F7CAF">
        <w:rPr>
          <w:lang w:val="en-US"/>
        </w:rPr>
        <w:t xml:space="preserve">265. Early pregnancy diagnosis in buffaloes from serum progesterone concentration </w:t>
      </w:r>
      <w:r>
        <w:sym w:font="Symbol" w:char="F02F"/>
      </w:r>
      <w:r w:rsidRPr="002F7CAF">
        <w:rPr>
          <w:lang w:val="en-US"/>
        </w:rPr>
        <w:t xml:space="preserve"> N. Saleh, S. Zaabel, S. Atalla et. al. </w:t>
      </w:r>
      <w:r>
        <w:sym w:font="Symbol" w:char="F02F"/>
      </w:r>
      <w:r>
        <w:sym w:font="Symbol" w:char="F02F"/>
      </w:r>
      <w:r w:rsidRPr="002F7CAF">
        <w:rPr>
          <w:lang w:val="en-US"/>
        </w:rPr>
        <w:t xml:space="preserve"> Assiut. veter. med.</w:t>
      </w:r>
      <w:r>
        <w:sym w:font="Symbol" w:char="F02D"/>
      </w:r>
      <w:r w:rsidRPr="002F7CAF">
        <w:rPr>
          <w:lang w:val="en-US"/>
        </w:rPr>
        <w:t>1995.</w:t>
      </w:r>
      <w:r>
        <w:sym w:font="Symbol" w:char="F02D"/>
      </w:r>
      <w:r w:rsidRPr="002F7CAF">
        <w:rPr>
          <w:lang w:val="en-US"/>
        </w:rPr>
        <w:t xml:space="preserve"> Vol. 33, № 65.</w:t>
      </w:r>
      <w:r>
        <w:sym w:font="Symbol" w:char="F02D"/>
      </w:r>
      <w:r w:rsidRPr="002F7CAF">
        <w:rPr>
          <w:lang w:val="en-US"/>
        </w:rPr>
        <w:t xml:space="preserve"> P. 193</w:t>
      </w:r>
      <w:r>
        <w:sym w:font="Symbol" w:char="F02D"/>
      </w:r>
      <w:r w:rsidRPr="002F7CAF">
        <w:rPr>
          <w:lang w:val="en-US"/>
        </w:rPr>
        <w:t>200.</w:t>
      </w:r>
    </w:p>
    <w:p w:rsidR="002F7CAF" w:rsidRPr="002F7CAF" w:rsidRDefault="002F7CAF" w:rsidP="002F7CAF">
      <w:pPr>
        <w:widowControl w:val="0"/>
        <w:spacing w:line="360" w:lineRule="auto"/>
        <w:jc w:val="both"/>
        <w:rPr>
          <w:lang w:val="en-US"/>
        </w:rPr>
      </w:pPr>
      <w:r w:rsidRPr="002F7CAF">
        <w:rPr>
          <w:lang w:val="en-US"/>
        </w:rPr>
        <w:t xml:space="preserve">266. Konuk C., Senunver A. Ineklerde kan ve sutte progesteron hormonu tayini ile erken gebelik teshisi </w:t>
      </w:r>
      <w:r>
        <w:sym w:font="Symbol" w:char="F02F"/>
      </w:r>
      <w:r>
        <w:sym w:font="Symbol" w:char="F02F"/>
      </w:r>
      <w:r w:rsidRPr="002F7CAF">
        <w:rPr>
          <w:lang w:val="en-US"/>
        </w:rPr>
        <w:t xml:space="preserve"> Istanbul. univ. veter. fak. derd.</w:t>
      </w:r>
      <w:r>
        <w:sym w:font="Symbol" w:char="F02D"/>
      </w:r>
      <w:r w:rsidRPr="002F7CAF">
        <w:rPr>
          <w:lang w:val="en-US"/>
        </w:rPr>
        <w:t xml:space="preserve"> 1994.</w:t>
      </w:r>
      <w:r>
        <w:sym w:font="Symbol" w:char="F02D"/>
      </w:r>
      <w:r w:rsidRPr="002F7CAF">
        <w:rPr>
          <w:lang w:val="en-US"/>
        </w:rPr>
        <w:t xml:space="preserve"> G. 20, № 1. </w:t>
      </w:r>
      <w:r>
        <w:sym w:font="Symbol" w:char="F02D"/>
      </w:r>
      <w:r w:rsidRPr="002F7CAF">
        <w:rPr>
          <w:lang w:val="en-US"/>
        </w:rPr>
        <w:t xml:space="preserve"> S. 105 </w:t>
      </w:r>
      <w:r>
        <w:sym w:font="Symbol" w:char="F02D"/>
      </w:r>
      <w:r w:rsidRPr="002F7CAF">
        <w:rPr>
          <w:lang w:val="en-US"/>
        </w:rPr>
        <w:t>114.</w:t>
      </w:r>
    </w:p>
    <w:p w:rsidR="002F7CAF" w:rsidRPr="002F7CAF" w:rsidRDefault="002F7CAF" w:rsidP="002F7CAF">
      <w:pPr>
        <w:widowControl w:val="0"/>
        <w:spacing w:line="360" w:lineRule="auto"/>
        <w:jc w:val="both"/>
        <w:rPr>
          <w:lang w:val="en-US"/>
        </w:rPr>
      </w:pPr>
      <w:r w:rsidRPr="002F7CAF">
        <w:rPr>
          <w:lang w:val="en-US"/>
        </w:rPr>
        <w:t xml:space="preserve">267. Laing A. Erfahrungen in Grossbritannien zur Trachtigkeits diagnose beim Rind mit Hilfe der milk progesteron bestimmund // Tierzuchter.– Vol. 27, № 11.– 1975.– </w:t>
      </w:r>
      <w:r>
        <w:t>Р</w:t>
      </w:r>
      <w:r w:rsidRPr="002F7CAF">
        <w:rPr>
          <w:lang w:val="en-US"/>
        </w:rPr>
        <w:t>. 472.</w:t>
      </w:r>
    </w:p>
    <w:p w:rsidR="002F7CAF" w:rsidRPr="002F7CAF" w:rsidRDefault="002F7CAF" w:rsidP="002F7CAF">
      <w:pPr>
        <w:widowControl w:val="0"/>
        <w:spacing w:line="360" w:lineRule="auto"/>
        <w:jc w:val="both"/>
        <w:rPr>
          <w:lang w:val="en-US"/>
        </w:rPr>
      </w:pPr>
      <w:r w:rsidRPr="002F7CAF">
        <w:rPr>
          <w:lang w:val="en-US"/>
        </w:rPr>
        <w:t xml:space="preserve">268. Mostl E., Shol H., Wurm W. Pregnancy diagnosis in cows and heifers by determination of oestradiol-17 in facces </w:t>
      </w:r>
      <w:r>
        <w:sym w:font="Symbol" w:char="F02F"/>
      </w:r>
      <w:r>
        <w:sym w:font="Symbol" w:char="F02F"/>
      </w:r>
      <w:r w:rsidRPr="002F7CAF">
        <w:rPr>
          <w:lang w:val="en-US"/>
        </w:rPr>
        <w:t xml:space="preserve"> Brit. veter.</w:t>
      </w:r>
      <w:r>
        <w:sym w:font="Symbol" w:char="F02D"/>
      </w:r>
      <w:r w:rsidRPr="002F7CAF">
        <w:rPr>
          <w:lang w:val="en-US"/>
        </w:rPr>
        <w:t>1984.</w:t>
      </w:r>
      <w:r>
        <w:sym w:font="Symbol" w:char="F02D"/>
      </w:r>
      <w:r w:rsidRPr="002F7CAF">
        <w:rPr>
          <w:lang w:val="en-US"/>
        </w:rPr>
        <w:t>Vol. 140, № 3.</w:t>
      </w:r>
      <w:r>
        <w:sym w:font="Symbol" w:char="F02D"/>
      </w:r>
      <w:r w:rsidRPr="002F7CAF">
        <w:rPr>
          <w:lang w:val="en-US"/>
        </w:rPr>
        <w:t xml:space="preserve"> P. 287</w:t>
      </w:r>
      <w:r>
        <w:sym w:font="Symbol" w:char="F02D"/>
      </w:r>
      <w:r w:rsidRPr="002F7CAF">
        <w:rPr>
          <w:lang w:val="en-US"/>
        </w:rPr>
        <w:t>291.</w:t>
      </w:r>
    </w:p>
    <w:p w:rsidR="002F7CAF" w:rsidRPr="002F7CAF" w:rsidRDefault="002F7CAF" w:rsidP="002F7CAF">
      <w:pPr>
        <w:widowControl w:val="0"/>
        <w:spacing w:line="360" w:lineRule="auto"/>
        <w:jc w:val="both"/>
        <w:rPr>
          <w:lang w:val="en-US"/>
        </w:rPr>
      </w:pPr>
      <w:r w:rsidRPr="002F7CAF">
        <w:rPr>
          <w:lang w:val="en-US"/>
        </w:rPr>
        <w:t xml:space="preserve">269. Choi H. Immunologische bestimmund von sexualteroiden zur fertilitats kontrolle bei rind, schwein und pferd </w:t>
      </w:r>
      <w:r>
        <w:sym w:font="Symbol" w:char="F02F"/>
      </w:r>
      <w:r>
        <w:sym w:font="Symbol" w:char="F02F"/>
      </w:r>
      <w:r w:rsidRPr="002F7CAF">
        <w:rPr>
          <w:lang w:val="en-US"/>
        </w:rPr>
        <w:t xml:space="preserve"> Wien. tierarztl. mschr.</w:t>
      </w:r>
      <w:r>
        <w:sym w:font="Symbol" w:char="F02D"/>
      </w:r>
      <w:r w:rsidRPr="002F7CAF">
        <w:rPr>
          <w:lang w:val="en-US"/>
        </w:rPr>
        <w:t>1987.</w:t>
      </w:r>
      <w:r>
        <w:sym w:font="Symbol" w:char="F02D"/>
      </w:r>
      <w:r w:rsidRPr="002F7CAF">
        <w:rPr>
          <w:lang w:val="en-US"/>
        </w:rPr>
        <w:t>Vol. 74, № 2.</w:t>
      </w:r>
      <w:r>
        <w:sym w:font="Symbol" w:char="F02D"/>
      </w:r>
      <w:r w:rsidRPr="002F7CAF">
        <w:rPr>
          <w:lang w:val="en-US"/>
        </w:rPr>
        <w:t xml:space="preserve"> S.47</w:t>
      </w:r>
      <w:r>
        <w:sym w:font="Symbol" w:char="F02D"/>
      </w:r>
      <w:r w:rsidRPr="002F7CAF">
        <w:rPr>
          <w:lang w:val="en-US"/>
        </w:rPr>
        <w:t>56.</w:t>
      </w:r>
    </w:p>
    <w:p w:rsidR="002F7CAF" w:rsidRPr="002F7CAF" w:rsidRDefault="002F7CAF" w:rsidP="002F7CAF">
      <w:pPr>
        <w:widowControl w:val="0"/>
        <w:spacing w:line="360" w:lineRule="auto"/>
        <w:jc w:val="both"/>
        <w:rPr>
          <w:lang w:val="en-US"/>
        </w:rPr>
      </w:pPr>
      <w:r w:rsidRPr="002F7CAF">
        <w:rPr>
          <w:lang w:val="en-US"/>
        </w:rPr>
        <w:t xml:space="preserve">270. Nechansku S., Cnoi H., Bamberg E. Trachtigkeits nachweis beim rind mittels dunnschichtchromato-graphischer os trogenbestimmung im kot </w:t>
      </w:r>
      <w:r>
        <w:sym w:font="Symbol" w:char="F02F"/>
      </w:r>
      <w:r>
        <w:sym w:font="Symbol" w:char="F02F"/>
      </w:r>
      <w:r w:rsidRPr="002F7CAF">
        <w:rPr>
          <w:lang w:val="en-US"/>
        </w:rPr>
        <w:t xml:space="preserve"> Zuchthygeine.</w:t>
      </w:r>
      <w:r>
        <w:sym w:font="Symbol" w:char="F02D"/>
      </w:r>
      <w:r w:rsidRPr="002F7CAF">
        <w:rPr>
          <w:lang w:val="en-US"/>
        </w:rPr>
        <w:t xml:space="preserve"> 1984.</w:t>
      </w:r>
      <w:r>
        <w:sym w:font="Symbol" w:char="F02D"/>
      </w:r>
      <w:r w:rsidRPr="002F7CAF">
        <w:rPr>
          <w:lang w:val="en-US"/>
        </w:rPr>
        <w:t xml:space="preserve"> Vol. 19, № 2. </w:t>
      </w:r>
      <w:r>
        <w:sym w:font="Symbol" w:char="F02D"/>
      </w:r>
      <w:r w:rsidRPr="002F7CAF">
        <w:rPr>
          <w:lang w:val="en-US"/>
        </w:rPr>
        <w:t xml:space="preserve"> S. 70</w:t>
      </w:r>
      <w:r>
        <w:sym w:font="Symbol" w:char="F02D"/>
      </w:r>
      <w:r w:rsidRPr="002F7CAF">
        <w:rPr>
          <w:lang w:val="en-US"/>
        </w:rPr>
        <w:t>73.</w:t>
      </w:r>
    </w:p>
    <w:p w:rsidR="002F7CAF" w:rsidRPr="002F7CAF" w:rsidRDefault="002F7CAF" w:rsidP="002F7CAF">
      <w:pPr>
        <w:widowControl w:val="0"/>
        <w:spacing w:line="360" w:lineRule="auto"/>
        <w:jc w:val="both"/>
        <w:rPr>
          <w:lang w:val="en-US"/>
        </w:rPr>
      </w:pPr>
      <w:r w:rsidRPr="002F7CAF">
        <w:rPr>
          <w:lang w:val="en-US"/>
        </w:rPr>
        <w:t xml:space="preserve">271. Bamberg E., Cnoi H., Mostl E. Anwendbar keit der ostrogenbestimmung im kot zur trachig keit sdiagnose beim rind </w:t>
      </w:r>
      <w:r>
        <w:sym w:font="Symbol" w:char="F02F"/>
      </w:r>
      <w:r>
        <w:sym w:font="Symbol" w:char="F02F"/>
      </w:r>
      <w:r w:rsidRPr="002F7CAF">
        <w:rPr>
          <w:lang w:val="en-US"/>
        </w:rPr>
        <w:t xml:space="preserve"> Zbl. veter.-med. reihe.</w:t>
      </w:r>
      <w:r>
        <w:sym w:font="Symbol" w:char="F02D"/>
      </w:r>
      <w:r w:rsidRPr="002F7CAF">
        <w:rPr>
          <w:lang w:val="en-US"/>
        </w:rPr>
        <w:t xml:space="preserve"> 1985.</w:t>
      </w:r>
      <w:r>
        <w:sym w:font="Symbol" w:char="F02D"/>
      </w:r>
      <w:r w:rsidRPr="002F7CAF">
        <w:rPr>
          <w:lang w:val="en-US"/>
        </w:rPr>
        <w:t xml:space="preserve"> Vol. 32, № 2. </w:t>
      </w:r>
      <w:r>
        <w:sym w:font="Symbol" w:char="F02D"/>
      </w:r>
      <w:r w:rsidRPr="002F7CAF">
        <w:rPr>
          <w:lang w:val="en-US"/>
        </w:rPr>
        <w:t xml:space="preserve"> S. 119</w:t>
      </w:r>
      <w:r>
        <w:sym w:font="Symbol" w:char="F02D"/>
      </w:r>
      <w:r w:rsidRPr="002F7CAF">
        <w:rPr>
          <w:lang w:val="en-US"/>
        </w:rPr>
        <w:t>122.</w:t>
      </w:r>
    </w:p>
    <w:p w:rsidR="002F7CAF" w:rsidRPr="002F7CAF" w:rsidRDefault="002F7CAF" w:rsidP="002F7CAF">
      <w:pPr>
        <w:widowControl w:val="0"/>
        <w:spacing w:line="360" w:lineRule="auto"/>
        <w:jc w:val="both"/>
        <w:rPr>
          <w:lang w:val="en-US"/>
        </w:rPr>
      </w:pPr>
      <w:r w:rsidRPr="002F7CAF">
        <w:rPr>
          <w:lang w:val="en-US"/>
        </w:rPr>
        <w:t xml:space="preserve">272. Busch W., Bamberg E., Jahn H. Untersuchung zur diagnostischen aussage kraft der trachtigkeits diagnose mittels ostrogenbestimmung in kot und milch bei rindern sovie kot und blut bei schweinen </w:t>
      </w:r>
      <w:r>
        <w:sym w:font="Symbol" w:char="F02F"/>
      </w:r>
      <w:r>
        <w:sym w:font="Symbol" w:char="F02F"/>
      </w:r>
      <w:r w:rsidRPr="002F7CAF">
        <w:rPr>
          <w:lang w:val="en-US"/>
        </w:rPr>
        <w:t xml:space="preserve"> Mh. veter.-med.</w:t>
      </w:r>
      <w:r>
        <w:sym w:font="Symbol" w:char="F02D"/>
      </w:r>
      <w:r w:rsidRPr="002F7CAF">
        <w:rPr>
          <w:lang w:val="en-US"/>
        </w:rPr>
        <w:t xml:space="preserve"> 1990.</w:t>
      </w:r>
      <w:r>
        <w:sym w:font="Symbol" w:char="F02D"/>
      </w:r>
      <w:r w:rsidRPr="002F7CAF">
        <w:rPr>
          <w:lang w:val="en-US"/>
        </w:rPr>
        <w:t xml:space="preserve"> Vol. 45, № 12. </w:t>
      </w:r>
      <w:r>
        <w:sym w:font="Symbol" w:char="F02D"/>
      </w:r>
      <w:r w:rsidRPr="002F7CAF">
        <w:rPr>
          <w:lang w:val="en-US"/>
        </w:rPr>
        <w:t xml:space="preserve"> S. 434</w:t>
      </w:r>
      <w:r>
        <w:sym w:font="Symbol" w:char="F02D"/>
      </w:r>
      <w:r w:rsidRPr="002F7CAF">
        <w:rPr>
          <w:lang w:val="en-US"/>
        </w:rPr>
        <w:t>438.</w:t>
      </w:r>
    </w:p>
    <w:p w:rsidR="002F7CAF" w:rsidRPr="002F7CAF" w:rsidRDefault="002F7CAF" w:rsidP="002F7CAF">
      <w:pPr>
        <w:widowControl w:val="0"/>
        <w:spacing w:line="360" w:lineRule="auto"/>
        <w:jc w:val="both"/>
        <w:rPr>
          <w:lang w:val="en-US"/>
        </w:rPr>
      </w:pPr>
      <w:r w:rsidRPr="002F7CAF">
        <w:rPr>
          <w:lang w:val="en-US"/>
        </w:rPr>
        <w:t xml:space="preserve">273. Detection of post partum ovarian activity in cows using on-farm progesterone ELISA </w:t>
      </w:r>
      <w:r>
        <w:sym w:font="Symbol" w:char="F02F"/>
      </w:r>
      <w:r w:rsidRPr="002F7CAF">
        <w:rPr>
          <w:lang w:val="en-US"/>
        </w:rPr>
        <w:t xml:space="preserve"> B. Keeling, R. Rajamahedran, V. Ravindran et. al. </w:t>
      </w:r>
      <w:r>
        <w:sym w:font="Symbol" w:char="F02F"/>
      </w:r>
      <w:r>
        <w:sym w:font="Symbol" w:char="F02F"/>
      </w:r>
      <w:r w:rsidRPr="002F7CAF">
        <w:rPr>
          <w:lang w:val="en-US"/>
        </w:rPr>
        <w:t xml:space="preserve"> Veter. Rec.</w:t>
      </w:r>
      <w:r>
        <w:sym w:font="Symbol" w:char="F02D"/>
      </w:r>
      <w:r w:rsidRPr="002F7CAF">
        <w:rPr>
          <w:lang w:val="en-US"/>
        </w:rPr>
        <w:t xml:space="preserve"> 1992.</w:t>
      </w:r>
      <w:r>
        <w:sym w:font="Symbol" w:char="F02D"/>
      </w:r>
      <w:r w:rsidRPr="002F7CAF">
        <w:rPr>
          <w:lang w:val="en-US"/>
        </w:rPr>
        <w:t xml:space="preserve"> Vol. 131, № 13.</w:t>
      </w:r>
      <w:r>
        <w:sym w:font="Symbol" w:char="F02D"/>
      </w:r>
      <w:r w:rsidRPr="002F7CAF">
        <w:rPr>
          <w:lang w:val="en-US"/>
        </w:rPr>
        <w:t xml:space="preserve"> P. 291</w:t>
      </w:r>
      <w:r>
        <w:sym w:font="Symbol" w:char="F02D"/>
      </w:r>
      <w:r w:rsidRPr="002F7CAF">
        <w:rPr>
          <w:lang w:val="en-US"/>
        </w:rPr>
        <w:t>293.</w:t>
      </w:r>
    </w:p>
    <w:p w:rsidR="002F7CAF" w:rsidRPr="002F7CAF" w:rsidRDefault="002F7CAF" w:rsidP="002F7CAF">
      <w:pPr>
        <w:widowControl w:val="0"/>
        <w:spacing w:line="360" w:lineRule="auto"/>
        <w:jc w:val="both"/>
        <w:rPr>
          <w:lang w:val="en-US"/>
        </w:rPr>
      </w:pPr>
      <w:r w:rsidRPr="002F7CAF">
        <w:rPr>
          <w:lang w:val="en-US"/>
        </w:rPr>
        <w:t xml:space="preserve">274. Marcus G., Hackett A. Use of enzyme-linked immunosorbent assay for measurement of bovine serum and milk progesterone without  extraction </w:t>
      </w:r>
      <w:r>
        <w:sym w:font="Symbol" w:char="F02F"/>
      </w:r>
      <w:r>
        <w:sym w:font="Symbol" w:char="F02F"/>
      </w:r>
      <w:r w:rsidRPr="002F7CAF">
        <w:rPr>
          <w:lang w:val="en-US"/>
        </w:rPr>
        <w:t xml:space="preserve"> J. Dairy Sc.</w:t>
      </w:r>
      <w:r>
        <w:sym w:font="Symbol" w:char="F02D"/>
      </w:r>
      <w:r w:rsidRPr="002F7CAF">
        <w:rPr>
          <w:lang w:val="en-US"/>
        </w:rPr>
        <w:t xml:space="preserve"> 1986.</w:t>
      </w:r>
      <w:r>
        <w:sym w:font="Symbol" w:char="F02D"/>
      </w:r>
      <w:r w:rsidRPr="002F7CAF">
        <w:rPr>
          <w:lang w:val="en-US"/>
        </w:rPr>
        <w:t xml:space="preserve"> Vol. 69, № 3.</w:t>
      </w:r>
      <w:r>
        <w:sym w:font="Symbol" w:char="F02D"/>
      </w:r>
      <w:r w:rsidRPr="002F7CAF">
        <w:rPr>
          <w:lang w:val="en-US"/>
        </w:rPr>
        <w:t xml:space="preserve"> P. 818</w:t>
      </w:r>
      <w:r>
        <w:sym w:font="Symbol" w:char="F02D"/>
      </w:r>
      <w:r w:rsidRPr="002F7CAF">
        <w:rPr>
          <w:lang w:val="en-US"/>
        </w:rPr>
        <w:t>824.</w:t>
      </w:r>
    </w:p>
    <w:p w:rsidR="002F7CAF" w:rsidRPr="002F7CAF" w:rsidRDefault="002F7CAF" w:rsidP="002F7CAF">
      <w:pPr>
        <w:widowControl w:val="0"/>
        <w:spacing w:line="360" w:lineRule="auto"/>
        <w:jc w:val="both"/>
        <w:rPr>
          <w:lang w:val="en-US"/>
        </w:rPr>
      </w:pPr>
      <w:r w:rsidRPr="002F7CAF">
        <w:rPr>
          <w:lang w:val="en-US"/>
        </w:rPr>
        <w:t xml:space="preserve">275. Gospodarstvene opravdanost uportebe progesteronskog testa za pravodobno otkikanje estrusa ili gravidnosti krava </w:t>
      </w:r>
      <w:r>
        <w:sym w:font="Symbol" w:char="F02F"/>
      </w:r>
      <w:r w:rsidRPr="002F7CAF">
        <w:rPr>
          <w:lang w:val="en-US"/>
        </w:rPr>
        <w:t xml:space="preserve"> I. Kralj, A. Strasek, M. Tadik et. al. </w:t>
      </w:r>
      <w:r>
        <w:sym w:font="Symbol" w:char="F02F"/>
      </w:r>
      <w:r>
        <w:sym w:font="Symbol" w:char="F02F"/>
      </w:r>
      <w:r w:rsidRPr="002F7CAF">
        <w:rPr>
          <w:lang w:val="en-US"/>
        </w:rPr>
        <w:t xml:space="preserve"> Praxis. veter. </w:t>
      </w:r>
      <w:r>
        <w:sym w:font="Symbol" w:char="F02D"/>
      </w:r>
      <w:r w:rsidRPr="002F7CAF">
        <w:rPr>
          <w:lang w:val="en-US"/>
        </w:rPr>
        <w:t xml:space="preserve"> 1991.</w:t>
      </w:r>
      <w:r>
        <w:sym w:font="Symbol" w:char="F02D"/>
      </w:r>
      <w:r w:rsidRPr="002F7CAF">
        <w:rPr>
          <w:lang w:val="en-US"/>
        </w:rPr>
        <w:t xml:space="preserve"> G. 39, № 3.</w:t>
      </w:r>
      <w:r>
        <w:sym w:font="Symbol" w:char="F02D"/>
      </w:r>
      <w:r w:rsidRPr="002F7CAF">
        <w:rPr>
          <w:lang w:val="en-US"/>
        </w:rPr>
        <w:t xml:space="preserve"> S. 321</w:t>
      </w:r>
      <w:r>
        <w:sym w:font="Symbol" w:char="F02D"/>
      </w:r>
      <w:r w:rsidRPr="002F7CAF">
        <w:rPr>
          <w:lang w:val="en-US"/>
        </w:rPr>
        <w:t>328.</w:t>
      </w:r>
    </w:p>
    <w:p w:rsidR="002F7CAF" w:rsidRPr="002F7CAF" w:rsidRDefault="002F7CAF" w:rsidP="002F7CAF">
      <w:pPr>
        <w:widowControl w:val="0"/>
        <w:spacing w:line="360" w:lineRule="auto"/>
        <w:jc w:val="both"/>
        <w:rPr>
          <w:lang w:val="en-US"/>
        </w:rPr>
      </w:pPr>
      <w:r w:rsidRPr="002F7CAF">
        <w:rPr>
          <w:lang w:val="en-US"/>
        </w:rPr>
        <w:lastRenderedPageBreak/>
        <w:t xml:space="preserve">276. Herak M., Rukavina V., Matarugic D. Mogucnosti dijagnosticiranja ranod grraviditeta in optimal-nog vremena za inseminaciju krava odredivanjem razine progesterona umlijeku pomocu terenskod brzog testa ovuchecka </w:t>
      </w:r>
      <w:r>
        <w:sym w:font="Symbol" w:char="F02F"/>
      </w:r>
      <w:r>
        <w:sym w:font="Symbol" w:char="F02F"/>
      </w:r>
      <w:r w:rsidRPr="002F7CAF">
        <w:rPr>
          <w:lang w:val="en-US"/>
        </w:rPr>
        <w:t xml:space="preserve"> Praxis. veter. </w:t>
      </w:r>
      <w:r>
        <w:sym w:font="Symbol" w:char="F02D"/>
      </w:r>
      <w:r w:rsidRPr="002F7CAF">
        <w:rPr>
          <w:lang w:val="en-US"/>
        </w:rPr>
        <w:t xml:space="preserve"> 1991.</w:t>
      </w:r>
      <w:r>
        <w:sym w:font="Symbol" w:char="F02D"/>
      </w:r>
      <w:r w:rsidRPr="002F7CAF">
        <w:rPr>
          <w:lang w:val="en-US"/>
        </w:rPr>
        <w:t xml:space="preserve"> G. 39, № 3.</w:t>
      </w:r>
      <w:r>
        <w:sym w:font="Symbol" w:char="F02D"/>
      </w:r>
      <w:r w:rsidRPr="002F7CAF">
        <w:rPr>
          <w:lang w:val="en-US"/>
        </w:rPr>
        <w:t xml:space="preserve"> S. 309</w:t>
      </w:r>
      <w:r>
        <w:sym w:font="Symbol" w:char="F02D"/>
      </w:r>
      <w:r w:rsidRPr="002F7CAF">
        <w:rPr>
          <w:lang w:val="en-US"/>
        </w:rPr>
        <w:t>313.</w:t>
      </w:r>
    </w:p>
    <w:p w:rsidR="002F7CAF" w:rsidRPr="002F7CAF" w:rsidRDefault="002F7CAF" w:rsidP="002F7CAF">
      <w:pPr>
        <w:widowControl w:val="0"/>
        <w:spacing w:line="360" w:lineRule="auto"/>
        <w:jc w:val="both"/>
        <w:rPr>
          <w:lang w:val="en-US"/>
        </w:rPr>
      </w:pPr>
      <w:r w:rsidRPr="002F7CAF">
        <w:rPr>
          <w:lang w:val="en-US"/>
        </w:rPr>
        <w:t xml:space="preserve">277. Wimpy T., Chang C., Estergreen V. Milk progesterone enzyme immunoassay: Modifications and a field frial for pregnancy detection in dairy cows </w:t>
      </w:r>
      <w:r>
        <w:sym w:font="Symbol" w:char="F02F"/>
      </w:r>
      <w:r>
        <w:sym w:font="Symbol" w:char="F02F"/>
      </w:r>
      <w:r w:rsidRPr="002F7CAF">
        <w:rPr>
          <w:lang w:val="en-US"/>
        </w:rPr>
        <w:t xml:space="preserve"> J. Dairy. Sc.</w:t>
      </w:r>
      <w:r>
        <w:sym w:font="Symbol" w:char="F02D"/>
      </w:r>
      <w:r w:rsidRPr="002F7CAF">
        <w:rPr>
          <w:lang w:val="en-US"/>
        </w:rPr>
        <w:t xml:space="preserve"> 1986.</w:t>
      </w:r>
      <w:r>
        <w:sym w:font="Symbol" w:char="F02D"/>
      </w:r>
      <w:r w:rsidRPr="002F7CAF">
        <w:rPr>
          <w:lang w:val="en-US"/>
        </w:rPr>
        <w:t xml:space="preserve"> Vol. 69, № 4.</w:t>
      </w:r>
      <w:r>
        <w:sym w:font="Symbol" w:char="F02D"/>
      </w:r>
      <w:r w:rsidRPr="002F7CAF">
        <w:rPr>
          <w:lang w:val="en-US"/>
        </w:rPr>
        <w:t xml:space="preserve"> P. 1115</w:t>
      </w:r>
      <w:r>
        <w:sym w:font="Symbol" w:char="F02D"/>
      </w:r>
      <w:r w:rsidRPr="002F7CAF">
        <w:rPr>
          <w:lang w:val="en-US"/>
        </w:rPr>
        <w:t>1121.</w:t>
      </w:r>
    </w:p>
    <w:p w:rsidR="002F7CAF" w:rsidRPr="002F7CAF" w:rsidRDefault="002F7CAF" w:rsidP="002F7CAF">
      <w:pPr>
        <w:widowControl w:val="0"/>
        <w:spacing w:line="360" w:lineRule="auto"/>
        <w:jc w:val="both"/>
        <w:rPr>
          <w:lang w:val="en-US"/>
        </w:rPr>
      </w:pPr>
      <w:r w:rsidRPr="002F7CAF">
        <w:rPr>
          <w:lang w:val="en-US"/>
        </w:rPr>
        <w:t xml:space="preserve">278. Bamberd E. Jstrogenbestimmung im kot zur trachtigke its diagnose bei pferd, rind, schwein, schat und ziege </w:t>
      </w:r>
      <w:r>
        <w:sym w:font="Symbol" w:char="F02F"/>
      </w:r>
      <w:r>
        <w:sym w:font="Symbol" w:char="F02F"/>
      </w:r>
      <w:r w:rsidRPr="002F7CAF">
        <w:rPr>
          <w:lang w:val="en-US"/>
        </w:rPr>
        <w:t xml:space="preserve"> Tierarztl. Umsch.</w:t>
      </w:r>
      <w:r>
        <w:sym w:font="Symbol" w:char="F02D"/>
      </w:r>
      <w:r w:rsidRPr="002F7CAF">
        <w:rPr>
          <w:lang w:val="en-US"/>
        </w:rPr>
        <w:t xml:space="preserve"> 1986.</w:t>
      </w:r>
      <w:r>
        <w:sym w:font="Symbol" w:char="F02D"/>
      </w:r>
      <w:r w:rsidRPr="002F7CAF">
        <w:rPr>
          <w:lang w:val="en-US"/>
        </w:rPr>
        <w:t xml:space="preserve"> Vol. 41, № 6.</w:t>
      </w:r>
      <w:r>
        <w:sym w:font="Symbol" w:char="F02D"/>
      </w:r>
      <w:r w:rsidRPr="002F7CAF">
        <w:rPr>
          <w:lang w:val="en-US"/>
        </w:rPr>
        <w:t xml:space="preserve"> S. 406</w:t>
      </w:r>
      <w:r>
        <w:sym w:font="Symbol" w:char="F02D"/>
      </w:r>
      <w:r w:rsidRPr="002F7CAF">
        <w:rPr>
          <w:lang w:val="en-US"/>
        </w:rPr>
        <w:t xml:space="preserve"> 408.</w:t>
      </w:r>
    </w:p>
    <w:p w:rsidR="002F7CAF" w:rsidRPr="002F7CAF" w:rsidRDefault="002F7CAF" w:rsidP="002F7CAF">
      <w:pPr>
        <w:widowControl w:val="0"/>
        <w:spacing w:line="360" w:lineRule="auto"/>
        <w:jc w:val="both"/>
        <w:rPr>
          <w:lang w:val="en-US"/>
        </w:rPr>
      </w:pPr>
      <w:r w:rsidRPr="002F7CAF">
        <w:rPr>
          <w:lang w:val="en-US"/>
        </w:rPr>
        <w:t xml:space="preserve">279. Anon. A rapid milk test for oestrus and pregnancy in dairy cows </w:t>
      </w:r>
      <w:r>
        <w:sym w:font="Symbol" w:char="F02F"/>
      </w:r>
      <w:r>
        <w:sym w:font="Symbol" w:char="F02F"/>
      </w:r>
      <w:r w:rsidRPr="002F7CAF">
        <w:rPr>
          <w:lang w:val="en-US"/>
        </w:rPr>
        <w:t xml:space="preserve"> News-Creat Britain. agr. and food research council.</w:t>
      </w:r>
      <w:r>
        <w:sym w:font="Symbol" w:char="F02D"/>
      </w:r>
      <w:r w:rsidRPr="002F7CAF">
        <w:rPr>
          <w:lang w:val="en-US"/>
        </w:rPr>
        <w:t xml:space="preserve"> 1986.</w:t>
      </w:r>
      <w:r>
        <w:sym w:font="Symbol" w:char="F02D"/>
      </w:r>
      <w:r w:rsidRPr="002F7CAF">
        <w:rPr>
          <w:lang w:val="en-US"/>
        </w:rPr>
        <w:t>Vol. Jan.- Febr.</w:t>
      </w:r>
      <w:r>
        <w:sym w:font="Symbol" w:char="F02D"/>
      </w:r>
      <w:r w:rsidRPr="002F7CAF">
        <w:rPr>
          <w:lang w:val="en-US"/>
        </w:rPr>
        <w:t xml:space="preserve"> P. 3.</w:t>
      </w:r>
    </w:p>
    <w:p w:rsidR="002F7CAF" w:rsidRPr="002F7CAF" w:rsidRDefault="002F7CAF" w:rsidP="002F7CAF">
      <w:pPr>
        <w:widowControl w:val="0"/>
        <w:spacing w:line="360" w:lineRule="auto"/>
        <w:jc w:val="both"/>
        <w:rPr>
          <w:lang w:val="en-US"/>
        </w:rPr>
      </w:pPr>
      <w:r w:rsidRPr="002F7CAF">
        <w:rPr>
          <w:lang w:val="en-US"/>
        </w:rPr>
        <w:t xml:space="preserve">280. The use of eia-technique fon non-pregnant selection in dairy cattle </w:t>
      </w:r>
      <w:r>
        <w:sym w:font="Symbol" w:char="F02F"/>
      </w:r>
      <w:r w:rsidRPr="002F7CAF">
        <w:rPr>
          <w:lang w:val="en-US"/>
        </w:rPr>
        <w:t xml:space="preserve"> K. </w:t>
      </w:r>
      <w:r w:rsidRPr="002F7CAF">
        <w:rPr>
          <w:lang w:val="en-US"/>
        </w:rPr>
        <w:t>S</w:t>
      </w:r>
      <w:r w:rsidRPr="002F7CAF">
        <w:rPr>
          <w:lang w:val="en-US"/>
        </w:rPr>
        <w:t xml:space="preserve">risakwattana, M. Kamonpatana, S. Sophon et. al. </w:t>
      </w:r>
      <w:r>
        <w:sym w:font="Symbol" w:char="F02F"/>
      </w:r>
      <w:r>
        <w:sym w:font="Symbol" w:char="F02F"/>
      </w:r>
      <w:r w:rsidRPr="002F7CAF">
        <w:rPr>
          <w:lang w:val="en-US"/>
        </w:rPr>
        <w:t xml:space="preserve"> Abstracts. Utrecht.</w:t>
      </w:r>
      <w:r>
        <w:sym w:font="Symbol" w:char="F02D"/>
      </w:r>
      <w:r w:rsidRPr="002F7CAF">
        <w:rPr>
          <w:lang w:val="en-US"/>
        </w:rPr>
        <w:t xml:space="preserve"> 1986.</w:t>
      </w:r>
      <w:r>
        <w:sym w:font="Symbol" w:char="F02D"/>
      </w:r>
      <w:r w:rsidRPr="002F7CAF">
        <w:rPr>
          <w:lang w:val="en-US"/>
        </w:rPr>
        <w:t xml:space="preserve"> P. 376</w:t>
      </w:r>
      <w:r>
        <w:sym w:font="Symbol" w:char="F02D"/>
      </w:r>
      <w:r w:rsidRPr="002F7CAF">
        <w:rPr>
          <w:lang w:val="en-US"/>
        </w:rPr>
        <w:t xml:space="preserve"> 378.</w:t>
      </w:r>
    </w:p>
    <w:p w:rsidR="002F7CAF" w:rsidRPr="002F7CAF" w:rsidRDefault="002F7CAF" w:rsidP="002F7CAF">
      <w:pPr>
        <w:widowControl w:val="0"/>
        <w:spacing w:line="360" w:lineRule="auto"/>
        <w:jc w:val="both"/>
        <w:rPr>
          <w:lang w:val="en-US"/>
        </w:rPr>
      </w:pPr>
      <w:r w:rsidRPr="002F7CAF">
        <w:rPr>
          <w:lang w:val="en-US"/>
        </w:rPr>
        <w:t xml:space="preserve">281. Anon. Dosade de progesterone et detection des chaleurs </w:t>
      </w:r>
      <w:r>
        <w:sym w:font="Symbol" w:char="F02F"/>
      </w:r>
      <w:r>
        <w:sym w:font="Symbol" w:char="F02F"/>
      </w:r>
      <w:r w:rsidRPr="002F7CAF">
        <w:rPr>
          <w:lang w:val="en-US"/>
        </w:rPr>
        <w:t xml:space="preserve"> Product. lait. mod.</w:t>
      </w:r>
      <w:r>
        <w:sym w:font="Symbol" w:char="F02D"/>
      </w:r>
      <w:r w:rsidRPr="002F7CAF">
        <w:rPr>
          <w:lang w:val="en-US"/>
        </w:rPr>
        <w:t>1987.</w:t>
      </w:r>
      <w:r>
        <w:sym w:font="Symbol" w:char="F02D"/>
      </w:r>
      <w:r w:rsidRPr="002F7CAF">
        <w:rPr>
          <w:lang w:val="en-US"/>
        </w:rPr>
        <w:t xml:space="preserve"> Vol. 160.</w:t>
      </w:r>
      <w:r>
        <w:sym w:font="Symbol" w:char="F02D"/>
      </w:r>
      <w:r w:rsidRPr="002F7CAF">
        <w:rPr>
          <w:lang w:val="en-US"/>
        </w:rPr>
        <w:t xml:space="preserve"> P. 77</w:t>
      </w:r>
      <w:r>
        <w:sym w:font="Symbol" w:char="F02D"/>
      </w:r>
      <w:r w:rsidRPr="002F7CAF">
        <w:rPr>
          <w:lang w:val="en-US"/>
        </w:rPr>
        <w:t>78.</w:t>
      </w:r>
    </w:p>
    <w:p w:rsidR="002F7CAF" w:rsidRPr="002F7CAF" w:rsidRDefault="002F7CAF" w:rsidP="002F7CAF">
      <w:pPr>
        <w:widowControl w:val="0"/>
        <w:spacing w:line="360" w:lineRule="auto"/>
        <w:jc w:val="both"/>
        <w:rPr>
          <w:lang w:val="en-US"/>
        </w:rPr>
      </w:pPr>
      <w:r w:rsidRPr="002F7CAF">
        <w:rPr>
          <w:lang w:val="en-US"/>
        </w:rPr>
        <w:t xml:space="preserve">282. Nebel R. Using milk progesterone test </w:t>
      </w:r>
      <w:r>
        <w:sym w:font="Symbol" w:char="F02F"/>
      </w:r>
      <w:r>
        <w:sym w:font="Symbol" w:char="F02F"/>
      </w:r>
      <w:r w:rsidRPr="002F7CAF">
        <w:rPr>
          <w:lang w:val="en-US"/>
        </w:rPr>
        <w:t xml:space="preserve"> Dairy Herd Manad.</w:t>
      </w:r>
      <w:r>
        <w:sym w:font="Symbol" w:char="F02D"/>
      </w:r>
      <w:r w:rsidRPr="002F7CAF">
        <w:rPr>
          <w:lang w:val="en-US"/>
        </w:rPr>
        <w:t>1987.</w:t>
      </w:r>
      <w:r>
        <w:sym w:font="Symbol" w:char="F02D"/>
      </w:r>
      <w:r w:rsidRPr="002F7CAF">
        <w:rPr>
          <w:lang w:val="en-US"/>
        </w:rPr>
        <w:t xml:space="preserve"> Vol. 24, №5.</w:t>
      </w:r>
      <w:r>
        <w:sym w:font="Symbol" w:char="F02D"/>
      </w:r>
      <w:r w:rsidRPr="002F7CAF">
        <w:rPr>
          <w:lang w:val="en-US"/>
        </w:rPr>
        <w:t xml:space="preserve"> P. 14</w:t>
      </w:r>
      <w:r>
        <w:sym w:font="Symbol" w:char="F02D"/>
      </w:r>
      <w:r w:rsidRPr="002F7CAF">
        <w:rPr>
          <w:lang w:val="en-US"/>
        </w:rPr>
        <w:t>17.</w:t>
      </w:r>
    </w:p>
    <w:p w:rsidR="002F7CAF" w:rsidRPr="002F7CAF" w:rsidRDefault="002F7CAF" w:rsidP="002F7CAF">
      <w:pPr>
        <w:widowControl w:val="0"/>
        <w:spacing w:line="360" w:lineRule="auto"/>
        <w:jc w:val="both"/>
        <w:rPr>
          <w:lang w:val="en-US"/>
        </w:rPr>
      </w:pPr>
      <w:r w:rsidRPr="002F7CAF">
        <w:rPr>
          <w:lang w:val="en-US"/>
        </w:rPr>
        <w:t xml:space="preserve">283. Arnstadt K., Sobiraj A., Scheibner R. Progesteron tests fur die praxis-was sie konnen </w:t>
      </w:r>
      <w:r>
        <w:sym w:font="Symbol" w:char="F02F"/>
      </w:r>
      <w:r>
        <w:sym w:font="Symbol" w:char="F02F"/>
      </w:r>
      <w:r w:rsidRPr="002F7CAF">
        <w:rPr>
          <w:lang w:val="en-US"/>
        </w:rPr>
        <w:t xml:space="preserve"> Top. Agrar. </w:t>
      </w:r>
      <w:r>
        <w:sym w:font="Symbol" w:char="F02D"/>
      </w:r>
      <w:r w:rsidRPr="002F7CAF">
        <w:rPr>
          <w:lang w:val="en-US"/>
        </w:rPr>
        <w:t xml:space="preserve"> 1987.</w:t>
      </w:r>
      <w:r>
        <w:sym w:font="Symbol" w:char="F02D"/>
      </w:r>
      <w:r w:rsidRPr="002F7CAF">
        <w:rPr>
          <w:lang w:val="en-US"/>
        </w:rPr>
        <w:t xml:space="preserve"> Vol. 2.</w:t>
      </w:r>
      <w:r>
        <w:sym w:font="Symbol" w:char="F02D"/>
      </w:r>
      <w:r w:rsidRPr="002F7CAF">
        <w:rPr>
          <w:lang w:val="en-US"/>
        </w:rPr>
        <w:t xml:space="preserve"> S. 24</w:t>
      </w:r>
      <w:r>
        <w:sym w:font="Symbol" w:char="F02D"/>
      </w:r>
      <w:r w:rsidRPr="002F7CAF">
        <w:rPr>
          <w:lang w:val="en-US"/>
        </w:rPr>
        <w:t>26.</w:t>
      </w:r>
    </w:p>
    <w:p w:rsidR="002F7CAF" w:rsidRPr="002F7CAF" w:rsidRDefault="002F7CAF" w:rsidP="002F7CAF">
      <w:pPr>
        <w:widowControl w:val="0"/>
        <w:spacing w:line="360" w:lineRule="auto"/>
        <w:jc w:val="both"/>
        <w:rPr>
          <w:lang w:val="en-US"/>
        </w:rPr>
      </w:pPr>
      <w:r w:rsidRPr="002F7CAF">
        <w:rPr>
          <w:lang w:val="en-US"/>
        </w:rPr>
        <w:t xml:space="preserve">284. Worsfold A., Booth J., Wells P. The evaluation of a new rapid  milk progesterone test as an aid to improvid dairy herd fertility </w:t>
      </w:r>
      <w:r>
        <w:sym w:font="Symbol" w:char="F02F"/>
      </w:r>
      <w:r>
        <w:sym w:font="Symbol" w:char="F02F"/>
      </w:r>
      <w:r w:rsidRPr="002F7CAF">
        <w:rPr>
          <w:lang w:val="en-US"/>
        </w:rPr>
        <w:t xml:space="preserve"> Brit. veter.</w:t>
      </w:r>
      <w:r>
        <w:sym w:font="Symbol" w:char="F02D"/>
      </w:r>
      <w:r w:rsidRPr="002F7CAF">
        <w:rPr>
          <w:lang w:val="en-US"/>
        </w:rPr>
        <w:t>1987.</w:t>
      </w:r>
      <w:r>
        <w:sym w:font="Symbol" w:char="F02D"/>
      </w:r>
      <w:r w:rsidRPr="002F7CAF">
        <w:rPr>
          <w:lang w:val="en-US"/>
        </w:rPr>
        <w:t>Vol. 143, № 1.</w:t>
      </w:r>
      <w:r>
        <w:sym w:font="Symbol" w:char="F02D"/>
      </w:r>
      <w:r w:rsidRPr="002F7CAF">
        <w:rPr>
          <w:lang w:val="en-US"/>
        </w:rPr>
        <w:t xml:space="preserve"> P. 83</w:t>
      </w:r>
      <w:r>
        <w:sym w:font="Symbol" w:char="F02D"/>
      </w:r>
      <w:r w:rsidRPr="002F7CAF">
        <w:rPr>
          <w:lang w:val="en-US"/>
        </w:rPr>
        <w:t>87.</w:t>
      </w:r>
    </w:p>
    <w:p w:rsidR="002F7CAF" w:rsidRPr="002F7CAF" w:rsidRDefault="002F7CAF" w:rsidP="002F7CAF">
      <w:pPr>
        <w:widowControl w:val="0"/>
        <w:spacing w:line="360" w:lineRule="auto"/>
        <w:jc w:val="both"/>
        <w:rPr>
          <w:lang w:val="en-US"/>
        </w:rPr>
      </w:pPr>
      <w:r w:rsidRPr="002F7CAF">
        <w:rPr>
          <w:lang w:val="en-US"/>
        </w:rPr>
        <w:t xml:space="preserve">285. Foulkes J., Heap R. Manadind fertility in dairy cattle </w:t>
      </w:r>
      <w:r>
        <w:sym w:font="Symbol" w:char="F02F"/>
      </w:r>
      <w:r>
        <w:sym w:font="Symbol" w:char="F02F"/>
      </w:r>
      <w:r w:rsidRPr="002F7CAF">
        <w:rPr>
          <w:lang w:val="en-US"/>
        </w:rPr>
        <w:t xml:space="preserve"> Span.</w:t>
      </w:r>
      <w:r>
        <w:sym w:font="Symbol" w:char="F02D"/>
      </w:r>
      <w:r w:rsidRPr="002F7CAF">
        <w:rPr>
          <w:lang w:val="en-US"/>
        </w:rPr>
        <w:t xml:space="preserve"> 1987.</w:t>
      </w:r>
      <w:r>
        <w:sym w:font="Symbol" w:char="F02D"/>
      </w:r>
      <w:r w:rsidRPr="002F7CAF">
        <w:rPr>
          <w:lang w:val="en-US"/>
        </w:rPr>
        <w:t>Vol. 30, № 1.</w:t>
      </w:r>
      <w:r>
        <w:sym w:font="Symbol" w:char="F02D"/>
      </w:r>
      <w:r w:rsidRPr="002F7CAF">
        <w:rPr>
          <w:lang w:val="en-US"/>
        </w:rPr>
        <w:t xml:space="preserve"> P. 42</w:t>
      </w:r>
      <w:r>
        <w:sym w:font="Symbol" w:char="F02D"/>
      </w:r>
      <w:r w:rsidRPr="002F7CAF">
        <w:rPr>
          <w:lang w:val="en-US"/>
        </w:rPr>
        <w:t>44.</w:t>
      </w:r>
    </w:p>
    <w:p w:rsidR="002F7CAF" w:rsidRPr="002F7CAF" w:rsidRDefault="002F7CAF" w:rsidP="002F7CAF">
      <w:pPr>
        <w:widowControl w:val="0"/>
        <w:spacing w:line="360" w:lineRule="auto"/>
        <w:jc w:val="both"/>
        <w:rPr>
          <w:lang w:val="en-US"/>
        </w:rPr>
      </w:pPr>
      <w:r w:rsidRPr="002F7CAF">
        <w:rPr>
          <w:lang w:val="en-US"/>
        </w:rPr>
        <w:t xml:space="preserve">286. Takeuchi K., Nakao T., Moriyoshi M. Clinical evaluation of a progesterone enzyme immunoassay kit for cow milk </w:t>
      </w:r>
      <w:r>
        <w:sym w:font="Symbol" w:char="F02F"/>
      </w:r>
      <w:r>
        <w:sym w:font="Symbol" w:char="F02F"/>
      </w:r>
      <w:r w:rsidRPr="002F7CAF">
        <w:rPr>
          <w:lang w:val="en-US"/>
        </w:rPr>
        <w:t xml:space="preserve"> Japan. veter. med. assn.</w:t>
      </w:r>
      <w:r>
        <w:sym w:font="Symbol" w:char="F02D"/>
      </w:r>
      <w:r w:rsidRPr="002F7CAF">
        <w:rPr>
          <w:lang w:val="en-US"/>
        </w:rPr>
        <w:t xml:space="preserve"> 1987.</w:t>
      </w:r>
      <w:r>
        <w:sym w:font="Symbol" w:char="F02D"/>
      </w:r>
      <w:r w:rsidRPr="002F7CAF">
        <w:rPr>
          <w:lang w:val="en-US"/>
        </w:rPr>
        <w:t xml:space="preserve"> Vol. 40,    № 2.</w:t>
      </w:r>
      <w:r>
        <w:sym w:font="Symbol" w:char="F02D"/>
      </w:r>
      <w:r w:rsidRPr="002F7CAF">
        <w:rPr>
          <w:lang w:val="en-US"/>
        </w:rPr>
        <w:t xml:space="preserve"> P. 95</w:t>
      </w:r>
      <w:r>
        <w:sym w:font="Symbol" w:char="F02D"/>
      </w:r>
      <w:r w:rsidRPr="002F7CAF">
        <w:rPr>
          <w:lang w:val="en-US"/>
        </w:rPr>
        <w:t>99.</w:t>
      </w:r>
    </w:p>
    <w:p w:rsidR="002F7CAF" w:rsidRPr="002F7CAF" w:rsidRDefault="002F7CAF" w:rsidP="002F7CAF">
      <w:pPr>
        <w:widowControl w:val="0"/>
        <w:spacing w:line="360" w:lineRule="auto"/>
        <w:jc w:val="both"/>
        <w:rPr>
          <w:lang w:val="en-US"/>
        </w:rPr>
      </w:pPr>
      <w:r w:rsidRPr="002F7CAF">
        <w:rPr>
          <w:lang w:val="en-US"/>
        </w:rPr>
        <w:t xml:space="preserve">287. Choi H. Immunologische bestimmund von sexualsteroiden zur fertilitats kontrolle bei rind, schwein und pferd </w:t>
      </w:r>
      <w:r>
        <w:sym w:font="Symbol" w:char="F02F"/>
      </w:r>
      <w:r>
        <w:sym w:font="Symbol" w:char="F02F"/>
      </w:r>
      <w:r w:rsidRPr="002F7CAF">
        <w:rPr>
          <w:lang w:val="en-US"/>
        </w:rPr>
        <w:t xml:space="preserve"> Wien. tierarztl. Mschr.</w:t>
      </w:r>
      <w:r>
        <w:sym w:font="Symbol" w:char="F02D"/>
      </w:r>
      <w:r w:rsidRPr="002F7CAF">
        <w:rPr>
          <w:lang w:val="en-US"/>
        </w:rPr>
        <w:t xml:space="preserve"> 1987.</w:t>
      </w:r>
      <w:r>
        <w:sym w:font="Symbol" w:char="F02D"/>
      </w:r>
      <w:r w:rsidRPr="002F7CAF">
        <w:rPr>
          <w:lang w:val="en-US"/>
        </w:rPr>
        <w:t xml:space="preserve"> Vol. 73, № 1. </w:t>
      </w:r>
      <w:r>
        <w:sym w:font="Symbol" w:char="F02D"/>
      </w:r>
      <w:r w:rsidRPr="002F7CAF">
        <w:rPr>
          <w:lang w:val="en-US"/>
        </w:rPr>
        <w:t xml:space="preserve"> P. 14</w:t>
      </w:r>
      <w:r>
        <w:sym w:font="Symbol" w:char="F02D"/>
      </w:r>
      <w:r w:rsidRPr="002F7CAF">
        <w:rPr>
          <w:lang w:val="en-US"/>
        </w:rPr>
        <w:t>22.</w:t>
      </w:r>
    </w:p>
    <w:p w:rsidR="002F7CAF" w:rsidRPr="002F7CAF" w:rsidRDefault="002F7CAF" w:rsidP="002F7CAF">
      <w:pPr>
        <w:widowControl w:val="0"/>
        <w:spacing w:line="360" w:lineRule="auto"/>
        <w:jc w:val="both"/>
        <w:rPr>
          <w:lang w:val="en-US"/>
        </w:rPr>
      </w:pPr>
      <w:r w:rsidRPr="002F7CAF">
        <w:rPr>
          <w:lang w:val="en-US"/>
        </w:rPr>
        <w:t xml:space="preserve">288. Goto K., Yanagita K., Kamiya S. Application of enzyme immunoassay for milk progesterone to early pregnancy diagnosis of cows </w:t>
      </w:r>
      <w:r>
        <w:sym w:font="Symbol" w:char="F02F"/>
      </w:r>
      <w:r>
        <w:sym w:font="Symbol" w:char="F02F"/>
      </w:r>
      <w:r w:rsidRPr="002F7CAF">
        <w:rPr>
          <w:lang w:val="en-US"/>
        </w:rPr>
        <w:t xml:space="preserve"> Bull. fac. agr. Kagoshima univ. </w:t>
      </w:r>
      <w:r>
        <w:sym w:font="Symbol" w:char="F02D"/>
      </w:r>
      <w:r w:rsidRPr="002F7CAF">
        <w:rPr>
          <w:lang w:val="en-US"/>
        </w:rPr>
        <w:t xml:space="preserve"> 1988.</w:t>
      </w:r>
      <w:r>
        <w:sym w:font="Symbol" w:char="F02D"/>
      </w:r>
      <w:r w:rsidRPr="002F7CAF">
        <w:rPr>
          <w:lang w:val="en-US"/>
        </w:rPr>
        <w:t xml:space="preserve"> Vol. 38.</w:t>
      </w:r>
      <w:r>
        <w:sym w:font="Symbol" w:char="F02D"/>
      </w:r>
      <w:r w:rsidRPr="002F7CAF">
        <w:rPr>
          <w:lang w:val="en-US"/>
        </w:rPr>
        <w:t xml:space="preserve"> P. 159</w:t>
      </w:r>
      <w:r>
        <w:sym w:font="Symbol" w:char="F02D"/>
      </w:r>
      <w:r w:rsidRPr="002F7CAF">
        <w:rPr>
          <w:lang w:val="en-US"/>
        </w:rPr>
        <w:t>162.</w:t>
      </w:r>
    </w:p>
    <w:p w:rsidR="002F7CAF" w:rsidRPr="002F7CAF" w:rsidRDefault="002F7CAF" w:rsidP="002F7CAF">
      <w:pPr>
        <w:widowControl w:val="0"/>
        <w:spacing w:line="360" w:lineRule="auto"/>
        <w:jc w:val="both"/>
        <w:rPr>
          <w:lang w:val="en-US"/>
        </w:rPr>
      </w:pPr>
      <w:r w:rsidRPr="002F7CAF">
        <w:rPr>
          <w:lang w:val="en-US"/>
        </w:rPr>
        <w:t xml:space="preserve">289. Tainturier D., Andre F., Fieni F. Diagnostic precoce de la non gestation chez la vache par un dosade qualitatif de la progesterone: Comparison de trois tests ELISA rapides </w:t>
      </w:r>
      <w:r>
        <w:sym w:font="Symbol" w:char="F02F"/>
      </w:r>
      <w:r>
        <w:sym w:font="Symbol" w:char="F02F"/>
      </w:r>
      <w:r w:rsidRPr="002F7CAF">
        <w:rPr>
          <w:lang w:val="en-US"/>
        </w:rPr>
        <w:t xml:space="preserve"> Rev. med. veter. J. </w:t>
      </w:r>
      <w:r>
        <w:sym w:font="Symbol" w:char="F02D"/>
      </w:r>
      <w:r w:rsidRPr="002F7CAF">
        <w:rPr>
          <w:lang w:val="en-US"/>
        </w:rPr>
        <w:t xml:space="preserve"> 1988.</w:t>
      </w:r>
      <w:r>
        <w:sym w:font="Symbol" w:char="F02D"/>
      </w:r>
      <w:r w:rsidRPr="002F7CAF">
        <w:rPr>
          <w:lang w:val="en-US"/>
        </w:rPr>
        <w:t xml:space="preserve"> Vol. 139, № 12.</w:t>
      </w:r>
      <w:r>
        <w:sym w:font="Symbol" w:char="F02D"/>
      </w:r>
      <w:r w:rsidRPr="002F7CAF">
        <w:rPr>
          <w:lang w:val="en-US"/>
        </w:rPr>
        <w:t xml:space="preserve"> P. 1115</w:t>
      </w:r>
      <w:r>
        <w:sym w:font="Symbol" w:char="F02D"/>
      </w:r>
      <w:r w:rsidRPr="002F7CAF">
        <w:rPr>
          <w:lang w:val="en-US"/>
        </w:rPr>
        <w:t>1118.</w:t>
      </w:r>
    </w:p>
    <w:p w:rsidR="002F7CAF" w:rsidRPr="002F7CAF" w:rsidRDefault="002F7CAF" w:rsidP="002F7CAF">
      <w:pPr>
        <w:widowControl w:val="0"/>
        <w:spacing w:line="360" w:lineRule="auto"/>
        <w:jc w:val="both"/>
        <w:rPr>
          <w:lang w:val="en-US"/>
        </w:rPr>
      </w:pPr>
      <w:r w:rsidRPr="002F7CAF">
        <w:rPr>
          <w:lang w:val="en-US"/>
        </w:rPr>
        <w:t xml:space="preserve">290. Dhoble R., Shankar U., Srivastava S. Milk progesterone enzyme immunoassay fol early pregnancy diagnosis in cows </w:t>
      </w:r>
      <w:r>
        <w:sym w:font="Symbol" w:char="F02F"/>
      </w:r>
      <w:r>
        <w:sym w:font="Symbol" w:char="F02F"/>
      </w:r>
      <w:r w:rsidRPr="002F7CAF">
        <w:rPr>
          <w:lang w:val="en-US"/>
        </w:rPr>
        <w:t xml:space="preserve"> Indian. veter. med. J.</w:t>
      </w:r>
      <w:r>
        <w:sym w:font="Symbol" w:char="F02D"/>
      </w:r>
      <w:r w:rsidRPr="002F7CAF">
        <w:rPr>
          <w:lang w:val="en-US"/>
        </w:rPr>
        <w:t xml:space="preserve"> 1988.</w:t>
      </w:r>
      <w:r>
        <w:sym w:font="Symbol" w:char="F02D"/>
      </w:r>
      <w:r w:rsidRPr="002F7CAF">
        <w:rPr>
          <w:lang w:val="en-US"/>
        </w:rPr>
        <w:t>Vol. 12,       № 2.</w:t>
      </w:r>
      <w:r>
        <w:sym w:font="Symbol" w:char="F02D"/>
      </w:r>
      <w:r w:rsidRPr="002F7CAF">
        <w:rPr>
          <w:lang w:val="en-US"/>
        </w:rPr>
        <w:t xml:space="preserve"> P. 92</w:t>
      </w:r>
      <w:r>
        <w:sym w:font="Symbol" w:char="F02D"/>
      </w:r>
      <w:r w:rsidRPr="002F7CAF">
        <w:rPr>
          <w:lang w:val="en-US"/>
        </w:rPr>
        <w:t>96.</w:t>
      </w:r>
    </w:p>
    <w:p w:rsidR="002F7CAF" w:rsidRPr="002F7CAF" w:rsidRDefault="002F7CAF" w:rsidP="002F7CAF">
      <w:pPr>
        <w:widowControl w:val="0"/>
        <w:spacing w:line="360" w:lineRule="auto"/>
        <w:jc w:val="both"/>
        <w:rPr>
          <w:lang w:val="en-US"/>
        </w:rPr>
      </w:pPr>
      <w:r w:rsidRPr="002F7CAF">
        <w:rPr>
          <w:lang w:val="en-US"/>
        </w:rPr>
        <w:t xml:space="preserve">291. Sobiraj A., Arnstadt K., Scheibner R. Vergleich praxis relevanter milch progesteron-schnelltests </w:t>
      </w:r>
      <w:r w:rsidRPr="002F7CAF">
        <w:rPr>
          <w:lang w:val="en-US"/>
        </w:rPr>
        <w:lastRenderedPageBreak/>
        <w:t xml:space="preserve">miteiner laborgebundenen routine methode beim rind </w:t>
      </w:r>
      <w:r>
        <w:sym w:font="Symbol" w:char="F02F"/>
      </w:r>
      <w:r>
        <w:sym w:font="Symbol" w:char="F02F"/>
      </w:r>
      <w:r w:rsidRPr="002F7CAF">
        <w:rPr>
          <w:lang w:val="en-US"/>
        </w:rPr>
        <w:t xml:space="preserve"> Tierarztl. praxis.</w:t>
      </w:r>
      <w:r>
        <w:sym w:font="Symbol" w:char="F02D"/>
      </w:r>
      <w:r w:rsidRPr="002F7CAF">
        <w:rPr>
          <w:lang w:val="en-US"/>
        </w:rPr>
        <w:t xml:space="preserve"> 1989.</w:t>
      </w:r>
      <w:r>
        <w:sym w:font="Symbol" w:char="F02D"/>
      </w:r>
      <w:r w:rsidRPr="002F7CAF">
        <w:rPr>
          <w:lang w:val="en-US"/>
        </w:rPr>
        <w:t>Vol. 17, № 1.</w:t>
      </w:r>
      <w:r>
        <w:sym w:font="Symbol" w:char="F02D"/>
      </w:r>
      <w:r w:rsidRPr="002F7CAF">
        <w:rPr>
          <w:lang w:val="en-US"/>
        </w:rPr>
        <w:t xml:space="preserve"> S. 21</w:t>
      </w:r>
      <w:r>
        <w:sym w:font="Symbol" w:char="F02D"/>
      </w:r>
      <w:r w:rsidRPr="002F7CAF">
        <w:rPr>
          <w:lang w:val="en-US"/>
        </w:rPr>
        <w:t>25.</w:t>
      </w:r>
    </w:p>
    <w:p w:rsidR="002F7CAF" w:rsidRPr="002F7CAF" w:rsidRDefault="002F7CAF" w:rsidP="002F7CAF">
      <w:pPr>
        <w:widowControl w:val="0"/>
        <w:spacing w:line="360" w:lineRule="auto"/>
        <w:jc w:val="both"/>
        <w:rPr>
          <w:lang w:val="en-US"/>
        </w:rPr>
      </w:pPr>
      <w:r w:rsidRPr="002F7CAF">
        <w:rPr>
          <w:lang w:val="en-US"/>
        </w:rPr>
        <w:t xml:space="preserve">292. Gupta M., Prakas B. Milk progesterone determination in buffaloes post-insemination </w:t>
      </w:r>
      <w:r>
        <w:sym w:font="Symbol" w:char="F02F"/>
      </w:r>
      <w:r>
        <w:sym w:font="Symbol" w:char="F02F"/>
      </w:r>
      <w:r w:rsidRPr="002F7CAF">
        <w:rPr>
          <w:lang w:val="en-US"/>
        </w:rPr>
        <w:t xml:space="preserve"> Brit. Veter. J.</w:t>
      </w:r>
      <w:r>
        <w:sym w:font="Symbol" w:char="F02D"/>
      </w:r>
      <w:r w:rsidRPr="002F7CAF">
        <w:rPr>
          <w:lang w:val="en-US"/>
        </w:rPr>
        <w:t xml:space="preserve"> 1990.</w:t>
      </w:r>
      <w:r>
        <w:sym w:font="Symbol" w:char="F02D"/>
      </w:r>
      <w:r w:rsidRPr="002F7CAF">
        <w:rPr>
          <w:lang w:val="en-US"/>
        </w:rPr>
        <w:t>Vol. 146, № 6.</w:t>
      </w:r>
      <w:r>
        <w:sym w:font="Symbol" w:char="F02D"/>
      </w:r>
      <w:r w:rsidRPr="002F7CAF">
        <w:rPr>
          <w:lang w:val="en-US"/>
        </w:rPr>
        <w:t xml:space="preserve"> P. 563</w:t>
      </w:r>
      <w:r>
        <w:sym w:font="Symbol" w:char="F02D"/>
      </w:r>
      <w:r w:rsidRPr="002F7CAF">
        <w:rPr>
          <w:lang w:val="en-US"/>
        </w:rPr>
        <w:t>570.</w:t>
      </w:r>
    </w:p>
    <w:p w:rsidR="002F7CAF" w:rsidRPr="002F7CAF" w:rsidRDefault="002F7CAF" w:rsidP="002F7CAF">
      <w:pPr>
        <w:widowControl w:val="0"/>
        <w:spacing w:line="360" w:lineRule="auto"/>
        <w:jc w:val="both"/>
        <w:rPr>
          <w:lang w:val="en-US"/>
        </w:rPr>
      </w:pPr>
      <w:r w:rsidRPr="002F7CAF">
        <w:rPr>
          <w:lang w:val="en-US"/>
        </w:rPr>
        <w:t xml:space="preserve">293. Miqueu R. Diagnosis prococe de gestation chez la vache par dosage de la progesterone dans le lait : le BOVITEST, test immunoen ymatiqye sur bandelettes </w:t>
      </w:r>
      <w:r>
        <w:sym w:font="Symbol" w:char="F02F"/>
      </w:r>
      <w:r>
        <w:sym w:font="Symbol" w:char="F02F"/>
      </w:r>
      <w:r w:rsidRPr="002F7CAF">
        <w:rPr>
          <w:lang w:val="en-US"/>
        </w:rPr>
        <w:t xml:space="preserve"> These-Ecole nat. veter. de Toulouse.</w:t>
      </w:r>
      <w:r>
        <w:sym w:font="Symbol" w:char="F02D"/>
      </w:r>
      <w:r w:rsidRPr="002F7CAF">
        <w:rPr>
          <w:lang w:val="en-US"/>
        </w:rPr>
        <w:t xml:space="preserve"> Toulouse, 1988.</w:t>
      </w:r>
      <w:r>
        <w:sym w:font="Symbol" w:char="F02D"/>
      </w:r>
      <w:r w:rsidRPr="002F7CAF">
        <w:rPr>
          <w:lang w:val="en-US"/>
        </w:rPr>
        <w:t xml:space="preserve"> P. 80</w:t>
      </w:r>
      <w:r>
        <w:sym w:font="Symbol" w:char="F02D"/>
      </w:r>
      <w:r w:rsidRPr="002F7CAF">
        <w:rPr>
          <w:lang w:val="en-US"/>
        </w:rPr>
        <w:t>84.</w:t>
      </w:r>
    </w:p>
    <w:p w:rsidR="002F7CAF" w:rsidRPr="002F7CAF" w:rsidRDefault="002F7CAF" w:rsidP="002F7CAF">
      <w:pPr>
        <w:widowControl w:val="0"/>
        <w:spacing w:line="360" w:lineRule="auto"/>
        <w:jc w:val="both"/>
        <w:rPr>
          <w:lang w:val="en-US"/>
        </w:rPr>
      </w:pPr>
      <w:r w:rsidRPr="002F7CAF">
        <w:rPr>
          <w:lang w:val="en-US"/>
        </w:rPr>
        <w:t xml:space="preserve">294. Pitcher P., Galligan D. Decision analysis and economic evaluation of the use of the rapid milk progesterone assay for early detection of pregnancy status of cows </w:t>
      </w:r>
      <w:r>
        <w:sym w:font="Symbol" w:char="F02F"/>
      </w:r>
      <w:r>
        <w:sym w:font="Symbol" w:char="F02F"/>
      </w:r>
      <w:r w:rsidRPr="002F7CAF">
        <w:rPr>
          <w:lang w:val="en-US"/>
        </w:rPr>
        <w:t xml:space="preserve"> J. Am. veter. med. Assn.</w:t>
      </w:r>
      <w:r>
        <w:sym w:font="Symbol" w:char="F02D"/>
      </w:r>
      <w:r w:rsidRPr="002F7CAF">
        <w:rPr>
          <w:lang w:val="en-US"/>
        </w:rPr>
        <w:t xml:space="preserve"> 1990.</w:t>
      </w:r>
      <w:r>
        <w:sym w:font="Symbol" w:char="F02D"/>
      </w:r>
      <w:r w:rsidRPr="002F7CAF">
        <w:rPr>
          <w:lang w:val="en-US"/>
        </w:rPr>
        <w:t xml:space="preserve"> Vol. 197, № 12.</w:t>
      </w:r>
      <w:r>
        <w:sym w:font="Symbol" w:char="F02D"/>
      </w:r>
      <w:r w:rsidRPr="002F7CAF">
        <w:rPr>
          <w:lang w:val="en-US"/>
        </w:rPr>
        <w:t xml:space="preserve"> P. 1586</w:t>
      </w:r>
      <w:r>
        <w:sym w:font="Symbol" w:char="F02D"/>
      </w:r>
      <w:r w:rsidRPr="002F7CAF">
        <w:rPr>
          <w:lang w:val="en-US"/>
        </w:rPr>
        <w:t>1590.</w:t>
      </w:r>
    </w:p>
    <w:p w:rsidR="002F7CAF" w:rsidRPr="002F7CAF" w:rsidRDefault="002F7CAF" w:rsidP="002F7CAF">
      <w:pPr>
        <w:widowControl w:val="0"/>
        <w:spacing w:line="360" w:lineRule="auto"/>
        <w:jc w:val="both"/>
        <w:rPr>
          <w:lang w:val="en-US"/>
        </w:rPr>
      </w:pPr>
      <w:r w:rsidRPr="002F7CAF">
        <w:rPr>
          <w:lang w:val="en-US"/>
        </w:rPr>
        <w:t xml:space="preserve">295. Karagiannidis A. Milk progesterone determination as a mean of oestrus confirmation and early pregnancy  diagnosis in cows </w:t>
      </w:r>
      <w:r>
        <w:sym w:font="Symbol" w:char="F02F"/>
      </w:r>
      <w:r>
        <w:sym w:font="Symbol" w:char="F02F"/>
      </w:r>
      <w:r w:rsidRPr="002F7CAF">
        <w:rPr>
          <w:lang w:val="en-US"/>
        </w:rPr>
        <w:t xml:space="preserve"> Bull. Hellen. veter. med. Soc.</w:t>
      </w:r>
      <w:r>
        <w:sym w:font="Symbol" w:char="F02D"/>
      </w:r>
      <w:r w:rsidRPr="002F7CAF">
        <w:rPr>
          <w:lang w:val="en-US"/>
        </w:rPr>
        <w:t xml:space="preserve"> 1993.</w:t>
      </w:r>
      <w:r>
        <w:sym w:font="Symbol" w:char="F02D"/>
      </w:r>
      <w:r w:rsidRPr="002F7CAF">
        <w:rPr>
          <w:lang w:val="en-US"/>
        </w:rPr>
        <w:t xml:space="preserve"> Vol. 44, № 4.</w:t>
      </w:r>
      <w:r>
        <w:sym w:font="Symbol" w:char="F02D"/>
      </w:r>
      <w:r w:rsidRPr="002F7CAF">
        <w:rPr>
          <w:lang w:val="en-US"/>
        </w:rPr>
        <w:t xml:space="preserve"> P. 246</w:t>
      </w:r>
      <w:r>
        <w:sym w:font="Symbol" w:char="F02D"/>
      </w:r>
      <w:r w:rsidRPr="002F7CAF">
        <w:rPr>
          <w:lang w:val="en-US"/>
        </w:rPr>
        <w:t>252.</w:t>
      </w:r>
    </w:p>
    <w:p w:rsidR="002F7CAF" w:rsidRDefault="002F7CAF" w:rsidP="002F7CAF">
      <w:pPr>
        <w:widowControl w:val="0"/>
        <w:spacing w:line="360" w:lineRule="auto"/>
        <w:jc w:val="both"/>
      </w:pPr>
      <w:r w:rsidRPr="002F7CAF">
        <w:rPr>
          <w:lang w:val="en-US"/>
        </w:rPr>
        <w:t xml:space="preserve">296. Gonzalez J., Gordon A., Ponce R. Determinacion de progesterone  medianes de manejo immunoenzimatico para toma de decisiones de manejo reproductivo u determinacion de estas perdidas en vacas de boble proposito mantenidas en clima tropical </w:t>
      </w:r>
      <w:r>
        <w:sym w:font="Symbol" w:char="F02F"/>
      </w:r>
      <w:r>
        <w:sym w:font="Symbol" w:char="F02F"/>
      </w:r>
      <w:r w:rsidRPr="002F7CAF">
        <w:rPr>
          <w:lang w:val="en-US"/>
        </w:rPr>
        <w:t xml:space="preserve"> Tecn. pec. en Mexico.</w:t>
      </w:r>
      <w:r>
        <w:sym w:font="Symbol" w:char="F02D"/>
      </w:r>
      <w:r w:rsidRPr="002F7CAF">
        <w:rPr>
          <w:lang w:val="en-US"/>
        </w:rPr>
        <w:t xml:space="preserve"> </w:t>
      </w:r>
      <w:r>
        <w:t>1996.</w:t>
      </w:r>
      <w:r>
        <w:sym w:font="Symbol" w:char="F02D"/>
      </w:r>
      <w:r>
        <w:t xml:space="preserve"> Vol. 34, № 3.</w:t>
      </w:r>
      <w:r>
        <w:sym w:font="Symbol" w:char="F02D"/>
      </w:r>
      <w:r>
        <w:t xml:space="preserve"> P. 152</w:t>
      </w:r>
      <w:r>
        <w:sym w:font="Symbol" w:char="F02D"/>
      </w:r>
      <w:r>
        <w:t>159.</w:t>
      </w:r>
    </w:p>
    <w:p w:rsidR="002F7CAF" w:rsidRDefault="002F7CAF" w:rsidP="002F7CAF">
      <w:pPr>
        <w:widowControl w:val="0"/>
        <w:spacing w:line="360" w:lineRule="auto"/>
        <w:jc w:val="both"/>
      </w:pPr>
      <w:r>
        <w:t xml:space="preserve">297. Дмитров М., Дмитрова М., Пирванов П. Приложение на milchprogesteron-ELA-SSW-Test за ранна диагностика на беременност при кравите </w:t>
      </w:r>
      <w:r>
        <w:sym w:font="Symbol" w:char="F02F"/>
      </w:r>
      <w:r>
        <w:sym w:font="Symbol" w:char="F02F"/>
      </w:r>
      <w:r>
        <w:t xml:space="preserve"> Вет. сборник.</w:t>
      </w:r>
      <w:r>
        <w:sym w:font="Symbol" w:char="F02D"/>
      </w:r>
      <w:r>
        <w:t xml:space="preserve"> 1989.</w:t>
      </w:r>
      <w:r>
        <w:sym w:font="Symbol" w:char="F02D"/>
      </w:r>
      <w:r>
        <w:t xml:space="preserve"> Т. 87, № 1.</w:t>
      </w:r>
      <w:r>
        <w:sym w:font="Symbol" w:char="F02D"/>
      </w:r>
      <w:r>
        <w:t xml:space="preserve"> С. 11</w:t>
      </w:r>
      <w:r>
        <w:sym w:font="Symbol" w:char="F02D"/>
      </w:r>
      <w:r>
        <w:t>13.</w:t>
      </w:r>
    </w:p>
    <w:p w:rsidR="002F7CAF" w:rsidRPr="002F7CAF" w:rsidRDefault="002F7CAF" w:rsidP="002F7CAF">
      <w:pPr>
        <w:widowControl w:val="0"/>
        <w:spacing w:line="360" w:lineRule="auto"/>
        <w:jc w:val="both"/>
        <w:rPr>
          <w:lang w:val="en-US"/>
        </w:rPr>
      </w:pPr>
      <w:r>
        <w:t xml:space="preserve">298. Шуляк Л.Н., Осташко Ф.И. Применение иммуноферментного анализа для исследования физиологического состояния самки </w:t>
      </w:r>
      <w:r>
        <w:sym w:font="Symbol" w:char="F02F"/>
      </w:r>
      <w:r>
        <w:sym w:font="Symbol" w:char="F02F"/>
      </w:r>
      <w:r>
        <w:t xml:space="preserve"> Нове в методах зоотехн</w:t>
      </w:r>
      <w:r>
        <w:t>і</w:t>
      </w:r>
      <w:r>
        <w:t>чних досліджень.</w:t>
      </w:r>
      <w:r>
        <w:sym w:font="Symbol" w:char="F02D"/>
      </w:r>
      <w:r>
        <w:t xml:space="preserve"> Харків</w:t>
      </w:r>
      <w:r w:rsidRPr="002F7CAF">
        <w:rPr>
          <w:lang w:val="en-US"/>
        </w:rPr>
        <w:t>, 1992.</w:t>
      </w:r>
      <w:r>
        <w:sym w:font="Symbol" w:char="F02D"/>
      </w:r>
      <w:r w:rsidRPr="002F7CAF">
        <w:rPr>
          <w:lang w:val="en-US"/>
        </w:rPr>
        <w:t xml:space="preserve"> </w:t>
      </w:r>
      <w:r>
        <w:t>Ч</w:t>
      </w:r>
      <w:r w:rsidRPr="002F7CAF">
        <w:rPr>
          <w:lang w:val="en-US"/>
        </w:rPr>
        <w:t>. 1.</w:t>
      </w:r>
      <w:r>
        <w:sym w:font="Symbol" w:char="F02D"/>
      </w:r>
      <w:r w:rsidRPr="002F7CAF">
        <w:rPr>
          <w:lang w:val="en-US"/>
        </w:rPr>
        <w:t xml:space="preserve"> </w:t>
      </w:r>
      <w:r>
        <w:t>С</w:t>
      </w:r>
      <w:r w:rsidRPr="002F7CAF">
        <w:rPr>
          <w:lang w:val="en-US"/>
        </w:rPr>
        <w:t>. 134</w:t>
      </w:r>
      <w:r>
        <w:sym w:font="Symbol" w:char="F02D"/>
      </w:r>
      <w:r w:rsidRPr="002F7CAF">
        <w:rPr>
          <w:lang w:val="en-US"/>
        </w:rPr>
        <w:t>138.</w:t>
      </w:r>
    </w:p>
    <w:p w:rsidR="002F7CAF" w:rsidRPr="002F7CAF" w:rsidRDefault="002F7CAF" w:rsidP="002F7CAF">
      <w:pPr>
        <w:widowControl w:val="0"/>
        <w:spacing w:line="360" w:lineRule="auto"/>
        <w:jc w:val="both"/>
        <w:rPr>
          <w:lang w:val="en-US"/>
        </w:rPr>
      </w:pPr>
      <w:r w:rsidRPr="002F7CAF">
        <w:rPr>
          <w:lang w:val="en-US"/>
        </w:rPr>
        <w:t xml:space="preserve">299. Kharche K., Nair S. Present status of early pregnancy diagnosis in bovine </w:t>
      </w:r>
      <w:r>
        <w:sym w:font="Symbol" w:char="F02F"/>
      </w:r>
      <w:r>
        <w:sym w:font="Symbol" w:char="F02F"/>
      </w:r>
      <w:r w:rsidRPr="002F7CAF">
        <w:rPr>
          <w:lang w:val="en-US"/>
        </w:rPr>
        <w:t xml:space="preserve"> Livestock Adviser. </w:t>
      </w:r>
      <w:r>
        <w:sym w:font="Symbol" w:char="F02D"/>
      </w:r>
      <w:r w:rsidRPr="002F7CAF">
        <w:rPr>
          <w:lang w:val="en-US"/>
        </w:rPr>
        <w:t xml:space="preserve"> 1988.</w:t>
      </w:r>
      <w:r>
        <w:sym w:font="Symbol" w:char="F02D"/>
      </w:r>
      <w:r w:rsidRPr="002F7CAF">
        <w:rPr>
          <w:lang w:val="en-US"/>
        </w:rPr>
        <w:t xml:space="preserve"> Vol. 13, № 5.</w:t>
      </w:r>
      <w:r>
        <w:sym w:font="Symbol" w:char="F02D"/>
      </w:r>
      <w:r w:rsidRPr="002F7CAF">
        <w:rPr>
          <w:lang w:val="en-US"/>
        </w:rPr>
        <w:t xml:space="preserve"> P. 21</w:t>
      </w:r>
      <w:r>
        <w:sym w:font="Symbol" w:char="F02D"/>
      </w:r>
      <w:r w:rsidRPr="002F7CAF">
        <w:rPr>
          <w:lang w:val="en-US"/>
        </w:rPr>
        <w:t>25.</w:t>
      </w:r>
    </w:p>
    <w:p w:rsidR="002F7CAF" w:rsidRPr="002F7CAF" w:rsidRDefault="002F7CAF" w:rsidP="002F7CAF">
      <w:pPr>
        <w:widowControl w:val="0"/>
        <w:spacing w:line="360" w:lineRule="auto"/>
        <w:jc w:val="both"/>
        <w:rPr>
          <w:lang w:val="en-US"/>
        </w:rPr>
      </w:pPr>
      <w:r w:rsidRPr="002F7CAF">
        <w:rPr>
          <w:lang w:val="en-US"/>
        </w:rPr>
        <w:t xml:space="preserve">300. Tsakalof P., Boscos C., Karagiannidis A. Early pregnancy diagnosis in cows by means of ria end eia </w:t>
      </w:r>
      <w:r>
        <w:sym w:font="Symbol" w:char="F02F"/>
      </w:r>
      <w:r>
        <w:sym w:font="Symbol" w:char="F02F"/>
      </w:r>
      <w:r w:rsidRPr="002F7CAF">
        <w:rPr>
          <w:lang w:val="en-US"/>
        </w:rPr>
        <w:t xml:space="preserve"> Bull. Hellen. veter. med. Soc.</w:t>
      </w:r>
      <w:r>
        <w:sym w:font="Symbol" w:char="F02D"/>
      </w:r>
      <w:r w:rsidRPr="002F7CAF">
        <w:rPr>
          <w:lang w:val="en-US"/>
        </w:rPr>
        <w:t>1988.</w:t>
      </w:r>
      <w:r>
        <w:sym w:font="Symbol" w:char="F02D"/>
      </w:r>
      <w:r w:rsidRPr="002F7CAF">
        <w:rPr>
          <w:lang w:val="en-US"/>
        </w:rPr>
        <w:t>Vol. 39, № 4.</w:t>
      </w:r>
      <w:r>
        <w:sym w:font="Symbol" w:char="F02D"/>
      </w:r>
      <w:r w:rsidRPr="002F7CAF">
        <w:rPr>
          <w:lang w:val="en-US"/>
        </w:rPr>
        <w:t xml:space="preserve"> P. 276</w:t>
      </w:r>
      <w:r>
        <w:sym w:font="Symbol" w:char="F02D"/>
      </w:r>
      <w:r w:rsidRPr="002F7CAF">
        <w:rPr>
          <w:lang w:val="en-US"/>
        </w:rPr>
        <w:t>281.</w:t>
      </w:r>
    </w:p>
    <w:p w:rsidR="002F7CAF" w:rsidRPr="002F7CAF" w:rsidRDefault="002F7CAF" w:rsidP="002F7CAF">
      <w:pPr>
        <w:widowControl w:val="0"/>
        <w:spacing w:line="360" w:lineRule="auto"/>
        <w:jc w:val="both"/>
        <w:rPr>
          <w:lang w:val="en-US"/>
        </w:rPr>
      </w:pPr>
      <w:r w:rsidRPr="002F7CAF">
        <w:rPr>
          <w:lang w:val="en-US"/>
        </w:rPr>
        <w:t xml:space="preserve">301. Choma J., Elecko J., Hajurka J. ReKtalna palpacia a progesteronovy test pri skorej diadnostike gravidity </w:t>
      </w:r>
      <w:r>
        <w:sym w:font="Symbol" w:char="F02F"/>
      </w:r>
      <w:r>
        <w:sym w:font="Symbol" w:char="F02F"/>
      </w:r>
      <w:r w:rsidRPr="002F7CAF">
        <w:rPr>
          <w:lang w:val="en-US"/>
        </w:rPr>
        <w:t xml:space="preserve"> Zb. ved. Prac. Ustavu. Exper. veter. med. J.</w:t>
      </w:r>
      <w:r>
        <w:sym w:font="Symbol" w:char="F02D"/>
      </w:r>
      <w:r w:rsidRPr="002F7CAF">
        <w:rPr>
          <w:lang w:val="en-US"/>
        </w:rPr>
        <w:t>1988.</w:t>
      </w:r>
      <w:r>
        <w:sym w:font="Symbol" w:char="F02D"/>
      </w:r>
      <w:r w:rsidRPr="002F7CAF">
        <w:rPr>
          <w:lang w:val="en-US"/>
        </w:rPr>
        <w:t xml:space="preserve"> Vol. 5.</w:t>
      </w:r>
      <w:r>
        <w:sym w:font="Symbol" w:char="F02D"/>
      </w:r>
      <w:r w:rsidRPr="002F7CAF">
        <w:rPr>
          <w:lang w:val="en-US"/>
        </w:rPr>
        <w:t xml:space="preserve"> S. 151</w:t>
      </w:r>
      <w:r>
        <w:sym w:font="Symbol" w:char="F02D"/>
      </w:r>
      <w:r w:rsidRPr="002F7CAF">
        <w:rPr>
          <w:lang w:val="en-US"/>
        </w:rPr>
        <w:t>157.</w:t>
      </w:r>
    </w:p>
    <w:p w:rsidR="002F7CAF" w:rsidRPr="002F7CAF" w:rsidRDefault="002F7CAF" w:rsidP="002F7CAF">
      <w:pPr>
        <w:widowControl w:val="0"/>
        <w:spacing w:line="360" w:lineRule="auto"/>
        <w:jc w:val="both"/>
        <w:rPr>
          <w:lang w:val="en-US"/>
        </w:rPr>
      </w:pPr>
      <w:r w:rsidRPr="002F7CAF">
        <w:rPr>
          <w:lang w:val="en-US"/>
        </w:rPr>
        <w:t xml:space="preserve">302. Tainturier D., Andre F., Fieni F. Diagnostic precose de la non gestation chez lan vache par dosage de la progesterone dans le lait: Comparaison dune technique ELISA a lecture rapide et visuelle avec la radio-immunologie </w:t>
      </w:r>
      <w:r>
        <w:sym w:font="Symbol" w:char="F02F"/>
      </w:r>
      <w:r>
        <w:sym w:font="Symbol" w:char="F02F"/>
      </w:r>
      <w:r w:rsidRPr="002F7CAF">
        <w:rPr>
          <w:lang w:val="en-US"/>
        </w:rPr>
        <w:t xml:space="preserve"> Rev. med. veter. J.</w:t>
      </w:r>
      <w:r>
        <w:sym w:font="Symbol" w:char="F02D"/>
      </w:r>
      <w:r w:rsidRPr="002F7CAF">
        <w:rPr>
          <w:lang w:val="en-US"/>
        </w:rPr>
        <w:t xml:space="preserve"> 1987.</w:t>
      </w:r>
      <w:r>
        <w:sym w:font="Symbol" w:char="F02D"/>
      </w:r>
      <w:r w:rsidRPr="002F7CAF">
        <w:rPr>
          <w:lang w:val="en-US"/>
        </w:rPr>
        <w:t xml:space="preserve"> Vol. 138, № 8</w:t>
      </w:r>
      <w:r>
        <w:sym w:font="Symbol" w:char="F02F"/>
      </w:r>
      <w:r w:rsidRPr="002F7CAF">
        <w:rPr>
          <w:lang w:val="en-US"/>
        </w:rPr>
        <w:t>9.</w:t>
      </w:r>
      <w:r>
        <w:sym w:font="Symbol" w:char="F02D"/>
      </w:r>
      <w:r w:rsidRPr="002F7CAF">
        <w:rPr>
          <w:lang w:val="en-US"/>
        </w:rPr>
        <w:t xml:space="preserve"> P. 691</w:t>
      </w:r>
      <w:r>
        <w:sym w:font="Symbol" w:char="F02D"/>
      </w:r>
      <w:r w:rsidRPr="002F7CAF">
        <w:rPr>
          <w:lang w:val="en-US"/>
        </w:rPr>
        <w:t>694.</w:t>
      </w:r>
    </w:p>
    <w:p w:rsidR="002F7CAF" w:rsidRPr="002F7CAF" w:rsidRDefault="002F7CAF" w:rsidP="002F7CAF">
      <w:pPr>
        <w:widowControl w:val="0"/>
        <w:spacing w:line="360" w:lineRule="auto"/>
        <w:jc w:val="both"/>
        <w:rPr>
          <w:lang w:val="en-US"/>
        </w:rPr>
      </w:pPr>
      <w:r w:rsidRPr="002F7CAF">
        <w:rPr>
          <w:lang w:val="en-US"/>
        </w:rPr>
        <w:t xml:space="preserve">303. Tainturier D., Andre F., Gilbert V. Diagnostic de gestation chez la vache allaitante par dosage </w:t>
      </w:r>
      <w:r w:rsidRPr="002F7CAF">
        <w:rPr>
          <w:lang w:val="en-US"/>
        </w:rPr>
        <w:lastRenderedPageBreak/>
        <w:t>plasmatique du sulfate doestrone /</w:t>
      </w:r>
      <w:r>
        <w:sym w:font="Symbol" w:char="F02F"/>
      </w:r>
      <w:r w:rsidRPr="002F7CAF">
        <w:rPr>
          <w:lang w:val="en-US"/>
        </w:rPr>
        <w:t xml:space="preserve"> Rev. med. veter. J.</w:t>
      </w:r>
      <w:r>
        <w:sym w:font="Symbol" w:char="F02D"/>
      </w:r>
      <w:r w:rsidRPr="002F7CAF">
        <w:rPr>
          <w:lang w:val="en-US"/>
        </w:rPr>
        <w:t xml:space="preserve"> 1987.</w:t>
      </w:r>
      <w:r>
        <w:sym w:font="Symbol" w:char="F02D"/>
      </w:r>
      <w:r w:rsidRPr="002F7CAF">
        <w:rPr>
          <w:lang w:val="en-US"/>
        </w:rPr>
        <w:t xml:space="preserve"> Vol. 138 (1).</w:t>
      </w:r>
      <w:r>
        <w:sym w:font="Symbol" w:char="F02D"/>
      </w:r>
      <w:r w:rsidRPr="002F7CAF">
        <w:rPr>
          <w:lang w:val="en-US"/>
        </w:rPr>
        <w:t xml:space="preserve"> P. 619</w:t>
      </w:r>
      <w:r>
        <w:sym w:font="Symbol" w:char="F02D"/>
      </w:r>
      <w:r w:rsidRPr="002F7CAF">
        <w:rPr>
          <w:lang w:val="en-US"/>
        </w:rPr>
        <w:t>623.</w:t>
      </w:r>
    </w:p>
    <w:p w:rsidR="002F7CAF" w:rsidRPr="002F7CAF" w:rsidRDefault="002F7CAF" w:rsidP="002F7CAF">
      <w:pPr>
        <w:widowControl w:val="0"/>
        <w:spacing w:line="360" w:lineRule="auto"/>
        <w:jc w:val="both"/>
        <w:rPr>
          <w:lang w:val="en-US"/>
        </w:rPr>
      </w:pPr>
      <w:r w:rsidRPr="002F7CAF">
        <w:rPr>
          <w:lang w:val="en-US"/>
        </w:rPr>
        <w:t xml:space="preserve">304. Noakes D. Pregnancy diagnosis in cattle </w:t>
      </w:r>
      <w:r>
        <w:sym w:font="Symbol" w:char="F02F"/>
      </w:r>
      <w:r>
        <w:sym w:font="Symbol" w:char="F02F"/>
      </w:r>
      <w:r w:rsidRPr="002F7CAF">
        <w:rPr>
          <w:lang w:val="en-US"/>
        </w:rPr>
        <w:t xml:space="preserve"> In Pract.</w:t>
      </w:r>
      <w:r>
        <w:sym w:font="Symbol" w:char="F02D"/>
      </w:r>
      <w:r w:rsidRPr="002F7CAF">
        <w:rPr>
          <w:lang w:val="en-US"/>
        </w:rPr>
        <w:t xml:space="preserve"> 1985.</w:t>
      </w:r>
      <w:r>
        <w:sym w:font="Symbol" w:char="F02D"/>
      </w:r>
      <w:r w:rsidRPr="002F7CAF">
        <w:rPr>
          <w:lang w:val="en-US"/>
        </w:rPr>
        <w:t>Vol. Mar.</w:t>
      </w:r>
      <w:r>
        <w:sym w:font="Symbol" w:char="F02D"/>
      </w:r>
      <w:r w:rsidRPr="002F7CAF">
        <w:rPr>
          <w:lang w:val="en-US"/>
        </w:rPr>
        <w:t xml:space="preserve"> P. 46 </w:t>
      </w:r>
      <w:r>
        <w:sym w:font="Symbol" w:char="F02D"/>
      </w:r>
      <w:r w:rsidRPr="002F7CAF">
        <w:rPr>
          <w:lang w:val="en-US"/>
        </w:rPr>
        <w:t>51.</w:t>
      </w:r>
    </w:p>
    <w:p w:rsidR="002F7CAF" w:rsidRDefault="002F7CAF" w:rsidP="002F7CAF">
      <w:pPr>
        <w:widowControl w:val="0"/>
        <w:spacing w:line="360" w:lineRule="auto"/>
        <w:jc w:val="both"/>
      </w:pPr>
      <w:r w:rsidRPr="002F7CAF">
        <w:rPr>
          <w:lang w:val="en-US"/>
        </w:rPr>
        <w:t xml:space="preserve">305. </w:t>
      </w:r>
      <w:r>
        <w:t>Любецький</w:t>
      </w:r>
      <w:r w:rsidRPr="002F7CAF">
        <w:rPr>
          <w:lang w:val="en-US"/>
        </w:rPr>
        <w:t xml:space="preserve"> </w:t>
      </w:r>
      <w:r>
        <w:t>В</w:t>
      </w:r>
      <w:r w:rsidRPr="002F7CAF">
        <w:rPr>
          <w:lang w:val="en-US"/>
        </w:rPr>
        <w:t>.</w:t>
      </w:r>
      <w:r>
        <w:t>Й</w:t>
      </w:r>
      <w:r w:rsidRPr="002F7CAF">
        <w:rPr>
          <w:lang w:val="en-US"/>
        </w:rPr>
        <w:t xml:space="preserve">., </w:t>
      </w:r>
      <w:r>
        <w:t>Слепченко</w:t>
      </w:r>
      <w:r w:rsidRPr="002F7CAF">
        <w:rPr>
          <w:lang w:val="en-US"/>
        </w:rPr>
        <w:t xml:space="preserve"> </w:t>
      </w:r>
      <w:r>
        <w:t>В</w:t>
      </w:r>
      <w:r w:rsidRPr="002F7CAF">
        <w:rPr>
          <w:lang w:val="en-US"/>
        </w:rPr>
        <w:t>.</w:t>
      </w:r>
      <w:r>
        <w:t>М</w:t>
      </w:r>
      <w:r w:rsidRPr="002F7CAF">
        <w:rPr>
          <w:lang w:val="en-US"/>
        </w:rPr>
        <w:t xml:space="preserve">., </w:t>
      </w:r>
      <w:r>
        <w:t>Бородиня</w:t>
      </w:r>
      <w:r w:rsidRPr="002F7CAF">
        <w:rPr>
          <w:lang w:val="en-US"/>
        </w:rPr>
        <w:t xml:space="preserve"> </w:t>
      </w:r>
      <w:r>
        <w:t>В</w:t>
      </w:r>
      <w:r w:rsidRPr="002F7CAF">
        <w:rPr>
          <w:lang w:val="en-US"/>
        </w:rPr>
        <w:t>.</w:t>
      </w:r>
      <w:r>
        <w:t>І</w:t>
      </w:r>
      <w:r w:rsidRPr="002F7CAF">
        <w:rPr>
          <w:lang w:val="en-US"/>
        </w:rPr>
        <w:t xml:space="preserve">. </w:t>
      </w:r>
      <w:r>
        <w:t>Імуноферментний</w:t>
      </w:r>
      <w:r w:rsidRPr="002F7CAF">
        <w:rPr>
          <w:lang w:val="en-US"/>
        </w:rPr>
        <w:t xml:space="preserve"> </w:t>
      </w:r>
      <w:r>
        <w:t>метод</w:t>
      </w:r>
      <w:r w:rsidRPr="002F7CAF">
        <w:rPr>
          <w:lang w:val="en-US"/>
        </w:rPr>
        <w:t xml:space="preserve"> </w:t>
      </w:r>
      <w:r>
        <w:t>діагностики</w:t>
      </w:r>
      <w:r w:rsidRPr="002F7CAF">
        <w:rPr>
          <w:lang w:val="en-US"/>
        </w:rPr>
        <w:t xml:space="preserve"> </w:t>
      </w:r>
      <w:r>
        <w:t>тільності</w:t>
      </w:r>
      <w:r w:rsidRPr="002F7CAF">
        <w:rPr>
          <w:lang w:val="en-US"/>
        </w:rPr>
        <w:t xml:space="preserve"> // </w:t>
      </w:r>
      <w:r>
        <w:t>Науковий</w:t>
      </w:r>
      <w:r w:rsidRPr="002F7CAF">
        <w:rPr>
          <w:lang w:val="en-US"/>
        </w:rPr>
        <w:t xml:space="preserve"> </w:t>
      </w:r>
      <w:r>
        <w:t>вісник</w:t>
      </w:r>
      <w:r w:rsidRPr="002F7CAF">
        <w:rPr>
          <w:lang w:val="en-US"/>
        </w:rPr>
        <w:t xml:space="preserve"> </w:t>
      </w:r>
      <w:r>
        <w:t>НАУ</w:t>
      </w:r>
      <w:r w:rsidRPr="002F7CAF">
        <w:rPr>
          <w:lang w:val="en-US"/>
        </w:rPr>
        <w:t xml:space="preserve">.– </w:t>
      </w:r>
      <w:r>
        <w:t>К</w:t>
      </w:r>
      <w:r w:rsidRPr="002F7CAF">
        <w:rPr>
          <w:lang w:val="en-US"/>
        </w:rPr>
        <w:t xml:space="preserve">., 2000.– </w:t>
      </w:r>
      <w:r>
        <w:t>Вип. 22.– С. 86–88.</w:t>
      </w:r>
    </w:p>
    <w:p w:rsidR="002F7CAF" w:rsidRPr="002F7CAF" w:rsidRDefault="002F7CAF" w:rsidP="002F7CAF">
      <w:pPr>
        <w:widowControl w:val="0"/>
        <w:spacing w:line="360" w:lineRule="auto"/>
        <w:jc w:val="both"/>
        <w:rPr>
          <w:lang w:val="en-US"/>
        </w:rPr>
      </w:pPr>
      <w:r>
        <w:t xml:space="preserve">306. Лабораторный контроль воспроизводства животных / В.И. Белоусов, В.А. Седов, Н.Г. Матрешина, А.В. Матрешин // Ветеринария.– </w:t>
      </w:r>
      <w:r w:rsidRPr="002F7CAF">
        <w:rPr>
          <w:lang w:val="en-US"/>
        </w:rPr>
        <w:t>1999.– №8.–</w:t>
      </w:r>
      <w:r>
        <w:t>С</w:t>
      </w:r>
      <w:r w:rsidRPr="002F7CAF">
        <w:rPr>
          <w:lang w:val="en-US"/>
        </w:rPr>
        <w:t>. 40–43.</w:t>
      </w:r>
    </w:p>
    <w:p w:rsidR="002F7CAF" w:rsidRPr="002F7CAF" w:rsidRDefault="002F7CAF" w:rsidP="002F7CAF">
      <w:pPr>
        <w:widowControl w:val="0"/>
        <w:spacing w:line="360" w:lineRule="auto"/>
        <w:jc w:val="both"/>
        <w:rPr>
          <w:lang w:val="en-US"/>
        </w:rPr>
      </w:pPr>
      <w:r w:rsidRPr="002F7CAF">
        <w:rPr>
          <w:lang w:val="en-US"/>
        </w:rPr>
        <w:t xml:space="preserve">307. Milk-Pujgesterone as a parameter for fertility control in cattle; methodological approaches and present status of application in Germany </w:t>
      </w:r>
      <w:r>
        <w:sym w:font="Symbol" w:char="F02F"/>
      </w:r>
      <w:r w:rsidRPr="002F7CAF">
        <w:rPr>
          <w:lang w:val="en-US"/>
        </w:rPr>
        <w:t xml:space="preserve"> B. Hoffman, O. Gunzler, R. Hamburger et. al. </w:t>
      </w:r>
      <w:r>
        <w:sym w:font="Symbol" w:char="F02F"/>
      </w:r>
      <w:r>
        <w:sym w:font="Symbol" w:char="F02F"/>
      </w:r>
      <w:r w:rsidRPr="002F7CAF">
        <w:rPr>
          <w:lang w:val="en-US"/>
        </w:rPr>
        <w:t xml:space="preserve"> Br. Vet. J.</w:t>
      </w:r>
      <w:r>
        <w:sym w:font="Symbol" w:char="F02D"/>
      </w:r>
      <w:r w:rsidRPr="002F7CAF">
        <w:rPr>
          <w:lang w:val="en-US"/>
        </w:rPr>
        <w:t xml:space="preserve"> 1976.</w:t>
      </w:r>
      <w:r>
        <w:sym w:font="Symbol" w:char="F02D"/>
      </w:r>
      <w:r w:rsidRPr="002F7CAF">
        <w:rPr>
          <w:lang w:val="en-US"/>
        </w:rPr>
        <w:t>Vol. 132.</w:t>
      </w:r>
      <w:r>
        <w:sym w:font="Symbol" w:char="F02D"/>
      </w:r>
      <w:r w:rsidRPr="002F7CAF">
        <w:rPr>
          <w:lang w:val="en-US"/>
        </w:rPr>
        <w:t xml:space="preserve"> P. 469</w:t>
      </w:r>
      <w:r>
        <w:sym w:font="Symbol" w:char="F02D"/>
      </w:r>
      <w:r w:rsidRPr="002F7CAF">
        <w:rPr>
          <w:lang w:val="en-US"/>
        </w:rPr>
        <w:t>476.</w:t>
      </w:r>
    </w:p>
    <w:p w:rsidR="002F7CAF" w:rsidRDefault="002F7CAF" w:rsidP="002F7CAF">
      <w:pPr>
        <w:pStyle w:val="affffffff4"/>
        <w:widowControl w:val="0"/>
        <w:rPr>
          <w:lang w:val="en-US"/>
        </w:rPr>
      </w:pPr>
      <w:r w:rsidRPr="002F7CAF">
        <w:rPr>
          <w:lang w:val="en-US"/>
        </w:rPr>
        <w:t xml:space="preserve">308. Bulman D., Lamming G. Milk Progesterone levels in relation to conception, repeat breeding and factors influencing acyclicity in dairy cows. </w:t>
      </w:r>
      <w:r>
        <w:sym w:font="Symbol" w:char="F02F"/>
      </w:r>
      <w:r>
        <w:sym w:font="Symbol" w:char="F02F"/>
      </w:r>
      <w:r w:rsidRPr="002F7CAF">
        <w:rPr>
          <w:lang w:val="en-US"/>
        </w:rPr>
        <w:t xml:space="preserve"> J. Reprod. Fertil.</w:t>
      </w:r>
      <w:r>
        <w:sym w:font="Symbol" w:char="F02D"/>
      </w:r>
      <w:r w:rsidRPr="002F7CAF">
        <w:rPr>
          <w:lang w:val="en-US"/>
        </w:rPr>
        <w:t xml:space="preserve"> 1978.</w:t>
      </w:r>
      <w:r>
        <w:sym w:font="Symbol" w:char="F02D"/>
      </w:r>
      <w:r w:rsidRPr="002F7CAF">
        <w:rPr>
          <w:lang w:val="en-US"/>
        </w:rPr>
        <w:t>Vol. 54.</w:t>
      </w:r>
      <w:r>
        <w:sym w:font="Symbol" w:char="F02D"/>
      </w:r>
      <w:r w:rsidRPr="002F7CAF">
        <w:rPr>
          <w:lang w:val="en-US"/>
        </w:rPr>
        <w:t xml:space="preserve"> P. 447</w:t>
      </w:r>
      <w:r>
        <w:sym w:font="Symbol" w:char="F02D"/>
      </w:r>
      <w:r w:rsidRPr="002F7CAF">
        <w:rPr>
          <w:lang w:val="en-US"/>
        </w:rPr>
        <w:t>458.</w:t>
      </w:r>
    </w:p>
    <w:p w:rsidR="002F7CAF" w:rsidRPr="002F7CAF" w:rsidRDefault="002F7CAF" w:rsidP="002F7CAF">
      <w:pPr>
        <w:widowControl w:val="0"/>
        <w:spacing w:line="360" w:lineRule="auto"/>
        <w:jc w:val="both"/>
        <w:rPr>
          <w:lang w:val="en-US"/>
        </w:rPr>
      </w:pPr>
      <w:r w:rsidRPr="002F7CAF">
        <w:rPr>
          <w:lang w:val="en-US"/>
        </w:rPr>
        <w:t xml:space="preserve">309. Milk Progesterone as a diagnostic aid. </w:t>
      </w:r>
      <w:r>
        <w:sym w:font="Symbol" w:char="F02F"/>
      </w:r>
      <w:r w:rsidRPr="002F7CAF">
        <w:rPr>
          <w:lang w:val="en-US"/>
        </w:rPr>
        <w:t xml:space="preserve"> R. Foote, E. Oltenacu, H. Kimmerfeld et. al. </w:t>
      </w:r>
      <w:r>
        <w:sym w:font="Symbol" w:char="F02F"/>
      </w:r>
      <w:r>
        <w:sym w:font="Symbol" w:char="F02F"/>
      </w:r>
      <w:r w:rsidRPr="002F7CAF">
        <w:rPr>
          <w:lang w:val="en-US"/>
        </w:rPr>
        <w:t xml:space="preserve"> Br. Vet. J.</w:t>
      </w:r>
      <w:r>
        <w:sym w:font="Symbol" w:char="F02D"/>
      </w:r>
      <w:r w:rsidRPr="002F7CAF">
        <w:rPr>
          <w:lang w:val="en-US"/>
        </w:rPr>
        <w:t xml:space="preserve"> 1979.</w:t>
      </w:r>
      <w:r>
        <w:sym w:font="Symbol" w:char="F02D"/>
      </w:r>
      <w:r w:rsidRPr="002F7CAF">
        <w:rPr>
          <w:lang w:val="en-US"/>
        </w:rPr>
        <w:t>Vol. 135.</w:t>
      </w:r>
      <w:r>
        <w:sym w:font="Symbol" w:char="F02D"/>
      </w:r>
      <w:r w:rsidRPr="002F7CAF">
        <w:rPr>
          <w:lang w:val="en-US"/>
        </w:rPr>
        <w:t xml:space="preserve"> P. 550</w:t>
      </w:r>
      <w:r>
        <w:sym w:font="Symbol" w:char="F02D"/>
      </w:r>
      <w:r w:rsidRPr="002F7CAF">
        <w:rPr>
          <w:lang w:val="en-US"/>
        </w:rPr>
        <w:t>558.</w:t>
      </w:r>
    </w:p>
    <w:p w:rsidR="002F7CAF" w:rsidRPr="002F7CAF" w:rsidRDefault="002F7CAF" w:rsidP="002F7CAF">
      <w:pPr>
        <w:widowControl w:val="0"/>
        <w:spacing w:line="360" w:lineRule="auto"/>
        <w:jc w:val="both"/>
        <w:rPr>
          <w:lang w:val="en-US"/>
        </w:rPr>
      </w:pPr>
      <w:r w:rsidRPr="002F7CAF">
        <w:rPr>
          <w:lang w:val="en-US"/>
        </w:rPr>
        <w:t xml:space="preserve">310. Analysis of factors influencing reproductive performance of the dairy cow by Progesterone assay in milk fat </w:t>
      </w:r>
      <w:r>
        <w:sym w:font="Symbol" w:char="F02F"/>
      </w:r>
      <w:r w:rsidRPr="002F7CAF">
        <w:rPr>
          <w:lang w:val="en-US"/>
        </w:rPr>
        <w:t xml:space="preserve"> R. Claus, H. Karg, D. Zwiauer et. al. </w:t>
      </w:r>
      <w:r>
        <w:sym w:font="Symbol" w:char="F02F"/>
      </w:r>
      <w:r>
        <w:sym w:font="Symbol" w:char="F02F"/>
      </w:r>
      <w:r w:rsidRPr="002F7CAF">
        <w:rPr>
          <w:lang w:val="en-US"/>
        </w:rPr>
        <w:t xml:space="preserve"> Br. Vet. J.</w:t>
      </w:r>
      <w:r>
        <w:sym w:font="Symbol" w:char="F02D"/>
      </w:r>
      <w:r w:rsidRPr="002F7CAF">
        <w:rPr>
          <w:lang w:val="en-US"/>
        </w:rPr>
        <w:t xml:space="preserve"> 1983.</w:t>
      </w:r>
      <w:r>
        <w:sym w:font="Symbol" w:char="F02D"/>
      </w:r>
      <w:r w:rsidRPr="002F7CAF">
        <w:rPr>
          <w:lang w:val="en-US"/>
        </w:rPr>
        <w:t>Vol. 139.</w:t>
      </w:r>
      <w:r>
        <w:sym w:font="Symbol" w:char="F02D"/>
      </w:r>
      <w:r w:rsidRPr="002F7CAF">
        <w:rPr>
          <w:lang w:val="en-US"/>
        </w:rPr>
        <w:t xml:space="preserve"> P. 29</w:t>
      </w:r>
      <w:r>
        <w:sym w:font="Symbol" w:char="F02D"/>
      </w:r>
      <w:r w:rsidRPr="002F7CAF">
        <w:rPr>
          <w:lang w:val="en-US"/>
        </w:rPr>
        <w:t>37.</w:t>
      </w:r>
    </w:p>
    <w:p w:rsidR="002F7CAF" w:rsidRPr="002F7CAF" w:rsidRDefault="002F7CAF" w:rsidP="002F7CAF">
      <w:pPr>
        <w:widowControl w:val="0"/>
        <w:spacing w:line="360" w:lineRule="auto"/>
        <w:jc w:val="both"/>
        <w:rPr>
          <w:lang w:val="en-US"/>
        </w:rPr>
      </w:pPr>
      <w:r w:rsidRPr="002F7CAF">
        <w:rPr>
          <w:lang w:val="en-US"/>
        </w:rPr>
        <w:t xml:space="preserve">311. Schwalm J., Tucker H. Glucocorticoids in mammary secretions and blood serum during reproduction and lactation and distributions of glucocorticoids, Progesterone and estrogens in fractions of milk </w:t>
      </w:r>
      <w:r>
        <w:sym w:font="Symbol" w:char="F02F"/>
      </w:r>
      <w:r>
        <w:sym w:font="Symbol" w:char="F02F"/>
      </w:r>
      <w:r w:rsidRPr="002F7CAF">
        <w:rPr>
          <w:lang w:val="en-US"/>
        </w:rPr>
        <w:t xml:space="preserve"> J. Diary Sci.</w:t>
      </w:r>
      <w:r>
        <w:sym w:font="Symbol" w:char="F02D"/>
      </w:r>
      <w:r w:rsidRPr="002F7CAF">
        <w:rPr>
          <w:lang w:val="en-US"/>
        </w:rPr>
        <w:t xml:space="preserve"> 1978.</w:t>
      </w:r>
      <w:r>
        <w:sym w:font="Symbol" w:char="F02D"/>
      </w:r>
      <w:r w:rsidRPr="002F7CAF">
        <w:rPr>
          <w:lang w:val="en-US"/>
        </w:rPr>
        <w:t>Vol. 61.</w:t>
      </w:r>
      <w:r>
        <w:sym w:font="Symbol" w:char="F02D"/>
      </w:r>
      <w:r w:rsidRPr="002F7CAF">
        <w:rPr>
          <w:lang w:val="en-US"/>
        </w:rPr>
        <w:t xml:space="preserve"> P. 550</w:t>
      </w:r>
      <w:r>
        <w:sym w:font="Symbol" w:char="F02D"/>
      </w:r>
      <w:r w:rsidRPr="002F7CAF">
        <w:rPr>
          <w:lang w:val="en-US"/>
        </w:rPr>
        <w:t>560.</w:t>
      </w:r>
    </w:p>
    <w:p w:rsidR="002F7CAF" w:rsidRPr="002F7CAF" w:rsidRDefault="002F7CAF" w:rsidP="002F7CAF">
      <w:pPr>
        <w:widowControl w:val="0"/>
        <w:spacing w:line="360" w:lineRule="auto"/>
        <w:jc w:val="both"/>
        <w:rPr>
          <w:lang w:val="en-US"/>
        </w:rPr>
      </w:pPr>
      <w:r w:rsidRPr="002F7CAF">
        <w:rPr>
          <w:lang w:val="en-US"/>
        </w:rPr>
        <w:t xml:space="preserve">312. Prakash B., Meyer H., Wiel D. Sensitive enzyme immunoassay to Progesterone in skim milk using second-antibody technique </w:t>
      </w:r>
      <w:r>
        <w:sym w:font="Symbol" w:char="F02F"/>
      </w:r>
      <w:r>
        <w:sym w:font="Symbol" w:char="F02F"/>
      </w:r>
      <w:r w:rsidRPr="002F7CAF">
        <w:rPr>
          <w:lang w:val="en-US"/>
        </w:rPr>
        <w:t xml:space="preserve"> An. Reprod. Sci.</w:t>
      </w:r>
      <w:r>
        <w:sym w:font="Symbol" w:char="F02D"/>
      </w:r>
      <w:r w:rsidRPr="002F7CAF">
        <w:rPr>
          <w:lang w:val="en-US"/>
        </w:rPr>
        <w:t xml:space="preserve"> 1988.</w:t>
      </w:r>
      <w:r>
        <w:sym w:font="Symbol" w:char="F02D"/>
      </w:r>
      <w:r w:rsidRPr="002F7CAF">
        <w:rPr>
          <w:lang w:val="en-US"/>
        </w:rPr>
        <w:t>Vol. 16.</w:t>
      </w:r>
      <w:r>
        <w:sym w:font="Symbol" w:char="F02D"/>
      </w:r>
      <w:r w:rsidRPr="002F7CAF">
        <w:rPr>
          <w:lang w:val="en-US"/>
        </w:rPr>
        <w:t xml:space="preserve"> P. 225</w:t>
      </w:r>
      <w:r>
        <w:sym w:font="Symbol" w:char="F02D"/>
      </w:r>
      <w:r w:rsidRPr="002F7CAF">
        <w:rPr>
          <w:lang w:val="en-US"/>
        </w:rPr>
        <w:t>235.</w:t>
      </w:r>
    </w:p>
    <w:p w:rsidR="002F7CAF" w:rsidRPr="002F7CAF" w:rsidRDefault="002F7CAF" w:rsidP="002F7CAF">
      <w:pPr>
        <w:widowControl w:val="0"/>
        <w:spacing w:line="360" w:lineRule="auto"/>
        <w:jc w:val="both"/>
        <w:rPr>
          <w:lang w:val="en-US"/>
        </w:rPr>
      </w:pPr>
      <w:r w:rsidRPr="002F7CAF">
        <w:rPr>
          <w:lang w:val="en-US"/>
        </w:rPr>
        <w:t xml:space="preserve">313. Eissa H., Nachreiner R., Refsal K. Effects of sample handling temperatures on bovine skim milk Progesterone concentrations </w:t>
      </w:r>
      <w:r>
        <w:sym w:font="Symbol" w:char="F02F"/>
      </w:r>
      <w:r>
        <w:sym w:font="Symbol" w:char="F02F"/>
      </w:r>
      <w:r w:rsidRPr="002F7CAF">
        <w:rPr>
          <w:lang w:val="en-US"/>
        </w:rPr>
        <w:t xml:space="preserve"> Acta. Vet. Hung.</w:t>
      </w:r>
      <w:r>
        <w:sym w:font="Symbol" w:char="F02D"/>
      </w:r>
      <w:r w:rsidRPr="002F7CAF">
        <w:rPr>
          <w:lang w:val="en-US"/>
        </w:rPr>
        <w:t xml:space="preserve"> 1995.</w:t>
      </w:r>
      <w:r>
        <w:sym w:font="Symbol" w:char="F02D"/>
      </w:r>
      <w:r w:rsidRPr="002F7CAF">
        <w:rPr>
          <w:lang w:val="en-US"/>
        </w:rPr>
        <w:t>Vol. 43.</w:t>
      </w:r>
      <w:r>
        <w:sym w:font="Symbol" w:char="F02D"/>
      </w:r>
      <w:r w:rsidRPr="002F7CAF">
        <w:rPr>
          <w:lang w:val="en-US"/>
        </w:rPr>
        <w:t xml:space="preserve"> P. 79</w:t>
      </w:r>
      <w:r>
        <w:sym w:font="Symbol" w:char="F02D"/>
      </w:r>
      <w:r w:rsidRPr="002F7CAF">
        <w:rPr>
          <w:lang w:val="en-US"/>
        </w:rPr>
        <w:t>87.</w:t>
      </w:r>
    </w:p>
    <w:p w:rsidR="002F7CAF" w:rsidRPr="002F7CAF" w:rsidRDefault="002F7CAF" w:rsidP="002F7CAF">
      <w:pPr>
        <w:widowControl w:val="0"/>
        <w:spacing w:line="360" w:lineRule="auto"/>
        <w:jc w:val="both"/>
        <w:rPr>
          <w:lang w:val="en-US"/>
        </w:rPr>
      </w:pPr>
      <w:r w:rsidRPr="002F7CAF">
        <w:rPr>
          <w:lang w:val="en-US"/>
        </w:rPr>
        <w:t xml:space="preserve">314. Immunoenzymatischer Nachweis von Progesteron aus Serum </w:t>
      </w:r>
      <w:r>
        <w:sym w:font="Symbol" w:char="F02F"/>
      </w:r>
      <w:r w:rsidRPr="002F7CAF">
        <w:rPr>
          <w:lang w:val="en-US"/>
        </w:rPr>
        <w:t xml:space="preserve"> C. Faller, U. Podestat, J. Hadrich et. al. </w:t>
      </w:r>
      <w:r>
        <w:sym w:font="Symbol" w:char="F02F"/>
      </w:r>
      <w:r w:rsidRPr="002F7CAF">
        <w:rPr>
          <w:lang w:val="en-US"/>
        </w:rPr>
        <w:t xml:space="preserve"> Dtsch. Lebensm. Rdsch.</w:t>
      </w:r>
      <w:r>
        <w:sym w:font="Symbol" w:char="F02D"/>
      </w:r>
      <w:r w:rsidRPr="002F7CAF">
        <w:rPr>
          <w:lang w:val="en-US"/>
        </w:rPr>
        <w:t xml:space="preserve"> 1998.</w:t>
      </w:r>
      <w:r>
        <w:sym w:font="Symbol" w:char="F02D"/>
      </w:r>
      <w:r w:rsidRPr="002F7CAF">
        <w:rPr>
          <w:lang w:val="en-US"/>
        </w:rPr>
        <w:t>Vol. 94.</w:t>
      </w:r>
      <w:r>
        <w:sym w:font="Symbol" w:char="F02D"/>
      </w:r>
      <w:r w:rsidRPr="002F7CAF">
        <w:rPr>
          <w:lang w:val="en-US"/>
        </w:rPr>
        <w:t xml:space="preserve"> P. 9</w:t>
      </w:r>
      <w:r>
        <w:sym w:font="Symbol" w:char="F02D"/>
      </w:r>
      <w:r w:rsidRPr="002F7CAF">
        <w:rPr>
          <w:lang w:val="en-US"/>
        </w:rPr>
        <w:t>12.</w:t>
      </w:r>
    </w:p>
    <w:p w:rsidR="002F7CAF" w:rsidRPr="002F7CAF" w:rsidRDefault="002F7CAF" w:rsidP="002F7CAF">
      <w:pPr>
        <w:widowControl w:val="0"/>
        <w:spacing w:line="360" w:lineRule="auto"/>
        <w:jc w:val="both"/>
        <w:rPr>
          <w:lang w:val="en-US"/>
        </w:rPr>
      </w:pPr>
      <w:r w:rsidRPr="002F7CAF">
        <w:rPr>
          <w:lang w:val="en-US"/>
        </w:rPr>
        <w:t xml:space="preserve">315. Bovine salivary progesterone: application to the assessment of ovarian function and early pregnancy diagnosis </w:t>
      </w:r>
      <w:r>
        <w:sym w:font="Symbol" w:char="F02F"/>
      </w:r>
      <w:r w:rsidRPr="002F7CAF">
        <w:rPr>
          <w:lang w:val="en-US"/>
        </w:rPr>
        <w:t xml:space="preserve"> L. Kanchev, C. Marinova, B. Stankov et. al. </w:t>
      </w:r>
      <w:r>
        <w:sym w:font="Symbol" w:char="F02F"/>
      </w:r>
      <w:r>
        <w:sym w:font="Symbol" w:char="F02F"/>
      </w:r>
      <w:r w:rsidRPr="002F7CAF">
        <w:rPr>
          <w:lang w:val="en-US"/>
        </w:rPr>
        <w:t xml:space="preserve"> Anim. Reprod. Sc.</w:t>
      </w:r>
      <w:r>
        <w:sym w:font="Symbol" w:char="F02D"/>
      </w:r>
      <w:r w:rsidRPr="002F7CAF">
        <w:rPr>
          <w:lang w:val="en-US"/>
        </w:rPr>
        <w:t xml:space="preserve"> 1988.</w:t>
      </w:r>
      <w:r>
        <w:sym w:font="Symbol" w:char="F02D"/>
      </w:r>
      <w:r w:rsidRPr="002F7CAF">
        <w:rPr>
          <w:lang w:val="en-US"/>
        </w:rPr>
        <w:t>Vol. 17, № 1</w:t>
      </w:r>
      <w:r>
        <w:sym w:font="Symbol" w:char="F02F"/>
      </w:r>
      <w:r w:rsidRPr="002F7CAF">
        <w:rPr>
          <w:lang w:val="en-US"/>
        </w:rPr>
        <w:t>2.</w:t>
      </w:r>
      <w:r>
        <w:sym w:font="Symbol" w:char="F02D"/>
      </w:r>
      <w:r w:rsidRPr="002F7CAF">
        <w:rPr>
          <w:lang w:val="en-US"/>
        </w:rPr>
        <w:t xml:space="preserve"> P. 1</w:t>
      </w:r>
      <w:r>
        <w:sym w:font="Symbol" w:char="F02D"/>
      </w:r>
      <w:r w:rsidRPr="002F7CAF">
        <w:rPr>
          <w:lang w:val="en-US"/>
        </w:rPr>
        <w:t>8.</w:t>
      </w:r>
    </w:p>
    <w:p w:rsidR="002F7CAF" w:rsidRDefault="002F7CAF" w:rsidP="002F7CAF">
      <w:pPr>
        <w:widowControl w:val="0"/>
        <w:spacing w:line="360" w:lineRule="auto"/>
        <w:jc w:val="both"/>
      </w:pPr>
      <w:r w:rsidRPr="002F7CAF">
        <w:rPr>
          <w:lang w:val="en-US"/>
        </w:rPr>
        <w:t xml:space="preserve">316. Guo D., Lui X., Chen F. Early pregnancy diagnosis in dairy cows based on milk and hair progesterone determination </w:t>
      </w:r>
      <w:r>
        <w:sym w:font="Symbol" w:char="F02F"/>
      </w:r>
      <w:r>
        <w:sym w:font="Symbol" w:char="F02F"/>
      </w:r>
      <w:r w:rsidRPr="002F7CAF">
        <w:rPr>
          <w:lang w:val="en-US"/>
        </w:rPr>
        <w:t xml:space="preserve"> Nuclear and related techniques in animal production and health.</w:t>
      </w:r>
      <w:r>
        <w:sym w:font="Symbol" w:char="F02D"/>
      </w:r>
      <w:r w:rsidRPr="002F7CAF">
        <w:rPr>
          <w:lang w:val="en-US"/>
        </w:rPr>
        <w:t xml:space="preserve"> </w:t>
      </w:r>
      <w:r>
        <w:t>1986.</w:t>
      </w:r>
      <w:r>
        <w:sym w:font="Symbol" w:char="F02D"/>
      </w:r>
      <w:r>
        <w:t xml:space="preserve"> P. 590</w:t>
      </w:r>
      <w:r>
        <w:sym w:font="Symbol" w:char="F02D"/>
      </w:r>
      <w:r>
        <w:t>593.</w:t>
      </w:r>
    </w:p>
    <w:p w:rsidR="002F7CAF" w:rsidRDefault="002F7CAF" w:rsidP="002F7CAF">
      <w:pPr>
        <w:widowControl w:val="0"/>
        <w:spacing w:line="360" w:lineRule="auto"/>
        <w:jc w:val="both"/>
      </w:pPr>
      <w:r>
        <w:t>317. Бабічев Г. Техніка гормональної діагностики вагітності сільськогосп</w:t>
      </w:r>
      <w:r>
        <w:t>о</w:t>
      </w:r>
      <w:r>
        <w:t>дар-ських тварин.</w:t>
      </w:r>
      <w:r>
        <w:sym w:font="Symbol" w:char="F02D"/>
      </w:r>
      <w:r>
        <w:t xml:space="preserve"> Харків: Держ. вид. колгосп. і радгосп. літ-ри УРСР, 1940.– 18 с.</w:t>
      </w:r>
    </w:p>
    <w:p w:rsidR="002F7CAF" w:rsidRDefault="002F7CAF" w:rsidP="002F7CAF">
      <w:pPr>
        <w:widowControl w:val="0"/>
        <w:spacing w:line="360" w:lineRule="auto"/>
        <w:jc w:val="both"/>
      </w:pPr>
      <w:r>
        <w:lastRenderedPageBreak/>
        <w:t>318. Левина С.Е. Очерки развития пола в раннем онтогенезе высших позвон</w:t>
      </w:r>
      <w:r>
        <w:t>о</w:t>
      </w:r>
      <w:r>
        <w:t>чных.– М.: Наука, 1974.– 238 с.</w:t>
      </w:r>
    </w:p>
    <w:p w:rsidR="002F7CAF" w:rsidRDefault="002F7CAF" w:rsidP="002F7CAF">
      <w:pPr>
        <w:widowControl w:val="0"/>
        <w:spacing w:line="360" w:lineRule="auto"/>
        <w:ind w:left="45"/>
        <w:jc w:val="both"/>
      </w:pPr>
      <w:r>
        <w:t>319. Медведев Н.Н. Беседы по биологии пола.</w:t>
      </w:r>
      <w:r>
        <w:sym w:font="Symbol" w:char="F02D"/>
      </w:r>
      <w:r>
        <w:t xml:space="preserve"> Минск: Вышэйшая школа, 1972.</w:t>
      </w:r>
      <w:r>
        <w:sym w:font="Symbol" w:char="F02D"/>
      </w:r>
      <w:r>
        <w:t xml:space="preserve"> 239 с.</w:t>
      </w:r>
    </w:p>
    <w:p w:rsidR="002F7CAF" w:rsidRDefault="002F7CAF" w:rsidP="002F7CAF">
      <w:pPr>
        <w:widowControl w:val="0"/>
        <w:spacing w:line="360" w:lineRule="auto"/>
        <w:ind w:left="45"/>
        <w:jc w:val="both"/>
      </w:pPr>
      <w:r>
        <w:t>320. Генетика, селекция и биотехнология в скотоводстве / М.В. Зубец, В.П. Буркат, Ю.Ф. Мельник и др.; Под. ред. М.В. Зубца, В.П. Бурката. – К.: БМТ, 1997. – 722 с.</w:t>
      </w:r>
    </w:p>
    <w:p w:rsidR="002F7CAF" w:rsidRDefault="002F7CAF" w:rsidP="002F7CAF">
      <w:pPr>
        <w:widowControl w:val="0"/>
        <w:spacing w:line="360" w:lineRule="auto"/>
        <w:ind w:left="45"/>
        <w:jc w:val="both"/>
      </w:pPr>
      <w:r>
        <w:t xml:space="preserve">321. Осташко Ф.И. Биотехнология воспроизведения крупного рогатого скота.– К.: Аграрна наука, 1995.– 182 с. </w:t>
      </w:r>
    </w:p>
    <w:p w:rsidR="002F7CAF" w:rsidRDefault="002F7CAF" w:rsidP="002F7CAF">
      <w:pPr>
        <w:widowControl w:val="0"/>
        <w:spacing w:line="360" w:lineRule="auto"/>
        <w:jc w:val="both"/>
      </w:pPr>
      <w:r>
        <w:t>322. Завертяев Б.П. Биотехнология в воспроизводстве и селекции крупного рогатого скота. – Л.: Агропромиздат., 1989. – 255 с.</w:t>
      </w:r>
    </w:p>
    <w:p w:rsidR="002F7CAF" w:rsidRPr="002F7CAF" w:rsidRDefault="002F7CAF" w:rsidP="002F7CAF">
      <w:pPr>
        <w:widowControl w:val="0"/>
        <w:spacing w:line="360" w:lineRule="auto"/>
        <w:jc w:val="both"/>
        <w:rPr>
          <w:lang w:val="en-US"/>
        </w:rPr>
      </w:pPr>
      <w:r w:rsidRPr="002F7CAF">
        <w:rPr>
          <w:lang w:val="en-US"/>
        </w:rPr>
        <w:t>323. Brackett B.G. Normal development folowing in vitro fertillization in the cow // Biol. Reprod. – 1982.– Vol. 27.– P. 466–467.</w:t>
      </w:r>
    </w:p>
    <w:p w:rsidR="002F7CAF" w:rsidRPr="002F7CAF" w:rsidRDefault="002F7CAF" w:rsidP="002F7CAF">
      <w:pPr>
        <w:widowControl w:val="0"/>
        <w:spacing w:line="360" w:lineRule="auto"/>
        <w:ind w:left="45"/>
        <w:jc w:val="both"/>
        <w:rPr>
          <w:lang w:val="en-US"/>
        </w:rPr>
      </w:pPr>
      <w:r w:rsidRPr="002F7CAF">
        <w:rPr>
          <w:lang w:val="en-US"/>
        </w:rPr>
        <w:t>324. Johnson L., Welch G. Sex preselection: high-speed flow cytometris sorting of: X and Y sperm for maximum efficiency // Theriogenology.</w:t>
      </w:r>
      <w:r>
        <w:sym w:font="Symbol" w:char="F02D"/>
      </w:r>
      <w:r w:rsidRPr="002F7CAF">
        <w:rPr>
          <w:lang w:val="en-US"/>
        </w:rPr>
        <w:t xml:space="preserve"> 1999.</w:t>
      </w:r>
      <w:r>
        <w:sym w:font="Symbol" w:char="F02D"/>
      </w:r>
      <w:r w:rsidRPr="002F7CAF">
        <w:rPr>
          <w:lang w:val="en-US"/>
        </w:rPr>
        <w:t xml:space="preserve"> Vol. 52 (8). </w:t>
      </w:r>
      <w:r>
        <w:sym w:font="Symbol" w:char="F02D"/>
      </w:r>
      <w:r w:rsidRPr="002F7CAF">
        <w:rPr>
          <w:lang w:val="en-US"/>
        </w:rPr>
        <w:t xml:space="preserve"> P. 1323</w:t>
      </w:r>
      <w:r>
        <w:sym w:font="Symbol" w:char="F02D"/>
      </w:r>
      <w:r w:rsidRPr="002F7CAF">
        <w:rPr>
          <w:lang w:val="en-US"/>
        </w:rPr>
        <w:t>1341.</w:t>
      </w:r>
    </w:p>
    <w:p w:rsidR="002F7CAF" w:rsidRDefault="002F7CAF" w:rsidP="002F7CAF">
      <w:pPr>
        <w:widowControl w:val="0"/>
        <w:spacing w:line="360" w:lineRule="auto"/>
        <w:jc w:val="both"/>
      </w:pPr>
      <w:r w:rsidRPr="002F7CAF">
        <w:rPr>
          <w:lang w:val="en-US"/>
        </w:rPr>
        <w:t xml:space="preserve">325. Holm P., Shukrin N., Vajta G. Developmental kinetics of the first cell cycles of bovine in vitro produced embryos in relation to their in vitro viability and sex // Theriogenology.– </w:t>
      </w:r>
      <w:r>
        <w:t>1998.– Vol. 50 (8).– P. 1285–1299.</w:t>
      </w:r>
    </w:p>
    <w:p w:rsidR="002F7CAF" w:rsidRDefault="002F7CAF" w:rsidP="002F7CAF">
      <w:pPr>
        <w:widowControl w:val="0"/>
        <w:spacing w:line="360" w:lineRule="auto"/>
        <w:jc w:val="both"/>
      </w:pPr>
      <w:r>
        <w:t>326. Эрнст Л.К. Перспективы применения биотехнологии в животноводстве // Междунар. с.-х. журнал. –1987.– № 5.– С. 87–91.</w:t>
      </w:r>
    </w:p>
    <w:p w:rsidR="002F7CAF" w:rsidRDefault="002F7CAF" w:rsidP="002F7CAF">
      <w:pPr>
        <w:widowControl w:val="0"/>
        <w:spacing w:line="360" w:lineRule="auto"/>
        <w:jc w:val="both"/>
      </w:pPr>
      <w:r>
        <w:t>327. Эрнст Л.К., Газарян К.Г. Разработка эмбриологогенетических методов репродукции и селекции животных // Вестник АН СССР.– 1981.– № 8.– С. 22–29.</w:t>
      </w:r>
    </w:p>
    <w:p w:rsidR="002F7CAF" w:rsidRPr="002F7CAF" w:rsidRDefault="002F7CAF" w:rsidP="002F7CAF">
      <w:pPr>
        <w:widowControl w:val="0"/>
        <w:spacing w:line="360" w:lineRule="auto"/>
        <w:jc w:val="both"/>
        <w:rPr>
          <w:lang w:val="en-US"/>
        </w:rPr>
      </w:pPr>
      <w:r>
        <w:t>328. Сергеев Н.И., Амарбаев А.Ш. Трансплантация эмбрионов крупного рог</w:t>
      </w:r>
      <w:r>
        <w:t>а</w:t>
      </w:r>
      <w:r>
        <w:t xml:space="preserve">того скота // Алма-Ата: Кайнар, 1987.– </w:t>
      </w:r>
      <w:r w:rsidRPr="002F7CAF">
        <w:rPr>
          <w:lang w:val="en-US"/>
        </w:rPr>
        <w:t xml:space="preserve">159 </w:t>
      </w:r>
      <w:r>
        <w:t>с</w:t>
      </w:r>
      <w:r w:rsidRPr="002F7CAF">
        <w:rPr>
          <w:lang w:val="en-US"/>
        </w:rPr>
        <w:t>.</w:t>
      </w:r>
    </w:p>
    <w:p w:rsidR="002F7CAF" w:rsidRPr="002F7CAF" w:rsidRDefault="002F7CAF" w:rsidP="002F7CAF">
      <w:pPr>
        <w:widowControl w:val="0"/>
        <w:spacing w:line="360" w:lineRule="auto"/>
        <w:jc w:val="both"/>
        <w:rPr>
          <w:lang w:val="en-US"/>
        </w:rPr>
      </w:pPr>
      <w:r w:rsidRPr="002F7CAF">
        <w:rPr>
          <w:lang w:val="en-US"/>
        </w:rPr>
        <w:t>329. Roschlan G. Geschlechtsdiagnose an Embruonen.– Wie sicher ist das Verfahren //Rinderproduction.– 1991.– Vol. 112. – S.7.</w:t>
      </w:r>
    </w:p>
    <w:p w:rsidR="002F7CAF" w:rsidRPr="002F7CAF" w:rsidRDefault="002F7CAF" w:rsidP="002F7CAF">
      <w:pPr>
        <w:widowControl w:val="0"/>
        <w:spacing w:line="360" w:lineRule="auto"/>
        <w:jc w:val="both"/>
        <w:rPr>
          <w:lang w:val="en-US"/>
        </w:rPr>
      </w:pPr>
      <w:r w:rsidRPr="002F7CAF">
        <w:rPr>
          <w:lang w:val="en-US"/>
        </w:rPr>
        <w:t>330. Dell’aquila M., Fusco S., Maritato F. Fettilization and embryonic development in vitro in cattle. Morphological and cytogenic observation // Boll. Soc. Ital. Biol. Sper. – 1992.– 68 (6).– P. 379–387.</w:t>
      </w:r>
    </w:p>
    <w:p w:rsidR="002F7CAF" w:rsidRDefault="002F7CAF" w:rsidP="002F7CAF">
      <w:pPr>
        <w:widowControl w:val="0"/>
        <w:spacing w:line="360" w:lineRule="auto"/>
        <w:jc w:val="both"/>
      </w:pPr>
      <w:r w:rsidRPr="002F7CAF">
        <w:rPr>
          <w:lang w:val="en-US"/>
        </w:rPr>
        <w:t xml:space="preserve">331. Gluhovschi N. Determinetion intra-uterine du sexe chesle bovine par futilisation du test cytogenetigue chromatinien </w:t>
      </w:r>
      <w:r>
        <w:sym w:font="Symbol" w:char="F02F"/>
      </w:r>
      <w:r>
        <w:sym w:font="Symbol" w:char="F02F"/>
      </w:r>
      <w:r w:rsidRPr="002F7CAF">
        <w:rPr>
          <w:lang w:val="en-US"/>
        </w:rPr>
        <w:t xml:space="preserve"> Rec. med. vet. </w:t>
      </w:r>
      <w:r>
        <w:sym w:font="Symbol" w:char="F02D"/>
      </w:r>
      <w:r>
        <w:t>1970.</w:t>
      </w:r>
      <w:r>
        <w:sym w:font="Symbol" w:char="F02D"/>
      </w:r>
      <w:r>
        <w:t xml:space="preserve"> № 146 (10). </w:t>
      </w:r>
      <w:r>
        <w:sym w:font="Symbol" w:char="F02D"/>
      </w:r>
      <w:r>
        <w:t xml:space="preserve"> C. 1055 </w:t>
      </w:r>
      <w:r>
        <w:sym w:font="Symbol" w:char="F02D"/>
      </w:r>
      <w:r>
        <w:t xml:space="preserve"> 1063.</w:t>
      </w:r>
      <w:r>
        <w:sym w:font="Symbol" w:char="F02D"/>
      </w:r>
      <w:r>
        <w:t xml:space="preserve"> Ветеринария.</w:t>
      </w:r>
      <w:r>
        <w:sym w:font="Symbol" w:char="F02D"/>
      </w:r>
      <w:r>
        <w:t xml:space="preserve"> М., 1971.</w:t>
      </w:r>
      <w:r>
        <w:sym w:font="Symbol" w:char="F02D"/>
      </w:r>
      <w:r>
        <w:t xml:space="preserve"> № 8.</w:t>
      </w:r>
      <w:r>
        <w:sym w:font="Symbol" w:char="F02D"/>
      </w:r>
      <w:r>
        <w:t xml:space="preserve"> С. 54.</w:t>
      </w:r>
    </w:p>
    <w:p w:rsidR="002F7CAF" w:rsidRDefault="002F7CAF" w:rsidP="002F7CAF">
      <w:pPr>
        <w:widowControl w:val="0"/>
        <w:spacing w:line="360" w:lineRule="auto"/>
        <w:jc w:val="both"/>
      </w:pPr>
      <w:r>
        <w:t xml:space="preserve">332. Muller E., Wittkowski G. Visualization of male and female characteristics of bovine fetuses by real-time ultrasonics </w:t>
      </w:r>
      <w:r>
        <w:sym w:font="Symbol" w:char="F02F"/>
      </w:r>
      <w:r>
        <w:sym w:font="Symbol" w:char="F02F"/>
      </w:r>
      <w:r>
        <w:t xml:space="preserve"> Theriogenology.</w:t>
      </w:r>
      <w:r>
        <w:sym w:font="Symbol" w:char="F02D"/>
      </w:r>
      <w:r>
        <w:t xml:space="preserve"> 1986.</w:t>
      </w:r>
      <w:r>
        <w:sym w:font="Symbol" w:char="F02D"/>
      </w:r>
      <w:r>
        <w:t xml:space="preserve"> Vol. 25, № 4 </w:t>
      </w:r>
      <w:r>
        <w:sym w:font="Symbol" w:char="F02D"/>
      </w:r>
      <w:r>
        <w:t xml:space="preserve"> P. 571</w:t>
      </w:r>
      <w:r>
        <w:sym w:font="Symbol" w:char="F02D"/>
      </w:r>
      <w:r>
        <w:t>574.</w:t>
      </w:r>
    </w:p>
    <w:p w:rsidR="002F7CAF" w:rsidRDefault="002F7CAF" w:rsidP="002F7CAF">
      <w:pPr>
        <w:widowControl w:val="0"/>
        <w:spacing w:line="360" w:lineRule="auto"/>
        <w:jc w:val="both"/>
      </w:pPr>
      <w:r>
        <w:t>333. Естественная регуляция рождаемости и планирование здорового потом</w:t>
      </w:r>
      <w:r>
        <w:t>с</w:t>
      </w:r>
      <w:r>
        <w:t>тва с использованием тест-микроскопа “Арбор” // Научно-производственный Центр “ВИАТЕХ”. – 1998. – 28 с.</w:t>
      </w:r>
    </w:p>
    <w:p w:rsidR="002F7CAF" w:rsidRDefault="002F7CAF" w:rsidP="002F7CAF">
      <w:pPr>
        <w:widowControl w:val="0"/>
        <w:spacing w:line="360" w:lineRule="auto"/>
        <w:jc w:val="both"/>
        <w:rPr>
          <w:rFonts w:ascii="Times New Roman CYR" w:hAnsi="Times New Roman CYR" w:cs="Times New Roman CYR"/>
        </w:rPr>
      </w:pPr>
      <w:r>
        <w:lastRenderedPageBreak/>
        <w:t xml:space="preserve">334. </w:t>
      </w:r>
      <w:r>
        <w:rPr>
          <w:rFonts w:ascii="Times New Roman CYR" w:hAnsi="Times New Roman CYR" w:cs="Times New Roman CYR"/>
        </w:rPr>
        <w:t>Техническое описание и инструкция по эксплуатации прибора “ПЭРТ-4М” БУ-С28900 ТО.</w:t>
      </w:r>
    </w:p>
    <w:p w:rsidR="002F7CAF" w:rsidRDefault="002F7CAF" w:rsidP="002F7CAF">
      <w:pPr>
        <w:pStyle w:val="affffffff4"/>
        <w:widowControl w:val="0"/>
      </w:pPr>
      <w:r>
        <w:t>335. Электропунктура в молочном скотоводстве / Козырь В.С., Шульга В.А., Гардер В.П. и др. // Метод. реком. в помощь зооветработникам.– Днепропе</w:t>
      </w:r>
      <w:r>
        <w:t>т</w:t>
      </w:r>
      <w:r>
        <w:t>ро-вск, 1982.– 44 с.</w:t>
      </w:r>
    </w:p>
    <w:p w:rsidR="002F7CAF" w:rsidRDefault="002F7CAF" w:rsidP="002F7CAF">
      <w:pPr>
        <w:pStyle w:val="2ffffc"/>
        <w:widowControl w:val="0"/>
        <w:rPr>
          <w:lang w:val="uk-UA"/>
        </w:rPr>
      </w:pPr>
      <w:r>
        <w:rPr>
          <w:lang w:val="uk-UA"/>
        </w:rPr>
        <w:t>336. Применение прибора “Рампа-Вет” для электропунктуры в ветеринарной гинекологии / Казеев Г.В., Варламов Е.В., Старченкова А.В., Давыдова Л.С.// Метод. реком. при лечении эндометритов, задержании последа, гипофункции яичников, для повышения оплодотворяемости коров при искусственном ос</w:t>
      </w:r>
      <w:r>
        <w:rPr>
          <w:lang w:val="uk-UA"/>
        </w:rPr>
        <w:t>е</w:t>
      </w:r>
      <w:r>
        <w:rPr>
          <w:lang w:val="uk-UA"/>
        </w:rPr>
        <w:t>менении.– Балашиха, 1987.– 15 с.</w:t>
      </w:r>
    </w:p>
    <w:p w:rsidR="002F7CAF" w:rsidRDefault="002F7CAF" w:rsidP="002F7CAF">
      <w:pPr>
        <w:pStyle w:val="2ffffc"/>
        <w:widowControl w:val="0"/>
        <w:rPr>
          <w:lang w:val="uk-UA"/>
        </w:rPr>
      </w:pPr>
      <w:r>
        <w:rPr>
          <w:lang w:val="uk-UA"/>
        </w:rPr>
        <w:t>337. PROGESTERONE EIA: A microtiterplate based competitive enzyme imnynoassay for screening and quantitative analysis of Progesterone in milk and serum samples: 5081 PROG 1 p [4] 08.99.– Netherlands.– 8 p.</w:t>
      </w:r>
    </w:p>
    <w:p w:rsidR="002F7CAF" w:rsidRDefault="002F7CAF" w:rsidP="002F7CAF">
      <w:pPr>
        <w:pStyle w:val="2ffffc"/>
        <w:widowControl w:val="0"/>
        <w:rPr>
          <w:lang w:val="uk-UA"/>
        </w:rPr>
      </w:pPr>
      <w:r>
        <w:rPr>
          <w:lang w:val="uk-UA"/>
        </w:rPr>
        <w:t xml:space="preserve">338. Широков К.П., Богульский М.Г. Международная система единиц.– М.: Изд. стандартов, 1984.– 112 с.  </w:t>
      </w:r>
    </w:p>
    <w:p w:rsidR="002F7CAF" w:rsidRDefault="002F7CAF" w:rsidP="002F7CAF">
      <w:pPr>
        <w:widowControl w:val="0"/>
        <w:spacing w:line="360" w:lineRule="auto"/>
        <w:jc w:val="both"/>
        <w:rPr>
          <w:rFonts w:ascii="Times New Roman CYR" w:hAnsi="Times New Roman CYR" w:cs="Times New Roman CYR"/>
        </w:rPr>
      </w:pPr>
      <w:r>
        <w:rPr>
          <w:rFonts w:ascii="Times New Roman CYR" w:hAnsi="Times New Roman CYR" w:cs="Times New Roman CYR"/>
        </w:rPr>
        <w:t>339. Ойвин И.А. Статистическая обработка результатов экспериментальных исследований // Патологическая физиология и экспериментальная терапия.– 1960.– № 4.– С. 76–85.</w:t>
      </w:r>
    </w:p>
    <w:p w:rsidR="002F7CAF" w:rsidRDefault="002F7CAF" w:rsidP="002F7CAF">
      <w:pPr>
        <w:widowControl w:val="0"/>
        <w:spacing w:line="360" w:lineRule="auto"/>
        <w:jc w:val="both"/>
      </w:pPr>
      <w:r>
        <w:t>340. Рекомендації щодо застосування сонографії у репродуктології сільськ</w:t>
      </w:r>
      <w:r>
        <w:t>о</w:t>
      </w:r>
      <w:r>
        <w:t>го-сподарських і домашніх тварин / Білоцерків. держ. аграрн. ун-т; Скл.: Г.Г. Харута, Д.В. Подвалюк, … В.Д. Недвига та ін.– Біла Церква, 2000.– 25 с.</w:t>
      </w:r>
    </w:p>
    <w:p w:rsidR="002F7CAF" w:rsidRDefault="002F7CAF" w:rsidP="002F7CAF">
      <w:pPr>
        <w:widowControl w:val="0"/>
        <w:spacing w:line="360" w:lineRule="auto"/>
        <w:jc w:val="both"/>
      </w:pPr>
      <w:r>
        <w:t>341. Харута Г.Г., Недвига В.Д., Подвалюк Д.В. Рання діагностика вагітності у корів ультасонографією // Вісник Білоцерків. держ. аграрн. ун-ту. – Біла Церква, 1999. – Вип. 9. – С. 170–174.</w:t>
      </w:r>
    </w:p>
    <w:p w:rsidR="002F7CAF" w:rsidRDefault="002F7CAF" w:rsidP="002F7CAF">
      <w:pPr>
        <w:widowControl w:val="0"/>
        <w:spacing w:line="360" w:lineRule="auto"/>
        <w:jc w:val="both"/>
      </w:pPr>
      <w:r>
        <w:t>342. Пат. 44115 Україна, МКІ A61D19/00. Спосіб ранньої діагностики вагітності у корів: Пат. 44115 Україна, МКІ A61D19/00 / В.Д. Недвига, Г.Г. Харута (Україна).– № 2001053052; Заяв. 04.05.01; Опубл. 15.01.02, Бюл. № 1.– 4 с. ил.</w:t>
      </w:r>
    </w:p>
    <w:p w:rsidR="002F7CAF" w:rsidRDefault="002F7CAF" w:rsidP="002F7CAF">
      <w:pPr>
        <w:pStyle w:val="2ffffc"/>
        <w:widowControl w:val="0"/>
        <w:rPr>
          <w:lang w:val="uk-UA"/>
        </w:rPr>
      </w:pPr>
      <w:r>
        <w:rPr>
          <w:lang w:val="uk-UA"/>
        </w:rPr>
        <w:t>343. Гормональний метод ранньої діагностики тільності // Вісник Білоцеркі</w:t>
      </w:r>
      <w:r>
        <w:rPr>
          <w:lang w:val="uk-UA"/>
        </w:rPr>
        <w:t>в</w:t>
      </w:r>
      <w:r>
        <w:rPr>
          <w:lang w:val="uk-UA"/>
        </w:rPr>
        <w:t>ського державного аграрного університету: Зб. наук. праць. – Біла Церква, 2002. – Вип. 21. – С. 148–151.</w:t>
      </w:r>
    </w:p>
    <w:p w:rsidR="002F7CAF" w:rsidRPr="002F7CAF" w:rsidRDefault="002F7CAF" w:rsidP="002F7CAF">
      <w:pPr>
        <w:widowControl w:val="0"/>
        <w:spacing w:line="360" w:lineRule="auto"/>
        <w:jc w:val="both"/>
        <w:rPr>
          <w:lang w:val="uk-UA"/>
        </w:rPr>
      </w:pPr>
      <w:r w:rsidRPr="002F7CAF">
        <w:rPr>
          <w:lang w:val="uk-UA"/>
        </w:rPr>
        <w:t xml:space="preserve">344. Недвига В.Д., Харута Г.Г., Краєвський А.Й. Порівняльна оцінка методів діагностики </w:t>
      </w:r>
      <w:r w:rsidRPr="002F7CAF">
        <w:rPr>
          <w:lang w:val="uk-UA"/>
        </w:rPr>
        <w:lastRenderedPageBreak/>
        <w:t>вагітності у корів // Вісник Білоцерків. держ. аграрн. ун-ту. – Біла Церква, 2000. – Вип. 13, ч. 1. – С. 170–174.</w:t>
      </w:r>
    </w:p>
    <w:p w:rsidR="002F7CAF" w:rsidRPr="002F7CAF" w:rsidRDefault="002F7CAF" w:rsidP="002F7CAF">
      <w:pPr>
        <w:widowControl w:val="0"/>
        <w:spacing w:line="360" w:lineRule="auto"/>
        <w:jc w:val="both"/>
        <w:rPr>
          <w:lang w:val="uk-UA"/>
        </w:rPr>
      </w:pPr>
      <w:r w:rsidRPr="002F7CAF">
        <w:rPr>
          <w:lang w:val="uk-UA"/>
        </w:rPr>
        <w:t>345. Недвига В.Д., Харута Г.Г. Визначення строку вагітності у корів за доп</w:t>
      </w:r>
      <w:r w:rsidRPr="002F7CAF">
        <w:rPr>
          <w:lang w:val="uk-UA"/>
        </w:rPr>
        <w:t>о</w:t>
      </w:r>
      <w:r w:rsidRPr="002F7CAF">
        <w:rPr>
          <w:lang w:val="uk-UA"/>
        </w:rPr>
        <w:t>могою приладу ультразвукової дії “</w:t>
      </w:r>
      <w:r>
        <w:t>Scanner</w:t>
      </w:r>
      <w:r w:rsidRPr="002F7CAF">
        <w:rPr>
          <w:lang w:val="uk-UA"/>
        </w:rPr>
        <w:t xml:space="preserve"> 100 </w:t>
      </w:r>
      <w:r>
        <w:t>S</w:t>
      </w:r>
      <w:r w:rsidRPr="002F7CAF">
        <w:rPr>
          <w:lang w:val="uk-UA"/>
        </w:rPr>
        <w:t>” // Наук. вісник Нац. аграрн. ун-ту: Пробл. фізіології і патології від-творення тварин. – К., 2000. – Вип. 22. – С. 97–99.</w:t>
      </w:r>
    </w:p>
    <w:p w:rsidR="002F7CAF" w:rsidRPr="002F7CAF" w:rsidRDefault="002F7CAF" w:rsidP="002F7CAF">
      <w:pPr>
        <w:widowControl w:val="0"/>
        <w:spacing w:line="360" w:lineRule="auto"/>
        <w:jc w:val="both"/>
        <w:rPr>
          <w:lang w:val="uk-UA"/>
        </w:rPr>
      </w:pPr>
      <w:r w:rsidRPr="002F7CAF">
        <w:rPr>
          <w:lang w:val="uk-UA"/>
        </w:rPr>
        <w:t xml:space="preserve">346. Пат. 44116 Україна, МКІ </w:t>
      </w:r>
      <w:r>
        <w:t>A</w:t>
      </w:r>
      <w:r w:rsidRPr="002F7CAF">
        <w:rPr>
          <w:lang w:val="uk-UA"/>
        </w:rPr>
        <w:t>61</w:t>
      </w:r>
      <w:r>
        <w:t>D</w:t>
      </w:r>
      <w:r w:rsidRPr="002F7CAF">
        <w:rPr>
          <w:lang w:val="uk-UA"/>
        </w:rPr>
        <w:t xml:space="preserve">19/00. Спосіб визначення строку тільності ультрасонографією: Пат. 44116 Україна, МКІ </w:t>
      </w:r>
      <w:r>
        <w:t>A</w:t>
      </w:r>
      <w:r w:rsidRPr="002F7CAF">
        <w:rPr>
          <w:lang w:val="uk-UA"/>
        </w:rPr>
        <w:t>61</w:t>
      </w:r>
      <w:r>
        <w:t>D</w:t>
      </w:r>
      <w:r w:rsidRPr="002F7CAF">
        <w:rPr>
          <w:lang w:val="uk-UA"/>
        </w:rPr>
        <w:t>19/00 / В.Д. Недвига, Г.Г. Харута (Україна).– № 2001053053; Заяв. 04.05.01; Опубл. 15.01.02, Бюл. № 1. – 3 с.</w:t>
      </w:r>
    </w:p>
    <w:p w:rsidR="002F7CAF" w:rsidRDefault="002F7CAF" w:rsidP="002F7CAF">
      <w:pPr>
        <w:widowControl w:val="0"/>
        <w:spacing w:line="360" w:lineRule="auto"/>
        <w:jc w:val="both"/>
      </w:pPr>
      <w:r w:rsidRPr="002F7CAF">
        <w:rPr>
          <w:lang w:val="uk-UA"/>
        </w:rPr>
        <w:t>347. Недвига В.Д., Харута Г.Г. Контроль розвитку ембріона, перебігу вагі</w:t>
      </w:r>
      <w:r w:rsidRPr="002F7CAF">
        <w:rPr>
          <w:lang w:val="uk-UA"/>
        </w:rPr>
        <w:t>т</w:t>
      </w:r>
      <w:r w:rsidRPr="002F7CAF">
        <w:rPr>
          <w:lang w:val="uk-UA"/>
        </w:rPr>
        <w:t xml:space="preserve">но-сті, статі телят ультрасонографією // Вет. медицина України. – 2002. – №2.– </w:t>
      </w:r>
      <w:r>
        <w:t>С. 36–37.</w:t>
      </w:r>
    </w:p>
    <w:p w:rsidR="002F7CAF" w:rsidRDefault="002F7CAF" w:rsidP="002F7CAF">
      <w:pPr>
        <w:widowControl w:val="0"/>
        <w:spacing w:line="360" w:lineRule="auto"/>
        <w:jc w:val="both"/>
      </w:pPr>
    </w:p>
    <w:p w:rsidR="002F7CAF" w:rsidRDefault="002F7CAF" w:rsidP="002F7CAF">
      <w:pPr>
        <w:widowControl w:val="0"/>
        <w:spacing w:line="360" w:lineRule="auto"/>
        <w:jc w:val="both"/>
      </w:pPr>
    </w:p>
    <w:p w:rsidR="002F7CAF" w:rsidRDefault="002F7CAF" w:rsidP="002F7CAF">
      <w:pPr>
        <w:widowControl w:val="0"/>
        <w:spacing w:line="360" w:lineRule="auto"/>
        <w:jc w:val="both"/>
      </w:pPr>
    </w:p>
    <w:p w:rsidR="002F7CAF" w:rsidRDefault="002F7CAF" w:rsidP="002F7CAF">
      <w:pPr>
        <w:widowControl w:val="0"/>
        <w:spacing w:line="360" w:lineRule="auto"/>
        <w:jc w:val="both"/>
      </w:pPr>
    </w:p>
    <w:p w:rsidR="002F7CAF" w:rsidRDefault="002F7CAF" w:rsidP="002F7CAF">
      <w:pPr>
        <w:widowControl w:val="0"/>
        <w:spacing w:line="360" w:lineRule="auto"/>
        <w:jc w:val="both"/>
      </w:pPr>
    </w:p>
    <w:p w:rsidR="002F7CAF" w:rsidRDefault="002F7CAF" w:rsidP="002F7CAF">
      <w:pPr>
        <w:widowControl w:val="0"/>
        <w:spacing w:line="360" w:lineRule="auto"/>
        <w:jc w:val="both"/>
      </w:pPr>
    </w:p>
    <w:p w:rsidR="002F7CAF" w:rsidRPr="002F7CAF" w:rsidRDefault="002F7CAF" w:rsidP="0002113F">
      <w:pPr>
        <w:spacing w:line="360" w:lineRule="auto"/>
        <w:jc w:val="both"/>
        <w:rPr>
          <w:bCs/>
          <w:sz w:val="28"/>
          <w:szCs w:val="28"/>
        </w:rPr>
        <w:sectPr w:rsidR="002F7CAF" w:rsidRPr="002F7CAF">
          <w:headerReference w:type="even" r:id="rId10"/>
          <w:headerReference w:type="default" r:id="rId11"/>
          <w:pgSz w:w="11906" w:h="16838"/>
          <w:pgMar w:top="1418" w:right="851" w:bottom="1418" w:left="1701" w:header="709" w:footer="709" w:gutter="0"/>
          <w:cols w:space="708"/>
          <w:titlePg/>
          <w:docGrid w:linePitch="360"/>
        </w:sectPr>
      </w:pPr>
    </w:p>
    <w:p w:rsidR="000A39DE" w:rsidRDefault="000A39DE" w:rsidP="000A39DE">
      <w:pPr>
        <w:spacing w:line="360" w:lineRule="auto"/>
        <w:jc w:val="both"/>
        <w:rPr>
          <w:lang w:val="uk-UA"/>
        </w:rPr>
      </w:pPr>
    </w:p>
    <w:p w:rsidR="00CB57C0" w:rsidRPr="000A39DE" w:rsidRDefault="00CB57C0" w:rsidP="000A39DE">
      <w:pPr>
        <w:tabs>
          <w:tab w:val="left" w:pos="1080"/>
        </w:tabs>
        <w:spacing w:line="460" w:lineRule="exact"/>
        <w:ind w:left="540" w:hanging="540"/>
        <w:jc w:val="both"/>
        <w:rPr>
          <w:sz w:val="28"/>
          <w:szCs w:val="28"/>
          <w:lang w:val="uk-UA"/>
        </w:rPr>
      </w:pPr>
    </w:p>
    <w:p w:rsidR="00CB57C0" w:rsidRDefault="00CB57C0" w:rsidP="00CB57C0">
      <w:pPr>
        <w:tabs>
          <w:tab w:val="left" w:pos="1080"/>
        </w:tabs>
        <w:spacing w:line="460" w:lineRule="exact"/>
        <w:rPr>
          <w:lang w:val="uk-UA"/>
        </w:rPr>
      </w:pPr>
    </w:p>
    <w:p w:rsidR="00CB57C0" w:rsidRDefault="00CB57C0" w:rsidP="00CB57C0">
      <w:pPr>
        <w:spacing w:line="460" w:lineRule="exact"/>
        <w:ind w:left="360" w:hanging="360"/>
        <w:jc w:val="both"/>
        <w:rPr>
          <w:sz w:val="28"/>
          <w:szCs w:val="28"/>
          <w:lang w:val="uk-UA"/>
        </w:rPr>
      </w:pPr>
    </w:p>
    <w:p w:rsidR="00A76ED0" w:rsidRPr="00E86F03" w:rsidRDefault="00A76ED0" w:rsidP="00A76ED0">
      <w:pPr>
        <w:spacing w:line="360" w:lineRule="auto"/>
        <w:jc w:val="center"/>
        <w:rPr>
          <w:b/>
          <w:sz w:val="28"/>
          <w:szCs w:val="28"/>
          <w:lang w:val="uk-UA"/>
        </w:rPr>
      </w:pPr>
    </w:p>
    <w:p w:rsidR="00065D61" w:rsidRPr="00E86F03" w:rsidRDefault="00065D61" w:rsidP="00A76ED0">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2"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FA7" w:rsidRDefault="001D7FA7">
      <w:r>
        <w:separator/>
      </w:r>
    </w:p>
  </w:endnote>
  <w:endnote w:type="continuationSeparator" w:id="0">
    <w:p w:rsidR="001D7FA7" w:rsidRDefault="001D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FA7" w:rsidRDefault="001D7FA7">
      <w:r>
        <w:separator/>
      </w:r>
    </w:p>
  </w:footnote>
  <w:footnote w:type="continuationSeparator" w:id="0">
    <w:p w:rsidR="001D7FA7" w:rsidRDefault="001D7F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160</w:t>
    </w:r>
    <w:r>
      <w:rPr>
        <w:rStyle w:val="af9"/>
      </w:rPr>
      <w:fldChar w:fldCharType="end"/>
    </w:r>
  </w:p>
  <w:p w:rsidR="000A39DE" w:rsidRDefault="000A39DE">
    <w:pPr>
      <w:pStyle w:val="afffffff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2F7CAF">
      <w:rPr>
        <w:rStyle w:val="af9"/>
        <w:noProof/>
      </w:rPr>
      <w:t>2</w:t>
    </w:r>
    <w:r>
      <w:rPr>
        <w:rStyle w:val="af9"/>
      </w:rPr>
      <w:fldChar w:fldCharType="end"/>
    </w:r>
  </w:p>
  <w:p w:rsidR="000A39DE" w:rsidRDefault="000A39DE">
    <w:pPr>
      <w:pStyle w:val="af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653EEB"/>
    <w:multiLevelType w:val="multilevel"/>
    <w:tmpl w:val="DB40E34E"/>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192"/>
        </w:tabs>
        <w:ind w:left="1192" w:hanging="720"/>
      </w:pPr>
      <w:rPr>
        <w:rFonts w:hint="default"/>
      </w:rPr>
    </w:lvl>
    <w:lvl w:ilvl="2">
      <w:start w:val="2"/>
      <w:numFmt w:val="decimal"/>
      <w:lvlText w:val="%1.%2.%3."/>
      <w:lvlJc w:val="left"/>
      <w:pPr>
        <w:tabs>
          <w:tab w:val="num" w:pos="1664"/>
        </w:tabs>
        <w:ind w:left="1664" w:hanging="720"/>
      </w:pPr>
      <w:rPr>
        <w:rFonts w:hint="default"/>
      </w:rPr>
    </w:lvl>
    <w:lvl w:ilvl="3">
      <w:start w:val="1"/>
      <w:numFmt w:val="decimal"/>
      <w:lvlText w:val="%1.%2.%3.%4."/>
      <w:lvlJc w:val="left"/>
      <w:pPr>
        <w:tabs>
          <w:tab w:val="num" w:pos="2496"/>
        </w:tabs>
        <w:ind w:left="2496" w:hanging="1080"/>
      </w:pPr>
      <w:rPr>
        <w:rFonts w:hint="default"/>
      </w:rPr>
    </w:lvl>
    <w:lvl w:ilvl="4">
      <w:start w:val="1"/>
      <w:numFmt w:val="decimal"/>
      <w:lvlText w:val="%1.%2.%3.%4.%5."/>
      <w:lvlJc w:val="left"/>
      <w:pPr>
        <w:tabs>
          <w:tab w:val="num" w:pos="2968"/>
        </w:tabs>
        <w:ind w:left="2968" w:hanging="1080"/>
      </w:pPr>
      <w:rPr>
        <w:rFonts w:hint="default"/>
      </w:rPr>
    </w:lvl>
    <w:lvl w:ilvl="5">
      <w:start w:val="1"/>
      <w:numFmt w:val="decimal"/>
      <w:lvlText w:val="%1.%2.%3.%4.%5.%6."/>
      <w:lvlJc w:val="left"/>
      <w:pPr>
        <w:tabs>
          <w:tab w:val="num" w:pos="3800"/>
        </w:tabs>
        <w:ind w:left="3800" w:hanging="1440"/>
      </w:pPr>
      <w:rPr>
        <w:rFonts w:hint="default"/>
      </w:rPr>
    </w:lvl>
    <w:lvl w:ilvl="6">
      <w:start w:val="1"/>
      <w:numFmt w:val="decimal"/>
      <w:lvlText w:val="%1.%2.%3.%4.%5.%6.%7."/>
      <w:lvlJc w:val="left"/>
      <w:pPr>
        <w:tabs>
          <w:tab w:val="num" w:pos="4632"/>
        </w:tabs>
        <w:ind w:left="4632" w:hanging="1800"/>
      </w:pPr>
      <w:rPr>
        <w:rFonts w:hint="default"/>
      </w:rPr>
    </w:lvl>
    <w:lvl w:ilvl="7">
      <w:start w:val="1"/>
      <w:numFmt w:val="decimal"/>
      <w:lvlText w:val="%1.%2.%3.%4.%5.%6.%7.%8."/>
      <w:lvlJc w:val="left"/>
      <w:pPr>
        <w:tabs>
          <w:tab w:val="num" w:pos="5104"/>
        </w:tabs>
        <w:ind w:left="5104" w:hanging="1800"/>
      </w:pPr>
      <w:rPr>
        <w:rFonts w:hint="default"/>
      </w:rPr>
    </w:lvl>
    <w:lvl w:ilvl="8">
      <w:start w:val="1"/>
      <w:numFmt w:val="decimal"/>
      <w:lvlText w:val="%1.%2.%3.%4.%5.%6.%7.%8.%9."/>
      <w:lvlJc w:val="left"/>
      <w:pPr>
        <w:tabs>
          <w:tab w:val="num" w:pos="5936"/>
        </w:tabs>
        <w:ind w:left="5936" w:hanging="2160"/>
      </w:pPr>
      <w:rPr>
        <w:rFonts w:hint="default"/>
      </w:r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9">
    <w:nsid w:val="641E262D"/>
    <w:multiLevelType w:val="singleLevel"/>
    <w:tmpl w:val="61B60B62"/>
    <w:lvl w:ilvl="0">
      <w:start w:val="1"/>
      <w:numFmt w:val="decimal"/>
      <w:pStyle w:val="af0"/>
      <w:lvlText w:val="%1."/>
      <w:lvlJc w:val="left"/>
      <w:pPr>
        <w:tabs>
          <w:tab w:val="num" w:pos="510"/>
        </w:tabs>
        <w:ind w:left="510" w:hanging="51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2">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9"/>
  </w:num>
  <w:num w:numId="38">
    <w:abstractNumId w:val="49"/>
  </w:num>
  <w:num w:numId="39">
    <w:abstractNumId w:val="0"/>
  </w:num>
  <w:num w:numId="40">
    <w:abstractNumId w:val="1"/>
  </w:num>
  <w:num w:numId="41">
    <w:abstractNumId w:val="2"/>
  </w:num>
  <w:num w:numId="42">
    <w:abstractNumId w:val="44"/>
  </w:num>
  <w:num w:numId="43">
    <w:abstractNumId w:val="60"/>
  </w:num>
  <w:num w:numId="44">
    <w:abstractNumId w:val="48"/>
  </w:num>
  <w:num w:numId="45">
    <w:abstractNumId w:val="52"/>
  </w:num>
  <w:num w:numId="46">
    <w:abstractNumId w:val="62"/>
  </w:num>
  <w:num w:numId="47">
    <w:abstractNumId w:val="54"/>
  </w:num>
  <w:num w:numId="48">
    <w:abstractNumId w:val="50"/>
  </w:num>
  <w:num w:numId="49">
    <w:abstractNumId w:val="53"/>
  </w:num>
  <w:num w:numId="50">
    <w:abstractNumId w:val="57"/>
  </w:num>
  <w:num w:numId="51">
    <w:abstractNumId w:val="58"/>
  </w:num>
  <w:num w:numId="52">
    <w:abstractNumId w:val="51"/>
  </w:num>
  <w:num w:numId="53">
    <w:abstractNumId w:val="46"/>
  </w:num>
  <w:num w:numId="54">
    <w:abstractNumId w:val="64"/>
  </w:num>
  <w:num w:numId="55">
    <w:abstractNumId w:val="61"/>
  </w:num>
  <w:num w:numId="56">
    <w:abstractNumId w:val="47"/>
  </w:num>
  <w:num w:numId="57">
    <w:abstractNumId w:val="56"/>
  </w:num>
  <w:num w:numId="58">
    <w:abstractNumId w:val="59"/>
  </w:num>
  <w:num w:numId="59">
    <w:abstractNumId w:val="3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5E64"/>
    <w:rsid w:val="00006BB0"/>
    <w:rsid w:val="000071A8"/>
    <w:rsid w:val="00007646"/>
    <w:rsid w:val="0001041A"/>
    <w:rsid w:val="00010774"/>
    <w:rsid w:val="0001496C"/>
    <w:rsid w:val="0001742F"/>
    <w:rsid w:val="00020746"/>
    <w:rsid w:val="0002113F"/>
    <w:rsid w:val="00023271"/>
    <w:rsid w:val="00023C08"/>
    <w:rsid w:val="000255F2"/>
    <w:rsid w:val="00030297"/>
    <w:rsid w:val="0003202A"/>
    <w:rsid w:val="000371BD"/>
    <w:rsid w:val="000375CA"/>
    <w:rsid w:val="00040187"/>
    <w:rsid w:val="00040372"/>
    <w:rsid w:val="000404D1"/>
    <w:rsid w:val="00041695"/>
    <w:rsid w:val="0004170C"/>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632"/>
    <w:rsid w:val="00162753"/>
    <w:rsid w:val="00162A81"/>
    <w:rsid w:val="001663A9"/>
    <w:rsid w:val="00166E48"/>
    <w:rsid w:val="0017787E"/>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D7FA7"/>
    <w:rsid w:val="001E0674"/>
    <w:rsid w:val="001E4738"/>
    <w:rsid w:val="001F14AE"/>
    <w:rsid w:val="001F1507"/>
    <w:rsid w:val="001F1ECE"/>
    <w:rsid w:val="001F66E7"/>
    <w:rsid w:val="001F70AE"/>
    <w:rsid w:val="001F7920"/>
    <w:rsid w:val="00200AF4"/>
    <w:rsid w:val="00201DFB"/>
    <w:rsid w:val="0020387D"/>
    <w:rsid w:val="0020401E"/>
    <w:rsid w:val="002048F5"/>
    <w:rsid w:val="002066DB"/>
    <w:rsid w:val="00206C75"/>
    <w:rsid w:val="0021207A"/>
    <w:rsid w:val="0021227E"/>
    <w:rsid w:val="00214C91"/>
    <w:rsid w:val="00215EDD"/>
    <w:rsid w:val="00216C14"/>
    <w:rsid w:val="00217AF1"/>
    <w:rsid w:val="002200AC"/>
    <w:rsid w:val="00223383"/>
    <w:rsid w:val="00225575"/>
    <w:rsid w:val="00225E27"/>
    <w:rsid w:val="0023008C"/>
    <w:rsid w:val="00231850"/>
    <w:rsid w:val="002322CF"/>
    <w:rsid w:val="002343B5"/>
    <w:rsid w:val="0023674D"/>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1E08"/>
    <w:rsid w:val="002E27BA"/>
    <w:rsid w:val="002E284B"/>
    <w:rsid w:val="002E2B12"/>
    <w:rsid w:val="002E3705"/>
    <w:rsid w:val="002E41F0"/>
    <w:rsid w:val="002E4EE0"/>
    <w:rsid w:val="002E7C75"/>
    <w:rsid w:val="002F01FE"/>
    <w:rsid w:val="002F0E53"/>
    <w:rsid w:val="002F142F"/>
    <w:rsid w:val="002F1575"/>
    <w:rsid w:val="002F1BEC"/>
    <w:rsid w:val="002F5991"/>
    <w:rsid w:val="002F7CAF"/>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5161"/>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0BA4"/>
    <w:rsid w:val="0046163F"/>
    <w:rsid w:val="0046167F"/>
    <w:rsid w:val="00463D1B"/>
    <w:rsid w:val="0046647E"/>
    <w:rsid w:val="00466BE9"/>
    <w:rsid w:val="00467071"/>
    <w:rsid w:val="0047062C"/>
    <w:rsid w:val="00471A16"/>
    <w:rsid w:val="004726FD"/>
    <w:rsid w:val="00474560"/>
    <w:rsid w:val="00474B03"/>
    <w:rsid w:val="00477220"/>
    <w:rsid w:val="0048188D"/>
    <w:rsid w:val="00481E98"/>
    <w:rsid w:val="004827DC"/>
    <w:rsid w:val="00486503"/>
    <w:rsid w:val="004866F1"/>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57FA9"/>
    <w:rsid w:val="00560D82"/>
    <w:rsid w:val="00566598"/>
    <w:rsid w:val="00571220"/>
    <w:rsid w:val="00574CD2"/>
    <w:rsid w:val="005754E0"/>
    <w:rsid w:val="00575919"/>
    <w:rsid w:val="005760E9"/>
    <w:rsid w:val="00576C1A"/>
    <w:rsid w:val="00577305"/>
    <w:rsid w:val="0057795A"/>
    <w:rsid w:val="005803EE"/>
    <w:rsid w:val="005816E8"/>
    <w:rsid w:val="005868C0"/>
    <w:rsid w:val="00591ABA"/>
    <w:rsid w:val="00592471"/>
    <w:rsid w:val="0059285F"/>
    <w:rsid w:val="0059755D"/>
    <w:rsid w:val="00597AC1"/>
    <w:rsid w:val="00597B16"/>
    <w:rsid w:val="00597E33"/>
    <w:rsid w:val="005A0040"/>
    <w:rsid w:val="005A2875"/>
    <w:rsid w:val="005A2AE7"/>
    <w:rsid w:val="005A2E5F"/>
    <w:rsid w:val="005A388A"/>
    <w:rsid w:val="005A4EFD"/>
    <w:rsid w:val="005A6080"/>
    <w:rsid w:val="005B0D87"/>
    <w:rsid w:val="005B16C4"/>
    <w:rsid w:val="005B3130"/>
    <w:rsid w:val="005B3DD8"/>
    <w:rsid w:val="005B5E30"/>
    <w:rsid w:val="005B7A3E"/>
    <w:rsid w:val="005C061A"/>
    <w:rsid w:val="005C0E6E"/>
    <w:rsid w:val="005C189B"/>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16F85"/>
    <w:rsid w:val="00717792"/>
    <w:rsid w:val="00720B94"/>
    <w:rsid w:val="00726C2E"/>
    <w:rsid w:val="00726F97"/>
    <w:rsid w:val="00727B28"/>
    <w:rsid w:val="00727CA0"/>
    <w:rsid w:val="0073110A"/>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0ABB"/>
    <w:rsid w:val="007A3A4A"/>
    <w:rsid w:val="007A4DE4"/>
    <w:rsid w:val="007A6113"/>
    <w:rsid w:val="007A6E26"/>
    <w:rsid w:val="007B0B78"/>
    <w:rsid w:val="007C17F3"/>
    <w:rsid w:val="007C18D4"/>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4694"/>
    <w:rsid w:val="00844AE1"/>
    <w:rsid w:val="00846A3F"/>
    <w:rsid w:val="00850F24"/>
    <w:rsid w:val="00850F56"/>
    <w:rsid w:val="00854667"/>
    <w:rsid w:val="008559F7"/>
    <w:rsid w:val="00855D5D"/>
    <w:rsid w:val="00855E0D"/>
    <w:rsid w:val="00857A6A"/>
    <w:rsid w:val="00860557"/>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465A"/>
    <w:rsid w:val="00885A91"/>
    <w:rsid w:val="00885E2D"/>
    <w:rsid w:val="00886B4E"/>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46F7"/>
    <w:rsid w:val="00956A02"/>
    <w:rsid w:val="009573C4"/>
    <w:rsid w:val="0095762A"/>
    <w:rsid w:val="00957FD8"/>
    <w:rsid w:val="00961C1C"/>
    <w:rsid w:val="009621BA"/>
    <w:rsid w:val="00962949"/>
    <w:rsid w:val="00964165"/>
    <w:rsid w:val="0096429C"/>
    <w:rsid w:val="009654A3"/>
    <w:rsid w:val="009673CA"/>
    <w:rsid w:val="009708C1"/>
    <w:rsid w:val="00971131"/>
    <w:rsid w:val="009723CA"/>
    <w:rsid w:val="00973233"/>
    <w:rsid w:val="009732EF"/>
    <w:rsid w:val="00973CC1"/>
    <w:rsid w:val="00976556"/>
    <w:rsid w:val="0097734F"/>
    <w:rsid w:val="0097772C"/>
    <w:rsid w:val="00981E35"/>
    <w:rsid w:val="00984220"/>
    <w:rsid w:val="00984C0E"/>
    <w:rsid w:val="0098594A"/>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2DC7"/>
    <w:rsid w:val="009C325E"/>
    <w:rsid w:val="009C3802"/>
    <w:rsid w:val="009C50EA"/>
    <w:rsid w:val="009C5754"/>
    <w:rsid w:val="009C7D55"/>
    <w:rsid w:val="009D105D"/>
    <w:rsid w:val="009D19C2"/>
    <w:rsid w:val="009D347F"/>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1583"/>
    <w:rsid w:val="00A521E0"/>
    <w:rsid w:val="00A52A91"/>
    <w:rsid w:val="00A531B5"/>
    <w:rsid w:val="00A532BC"/>
    <w:rsid w:val="00A55659"/>
    <w:rsid w:val="00A557C7"/>
    <w:rsid w:val="00A5683F"/>
    <w:rsid w:val="00A569F3"/>
    <w:rsid w:val="00A617E5"/>
    <w:rsid w:val="00A640AD"/>
    <w:rsid w:val="00A6514B"/>
    <w:rsid w:val="00A6532E"/>
    <w:rsid w:val="00A66092"/>
    <w:rsid w:val="00A66268"/>
    <w:rsid w:val="00A67340"/>
    <w:rsid w:val="00A67761"/>
    <w:rsid w:val="00A72C86"/>
    <w:rsid w:val="00A76ED0"/>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17C"/>
    <w:rsid w:val="00AC1A68"/>
    <w:rsid w:val="00AC1CB8"/>
    <w:rsid w:val="00AC454C"/>
    <w:rsid w:val="00AC5CFA"/>
    <w:rsid w:val="00AC5F6C"/>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3BE5"/>
    <w:rsid w:val="00AF5500"/>
    <w:rsid w:val="00AF649C"/>
    <w:rsid w:val="00B00AA0"/>
    <w:rsid w:val="00B01DD9"/>
    <w:rsid w:val="00B01F85"/>
    <w:rsid w:val="00B0207B"/>
    <w:rsid w:val="00B02726"/>
    <w:rsid w:val="00B02945"/>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BB4"/>
    <w:rsid w:val="00CD3B7E"/>
    <w:rsid w:val="00CD4D47"/>
    <w:rsid w:val="00CD7F16"/>
    <w:rsid w:val="00CE227A"/>
    <w:rsid w:val="00CE2459"/>
    <w:rsid w:val="00CE320A"/>
    <w:rsid w:val="00CE3755"/>
    <w:rsid w:val="00CE4CB1"/>
    <w:rsid w:val="00CF01FC"/>
    <w:rsid w:val="00CF117F"/>
    <w:rsid w:val="00CF4349"/>
    <w:rsid w:val="00CF6003"/>
    <w:rsid w:val="00CF6D4E"/>
    <w:rsid w:val="00CF787E"/>
    <w:rsid w:val="00D00FD0"/>
    <w:rsid w:val="00D01CDF"/>
    <w:rsid w:val="00D071A2"/>
    <w:rsid w:val="00D10503"/>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35E4"/>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7B2B"/>
    <w:rsid w:val="00E52BEF"/>
    <w:rsid w:val="00E5494D"/>
    <w:rsid w:val="00E57281"/>
    <w:rsid w:val="00E575DA"/>
    <w:rsid w:val="00E60651"/>
    <w:rsid w:val="00E61859"/>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6CC5"/>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2DB2"/>
    <w:rsid w:val="00F43C70"/>
    <w:rsid w:val="00F46C1B"/>
    <w:rsid w:val="00F47998"/>
    <w:rsid w:val="00F501BB"/>
    <w:rsid w:val="00F525E6"/>
    <w:rsid w:val="00F52E0F"/>
    <w:rsid w:val="00F5311E"/>
    <w:rsid w:val="00F56B5D"/>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405"/>
    <w:rsid w:val="00F836F0"/>
    <w:rsid w:val="00F84E02"/>
    <w:rsid w:val="00F854A0"/>
    <w:rsid w:val="00F85ACE"/>
    <w:rsid w:val="00F8619C"/>
    <w:rsid w:val="00F864E0"/>
    <w:rsid w:val="00F879BD"/>
    <w:rsid w:val="00F90967"/>
    <w:rsid w:val="00F91991"/>
    <w:rsid w:val="00F94044"/>
    <w:rsid w:val="00F94D65"/>
    <w:rsid w:val="00F962AA"/>
    <w:rsid w:val="00F97C3C"/>
    <w:rsid w:val="00FA3FE5"/>
    <w:rsid w:val="00FA439D"/>
    <w:rsid w:val="00FA713E"/>
    <w:rsid w:val="00FA7F67"/>
    <w:rsid w:val="00FB028D"/>
    <w:rsid w:val="00FB4310"/>
    <w:rsid w:val="00FB5208"/>
    <w:rsid w:val="00FB6557"/>
    <w:rsid w:val="00FC1FB3"/>
    <w:rsid w:val="00FC300C"/>
    <w:rsid w:val="00FC5D3D"/>
    <w:rsid w:val="00FD0217"/>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semiHidden="0" w:uiPriority="99" w:unhideWhenUsed="0" w:qFormat="1"/>
    <w:lsdException w:name="Default Paragraph Font" w:uiPriority="1"/>
    <w:lsdException w:name="Body Text" w:uiPriority="99"/>
    <w:lsdException w:name="Subtitle" w:semiHidden="0" w:unhideWhenUsed="0" w:qFormat="1"/>
    <w:lsdException w:name="Body Text 2" w:uiPriority="99"/>
    <w:lsdException w:name="Body Text 3" w:uiPriority="99"/>
    <w:lsdException w:name="Body Text Indent 2" w:uiPriority="99"/>
    <w:lsdException w:name="Body Text Indent 3" w:uiPriority="99"/>
    <w:lsdException w:name="Strong" w:semiHidden="0" w:unhideWhenUsed="0" w:qFormat="1"/>
    <w:lsdException w:name="Emphasis" w:semiHidden="0" w:unhideWhenUsed="0" w:qFormat="1"/>
    <w:lsdException w:name="Plain Text"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uiPriority w:val="99"/>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uiPriority w:val="99"/>
    <w:qFormat/>
    <w:pPr>
      <w:numPr>
        <w:ilvl w:val="2"/>
      </w:numPr>
      <w:outlineLvl w:val="2"/>
    </w:pPr>
  </w:style>
  <w:style w:type="paragraph" w:styleId="4">
    <w:name w:val="heading 4"/>
    <w:basedOn w:val="af3"/>
    <w:next w:val="af3"/>
    <w:uiPriority w:val="99"/>
    <w:qFormat/>
    <w:pPr>
      <w:keepNext/>
      <w:numPr>
        <w:ilvl w:val="3"/>
        <w:numId w:val="1"/>
      </w:numPr>
      <w:spacing w:line="360" w:lineRule="auto"/>
      <w:jc w:val="center"/>
      <w:outlineLvl w:val="3"/>
    </w:pPr>
    <w:rPr>
      <w:sz w:val="32"/>
      <w:szCs w:val="20"/>
    </w:rPr>
  </w:style>
  <w:style w:type="paragraph" w:styleId="5">
    <w:name w:val="heading 5"/>
    <w:basedOn w:val="af3"/>
    <w:next w:val="af3"/>
    <w:uiPriority w:val="99"/>
    <w:qFormat/>
    <w:pPr>
      <w:keepNext/>
      <w:widowControl w:val="0"/>
      <w:numPr>
        <w:ilvl w:val="4"/>
        <w:numId w:val="1"/>
      </w:numPr>
      <w:spacing w:after="120"/>
      <w:jc w:val="right"/>
      <w:outlineLvl w:val="4"/>
    </w:pPr>
    <w:rPr>
      <w:b/>
      <w:sz w:val="28"/>
      <w:szCs w:val="20"/>
    </w:rPr>
  </w:style>
  <w:style w:type="paragraph" w:styleId="6">
    <w:name w:val="heading 6"/>
    <w:basedOn w:val="af3"/>
    <w:next w:val="af3"/>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uiPriority w:val="99"/>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uiPriority w:val="99"/>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uiPriority w:val="99"/>
    <w:rPr>
      <w:sz w:val="28"/>
      <w:szCs w:val="24"/>
    </w:rPr>
  </w:style>
  <w:style w:type="character" w:customStyle="1" w:styleId="afc">
    <w:name w:val="Нижний колонтитул Знак"/>
    <w:aliases w:val=" Знак14 Знак Знак Знак"/>
    <w:uiPriority w:val="99"/>
    <w:rPr>
      <w:sz w:val="24"/>
      <w:szCs w:val="24"/>
    </w:rPr>
  </w:style>
  <w:style w:type="character" w:customStyle="1" w:styleId="22">
    <w:name w:val="Заголовок 2 Знак"/>
    <w:aliases w:val=" Знак3 Знак"/>
    <w:uiPriority w:val="99"/>
    <w:rPr>
      <w:rFonts w:ascii="Mincho" w:hAnsi="Mincho" w:cs="Mincho"/>
      <w:b/>
      <w:bCs/>
      <w:i/>
      <w:iCs/>
      <w:sz w:val="28"/>
      <w:szCs w:val="28"/>
    </w:rPr>
  </w:style>
  <w:style w:type="character" w:customStyle="1" w:styleId="13">
    <w:name w:val="Заголовок 1 Знак"/>
    <w:aliases w:val="Заголовок Знак1, Знак9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Знак6 Знак"/>
    <w:link w:val="34"/>
    <w:uiPriority w:val="99"/>
    <w:rPr>
      <w:sz w:val="16"/>
      <w:szCs w:val="16"/>
    </w:rPr>
  </w:style>
  <w:style w:type="character" w:customStyle="1" w:styleId="35">
    <w:name w:val="Заголовок 3 Знак"/>
    <w:aliases w:val=" Знак Знак Знак Знак"/>
    <w:uiPriority w:val="99"/>
    <w:rPr>
      <w:b/>
      <w:i/>
      <w:color w:val="000000"/>
      <w:sz w:val="26"/>
    </w:rPr>
  </w:style>
  <w:style w:type="character" w:customStyle="1" w:styleId="53">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uiPriority w:val="99"/>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uiPriority w:val="99"/>
    <w:rPr>
      <w:sz w:val="28"/>
    </w:rPr>
  </w:style>
  <w:style w:type="character" w:customStyle="1" w:styleId="36">
    <w:name w:val="Основной текст с отступом 3 Знак"/>
    <w:aliases w:val=" Знак16 Знак Знак Знак"/>
    <w:link w:val="37"/>
    <w:uiPriority w:val="99"/>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uiPriority w:val="99"/>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uiPriority w:val="99"/>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uiPriority w:val="99"/>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Normal0">
    <w:name w:val="Normal"/>
    <w:rsid w:val="00FD0217"/>
    <w:pPr>
      <w:spacing w:line="408" w:lineRule="auto"/>
      <w:ind w:firstLine="680"/>
      <w:jc w:val="both"/>
    </w:pPr>
    <w:rPr>
      <w:rFonts w:ascii="Times New Roman" w:eastAsia="Times New Roman" w:hAnsi="Times New Roman" w:cs="Times New Roman"/>
      <w:snapToGrid w:val="0"/>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semiHidden="0" w:uiPriority="99" w:unhideWhenUsed="0" w:qFormat="1"/>
    <w:lsdException w:name="Default Paragraph Font" w:uiPriority="1"/>
    <w:lsdException w:name="Body Text" w:uiPriority="99"/>
    <w:lsdException w:name="Subtitle" w:semiHidden="0" w:unhideWhenUsed="0" w:qFormat="1"/>
    <w:lsdException w:name="Body Text 2" w:uiPriority="99"/>
    <w:lsdException w:name="Body Text 3" w:uiPriority="99"/>
    <w:lsdException w:name="Body Text Indent 2" w:uiPriority="99"/>
    <w:lsdException w:name="Body Text Indent 3" w:uiPriority="99"/>
    <w:lsdException w:name="Strong" w:semiHidden="0" w:unhideWhenUsed="0" w:qFormat="1"/>
    <w:lsdException w:name="Emphasis" w:semiHidden="0" w:unhideWhenUsed="0" w:qFormat="1"/>
    <w:lsdException w:name="Plain Text"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uiPriority w:val="99"/>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uiPriority w:val="99"/>
    <w:qFormat/>
    <w:pPr>
      <w:numPr>
        <w:ilvl w:val="2"/>
      </w:numPr>
      <w:outlineLvl w:val="2"/>
    </w:pPr>
  </w:style>
  <w:style w:type="paragraph" w:styleId="4">
    <w:name w:val="heading 4"/>
    <w:basedOn w:val="af3"/>
    <w:next w:val="af3"/>
    <w:uiPriority w:val="99"/>
    <w:qFormat/>
    <w:pPr>
      <w:keepNext/>
      <w:numPr>
        <w:ilvl w:val="3"/>
        <w:numId w:val="1"/>
      </w:numPr>
      <w:spacing w:line="360" w:lineRule="auto"/>
      <w:jc w:val="center"/>
      <w:outlineLvl w:val="3"/>
    </w:pPr>
    <w:rPr>
      <w:sz w:val="32"/>
      <w:szCs w:val="20"/>
    </w:rPr>
  </w:style>
  <w:style w:type="paragraph" w:styleId="5">
    <w:name w:val="heading 5"/>
    <w:basedOn w:val="af3"/>
    <w:next w:val="af3"/>
    <w:uiPriority w:val="99"/>
    <w:qFormat/>
    <w:pPr>
      <w:keepNext/>
      <w:widowControl w:val="0"/>
      <w:numPr>
        <w:ilvl w:val="4"/>
        <w:numId w:val="1"/>
      </w:numPr>
      <w:spacing w:after="120"/>
      <w:jc w:val="right"/>
      <w:outlineLvl w:val="4"/>
    </w:pPr>
    <w:rPr>
      <w:b/>
      <w:sz w:val="28"/>
      <w:szCs w:val="20"/>
    </w:rPr>
  </w:style>
  <w:style w:type="paragraph" w:styleId="6">
    <w:name w:val="heading 6"/>
    <w:basedOn w:val="af3"/>
    <w:next w:val="af3"/>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uiPriority w:val="99"/>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uiPriority w:val="99"/>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uiPriority w:val="99"/>
    <w:rPr>
      <w:sz w:val="28"/>
      <w:szCs w:val="24"/>
    </w:rPr>
  </w:style>
  <w:style w:type="character" w:customStyle="1" w:styleId="afc">
    <w:name w:val="Нижний колонтитул Знак"/>
    <w:aliases w:val=" Знак14 Знак Знак Знак"/>
    <w:uiPriority w:val="99"/>
    <w:rPr>
      <w:sz w:val="24"/>
      <w:szCs w:val="24"/>
    </w:rPr>
  </w:style>
  <w:style w:type="character" w:customStyle="1" w:styleId="22">
    <w:name w:val="Заголовок 2 Знак"/>
    <w:aliases w:val=" Знак3 Знак"/>
    <w:uiPriority w:val="99"/>
    <w:rPr>
      <w:rFonts w:ascii="Mincho" w:hAnsi="Mincho" w:cs="Mincho"/>
      <w:b/>
      <w:bCs/>
      <w:i/>
      <w:iCs/>
      <w:sz w:val="28"/>
      <w:szCs w:val="28"/>
    </w:rPr>
  </w:style>
  <w:style w:type="character" w:customStyle="1" w:styleId="13">
    <w:name w:val="Заголовок 1 Знак"/>
    <w:aliases w:val="Заголовок Знак1, Знак9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Знак6 Знак"/>
    <w:link w:val="34"/>
    <w:uiPriority w:val="99"/>
    <w:rPr>
      <w:sz w:val="16"/>
      <w:szCs w:val="16"/>
    </w:rPr>
  </w:style>
  <w:style w:type="character" w:customStyle="1" w:styleId="35">
    <w:name w:val="Заголовок 3 Знак"/>
    <w:aliases w:val=" Знак Знак Знак Знак"/>
    <w:uiPriority w:val="99"/>
    <w:rPr>
      <w:b/>
      <w:i/>
      <w:color w:val="000000"/>
      <w:sz w:val="26"/>
    </w:rPr>
  </w:style>
  <w:style w:type="character" w:customStyle="1" w:styleId="53">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uiPriority w:val="99"/>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uiPriority w:val="99"/>
    <w:rPr>
      <w:sz w:val="28"/>
    </w:rPr>
  </w:style>
  <w:style w:type="character" w:customStyle="1" w:styleId="36">
    <w:name w:val="Основной текст с отступом 3 Знак"/>
    <w:aliases w:val=" Знак16 Знак Знак Знак"/>
    <w:link w:val="37"/>
    <w:uiPriority w:val="99"/>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uiPriority w:val="99"/>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uiPriority w:val="99"/>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uiPriority w:val="99"/>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Normal0">
    <w:name w:val="Normal"/>
    <w:rsid w:val="00FD0217"/>
    <w:pPr>
      <w:spacing w:line="408" w:lineRule="auto"/>
      <w:ind w:firstLine="680"/>
      <w:jc w:val="both"/>
    </w:pPr>
    <w:rPr>
      <w:rFonts w:ascii="Times New Roman" w:eastAsia="Times New Roman" w:hAnsi="Times New Roman" w:cs="Times New Roman"/>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D185A-ED4D-441B-A2E7-ADB3BBE8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7039</TotalTime>
  <Pages>38</Pages>
  <Words>11044</Words>
  <Characters>62953</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73850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105</cp:revision>
  <cp:lastPrinted>2009-02-06T08:36:00Z</cp:lastPrinted>
  <dcterms:created xsi:type="dcterms:W3CDTF">2015-03-22T11:10:00Z</dcterms:created>
  <dcterms:modified xsi:type="dcterms:W3CDTF">2016-03-21T13:37:00Z</dcterms:modified>
</cp:coreProperties>
</file>