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B8860" w14:textId="53419D83" w:rsidR="00190E1E" w:rsidRDefault="006B55A2" w:rsidP="006B55A2">
      <w:pPr>
        <w:rPr>
          <w:rFonts w:ascii="Tahoma" w:hAnsi="Tahoma" w:cs="Tahoma"/>
          <w:color w:val="3A3A3A"/>
          <w:sz w:val="20"/>
          <w:szCs w:val="20"/>
        </w:rPr>
      </w:pPr>
      <w:bookmarkStart w:id="0" w:name="_GoBack"/>
      <w:proofErr w:type="spellStart"/>
      <w:r>
        <w:rPr>
          <w:rFonts w:ascii="Tahoma" w:hAnsi="Tahoma" w:cs="Tahoma"/>
          <w:color w:val="3A3A3A"/>
          <w:sz w:val="20"/>
          <w:szCs w:val="20"/>
        </w:rPr>
        <w:t>Білан</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Андрій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Миколайович</w:t>
      </w:r>
      <w:proofErr w:type="spellEnd"/>
      <w:r>
        <w:rPr>
          <w:rFonts w:ascii="Tahoma" w:hAnsi="Tahoma" w:cs="Tahoma"/>
          <w:color w:val="3A3A3A"/>
          <w:sz w:val="20"/>
          <w:szCs w:val="20"/>
        </w:rPr>
        <w:t xml:space="preserve">. Методика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майбутніх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вчителів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технологій</w:t>
      </w:r>
      <w:proofErr w:type="spellEnd"/>
      <w:r>
        <w:rPr>
          <w:rFonts w:ascii="Tahoma" w:hAnsi="Tahoma" w:cs="Tahoma"/>
          <w:color w:val="3A3A3A"/>
          <w:sz w:val="20"/>
          <w:szCs w:val="20"/>
        </w:rPr>
        <w:t xml:space="preserve"> основам </w:t>
      </w:r>
      <w:proofErr w:type="spellStart"/>
      <w:r>
        <w:rPr>
          <w:rFonts w:ascii="Tahoma" w:hAnsi="Tahoma" w:cs="Tahoma"/>
          <w:color w:val="3A3A3A"/>
          <w:sz w:val="20"/>
          <w:szCs w:val="20"/>
        </w:rPr>
        <w:t>електронного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обладнання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сучасних</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автомобілів</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пед</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13.00.02 / А. М. </w:t>
      </w:r>
      <w:proofErr w:type="spellStart"/>
      <w:r>
        <w:rPr>
          <w:rFonts w:ascii="Tahoma" w:hAnsi="Tahoma" w:cs="Tahoma"/>
          <w:color w:val="3A3A3A"/>
          <w:sz w:val="20"/>
          <w:szCs w:val="20"/>
        </w:rPr>
        <w:t>Білан</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В. Г. </w:t>
      </w:r>
      <w:proofErr w:type="spellStart"/>
      <w:proofErr w:type="gramStart"/>
      <w:r>
        <w:rPr>
          <w:rFonts w:ascii="Tahoma" w:hAnsi="Tahoma" w:cs="Tahoma"/>
          <w:color w:val="3A3A3A"/>
          <w:sz w:val="20"/>
          <w:szCs w:val="20"/>
        </w:rPr>
        <w:t>Гетта</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Нац. </w:t>
      </w:r>
      <w:proofErr w:type="spellStart"/>
      <w:r>
        <w:rPr>
          <w:rFonts w:ascii="Tahoma" w:hAnsi="Tahoma" w:cs="Tahoma"/>
          <w:color w:val="3A3A3A"/>
          <w:sz w:val="20"/>
          <w:szCs w:val="20"/>
        </w:rPr>
        <w:t>пед</w:t>
      </w:r>
      <w:proofErr w:type="spellEnd"/>
      <w:r>
        <w:rPr>
          <w:rFonts w:ascii="Tahoma" w:hAnsi="Tahoma" w:cs="Tahoma"/>
          <w:color w:val="3A3A3A"/>
          <w:sz w:val="20"/>
          <w:szCs w:val="20"/>
        </w:rPr>
        <w:t xml:space="preserve">. ун-т </w:t>
      </w:r>
      <w:proofErr w:type="spellStart"/>
      <w:r>
        <w:rPr>
          <w:rFonts w:ascii="Tahoma" w:hAnsi="Tahoma" w:cs="Tahoma"/>
          <w:color w:val="3A3A3A"/>
          <w:sz w:val="20"/>
          <w:szCs w:val="20"/>
        </w:rPr>
        <w:t>ім</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Київ</w:t>
      </w:r>
      <w:proofErr w:type="spellEnd"/>
      <w:r>
        <w:rPr>
          <w:rFonts w:ascii="Tahoma" w:hAnsi="Tahoma" w:cs="Tahoma"/>
          <w:color w:val="3A3A3A"/>
          <w:sz w:val="20"/>
          <w:szCs w:val="20"/>
        </w:rPr>
        <w:t>, 2016. - 20 с.</w:t>
      </w:r>
    </w:p>
    <w:p w14:paraId="17449225" w14:textId="56346A87" w:rsidR="006B55A2" w:rsidRPr="006B55A2" w:rsidRDefault="006B55A2" w:rsidP="006B55A2">
      <w:proofErr w:type="spellStart"/>
      <w:r>
        <w:rPr>
          <w:rFonts w:ascii="Tahoma" w:hAnsi="Tahoma" w:cs="Tahoma"/>
          <w:color w:val="3A3A3A"/>
          <w:sz w:val="20"/>
          <w:szCs w:val="20"/>
        </w:rPr>
        <w:t>Дисертація</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здобуття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ступеня</w:t>
      </w:r>
      <w:proofErr w:type="spellEnd"/>
      <w:r>
        <w:rPr>
          <w:rFonts w:ascii="Tahoma" w:hAnsi="Tahoma" w:cs="Tahoma"/>
          <w:color w:val="3A3A3A"/>
          <w:sz w:val="20"/>
          <w:szCs w:val="20"/>
        </w:rPr>
        <w:t xml:space="preserve"> кандидата </w:t>
      </w:r>
      <w:proofErr w:type="spellStart"/>
      <w:r>
        <w:rPr>
          <w:rFonts w:ascii="Tahoma" w:hAnsi="Tahoma" w:cs="Tahoma"/>
          <w:color w:val="3A3A3A"/>
          <w:sz w:val="20"/>
          <w:szCs w:val="20"/>
        </w:rPr>
        <w:t>педагогічних</w:t>
      </w:r>
      <w:proofErr w:type="spellEnd"/>
      <w:r>
        <w:rPr>
          <w:rFonts w:ascii="Tahoma" w:hAnsi="Tahoma" w:cs="Tahoma"/>
          <w:color w:val="3A3A3A"/>
          <w:sz w:val="20"/>
          <w:szCs w:val="20"/>
        </w:rPr>
        <w:t xml:space="preserve"> наук за </w:t>
      </w:r>
      <w:proofErr w:type="spellStart"/>
      <w:r>
        <w:rPr>
          <w:rFonts w:ascii="Tahoma" w:hAnsi="Tahoma" w:cs="Tahoma"/>
          <w:color w:val="3A3A3A"/>
          <w:sz w:val="20"/>
          <w:szCs w:val="20"/>
        </w:rPr>
        <w:t>спеціальністю</w:t>
      </w:r>
      <w:proofErr w:type="spellEnd"/>
      <w:r>
        <w:rPr>
          <w:rFonts w:ascii="Tahoma" w:hAnsi="Tahoma" w:cs="Tahoma"/>
          <w:color w:val="3A3A3A"/>
          <w:sz w:val="20"/>
          <w:szCs w:val="20"/>
        </w:rPr>
        <w:t xml:space="preserve"> 13.00.02 – </w:t>
      </w:r>
      <w:proofErr w:type="spellStart"/>
      <w:r>
        <w:rPr>
          <w:rFonts w:ascii="Tahoma" w:hAnsi="Tahoma" w:cs="Tahoma"/>
          <w:color w:val="3A3A3A"/>
          <w:sz w:val="20"/>
          <w:szCs w:val="20"/>
        </w:rPr>
        <w:t>теорія</w:t>
      </w:r>
      <w:proofErr w:type="spellEnd"/>
      <w:r>
        <w:rPr>
          <w:rFonts w:ascii="Tahoma" w:hAnsi="Tahoma" w:cs="Tahoma"/>
          <w:color w:val="3A3A3A"/>
          <w:sz w:val="20"/>
          <w:szCs w:val="20"/>
        </w:rPr>
        <w:t xml:space="preserve"> та методика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технологій</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Київ</w:t>
      </w:r>
      <w:proofErr w:type="spellEnd"/>
      <w:r>
        <w:rPr>
          <w:rFonts w:ascii="Tahoma" w:hAnsi="Tahoma" w:cs="Tahoma"/>
          <w:color w:val="3A3A3A"/>
          <w:sz w:val="20"/>
          <w:szCs w:val="20"/>
        </w:rPr>
        <w:t xml:space="preserve">, 2016. </w:t>
      </w:r>
      <w:proofErr w:type="spellStart"/>
      <w:r>
        <w:rPr>
          <w:rFonts w:ascii="Tahoma" w:hAnsi="Tahoma" w:cs="Tahoma"/>
          <w:color w:val="3A3A3A"/>
          <w:sz w:val="20"/>
          <w:szCs w:val="20"/>
        </w:rPr>
        <w:t>Дисертація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містить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результати</w:t>
      </w:r>
      <w:proofErr w:type="spellEnd"/>
      <w:r>
        <w:rPr>
          <w:rFonts w:ascii="Tahoma" w:hAnsi="Tahoma" w:cs="Tahoma"/>
          <w:color w:val="3A3A3A"/>
          <w:sz w:val="20"/>
          <w:szCs w:val="20"/>
        </w:rPr>
        <w:t xml:space="preserve"> теоретико-</w:t>
      </w:r>
      <w:proofErr w:type="spellStart"/>
      <w:r>
        <w:rPr>
          <w:rFonts w:ascii="Tahoma" w:hAnsi="Tahoma" w:cs="Tahoma"/>
          <w:color w:val="3A3A3A"/>
          <w:sz w:val="20"/>
          <w:szCs w:val="20"/>
        </w:rPr>
        <w:t>експериментального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проблеми</w:t>
      </w:r>
      <w:proofErr w:type="spellEnd"/>
      <w:r>
        <w:rPr>
          <w:rFonts w:ascii="Tahoma" w:hAnsi="Tahoma" w:cs="Tahoma"/>
          <w:color w:val="3A3A3A"/>
          <w:sz w:val="20"/>
          <w:szCs w:val="20"/>
        </w:rPr>
        <w:t xml:space="preserve"> методики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майбутніх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учителів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технологій</w:t>
      </w:r>
      <w:proofErr w:type="spellEnd"/>
      <w:r>
        <w:rPr>
          <w:rFonts w:ascii="Tahoma" w:hAnsi="Tahoma" w:cs="Tahoma"/>
          <w:color w:val="3A3A3A"/>
          <w:sz w:val="20"/>
          <w:szCs w:val="20"/>
        </w:rPr>
        <w:t xml:space="preserve"> основам </w:t>
      </w:r>
      <w:proofErr w:type="spellStart"/>
      <w:r>
        <w:rPr>
          <w:rFonts w:ascii="Tahoma" w:hAnsi="Tahoma" w:cs="Tahoma"/>
          <w:color w:val="3A3A3A"/>
          <w:sz w:val="20"/>
          <w:szCs w:val="20"/>
        </w:rPr>
        <w:t>електронного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обладнання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автомобілів</w:t>
      </w:r>
      <w:proofErr w:type="spellEnd"/>
      <w:r>
        <w:rPr>
          <w:rFonts w:ascii="Tahoma" w:hAnsi="Tahoma" w:cs="Tahoma"/>
          <w:color w:val="3A3A3A"/>
          <w:sz w:val="20"/>
          <w:szCs w:val="20"/>
        </w:rPr>
        <w:t xml:space="preserve">. Для </w:t>
      </w:r>
      <w:proofErr w:type="spellStart"/>
      <w:r>
        <w:rPr>
          <w:rFonts w:ascii="Tahoma" w:hAnsi="Tahoma" w:cs="Tahoma"/>
          <w:color w:val="3A3A3A"/>
          <w:sz w:val="20"/>
          <w:szCs w:val="20"/>
        </w:rPr>
        <w:t>удосконалення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професійної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підготовки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майбутніх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учителів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необхідно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введення</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навчальної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дисципліни</w:t>
      </w:r>
      <w:proofErr w:type="spellEnd"/>
      <w:r>
        <w:rPr>
          <w:rFonts w:ascii="Tahoma" w:hAnsi="Tahoma" w:cs="Tahoma"/>
          <w:color w:val="3A3A3A"/>
          <w:sz w:val="20"/>
          <w:szCs w:val="20"/>
        </w:rPr>
        <w:t xml:space="preserve"> “Будова </w:t>
      </w:r>
      <w:proofErr w:type="spellStart"/>
      <w:r>
        <w:rPr>
          <w:rFonts w:ascii="Tahoma" w:hAnsi="Tahoma" w:cs="Tahoma"/>
          <w:color w:val="3A3A3A"/>
          <w:sz w:val="20"/>
          <w:szCs w:val="20"/>
        </w:rPr>
        <w:t>автомобіля</w:t>
      </w:r>
      <w:proofErr w:type="spellEnd"/>
      <w:r>
        <w:rPr>
          <w:rFonts w:ascii="Tahoma" w:hAnsi="Tahoma" w:cs="Tahoma"/>
          <w:color w:val="3A3A3A"/>
          <w:sz w:val="20"/>
          <w:szCs w:val="20"/>
        </w:rPr>
        <w:t xml:space="preserve"> і трактора” </w:t>
      </w:r>
      <w:proofErr w:type="spellStart"/>
      <w:r>
        <w:rPr>
          <w:rFonts w:ascii="Tahoma" w:hAnsi="Tahoma" w:cs="Tahoma"/>
          <w:color w:val="3A3A3A"/>
          <w:sz w:val="20"/>
          <w:szCs w:val="20"/>
        </w:rPr>
        <w:t>вивчення</w:t>
      </w:r>
      <w:proofErr w:type="spellEnd"/>
      <w:r>
        <w:rPr>
          <w:rFonts w:ascii="Tahoma" w:hAnsi="Tahoma" w:cs="Tahoma"/>
          <w:color w:val="3A3A3A"/>
          <w:sz w:val="20"/>
          <w:szCs w:val="20"/>
        </w:rPr>
        <w:t xml:space="preserve"> основ </w:t>
      </w:r>
      <w:proofErr w:type="spellStart"/>
      <w:r>
        <w:rPr>
          <w:rFonts w:ascii="Tahoma" w:hAnsi="Tahoma" w:cs="Tahoma"/>
          <w:color w:val="3A3A3A"/>
          <w:sz w:val="20"/>
          <w:szCs w:val="20"/>
        </w:rPr>
        <w:t>електронного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обладнання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автомобілів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Вивчення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даного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матеріалу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закладає</w:t>
      </w:r>
      <w:proofErr w:type="spellEnd"/>
      <w:r>
        <w:rPr>
          <w:rFonts w:ascii="Tahoma" w:hAnsi="Tahoma" w:cs="Tahoma"/>
          <w:color w:val="3A3A3A"/>
          <w:sz w:val="20"/>
          <w:szCs w:val="20"/>
        </w:rPr>
        <w:t xml:space="preserve"> фундамент для </w:t>
      </w:r>
      <w:proofErr w:type="spellStart"/>
      <w:r>
        <w:rPr>
          <w:rFonts w:ascii="Tahoma" w:hAnsi="Tahoma" w:cs="Tahoma"/>
          <w:color w:val="3A3A3A"/>
          <w:sz w:val="20"/>
          <w:szCs w:val="20"/>
        </w:rPr>
        <w:t>подальшого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засвоєння</w:t>
      </w:r>
      <w:proofErr w:type="spellEnd"/>
      <w:r>
        <w:rPr>
          <w:rFonts w:ascii="Tahoma" w:hAnsi="Tahoma" w:cs="Tahoma"/>
          <w:color w:val="3A3A3A"/>
          <w:sz w:val="20"/>
          <w:szCs w:val="20"/>
        </w:rPr>
        <w:t xml:space="preserve"> студентами </w:t>
      </w:r>
      <w:proofErr w:type="spellStart"/>
      <w:r>
        <w:rPr>
          <w:rFonts w:ascii="Tahoma" w:hAnsi="Tahoma" w:cs="Tahoma"/>
          <w:color w:val="3A3A3A"/>
          <w:sz w:val="20"/>
          <w:szCs w:val="20"/>
        </w:rPr>
        <w:t>змісту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навчального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матеріалу</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застосування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інноваційних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технологій</w:t>
      </w:r>
      <w:proofErr w:type="spellEnd"/>
      <w:r>
        <w:rPr>
          <w:rFonts w:ascii="Tahoma" w:hAnsi="Tahoma" w:cs="Tahoma"/>
          <w:color w:val="3A3A3A"/>
          <w:sz w:val="20"/>
          <w:szCs w:val="20"/>
        </w:rPr>
        <w:t xml:space="preserve">, з метою </w:t>
      </w:r>
      <w:proofErr w:type="spellStart"/>
      <w:r>
        <w:rPr>
          <w:rFonts w:ascii="Tahoma" w:hAnsi="Tahoma" w:cs="Tahoma"/>
          <w:color w:val="3A3A3A"/>
          <w:sz w:val="20"/>
          <w:szCs w:val="20"/>
        </w:rPr>
        <w:t>підвищення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ефективності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вивчення</w:t>
      </w:r>
      <w:proofErr w:type="spellEnd"/>
      <w:r>
        <w:rPr>
          <w:rFonts w:ascii="Tahoma" w:hAnsi="Tahoma" w:cs="Tahoma"/>
          <w:color w:val="3A3A3A"/>
          <w:sz w:val="20"/>
          <w:szCs w:val="20"/>
        </w:rPr>
        <w:t xml:space="preserve"> основ </w:t>
      </w:r>
      <w:proofErr w:type="spellStart"/>
      <w:r>
        <w:rPr>
          <w:rFonts w:ascii="Tahoma" w:hAnsi="Tahoma" w:cs="Tahoma"/>
          <w:color w:val="3A3A3A"/>
          <w:sz w:val="20"/>
          <w:szCs w:val="20"/>
        </w:rPr>
        <w:t>електронного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обладнання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автомобілів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Розроблено</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впроваджено</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навчальної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дисципліни</w:t>
      </w:r>
      <w:proofErr w:type="spellEnd"/>
      <w:r>
        <w:rPr>
          <w:rFonts w:ascii="Tahoma" w:hAnsi="Tahoma" w:cs="Tahoma"/>
          <w:color w:val="3A3A3A"/>
          <w:sz w:val="20"/>
          <w:szCs w:val="20"/>
        </w:rPr>
        <w:t xml:space="preserve"> “Будова </w:t>
      </w:r>
      <w:proofErr w:type="spellStart"/>
      <w:r>
        <w:rPr>
          <w:rFonts w:ascii="Tahoma" w:hAnsi="Tahoma" w:cs="Tahoma"/>
          <w:color w:val="3A3A3A"/>
          <w:sz w:val="20"/>
          <w:szCs w:val="20"/>
        </w:rPr>
        <w:t>автомобіля</w:t>
      </w:r>
      <w:proofErr w:type="spellEnd"/>
      <w:r>
        <w:rPr>
          <w:rFonts w:ascii="Tahoma" w:hAnsi="Tahoma" w:cs="Tahoma"/>
          <w:color w:val="3A3A3A"/>
          <w:sz w:val="20"/>
          <w:szCs w:val="20"/>
        </w:rPr>
        <w:t xml:space="preserve"> і трактора” </w:t>
      </w:r>
      <w:proofErr w:type="spellStart"/>
      <w:r>
        <w:rPr>
          <w:rFonts w:ascii="Tahoma" w:hAnsi="Tahoma" w:cs="Tahoma"/>
          <w:color w:val="3A3A3A"/>
          <w:sz w:val="20"/>
          <w:szCs w:val="20"/>
        </w:rPr>
        <w:t>удосконалену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програму</w:t>
      </w:r>
      <w:proofErr w:type="spellEnd"/>
      <w:r>
        <w:rPr>
          <w:rFonts w:ascii="Tahoma" w:hAnsi="Tahoma" w:cs="Tahoma"/>
          <w:color w:val="3A3A3A"/>
          <w:sz w:val="20"/>
          <w:szCs w:val="20"/>
        </w:rPr>
        <w:t xml:space="preserve"> і </w:t>
      </w:r>
      <w:proofErr w:type="spellStart"/>
      <w:r>
        <w:rPr>
          <w:rFonts w:ascii="Tahoma" w:hAnsi="Tahoma" w:cs="Tahoma"/>
          <w:color w:val="3A3A3A"/>
          <w:sz w:val="20"/>
          <w:szCs w:val="20"/>
        </w:rPr>
        <w:t>лабораторні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роботи</w:t>
      </w:r>
      <w:proofErr w:type="spellEnd"/>
      <w:r>
        <w:rPr>
          <w:rFonts w:ascii="Tahoma" w:hAnsi="Tahoma" w:cs="Tahoma"/>
          <w:color w:val="3A3A3A"/>
          <w:sz w:val="20"/>
          <w:szCs w:val="20"/>
        </w:rPr>
        <w:t xml:space="preserve"> з основ </w:t>
      </w:r>
      <w:proofErr w:type="spellStart"/>
      <w:r>
        <w:rPr>
          <w:rFonts w:ascii="Tahoma" w:hAnsi="Tahoma" w:cs="Tahoma"/>
          <w:color w:val="3A3A3A"/>
          <w:sz w:val="20"/>
          <w:szCs w:val="20"/>
        </w:rPr>
        <w:t>електронного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обладнання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автомобілів</w:t>
      </w:r>
      <w:proofErr w:type="spellEnd"/>
      <w:r>
        <w:rPr>
          <w:rFonts w:ascii="Tahoma" w:hAnsi="Tahoma" w:cs="Tahoma"/>
          <w:color w:val="3A3A3A"/>
          <w:sz w:val="20"/>
          <w:szCs w:val="20"/>
        </w:rPr>
        <w:t xml:space="preserve">, методику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відповідне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інформаційно-методичне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забезпечення</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Candidate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Field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13.00.02 </w:t>
      </w:r>
      <w:proofErr w:type="spellStart"/>
      <w:r>
        <w:rPr>
          <w:rFonts w:ascii="Tahoma" w:hAnsi="Tahoma" w:cs="Tahoma"/>
          <w:color w:val="3A3A3A"/>
          <w:sz w:val="20"/>
          <w:szCs w:val="20"/>
        </w:rPr>
        <w:t>Theory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Handicraft</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Dragomanov</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Kyiv</w:t>
      </w:r>
      <w:proofErr w:type="spellEnd"/>
      <w:r>
        <w:rPr>
          <w:rFonts w:ascii="Tahoma" w:hAnsi="Tahoma" w:cs="Tahoma"/>
          <w:color w:val="3A3A3A"/>
          <w:sz w:val="20"/>
          <w:szCs w:val="20"/>
        </w:rPr>
        <w:t xml:space="preserve">, 2016. </w:t>
      </w:r>
      <w:proofErr w:type="spellStart"/>
      <w:r>
        <w:rPr>
          <w:rFonts w:ascii="Tahoma" w:hAnsi="Tahoma" w:cs="Tahoma"/>
          <w:color w:val="3A3A3A"/>
          <w:sz w:val="20"/>
          <w:szCs w:val="20"/>
        </w:rPr>
        <w:t>Theoretical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results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electronic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equipment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handicraft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outlined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Introduction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course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Tractor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Structure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basics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electronic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equipment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necessary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professional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handicraft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material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helps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master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following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material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innovative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technologies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helps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increases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electronic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equipment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Improved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program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laboratory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electronic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equipment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corresponding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support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introduced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course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Tractor</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Structure</w:t>
      </w:r>
      <w:proofErr w:type="spellEnd"/>
      <w:r>
        <w:rPr>
          <w:rFonts w:ascii="Tahoma" w:hAnsi="Tahoma" w:cs="Tahoma"/>
          <w:color w:val="3A3A3A"/>
          <w:sz w:val="20"/>
          <w:szCs w:val="20"/>
        </w:rPr>
        <w:t>”</w:t>
      </w:r>
      <w:r>
        <w:rPr>
          <w:rFonts w:ascii="Tahoma" w:hAnsi="Tahoma" w:cs="Tahoma"/>
          <w:color w:val="3A3A3A"/>
          <w:sz w:val="20"/>
          <w:szCs w:val="20"/>
        </w:rPr>
        <w:br/>
        <w:t>Диссертация</w:t>
      </w:r>
      <w:proofErr w:type="gramEnd"/>
      <w:r>
        <w:rPr>
          <w:rFonts w:ascii="Tahoma" w:hAnsi="Tahoma" w:cs="Tahoma"/>
          <w:color w:val="3A3A3A"/>
          <w:sz w:val="20"/>
          <w:szCs w:val="20"/>
        </w:rPr>
        <w:t xml:space="preserve"> на соискание ученой степени кандидата педагогических наук по специальности 13.00.02 – теория и методика обучения технологий. – Национальный педагогический университет имени М.П.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Киев, 2016. Диссертация содержит результаты теоретико-экспериментального исследования проблемы методики обучения будущих учителей технологий основам электронного оборудования современных автомобилей. Для совершенствования профессиональной подготовки будущих учителей технологий доказана необходимость внедрения в учебную дисциплину “Строение автомобиля и трактора” изучение основ электронного оборудования современных автомобилей. Изучение данного материала закладывает фундамент для дальнейшего усвоения студентами содержания учебного материала и применения инновационных технологий с целью повышения эффективности изучения электронного оборудования современных автомобилей. Разработана и внедрена в учебную дисциплину “Строение автомобиля и трактора” усовершенствованная программа и лабораторные работы по электронному оборудованию современных автомобилей, методика обучения и соответствующее информационно- методическое обеспечение.</w:t>
      </w:r>
    </w:p>
    <w:sectPr w:rsidR="006B55A2" w:rsidRPr="006B55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DA00" w14:textId="77777777" w:rsidR="00ED5DEC" w:rsidRDefault="00ED5DEC">
      <w:pPr>
        <w:spacing w:after="0" w:line="240" w:lineRule="auto"/>
      </w:pPr>
      <w:r>
        <w:separator/>
      </w:r>
    </w:p>
  </w:endnote>
  <w:endnote w:type="continuationSeparator" w:id="0">
    <w:p w14:paraId="2367C56B" w14:textId="77777777" w:rsidR="00ED5DEC" w:rsidRDefault="00ED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6755E" w14:textId="77777777" w:rsidR="00ED5DEC" w:rsidRDefault="00ED5DEC">
      <w:pPr>
        <w:spacing w:after="0" w:line="240" w:lineRule="auto"/>
      </w:pPr>
      <w:r>
        <w:separator/>
      </w:r>
    </w:p>
  </w:footnote>
  <w:footnote w:type="continuationSeparator" w:id="0">
    <w:p w14:paraId="257EF8B9" w14:textId="77777777" w:rsidR="00ED5DEC" w:rsidRDefault="00ED5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5DEC"/>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2619</TotalTime>
  <Pages>1</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383</cp:revision>
  <cp:lastPrinted>2009-02-06T05:36:00Z</cp:lastPrinted>
  <dcterms:created xsi:type="dcterms:W3CDTF">2017-02-26T13:11:00Z</dcterms:created>
  <dcterms:modified xsi:type="dcterms:W3CDTF">2017-03-28T21:45:00Z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