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1EA43" w14:textId="77777777" w:rsidR="00F5094D" w:rsidRDefault="00F5094D" w:rsidP="00F5094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пренатальной компетенции у студентов в вузе</w:t>
      </w:r>
    </w:p>
    <w:bookmarkEnd w:id="0"/>
    <w:p w14:paraId="650A5A27" w14:textId="6884EA73" w:rsidR="00F5094D" w:rsidRDefault="00F5094D" w:rsidP="00F5094D">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Сувирова, Анастасия Юрьевна</w:t>
      </w:r>
      <w:r>
        <w:rPr>
          <w:rFonts w:ascii="Verdana" w:hAnsi="Verdana"/>
          <w:color w:val="000000"/>
          <w:sz w:val="18"/>
          <w:szCs w:val="18"/>
        </w:rPr>
        <w:br/>
      </w:r>
      <w:r>
        <w:rPr>
          <w:rFonts w:ascii="Verdana" w:hAnsi="Verdana"/>
          <w:color w:val="000000"/>
          <w:sz w:val="18"/>
          <w:szCs w:val="18"/>
        </w:rPr>
        <w:br/>
      </w:r>
    </w:p>
    <w:p w14:paraId="76904A1B" w14:textId="77777777" w:rsidR="00F5094D" w:rsidRDefault="00F5094D" w:rsidP="00F5094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877DCEE" w14:textId="77777777" w:rsidR="00F5094D" w:rsidRDefault="00F5094D" w:rsidP="00F5094D">
      <w:pPr>
        <w:rPr>
          <w:rFonts w:ascii="Verdana" w:hAnsi="Verdana"/>
          <w:color w:val="000000"/>
          <w:sz w:val="18"/>
          <w:szCs w:val="18"/>
        </w:rPr>
      </w:pPr>
      <w:r>
        <w:rPr>
          <w:rFonts w:ascii="Verdana" w:hAnsi="Verdana"/>
          <w:color w:val="000000"/>
          <w:sz w:val="18"/>
          <w:szCs w:val="18"/>
        </w:rPr>
        <w:t>2012</w:t>
      </w:r>
    </w:p>
    <w:p w14:paraId="49635853" w14:textId="77777777" w:rsidR="00F5094D" w:rsidRDefault="00F5094D" w:rsidP="00F5094D">
      <w:pPr>
        <w:rPr>
          <w:rFonts w:ascii="Verdana" w:hAnsi="Verdana"/>
          <w:b/>
          <w:bCs/>
          <w:color w:val="000000"/>
          <w:sz w:val="18"/>
          <w:szCs w:val="18"/>
        </w:rPr>
      </w:pPr>
      <w:r>
        <w:rPr>
          <w:rFonts w:ascii="Verdana" w:hAnsi="Verdana"/>
          <w:b/>
          <w:bCs/>
          <w:color w:val="000000"/>
          <w:sz w:val="18"/>
          <w:szCs w:val="18"/>
        </w:rPr>
        <w:t>Автор научной работы: </w:t>
      </w:r>
    </w:p>
    <w:p w14:paraId="03403508" w14:textId="77777777" w:rsidR="00F5094D" w:rsidRDefault="00F5094D" w:rsidP="00F5094D">
      <w:pPr>
        <w:rPr>
          <w:rFonts w:ascii="Verdana" w:hAnsi="Verdana"/>
          <w:color w:val="000000"/>
          <w:sz w:val="18"/>
          <w:szCs w:val="18"/>
        </w:rPr>
      </w:pPr>
      <w:r>
        <w:rPr>
          <w:rFonts w:ascii="Verdana" w:hAnsi="Verdana"/>
          <w:color w:val="000000"/>
          <w:sz w:val="18"/>
          <w:szCs w:val="18"/>
        </w:rPr>
        <w:t>Сувирова, Анастасия Юрьевна</w:t>
      </w:r>
    </w:p>
    <w:p w14:paraId="513F3551" w14:textId="77777777" w:rsidR="00F5094D" w:rsidRDefault="00F5094D" w:rsidP="00F5094D">
      <w:pPr>
        <w:rPr>
          <w:rFonts w:ascii="Verdana" w:hAnsi="Verdana"/>
          <w:b/>
          <w:bCs/>
          <w:color w:val="000000"/>
          <w:sz w:val="18"/>
          <w:szCs w:val="18"/>
        </w:rPr>
      </w:pPr>
      <w:r>
        <w:rPr>
          <w:rFonts w:ascii="Verdana" w:hAnsi="Verdana"/>
          <w:b/>
          <w:bCs/>
          <w:color w:val="000000"/>
          <w:sz w:val="18"/>
          <w:szCs w:val="18"/>
        </w:rPr>
        <w:t>Ученая cтепень: </w:t>
      </w:r>
    </w:p>
    <w:p w14:paraId="00ED543A" w14:textId="77777777" w:rsidR="00F5094D" w:rsidRDefault="00F5094D" w:rsidP="00F5094D">
      <w:pPr>
        <w:rPr>
          <w:rFonts w:ascii="Verdana" w:hAnsi="Verdana"/>
          <w:color w:val="000000"/>
          <w:sz w:val="18"/>
          <w:szCs w:val="18"/>
        </w:rPr>
      </w:pPr>
      <w:r>
        <w:rPr>
          <w:rFonts w:ascii="Verdana" w:hAnsi="Verdana"/>
          <w:color w:val="000000"/>
          <w:sz w:val="18"/>
          <w:szCs w:val="18"/>
        </w:rPr>
        <w:t>кандидат педагогических наук</w:t>
      </w:r>
    </w:p>
    <w:p w14:paraId="2BC4D97D" w14:textId="77777777" w:rsidR="00F5094D" w:rsidRDefault="00F5094D" w:rsidP="00F5094D">
      <w:pPr>
        <w:rPr>
          <w:rFonts w:ascii="Verdana" w:hAnsi="Verdana"/>
          <w:b/>
          <w:bCs/>
          <w:color w:val="000000"/>
          <w:sz w:val="18"/>
          <w:szCs w:val="18"/>
        </w:rPr>
      </w:pPr>
      <w:r>
        <w:rPr>
          <w:rFonts w:ascii="Verdana" w:hAnsi="Verdana"/>
          <w:b/>
          <w:bCs/>
          <w:color w:val="000000"/>
          <w:sz w:val="18"/>
          <w:szCs w:val="18"/>
        </w:rPr>
        <w:t>Место защиты диссертации: </w:t>
      </w:r>
    </w:p>
    <w:p w14:paraId="39D84E87" w14:textId="77777777" w:rsidR="00F5094D" w:rsidRDefault="00F5094D" w:rsidP="00F5094D">
      <w:pPr>
        <w:rPr>
          <w:rFonts w:ascii="Verdana" w:hAnsi="Verdana"/>
          <w:color w:val="000000"/>
          <w:sz w:val="18"/>
          <w:szCs w:val="18"/>
        </w:rPr>
      </w:pPr>
      <w:r>
        <w:rPr>
          <w:rFonts w:ascii="Verdana" w:hAnsi="Verdana"/>
          <w:color w:val="000000"/>
          <w:sz w:val="18"/>
          <w:szCs w:val="18"/>
        </w:rPr>
        <w:t>Пятигорск</w:t>
      </w:r>
    </w:p>
    <w:p w14:paraId="3A496646" w14:textId="77777777" w:rsidR="00F5094D" w:rsidRDefault="00F5094D" w:rsidP="00F5094D">
      <w:pPr>
        <w:rPr>
          <w:rFonts w:ascii="Verdana" w:hAnsi="Verdana"/>
          <w:b/>
          <w:bCs/>
          <w:color w:val="000000"/>
          <w:sz w:val="18"/>
          <w:szCs w:val="18"/>
        </w:rPr>
      </w:pPr>
      <w:r>
        <w:rPr>
          <w:rFonts w:ascii="Verdana" w:hAnsi="Verdana"/>
          <w:b/>
          <w:bCs/>
          <w:color w:val="000000"/>
          <w:sz w:val="18"/>
          <w:szCs w:val="18"/>
        </w:rPr>
        <w:t>Код cпециальности ВАК: </w:t>
      </w:r>
    </w:p>
    <w:p w14:paraId="2CE569B1" w14:textId="77777777" w:rsidR="00F5094D" w:rsidRDefault="00F5094D" w:rsidP="00F5094D">
      <w:pPr>
        <w:rPr>
          <w:rFonts w:ascii="Verdana" w:hAnsi="Verdana"/>
          <w:color w:val="000000"/>
          <w:sz w:val="18"/>
          <w:szCs w:val="18"/>
        </w:rPr>
      </w:pPr>
      <w:r>
        <w:rPr>
          <w:rFonts w:ascii="Verdana" w:hAnsi="Verdana"/>
          <w:color w:val="000000"/>
          <w:sz w:val="18"/>
          <w:szCs w:val="18"/>
        </w:rPr>
        <w:t>13.00.01</w:t>
      </w:r>
    </w:p>
    <w:p w14:paraId="7814721B" w14:textId="77777777" w:rsidR="00F5094D" w:rsidRDefault="00F5094D" w:rsidP="00F5094D">
      <w:pPr>
        <w:rPr>
          <w:rFonts w:ascii="Verdana" w:hAnsi="Verdana"/>
          <w:b/>
          <w:bCs/>
          <w:color w:val="000000"/>
          <w:sz w:val="18"/>
          <w:szCs w:val="18"/>
        </w:rPr>
      </w:pPr>
      <w:r>
        <w:rPr>
          <w:rFonts w:ascii="Verdana" w:hAnsi="Verdana"/>
          <w:b/>
          <w:bCs/>
          <w:color w:val="000000"/>
          <w:sz w:val="18"/>
          <w:szCs w:val="18"/>
        </w:rPr>
        <w:t>Специальность: </w:t>
      </w:r>
    </w:p>
    <w:p w14:paraId="436A6899" w14:textId="77777777" w:rsidR="00F5094D" w:rsidRDefault="00F5094D" w:rsidP="00F5094D">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43B99E9" w14:textId="77777777" w:rsidR="00F5094D" w:rsidRDefault="00F5094D" w:rsidP="00F5094D">
      <w:pPr>
        <w:rPr>
          <w:rFonts w:ascii="Verdana" w:hAnsi="Verdana"/>
          <w:b/>
          <w:bCs/>
          <w:color w:val="000000"/>
          <w:sz w:val="18"/>
          <w:szCs w:val="18"/>
        </w:rPr>
      </w:pPr>
      <w:r>
        <w:rPr>
          <w:rFonts w:ascii="Verdana" w:hAnsi="Verdana"/>
          <w:b/>
          <w:bCs/>
          <w:color w:val="000000"/>
          <w:sz w:val="18"/>
          <w:szCs w:val="18"/>
        </w:rPr>
        <w:t>Количество cтраниц: </w:t>
      </w:r>
    </w:p>
    <w:p w14:paraId="5D8C61CD" w14:textId="77777777" w:rsidR="00F5094D" w:rsidRDefault="00F5094D" w:rsidP="00F5094D">
      <w:pPr>
        <w:rPr>
          <w:rFonts w:ascii="Verdana" w:hAnsi="Verdana"/>
          <w:color w:val="000000"/>
          <w:sz w:val="18"/>
          <w:szCs w:val="18"/>
        </w:rPr>
      </w:pPr>
      <w:r>
        <w:rPr>
          <w:rFonts w:ascii="Verdana" w:hAnsi="Verdana"/>
          <w:color w:val="000000"/>
          <w:sz w:val="18"/>
          <w:szCs w:val="18"/>
        </w:rPr>
        <w:t>196</w:t>
      </w:r>
    </w:p>
    <w:p w14:paraId="6D90CD5C" w14:textId="77777777" w:rsidR="00F5094D" w:rsidRDefault="00F5094D" w:rsidP="00F5094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Сувирова, Анастасия Юрьевна</w:t>
      </w:r>
    </w:p>
    <w:p w14:paraId="6723451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F1EA18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Предпосылки исследования процесса формирования пре-натальной</w:t>
      </w:r>
      <w:r>
        <w:rPr>
          <w:rStyle w:val="WW8Num2z0"/>
          <w:rFonts w:ascii="Verdana" w:hAnsi="Verdana"/>
          <w:color w:val="000000"/>
          <w:sz w:val="18"/>
          <w:szCs w:val="18"/>
        </w:rPr>
        <w:t> </w:t>
      </w:r>
      <w:r>
        <w:rPr>
          <w:rStyle w:val="WW8Num3z0"/>
          <w:rFonts w:ascii="Verdana" w:hAnsi="Verdana"/>
          <w:color w:val="4682B4"/>
          <w:sz w:val="18"/>
          <w:szCs w:val="18"/>
        </w:rPr>
        <w:t>компетенции</w:t>
      </w:r>
      <w:r>
        <w:rPr>
          <w:rStyle w:val="WW8Num2z0"/>
          <w:rFonts w:ascii="Verdana" w:hAnsi="Verdana"/>
          <w:color w:val="000000"/>
          <w:sz w:val="18"/>
          <w:szCs w:val="18"/>
        </w:rPr>
        <w:t> </w:t>
      </w:r>
      <w:r>
        <w:rPr>
          <w:rFonts w:ascii="Verdana" w:hAnsi="Verdana"/>
          <w:color w:val="000000"/>
          <w:sz w:val="18"/>
          <w:szCs w:val="18"/>
        </w:rPr>
        <w:t>у студентов в вузе.</w:t>
      </w:r>
    </w:p>
    <w:p w14:paraId="6527A2E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 Терминологический анализ базовых категорий исследования.</w:t>
      </w:r>
    </w:p>
    <w:p w14:paraId="3CA0DF6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 Культурно-исторические народные традиции формирования прена-тальных знаний и умений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родителей.</w:t>
      </w:r>
    </w:p>
    <w:p w14:paraId="02A7D68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 Современные пренатальные техники и школы.</w:t>
      </w:r>
    </w:p>
    <w:p w14:paraId="7BDCC30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1.</w:t>
      </w:r>
    </w:p>
    <w:p w14:paraId="5F334EF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Теоретико-методологические аспекты формирования пре-натальной компетенции у</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в вузе.</w:t>
      </w:r>
    </w:p>
    <w:p w14:paraId="4E69661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2.1. Развитие</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дородовой период.</w:t>
      </w:r>
    </w:p>
    <w:p w14:paraId="3C7DA28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у будущих матерей готовности к родительским функциям.</w:t>
      </w:r>
    </w:p>
    <w:p w14:paraId="3AD19ED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2.3. Вопросы</w:t>
      </w:r>
      <w:r>
        <w:rPr>
          <w:rStyle w:val="WW8Num2z0"/>
          <w:rFonts w:ascii="Verdana" w:hAnsi="Verdana"/>
          <w:color w:val="000000"/>
          <w:sz w:val="18"/>
          <w:szCs w:val="18"/>
        </w:rPr>
        <w:t> </w:t>
      </w:r>
      <w:r>
        <w:rPr>
          <w:rStyle w:val="WW8Num3z0"/>
          <w:rFonts w:ascii="Verdana" w:hAnsi="Verdana"/>
          <w:color w:val="4682B4"/>
          <w:sz w:val="18"/>
          <w:szCs w:val="18"/>
        </w:rPr>
        <w:t>пренатальной</w:t>
      </w:r>
      <w:r>
        <w:rPr>
          <w:rStyle w:val="WW8Num2z0"/>
          <w:rFonts w:ascii="Verdana" w:hAnsi="Verdana"/>
          <w:color w:val="000000"/>
          <w:sz w:val="18"/>
          <w:szCs w:val="18"/>
        </w:rPr>
        <w:t> </w:t>
      </w:r>
      <w:r>
        <w:rPr>
          <w:rFonts w:ascii="Verdana" w:hAnsi="Verdana"/>
          <w:color w:val="000000"/>
          <w:sz w:val="18"/>
          <w:szCs w:val="18"/>
        </w:rPr>
        <w:t>педагогики в структуре семейного воспитания.</w:t>
      </w:r>
    </w:p>
    <w:p w14:paraId="16C6761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2.</w:t>
      </w:r>
    </w:p>
    <w:p w14:paraId="56AE2D9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Проектирование процесса формирования пренатальной компетенции у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7318121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3.1. Антропологическая технология формирования пренатальной компетенции у студентов в вузе.</w:t>
      </w:r>
    </w:p>
    <w:p w14:paraId="7D7B999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3.2. Экспериментальная проверка Антропологической технологии формирования пренатальной компетенции у студентов в вузе.</w:t>
      </w:r>
    </w:p>
    <w:p w14:paraId="09C0BCA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w:t>
      </w:r>
    </w:p>
    <w:p w14:paraId="421146ED"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3.2.2. Формирующий этап.</w:t>
      </w:r>
    </w:p>
    <w:p w14:paraId="2BDAD52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3.2.3. Контрольный этап.</w:t>
      </w:r>
    </w:p>
    <w:p w14:paraId="053017F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3.</w:t>
      </w:r>
    </w:p>
    <w:p w14:paraId="2113BCDD" w14:textId="77777777" w:rsidR="00F5094D" w:rsidRDefault="00F5094D" w:rsidP="00F5094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пренатальной компетенции у студентов в вузе"</w:t>
      </w:r>
    </w:p>
    <w:p w14:paraId="0D41403B"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Пренатальное образование в России, пройдя через три этапа - семейное, медицинское, альтернативное - стоит на пороге массового внедрения, что обусловливает необходимость просвещения молодых людей,</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родителей, ответственных за здоровье нового поколения и нации. Проблема формирования родительских компетенций в вопросах внутриутробного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сегодня активно разрабатывается педагогами (А.Бертин, Н.А.Гительсон, Ж.В.Цареградская, Н.А.Чичерина и др.), психологами (Н.Н.Авдеева, С.Ю.Мещерякова, Л.Н.Павлова, С.Рей, Г.Г.Филиппова, Ю.И.Шмурак и др.), физиологами и врачами (Т.Верни, Ф.Дольто, М.Л.Лазарев, М.Серз, У.Серз и др.), философами (А.Гармаев, Р.Лившиц и ДР-)</w:t>
      </w:r>
    </w:p>
    <w:p w14:paraId="1B49D806"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годы защищены диссертации на соискание ученой степени кандидата наук: О.В.Алифиренко. Воспитание культуры отношения к материнству у студентов. М., 2009; Е.В.Четверикова. Влияние пренатальных факторов здоровья и условий воспитания на уровень развития высших психических функций и</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образовательной деятельности первоклассников. Киров, 2004.</w:t>
      </w:r>
    </w:p>
    <w:p w14:paraId="7AF127AE"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Данная проблема находит отражение и в законодательстве. В частности, в статье 52 Закона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обозначена ответственность</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за рождение и воспитание детей. Действует Приказ Министерства здравоохранения и социального развития Российской Федерации "О мерах по совершенствованию акушерско - гинекологической помощи населению Российской Федерации" от 30 марта 2006 г. №223, где подчеркивается значимость подготовки семьи к рождению ребенка.</w:t>
      </w:r>
    </w:p>
    <w:p w14:paraId="108C45AF"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несмотря на официально признанную важность пренатального образования молодежи, оно не определено как значимое социальное и</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направление развития, обусловливающее выполнение функций потенциального</w:t>
      </w:r>
      <w:r>
        <w:rPr>
          <w:rStyle w:val="WW8Num2z0"/>
          <w:rFonts w:ascii="Verdana" w:hAnsi="Verdana"/>
          <w:color w:val="000000"/>
          <w:sz w:val="18"/>
          <w:szCs w:val="18"/>
        </w:rPr>
        <w:t> </w:t>
      </w:r>
      <w:r>
        <w:rPr>
          <w:rStyle w:val="WW8Num3z0"/>
          <w:rFonts w:ascii="Verdana" w:hAnsi="Verdana"/>
          <w:color w:val="4682B4"/>
          <w:sz w:val="18"/>
          <w:szCs w:val="18"/>
        </w:rPr>
        <w:t>семьянина</w:t>
      </w:r>
      <w:r>
        <w:rPr>
          <w:rStyle w:val="WW8Num2z0"/>
          <w:rFonts w:ascii="Verdana" w:hAnsi="Verdana"/>
          <w:color w:val="000000"/>
          <w:sz w:val="18"/>
          <w:szCs w:val="18"/>
        </w:rPr>
        <w:t> </w:t>
      </w:r>
      <w:r>
        <w:rPr>
          <w:rFonts w:ascii="Verdana" w:hAnsi="Verdana"/>
          <w:color w:val="000000"/>
          <w:sz w:val="18"/>
          <w:szCs w:val="18"/>
        </w:rPr>
        <w:t>и родителя. В Государственном образовательном стандарте среднего и высшего педагогического образования вопросы формирования пренатальной компетенции у студентов не получили отражения, несмотря на то, что в теории</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педагогики и в педагогике и психологии детства осознается значимость данного периода в становлении личности. Отдельные программы, связанные с психологией беременности, родов, раннего постнатального периода, социально - правовой помощью молодым семьям, ожидающим ребенка,</w:t>
      </w:r>
      <w:r>
        <w:rPr>
          <w:rStyle w:val="WW8Num2z0"/>
          <w:rFonts w:ascii="Verdana" w:hAnsi="Verdana"/>
          <w:color w:val="000000"/>
          <w:sz w:val="18"/>
          <w:szCs w:val="18"/>
        </w:rPr>
        <w:t> </w:t>
      </w:r>
      <w:r>
        <w:rPr>
          <w:rStyle w:val="WW8Num3z0"/>
          <w:rFonts w:ascii="Verdana" w:hAnsi="Verdana"/>
          <w:color w:val="4682B4"/>
          <w:sz w:val="18"/>
          <w:szCs w:val="18"/>
        </w:rPr>
        <w:t>занятиями</w:t>
      </w:r>
      <w:r>
        <w:rPr>
          <w:rStyle w:val="WW8Num2z0"/>
          <w:rFonts w:ascii="Verdana" w:hAnsi="Verdana"/>
          <w:color w:val="000000"/>
          <w:sz w:val="18"/>
          <w:szCs w:val="18"/>
        </w:rPr>
        <w:t> </w:t>
      </w:r>
      <w:r>
        <w:rPr>
          <w:rFonts w:ascii="Verdana" w:hAnsi="Verdana"/>
          <w:color w:val="000000"/>
          <w:sz w:val="18"/>
          <w:szCs w:val="18"/>
        </w:rPr>
        <w:t>врача - педиатра с беременными в Школе материнства, включены в деятельность учреждений здравоохранения и служб социального обеспечения. Сложившийся теоретический и</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потенциал знаний в области пренатальной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не входит в систему высшего профессионального образования, что обедняет практику подготовки студентов к профессиональной и личной жизни.</w:t>
      </w:r>
    </w:p>
    <w:p w14:paraId="705A0DA2"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 разрешены следующие противоречия:</w:t>
      </w:r>
    </w:p>
    <w:p w14:paraId="49C9EF7F"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деструктивными процессами в молодежной среде, демографической ситуации (ухудшение физического, психического, духовно-нравственного здоровья молодых людей, распространение свободных половых отношений и моделей семейно-брачных отношений, альтернативных традиционной, отодвигание возрастных границ при вступлении в брак и рождении первого ребенка, сознательная бездетность) и государственной стратегией охраны и укрепления репродуктивного здоровья населения;</w:t>
      </w:r>
    </w:p>
    <w:p w14:paraId="62F5A77D"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высокой востребованностью у молодежи пренатального образования и его стихийностью, преобладающей реализацией в учреждениях</w:t>
      </w:r>
      <w:r>
        <w:rPr>
          <w:rStyle w:val="WW8Num2z0"/>
          <w:rFonts w:ascii="Verdana" w:hAnsi="Verdana"/>
          <w:color w:val="000000"/>
          <w:sz w:val="18"/>
          <w:szCs w:val="18"/>
        </w:rPr>
        <w:t> </w:t>
      </w:r>
      <w:r>
        <w:rPr>
          <w:rStyle w:val="WW8Num3z0"/>
          <w:rFonts w:ascii="Verdana" w:hAnsi="Verdana"/>
          <w:color w:val="4682B4"/>
          <w:sz w:val="18"/>
          <w:szCs w:val="18"/>
        </w:rPr>
        <w:t>непедагогического</w:t>
      </w:r>
      <w:r>
        <w:rPr>
          <w:rStyle w:val="WW8Num2z0"/>
          <w:rFonts w:ascii="Verdana" w:hAnsi="Verdana"/>
          <w:color w:val="000000"/>
          <w:sz w:val="18"/>
          <w:szCs w:val="18"/>
        </w:rPr>
        <w:t> </w:t>
      </w:r>
      <w:r>
        <w:rPr>
          <w:rFonts w:ascii="Verdana" w:hAnsi="Verdana"/>
          <w:color w:val="000000"/>
          <w:sz w:val="18"/>
          <w:szCs w:val="18"/>
        </w:rPr>
        <w:t>профиля;</w:t>
      </w:r>
    </w:p>
    <w:p w14:paraId="052743C6"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необходимостью научного обоснования формирования пренатальной компетенции у российской молодежи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концептуальных основ этого процесса в</w:t>
      </w:r>
      <w:r>
        <w:rPr>
          <w:rStyle w:val="WW8Num2z0"/>
          <w:rFonts w:ascii="Verdana" w:hAnsi="Verdana"/>
          <w:color w:val="000000"/>
          <w:sz w:val="18"/>
          <w:szCs w:val="18"/>
        </w:rPr>
        <w:t> </w:t>
      </w:r>
      <w:r>
        <w:rPr>
          <w:rStyle w:val="WW8Num3z0"/>
          <w:rFonts w:ascii="Verdana" w:hAnsi="Verdana"/>
          <w:color w:val="4682B4"/>
          <w:sz w:val="18"/>
          <w:szCs w:val="18"/>
        </w:rPr>
        <w:t>сензитивный</w:t>
      </w:r>
      <w:r>
        <w:rPr>
          <w:rStyle w:val="WW8Num2z0"/>
          <w:rFonts w:ascii="Verdana" w:hAnsi="Verdana"/>
          <w:color w:val="000000"/>
          <w:sz w:val="18"/>
          <w:szCs w:val="18"/>
        </w:rPr>
        <w:t> </w:t>
      </w:r>
      <w:r>
        <w:rPr>
          <w:rFonts w:ascii="Verdana" w:hAnsi="Verdana"/>
          <w:color w:val="000000"/>
          <w:sz w:val="18"/>
          <w:szCs w:val="18"/>
        </w:rPr>
        <w:t>период обучения юношей и девушек в учреждениях высшей школы.</w:t>
      </w:r>
    </w:p>
    <w:p w14:paraId="4E5FC2D8"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Полагаем, что целесообразно формирование пренатальной компетенции у студентов всех </w:t>
      </w:r>
      <w:r>
        <w:rPr>
          <w:rFonts w:ascii="Verdana" w:hAnsi="Verdana"/>
          <w:color w:val="000000"/>
          <w:sz w:val="18"/>
          <w:szCs w:val="18"/>
        </w:rPr>
        <w:lastRenderedPageBreak/>
        <w:t>специальностей для достижения ряда благотворных последствий: укрепления семьи, сознательного и ответственного родительства, здо4</w:t>
      </w:r>
      <w:r>
        <w:rPr>
          <w:rStyle w:val="WW8Num2z0"/>
          <w:rFonts w:ascii="Verdana" w:hAnsi="Verdana"/>
          <w:color w:val="000000"/>
          <w:sz w:val="18"/>
          <w:szCs w:val="18"/>
        </w:rPr>
        <w:t> </w:t>
      </w:r>
      <w:r>
        <w:rPr>
          <w:rStyle w:val="WW8Num3z0"/>
          <w:rFonts w:ascii="Verdana" w:hAnsi="Verdana"/>
          <w:color w:val="4682B4"/>
          <w:sz w:val="18"/>
          <w:szCs w:val="18"/>
        </w:rPr>
        <w:t>ровьесбережения</w:t>
      </w:r>
      <w:r>
        <w:rPr>
          <w:rStyle w:val="WW8Num2z0"/>
          <w:rFonts w:ascii="Verdana" w:hAnsi="Verdana"/>
          <w:color w:val="000000"/>
          <w:sz w:val="18"/>
          <w:szCs w:val="18"/>
        </w:rPr>
        <w:t> </w:t>
      </w:r>
      <w:r>
        <w:rPr>
          <w:rFonts w:ascii="Verdana" w:hAnsi="Verdana"/>
          <w:color w:val="000000"/>
          <w:sz w:val="18"/>
          <w:szCs w:val="18"/>
        </w:rPr>
        <w:t>матери и ребенка, оптимизации его последующего обучения благодаря рано сформированным связям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гармонизации общества.</w:t>
      </w:r>
    </w:p>
    <w:p w14:paraId="4AC2AFFC"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актуальность исследования обусловлена рядом обстоятельств, среди которых наиболее существенными представляются следующие:</w:t>
      </w:r>
    </w:p>
    <w:p w14:paraId="29E63662"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потребность в воспитании ответственного, сознательного чувства ро-дительства у молодежи в ситуации дефицита нравственности, девальвации семейных ценностей и спада рождаемости;</w:t>
      </w:r>
    </w:p>
    <w:p w14:paraId="7FC10D49"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забота о репродуктивном здоровье юношей и девушек, будущих поколений россиян, сохранении генофонда нации;</w:t>
      </w:r>
    </w:p>
    <w:p w14:paraId="2C27B8DC"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востребованность современной российской молодежью корректно организованного пренатального образования на базе высшей профессиональной школы.</w:t>
      </w:r>
    </w:p>
    <w:p w14:paraId="0AEB95D5"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отмеченное выше обусловило выбор темы исследования. Его проблема сформулирована следующим образом: каковы педагогические способы формирования пренатальной компетенции у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0ADFD1EA"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 едования: теоретическое обоснование, практическая разработка и экспериментальная апробация наиболее эффективных педагогических способов формирования пренатальной компетенции у студентов в вузе.</w:t>
      </w:r>
    </w:p>
    <w:p w14:paraId="4784C710"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образовательный процесс в современном российском вузе.</w:t>
      </w:r>
    </w:p>
    <w:p w14:paraId="4BD58E79"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педагогическая деятельность по формированию пренатальной компетенции у студентов в вузе.</w:t>
      </w:r>
    </w:p>
    <w:p w14:paraId="5AC793BE"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формирование пренатальной компетенции у студентов в вузе оптимизирует социальное и личностное развитие молодежи, если:</w:t>
      </w:r>
    </w:p>
    <w:p w14:paraId="357BCD6B"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диалектический характер пренатального образования;</w:t>
      </w:r>
    </w:p>
    <w:p w14:paraId="69846333"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базовым методологическим подходом к формированию пренатальной компетенции определить антропологический, обусловливающий возмож5 ность использования теорий и концепций из разных областей научного знания;</w:t>
      </w:r>
    </w:p>
    <w:p w14:paraId="16DE99DC"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выполнить проектирование процесса формирования пренатальной компетенции у студентов в вузе, включающее разработку авторской технологии и экспериментальную апробацию ее эффективности.</w:t>
      </w:r>
    </w:p>
    <w:p w14:paraId="74C149D6"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363A8A6F"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конкретизировать понятие "пренатальная компетенция" в контексте педагогического тезауруса;</w:t>
      </w:r>
    </w:p>
    <w:p w14:paraId="7EDD892E"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охарактеризовать пренатальное образование в России с точки зрения его эволюционной динамики;</w:t>
      </w:r>
    </w:p>
    <w:p w14:paraId="13E4A725"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теоретико - методологические основы формирования пренатальной компетенции у студентов в вузе;</w:t>
      </w:r>
    </w:p>
    <w:p w14:paraId="45ECEC9D"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Антропологическую технологию формирования пренатальной компетенции у студентов в вузе;</w:t>
      </w:r>
    </w:p>
    <w:p w14:paraId="2D3E2964"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выполнить экспериментальную проверку эффективности разработанной технологии.</w:t>
      </w:r>
    </w:p>
    <w:p w14:paraId="44C69973"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Методологические основы исследования составляют:</w:t>
      </w:r>
    </w:p>
    <w:p w14:paraId="11F9AC7E"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на общенаучном уровне: концепция пренатальной культуры (А.Бертин, Н.А.Гительсон, Е.А.Ермакова, М.Ю.Кожушко, Н.А.Чичерина и др.), идеи эмбрионального сознания (М.Е.Комова; М.-К.Бюсснель, Т.Верни, К.Гранье-Дефер, С.Грофф, Ж.-П.Леканюэ, А.Наури, Ш.Уорд, С.Фанти, А.Хантер, Б.Шаль, Э.Эрбине и др.), влияния эмоционального фона матери на течение беременности </w:t>
      </w:r>
      <w:r>
        <w:rPr>
          <w:rFonts w:ascii="Verdana" w:hAnsi="Verdana"/>
          <w:color w:val="000000"/>
          <w:sz w:val="18"/>
          <w:szCs w:val="18"/>
        </w:rPr>
        <w:lastRenderedPageBreak/>
        <w:t>(В.В.Абрамченко, В.Г.Багрунов, Н.В.Белова, А.И.Захаров, П.Г.Зорин, В.В.Кирюшин, Н.П.Коваленко, М.Л.Лопарев, С.М.Марет, О.А.Соколова, Р.Рубин, Е.А.Толчинская, Г.Г.Филиппова, Л.М.Фридман; Ф.Вельдман, Г.Дик-Рид, К.Дольто, Ж.Витвел, А.Дж.де Кас-пер, Ф.Лебуайер, М.Оден, М.Дж.Спенс и др.), пренатальные обычаи и традиции (Ф.Александер, Е.В.Борисова, Е.Ю.Ермакова, Ж.В.Жариков, А.И.Захаров, П.Г.Зорин, Л.Китаев, Л.В.Курганова, М.Е.Ланцбург, А.Ф.Некрылова, Г.Р.Попов, Ш.Селесник, 6</w:t>
      </w:r>
    </w:p>
    <w:p w14:paraId="325B1DD7"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Л.В.Соколова, М.Трунов, Б.Фрост, Ж.В.Цареградская и др.);</w:t>
      </w:r>
    </w:p>
    <w:p w14:paraId="6C948031"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научно-педагогическом уровне: подходы: антропологический (О.Больнов, М.Бубер, Х.Виттич, И.Дерболаев, П.Ф.Каптерев, М.Лангефельд, В.Лох, Г.Рот, К.Д.Ушинский, Г.Файоль, А.Флитнер и др.),</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(В.И.Байденко, Н.В.Барышников, И.В.Блауберг, В.А.Болотов,</w:t>
      </w:r>
    </w:p>
    <w:p w14:paraId="1806D5C2"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A.А.Вербицкий, И.А.Зимняя, Д.А.Махотин, Н.А.Селезнева, В.В.Сериков,</w:t>
      </w:r>
    </w:p>
    <w:p w14:paraId="594333FD"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B.Ф.Сидоренко, В.И.Слободчиков, Ю.Г.Татур, Ю.В.Фролов, А.В.Хуторской,</w:t>
      </w:r>
    </w:p>
    <w:p w14:paraId="022E59D0"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B.Д.Шадриков, Э.Г.Юдин и др.), идеи дородового воспитания (М.Л.Лазарев, Ю.И.Шмурак; А.Бертин,</w:t>
      </w:r>
    </w:p>
    <w:p w14:paraId="47383F6D"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C.Рей, Д.Чемберлен и др.) и обучения (Э.Каспер, Т.Филд и др.), пренатально-го образования (В.В.Краевский, И.Я.Лернер и др.).</w:t>
      </w:r>
    </w:p>
    <w:p w14:paraId="53E621A6"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 положения педагогической антропологии об онтогенетическом развитии личности, закономерностях ранней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ребенка, эмоциональных началах отношений, ценностей и норм (Г.Б.Корнетов, Б.М.Бим-Бад, В.И.Максакова, Н.Н.Нечаев,</w:t>
      </w:r>
    </w:p>
    <w:p w14:paraId="3EA5C11C"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B.А.Сластенин, Г.Е.Соловьев, Л.К.Рахлевская, Е.Н.Шиянов и др.), идеи материнства как</w:t>
      </w:r>
      <w:r>
        <w:rPr>
          <w:rStyle w:val="WW8Num2z0"/>
          <w:rFonts w:ascii="Verdana" w:hAnsi="Verdana"/>
          <w:color w:val="000000"/>
          <w:sz w:val="18"/>
          <w:szCs w:val="18"/>
        </w:rPr>
        <w:t> </w:t>
      </w:r>
      <w:r>
        <w:rPr>
          <w:rStyle w:val="WW8Num3z0"/>
          <w:rFonts w:ascii="Verdana" w:hAnsi="Verdana"/>
          <w:color w:val="4682B4"/>
          <w:sz w:val="18"/>
          <w:szCs w:val="18"/>
        </w:rPr>
        <w:t>психолого</w:t>
      </w:r>
      <w:r>
        <w:rPr>
          <w:rStyle w:val="WW8Num2z0"/>
          <w:rFonts w:ascii="Verdana" w:hAnsi="Verdana"/>
          <w:color w:val="000000"/>
          <w:sz w:val="18"/>
          <w:szCs w:val="18"/>
        </w:rPr>
        <w:t> </w:t>
      </w:r>
      <w:r>
        <w:rPr>
          <w:rFonts w:ascii="Verdana" w:hAnsi="Verdana"/>
          <w:color w:val="000000"/>
          <w:sz w:val="18"/>
          <w:szCs w:val="18"/>
        </w:rPr>
        <w:t>- педагогического феномена (Н.Н.Авдеева, Ф.Ахмерова, В.Ф.Базарный, Н.В.Боровикова, Ш.Брегли, В.И.Брутман, Н.И.Ганошенко, Л.Дудкина, А.Зотов, Е.И.Исенина, О.А.Касьянова, О.А,Копыл, Ю.Г.Кузмичев, М.И.Лисина, В.А.Медик, С.Ю.Мещерякова, М.С.Радионова, В.А.Рамих, Н.В.Самоукина, Л.Е.Сеченева, О.П.Терновская,</w:t>
      </w:r>
    </w:p>
    <w:p w14:paraId="77EE26E9"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C.А.Федоренко, И.Ю.Хамитова, В.Хенвен, А.Н.Хлуновский и др.), здоровь-есбережения матери и плода (А.И.Захаров, Н.П.Коваленко, М.Л.Лазарев; Дж.Боулби, С.Лебовиси, М.Малер, У.Серз, Д.Стерн, Р.Шпиц, М.Эйнсворт и др.),</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отцовству (В.И.Брутман, Н.Г.Иглина, А.Эйзенберг и др.), педагогического сопровождения родительства (А.Адлер, Э.Берн, Т.Гордон, Н.А.Гительсон, И.В.Гребенников, О.В.Гукаленко, В.Н.Дружинин, Т.А.Куликова, В.В.Лезина, Р.В.Овчарова, Х.Джинот, Н.А.Жаркин, Е.Лозинский, Е.В.Милюкова, Л.И.Новикова, В.А.Рамих, К.О.Роджерс, Е.А.Савина, Б.Ф.Скиннер, А.В.Шевцов; А.Лоуэн и др.), современные прена7 тальные методики и программы (Н.Гадуа, С.М.Дождева, Т.И.Ерофеева, Е.Б.Ефремова, Н.П.Коваленко, А.Е.Мирошников, А.П.Николаев, А.Н.Рылькова, О.Шишканова, И.Б.Чарковский; А.Блантер, Г.Лендрет, Ф.Ленц, М.Карп, Д.Корте, Р.Майер, Р.Скаер, Д.Стерн, Д.Фримен, Б.Харпер, И.Хегберг, П.Холмс и др.).</w:t>
      </w:r>
    </w:p>
    <w:p w14:paraId="0657AD63"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Источниками исследования стали труды Российской ассоциации пренатальной педагогики, научная литература по исследуемой проблеме отечественных и зарубежных авторов, учебные планы, программы, учебники, материалы периодической печати, современные диссертационные исследования по изучаемой проблеме, материалы научно-практических конференций.</w:t>
      </w:r>
    </w:p>
    <w:p w14:paraId="6CA36270"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w:t>
      </w:r>
    </w:p>
    <w:p w14:paraId="53045AB9"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общетеоретические: анализ педагогической, философской, медицинской, психологической, историко-культурологической литературы по теме исследования, классификация и систематизация;</w:t>
      </w:r>
    </w:p>
    <w:p w14:paraId="691944BF"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эмпирические: наблюдение, опросные (</w:t>
      </w:r>
      <w:r>
        <w:rPr>
          <w:rStyle w:val="WW8Num3z0"/>
          <w:rFonts w:ascii="Verdana" w:hAnsi="Verdana"/>
          <w:color w:val="4682B4"/>
          <w:sz w:val="18"/>
          <w:szCs w:val="18"/>
        </w:rPr>
        <w:t>анкета</w:t>
      </w:r>
      <w:r>
        <w:rPr>
          <w:rFonts w:ascii="Verdana" w:hAnsi="Verdana"/>
          <w:color w:val="000000"/>
          <w:sz w:val="18"/>
          <w:szCs w:val="18"/>
        </w:rPr>
        <w:t>, интервью), изучение продуктов деятельности;</w:t>
      </w:r>
    </w:p>
    <w:p w14:paraId="096F2F8D"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диагностические: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беседа, логбук, ролевая игра, эссе, "Профиль умений";</w:t>
      </w:r>
    </w:p>
    <w:p w14:paraId="097FF7BD"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проектные: моделирование, проектирование;</w:t>
      </w:r>
    </w:p>
    <w:p w14:paraId="0D4FB407"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экспериментальные: эксперимент (</w:t>
      </w:r>
      <w:r>
        <w:rPr>
          <w:rStyle w:val="WW8Num3z0"/>
          <w:rFonts w:ascii="Verdana" w:hAnsi="Verdana"/>
          <w:color w:val="4682B4"/>
          <w:sz w:val="18"/>
          <w:szCs w:val="18"/>
        </w:rPr>
        <w:t>констатирующий</w:t>
      </w:r>
      <w:r>
        <w:rPr>
          <w:rFonts w:ascii="Verdana" w:hAnsi="Verdana"/>
          <w:color w:val="000000"/>
          <w:sz w:val="18"/>
          <w:szCs w:val="18"/>
        </w:rPr>
        <w:t>, формирующий, контрольный), экспертная оценка;</w:t>
      </w:r>
    </w:p>
    <w:p w14:paraId="45BA2405"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статистические: количественный и качественный анализ данных исследования, </w:t>
      </w:r>
      <w:r>
        <w:rPr>
          <w:rFonts w:ascii="Verdana" w:hAnsi="Verdana"/>
          <w:color w:val="000000"/>
          <w:sz w:val="18"/>
          <w:szCs w:val="18"/>
        </w:rPr>
        <w:lastRenderedPageBreak/>
        <w:t>математическая обработка результатов эксперимента, оформление результатов в виде таблиц.</w:t>
      </w:r>
    </w:p>
    <w:p w14:paraId="1104A57E"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Экспериментальной базой исследования стали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"Пятигорский государственный лингвистический университет", ФГБОУ ВПО "Пятигорский государственный</w:t>
      </w:r>
      <w:r>
        <w:rPr>
          <w:rStyle w:val="WW8Num2z0"/>
          <w:rFonts w:ascii="Verdana" w:hAnsi="Verdana"/>
          <w:color w:val="000000"/>
          <w:sz w:val="18"/>
          <w:szCs w:val="18"/>
        </w:rPr>
        <w:t> </w:t>
      </w:r>
      <w:r>
        <w:rPr>
          <w:rStyle w:val="WW8Num3z0"/>
          <w:rFonts w:ascii="Verdana" w:hAnsi="Verdana"/>
          <w:color w:val="4682B4"/>
          <w:sz w:val="18"/>
          <w:szCs w:val="18"/>
        </w:rPr>
        <w:t>гуманитарно</w:t>
      </w:r>
      <w:r>
        <w:rPr>
          <w:rStyle w:val="WW8Num2z0"/>
          <w:rFonts w:ascii="Verdana" w:hAnsi="Verdana"/>
          <w:color w:val="000000"/>
          <w:sz w:val="18"/>
          <w:szCs w:val="18"/>
        </w:rPr>
        <w:t> </w:t>
      </w:r>
      <w:r>
        <w:rPr>
          <w:rFonts w:ascii="Verdana" w:hAnsi="Verdana"/>
          <w:color w:val="000000"/>
          <w:sz w:val="18"/>
          <w:szCs w:val="18"/>
        </w:rPr>
        <w:t>- технологический университет", ФГБОУ ВПО " Ставропольский государственный университет".</w:t>
      </w:r>
    </w:p>
    <w:p w14:paraId="7A4D85CC"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Изучение названной проблемы охватывает 8</w:t>
      </w:r>
    </w:p>
    <w:p w14:paraId="0B12D7B4"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2007-2011 годы.</w:t>
      </w:r>
    </w:p>
    <w:p w14:paraId="6CE9B9C7"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(2007 - 2008) - поисково-подготовительный: уточнялась суть проблемы, осуществлялись сбор, накопление, анализ и систематизация материала, выполнялся терминологический анализ базовых категорий исследования, осмысливались его теоретико - методологические основы, изучались исторические традиции и современные тенденции пренатального образования, выявлялись его</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компоненты.</w:t>
      </w:r>
    </w:p>
    <w:p w14:paraId="5D88F9A2"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(2009 - 2010) - концептуально-экспериментальный: выделялся базовый методологический подход к исследованию, разрабатывалась Антропологическая технология формирования пренатальной компетенции у студентов в вузе и методика ее экспериментальной апробации, проводились констатирующий и формирующий этапы эксперимента, делались теоретические обобщения и выводы, подготавливался материал для публикаций.</w:t>
      </w:r>
    </w:p>
    <w:p w14:paraId="6ADD9CE2"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(2011 - 2012) -</w:t>
      </w:r>
      <w:r>
        <w:rPr>
          <w:rStyle w:val="WW8Num2z0"/>
          <w:rFonts w:ascii="Verdana" w:hAnsi="Verdana"/>
          <w:color w:val="000000"/>
          <w:sz w:val="18"/>
          <w:szCs w:val="18"/>
        </w:rPr>
        <w:t> </w:t>
      </w:r>
      <w:r>
        <w:rPr>
          <w:rStyle w:val="WW8Num3z0"/>
          <w:rFonts w:ascii="Verdana" w:hAnsi="Verdana"/>
          <w:color w:val="4682B4"/>
          <w:sz w:val="18"/>
          <w:szCs w:val="18"/>
        </w:rPr>
        <w:t>итоговый</w:t>
      </w:r>
      <w:r>
        <w:rPr>
          <w:rFonts w:ascii="Verdana" w:hAnsi="Verdana"/>
          <w:color w:val="000000"/>
          <w:sz w:val="18"/>
          <w:szCs w:val="18"/>
        </w:rPr>
        <w:t>: проводился контрольный этап эксперимента, формулировались выводы, выявлялось прогностическое значение формирования пренатальной компетенции студентов в вузе, завершалось оформление диссертационной работы.</w:t>
      </w:r>
    </w:p>
    <w:p w14:paraId="52D86C8E"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разработке актуальной педагогической проблемы, которая имеет теоретико-методологическое, научно-методическое и организационно-педагогическое значение.</w:t>
      </w:r>
    </w:p>
    <w:p w14:paraId="53C97780"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теоретико - методологическом аспекте новой является идея формирования пренатальной компетенции у студентов разных специальностей в вузе.</w:t>
      </w:r>
    </w:p>
    <w:p w14:paraId="72FA4343"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Впервые проведено исследование в этой области с применением антропологического подхода, позволившего объединить данные различных наук: педагогики, физиологии, медицины, генетики, психологии, социологии, культурологии. Определены принципы пренатального антропологического образования: актуализация внутриутробного периода развития ребенка как значимого этапа в жизни человека, культурно-историческая</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Fonts w:ascii="Verdana" w:hAnsi="Verdana"/>
          <w:color w:val="000000"/>
          <w:sz w:val="18"/>
          <w:szCs w:val="18"/>
        </w:rPr>
        <w:t>пренатальных традиций и ценностей как условие сохранения генофонда нации, формирование мотивации студентов на ответственное родительство. 9</w:t>
      </w:r>
    </w:p>
    <w:p w14:paraId="05F35269"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Обоснованы эволюционная динамика и диалектический характер пре-натального образования. Обобщена его культурно-историческая суть, заключающаяся в создании оптимальных психолого-педагогических условий для развития плода. Расширены границы педагогического знания об инновациях в области пренатального образования на основе описания современных пре-натальных техник и школ.</w:t>
      </w:r>
    </w:p>
    <w:p w14:paraId="62AD3D5D"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научно-методическом плане осуществлено проектирование процесса формирования пренатальной компетенции у студентов в вузе. Проектирование включило разработку и экспериментальную апробацию одноименной антропологической технологии, представленной концептуальным, процессуальным и организационным компонентами. В рамках Антропологической технологии формирования пренатальной компетенции у студентов в вузе разработан и внедрен в образовательный процесс специальный курс "Антропологические основы пренатальной педагогики". Создана методика экспериментальной проверки антропологической технологии, содержащая цель, задачи, гипотезу, объект, предмет, методы, этапы реализации, критерии и уровни пренатальной компетенции студентов, диагностический инструментарий, приемы обработки полученных данных.</w:t>
      </w:r>
    </w:p>
    <w:p w14:paraId="2B1813F8"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организационно - педагогическом плане выработаны педагогические условия формирования пренатальной компетенции у студентов в вузе: ориентация на научные положения традиционных пренатальных методик и школ, комплексное рассмотрение значимых явлений с точки зрения разных наук и авторских позиций, соединение традиционных методов обучения с инновационными, </w:t>
      </w:r>
      <w:r>
        <w:rPr>
          <w:rFonts w:ascii="Verdana" w:hAnsi="Verdana"/>
          <w:color w:val="000000"/>
          <w:sz w:val="18"/>
          <w:szCs w:val="18"/>
        </w:rPr>
        <w:lastRenderedPageBreak/>
        <w:t>включение в образовательный процесс когнитивного, ценностно-смыслового и психологического аспектов, способствующих развитию</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к внутриутробному развитию ребенка во взаимосвязи с мотивацией его зачатия, формирование позитивных поведенческих 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качеств, обеспечивающих ответственное материнство и отцовство.</w:t>
      </w:r>
    </w:p>
    <w:p w14:paraId="55C2DC3F"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Разработана методика диагностики пренатальной компетенции у сту</w:t>
      </w:r>
    </w:p>
    <w:p w14:paraId="2F883DD8"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дентов</w:t>
      </w:r>
      <w:r>
        <w:rPr>
          <w:rFonts w:ascii="Verdana" w:hAnsi="Verdana"/>
          <w:color w:val="000000"/>
          <w:sz w:val="18"/>
          <w:szCs w:val="18"/>
        </w:rPr>
        <w:t>, включившая методы традиционные (тестирование,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беседа) и инновационные (логбук,</w:t>
      </w:r>
      <w:r>
        <w:rPr>
          <w:rStyle w:val="WW8Num2z0"/>
          <w:rFonts w:ascii="Verdana" w:hAnsi="Verdana"/>
          <w:color w:val="000000"/>
          <w:sz w:val="18"/>
          <w:szCs w:val="18"/>
        </w:rPr>
        <w:t> </w:t>
      </w:r>
      <w:r>
        <w:rPr>
          <w:rStyle w:val="WW8Num3z0"/>
          <w:rFonts w:ascii="Verdana" w:hAnsi="Verdana"/>
          <w:color w:val="4682B4"/>
          <w:sz w:val="18"/>
          <w:szCs w:val="18"/>
        </w:rPr>
        <w:t>ролевая</w:t>
      </w:r>
      <w:r>
        <w:rPr>
          <w:rStyle w:val="WW8Num2z0"/>
          <w:rFonts w:ascii="Verdana" w:hAnsi="Verdana"/>
          <w:color w:val="000000"/>
          <w:sz w:val="18"/>
          <w:szCs w:val="18"/>
        </w:rPr>
        <w:t> </w:t>
      </w:r>
      <w:r>
        <w:rPr>
          <w:rFonts w:ascii="Verdana" w:hAnsi="Verdana"/>
          <w:color w:val="000000"/>
          <w:sz w:val="18"/>
          <w:szCs w:val="18"/>
        </w:rPr>
        <w:t>игра, эссе, "Профиль умений").</w:t>
      </w:r>
    </w:p>
    <w:p w14:paraId="18B962F5"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диссертации состоит в том, что в ней уточнены понятия "пренатальная компетенция", "пренатальное образование", "пренатальные техники".</w:t>
      </w:r>
    </w:p>
    <w:p w14:paraId="1B162287"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Изучены культурно-исторические традиции в пренатальном образовании. Выявлены педагогические основы современного пренатального образования: 1) признание объективности эмбриональной психики и педагогического воздействия на нее, 2) интеллектуальное, физическое, психическое, эмоциональное, сенсорное развитие плода через материнские органы чувств, 3) формирование диадных отношений "мать - дитя", "отец - дитя". Систематизированы сведения о пренатальных методиках и школах в России.</w:t>
      </w:r>
    </w:p>
    <w:p w14:paraId="3B37607F"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Проанализировано пренатальное сопровождение студентов в следующих аспектах: сознательное и ответственное родительство, обучение</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матери рефлексии, самоконтролю и саморегуляции, а также тактильным,</w:t>
      </w:r>
      <w:r>
        <w:rPr>
          <w:rStyle w:val="WW8Num2z0"/>
          <w:rFonts w:ascii="Verdana" w:hAnsi="Verdana"/>
          <w:color w:val="000000"/>
          <w:sz w:val="18"/>
          <w:szCs w:val="18"/>
        </w:rPr>
        <w:t> </w:t>
      </w:r>
      <w:r>
        <w:rPr>
          <w:rStyle w:val="WW8Num3z0"/>
          <w:rFonts w:ascii="Verdana" w:hAnsi="Verdana"/>
          <w:color w:val="4682B4"/>
          <w:sz w:val="18"/>
          <w:szCs w:val="18"/>
        </w:rPr>
        <w:t>речевым</w:t>
      </w:r>
      <w:r>
        <w:rPr>
          <w:rFonts w:ascii="Verdana" w:hAnsi="Verdana"/>
          <w:color w:val="000000"/>
          <w:sz w:val="18"/>
          <w:szCs w:val="18"/>
        </w:rPr>
        <w:t>, музыкальным способам обучающего воздействия на плод,</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отца - коррекции и компенсации негативных факторов среды. Рассмотрены идеи более полного раскрытия генетического потенциала человека, взаимодействия родителей с плодом, зависимости развития его сознания, мозга, нервной и сенсорной систем от духовного, эмоционального, нервного, физического состояния матери.</w:t>
      </w:r>
    </w:p>
    <w:p w14:paraId="567DBE9A"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Выявлены трудности в процессе формирования пренатальной компетенции у студентов: их неготовность обсуждать отдельные темы в массовой аудитории, тендерная специфика</w:t>
      </w:r>
      <w:r>
        <w:rPr>
          <w:rStyle w:val="WW8Num2z0"/>
          <w:rFonts w:ascii="Verdana" w:hAnsi="Verdana"/>
          <w:color w:val="000000"/>
          <w:sz w:val="18"/>
          <w:szCs w:val="18"/>
        </w:rPr>
        <w:t> </w:t>
      </w:r>
      <w:r>
        <w:rPr>
          <w:rStyle w:val="WW8Num3z0"/>
          <w:rFonts w:ascii="Verdana" w:hAnsi="Verdana"/>
          <w:color w:val="4682B4"/>
          <w:sz w:val="18"/>
          <w:szCs w:val="18"/>
        </w:rPr>
        <w:t>презентации</w:t>
      </w:r>
      <w:r>
        <w:rPr>
          <w:rStyle w:val="WW8Num2z0"/>
          <w:rFonts w:ascii="Verdana" w:hAnsi="Verdana"/>
          <w:color w:val="000000"/>
          <w:sz w:val="18"/>
          <w:szCs w:val="18"/>
        </w:rPr>
        <w:t> </w:t>
      </w:r>
      <w:r>
        <w:rPr>
          <w:rFonts w:ascii="Verdana" w:hAnsi="Verdana"/>
          <w:color w:val="000000"/>
          <w:sz w:val="18"/>
          <w:szCs w:val="18"/>
        </w:rPr>
        <w:t>материала, отсутствие у большого количества студентов мотивации родительства, психологические травмы, связанные с ранними половыми отношениями и прерыванием беременности. Определены приоритетные направления дальнейших исследований в обозначенной области.</w:t>
      </w:r>
    </w:p>
    <w:p w14:paraId="31060B50"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определяется возможностью формирования пренатальных знаний, способностей,</w:t>
      </w:r>
      <w:r>
        <w:rPr>
          <w:rStyle w:val="WW8Num2z0"/>
          <w:rFonts w:ascii="Verdana" w:hAnsi="Verdana"/>
          <w:color w:val="000000"/>
          <w:sz w:val="18"/>
          <w:szCs w:val="18"/>
        </w:rPr>
        <w:t> </w:t>
      </w:r>
      <w:r>
        <w:rPr>
          <w:rStyle w:val="WW8Num3z0"/>
          <w:rFonts w:ascii="Verdana" w:hAnsi="Verdana"/>
          <w:color w:val="4682B4"/>
          <w:sz w:val="18"/>
          <w:szCs w:val="18"/>
        </w:rPr>
        <w:t>навыков</w:t>
      </w:r>
    </w:p>
    <w:p w14:paraId="4FECCF15"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и умений у студентов в вузе, развитием у них сознательного и ответственного родительства, педагогическим сопровождением материнства и отцовства, семьи и семейного воспитания.</w:t>
      </w:r>
    </w:p>
    <w:p w14:paraId="4AD13C5C"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Представленные в диссертации теоретико-методологические основы пренатального образования могут служить методологическим и научно-методическим основанием для практической деятельности специалистов в области пренатальной педагогики и педагогической антропологии. Их профессиональную</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позволят повысить Антропологическая технология формирования пренатальной компетенции у студентов в вузе, программа специального курса "Антропологические основы пренатальной педагогики", методика диагностики пренатальной компетенции, ее критерии.</w:t>
      </w:r>
    </w:p>
    <w:p w14:paraId="58056632"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Выводы и фактологический материал диссертации целесообразно использовать при подготовке учебных пособий для студентов и аспирантов, в лекциях по педагогическим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а также применять при проведении</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на курсах повышения квалификации работников образовательных учреждений.</w:t>
      </w:r>
    </w:p>
    <w:p w14:paraId="622E5EA9"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w:t>
      </w:r>
    </w:p>
    <w:p w14:paraId="27F252B6"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подтверждается продолжительной по времени опытно-экспериментальной работой; репрезентативностью эмпирических данных, использованием большого количества научно-педагогических источников по рассматриваемой проблеме.</w:t>
      </w:r>
    </w:p>
    <w:p w14:paraId="165BD760"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Обоснованность полученных результатов исследования обеспечивается исходными методологическими положениями; использованием комплекса методов, адекватных предмету, цели </w:t>
      </w:r>
      <w:r>
        <w:rPr>
          <w:rFonts w:ascii="Verdana" w:hAnsi="Verdana"/>
          <w:color w:val="000000"/>
          <w:sz w:val="18"/>
          <w:szCs w:val="18"/>
        </w:rPr>
        <w:lastRenderedPageBreak/>
        <w:t>и задачам исследования; корректной обработкой эмпирических данных, доказательностью выводов, широкой апробацией материалов исследования.</w:t>
      </w:r>
    </w:p>
    <w:p w14:paraId="5C624DBF"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424D8A5A"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Пренатальная компетенция - это совокупность знаний, умений, навыков, способностей, которые характеризуют намерение и</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личности к семейному взаимодействию, беременности,</w:t>
      </w:r>
      <w:r>
        <w:rPr>
          <w:rStyle w:val="WW8Num2z0"/>
          <w:rFonts w:ascii="Verdana" w:hAnsi="Verdana"/>
          <w:color w:val="000000"/>
          <w:sz w:val="18"/>
          <w:szCs w:val="18"/>
        </w:rPr>
        <w:t> </w:t>
      </w:r>
      <w:r>
        <w:rPr>
          <w:rStyle w:val="WW8Num3z0"/>
          <w:rFonts w:ascii="Verdana" w:hAnsi="Verdana"/>
          <w:color w:val="4682B4"/>
          <w:sz w:val="18"/>
          <w:szCs w:val="18"/>
        </w:rPr>
        <w:t>обучающему</w:t>
      </w:r>
      <w:r>
        <w:rPr>
          <w:rStyle w:val="WW8Num2z0"/>
          <w:rFonts w:ascii="Verdana" w:hAnsi="Verdana"/>
          <w:color w:val="000000"/>
          <w:sz w:val="18"/>
          <w:szCs w:val="18"/>
        </w:rPr>
        <w:t> </w:t>
      </w:r>
      <w:r>
        <w:rPr>
          <w:rFonts w:ascii="Verdana" w:hAnsi="Verdana"/>
          <w:color w:val="000000"/>
          <w:sz w:val="18"/>
          <w:szCs w:val="18"/>
        </w:rPr>
        <w:t>воздействию</w:t>
      </w:r>
    </w:p>
    <w:p w14:paraId="33C1831A"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на плод, родам, родительству и позволяют оптимизировать внутриутробное развитие ребенка.</w:t>
      </w:r>
    </w:p>
    <w:p w14:paraId="21CF3F35"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Диалектика пренатального образования в России обусловливается многообразием и устойчивостью его культурно-исторических и религиозных традиций, их утратой советским обществом и возрождением в конце 1990-х годов. Современные тенденции пренатального образования включают его популяризацию, разработку методологии, технологий и программ, создание партнерской среды</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психологов, врачей для сопровождения матери и ребенка в дородовой период, развитие пренатальной культуры, воспитание сознательных и ответственных родителей, педагогическое сопровождение молодой семьи.</w:t>
      </w:r>
    </w:p>
    <w:p w14:paraId="26B8A807"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Формирование пренатальной компетенции у студентов в вузе выступает важной составляющей образования и воспитания личности. Это процесс приобретения интегрированного профессионального и первичного родительского опыта посредством освоенных знаний, развитых потребностей и способностей, которые изменяют ценностно-смысловое сознание юношей и девушек по отношению к потомству, способствуют воспитанию ответственности перед обществом и собственным</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за его здоровье, развитие, воспитание. Комплексность пренатального образования, детерминированная сведениями из педагогики, медицины, психологии, социологии, культурологии и др. наук, дает основание для выдвижения в качестве ведущего антропологического подхода к формированию пренатальной компетенции у студентов разных специальностей в вузе.</w:t>
      </w:r>
    </w:p>
    <w:p w14:paraId="1512CADE"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Антропологическая технология формирования пренатальной компетенции у студентов в вузе включает на концептуальном уровне описание ее классификационных признаков, основных положений, сквозных и</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идей, содержательного компонента, принципов пренатального антропологического образования; на процессуальном уровне - модель</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"Антропологические основы пренатальной педагогики"; на организационном уровне - педагогические условия формирования пренатальной компе</w:t>
      </w:r>
    </w:p>
    <w:p w14:paraId="0CFD7494"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тенции у студентов.</w:t>
      </w:r>
    </w:p>
    <w:p w14:paraId="726E01A4"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Эффективность разработанной технологии обеспечивается ее экспериментальной проверкой, проводимой в несколько этапов:</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(разработка методики и ожидаемых результатов эксперимента, рисков и мер по их устранению, критериев пренатальной компетенции, формирование экспериментальной и контрольной групп, входная диагностика их пренатальной компетенции), формирующем (реализация Антропологической технологии формирования пренатальной компетенции у студентов в вузе, спецкурса "Антропологические основы пренатальной педагогики"), контрольном (заключительная диагностика пренатальной компетенции и ее сравнение у испытуемых экспериментальной и контрольной групп в результате выполнения 6-ти срезов).</w:t>
      </w:r>
    </w:p>
    <w:p w14:paraId="0141F368"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основных результатов исследования в практику осуществлялись через представление его результатов на международных научно-практических конференциях: "Педагогические технологии как фактор повышения качества образования" (Пятигорск, 2009),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высшей школы в XXI веке" (Ростов-на-Дону, 2010), "Инновации в образовании: пути и средства реализации" (Пятигорск, 2011); региональных конференциях "Университетские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(Пятигорск, 2009 - 2010), "Университетская наука региону" (Ставрополь, 2010).</w:t>
      </w:r>
    </w:p>
    <w:p w14:paraId="5A2395F3"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диссертационной работы изложены в 13 научных статьях, в т.ч. в трех, опубликованных в изданиях из перечня</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Российской Федерации.</w:t>
      </w:r>
    </w:p>
    <w:p w14:paraId="223C7BD3"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 xml:space="preserve">также на заседаниях кафедры педагогики ФГБОУ ВПО "Пятигорский государственный лингвистический университет", лекциях со </w:t>
      </w:r>
      <w:r>
        <w:rPr>
          <w:rFonts w:ascii="Verdana" w:hAnsi="Verdana"/>
          <w:color w:val="000000"/>
          <w:sz w:val="18"/>
          <w:szCs w:val="18"/>
        </w:rPr>
        <w:lastRenderedPageBreak/>
        <w:t>студентами</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государственно-муниципального управления ФГБОУВПО "Пятигорский государственный лингвистический университет".</w:t>
      </w:r>
    </w:p>
    <w:p w14:paraId="056705DA"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Она включает введение, три главы, заключение, библиографию, приложения.</w:t>
      </w:r>
    </w:p>
    <w:p w14:paraId="5C583883" w14:textId="77777777" w:rsidR="00F5094D" w:rsidRDefault="00F5094D" w:rsidP="00F5094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Сувирова, Анастасия Юрьевна</w:t>
      </w:r>
    </w:p>
    <w:p w14:paraId="3F7CDBE5"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3</w:t>
      </w:r>
    </w:p>
    <w:p w14:paraId="340CC605"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Проектирование процесса формирования пренатальной компетенции у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включает разработку антропологической технологии формирования такой компетенции и эксперимент. Структурно Антропологическая технология формирования пренатальной компетенции у студентов в вузе представлена концептуальным,</w:t>
      </w:r>
      <w:r>
        <w:rPr>
          <w:rStyle w:val="WW8Num2z0"/>
          <w:rFonts w:ascii="Verdana" w:hAnsi="Verdana"/>
          <w:color w:val="000000"/>
          <w:sz w:val="18"/>
          <w:szCs w:val="18"/>
        </w:rPr>
        <w:t> </w:t>
      </w:r>
      <w:r>
        <w:rPr>
          <w:rStyle w:val="WW8Num3z0"/>
          <w:rFonts w:ascii="Verdana" w:hAnsi="Verdana"/>
          <w:color w:val="4682B4"/>
          <w:sz w:val="18"/>
          <w:szCs w:val="18"/>
        </w:rPr>
        <w:t>содержательным</w:t>
      </w:r>
      <w:r>
        <w:rPr>
          <w:rFonts w:ascii="Verdana" w:hAnsi="Verdana"/>
          <w:color w:val="000000"/>
          <w:sz w:val="18"/>
          <w:szCs w:val="18"/>
        </w:rPr>
        <w:t>, процессуальным и организационным компонентами.</w:t>
      </w:r>
    </w:p>
    <w:p w14:paraId="691581E2"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концептуальному компоненту наша технология по философской основе - материалистическая,</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Fonts w:ascii="Verdana" w:hAnsi="Verdana"/>
          <w:color w:val="000000"/>
          <w:sz w:val="18"/>
          <w:szCs w:val="18"/>
        </w:rPr>
        <w:t>, по уровню применения -</w:t>
      </w:r>
      <w:r>
        <w:rPr>
          <w:rStyle w:val="WW8Num2z0"/>
          <w:rFonts w:ascii="Verdana" w:hAnsi="Verdana"/>
          <w:color w:val="000000"/>
          <w:sz w:val="18"/>
          <w:szCs w:val="18"/>
        </w:rPr>
        <w:t> </w:t>
      </w:r>
      <w:r>
        <w:rPr>
          <w:rStyle w:val="WW8Num3z0"/>
          <w:rFonts w:ascii="Verdana" w:hAnsi="Verdana"/>
          <w:color w:val="4682B4"/>
          <w:sz w:val="18"/>
          <w:szCs w:val="18"/>
        </w:rPr>
        <w:t>общепедагогическая</w:t>
      </w:r>
      <w:r>
        <w:rPr>
          <w:rFonts w:ascii="Verdana" w:hAnsi="Verdana"/>
          <w:color w:val="000000"/>
          <w:sz w:val="18"/>
          <w:szCs w:val="18"/>
        </w:rPr>
        <w:t>, по концепции усвоения - развивающая, по ведущему фактору психического развития - био- и социогенная, по характеру содержания и структуры -</w:t>
      </w:r>
      <w:r>
        <w:rPr>
          <w:rStyle w:val="WW8Num2z0"/>
          <w:rFonts w:ascii="Verdana" w:hAnsi="Verdana"/>
          <w:color w:val="000000"/>
          <w:sz w:val="18"/>
          <w:szCs w:val="18"/>
        </w:rPr>
        <w:t> </w:t>
      </w:r>
      <w:r>
        <w:rPr>
          <w:rStyle w:val="WW8Num3z0"/>
          <w:rFonts w:ascii="Verdana" w:hAnsi="Verdana"/>
          <w:color w:val="4682B4"/>
          <w:sz w:val="18"/>
          <w:szCs w:val="18"/>
        </w:rPr>
        <w:t>обучающе</w:t>
      </w:r>
      <w:r>
        <w:rPr>
          <w:rStyle w:val="WW8Num2z0"/>
          <w:rFonts w:ascii="Verdana" w:hAnsi="Verdana"/>
          <w:color w:val="000000"/>
          <w:sz w:val="18"/>
          <w:szCs w:val="18"/>
        </w:rPr>
        <w:t> </w:t>
      </w:r>
      <w:r>
        <w:rPr>
          <w:rFonts w:ascii="Verdana" w:hAnsi="Verdana"/>
          <w:color w:val="000000"/>
          <w:sz w:val="18"/>
          <w:szCs w:val="18"/>
        </w:rPr>
        <w:t>- воспитательная. По ориентации на</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структуры технология является информационно-операционной, по организационным формам - академической, по типу управления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деятельностью - современным традиционным обучением, включающим классическое</w:t>
      </w:r>
      <w:r>
        <w:rPr>
          <w:rStyle w:val="WW8Num2z0"/>
          <w:rFonts w:ascii="Verdana" w:hAnsi="Verdana"/>
          <w:color w:val="000000"/>
          <w:sz w:val="18"/>
          <w:szCs w:val="18"/>
        </w:rPr>
        <w:t> </w:t>
      </w:r>
      <w:r>
        <w:rPr>
          <w:rStyle w:val="WW8Num3z0"/>
          <w:rFonts w:ascii="Verdana" w:hAnsi="Verdana"/>
          <w:color w:val="4682B4"/>
          <w:sz w:val="18"/>
          <w:szCs w:val="18"/>
        </w:rPr>
        <w:t>лекционное</w:t>
      </w:r>
      <w:r>
        <w:rPr>
          <w:rFonts w:ascii="Verdana" w:hAnsi="Verdana"/>
          <w:color w:val="000000"/>
          <w:sz w:val="18"/>
          <w:szCs w:val="18"/>
        </w:rPr>
        <w:t>, семинарское, техническое обучение, самообразование. По подходу к</w:t>
      </w:r>
      <w:r>
        <w:rPr>
          <w:rStyle w:val="WW8Num2z0"/>
          <w:rFonts w:ascii="Verdana" w:hAnsi="Verdana"/>
          <w:color w:val="000000"/>
          <w:sz w:val="18"/>
          <w:szCs w:val="18"/>
        </w:rPr>
        <w:t> </w:t>
      </w:r>
      <w:r>
        <w:rPr>
          <w:rStyle w:val="WW8Num3z0"/>
          <w:rFonts w:ascii="Verdana" w:hAnsi="Verdana"/>
          <w:color w:val="4682B4"/>
          <w:sz w:val="18"/>
          <w:szCs w:val="18"/>
        </w:rPr>
        <w:t>обучаемому</w:t>
      </w:r>
      <w:r>
        <w:rPr>
          <w:rStyle w:val="WW8Num2z0"/>
          <w:rFonts w:ascii="Verdana" w:hAnsi="Verdana"/>
          <w:color w:val="000000"/>
          <w:sz w:val="18"/>
          <w:szCs w:val="18"/>
        </w:rPr>
        <w:t> </w:t>
      </w:r>
      <w:r>
        <w:rPr>
          <w:rFonts w:ascii="Verdana" w:hAnsi="Verdana"/>
          <w:color w:val="000000"/>
          <w:sz w:val="18"/>
          <w:szCs w:val="18"/>
        </w:rPr>
        <w:t>технология - сотрудническая, по преобладающему методу - развивающее обучение, по направлению модернизации существующей традиционной системы - авторская, по категории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массовая.</w:t>
      </w:r>
    </w:p>
    <w:p w14:paraId="7924B3A8" w14:textId="77777777" w:rsidR="00F5094D" w:rsidRDefault="00F5094D" w:rsidP="00F5094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 процессуальный компонент представлен</w:t>
      </w:r>
      <w:r>
        <w:rPr>
          <w:rStyle w:val="WW8Num2z0"/>
          <w:rFonts w:ascii="Verdana" w:hAnsi="Verdana"/>
          <w:color w:val="000000"/>
          <w:sz w:val="18"/>
          <w:szCs w:val="18"/>
        </w:rPr>
        <w:t> </w:t>
      </w:r>
      <w:r>
        <w:rPr>
          <w:rStyle w:val="WW8Num3z0"/>
          <w:rFonts w:ascii="Verdana" w:hAnsi="Verdana"/>
          <w:color w:val="4682B4"/>
          <w:sz w:val="18"/>
          <w:szCs w:val="18"/>
        </w:rPr>
        <w:t>спецкурсом</w:t>
      </w:r>
      <w:r>
        <w:rPr>
          <w:rStyle w:val="WW8Num2z0"/>
          <w:rFonts w:ascii="Verdana" w:hAnsi="Verdana"/>
          <w:color w:val="000000"/>
          <w:sz w:val="18"/>
          <w:szCs w:val="18"/>
        </w:rPr>
        <w:t> </w:t>
      </w:r>
      <w:r>
        <w:rPr>
          <w:rFonts w:ascii="Verdana" w:hAnsi="Verdana"/>
          <w:color w:val="000000"/>
          <w:sz w:val="18"/>
          <w:szCs w:val="18"/>
        </w:rPr>
        <w:t>"Антропологические основы пренатальной педагогики" (50 учебных часов) для студентов 3 курса в рамках</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Fonts w:ascii="Verdana" w:hAnsi="Verdana"/>
          <w:color w:val="000000"/>
          <w:sz w:val="18"/>
          <w:szCs w:val="18"/>
        </w:rPr>
        <w:t>, социологического и экономического циклов в</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части учебного плана III Федерального государственного образовательного стандарта. Формами развития пренатальной компетенции студентов выступают</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практикумы, ролевые и имитационные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консультации, а также модифицированные техники: сказкотера-пия,</w:t>
      </w:r>
      <w:r>
        <w:rPr>
          <w:rStyle w:val="WW8Num2z0"/>
          <w:rFonts w:ascii="Verdana" w:hAnsi="Verdana"/>
          <w:color w:val="000000"/>
          <w:sz w:val="18"/>
          <w:szCs w:val="18"/>
        </w:rPr>
        <w:t> </w:t>
      </w:r>
      <w:r>
        <w:rPr>
          <w:rStyle w:val="WW8Num3z0"/>
          <w:rFonts w:ascii="Verdana" w:hAnsi="Verdana"/>
          <w:color w:val="4682B4"/>
          <w:sz w:val="18"/>
          <w:szCs w:val="18"/>
        </w:rPr>
        <w:t>изотерапия</w:t>
      </w:r>
      <w:r>
        <w:rPr>
          <w:rFonts w:ascii="Verdana" w:hAnsi="Verdana"/>
          <w:color w:val="000000"/>
          <w:sz w:val="18"/>
          <w:szCs w:val="18"/>
        </w:rPr>
        <w:t>, арттерапия, танцетерапия. Каждая из представленных форм реализует содержание программы по 7 темам. В рамках организационного компонента охарактеризованы педагогические условия формирования прена</w:t>
      </w:r>
    </w:p>
    <w:p w14:paraId="100D3E34"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151 тальной компетенции у студентов.</w:t>
      </w:r>
    </w:p>
    <w:p w14:paraId="67180244"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2.Экспериментальная проверка Антропологической технологии формирования пренатальной компетенции у студентов в вузе была реализована на 3-х этапах:</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Fonts w:ascii="Verdana" w:hAnsi="Verdana"/>
          <w:color w:val="000000"/>
          <w:sz w:val="18"/>
          <w:szCs w:val="18"/>
        </w:rPr>
        <w:t>, формирующем и итоговом. На констатирующем этапе (2009 - 2010) были определены</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структура, методика, ожидаемые результаты эксперимента, риски и меры по их устранению, критерии пренатальной компетенции; сформированы две группы испытуемых (экспериментальная - 155 человек, контрольная - 155 человек), была выполнена входная диагностика их пренатальной компетенции. Студенты обеих групп продемонстрировали низкий уровень названной компетенции. Он стал стартовым в формировании пренатальной компетенции в экспериментальной группе, включавшей немотивированных, слабо мотивированных и достаточно мотивированных студентов.</w:t>
      </w:r>
    </w:p>
    <w:p w14:paraId="1F1BDF72"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формирующем этапе (2010) была реализована Антропологическая технология формирования пренатальной компетенции у студентов в вузе. В ее рамках был разработан и внедрен в образовательный процесс</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"Антропологические основы пренатальной педагогики", включавший инновационные методы и формы образовательной деятельности. С целью стимулирования мотивации студентов на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пренатальной компетенцией до сведения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было доведено содержание экспериментальной работы.</w:t>
      </w:r>
    </w:p>
    <w:p w14:paraId="0B57CBBE"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контрольном этапе (февраль - май 2011 г.) проводилась заключительная диагностика пренатальной компетенции и ее сравнение у испытуемых экспериментальной и контрольной групп. В основу этого процесса положены разработанные на констатирующем этапе критерии пренатальной компетенции. Были выполнены несколько срезов:</w:t>
      </w:r>
      <w:r>
        <w:rPr>
          <w:rStyle w:val="WW8Num2z0"/>
          <w:rFonts w:ascii="Verdana" w:hAnsi="Verdana"/>
          <w:color w:val="000000"/>
          <w:sz w:val="18"/>
          <w:szCs w:val="18"/>
        </w:rPr>
        <w:t> </w:t>
      </w:r>
      <w:r>
        <w:rPr>
          <w:rStyle w:val="WW8Num3z0"/>
          <w:rFonts w:ascii="Verdana" w:hAnsi="Verdana"/>
          <w:color w:val="4682B4"/>
          <w:sz w:val="18"/>
          <w:szCs w:val="18"/>
        </w:rPr>
        <w:t>ролевая</w:t>
      </w:r>
      <w:r>
        <w:rPr>
          <w:rStyle w:val="WW8Num2z0"/>
          <w:rFonts w:ascii="Verdana" w:hAnsi="Verdana"/>
          <w:color w:val="000000"/>
          <w:sz w:val="18"/>
          <w:szCs w:val="18"/>
        </w:rPr>
        <w:t> </w:t>
      </w:r>
      <w:r>
        <w:rPr>
          <w:rFonts w:ascii="Verdana" w:hAnsi="Verdana"/>
          <w:color w:val="000000"/>
          <w:sz w:val="18"/>
          <w:szCs w:val="18"/>
        </w:rPr>
        <w:t xml:space="preserve">игра "Я будущий </w:t>
      </w:r>
      <w:r>
        <w:rPr>
          <w:rFonts w:ascii="Verdana" w:hAnsi="Verdana"/>
          <w:color w:val="000000"/>
          <w:sz w:val="18"/>
          <w:szCs w:val="18"/>
        </w:rPr>
        <w:lastRenderedPageBreak/>
        <w:t>родитель",</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Style w:val="WW8Num2z0"/>
          <w:rFonts w:ascii="Verdana" w:hAnsi="Verdana"/>
          <w:color w:val="000000"/>
          <w:sz w:val="18"/>
          <w:szCs w:val="18"/>
        </w:rPr>
        <w:t> </w:t>
      </w:r>
      <w:r>
        <w:rPr>
          <w:rFonts w:ascii="Verdana" w:hAnsi="Verdana"/>
          <w:color w:val="000000"/>
          <w:sz w:val="18"/>
          <w:szCs w:val="18"/>
        </w:rPr>
        <w:t>на наличие ответственности к</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ребенку, эссе "Ребенок от зачатия до рождения",</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в области физиологии беременности и родов, профиль умений в области охраны и укрепления собственного здоровья,</w:t>
      </w:r>
      <w:r>
        <w:rPr>
          <w:rStyle w:val="WW8Num2z0"/>
          <w:rFonts w:ascii="Verdana" w:hAnsi="Verdana"/>
          <w:color w:val="000000"/>
          <w:sz w:val="18"/>
          <w:szCs w:val="18"/>
        </w:rPr>
        <w:t> </w:t>
      </w:r>
      <w:r>
        <w:rPr>
          <w:rStyle w:val="WW8Num3z0"/>
          <w:rFonts w:ascii="Verdana" w:hAnsi="Verdana"/>
          <w:color w:val="4682B4"/>
          <w:sz w:val="18"/>
          <w:szCs w:val="18"/>
        </w:rPr>
        <w:t>логбук</w:t>
      </w:r>
      <w:r>
        <w:rPr>
          <w:rStyle w:val="WW8Num2z0"/>
          <w:rFonts w:ascii="Verdana" w:hAnsi="Verdana"/>
          <w:color w:val="000000"/>
          <w:sz w:val="18"/>
          <w:szCs w:val="18"/>
        </w:rPr>
        <w:t> </w:t>
      </w:r>
      <w:r>
        <w:rPr>
          <w:rFonts w:ascii="Verdana" w:hAnsi="Verdana"/>
          <w:color w:val="000000"/>
          <w:sz w:val="18"/>
          <w:szCs w:val="18"/>
        </w:rPr>
        <w:t>"Самообразование студентов в вопросах семей</w:t>
      </w:r>
    </w:p>
    <w:p w14:paraId="422FFBC2"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152 ной жизни". Результатом</w:t>
      </w:r>
      <w:r>
        <w:rPr>
          <w:rStyle w:val="WW8Num2z0"/>
          <w:rFonts w:ascii="Verdana" w:hAnsi="Verdana"/>
          <w:color w:val="000000"/>
          <w:sz w:val="18"/>
          <w:szCs w:val="18"/>
        </w:rPr>
        <w:t> </w:t>
      </w:r>
      <w:r>
        <w:rPr>
          <w:rStyle w:val="WW8Num3z0"/>
          <w:rFonts w:ascii="Verdana" w:hAnsi="Verdana"/>
          <w:color w:val="4682B4"/>
          <w:sz w:val="18"/>
          <w:szCs w:val="18"/>
        </w:rPr>
        <w:t>итоговой</w:t>
      </w:r>
      <w:r>
        <w:rPr>
          <w:rStyle w:val="WW8Num2z0"/>
          <w:rFonts w:ascii="Verdana" w:hAnsi="Verdana"/>
          <w:color w:val="000000"/>
          <w:sz w:val="18"/>
          <w:szCs w:val="18"/>
        </w:rPr>
        <w:t> </w:t>
      </w:r>
      <w:r>
        <w:rPr>
          <w:rFonts w:ascii="Verdana" w:hAnsi="Verdana"/>
          <w:color w:val="000000"/>
          <w:sz w:val="18"/>
          <w:szCs w:val="18"/>
        </w:rPr>
        <w:t>диагностики стало опережение экспериментальной группы во всех срезах, демонстрирование ею высокого и среднего уровней пренатальной компетенции. Уровень такой компетенции в контрольной группе остался низким.</w:t>
      </w:r>
    </w:p>
    <w:p w14:paraId="45DA231C"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Тем самым подтверждена гипотеза экспериментального исследования. Осуществлено формирование пренатальной компетенции у студентов в вузе посредством реализации разработанной в диссертации антропологической технологии и в ее рамках</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"Антропологические основы пренатальной педагогики". Достигнуты ожидаемые результаты, выявлена позитивная динамика формирования пренатальной компетенции у всех студентов экспериментальной группы.</w:t>
      </w:r>
    </w:p>
    <w:p w14:paraId="5C81B6A5"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748D119"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формирования пренатальной компетенции у молодежи актуализирует знания о внутриутробном развитии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педагогических способах позитивного воздействия на него, обосновывая приоритетность их развития у студентов в вузе. Логико-иерархический подход к изучению этой проблемы позволил нам выделить 3 структурных блока исследования: его предпосылки, теоретико-методологические основы формирования пренатальной компетенции у студентов в вузе, проектирование этого процесса.</w:t>
      </w:r>
    </w:p>
    <w:p w14:paraId="3F8AA145"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понимания сути исследования мы предварили его терминологическим анализом основных категорий: "пренатальная компетенция", "прена-тальная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"пренатальное образование", "пренатальная культура", "пренатальные техники", "антропологическая технология" и др.</w:t>
      </w:r>
    </w:p>
    <w:p w14:paraId="4459B134"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Предпосылки исследования процесса формирования пренатальной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 студентов в вузе включили культурно-исторические народные традиции в данной области и современные пренатальные техники и школы. В этом контексте нами обобщена культурно-историческая сущность пренатального образования. Она заключается в том, что для внутриутробного развития ребенка важны не только благоприятные физиологические условия, но и обеспечиваемые</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обществом духовные интенции, дородовое воздействие матери на плод. Такая мысль нашла отражение в историко-культурных, философско-педагогических традициях китайцев, японцев, лаосцев, африканцев, индусов, славян, греков, кельтов, евреев, народов Кавказа и др. Современное состояние проблемы выражается интересом к ней молодежи, распространением средствами массовой информации сведений эмпирического характера, наличием традиционных и нетрадиционных пренаталь-ных техник и школ, их стихийной деятельностью. Названные факторы позволили нам теоретически обосновать необходимость и возможность формирования пренатальной компетенции у студентов в вузе.</w:t>
      </w:r>
    </w:p>
    <w:p w14:paraId="3FEFE943"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глубокого проникновения в суть этого процесса мы акцентировали</w:t>
      </w:r>
    </w:p>
    <w:p w14:paraId="71D49337"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154 внимание на теоретико-методологических основах пренатального образования. К ним были отнесены формирование у молодых людей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материнству и отцовству, внутриутробное развитие ребенка. В исследовании этих явлений в качестве ведущих нами были выделены теории сознания, происхождения эмоций, первичных адаптивных систем; концепции (биологическая, социальная, биосоциальная) соотношения биологического и социального в развитии человека и формировании его как личности. Значимыми для нашего исследования стали идеи мотивации и готовности к родительст-ву, пренатальной культуры, педагогического сопровождения молодой семьи, диадных отношений «мать - дитя» и "отец - дитя", связи материнских эмоций с физическими и психическими функциями плода, стимуляции его дородового развития посредством тактильного,</w:t>
      </w:r>
      <w:r>
        <w:rPr>
          <w:rStyle w:val="WW8Num2z0"/>
          <w:rFonts w:ascii="Verdana" w:hAnsi="Verdana"/>
          <w:color w:val="000000"/>
          <w:sz w:val="18"/>
          <w:szCs w:val="18"/>
        </w:rPr>
        <w:t> </w:t>
      </w:r>
      <w:r>
        <w:rPr>
          <w:rStyle w:val="WW8Num3z0"/>
          <w:rFonts w:ascii="Verdana" w:hAnsi="Verdana"/>
          <w:color w:val="4682B4"/>
          <w:sz w:val="18"/>
          <w:szCs w:val="18"/>
        </w:rPr>
        <w:t>речевого</w:t>
      </w:r>
      <w:r>
        <w:rPr>
          <w:rFonts w:ascii="Verdana" w:hAnsi="Verdana"/>
          <w:color w:val="000000"/>
          <w:sz w:val="18"/>
          <w:szCs w:val="18"/>
        </w:rPr>
        <w:t>, музыкального воздействия.</w:t>
      </w:r>
    </w:p>
    <w:p w14:paraId="0320AA0F"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Выделенные нами методологические аспекты исследования потребовали их изучения с привлечением сведений из медицины, физиологии, генетики, психотерапии, неонаталогии, социологии, культурологии. На основе теоретического обобщения полученных данных нами сделан </w:t>
      </w:r>
      <w:r>
        <w:rPr>
          <w:rFonts w:ascii="Verdana" w:hAnsi="Verdana"/>
          <w:color w:val="000000"/>
          <w:sz w:val="18"/>
          <w:szCs w:val="18"/>
        </w:rPr>
        <w:lastRenderedPageBreak/>
        <w:t>вывод о том, что к формированию пренатальной компетенции у студентов в вузе целесообразно применить антропологический подход. Его использование дает основания изучать плод и как вид homo sapiens - продукт биологической эволюции, и как естественный индивид с присущей ему генетической программой, и как объект социокультурных отношений.</w:t>
      </w:r>
    </w:p>
    <w:p w14:paraId="1728A558"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Антропологический подход положен в основу предпринятого нами проектирования процесса формирования пренатальной компетенции у студентов в вузе. Структурно проектирование представлено разработкой Антропологической технологии формирования пренатальной компетенции у студентов в вузе и ее экспериментальной проверкой.</w:t>
      </w:r>
    </w:p>
    <w:p w14:paraId="0D5BD4AD"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Концептуальный компонент нашей технологии включил ее описание согласно классификации педагогических технологий Г.К.Селевко. По философской основе она материалистическая, по уровню применения - общепеда</w:t>
      </w:r>
    </w:p>
    <w:p w14:paraId="16FAA1B4"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гогическая</w:t>
      </w:r>
      <w:r>
        <w:rPr>
          <w:rFonts w:ascii="Verdana" w:hAnsi="Verdana"/>
          <w:color w:val="000000"/>
          <w:sz w:val="18"/>
          <w:szCs w:val="18"/>
        </w:rPr>
        <w:t>, гуманистическая, по концепции усвоения - развивающая, по ведущему фактору психического развития - био- и социогенная, по характеру содержания и структуры - обучающе -</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Fonts w:ascii="Verdana" w:hAnsi="Verdana"/>
          <w:color w:val="000000"/>
          <w:sz w:val="18"/>
          <w:szCs w:val="18"/>
        </w:rPr>
        <w:t>, по ориентации на личностные структуры - информационно-операционная, по организационным формам - академическая, по типу управления познавательной деятельностью - современное традиционное обучение, включающее классическое лекционное,</w:t>
      </w:r>
      <w:r>
        <w:rPr>
          <w:rStyle w:val="WW8Num2z0"/>
          <w:rFonts w:ascii="Verdana" w:hAnsi="Verdana"/>
          <w:color w:val="000000"/>
          <w:sz w:val="18"/>
          <w:szCs w:val="18"/>
        </w:rPr>
        <w:t> </w:t>
      </w:r>
      <w:r>
        <w:rPr>
          <w:rStyle w:val="WW8Num3z0"/>
          <w:rFonts w:ascii="Verdana" w:hAnsi="Verdana"/>
          <w:color w:val="4682B4"/>
          <w:sz w:val="18"/>
          <w:szCs w:val="18"/>
        </w:rPr>
        <w:t>семинарское</w:t>
      </w:r>
      <w:r>
        <w:rPr>
          <w:rFonts w:ascii="Verdana" w:hAnsi="Verdana"/>
          <w:color w:val="000000"/>
          <w:sz w:val="18"/>
          <w:szCs w:val="18"/>
        </w:rPr>
        <w:t>, техническое обучение, самообразование. По подходу к обучаемому технология является</w:t>
      </w:r>
      <w:r>
        <w:rPr>
          <w:rStyle w:val="WW8Num2z0"/>
          <w:rFonts w:ascii="Verdana" w:hAnsi="Verdana"/>
          <w:color w:val="000000"/>
          <w:sz w:val="18"/>
          <w:szCs w:val="18"/>
        </w:rPr>
        <w:t> </w:t>
      </w:r>
      <w:r>
        <w:rPr>
          <w:rStyle w:val="WW8Num3z0"/>
          <w:rFonts w:ascii="Verdana" w:hAnsi="Verdana"/>
          <w:color w:val="4682B4"/>
          <w:sz w:val="18"/>
          <w:szCs w:val="18"/>
        </w:rPr>
        <w:t>сотруднической</w:t>
      </w:r>
      <w:r>
        <w:rPr>
          <w:rFonts w:ascii="Verdana" w:hAnsi="Verdana"/>
          <w:color w:val="000000"/>
          <w:sz w:val="18"/>
          <w:szCs w:val="18"/>
        </w:rPr>
        <w:t>, по преобладающему методу - развивающим обучением, по категории обучающихся - массовой, по направлению модернизации существующей традиционной системы -авторской.</w:t>
      </w:r>
    </w:p>
    <w:p w14:paraId="281A3A5A"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Системное видение разработанной нами технологии предполагало вычленение ее 1) единой основы, 2) сквозных идей, 3)</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идей. Следуя данной логике единую основу нашей технологии составило обучение студентов ант ропологическим основам пренатальной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интегрирующей данные разных наук о внутриутробном развитии человека и подготовке к родительству. Сквозные идеи включили: 1) раскрытие генетического потенциала человека, 2) зависимость развития сознания, мозга, нервной и сенсорной систем плода от духовного, эмоционального, нервного, физического состояния матери, 3) подготовку студентов -</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родителей к взаимодействию с плодом.</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идеи интегрировали социальную педагогику семьи, историю пренатальной педагогики, психо - физиологическое развитие плода,</w:t>
      </w:r>
      <w:r>
        <w:rPr>
          <w:rStyle w:val="WW8Num2z0"/>
          <w:rFonts w:ascii="Verdana" w:hAnsi="Verdana"/>
          <w:color w:val="000000"/>
          <w:sz w:val="18"/>
          <w:szCs w:val="18"/>
        </w:rPr>
        <w:t> </w:t>
      </w:r>
      <w:r>
        <w:rPr>
          <w:rStyle w:val="WW8Num3z0"/>
          <w:rFonts w:ascii="Verdana" w:hAnsi="Verdana"/>
          <w:color w:val="4682B4"/>
          <w:sz w:val="18"/>
          <w:szCs w:val="18"/>
        </w:rPr>
        <w:t>здоровьесбережение</w:t>
      </w:r>
      <w:r>
        <w:rPr>
          <w:rStyle w:val="WW8Num2z0"/>
          <w:rFonts w:ascii="Verdana" w:hAnsi="Verdana"/>
          <w:color w:val="000000"/>
          <w:sz w:val="18"/>
          <w:szCs w:val="18"/>
        </w:rPr>
        <w:t> </w:t>
      </w:r>
      <w:r>
        <w:rPr>
          <w:rFonts w:ascii="Verdana" w:hAnsi="Verdana"/>
          <w:color w:val="000000"/>
          <w:sz w:val="18"/>
          <w:szCs w:val="18"/>
        </w:rPr>
        <w:t>матери и будущего ребенка, эволюционное и психофизиологическое значение эмоций, сознание и</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знак и символ во внутриутробном развитии человека.</w:t>
      </w:r>
    </w:p>
    <w:p w14:paraId="113D5EDF" w14:textId="77777777" w:rsidR="00F5094D" w:rsidRDefault="00F5094D" w:rsidP="00F5094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компонент пренатального антропологического образования в вузе объединил знания о ценностях и смыслах родительства, сохранении, вынашивании ребенка, его внутриутробном развитии,</w:t>
      </w:r>
      <w:r>
        <w:rPr>
          <w:rStyle w:val="WW8Num2z0"/>
          <w:rFonts w:ascii="Verdana" w:hAnsi="Verdana"/>
          <w:color w:val="000000"/>
          <w:sz w:val="18"/>
          <w:szCs w:val="18"/>
        </w:rPr>
        <w:t> </w:t>
      </w:r>
      <w:r>
        <w:rPr>
          <w:rStyle w:val="WW8Num3z0"/>
          <w:rFonts w:ascii="Verdana" w:hAnsi="Verdana"/>
          <w:color w:val="4682B4"/>
          <w:sz w:val="18"/>
          <w:szCs w:val="18"/>
        </w:rPr>
        <w:t>обучающем</w:t>
      </w:r>
      <w:r>
        <w:rPr>
          <w:rStyle w:val="WW8Num2z0"/>
          <w:rFonts w:ascii="Verdana" w:hAnsi="Verdana"/>
          <w:color w:val="000000"/>
          <w:sz w:val="18"/>
          <w:szCs w:val="18"/>
        </w:rPr>
        <w:t> </w:t>
      </w:r>
      <w:r>
        <w:rPr>
          <w:rFonts w:ascii="Verdana" w:hAnsi="Verdana"/>
          <w:color w:val="000000"/>
          <w:sz w:val="18"/>
          <w:szCs w:val="18"/>
        </w:rPr>
        <w:t>воздействии на плод.</w:t>
      </w:r>
    </w:p>
    <w:p w14:paraId="7A6D521F"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Обоснование концептуальных основ нашей технологии позволило оп</w:t>
      </w:r>
    </w:p>
    <w:p w14:paraId="4EF4698B"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156 ределить принципы пренатального антропологического образования. К их числу были отнесены: 1) культурно-историческая</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прена-тальных традиций и ценностей как условие сохранения генофонда нации, 2) актуализация внутриутробного периода развития ребенка как значимого этапа в жизни человека, 3) формирование мотивации студентов на ответственное родительство.</w:t>
      </w:r>
    </w:p>
    <w:p w14:paraId="1181E41F"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Процессуальный компонент нашей технологии был представлен моделью спецкурса "Антропологические основы пренатальной педагогики" (50 учебных часов) для студентов 3 курса всех специальностей в вариативной части учебного плана. Формами развития пренатальной компетенции студентов стали лекции, беседы, дискуссии,</w:t>
      </w:r>
      <w:r>
        <w:rPr>
          <w:rStyle w:val="WW8Num2z0"/>
          <w:rFonts w:ascii="Verdana" w:hAnsi="Verdana"/>
          <w:color w:val="000000"/>
          <w:sz w:val="18"/>
          <w:szCs w:val="18"/>
        </w:rPr>
        <w:t> </w:t>
      </w:r>
      <w:r>
        <w:rPr>
          <w:rStyle w:val="WW8Num3z0"/>
          <w:rFonts w:ascii="Verdana" w:hAnsi="Verdana"/>
          <w:color w:val="4682B4"/>
          <w:sz w:val="18"/>
          <w:szCs w:val="18"/>
        </w:rPr>
        <w:t>практикумы</w:t>
      </w:r>
      <w:r>
        <w:rPr>
          <w:rFonts w:ascii="Verdana" w:hAnsi="Verdana"/>
          <w:color w:val="000000"/>
          <w:sz w:val="18"/>
          <w:szCs w:val="18"/>
        </w:rPr>
        <w:t>, ролевые и имитационные игры, консультации, доклады,</w:t>
      </w:r>
      <w:r>
        <w:rPr>
          <w:rStyle w:val="WW8Num2z0"/>
          <w:rFonts w:ascii="Verdana" w:hAnsi="Verdana"/>
          <w:color w:val="000000"/>
          <w:sz w:val="18"/>
          <w:szCs w:val="18"/>
        </w:rPr>
        <w:t> </w:t>
      </w:r>
      <w:r>
        <w:rPr>
          <w:rStyle w:val="WW8Num3z0"/>
          <w:rFonts w:ascii="Verdana" w:hAnsi="Verdana"/>
          <w:color w:val="4682B4"/>
          <w:sz w:val="18"/>
          <w:szCs w:val="18"/>
        </w:rPr>
        <w:t>видеоуроки</w:t>
      </w:r>
      <w:r>
        <w:rPr>
          <w:rFonts w:ascii="Verdana" w:hAnsi="Verdana"/>
          <w:color w:val="000000"/>
          <w:sz w:val="18"/>
          <w:szCs w:val="18"/>
        </w:rPr>
        <w:t>, а также модифицированные техники:</w:t>
      </w:r>
      <w:r>
        <w:rPr>
          <w:rStyle w:val="WW8Num2z0"/>
          <w:rFonts w:ascii="Verdana" w:hAnsi="Verdana"/>
          <w:color w:val="000000"/>
          <w:sz w:val="18"/>
          <w:szCs w:val="18"/>
        </w:rPr>
        <w:t> </w:t>
      </w:r>
      <w:r>
        <w:rPr>
          <w:rStyle w:val="WW8Num3z0"/>
          <w:rFonts w:ascii="Verdana" w:hAnsi="Verdana"/>
          <w:color w:val="4682B4"/>
          <w:sz w:val="18"/>
          <w:szCs w:val="18"/>
        </w:rPr>
        <w:t>сказкотерапия</w:t>
      </w:r>
      <w:r>
        <w:rPr>
          <w:rFonts w:ascii="Verdana" w:hAnsi="Verdana"/>
          <w:color w:val="000000"/>
          <w:sz w:val="18"/>
          <w:szCs w:val="18"/>
        </w:rPr>
        <w:t xml:space="preserve">, изотерапия, арттерапия, танцетерапия. Представленные формы реализуют содержание программы спецкурса по следующим темам: "Антропологические основы пренатальной педагогики как комплексное знание о пренатальном развитии человека", "Человек как биоэнергетическое, общественно-историческое существо", "Историко-культурные традиции пренатального воспитания", "Современные пренатальные школы и образовательные методики", "Формирование готовности к </w:t>
      </w:r>
      <w:r>
        <w:rPr>
          <w:rFonts w:ascii="Verdana" w:hAnsi="Verdana"/>
          <w:color w:val="000000"/>
          <w:sz w:val="18"/>
          <w:szCs w:val="18"/>
        </w:rPr>
        <w:lastRenderedPageBreak/>
        <w:t>родительству", "Школа материнства", "Функции отца в пренатальный период". В структуру программы также вошли: 1) организационно-методический раздел, включивший цель, задачи, требования к уровню</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содержания, 2) тематический план, содержание</w:t>
      </w:r>
      <w:r>
        <w:rPr>
          <w:rStyle w:val="WW8Num2z0"/>
          <w:rFonts w:ascii="Verdana" w:hAnsi="Verdana"/>
          <w:color w:val="000000"/>
          <w:sz w:val="18"/>
          <w:szCs w:val="18"/>
        </w:rPr>
        <w:t> </w:t>
      </w:r>
      <w:r>
        <w:rPr>
          <w:rStyle w:val="WW8Num3z0"/>
          <w:rFonts w:ascii="Verdana" w:hAnsi="Verdana"/>
          <w:color w:val="4682B4"/>
          <w:sz w:val="18"/>
          <w:szCs w:val="18"/>
        </w:rPr>
        <w:t>семинарских</w:t>
      </w:r>
      <w:r>
        <w:rPr>
          <w:rStyle w:val="WW8Num2z0"/>
          <w:rFonts w:ascii="Verdana" w:hAnsi="Verdana"/>
          <w:color w:val="000000"/>
          <w:sz w:val="18"/>
          <w:szCs w:val="18"/>
        </w:rPr>
        <w:t> </w:t>
      </w:r>
      <w:r>
        <w:rPr>
          <w:rFonts w:ascii="Verdana" w:hAnsi="Verdana"/>
          <w:color w:val="000000"/>
          <w:sz w:val="18"/>
          <w:szCs w:val="18"/>
        </w:rPr>
        <w:t>и практических занятий, 3) учебно-методическое обеспечение курса, представленное формами и методами контроля, контрольными вопросами,</w:t>
      </w:r>
      <w:r>
        <w:rPr>
          <w:rStyle w:val="WW8Num2z0"/>
          <w:rFonts w:ascii="Verdana" w:hAnsi="Verdana"/>
          <w:color w:val="000000"/>
          <w:sz w:val="18"/>
          <w:szCs w:val="18"/>
        </w:rPr>
        <w:t> </w:t>
      </w:r>
      <w:r>
        <w:rPr>
          <w:rStyle w:val="WW8Num3z0"/>
          <w:rFonts w:ascii="Verdana" w:hAnsi="Verdana"/>
          <w:color w:val="4682B4"/>
          <w:sz w:val="18"/>
          <w:szCs w:val="18"/>
        </w:rPr>
        <w:t>методическими</w:t>
      </w:r>
      <w:r>
        <w:rPr>
          <w:rStyle w:val="WW8Num2z0"/>
          <w:rFonts w:ascii="Verdana" w:hAnsi="Verdana"/>
          <w:color w:val="000000"/>
          <w:sz w:val="18"/>
          <w:szCs w:val="18"/>
        </w:rPr>
        <w:t> </w:t>
      </w:r>
      <w:r>
        <w:rPr>
          <w:rFonts w:ascii="Verdana" w:hAnsi="Verdana"/>
          <w:color w:val="000000"/>
          <w:sz w:val="18"/>
          <w:szCs w:val="18"/>
        </w:rPr>
        <w:t>рекомендациями по планированию и организации времени, последовательности действий, использованию материалов, а также словарем терминов и списком персоналей, 4) список литературы, 5) вопросы для написания</w:t>
      </w:r>
      <w:r>
        <w:rPr>
          <w:rStyle w:val="WW8Num2z0"/>
          <w:rFonts w:ascii="Verdana" w:hAnsi="Verdana"/>
          <w:color w:val="000000"/>
          <w:sz w:val="18"/>
          <w:szCs w:val="18"/>
        </w:rPr>
        <w:t> </w:t>
      </w:r>
      <w:r>
        <w:rPr>
          <w:rStyle w:val="WW8Num3z0"/>
          <w:rFonts w:ascii="Verdana" w:hAnsi="Verdana"/>
          <w:color w:val="4682B4"/>
          <w:sz w:val="18"/>
          <w:szCs w:val="18"/>
        </w:rPr>
        <w:t>рефератов</w:t>
      </w:r>
      <w:r>
        <w:rPr>
          <w:rStyle w:val="WW8Num2z0"/>
          <w:rFonts w:ascii="Verdana" w:hAnsi="Verdana"/>
          <w:color w:val="000000"/>
          <w:sz w:val="18"/>
          <w:szCs w:val="18"/>
        </w:rPr>
        <w:t> </w:t>
      </w:r>
      <w:r>
        <w:rPr>
          <w:rFonts w:ascii="Verdana" w:hAnsi="Verdana"/>
          <w:color w:val="000000"/>
          <w:sz w:val="18"/>
          <w:szCs w:val="18"/>
        </w:rPr>
        <w:t>и подготовки к зачету.</w:t>
      </w:r>
    </w:p>
    <w:p w14:paraId="3F193EF2"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Организационный компонент технологии включил педагогические условия формирования пренатальной компетенции у студентов в вузе. К ним</w:t>
      </w:r>
    </w:p>
    <w:p w14:paraId="4690A0E8"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157 были нами отнесены: базирование технологии на научных положениях традиционных пренатальных методик и школ, комплексное рассмотрение значимых явлений с точки зрения разных наук и авторских позиций, системная и последовательная подача учебного материала после изучения основ</w:t>
      </w:r>
      <w:r>
        <w:rPr>
          <w:rStyle w:val="WW8Num2z0"/>
          <w:rFonts w:ascii="Verdana" w:hAnsi="Verdana"/>
          <w:color w:val="000000"/>
          <w:sz w:val="18"/>
          <w:szCs w:val="18"/>
        </w:rPr>
        <w:t> </w:t>
      </w:r>
      <w:r>
        <w:rPr>
          <w:rStyle w:val="WW8Num3z0"/>
          <w:rFonts w:ascii="Verdana" w:hAnsi="Verdana"/>
          <w:color w:val="4682B4"/>
          <w:sz w:val="18"/>
          <w:szCs w:val="18"/>
        </w:rPr>
        <w:t>общегуманитарных</w:t>
      </w:r>
      <w:r>
        <w:rPr>
          <w:rStyle w:val="WW8Num2z0"/>
          <w:rFonts w:ascii="Verdana" w:hAnsi="Verdana"/>
          <w:color w:val="000000"/>
          <w:sz w:val="18"/>
          <w:szCs w:val="18"/>
        </w:rPr>
        <w:t> </w:t>
      </w:r>
      <w:r>
        <w:rPr>
          <w:rFonts w:ascii="Verdana" w:hAnsi="Verdana"/>
          <w:color w:val="000000"/>
          <w:sz w:val="18"/>
          <w:szCs w:val="18"/>
        </w:rPr>
        <w:t>дисциплин, соединение традиционных методов обучения с инновационными, включение в образовательный процесс когнитивного, ценностно-смыслового и психологического аспектов, обеспечивающих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к внутриутробному развитию ребенка во взаимосвязи с мотивацией его зачатия, формирование позитивных поведенческих 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качеств, обеспечивающих ответственное материнство и отцовство. Эффективность организации процесса формирования пренатальной компетенции у студентов в вузе обеспечивалась совокупностью названных условий, рассматриваемых в их единстве.</w:t>
      </w:r>
    </w:p>
    <w:p w14:paraId="3579B9B3"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разработанной нами технологии проводилась в 2009 - 2011 учебные годы на базе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"Пятигорский государственный лингвистический университет", ФГБОУ ВПО "Пятигорский государственный гуманитарно-технологический университет", ФГБОУ ВПО "Ставропольский государственный университет". Разработанная нами методика экспериментального исследования включала его объект (процесс формирования пренатальной компетенции у студентов экспериментальной и контрольной групп), предмет (Антропологическую технологию формирования пренатальной компетенции у студентов в вузе), цель (определить эффективность Антропологической технологии формирования пренатальной компетенции у студентов в вузе). Согласно выдвинутой нами гипотезе экспериментального исследования, формирование пренатальной компетенции у студентов в вузе будет эффективным, если после реализации одноименной антропологической технологии у студентов экспериментальной группы результаты их</w:t>
      </w:r>
      <w:r>
        <w:rPr>
          <w:rStyle w:val="WW8Num2z0"/>
          <w:rFonts w:ascii="Verdana" w:hAnsi="Verdana"/>
          <w:color w:val="000000"/>
          <w:sz w:val="18"/>
          <w:szCs w:val="18"/>
        </w:rPr>
        <w:t> </w:t>
      </w:r>
      <w:r>
        <w:rPr>
          <w:rStyle w:val="WW8Num3z0"/>
          <w:rFonts w:ascii="Verdana" w:hAnsi="Verdana"/>
          <w:color w:val="4682B4"/>
          <w:sz w:val="18"/>
          <w:szCs w:val="18"/>
        </w:rPr>
        <w:t>итоговых</w:t>
      </w:r>
      <w:r>
        <w:rPr>
          <w:rStyle w:val="WW8Num2z0"/>
          <w:rFonts w:ascii="Verdana" w:hAnsi="Verdana"/>
          <w:color w:val="000000"/>
          <w:sz w:val="18"/>
          <w:szCs w:val="18"/>
        </w:rPr>
        <w:t> </w:t>
      </w:r>
      <w:r>
        <w:rPr>
          <w:rFonts w:ascii="Verdana" w:hAnsi="Verdana"/>
          <w:color w:val="000000"/>
          <w:sz w:val="18"/>
          <w:szCs w:val="18"/>
        </w:rPr>
        <w:t>срезов будут выше, чем в контрольной группе. Методы экспериментального исследования включали диагностику (входную и</w:t>
      </w:r>
      <w:r>
        <w:rPr>
          <w:rStyle w:val="WW8Num2z0"/>
          <w:rFonts w:ascii="Verdana" w:hAnsi="Verdana"/>
          <w:color w:val="000000"/>
          <w:sz w:val="18"/>
          <w:szCs w:val="18"/>
        </w:rPr>
        <w:t> </w:t>
      </w:r>
      <w:r>
        <w:rPr>
          <w:rStyle w:val="WW8Num3z0"/>
          <w:rFonts w:ascii="Verdana" w:hAnsi="Verdana"/>
          <w:color w:val="4682B4"/>
          <w:sz w:val="18"/>
          <w:szCs w:val="18"/>
        </w:rPr>
        <w:t>итоговую</w:t>
      </w:r>
      <w:r>
        <w:rPr>
          <w:rFonts w:ascii="Verdana" w:hAnsi="Verdana"/>
          <w:color w:val="000000"/>
          <w:sz w:val="18"/>
          <w:szCs w:val="18"/>
        </w:rPr>
        <w:t>), моделирование, анализ и обобщение полученных результатов. Были выделены три этапа (кон</w:t>
      </w:r>
    </w:p>
    <w:p w14:paraId="19D5E491"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статирующий</w:t>
      </w:r>
      <w:r>
        <w:rPr>
          <w:rFonts w:ascii="Verdana" w:hAnsi="Verdana"/>
          <w:color w:val="000000"/>
          <w:sz w:val="18"/>
          <w:szCs w:val="18"/>
        </w:rPr>
        <w:t>, формирующий, контрольный) экспериментального исследования и соответствовавшие им задачи.</w:t>
      </w:r>
    </w:p>
    <w:p w14:paraId="3DAE4EAA"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Итогом их выполнения на констатирующем этапе (2009 - 2010) стали организация эксперимента, подбор и выделение экспериментальной и контрольной групп, вводные беседы с деканами</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Fonts w:ascii="Verdana" w:hAnsi="Verdana"/>
          <w:color w:val="000000"/>
          <w:sz w:val="18"/>
          <w:szCs w:val="18"/>
        </w:rPr>
        <w:t>, испытуемыми и преподавателями, определение экспериментальных рисков (педагогических,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Fonts w:ascii="Verdana" w:hAnsi="Verdana"/>
          <w:color w:val="000000"/>
          <w:sz w:val="18"/>
          <w:szCs w:val="18"/>
        </w:rPr>
        <w:t>, психологических, физиологических и медицинских, социальных, культурных) и мер по их устранению. Были выделены критерии пренатальной компетенции у студентов:</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отношение к материнству и родительству: ответственность к будущему</w:t>
      </w:r>
      <w:r>
        <w:rPr>
          <w:rStyle w:val="WW8Num2z0"/>
          <w:rFonts w:ascii="Verdana" w:hAnsi="Verdana"/>
          <w:color w:val="000000"/>
          <w:sz w:val="18"/>
          <w:szCs w:val="18"/>
        </w:rPr>
        <w:t> </w:t>
      </w:r>
      <w:r>
        <w:rPr>
          <w:rStyle w:val="WW8Num3z0"/>
          <w:rFonts w:ascii="Verdana" w:hAnsi="Verdana"/>
          <w:color w:val="4682B4"/>
          <w:sz w:val="18"/>
          <w:szCs w:val="18"/>
        </w:rPr>
        <w:t>ребенку</w:t>
      </w:r>
      <w:r>
        <w:rPr>
          <w:rFonts w:ascii="Verdana" w:hAnsi="Verdana"/>
          <w:color w:val="000000"/>
          <w:sz w:val="18"/>
          <w:szCs w:val="18"/>
        </w:rPr>
        <w:t>, владение основами пре-натального развития плода, отношение к нему как к развивающейся личности, знание физиологии беременности и родов, охрана и укрепление собственного здоровья,</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в вопросах семейной жизни. Выполненная входная диагностика пренатальной компетенции у студентов продемонстрировала ее низкий уровень в обеих группах. Данный уровень стал стартовым в формировании пренатальной компетенции в экспериментальной группе. При этом в ней были выявлены достаточно мотивированные, слабо мотивированные и немотивированные на изучение пренатальной педагогики студенты.</w:t>
      </w:r>
    </w:p>
    <w:p w14:paraId="630CAE3E"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формирующем этапе (февраль - май 2010) была реализована Антропологическая </w:t>
      </w:r>
      <w:r>
        <w:rPr>
          <w:rFonts w:ascii="Verdana" w:hAnsi="Verdana"/>
          <w:color w:val="000000"/>
          <w:sz w:val="18"/>
          <w:szCs w:val="18"/>
        </w:rPr>
        <w:lastRenderedPageBreak/>
        <w:t>технология формирования пренатальной компетенции у студентов в вузе и в ее рамках - спецкурс "Антропологические основы пренатальной педагогики". Стимулом к повышению мотивации на овладение пренатальной компетенцией у испытуемых стало уведомление их родителей о характере и содержании экспериментального исследования, домашние дискуссии по теме. Студенты экспериментальной группы успешно</w:t>
      </w:r>
      <w:r>
        <w:rPr>
          <w:rStyle w:val="WW8Num2z0"/>
          <w:rFonts w:ascii="Verdana" w:hAnsi="Verdana"/>
          <w:color w:val="000000"/>
          <w:sz w:val="18"/>
          <w:szCs w:val="18"/>
        </w:rPr>
        <w:t> </w:t>
      </w:r>
      <w:r>
        <w:rPr>
          <w:rStyle w:val="WW8Num3z0"/>
          <w:rFonts w:ascii="Verdana" w:hAnsi="Verdana"/>
          <w:color w:val="4682B4"/>
          <w:sz w:val="18"/>
          <w:szCs w:val="18"/>
        </w:rPr>
        <w:t>овладели</w:t>
      </w:r>
      <w:r>
        <w:rPr>
          <w:rStyle w:val="WW8Num2z0"/>
          <w:rFonts w:ascii="Verdana" w:hAnsi="Verdana"/>
          <w:color w:val="000000"/>
          <w:sz w:val="18"/>
          <w:szCs w:val="18"/>
        </w:rPr>
        <w:t> </w:t>
      </w:r>
      <w:r>
        <w:rPr>
          <w:rFonts w:ascii="Verdana" w:hAnsi="Verdana"/>
          <w:color w:val="000000"/>
          <w:sz w:val="18"/>
          <w:szCs w:val="18"/>
        </w:rPr>
        <w:t>материалом, о чем свидетельствовали достаточно высокие балльно-рейтинговые показатели. Респонденты были активными на практических</w:t>
      </w:r>
      <w:r>
        <w:rPr>
          <w:rStyle w:val="WW8Num2z0"/>
          <w:rFonts w:ascii="Verdana" w:hAnsi="Verdana"/>
          <w:color w:val="000000"/>
          <w:sz w:val="18"/>
          <w:szCs w:val="18"/>
        </w:rPr>
        <w:t> </w:t>
      </w:r>
      <w:r>
        <w:rPr>
          <w:rStyle w:val="WW8Num3z0"/>
          <w:rFonts w:ascii="Verdana" w:hAnsi="Verdana"/>
          <w:color w:val="4682B4"/>
          <w:sz w:val="18"/>
          <w:szCs w:val="18"/>
        </w:rPr>
        <w:t>занятиях</w:t>
      </w:r>
      <w:r>
        <w:rPr>
          <w:rFonts w:ascii="Verdana" w:hAnsi="Verdana"/>
          <w:color w:val="000000"/>
          <w:sz w:val="18"/>
          <w:szCs w:val="18"/>
        </w:rPr>
        <w:t>: участвовали в ролевых играх, перевоплощались в матерей и отцов различного типа с целью определения их достоинств и недостатков. Были со</w:t>
      </w:r>
    </w:p>
    <w:p w14:paraId="78855C3C"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159 ставлены режим дня, график физических нагрузок, труда и питания для беременной женщины, разработаны способы укрепления ее здоровья и эмоциональной стабильности. Испытуемые отобрали</w:t>
      </w:r>
      <w:r>
        <w:rPr>
          <w:rStyle w:val="WW8Num2z0"/>
          <w:rFonts w:ascii="Verdana" w:hAnsi="Verdana"/>
          <w:color w:val="000000"/>
          <w:sz w:val="18"/>
          <w:szCs w:val="18"/>
        </w:rPr>
        <w:t> </w:t>
      </w:r>
      <w:r>
        <w:rPr>
          <w:rStyle w:val="WW8Num3z0"/>
          <w:rFonts w:ascii="Verdana" w:hAnsi="Verdana"/>
          <w:color w:val="4682B4"/>
          <w:sz w:val="18"/>
          <w:szCs w:val="18"/>
        </w:rPr>
        <w:t>музыкальные</w:t>
      </w:r>
      <w:r>
        <w:rPr>
          <w:rStyle w:val="WW8Num2z0"/>
          <w:rFonts w:ascii="Verdana" w:hAnsi="Verdana"/>
          <w:color w:val="000000"/>
          <w:sz w:val="18"/>
          <w:szCs w:val="18"/>
        </w:rPr>
        <w:t> </w:t>
      </w:r>
      <w:r>
        <w:rPr>
          <w:rFonts w:ascii="Verdana" w:hAnsi="Verdana"/>
          <w:color w:val="000000"/>
          <w:sz w:val="18"/>
          <w:szCs w:val="18"/>
        </w:rPr>
        <w:t>произведения для прослушивания и пения, отработали специальные</w:t>
      </w:r>
      <w:r>
        <w:rPr>
          <w:rStyle w:val="WW8Num2z0"/>
          <w:rFonts w:ascii="Verdana" w:hAnsi="Verdana"/>
          <w:color w:val="000000"/>
          <w:sz w:val="18"/>
          <w:szCs w:val="18"/>
        </w:rPr>
        <w:t> </w:t>
      </w:r>
      <w:r>
        <w:rPr>
          <w:rStyle w:val="WW8Num3z0"/>
          <w:rFonts w:ascii="Verdana" w:hAnsi="Verdana"/>
          <w:color w:val="4682B4"/>
          <w:sz w:val="18"/>
          <w:szCs w:val="18"/>
        </w:rPr>
        <w:t>танцевальные</w:t>
      </w:r>
      <w:r>
        <w:rPr>
          <w:rStyle w:val="WW8Num2z0"/>
          <w:rFonts w:ascii="Verdana" w:hAnsi="Verdana"/>
          <w:color w:val="000000"/>
          <w:sz w:val="18"/>
          <w:szCs w:val="18"/>
        </w:rPr>
        <w:t> </w:t>
      </w:r>
      <w:r>
        <w:rPr>
          <w:rFonts w:ascii="Verdana" w:hAnsi="Verdana"/>
          <w:color w:val="000000"/>
          <w:sz w:val="18"/>
          <w:szCs w:val="18"/>
        </w:rPr>
        <w:t>движения. Студенты овладели техникой правильного дыхания, приемами обезболивания, точечным массажем. Респонденты ознакомились с традиционными техниками</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Fonts w:ascii="Verdana" w:hAnsi="Verdana"/>
          <w:color w:val="000000"/>
          <w:sz w:val="18"/>
          <w:szCs w:val="18"/>
        </w:rPr>
        <w:t>, речевого, эмоционального, тактильного воздействия на плод, педагогического родовспоможения (успокаивание, утешение,</w:t>
      </w:r>
      <w:r>
        <w:rPr>
          <w:rStyle w:val="WW8Num2z0"/>
          <w:rFonts w:ascii="Verdana" w:hAnsi="Verdana"/>
          <w:color w:val="000000"/>
          <w:sz w:val="18"/>
          <w:szCs w:val="18"/>
        </w:rPr>
        <w:t> </w:t>
      </w:r>
      <w:r>
        <w:rPr>
          <w:rStyle w:val="WW8Num3z0"/>
          <w:rFonts w:ascii="Verdana" w:hAnsi="Verdana"/>
          <w:color w:val="4682B4"/>
          <w:sz w:val="18"/>
          <w:szCs w:val="18"/>
        </w:rPr>
        <w:t>поглаживание</w:t>
      </w:r>
      <w:r>
        <w:rPr>
          <w:rFonts w:ascii="Verdana" w:hAnsi="Verdana"/>
          <w:color w:val="000000"/>
          <w:sz w:val="18"/>
          <w:szCs w:val="18"/>
        </w:rPr>
        <w:t>).</w:t>
      </w:r>
    </w:p>
    <w:p w14:paraId="2F30503A"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Состоялись мастер - классы "Человек как биоэнергетическое, общественно-историческое существо", "Историко-культурные традиции пренаталь-ного воспитания". Был создан банк инновационных идей по оптимизации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антропологических основ пренатальной педагогики в вузе. Анализ результатов формирующего эксперимента отразил возросшую</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активность студентов, потребность юношей и девушек в освоении фундаментальных и технологических знаний в области</w:t>
      </w:r>
      <w:r>
        <w:rPr>
          <w:rStyle w:val="WW8Num2z0"/>
          <w:rFonts w:ascii="Verdana" w:hAnsi="Verdana"/>
          <w:color w:val="000000"/>
          <w:sz w:val="18"/>
          <w:szCs w:val="18"/>
        </w:rPr>
        <w:t> </w:t>
      </w:r>
      <w:r>
        <w:rPr>
          <w:rStyle w:val="WW8Num3z0"/>
          <w:rFonts w:ascii="Verdana" w:hAnsi="Verdana"/>
          <w:color w:val="4682B4"/>
          <w:sz w:val="18"/>
          <w:szCs w:val="18"/>
        </w:rPr>
        <w:t>семьеведения</w:t>
      </w:r>
      <w:r>
        <w:rPr>
          <w:rFonts w:ascii="Verdana" w:hAnsi="Verdana"/>
          <w:color w:val="000000"/>
          <w:sz w:val="18"/>
          <w:szCs w:val="18"/>
        </w:rPr>
        <w:t>, планирования беременности.</w:t>
      </w:r>
    </w:p>
    <w:p w14:paraId="6B82803C"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контрольном этапе (2011) - была осуществлена проверка эффективности Антропологической технологии формирования пренатальной компетенции у студентов в вузе путем заключительной диагностики и сравнения такой компетенции у студентов экспериментальной и контрольной групп. В основу этого процесса были положены определенные на констатирующем этапе критерии пренатальной компетенции.</w:t>
      </w:r>
    </w:p>
    <w:p w14:paraId="087E5C5C"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Ценностное отношение к материнству и родительству было проверено посредством</w:t>
      </w:r>
      <w:r>
        <w:rPr>
          <w:rStyle w:val="WW8Num2z0"/>
          <w:rFonts w:ascii="Verdana" w:hAnsi="Verdana"/>
          <w:color w:val="000000"/>
          <w:sz w:val="18"/>
          <w:szCs w:val="18"/>
        </w:rPr>
        <w:t> </w:t>
      </w:r>
      <w:r>
        <w:rPr>
          <w:rStyle w:val="WW8Num3z0"/>
          <w:rFonts w:ascii="Verdana" w:hAnsi="Verdana"/>
          <w:color w:val="4682B4"/>
          <w:sz w:val="18"/>
          <w:szCs w:val="18"/>
        </w:rPr>
        <w:t>ролевой</w:t>
      </w:r>
      <w:r>
        <w:rPr>
          <w:rStyle w:val="WW8Num2z0"/>
          <w:rFonts w:ascii="Verdana" w:hAnsi="Verdana"/>
          <w:color w:val="000000"/>
          <w:sz w:val="18"/>
          <w:szCs w:val="18"/>
        </w:rPr>
        <w:t> </w:t>
      </w:r>
      <w:r>
        <w:rPr>
          <w:rFonts w:ascii="Verdana" w:hAnsi="Verdana"/>
          <w:color w:val="000000"/>
          <w:sz w:val="18"/>
          <w:szCs w:val="18"/>
        </w:rPr>
        <w:t>игры "Я будущий родитель", где экспериментальная группа опередила контрольную по трем позициям: формирование образа родителя (152/146), предпочтительные стилевые поведенческие характеристики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родителя (123/99), прогнозируемые отношения с социальным окружением во время ожидания ребенка (92/79). Ответственность к будущему ребенку выяснялась методом</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 где численное опережение</w:t>
      </w:r>
    </w:p>
    <w:p w14:paraId="72A9F1E3"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160</w:t>
      </w:r>
    </w:p>
    <w:p w14:paraId="7CB181B4"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99/71) на высоком уровне этого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качества показала экспериментальная группа, на среднем уровне (46/61) - контрольная. Владение основами пренатального развития плода, отношение к нему как к развивающейся личности проверялось методом эссе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от зачатия до рождения", где сумма баллов экспериментальной группы (629) превысила общее количество баллов контрольной группы (527). Знания студентов в области физиологии беременности и родов выяснялись методом</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Fonts w:ascii="Verdana" w:hAnsi="Verdana"/>
          <w:color w:val="000000"/>
          <w:sz w:val="18"/>
          <w:szCs w:val="18"/>
        </w:rPr>
        <w:t>. Большую правильность и полноту ответов обнаружила экспериментальная группа (120793/105278) и опередила контрольную в 13 ответах из 14. Охрана и укрепление собственного здоровья проверялись методом "Профиль умений". Общее число названных умений в области</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Style w:val="WW8Num2z0"/>
          <w:rFonts w:ascii="Verdana" w:hAnsi="Verdana"/>
          <w:color w:val="000000"/>
          <w:sz w:val="18"/>
          <w:szCs w:val="18"/>
        </w:rPr>
        <w:t> </w:t>
      </w:r>
      <w:r>
        <w:rPr>
          <w:rFonts w:ascii="Verdana" w:hAnsi="Verdana"/>
          <w:color w:val="000000"/>
          <w:sz w:val="18"/>
          <w:szCs w:val="18"/>
        </w:rPr>
        <w:t>(4495/3255) было больше в экспериментальной группе. Самообразование студентов в вопросах семейной жизни выяснялось методом</w:t>
      </w:r>
      <w:r>
        <w:rPr>
          <w:rStyle w:val="WW8Num2z0"/>
          <w:rFonts w:ascii="Verdana" w:hAnsi="Verdana"/>
          <w:color w:val="000000"/>
          <w:sz w:val="18"/>
          <w:szCs w:val="18"/>
        </w:rPr>
        <w:t> </w:t>
      </w:r>
      <w:r>
        <w:rPr>
          <w:rStyle w:val="WW8Num3z0"/>
          <w:rFonts w:ascii="Verdana" w:hAnsi="Verdana"/>
          <w:color w:val="4682B4"/>
          <w:sz w:val="18"/>
          <w:szCs w:val="18"/>
        </w:rPr>
        <w:t>логбука</w:t>
      </w:r>
      <w:r>
        <w:rPr>
          <w:rFonts w:ascii="Verdana" w:hAnsi="Verdana"/>
          <w:color w:val="000000"/>
          <w:sz w:val="18"/>
          <w:szCs w:val="18"/>
        </w:rPr>
        <w:t>. Суммарное количество баллов в экспериментальной группе (104832) превысило показатели контрольной группы (998369).</w:t>
      </w:r>
      <w:r>
        <w:rPr>
          <w:rStyle w:val="WW8Num2z0"/>
          <w:rFonts w:ascii="Verdana" w:hAnsi="Verdana"/>
          <w:color w:val="000000"/>
          <w:sz w:val="18"/>
          <w:szCs w:val="18"/>
        </w:rPr>
        <w:t> </w:t>
      </w:r>
      <w:r>
        <w:rPr>
          <w:rStyle w:val="WW8Num3z0"/>
          <w:rFonts w:ascii="Verdana" w:hAnsi="Verdana"/>
          <w:color w:val="4682B4"/>
          <w:sz w:val="18"/>
          <w:szCs w:val="18"/>
        </w:rPr>
        <w:t>Итоговые</w:t>
      </w:r>
      <w:r>
        <w:rPr>
          <w:rStyle w:val="WW8Num2z0"/>
          <w:rFonts w:ascii="Verdana" w:hAnsi="Verdana"/>
          <w:color w:val="000000"/>
          <w:sz w:val="18"/>
          <w:szCs w:val="18"/>
        </w:rPr>
        <w:t> </w:t>
      </w:r>
      <w:r>
        <w:rPr>
          <w:rFonts w:ascii="Verdana" w:hAnsi="Verdana"/>
          <w:color w:val="000000"/>
          <w:sz w:val="18"/>
          <w:szCs w:val="18"/>
        </w:rPr>
        <w:t>суммарные показатели первой группы опережают суммы баллов второй группы в 1,2 раза.</w:t>
      </w:r>
    </w:p>
    <w:p w14:paraId="40C9DA7D"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Средние оценки испытуемых в экспериментальной группе составили 4 - 4,7 баллов, что соответствует высокому и среднему уровням пренатальноой компетенции, в контрольной группе - 3 - 3,7 баллов, что свидетельствует о низком и среднем уровнях такой компетенции. Полученные в ходе итоговой диагностики результаты доказывают факт</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 xml:space="preserve">пренатальной </w:t>
      </w:r>
      <w:r>
        <w:rPr>
          <w:rFonts w:ascii="Verdana" w:hAnsi="Verdana"/>
          <w:color w:val="000000"/>
          <w:sz w:val="18"/>
          <w:szCs w:val="18"/>
        </w:rPr>
        <w:lastRenderedPageBreak/>
        <w:t>компетенции и ее более высокий уровень в экспериментальной группе по сравнению с контрольной. Таким образом подтверждена допущенная нами гипотеза экспериментального исследования. Эффективность формирования пренатальной компетенции у студентов в вузе была обеспечена реализацией разработанной нами одноименной антропологической технологии.</w:t>
      </w:r>
    </w:p>
    <w:p w14:paraId="1ACFD03E"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Достигнуты ожидавшиеся на констатирующем этапе эксперимента результаты. Профессионально-направленная</w:t>
      </w:r>
      <w:r>
        <w:rPr>
          <w:rStyle w:val="WW8Num2z0"/>
          <w:rFonts w:ascii="Verdana" w:hAnsi="Verdana"/>
          <w:color w:val="000000"/>
          <w:sz w:val="18"/>
          <w:szCs w:val="18"/>
        </w:rPr>
        <w:t> </w:t>
      </w:r>
      <w:r>
        <w:rPr>
          <w:rStyle w:val="WW8Num3z0"/>
          <w:rFonts w:ascii="Verdana" w:hAnsi="Verdana"/>
          <w:color w:val="4682B4"/>
          <w:sz w:val="18"/>
          <w:szCs w:val="18"/>
        </w:rPr>
        <w:t>вузовская</w:t>
      </w:r>
      <w:r>
        <w:rPr>
          <w:rStyle w:val="WW8Num2z0"/>
          <w:rFonts w:ascii="Verdana" w:hAnsi="Verdana"/>
          <w:color w:val="000000"/>
          <w:sz w:val="18"/>
          <w:szCs w:val="18"/>
        </w:rPr>
        <w:t> </w:t>
      </w:r>
      <w:r>
        <w:rPr>
          <w:rFonts w:ascii="Verdana" w:hAnsi="Verdana"/>
          <w:color w:val="000000"/>
          <w:sz w:val="18"/>
          <w:szCs w:val="18"/>
        </w:rPr>
        <w:t>среда была преобразована в</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Fonts w:ascii="Verdana" w:hAnsi="Verdana"/>
          <w:color w:val="000000"/>
          <w:sz w:val="18"/>
          <w:szCs w:val="18"/>
        </w:rPr>
        <w:t>, развивающую, т.к. пренатальная тематика была включена в</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общегуманитарного, естественно-научного и эконо</w:t>
      </w:r>
    </w:p>
    <w:p w14:paraId="3174A467"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161 мического циклов. Важной составляющей такой среды стало укрепление семьи и воспитание ответственного родительства. Внедрение инновационных методов (</w:t>
      </w:r>
      <w:r>
        <w:rPr>
          <w:rStyle w:val="WW8Num3z0"/>
          <w:rFonts w:ascii="Verdana" w:hAnsi="Verdana"/>
          <w:color w:val="4682B4"/>
          <w:sz w:val="18"/>
          <w:szCs w:val="18"/>
        </w:rPr>
        <w:t>игровых</w:t>
      </w:r>
      <w:r>
        <w:rPr>
          <w:rFonts w:ascii="Verdana" w:hAnsi="Verdana"/>
          <w:color w:val="000000"/>
          <w:sz w:val="18"/>
          <w:szCs w:val="18"/>
        </w:rPr>
        <w:t>, "Профиль умений", "Логбук"), самостоятельной работы при опосредованном руководстве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анализа жизненных ситуаций, изучения продуктов деятельности способствовало развитию у студентов познавательного интереса, мотивации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Style w:val="WW8Num2z0"/>
          <w:rFonts w:ascii="Verdana" w:hAnsi="Verdana"/>
          <w:color w:val="000000"/>
          <w:sz w:val="18"/>
          <w:szCs w:val="18"/>
        </w:rPr>
        <w:t> </w:t>
      </w:r>
      <w:r>
        <w:rPr>
          <w:rFonts w:ascii="Verdana" w:hAnsi="Verdana"/>
          <w:color w:val="000000"/>
          <w:sz w:val="18"/>
          <w:szCs w:val="18"/>
        </w:rPr>
        <w:t>в области пренатальной педагогики. Выделенные на констатирующем этапе немотивированные, слабо мотивированные и достаточно мотивированные студенты продемонстрировали схожие результаты на этапе итоговой диагностики. В банк инновационных идей</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на базе которых проводился эксперимент, был добавлен опыт работы в области формирования пренатальной компетенции у студентов.</w:t>
      </w:r>
    </w:p>
    <w:p w14:paraId="62D3E100"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результатов экспериментального исследования позволил нам выявить определенные т рудности в процессе формирования пренатальной компетенции у студентов: отнесение ими этой проблемы к числу интимных и неготовность обсуждать отдельные темы, тендерная специфика подачи материала, психологические травмы, связанные с ранними половыми отношениями и прерыванием беременности, отсутствие у 47 % испытуемых мотивации ответственного родительства.</w:t>
      </w:r>
    </w:p>
    <w:p w14:paraId="756BB82E"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Ряд выводов в нашей работе, полагаем, является полезным для педагогической науки. В частности, в формировании пренатальной компетенции у студентов целесообразно использовать в качестве ведущего методологического подхода антропологический, при организации этого процесса важно соблюдать выделенные нами педагогические условия, обучение антропологическим основам пренатальной педагогики следует ввести для студентов всех специальностей в виде специального курса.</w:t>
      </w:r>
    </w:p>
    <w:p w14:paraId="4085AE3A" w14:textId="77777777" w:rsidR="00F5094D" w:rsidRDefault="00F5094D" w:rsidP="00F509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Последующие исследования в этой области могут быть направлены на подготовку</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к деятельности по формированию у студентов пренатальной компетенции, формирование такой компетенции у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развитие пренатальной культуры у молодежи, разработку тех</w:t>
      </w:r>
    </w:p>
    <w:p w14:paraId="6379C81A" w14:textId="77777777" w:rsidR="00F5094D" w:rsidRDefault="00F5094D" w:rsidP="00F509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162 нологий воспитания ответственных родителей, педагогическое сопровождение молодой семьи, самообразование в области пренатальной педагогики и др.</w:t>
      </w:r>
    </w:p>
    <w:p w14:paraId="51FE6FE6" w14:textId="77777777" w:rsidR="00F5094D" w:rsidRDefault="00F5094D" w:rsidP="00F5094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Сувирова, Анастасия Юрьевна, 2012 год</w:t>
      </w:r>
    </w:p>
    <w:p w14:paraId="2917BE5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 Абрамченко, В.В. Современные методы подготовки беременных к родам Текст. / В.В.Абрамченко. СПб.: Ин - т акушерства и гинекологии</w:t>
      </w:r>
      <w:r>
        <w:rPr>
          <w:rStyle w:val="WW8Num2z0"/>
          <w:rFonts w:ascii="Verdana" w:hAnsi="Verdana"/>
          <w:color w:val="000000"/>
          <w:sz w:val="18"/>
          <w:szCs w:val="18"/>
        </w:rPr>
        <w:t> </w:t>
      </w:r>
      <w:r>
        <w:rPr>
          <w:rStyle w:val="WW8Num3z0"/>
          <w:rFonts w:ascii="Verdana" w:hAnsi="Verdana"/>
          <w:color w:val="4682B4"/>
          <w:sz w:val="18"/>
          <w:szCs w:val="18"/>
        </w:rPr>
        <w:t>АМН</w:t>
      </w:r>
      <w:r>
        <w:rPr>
          <w:rStyle w:val="WW8Num2z0"/>
          <w:rFonts w:ascii="Verdana" w:hAnsi="Verdana"/>
          <w:color w:val="000000"/>
          <w:sz w:val="18"/>
          <w:szCs w:val="18"/>
        </w:rPr>
        <w:t> </w:t>
      </w:r>
      <w:r>
        <w:rPr>
          <w:rFonts w:ascii="Verdana" w:hAnsi="Verdana"/>
          <w:color w:val="000000"/>
          <w:sz w:val="18"/>
          <w:szCs w:val="18"/>
        </w:rPr>
        <w:t>СССР им. Д.О.Отта, 1991. - 256с.</w:t>
      </w:r>
    </w:p>
    <w:p w14:paraId="0EED1B9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 Адлер, А. Понять природу человека Текст. / А.Адлер. СПб.: Академический проект, 1997. - 256 с.</w:t>
      </w:r>
    </w:p>
    <w:p w14:paraId="39494F5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 Азбука любви: Книга для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Текст. / А.Д. Кошелева, М.Ю.</w:t>
      </w:r>
      <w:r>
        <w:rPr>
          <w:rStyle w:val="WW8Num2z0"/>
          <w:rFonts w:ascii="Verdana" w:hAnsi="Verdana"/>
          <w:color w:val="000000"/>
          <w:sz w:val="18"/>
          <w:szCs w:val="18"/>
        </w:rPr>
        <w:t> </w:t>
      </w:r>
      <w:r>
        <w:rPr>
          <w:rStyle w:val="WW8Num3z0"/>
          <w:rFonts w:ascii="Verdana" w:hAnsi="Verdana"/>
          <w:color w:val="4682B4"/>
          <w:sz w:val="18"/>
          <w:szCs w:val="18"/>
        </w:rPr>
        <w:t>Медведева</w:t>
      </w:r>
      <w:r>
        <w:rPr>
          <w:rFonts w:ascii="Verdana" w:hAnsi="Verdana"/>
          <w:color w:val="000000"/>
          <w:sz w:val="18"/>
          <w:szCs w:val="18"/>
        </w:rPr>
        <w:t>, Г.Г. Филиппова и др.</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Исследовательский центр семьи и детства. М.: изд-во</w:t>
      </w:r>
      <w:r>
        <w:rPr>
          <w:rStyle w:val="WW8Num2z0"/>
          <w:rFonts w:ascii="Verdana" w:hAnsi="Verdana"/>
          <w:color w:val="000000"/>
          <w:sz w:val="18"/>
          <w:szCs w:val="18"/>
        </w:rPr>
        <w:t> </w:t>
      </w:r>
      <w:r>
        <w:rPr>
          <w:rStyle w:val="WW8Num3z0"/>
          <w:rFonts w:ascii="Verdana" w:hAnsi="Verdana"/>
          <w:color w:val="4682B4"/>
          <w:sz w:val="18"/>
          <w:szCs w:val="18"/>
        </w:rPr>
        <w:t>РОУ</w:t>
      </w:r>
      <w:r>
        <w:rPr>
          <w:rFonts w:ascii="Verdana" w:hAnsi="Verdana"/>
          <w:color w:val="000000"/>
          <w:sz w:val="18"/>
          <w:szCs w:val="18"/>
        </w:rPr>
        <w:t>, 1996. - 95 с.</w:t>
      </w:r>
    </w:p>
    <w:p w14:paraId="4C75BFB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 Александер Ф. Человек и его душа: познание и врачевание от древности и до наших дней Текст. / Ф. Александер, Ш. Селесник; пер. с англ. М.:</w:t>
      </w:r>
      <w:r>
        <w:rPr>
          <w:rStyle w:val="WW8Num2z0"/>
          <w:rFonts w:ascii="Verdana" w:hAnsi="Verdana"/>
          <w:color w:val="000000"/>
          <w:sz w:val="18"/>
          <w:szCs w:val="18"/>
        </w:rPr>
        <w:t> </w:t>
      </w:r>
      <w:r>
        <w:rPr>
          <w:rStyle w:val="WW8Num3z0"/>
          <w:rFonts w:ascii="Verdana" w:hAnsi="Verdana"/>
          <w:color w:val="4682B4"/>
          <w:sz w:val="18"/>
          <w:szCs w:val="18"/>
        </w:rPr>
        <w:t>Яхтсмен</w:t>
      </w:r>
      <w:r>
        <w:rPr>
          <w:rFonts w:ascii="Verdana" w:hAnsi="Verdana"/>
          <w:color w:val="000000"/>
          <w:sz w:val="18"/>
          <w:szCs w:val="18"/>
        </w:rPr>
        <w:t>, 1995. - 604 с.</w:t>
      </w:r>
    </w:p>
    <w:p w14:paraId="5C493DD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 Амелькина, А. Беременным Чайковского, эмбрионам - Интернационал Текст. / А.Амелькина // Комсомольская правда, 2000. 13 октября. -С.7.</w:t>
      </w:r>
    </w:p>
    <w:p w14:paraId="00D5C02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 Аничкин, Е.В. Язычество и Древняя Русь Текст. / Е.В. Аничкин. -СПб., 1913.-232 с.</w:t>
      </w:r>
    </w:p>
    <w:p w14:paraId="2338DB8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 Анохин, П.К. Избранные труды: Философские аспекты теории функциональных систем Текст. / П.К.Анохин. М.: Наука, 1978. - 197 с.</w:t>
      </w:r>
    </w:p>
    <w:p w14:paraId="574B8C16"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 Антология педагогической мысли Древней Руси и Русского государства XIV XVII вв. Текст.; сост. С.Д.</w:t>
      </w:r>
      <w:r>
        <w:rPr>
          <w:rStyle w:val="WW8Num2z0"/>
          <w:rFonts w:ascii="Verdana" w:hAnsi="Verdana"/>
          <w:color w:val="000000"/>
          <w:sz w:val="18"/>
          <w:szCs w:val="18"/>
        </w:rPr>
        <w:t> </w:t>
      </w:r>
      <w:r>
        <w:rPr>
          <w:rStyle w:val="WW8Num3z0"/>
          <w:rFonts w:ascii="Verdana" w:hAnsi="Verdana"/>
          <w:color w:val="4682B4"/>
          <w:sz w:val="18"/>
          <w:szCs w:val="18"/>
        </w:rPr>
        <w:t>Бабушкин</w:t>
      </w:r>
      <w:r>
        <w:rPr>
          <w:rFonts w:ascii="Verdana" w:hAnsi="Verdana"/>
          <w:color w:val="000000"/>
          <w:sz w:val="18"/>
          <w:szCs w:val="18"/>
        </w:rPr>
        <w:t>, Б.Н. Митюров. - М., 1985.- 301 с.</w:t>
      </w:r>
    </w:p>
    <w:p w14:paraId="084A017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 Арнаутова, Е.П. Педагогическая коррекция детско-родительских отношений в условиях повторного брака матери Текст.: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Е.П.Арнаутова. М., 1995. - 19 с.</w:t>
      </w:r>
    </w:p>
    <w:p w14:paraId="1A282AA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Психология личности. Принципы общепсихологического анализа Текст. : учебник / А.Г.Асмолов.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1990. -367 с.</w:t>
      </w:r>
    </w:p>
    <w:p w14:paraId="11F9D18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 Базарный, В.Ф. Здоровье и развитие</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экспресс кон164троль Текст. / В.Ф.Базарный.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2005. - 234 с.</w:t>
      </w:r>
    </w:p>
    <w:p w14:paraId="37E878C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 Барышников, Н.В. Профессиональная</w:t>
      </w:r>
      <w:r>
        <w:rPr>
          <w:rStyle w:val="WW8Num2z0"/>
          <w:rFonts w:ascii="Verdana" w:hAnsi="Verdana"/>
          <w:color w:val="000000"/>
          <w:sz w:val="18"/>
          <w:szCs w:val="18"/>
        </w:rPr>
        <w:t> </w:t>
      </w:r>
      <w:r>
        <w:rPr>
          <w:rStyle w:val="WW8Num3z0"/>
          <w:rFonts w:ascii="Verdana" w:hAnsi="Verdana"/>
          <w:color w:val="4682B4"/>
          <w:sz w:val="18"/>
          <w:szCs w:val="18"/>
        </w:rPr>
        <w:t>межкультурная</w:t>
      </w:r>
      <w:r>
        <w:rPr>
          <w:rStyle w:val="WW8Num2z0"/>
          <w:rFonts w:ascii="Verdana" w:hAnsi="Verdana"/>
          <w:color w:val="000000"/>
          <w:sz w:val="18"/>
          <w:szCs w:val="18"/>
        </w:rPr>
        <w:t> </w:t>
      </w:r>
      <w:r>
        <w:rPr>
          <w:rFonts w:ascii="Verdana" w:hAnsi="Verdana"/>
          <w:color w:val="000000"/>
          <w:sz w:val="18"/>
          <w:szCs w:val="18"/>
        </w:rPr>
        <w:t>коммуникация Текст. : монография / Н.В.Барышников. Пятигорск:</w:t>
      </w:r>
      <w:r>
        <w:rPr>
          <w:rStyle w:val="WW8Num2z0"/>
          <w:rFonts w:ascii="Verdana" w:hAnsi="Verdana"/>
          <w:color w:val="000000"/>
          <w:sz w:val="18"/>
          <w:szCs w:val="18"/>
        </w:rPr>
        <w:t> </w:t>
      </w:r>
      <w:r>
        <w:rPr>
          <w:rStyle w:val="WW8Num3z0"/>
          <w:rFonts w:ascii="Verdana" w:hAnsi="Verdana"/>
          <w:color w:val="4682B4"/>
          <w:sz w:val="18"/>
          <w:szCs w:val="18"/>
        </w:rPr>
        <w:t>ПГЛУ</w:t>
      </w:r>
      <w:r>
        <w:rPr>
          <w:rFonts w:ascii="Verdana" w:hAnsi="Verdana"/>
          <w:color w:val="000000"/>
          <w:sz w:val="18"/>
          <w:szCs w:val="18"/>
        </w:rPr>
        <w:t>, 2010. -144 с.</w:t>
      </w:r>
    </w:p>
    <w:p w14:paraId="6C6EDF8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 Батищев, Г.С. Философско-методологические идеи в концепции человека С. J1.</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Style w:val="WW8Num2z0"/>
          <w:rFonts w:ascii="Verdana" w:hAnsi="Verdana"/>
          <w:color w:val="000000"/>
          <w:sz w:val="18"/>
          <w:szCs w:val="18"/>
        </w:rPr>
        <w:t> </w:t>
      </w:r>
      <w:r>
        <w:rPr>
          <w:rFonts w:ascii="Verdana" w:hAnsi="Verdana"/>
          <w:color w:val="000000"/>
          <w:sz w:val="18"/>
          <w:szCs w:val="18"/>
        </w:rPr>
        <w:t>/ Г. С. Батищев // Философские науки. 1989. -№7. - С. 30.</w:t>
      </w:r>
    </w:p>
    <w:p w14:paraId="748251C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Батуев</w:t>
      </w:r>
      <w:r>
        <w:rPr>
          <w:rFonts w:ascii="Verdana" w:hAnsi="Verdana"/>
          <w:color w:val="000000"/>
          <w:sz w:val="18"/>
          <w:szCs w:val="18"/>
        </w:rPr>
        <w:t>, A.C. Учение о доминанте и ранний онтогенез человека Текст. / А.С.Батуев, Л.В.Соколова // Эволюционная биохимия и физиология.- 2000. Т. 36. - №5. - С. 478 - 488.</w:t>
      </w:r>
    </w:p>
    <w:p w14:paraId="468906C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 Белова, Н.В. Влияние эмоционального фона на течение беременности Текст. / Н.В.Белова // Репродуктивное здоровье общества : сб. научных трудов членов Российской ассоциации перинатальной психологии и медицины. СПб., 2006. - С. 119 - 122.</w:t>
      </w:r>
    </w:p>
    <w:p w14:paraId="11D6E4E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 Белогай, К.Н. Введение в перинатальную психологию учебное пособие Текст. / К.Н.Белогай. Томск:</w:t>
      </w:r>
      <w:r>
        <w:rPr>
          <w:rStyle w:val="WW8Num2z0"/>
          <w:rFonts w:ascii="Verdana" w:hAnsi="Verdana"/>
          <w:color w:val="000000"/>
          <w:sz w:val="18"/>
          <w:szCs w:val="18"/>
        </w:rPr>
        <w:t> </w:t>
      </w:r>
      <w:r>
        <w:rPr>
          <w:rStyle w:val="WW8Num3z0"/>
          <w:rFonts w:ascii="Verdana" w:hAnsi="Verdana"/>
          <w:color w:val="4682B4"/>
          <w:sz w:val="18"/>
          <w:szCs w:val="18"/>
        </w:rPr>
        <w:t>ТПГУ</w:t>
      </w:r>
      <w:r>
        <w:rPr>
          <w:rFonts w:ascii="Verdana" w:hAnsi="Verdana"/>
          <w:color w:val="000000"/>
          <w:sz w:val="18"/>
          <w:szCs w:val="18"/>
        </w:rPr>
        <w:t>, 2008. - 143 .</w:t>
      </w:r>
    </w:p>
    <w:p w14:paraId="7C174F9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 Беременность. Здоровье</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мамы и малыша Электронный ресурс. Режим доступа: http://fomm.sibmama.m/viewtopic.php?t=390226</w:t>
      </w:r>
    </w:p>
    <w:p w14:paraId="2556765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Бермус</w:t>
      </w:r>
      <w:r>
        <w:rPr>
          <w:rFonts w:ascii="Verdana" w:hAnsi="Verdana"/>
          <w:color w:val="000000"/>
          <w:sz w:val="18"/>
          <w:szCs w:val="18"/>
        </w:rPr>
        <w:t>, А.Г. Управление качеством профессионального образования: дис. д-ра пед. наук Текст. / А.Г. Бермус. Ростов н/Д, 2003. - 44 с.</w:t>
      </w:r>
    </w:p>
    <w:p w14:paraId="0106603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19. Берн, Э. Введение в психиатрию и психоанализ для непосвященных Текст. / Э. Берн ; пер. А. И. Федоров. 2-е изд. - Минск : Попурри, 2007.- 528 с.</w:t>
      </w:r>
    </w:p>
    <w:p w14:paraId="6CA4EBF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20. Берн, Э. Трансакционный анализ и психотерапия Текст. / Э.Берн. СПб.: Братство, 1992. - 229 с.</w:t>
      </w:r>
    </w:p>
    <w:p w14:paraId="0DFCB34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21. Бертин, А. Воспитание в утробе матери или рассказ об упущенных возможностях Текст. / А.Бертин. СПб.: Жизнь, 1992. - 45 с.</w:t>
      </w:r>
    </w:p>
    <w:p w14:paraId="3277774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Бим</w:t>
      </w:r>
      <w:r>
        <w:rPr>
          <w:rStyle w:val="WW8Num2z0"/>
          <w:rFonts w:ascii="Verdana" w:hAnsi="Verdana"/>
          <w:color w:val="000000"/>
          <w:sz w:val="18"/>
          <w:szCs w:val="18"/>
        </w:rPr>
        <w:t> </w:t>
      </w:r>
      <w:r>
        <w:rPr>
          <w:rFonts w:ascii="Verdana" w:hAnsi="Verdana"/>
          <w:color w:val="000000"/>
          <w:sz w:val="18"/>
          <w:szCs w:val="18"/>
        </w:rPr>
        <w:t>Бад, Б.М. Преподавание педагогической антропологии в высшей школе Текст. / Б.М.Бим - Бад // Психолого-педагогическая подготовка специалистов. - М., 2001. - С.3-4.165</w:t>
      </w:r>
    </w:p>
    <w:p w14:paraId="2C26A9C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Битянова</w:t>
      </w:r>
      <w:r>
        <w:rPr>
          <w:rFonts w:ascii="Verdana" w:hAnsi="Verdana"/>
          <w:color w:val="000000"/>
          <w:sz w:val="18"/>
          <w:szCs w:val="18"/>
        </w:rPr>
        <w:t>, М.Р. Организация психологической работы в школе Текст. / М.Р.Битянова. М.: Совершенство, 1997. - 298 с.</w:t>
      </w:r>
    </w:p>
    <w:p w14:paraId="624BA40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24. Бондырева, С.К. Традиции: стабильность 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жизни общества Текст. : учебное пособие / С.К.Бондырева. М.: изд-во</w:t>
      </w:r>
      <w:r>
        <w:rPr>
          <w:rStyle w:val="WW8Num2z0"/>
          <w:rFonts w:ascii="Verdana" w:hAnsi="Verdana"/>
          <w:color w:val="000000"/>
          <w:sz w:val="18"/>
          <w:szCs w:val="18"/>
        </w:rPr>
        <w:t> </w:t>
      </w:r>
      <w:r>
        <w:rPr>
          <w:rStyle w:val="WW8Num3z0"/>
          <w:rFonts w:ascii="Verdana" w:hAnsi="Verdana"/>
          <w:color w:val="4682B4"/>
          <w:sz w:val="18"/>
          <w:szCs w:val="18"/>
        </w:rPr>
        <w:t>МПСИ</w:t>
      </w:r>
      <w:r>
        <w:rPr>
          <w:rStyle w:val="WW8Num2z0"/>
          <w:rFonts w:ascii="Verdana" w:hAnsi="Verdana"/>
          <w:color w:val="000000"/>
          <w:sz w:val="18"/>
          <w:szCs w:val="18"/>
        </w:rPr>
        <w:t> </w:t>
      </w:r>
      <w:r>
        <w:rPr>
          <w:rFonts w:ascii="Verdana" w:hAnsi="Verdana"/>
          <w:color w:val="000000"/>
          <w:sz w:val="18"/>
          <w:szCs w:val="18"/>
        </w:rPr>
        <w:t>- Воронеж: МОДЭК, 2004. - 276 с.</w:t>
      </w:r>
    </w:p>
    <w:p w14:paraId="0AE0D35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25. Борисова, Е.В. Традиции воспитания детей в крестьянской семье в России (1861 1917) Текст. : автореф. дис. . канд. пед. наук / Е.В. Борисова. - М., 1997.- 19 с.</w:t>
      </w:r>
    </w:p>
    <w:p w14:paraId="6E17D9C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26. Боровикова, Н.В. Психологические аспекты трансформации Я -концепции беременной женщины Текст. / Н.В.Боровикова // Перинатальная психология в родовспоможении : материалы конференции. СПб., 1999. -54 с.</w:t>
      </w:r>
    </w:p>
    <w:p w14:paraId="2409FA0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Н.М. Пространство воспитательной деятельности Текст. / Н.М.Борытко. Волгоград, 2001. - 181 с.</w:t>
      </w:r>
    </w:p>
    <w:p w14:paraId="2DCA103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28. Брутман, В.И. Некоторые результаты социологического и психологического обследования женщин, отказавшихся от своих новорожденных детей Текст. / В.И.Брутман // Вопросы психологии. 1994. - №5. - С.31 -37.</w:t>
      </w:r>
    </w:p>
    <w:p w14:paraId="3BDC41B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29. Брутман, В.И. Раннее социальное сиротство Текст. /</w:t>
      </w:r>
    </w:p>
    <w:p w14:paraId="0BD173A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30. B.И.Брутман : учебно-методическое пособие / В.И.</w:t>
      </w:r>
      <w:r>
        <w:rPr>
          <w:rStyle w:val="WW8Num2z0"/>
          <w:rFonts w:ascii="Verdana" w:hAnsi="Verdana"/>
          <w:color w:val="000000"/>
          <w:sz w:val="18"/>
          <w:szCs w:val="18"/>
        </w:rPr>
        <w:t> </w:t>
      </w:r>
      <w:r>
        <w:rPr>
          <w:rStyle w:val="WW8Num3z0"/>
          <w:rFonts w:ascii="Verdana" w:hAnsi="Verdana"/>
          <w:color w:val="4682B4"/>
          <w:sz w:val="18"/>
          <w:szCs w:val="18"/>
        </w:rPr>
        <w:t>Брутман</w:t>
      </w:r>
      <w:r>
        <w:rPr>
          <w:rFonts w:ascii="Verdana" w:hAnsi="Verdana"/>
          <w:color w:val="000000"/>
          <w:sz w:val="18"/>
          <w:szCs w:val="18"/>
        </w:rPr>
        <w:t>,</w:t>
      </w:r>
    </w:p>
    <w:p w14:paraId="7D4F932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31. C.Н. Ениколопов. М., 1994. - 209 с.</w:t>
      </w:r>
    </w:p>
    <w:p w14:paraId="70CD412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32. Бюснель, М. К. На заре чувств Текст. / M - К. Бюснель, Э. Эрбине. - 8-е изд-е - Париж: Сток, 1991. - 227 с.</w:t>
      </w:r>
    </w:p>
    <w:p w14:paraId="0D49EE2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 Варга, А.Я. Введение в системную семейную психотерапию Текст. /А.Я.Варга. М.:</w:t>
      </w:r>
      <w:r>
        <w:rPr>
          <w:rStyle w:val="WW8Num2z0"/>
          <w:rFonts w:ascii="Verdana" w:hAnsi="Verdana"/>
          <w:color w:val="000000"/>
          <w:sz w:val="18"/>
          <w:szCs w:val="18"/>
        </w:rPr>
        <w:t> </w:t>
      </w:r>
      <w:r>
        <w:rPr>
          <w:rStyle w:val="WW8Num3z0"/>
          <w:rFonts w:ascii="Verdana" w:hAnsi="Verdana"/>
          <w:color w:val="4682B4"/>
          <w:sz w:val="18"/>
          <w:szCs w:val="18"/>
        </w:rPr>
        <w:t>Когито</w:t>
      </w:r>
      <w:r>
        <w:rPr>
          <w:rStyle w:val="WW8Num2z0"/>
          <w:rFonts w:ascii="Verdana" w:hAnsi="Verdana"/>
          <w:color w:val="000000"/>
          <w:sz w:val="18"/>
          <w:szCs w:val="18"/>
        </w:rPr>
        <w:t> </w:t>
      </w:r>
      <w:r>
        <w:rPr>
          <w:rFonts w:ascii="Verdana" w:hAnsi="Verdana"/>
          <w:color w:val="000000"/>
          <w:sz w:val="18"/>
          <w:szCs w:val="18"/>
        </w:rPr>
        <w:t>- Центр, 2009. - 182 с.</w:t>
      </w:r>
    </w:p>
    <w:p w14:paraId="68423EC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34. Васильев, C.B. Основы возрастной и конституциональной антропологии Текст. / С.В.Васильев. М., 1996. - 137 с.</w:t>
      </w:r>
    </w:p>
    <w:p w14:paraId="506F7F1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35. Васильцова, З.П. Мудрые заповеди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З.П. Васильцова.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1983. - 267 с.</w:t>
      </w:r>
    </w:p>
    <w:p w14:paraId="606B2F3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36. Веккер, JI.M. Психика и реальность: единая теория психических166процессов Текст. / JIM. Веккер. M.: Смысл, 1998. - 308 с.</w:t>
      </w:r>
    </w:p>
    <w:p w14:paraId="0AFED14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37. Верни, Т. Рождение и насилие Текст. / Т.Верни // Феномен насилия (от домашнего до глобального): взгляд с позиции пренатальной и перинатальной психологии и медицины; под ред. Г.И.Брехмана и П.Г.Федор -Фрайберга. СПб., 2005. - 117 с.</w:t>
      </w:r>
    </w:p>
    <w:p w14:paraId="6CAF868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38. Вилюнас, В.К. Психологические механизмы мотивации человека Текст. / В.К.Вилюнас. М. :изд-во МГУ, 1990. - 288 с.</w:t>
      </w:r>
    </w:p>
    <w:p w14:paraId="24C7EA6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39. Вилюнас, В.К. Психология эмоциональных явлений Текст. / В.К.Вилюнас.— М.: изд-во Моск. ун-та, 1976. 142 с.</w:t>
      </w:r>
    </w:p>
    <w:p w14:paraId="2478BF8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40. Власова, Т.И. Теоретико-методологические основы и практика воспитания духовности современных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Текст. : дис. . д-ра пед. наук / Т.И. Власова. Ростов н/Д: изд-во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1999. - 366 с.</w:t>
      </w:r>
    </w:p>
    <w:p w14:paraId="47592BE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41. Волков, Г.Н. Народная педагогика Текст. / Г.Н.Волков. -М.:УРАО, 1999.-98 с.</w:t>
      </w:r>
    </w:p>
    <w:p w14:paraId="42F7540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Психологический механизм интериоризации Текст. : Собр. соч. / Л.С. Выготский. М., 1982. - Т.2. - 177 с.</w:t>
      </w:r>
    </w:p>
    <w:p w14:paraId="255E7E96"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43. Гадуа, Н. Готовимся к родам. Обзор методик Электронный ресурс. / Н.Гадуа // 9 месяцев. 2004. - №11. - Режим доступа : www.7ya.ru/ articles/ 3838. aspx7</w:t>
      </w:r>
    </w:p>
    <w:p w14:paraId="352AFA4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44. Гительсон, H.A. Закономерность интеграции психологии, педагогики и достижений культуры в пре и перинатальном воспитании Текст. / Н.А.Гительсон // Пренатальная психология и медицина: сб. мат-лов конференции. - СПб.: МИПУ, 2001. - С. 250-251.</w:t>
      </w:r>
    </w:p>
    <w:p w14:paraId="4CCFB7E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45. Гордон, Т.</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эффективного родителя Текст. / Т.Гордон. -М., 2009. 201 с.</w:t>
      </w:r>
    </w:p>
    <w:p w14:paraId="57CEF16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Гришин</w:t>
      </w:r>
      <w:r>
        <w:rPr>
          <w:rFonts w:ascii="Verdana" w:hAnsi="Verdana"/>
          <w:color w:val="000000"/>
          <w:sz w:val="18"/>
          <w:szCs w:val="18"/>
        </w:rPr>
        <w:t>, Д.М. Народные традиции в воспитании Текст. / Д.М. Гришин, Г.П.</w:t>
      </w:r>
      <w:r>
        <w:rPr>
          <w:rStyle w:val="WW8Num2z0"/>
          <w:rFonts w:ascii="Verdana" w:hAnsi="Verdana"/>
          <w:color w:val="000000"/>
          <w:sz w:val="18"/>
          <w:szCs w:val="18"/>
        </w:rPr>
        <w:t> </w:t>
      </w:r>
      <w:r>
        <w:rPr>
          <w:rStyle w:val="WW8Num3z0"/>
          <w:rFonts w:ascii="Verdana" w:hAnsi="Verdana"/>
          <w:color w:val="4682B4"/>
          <w:sz w:val="18"/>
          <w:szCs w:val="18"/>
        </w:rPr>
        <w:t>Панарина</w:t>
      </w:r>
      <w:r>
        <w:rPr>
          <w:rFonts w:ascii="Verdana" w:hAnsi="Verdana"/>
          <w:color w:val="000000"/>
          <w:sz w:val="18"/>
          <w:szCs w:val="18"/>
        </w:rPr>
        <w:t>. Калуга, 1992. - 212 с.</w:t>
      </w:r>
    </w:p>
    <w:p w14:paraId="3910107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47. Грофф, С. За пределами мозга: рождение, смерть и трансценден-ции в психотерапии Текст. / С. Грофф; пер. с англ. М.: Соцветие, 1992. -336 с.</w:t>
      </w:r>
    </w:p>
    <w:p w14:paraId="3854EF2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Гукаленко</w:t>
      </w:r>
      <w:r>
        <w:rPr>
          <w:rFonts w:ascii="Verdana" w:hAnsi="Verdana"/>
          <w:color w:val="000000"/>
          <w:sz w:val="18"/>
          <w:szCs w:val="18"/>
        </w:rPr>
        <w:t>, О.В. Воспитание в современной России Текст. / О.В. Гукаленко // Педагогика. 2005. - №10. - С. 3 - 17.</w:t>
      </w:r>
    </w:p>
    <w:p w14:paraId="2D67E5B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49. Дарвин, Ч. Сочинения Текст. / Ч.Дарвин. В 8 тт. М., 1953. -Т.5.-480 с.</w:t>
      </w:r>
    </w:p>
    <w:p w14:paraId="05E5687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50. Делор, Ж. Образование: сокрытое сокровище / Ж. Делор // Доклад Международной комиссии по образованию для XXI века- Париж: UNESCO, 1996.-53 с.</w:t>
      </w:r>
    </w:p>
    <w:p w14:paraId="4CE4764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51. Дерягина, М.А. Эволюционная антропология Текст. / М.А.Дерягина // Биологические и культурные аспекты. М., 2003. - С. 35 -37.</w:t>
      </w:r>
    </w:p>
    <w:p w14:paraId="739ADA6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52. Дик Рид, Г. Роды без страха Текст. / Г.Дик - Рид. - М.: СТОЛИЦА - ПРИНТ, 2005. - 258 с.</w:t>
      </w:r>
    </w:p>
    <w:p w14:paraId="16B9CCB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53. Добряков, И.В. Перинатальная психология Текст. / И.В. Добряков. СПб.: Питер, 2010.- 177 с.</w:t>
      </w:r>
    </w:p>
    <w:p w14:paraId="70EEF83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54. Добряков, И.В. Перинатальная семейная психотерапия Текст. / И.В. Добряков // Системная семейная психотерапия; под. ред. Э.Г.Эйдемиллера. СПб.: Питер, 2002. - С. 265 - 285.</w:t>
      </w:r>
    </w:p>
    <w:p w14:paraId="1AB56C9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55. Добряков, И.В. Позитивный подход в психотерапии семьи, ожидающей ребенка Текст. / И.В.Добряков // 1-я Всемирная конференция по позитивной психотерапии : тезисы докладов. М. - СПб, 1999. - С. 52.</w:t>
      </w:r>
    </w:p>
    <w:p w14:paraId="3D13943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56. Дольто, Ф. На путях рождения: о гаптономическом сопровождении человека Текст. / Ф.Дольто // Сборник статей и выступлений; пер. с фр. И.Б. Ворожцовой; науч. ред. С.Ф. Сироткин. 2-е доп. и перераб. изд.168</w:t>
      </w:r>
    </w:p>
    <w:p w14:paraId="332A57D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57. Ижевск: ERGO, 2007. 187 с.</w:t>
      </w:r>
    </w:p>
    <w:p w14:paraId="7A7822E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58. Дольто, Ф. На стороне ребенка Текст. / Ф. Дольто. -Екатеринбург: У-Фактория, 2003. - 352 с.</w:t>
      </w:r>
    </w:p>
    <w:p w14:paraId="6DE0BFCD"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59. Дольто-Толич, К. На путях рождения: о гаптономическом сопровождении человека Текст. / К.Дольто-Толич. Ижевск: Удмуртский ун-т, 2003.- 132 с.</w:t>
      </w:r>
    </w:p>
    <w:p w14:paraId="622B164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60. Дронова, О.В. Партнерские роды Текст. / О.В.Дронова // Здоровое поколение. М.: P.O. С.-</w:t>
      </w:r>
      <w:r>
        <w:rPr>
          <w:rStyle w:val="WW8Num2z0"/>
          <w:rFonts w:ascii="Verdana" w:hAnsi="Verdana"/>
          <w:color w:val="000000"/>
          <w:sz w:val="18"/>
          <w:szCs w:val="18"/>
        </w:rPr>
        <w:t> </w:t>
      </w:r>
      <w:r>
        <w:rPr>
          <w:rStyle w:val="WW8Num3z0"/>
          <w:rFonts w:ascii="Verdana" w:hAnsi="Verdana"/>
          <w:color w:val="4682B4"/>
          <w:sz w:val="18"/>
          <w:szCs w:val="18"/>
        </w:rPr>
        <w:t>КОР</w:t>
      </w:r>
      <w:r>
        <w:rPr>
          <w:rFonts w:ascii="Verdana" w:hAnsi="Verdana"/>
          <w:color w:val="000000"/>
          <w:sz w:val="18"/>
          <w:szCs w:val="18"/>
        </w:rPr>
        <w:t>, 2004. - С. 44 - 47.</w:t>
      </w:r>
    </w:p>
    <w:p w14:paraId="2A0296E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61. Дубровина, И.В. Возрастная и педагогическая психология Текст. : хрестоматия / И.В. Дубровина. 3-е изд. - М.: Академия, 2003. -368 с.</w:t>
      </w:r>
    </w:p>
    <w:p w14:paraId="4064187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Дж. Введение в философию воспитания Текст. / Дж. Дьюи. М., 1921. - 63 с.</w:t>
      </w:r>
    </w:p>
    <w:p w14:paraId="5B0AC94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63. Ермакова, Е.Ю. Акушерство в России. Прошлое и настоящее / Электронный ресурс. / Е.Ю.Ермакова. Режим доступа: www.kedrovka.com.ua</w:t>
      </w:r>
    </w:p>
    <w:p w14:paraId="47D83F9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64. Ермакова, Е.Ю. Перинатальная культура как средство оздоровления и укрепления семьи Текст. / Е.Ю.Ермакова // Сборник трудов</w:t>
      </w:r>
      <w:r>
        <w:rPr>
          <w:rStyle w:val="WW8Num2z0"/>
          <w:rFonts w:ascii="Verdana" w:hAnsi="Verdana"/>
          <w:color w:val="000000"/>
          <w:sz w:val="18"/>
          <w:szCs w:val="18"/>
        </w:rPr>
        <w:t> </w:t>
      </w:r>
      <w:r>
        <w:rPr>
          <w:rStyle w:val="WW8Num3z0"/>
          <w:rFonts w:ascii="Verdana" w:hAnsi="Verdana"/>
          <w:color w:val="4682B4"/>
          <w:sz w:val="18"/>
          <w:szCs w:val="18"/>
        </w:rPr>
        <w:t>ВМА</w:t>
      </w:r>
      <w:r>
        <w:rPr>
          <w:rFonts w:ascii="Verdana" w:hAnsi="Verdana"/>
          <w:color w:val="000000"/>
          <w:sz w:val="18"/>
          <w:szCs w:val="18"/>
        </w:rPr>
        <w:t>. -Т. 53. Вып. 4. - Волгоград, 1997. - С. 20.</w:t>
      </w:r>
    </w:p>
    <w:p w14:paraId="4E0BA64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65. Жариков, Ж.В. Отношение к беременной в народной традиции Текст. / Ж.В. Жариков. М., 1995. - 87 с.</w:t>
      </w:r>
    </w:p>
    <w:p w14:paraId="2FF683ED"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66. Жаркин, H.A. Программа подготовки беременных к родам Текст. / H.A. Жаркин // Патология беременности и родов. Саратов, 1997. -С. 43.</w:t>
      </w:r>
    </w:p>
    <w:p w14:paraId="1F2FF34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67. Захаров, А.И. Предупреждение отклонений в поведении ребенка Текст. /А.И. Захаров. СПб., 2000. - 224 с.</w:t>
      </w:r>
    </w:p>
    <w:p w14:paraId="0D952FB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68. Захаров, А.И. Что нужно знать</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до рождения ребенка? Текст. / А.И. Захаров. СПб.: Образование, 1994. - 67 с.</w:t>
      </w:r>
    </w:p>
    <w:p w14:paraId="2F53F3B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Е.И. Новая книга о беременности и не только. Текст. / Е.И. Захарова, Е.Ю.</w:t>
      </w:r>
      <w:r>
        <w:rPr>
          <w:rStyle w:val="WW8Num2z0"/>
          <w:rFonts w:ascii="Verdana" w:hAnsi="Verdana"/>
          <w:color w:val="000000"/>
          <w:sz w:val="18"/>
          <w:szCs w:val="18"/>
        </w:rPr>
        <w:t> </w:t>
      </w:r>
      <w:r>
        <w:rPr>
          <w:rStyle w:val="WW8Num3z0"/>
          <w:rFonts w:ascii="Verdana" w:hAnsi="Verdana"/>
          <w:color w:val="4682B4"/>
          <w:sz w:val="18"/>
          <w:szCs w:val="18"/>
        </w:rPr>
        <w:t>Печникова</w:t>
      </w:r>
      <w:r>
        <w:rPr>
          <w:rFonts w:ascii="Verdana" w:hAnsi="Verdana"/>
          <w:color w:val="000000"/>
          <w:sz w:val="18"/>
          <w:szCs w:val="18"/>
        </w:rPr>
        <w:t>, Г.Г.Филиппова. М.: Дрофа, 2002. -256 с.</w:t>
      </w:r>
    </w:p>
    <w:p w14:paraId="42B99FD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70. Зимняя, И.А. Педагогическая психология Текст. / И.А. Зимняя. Ростов н/Д, 1997. - 480 с.</w:t>
      </w:r>
    </w:p>
    <w:p w14:paraId="6635548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71. Зорин, П.Г. Куда идешь, человек? Текст. / П.Г. Зорин. СПб.: Невская перспектива, 2006. - 208 с.</w:t>
      </w:r>
    </w:p>
    <w:p w14:paraId="26F8374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72. Иглина, Н.Г. Психологические особенности формирования отцовства Текст. / Н.Г.Иглина // Репродуктивное здоровье общества. СПб.: ИПТП, 2006. - С. 13 - 25.</w:t>
      </w:r>
    </w:p>
    <w:p w14:paraId="1B6C704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Исенина</w:t>
      </w:r>
      <w:r>
        <w:rPr>
          <w:rFonts w:ascii="Verdana" w:hAnsi="Verdana"/>
          <w:color w:val="000000"/>
          <w:sz w:val="18"/>
          <w:szCs w:val="18"/>
        </w:rPr>
        <w:t>, Е.И. Предпосылки качеств матери у беременных жен170щин Текст. / Е.И.Исенина // Пренатальная психология в родовспоможении: сб. материалов IV Всероссийского конгресса по пренатальной и перинатальной психологии. М., 2003. - С. 92-95.</w:t>
      </w:r>
    </w:p>
    <w:p w14:paraId="2A1C78C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74. Историческая антропология: место в системе социальных наук, источники и методы интерпретации Текст. М., 1998. - 314 с.</w:t>
      </w:r>
    </w:p>
    <w:p w14:paraId="21528FD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75. Клакхон, К. Зеркало для человека. Введение в антропологию Текст. / К.Клакхон. СПб., 1998. - 145 с.</w:t>
      </w:r>
    </w:p>
    <w:p w14:paraId="7763DB6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76. Коваленко, Н.П. Психологические особенности и коррекция эмоционального состояния женщины в период беременности и родов Текст. : автореф. дис. . канд. психол. наук / Н.П.Коваленко. СПб., 1998. - 20 с.</w:t>
      </w:r>
    </w:p>
    <w:p w14:paraId="4CE4EB2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77. Коваленко, Н.П. Психопрофилактика и психокоррекция женщин в период беременности и родов Текст. / Н.П.Коваленко // Перинатальная психология, медико-социальные проблемы. СПб., 2001. - 202 с.</w:t>
      </w:r>
    </w:p>
    <w:p w14:paraId="051D8D2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78. Кожушко, Н.Ю. О роли психологических факторов в оптимизации функционального состояния детей с перинатальной патологией</w:t>
      </w:r>
      <w:r>
        <w:rPr>
          <w:rStyle w:val="WW8Num2z0"/>
          <w:rFonts w:ascii="Verdana" w:hAnsi="Verdana"/>
          <w:color w:val="000000"/>
          <w:sz w:val="18"/>
          <w:szCs w:val="18"/>
        </w:rPr>
        <w:t> </w:t>
      </w:r>
      <w:r>
        <w:rPr>
          <w:rStyle w:val="WW8Num3z0"/>
          <w:rFonts w:ascii="Verdana" w:hAnsi="Verdana"/>
          <w:color w:val="4682B4"/>
          <w:sz w:val="18"/>
          <w:szCs w:val="18"/>
        </w:rPr>
        <w:t>ЦНС</w:t>
      </w:r>
      <w:r>
        <w:rPr>
          <w:rStyle w:val="WW8Num2z0"/>
          <w:rFonts w:ascii="Verdana" w:hAnsi="Verdana"/>
          <w:color w:val="000000"/>
          <w:sz w:val="18"/>
          <w:szCs w:val="18"/>
        </w:rPr>
        <w:t> </w:t>
      </w:r>
      <w:r>
        <w:rPr>
          <w:rFonts w:ascii="Verdana" w:hAnsi="Verdana"/>
          <w:color w:val="000000"/>
          <w:sz w:val="18"/>
          <w:szCs w:val="18"/>
        </w:rPr>
        <w:t>Текст. / Н.Ю.Кожушко // Журнал неврологии и психиатрии им. С.С. Корсакова. М.: Медиа Сфера, 2008. - С.31 - 34.</w:t>
      </w:r>
    </w:p>
    <w:p w14:paraId="59BC2F0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79. Кожушко, Н.Ю. Опыт применения транскраниальных микрополяризаций в комплексной терапии раннего</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аутизма Электронный ресурс. Режим доступа: www.psyinst.ru/library.php?part=article&amp;id=1913</w:t>
      </w:r>
    </w:p>
    <w:p w14:paraId="236461E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80. Комова, М.Е. Творческий аспект в родительской культуре Текст. / М.Е.Комова // Репродуктивное здоровье общества. Медико-психологические проблемы. Международный конгресс. СПб., 2006. - 120 с.</w:t>
      </w:r>
    </w:p>
    <w:p w14:paraId="5D0BBBC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81. Кон, И.С.</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общество Текст. / И.С.Кон. М., 1988.271 с.</w:t>
      </w:r>
    </w:p>
    <w:p w14:paraId="262F55E6"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82. Концепция современной антропологии: монография; под ред.171</w:t>
      </w:r>
    </w:p>
    <w:p w14:paraId="00FF3086"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83. Л.К.Рахлевской. Томск, 2000. - 302 с.</w:t>
      </w:r>
    </w:p>
    <w:p w14:paraId="58F5419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84. Копыл, О.А.</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материнству: выделение факторов и условий психологического риска для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развития ребенка Текст. / О.А. Копыл // Синапс, 1993. №4. - С. 35 - 42.</w:t>
      </w:r>
    </w:p>
    <w:p w14:paraId="53E257E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85. Корнетов, Г.Б. Педагогическая антропология как учебный предмет Текст. / Г.Б.Корнетов // Психолого-педагогический компонент профессиональной подготовки гуманитария. М., 2000. - С. 21 - 24.</w:t>
      </w:r>
    </w:p>
    <w:p w14:paraId="2D5355F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86. Кузьмина, Н.В. Акмеологическая теория повышения качества подготовки специалистов образования Текст. / Н.В.Кузьмина. М., 2001. -189 с.</w:t>
      </w:r>
    </w:p>
    <w:p w14:paraId="7115DA2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87. Курганова, JI.B. Традиции воспитания детей у русских крестьян конца XIX начала XX вв. Текст. / J1.B. Курганова // Перинатальная психология и психотерапия. - М., 2008. - С. 4-5</w:t>
      </w:r>
    </w:p>
    <w:p w14:paraId="6E5E891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88. Лазарев, М.Л. Сонатал.</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Минздрава РФ Текст. / М.Л.Лазарев. М., 1996. - 386 с.</w:t>
      </w:r>
    </w:p>
    <w:p w14:paraId="3BBF2F6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89. Российской конференции 26 28 мая 1999 г. - СПб. - Иваново:</w:t>
      </w:r>
      <w:r>
        <w:rPr>
          <w:rStyle w:val="WW8Num2z0"/>
          <w:rFonts w:ascii="Verdana" w:hAnsi="Verdana"/>
          <w:color w:val="000000"/>
          <w:sz w:val="18"/>
          <w:szCs w:val="18"/>
        </w:rPr>
        <w:t> </w:t>
      </w:r>
      <w:r>
        <w:rPr>
          <w:rStyle w:val="WW8Num3z0"/>
          <w:rFonts w:ascii="Verdana" w:hAnsi="Verdana"/>
          <w:color w:val="4682B4"/>
          <w:sz w:val="18"/>
          <w:szCs w:val="18"/>
        </w:rPr>
        <w:t>ИГМА</w:t>
      </w:r>
      <w:r>
        <w:rPr>
          <w:rStyle w:val="WW8Num2z0"/>
          <w:rFonts w:ascii="Verdana" w:hAnsi="Verdana"/>
          <w:color w:val="000000"/>
          <w:sz w:val="18"/>
          <w:szCs w:val="18"/>
        </w:rPr>
        <w:t> </w:t>
      </w:r>
      <w:r>
        <w:rPr>
          <w:rFonts w:ascii="Verdana" w:hAnsi="Verdana"/>
          <w:color w:val="000000"/>
          <w:sz w:val="18"/>
          <w:szCs w:val="18"/>
        </w:rPr>
        <w:t>- Российская психотерапевтическая ассоциация, 2000. - С. 312 - 320.</w:t>
      </w:r>
    </w:p>
    <w:p w14:paraId="308B0EE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90. Ланцбург, М.Е. Раскрытие темы родов в групповой подготовке к родам в роддоме Текст. / М.Е.Ланцбург // Перинатальная психология и медицина : сб. материалов межрегиональной конференции. СПб.: АМСУ, 2001.-512 с.</w:t>
      </w:r>
    </w:p>
    <w:p w14:paraId="61C6ED5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91. Лебуаер, Ф. Роды без боли и страха. Новейшая программа помощи матери и</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при родах Текст. / Ф.Лебуаер. М.: Рипол Классик, 2005. - 704 с.</w:t>
      </w:r>
    </w:p>
    <w:p w14:paraId="278BD20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92. Леви Строе, К. Структурная антропология Текст. / К. Леви -Строе.-М., 2001.-301 с.</w:t>
      </w:r>
    </w:p>
    <w:p w14:paraId="3A057C4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Лезина</w:t>
      </w:r>
      <w:r>
        <w:rPr>
          <w:rFonts w:ascii="Verdana" w:hAnsi="Verdana"/>
          <w:color w:val="000000"/>
          <w:sz w:val="18"/>
          <w:szCs w:val="18"/>
        </w:rPr>
        <w:t>, В.В. Здоровьесбережение школьников в России Текст. : монография / В.В.Лезина, Л.В.Жабина. Пятигорск: ПГЛУ, 2011. - 351 с.</w:t>
      </w:r>
    </w:p>
    <w:p w14:paraId="7F7DCE4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94. Лендрет, Г.</w:t>
      </w:r>
      <w:r>
        <w:rPr>
          <w:rStyle w:val="WW8Num2z0"/>
          <w:rFonts w:ascii="Verdana" w:hAnsi="Verdana"/>
          <w:color w:val="000000"/>
          <w:sz w:val="18"/>
          <w:szCs w:val="18"/>
        </w:rPr>
        <w:t> </w:t>
      </w:r>
      <w:r>
        <w:rPr>
          <w:rStyle w:val="WW8Num3z0"/>
          <w:rFonts w:ascii="Verdana" w:hAnsi="Verdana"/>
          <w:color w:val="4682B4"/>
          <w:sz w:val="18"/>
          <w:szCs w:val="18"/>
        </w:rPr>
        <w:t>Игровая</w:t>
      </w:r>
      <w:r>
        <w:rPr>
          <w:rStyle w:val="WW8Num2z0"/>
          <w:rFonts w:ascii="Verdana" w:hAnsi="Verdana"/>
          <w:color w:val="000000"/>
          <w:sz w:val="18"/>
          <w:szCs w:val="18"/>
        </w:rPr>
        <w:t> </w:t>
      </w:r>
      <w:r>
        <w:rPr>
          <w:rFonts w:ascii="Verdana" w:hAnsi="Verdana"/>
          <w:color w:val="000000"/>
          <w:sz w:val="18"/>
          <w:szCs w:val="18"/>
        </w:rPr>
        <w:t>терапия: искусство отношений Текст. / Г.Лендрет. М.:</w:t>
      </w:r>
      <w:r>
        <w:rPr>
          <w:rStyle w:val="WW8Num2z0"/>
          <w:rFonts w:ascii="Verdana" w:hAnsi="Verdana"/>
          <w:color w:val="000000"/>
          <w:sz w:val="18"/>
          <w:szCs w:val="18"/>
        </w:rPr>
        <w:t> </w:t>
      </w:r>
      <w:r>
        <w:rPr>
          <w:rStyle w:val="WW8Num3z0"/>
          <w:rFonts w:ascii="Verdana" w:hAnsi="Verdana"/>
          <w:color w:val="4682B4"/>
          <w:sz w:val="18"/>
          <w:szCs w:val="18"/>
        </w:rPr>
        <w:t>МПА</w:t>
      </w:r>
      <w:r>
        <w:rPr>
          <w:rFonts w:ascii="Verdana" w:hAnsi="Verdana"/>
          <w:color w:val="000000"/>
          <w:sz w:val="18"/>
          <w:szCs w:val="18"/>
        </w:rPr>
        <w:t>, 1994. - 368 с.</w:t>
      </w:r>
    </w:p>
    <w:p w14:paraId="185EE71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95. Леонтьев, A.A.</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ум Текст. / А.А.Леонтьев // Деятельность. Знак. Личность. М.: Смысл, 2001. - 376 с.</w:t>
      </w:r>
    </w:p>
    <w:p w14:paraId="0BD31B1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96. Лисина, М.И. Воспитание детей раннего возраста в семье Текст. / М.И. Лисина. Киев, 1983. - 136 с.</w:t>
      </w:r>
    </w:p>
    <w:p w14:paraId="3CC2353D"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97. Лисина, М.И. Проблемы онтогенеза</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Текст. / М.И. Лисина. М.: Педагогика, 1986. - 144с.</w:t>
      </w:r>
    </w:p>
    <w:p w14:paraId="01814BB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98. Лихачев, Б.Т. Введение в теорию и историю</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ценностей (теоретико-методологический анализ воспитательных ценностей в России в XIX XX веках) Текст. / Б.Т.Лихачев. - Самара: изд-во</w:t>
      </w:r>
      <w:r>
        <w:rPr>
          <w:rStyle w:val="WW8Num2z0"/>
          <w:rFonts w:ascii="Verdana" w:hAnsi="Verdana"/>
          <w:color w:val="000000"/>
          <w:sz w:val="18"/>
          <w:szCs w:val="18"/>
        </w:rPr>
        <w:t> </w:t>
      </w:r>
      <w:r>
        <w:rPr>
          <w:rStyle w:val="WW8Num3z0"/>
          <w:rFonts w:ascii="Verdana" w:hAnsi="Verdana"/>
          <w:color w:val="4682B4"/>
          <w:sz w:val="18"/>
          <w:szCs w:val="18"/>
        </w:rPr>
        <w:t>СИУ</w:t>
      </w:r>
      <w:r>
        <w:rPr>
          <w:rFonts w:ascii="Verdana" w:hAnsi="Verdana"/>
          <w:color w:val="000000"/>
          <w:sz w:val="18"/>
          <w:szCs w:val="18"/>
        </w:rPr>
        <w:t>, 1997. - 85 с.</w:t>
      </w:r>
    </w:p>
    <w:p w14:paraId="58435EA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99. Лявшина, Г.Х. Сексуальное воспитание детей Текст. /173</w:t>
      </w:r>
    </w:p>
    <w:p w14:paraId="2B94554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100. Г.Х. Лявшина. М.: Диля, 2003. - 128 с.</w:t>
      </w:r>
    </w:p>
    <w:p w14:paraId="7498C48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101. Максакова, В.И. Педагогическая антропология Текст. : учебное пособие / В.И. Максакова. М., 2001. - 345 с.</w:t>
      </w:r>
    </w:p>
    <w:p w14:paraId="23B88EA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102. Маланов, С.В. Методологические и теоретические основы психологии Текст. : учебное пособие / С.В. Маланов. М.: изд-во МПСИ. -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2005. - 480 с.</w:t>
      </w:r>
    </w:p>
    <w:p w14:paraId="7A44FF8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Медик</w:t>
      </w:r>
      <w:r>
        <w:rPr>
          <w:rFonts w:ascii="Verdana" w:hAnsi="Verdana"/>
          <w:color w:val="000000"/>
          <w:sz w:val="18"/>
          <w:szCs w:val="18"/>
        </w:rPr>
        <w:t>, В.А. Особенности состояния здоровья детей (по результатам Всероссийской диспансеризации) Текст. / В.А.Медик, Ю.Г. Кузмиче-ва, Л.Е.</w:t>
      </w:r>
      <w:r>
        <w:rPr>
          <w:rStyle w:val="WW8Num2z0"/>
          <w:rFonts w:ascii="Verdana" w:hAnsi="Verdana"/>
          <w:color w:val="000000"/>
          <w:sz w:val="18"/>
          <w:szCs w:val="18"/>
        </w:rPr>
        <w:t> </w:t>
      </w:r>
      <w:r>
        <w:rPr>
          <w:rStyle w:val="WW8Num3z0"/>
          <w:rFonts w:ascii="Verdana" w:hAnsi="Verdana"/>
          <w:color w:val="4682B4"/>
          <w:sz w:val="18"/>
          <w:szCs w:val="18"/>
        </w:rPr>
        <w:t>Сеченева</w:t>
      </w:r>
      <w:r>
        <w:rPr>
          <w:rStyle w:val="WW8Num2z0"/>
          <w:rFonts w:ascii="Verdana" w:hAnsi="Verdana"/>
          <w:color w:val="000000"/>
          <w:sz w:val="18"/>
          <w:szCs w:val="18"/>
        </w:rPr>
        <w:t> </w:t>
      </w:r>
      <w:r>
        <w:rPr>
          <w:rFonts w:ascii="Verdana" w:hAnsi="Verdana"/>
          <w:color w:val="000000"/>
          <w:sz w:val="18"/>
          <w:szCs w:val="18"/>
        </w:rPr>
        <w:t>// Здравоохранение РФ. 2004. - №2. - С.46 - 49.</w:t>
      </w:r>
    </w:p>
    <w:p w14:paraId="440B784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Мещерякова</w:t>
      </w:r>
      <w:r>
        <w:rPr>
          <w:rFonts w:ascii="Verdana" w:hAnsi="Verdana"/>
          <w:color w:val="000000"/>
          <w:sz w:val="18"/>
          <w:szCs w:val="18"/>
        </w:rPr>
        <w:t>, С.Ю. Изучение психологической готовности к материнству как фактора развития последующих взаимоотношений матери и ребенка Текст. / С.Ю. Мещерякова, H.H.</w:t>
      </w:r>
      <w:r>
        <w:rPr>
          <w:rStyle w:val="WW8Num2z0"/>
          <w:rFonts w:ascii="Verdana" w:hAnsi="Verdana"/>
          <w:color w:val="000000"/>
          <w:sz w:val="18"/>
          <w:szCs w:val="18"/>
        </w:rPr>
        <w:t> </w:t>
      </w:r>
      <w:r>
        <w:rPr>
          <w:rStyle w:val="WW8Num3z0"/>
          <w:rFonts w:ascii="Verdana" w:hAnsi="Verdana"/>
          <w:color w:val="4682B4"/>
          <w:sz w:val="18"/>
          <w:szCs w:val="18"/>
        </w:rPr>
        <w:t>Авдеева</w:t>
      </w:r>
      <w:r>
        <w:rPr>
          <w:rFonts w:ascii="Verdana" w:hAnsi="Verdana"/>
          <w:color w:val="000000"/>
          <w:sz w:val="18"/>
          <w:szCs w:val="18"/>
        </w:rPr>
        <w:t>, Н.И. Ганошенко. М., 1996.-211 с.</w:t>
      </w:r>
    </w:p>
    <w:p w14:paraId="0711B8B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105. Мещерякова, С.Ю. Психологическая готовность к материнству Текст. / С.Ю.Мещерякова // Медико-психологические аспекты современной перинатологии : материалы IV Всероссийского конгресса по пренатальной и перинатальной психологии. М., 2003. - С. 24 - 28.</w:t>
      </w:r>
    </w:p>
    <w:p w14:paraId="4DE859E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106. Мид, М. Культура и мир детства Текст. / М.Мид. М.: Наука, 1989. - 179 с.</w:t>
      </w:r>
    </w:p>
    <w:p w14:paraId="65CD3AA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107. Мид, М. Развитие ребенка Текст. / М. Мид. М., 1968. - 159 с.</w:t>
      </w:r>
    </w:p>
    <w:p w14:paraId="0D4FBC56"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Миролюбов</w:t>
      </w:r>
      <w:r>
        <w:rPr>
          <w:rFonts w:ascii="Verdana" w:hAnsi="Verdana"/>
          <w:color w:val="000000"/>
          <w:sz w:val="18"/>
          <w:szCs w:val="18"/>
        </w:rPr>
        <w:t>, Ю. Сакральное Руси: собр. соч. в 2 т. М.: Золотой век, 1997.-Т.1.-368 с.</w:t>
      </w:r>
    </w:p>
    <w:p w14:paraId="46F8F46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109. Митина, Л.М. Психология труда и профессионального развития учителя Текст. :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пед. учеб. заведений / Л.М. Митина. М.: Академия, 2004. - 320 с.</w:t>
      </w:r>
    </w:p>
    <w:p w14:paraId="57C4DFF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110. Москаленко, В.Д. Дородовое воспитание Текст. / В.Д. Москаленко. М., 2005. - 325 с.</w:t>
      </w:r>
    </w:p>
    <w:p w14:paraId="36D2058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111. Муратова, Л.Г. Значение перинатального периода для формирования зрелой личности Текст. / Л.Г.Муратова //1 Сибирский съезд психологов с международным участием. Новосибирск, 2006. - С. 123 - 128.</w:t>
      </w:r>
    </w:p>
    <w:p w14:paraId="322B590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112. Намаканов, Б.А. Антропологические аспекты и технологии современной педагогики Текст. / Б.А.Намаканов //</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XXI век, 2001 №1. - Ч. 1.-122 с.</w:t>
      </w:r>
    </w:p>
    <w:p w14:paraId="4403FA0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113. Наури, А. Счастливый ребенок, первые годы жизни Текст. / А. Наури. Париж: Сей, 1999. - 348 с.</w:t>
      </w:r>
    </w:p>
    <w:p w14:paraId="679AA74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114. Некрылова, А.Ф. Русские народные городские праздники, увеселения и зрелища: конец XVIII начало XX века Текст. / А.Ф. Некрылова. -Пермь:</w:t>
      </w:r>
      <w:r>
        <w:rPr>
          <w:rStyle w:val="WW8Num2z0"/>
          <w:rFonts w:ascii="Verdana" w:hAnsi="Verdana"/>
          <w:color w:val="000000"/>
          <w:sz w:val="18"/>
          <w:szCs w:val="18"/>
        </w:rPr>
        <w:t> </w:t>
      </w:r>
      <w:r>
        <w:rPr>
          <w:rStyle w:val="WW8Num3z0"/>
          <w:rFonts w:ascii="Verdana" w:hAnsi="Verdana"/>
          <w:color w:val="4682B4"/>
          <w:sz w:val="18"/>
          <w:szCs w:val="18"/>
        </w:rPr>
        <w:t>ПГУ</w:t>
      </w:r>
      <w:r>
        <w:rPr>
          <w:rFonts w:ascii="Verdana" w:hAnsi="Verdana"/>
          <w:color w:val="000000"/>
          <w:sz w:val="18"/>
          <w:szCs w:val="18"/>
        </w:rPr>
        <w:t>, 2003.- 117 с.</w:t>
      </w:r>
    </w:p>
    <w:p w14:paraId="330FD0A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115. Николаев, А.П. К вопросу о подготовке беременных к родам в женских консультациях Текст. / А.П.Николаев // Акушерство и гинекология, 1952. №5.-С. 35-37.</w:t>
      </w:r>
    </w:p>
    <w:p w14:paraId="00C4F85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116. Новикова, Л.И. Методологический аспект проблемы моделирования воспитательных систем Текст. / Л.И.Новикова // Моделирование воспитательных систем: теория практика. - М.: РОУ, 1995. - С. 18-23.</w:t>
      </w:r>
    </w:p>
    <w:p w14:paraId="1F78726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117. Овчарова, Р.В. Психологическое сопровождение родительства Текст. / Р.В.Овчарова. М.: Ин-т психотерапии, 2003. - 346 с.</w:t>
      </w:r>
    </w:p>
    <w:p w14:paraId="6ACAC8B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118. Овчарова, Р.В. Психология родительства Текст. / Р.В.Овчарова. М.: Akademia, 2005. - 316 с.</w:t>
      </w:r>
    </w:p>
    <w:p w14:paraId="0083094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119. Овчарова, Р.В.</w:t>
      </w:r>
      <w:r>
        <w:rPr>
          <w:rStyle w:val="WW8Num2z0"/>
          <w:rFonts w:ascii="Verdana" w:hAnsi="Verdana"/>
          <w:color w:val="000000"/>
          <w:sz w:val="18"/>
          <w:szCs w:val="18"/>
        </w:rPr>
        <w:t> </w:t>
      </w:r>
      <w:r>
        <w:rPr>
          <w:rStyle w:val="WW8Num3z0"/>
          <w:rFonts w:ascii="Verdana" w:hAnsi="Verdana"/>
          <w:color w:val="4682B4"/>
          <w:sz w:val="18"/>
          <w:szCs w:val="18"/>
        </w:rPr>
        <w:t>Родительство</w:t>
      </w:r>
      <w:r>
        <w:rPr>
          <w:rStyle w:val="WW8Num2z0"/>
          <w:rFonts w:ascii="Verdana" w:hAnsi="Verdana"/>
          <w:color w:val="000000"/>
          <w:sz w:val="18"/>
          <w:szCs w:val="18"/>
        </w:rPr>
        <w:t> </w:t>
      </w:r>
      <w:r>
        <w:rPr>
          <w:rFonts w:ascii="Verdana" w:hAnsi="Verdana"/>
          <w:color w:val="000000"/>
          <w:sz w:val="18"/>
          <w:szCs w:val="18"/>
        </w:rPr>
        <w:t>как психологический феномен Текст. / Р.В.Овчарова. М.: МПСИ, 2006. - 248 с.</w:t>
      </w:r>
    </w:p>
    <w:p w14:paraId="3E06F31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120. Оден, М. Возрожденные роды Текст. / М. Оден; пер. с фр. Е. Хотлубей; под ред. И.Ивановой. М.: АКВА. 1994. - 136 с.</w:t>
      </w:r>
    </w:p>
    <w:p w14:paraId="2BA838C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121. Оден, М. Кесарево сечение: безопасный выход или угроза</w:t>
      </w:r>
      <w:r>
        <w:rPr>
          <w:rStyle w:val="WW8Num2z0"/>
          <w:rFonts w:ascii="Verdana" w:hAnsi="Verdana"/>
          <w:color w:val="000000"/>
          <w:sz w:val="18"/>
          <w:szCs w:val="18"/>
        </w:rPr>
        <w:t> </w:t>
      </w:r>
      <w:r>
        <w:rPr>
          <w:rStyle w:val="WW8Num3z0"/>
          <w:rFonts w:ascii="Verdana" w:hAnsi="Verdana"/>
          <w:color w:val="4682B4"/>
          <w:sz w:val="18"/>
          <w:szCs w:val="18"/>
        </w:rPr>
        <w:t>будущему</w:t>
      </w:r>
      <w:r>
        <w:rPr>
          <w:rFonts w:ascii="Verdana" w:hAnsi="Verdana"/>
          <w:color w:val="000000"/>
          <w:sz w:val="18"/>
          <w:szCs w:val="18"/>
        </w:rPr>
        <w:t>? Текст. / М.Оден М.: Международная школа традиционного акушерства, 2006.- 188 с.</w:t>
      </w:r>
    </w:p>
    <w:p w14:paraId="6F963E65"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122. Педагогика: учебник; под ред. Л.П.Крившенко. М: Велби, Проспект, 2007. - 225 с.</w:t>
      </w:r>
    </w:p>
    <w:p w14:paraId="71E4935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123. Перинатология // Большая медицинская энциклопедия Текст. В 30 т. АМН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гл. ред. Б.В.Петровский. 3-е изд. М.: Советская энциклопедия, 1982.-Т.19.-513 с.</w:t>
      </w:r>
    </w:p>
    <w:p w14:paraId="68F4502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124. Петленко, В.П.</w:t>
      </w:r>
      <w:r>
        <w:rPr>
          <w:rStyle w:val="WW8Num2z0"/>
          <w:rFonts w:ascii="Verdana" w:hAnsi="Verdana"/>
          <w:color w:val="000000"/>
          <w:sz w:val="18"/>
          <w:szCs w:val="18"/>
        </w:rPr>
        <w:t> </w:t>
      </w:r>
      <w:r>
        <w:rPr>
          <w:rStyle w:val="WW8Num3z0"/>
          <w:rFonts w:ascii="Verdana" w:hAnsi="Verdana"/>
          <w:color w:val="4682B4"/>
          <w:sz w:val="18"/>
          <w:szCs w:val="18"/>
        </w:rPr>
        <w:t>Валеология</w:t>
      </w:r>
      <w:r>
        <w:rPr>
          <w:rStyle w:val="WW8Num2z0"/>
          <w:rFonts w:ascii="Verdana" w:hAnsi="Verdana"/>
          <w:color w:val="000000"/>
          <w:sz w:val="18"/>
          <w:szCs w:val="18"/>
        </w:rPr>
        <w:t> </w:t>
      </w:r>
      <w:r>
        <w:rPr>
          <w:rFonts w:ascii="Verdana" w:hAnsi="Verdana"/>
          <w:color w:val="000000"/>
          <w:sz w:val="18"/>
          <w:szCs w:val="18"/>
        </w:rPr>
        <w:t>человека Текст. / В.П. Петленко // Здоровье любовь - красота. В 2 кн. - 5 т. - СПб., 1998. - 301 с.</w:t>
      </w:r>
    </w:p>
    <w:p w14:paraId="7FB4F91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125. Подобед, Н.Д. Внутриутробное воспитание плода Текст. / Н.Д.Подобед // Перинатальная психология и акушерство: учебное пособие; под ред. H.A. Жаркина. Волгоград: BMA, 2001. - 264 с.</w:t>
      </w:r>
    </w:p>
    <w:p w14:paraId="5CC57F7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126. Полонский, Г.И. Словарь по образованию 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Текст. -М., 2004.-512 с.</w:t>
      </w:r>
    </w:p>
    <w:p w14:paraId="1FB6C4A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127. Попов, Г.Р. Русская народно-бытовая медицина Текст. / Г.Р. Попов. М.: Глобус, 1991. - 416 с.</w:t>
      </w:r>
    </w:p>
    <w:p w14:paraId="41A21F4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128. Равен, Д.</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современном обществе: выявление, развитие и реализация Текст. / Д. Равен. М.: Когито-Центр, 2002. - 396 с.</w:t>
      </w:r>
    </w:p>
    <w:p w14:paraId="0396583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129. Рамих, В.А. Материнство как социокультурный феномен Текст. / В.А.Рамих. Ростов н/Д : изд-во</w:t>
      </w:r>
      <w:r>
        <w:rPr>
          <w:rStyle w:val="WW8Num2z0"/>
          <w:rFonts w:ascii="Verdana" w:hAnsi="Verdana"/>
          <w:color w:val="000000"/>
          <w:sz w:val="18"/>
          <w:szCs w:val="18"/>
        </w:rPr>
        <w:t> </w:t>
      </w:r>
      <w:r>
        <w:rPr>
          <w:rStyle w:val="WW8Num3z0"/>
          <w:rFonts w:ascii="Verdana" w:hAnsi="Verdana"/>
          <w:color w:val="4682B4"/>
          <w:sz w:val="18"/>
          <w:szCs w:val="18"/>
        </w:rPr>
        <w:t>ДГТУ</w:t>
      </w:r>
      <w:r>
        <w:rPr>
          <w:rFonts w:ascii="Verdana" w:hAnsi="Verdana"/>
          <w:color w:val="000000"/>
          <w:sz w:val="18"/>
          <w:szCs w:val="18"/>
        </w:rPr>
        <w:t>, 1995.- 132 с.</w:t>
      </w:r>
    </w:p>
    <w:p w14:paraId="39C1CCC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130. Рей, С. Идеальное рождение Текст. / С.Рей. М., 1985. - 214 с.</w:t>
      </w:r>
    </w:p>
    <w:p w14:paraId="5ADACA7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131. Ремшмидт, X. Подростковый и юношеский возраст Текст. / X. Ремшмидт // Проблемы становления личности. М., 1994. - 214 с.</w:t>
      </w:r>
    </w:p>
    <w:p w14:paraId="1696D41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К. Взгляд на психотерапию. Становление человека Текст. / К. Роджерс. М.: Прогресс, 1994. - К.: PSYLIB, 2004. - 301 с.</w:t>
      </w:r>
    </w:p>
    <w:p w14:paraId="3354009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Роджерс, К. Путь к целостности: человеко-центрированная терапия на основе </w:t>
      </w:r>
      <w:r>
        <w:rPr>
          <w:rFonts w:ascii="Verdana" w:hAnsi="Verdana"/>
          <w:color w:val="000000"/>
          <w:sz w:val="18"/>
          <w:szCs w:val="18"/>
        </w:rPr>
        <w:lastRenderedPageBreak/>
        <w:t>экспрессивных искусств Текст. / К. Роджерс. М., 1994. -306 с.</w:t>
      </w:r>
    </w:p>
    <w:p w14:paraId="38A6EF6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134. Роджерс, К.О. Групповая психотерапия Текст. / К. Роджерс; пер. с англ. М., 1993. - 224 с.</w:t>
      </w:r>
    </w:p>
    <w:p w14:paraId="773B20C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135. Рыбаков, Б.А. Язычество Древней Руси Текст. / Б.А. Рыбаков. -М, 1987. 115 с.</w:t>
      </w:r>
    </w:p>
    <w:p w14:paraId="326459E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136. Семенов, К.В. Народная педагогика Карачая и Черкессии о педагогической культуре родителей Текст. / К.В.Семенов //</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образование в современной России. Пятигорск, 1997. - С. 67 - 71.</w:t>
      </w:r>
    </w:p>
    <w:p w14:paraId="4ED9484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137. Скиннер, Р. Семья и как в ней уцелеть Текст. / Р. Скиннер. М.: Класс, 1995. - 272 с.</w:t>
      </w:r>
    </w:p>
    <w:p w14:paraId="00B6E4CD"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Антропологический подход в педагогическом образовании Текст. / В.А. Сластенин // Народное образование. 1994. - №9. -10.-С.124- 126.</w:t>
      </w:r>
    </w:p>
    <w:p w14:paraId="03743C8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Основы психологической антропологии Текст. / В.И. Слободчиков // Психология человека. М.: Школа-Пресс, 1995. -384 с.</w:t>
      </w:r>
    </w:p>
    <w:p w14:paraId="1D41E4E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140. Современные образовательные программы</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учреждений Текст.; под ред. Т.И. Ерофеевой. М., 2002. - 344 с.</w:t>
      </w:r>
    </w:p>
    <w:p w14:paraId="03F72E3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141. Соколова, JI.B. Воспитание детей в русских традициях Текст. / Л.В.Соколова // Инновации в образовании: пути и средства реализации. Пятигорск, 2001. - С.203 - 210.</w:t>
      </w:r>
    </w:p>
    <w:p w14:paraId="3CB3F82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Л.В. Этот удивительный младенец Текст. / Л.В. Соколова, Н.Г.</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М., 2001. - 256 с.</w:t>
      </w:r>
    </w:p>
    <w:p w14:paraId="5F4423B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143. Соколова, О.А. Возможность влияния эмоциональных событий в жизни матери во время беременности на формирование доминирующих эмоциональных состояний ребенка Электронный ресурс. Режим доступа: www. akusherstvo.ru/print.php?what=article&amp;id=490</w:t>
      </w:r>
    </w:p>
    <w:p w14:paraId="541BB59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144. Соловьев, Г.Е. Антропологическая подготовка</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Текст. / Т.Е. Соловьев. Ижевск, 2000. - 180 с.</w:t>
      </w:r>
    </w:p>
    <w:p w14:paraId="4611667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A.M. Общая педагогика Текст. : учебное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обучающихся по педагогическим специальностям / A.M. Столяренко. М.: ЮНИТИ - ДАНА, 2006. - 479 с.</w:t>
      </w:r>
    </w:p>
    <w:p w14:paraId="24941D66"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146. Толчинская, Е.А. Опыт психологической диагностики и коррекция состояний беременных женщин средствами музыки Текст. / Е.А. Толчинская / Перинатальная психология и медицина : сб. материалов, конф. по перинатальной психологии. СПб., 2003. - С. 95 - 106.</w:t>
      </w:r>
    </w:p>
    <w:p w14:paraId="6138A0CD"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147. Трунов, М. Экология младенчества. Первый год Текст. / М. Трунов, Л. Китаев. М.: Социнновация, 1993. - 208 с.</w:t>
      </w:r>
    </w:p>
    <w:p w14:paraId="547DD50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148. Фанти, С. Микропсихоанализ Текст. / С.Фанти; пер. с итал. Н.Н. Шостаковой; науч. ред. Б. Марци. М.: ЦПП, 1997. - 400 с.</w:t>
      </w:r>
    </w:p>
    <w:p w14:paraId="7A615CDA"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149. Филиппова, Г.Г.</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мира и мотивационные основы материнства Текст. / Г.Г.Филиппова // Проблемы изучения и развития личности</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Fonts w:ascii="Verdana" w:hAnsi="Verdana"/>
          <w:color w:val="000000"/>
          <w:sz w:val="18"/>
          <w:szCs w:val="18"/>
        </w:rPr>
        <w:t>. Пермь, 1995.-С.31 - 36.</w:t>
      </w:r>
    </w:p>
    <w:p w14:paraId="0434211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150. Филиппова, Г.Г. Психологическая помощь семье в период перинатального развития ребенка Текст. / Г.Г.Филиппова //</w:t>
      </w:r>
      <w:r>
        <w:rPr>
          <w:rStyle w:val="WW8Num2z0"/>
          <w:rFonts w:ascii="Verdana" w:hAnsi="Verdana"/>
          <w:color w:val="000000"/>
          <w:sz w:val="18"/>
          <w:szCs w:val="18"/>
        </w:rPr>
        <w:t> </w:t>
      </w:r>
      <w:r>
        <w:rPr>
          <w:rStyle w:val="WW8Num3z0"/>
          <w:rFonts w:ascii="Verdana" w:hAnsi="Verdana"/>
          <w:color w:val="4682B4"/>
          <w:sz w:val="18"/>
          <w:szCs w:val="18"/>
        </w:rPr>
        <w:t>Дефектология</w:t>
      </w:r>
      <w:r>
        <w:rPr>
          <w:rFonts w:ascii="Verdana" w:hAnsi="Verdana"/>
          <w:color w:val="000000"/>
          <w:sz w:val="18"/>
          <w:szCs w:val="18"/>
        </w:rPr>
        <w:t>. -2003.-№4.-С. 24-27.</w:t>
      </w:r>
    </w:p>
    <w:p w14:paraId="5EE5450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151. Филиппова, Г.Г. Психология материнства и ранний онтогенез Текст. / Г.Г.Филиппова. М.: Жизнь и мысль, 1999. - 240 с.178</w:t>
      </w:r>
    </w:p>
    <w:p w14:paraId="1C9695D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152. Фридман, Л.М. Психология воспитания Текст. / Л.М. Фридман. -М.: Сфера, 1999.-208 с.</w:t>
      </w:r>
    </w:p>
    <w:p w14:paraId="57FFCAC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153. Фрост, Б. Народные представления о беременности. Трудно быть трудной Текст. / Б.Фрост // 9 месяцев, 2001. №1. - С. 21-23.</w:t>
      </w:r>
    </w:p>
    <w:p w14:paraId="0B11F99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154. Хантер, А. Пренатальная терапия Электронный ресурс. / А.Хантер, Ш. Уорд. Режим доступа : www.mama.ru</w:t>
      </w:r>
    </w:p>
    <w:p w14:paraId="4BA03D5D"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155. Хантер, А. Развитие терапии родовых и внутриутробных травм Электронный ресурс. Режим доступа : www.childpsy.ru</w:t>
      </w:r>
    </w:p>
    <w:p w14:paraId="5D5F052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Харитонов</w:t>
      </w:r>
      <w:r>
        <w:rPr>
          <w:rFonts w:ascii="Verdana" w:hAnsi="Verdana"/>
          <w:color w:val="000000"/>
          <w:sz w:val="18"/>
          <w:szCs w:val="18"/>
        </w:rPr>
        <w:t>, В.М. Антропология Текст. / В.М. Харитонов, А.П.</w:t>
      </w:r>
      <w:r>
        <w:rPr>
          <w:rStyle w:val="WW8Num2z0"/>
          <w:rFonts w:ascii="Verdana" w:hAnsi="Verdana"/>
          <w:color w:val="000000"/>
          <w:sz w:val="18"/>
          <w:szCs w:val="18"/>
        </w:rPr>
        <w:t> </w:t>
      </w:r>
      <w:r>
        <w:rPr>
          <w:rStyle w:val="WW8Num3z0"/>
          <w:rFonts w:ascii="Verdana" w:hAnsi="Verdana"/>
          <w:color w:val="4682B4"/>
          <w:sz w:val="18"/>
          <w:szCs w:val="18"/>
        </w:rPr>
        <w:t>Ожигова</w:t>
      </w:r>
      <w:r>
        <w:rPr>
          <w:rFonts w:ascii="Verdana" w:hAnsi="Verdana"/>
          <w:color w:val="000000"/>
          <w:sz w:val="18"/>
          <w:szCs w:val="18"/>
        </w:rPr>
        <w:t>, Е.З. Година. М., 2004. - 251 с.</w:t>
      </w:r>
    </w:p>
    <w:p w14:paraId="2154B5D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157. Харпер, Б. Основы водных родов (от дыхания новорожденного до больничных процедур) Электронный ресурс. / Б. Харпер; пер. с англ. А.Ю. Акимова. Режим доступа : www.midwifery.ru</w:t>
      </w:r>
    </w:p>
    <w:p w14:paraId="49D1577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158. Хасанова, Г.Б. Антропология Текст. : учебное пособие / Г.Б. Хасанова. 3 изд. - М.: КНОРУС, 2009. - 232 с.</w:t>
      </w:r>
    </w:p>
    <w:p w14:paraId="7F165ACE"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159. Хлуновский, А.Н. Биомедицинская</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эниология Текст. / А.Н.Хлуновский; под. ред. Р.И. Полонникова и К. Г. Короткова. -СПб.: Ольга, 2000. 236 с.</w:t>
      </w:r>
    </w:p>
    <w:p w14:paraId="17A68F7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160. Хоментаускас, Г.Т.</w:t>
      </w:r>
      <w:r>
        <w:rPr>
          <w:rStyle w:val="WW8Num2z0"/>
          <w:rFonts w:ascii="Verdana" w:hAnsi="Verdana"/>
          <w:color w:val="000000"/>
          <w:sz w:val="18"/>
          <w:szCs w:val="18"/>
        </w:rPr>
        <w:t> </w:t>
      </w:r>
      <w:r>
        <w:rPr>
          <w:rStyle w:val="WW8Num3z0"/>
          <w:rFonts w:ascii="Verdana" w:hAnsi="Verdana"/>
          <w:color w:val="4682B4"/>
          <w:sz w:val="18"/>
          <w:szCs w:val="18"/>
        </w:rPr>
        <w:t>Семья</w:t>
      </w:r>
      <w:r>
        <w:rPr>
          <w:rStyle w:val="WW8Num2z0"/>
          <w:rFonts w:ascii="Verdana" w:hAnsi="Verdana"/>
          <w:color w:val="000000"/>
          <w:sz w:val="18"/>
          <w:szCs w:val="18"/>
        </w:rPr>
        <w:t> </w:t>
      </w:r>
      <w:r>
        <w:rPr>
          <w:rFonts w:ascii="Verdana" w:hAnsi="Verdana"/>
          <w:color w:val="000000"/>
          <w:sz w:val="18"/>
          <w:szCs w:val="18"/>
        </w:rPr>
        <w:t>глазами ребенка Текст. / Г.Т. Хомен-таускас. М.: Ригол Классик, 2003. - 224 с.</w:t>
      </w:r>
    </w:p>
    <w:p w14:paraId="6BDAA12B"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161. Хрестоматия по перинатальной психологии: Психология беременности, родов и послеродового периода; сост. А.Н. Васина.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2005.-235 с.</w:t>
      </w:r>
    </w:p>
    <w:p w14:paraId="3D65DFC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Общепредметное содержание образовательных стандартов Текст. / A.B.Хуторской // Проект «</w:t>
      </w:r>
      <w:r>
        <w:rPr>
          <w:rStyle w:val="WW8Num3z0"/>
          <w:rFonts w:ascii="Verdana" w:hAnsi="Verdana"/>
          <w:color w:val="4682B4"/>
          <w:sz w:val="18"/>
          <w:szCs w:val="18"/>
        </w:rPr>
        <w:t>Стандарт общего образования</w:t>
      </w:r>
      <w:r>
        <w:rPr>
          <w:rFonts w:ascii="Verdana" w:hAnsi="Verdana"/>
          <w:color w:val="000000"/>
          <w:sz w:val="18"/>
          <w:szCs w:val="18"/>
        </w:rPr>
        <w:t>». М., 2002. - 76 с.</w:t>
      </w:r>
    </w:p>
    <w:p w14:paraId="08462079"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163. Цареградская, Ж.В. Самые распространенные ошибки родителей в воспитании детей грудного возраста Текст. / Ж.В. Цареградская // Наш аист, 1998. -№7. -С. 2.</w:t>
      </w:r>
    </w:p>
    <w:p w14:paraId="0558734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164. Чичерина, H.A. Воспитание до рождения. Книга о пренатальном воспитании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и настоящих родителей Текст. / Н.А.Чичерина. М.: Академия, 2005. - 110 с.</w:t>
      </w:r>
    </w:p>
    <w:p w14:paraId="2D4A98B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165. Шабалов, Н.П. Неонаталогия Текст. / Н.П.Шабалов. Т.1. - М.: МЕДпресс - информ, 2006. - 184 с.</w:t>
      </w:r>
    </w:p>
    <w:p w14:paraId="21D2B53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166. Шефер, Ч. Игровая семейная психотерапия Текст. / Ч. Шефер, Л. Кэрри. СПб.: Питер, 2000. - 384 с.</w:t>
      </w:r>
    </w:p>
    <w:p w14:paraId="2B7E28E4"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167. Шигабутдинова, Т.Н. Роль пренатального воспитания в снижении осложнений беременности, родов, перинатальных потерь Текст. : авто-реф. дис. . канд. мед. наук / Т.Н.Шигабутдинова. Казань, 2007. - 24 с.180</w:t>
      </w:r>
    </w:p>
    <w:p w14:paraId="21F3719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168. Шишканова, О. Вертикальные роды: новое или хорошо забытое старое? Текст. / О.Шишканова // 9 месяцев. №2. - 2006. - С.47 - 59.</w:t>
      </w:r>
    </w:p>
    <w:p w14:paraId="135A9C7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169. Шмурак, Ю.И. Пренатальная общность Текст. / Ю.И. Шмурак // Человек. 1993. - №6. - С. 24 - 37.</w:t>
      </w:r>
    </w:p>
    <w:p w14:paraId="1631EB9C"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170. Эйдемиллер, Э.Г. Психология и психотерапия семьи Текст. / Э.Г. Эйдемиллер. СПб.: Питер, 2008. - 402 с.</w:t>
      </w:r>
    </w:p>
    <w:p w14:paraId="142879BF"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171. Эйзенберг, А. В ожидании ребенка: Руководство для будущих матерей и отцов Текст. / А. Эйзенберг; пер. с англ. Минск: БАДППР, 1994. - 656 с.</w:t>
      </w:r>
    </w:p>
    <w:p w14:paraId="6FD33F18"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172. Энциклопедический словарь медицинских терминов : собр. соч. В 3 т.; гл. ред. Б.В. Петровский. М.: Советская энциклопедия, 1983. - Т.2. -368 с.</w:t>
      </w:r>
    </w:p>
    <w:p w14:paraId="16286A1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Юсфин</w:t>
      </w:r>
      <w:r>
        <w:rPr>
          <w:rFonts w:ascii="Verdana" w:hAnsi="Verdana"/>
          <w:color w:val="000000"/>
          <w:sz w:val="18"/>
          <w:szCs w:val="18"/>
        </w:rPr>
        <w:t>, А.Г. Музыкальное воспитание в перинатальном периоде: проблемы начала Текст.: хрестоматия по перинатальной психологии / А.Г.Юсфин // Психология беременности, родов и послеродового периода; сост. А.Н.Васина. М.: УРАО, 2005. - 328 с.</w:t>
      </w:r>
    </w:p>
    <w:p w14:paraId="277ABD43"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174. Gehlen, F. Anthropologische Forschung. Zur Selbstbegegnung und Selbstentdeckung des Menschen Text. / F.Gehlen. Reinbek bei Hamburg Rowohlt, 1961.- Ill S.</w:t>
      </w:r>
    </w:p>
    <w:p w14:paraId="2ABB8311"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175. Hutmacher, Walo. Key competencies for Europe // Report of the Symposium Berne, Switzezland 27 30 March, 1996. Council for Cultural Co -operation (CDCC) a Text. / W.Hutmacher // Secondary Education for Europe Strsburg 1997. - P.40.</w:t>
      </w:r>
    </w:p>
    <w:p w14:paraId="769FE0D7"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176. Korte, D. A Good Birth, a Safe Birth Text./ D. Korte, R. Scaer. -Harvard Common Press, 1995. 368 p.</w:t>
      </w:r>
    </w:p>
    <w:p w14:paraId="6E8184C0"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177. Landmann, M. Philosophische Anthropologie. Menschliche181</w:t>
      </w:r>
    </w:p>
    <w:p w14:paraId="79CEA246"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178. Selbstdeutung in Geschichte und Gegenwart. Text. / M.Landmann. Berlin.: Gryter, 1955. - 224 S.</w:t>
      </w:r>
    </w:p>
    <w:p w14:paraId="0734404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179. Maret, S.M. Frank Lake's "Maternal Fetal Distress Syndrome" ' -An Analysis Text. / S.M/ Maret. Dissertation of Stephen M. Maret, Ph.D. Professor of Psychology Caldwell University, 2007. - 146 p.</w:t>
      </w:r>
    </w:p>
    <w:p w14:paraId="7A91DBF2"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180. Schusser, G. Zur Problematik einer dichotomischen Erclarung der Eruhesten Mutter Kind - Interaction Text. / G.Schusser // Symposion neue Erkenntnisse. - Universität Osnabrück, 1988. - S.56 - 61.</w:t>
      </w:r>
    </w:p>
    <w:p w14:paraId="48AFC70D" w14:textId="77777777" w:rsidR="00F5094D" w:rsidRDefault="00F5094D" w:rsidP="00F5094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181. Verny,T. The Secret Life of the Unborn Child Text. / T.Verny, J.Kelly.- N.Y.: Delta Books, 1981.- </w:t>
      </w:r>
      <w:r>
        <w:rPr>
          <w:rFonts w:ascii="Verdana" w:hAnsi="Verdana"/>
          <w:color w:val="000000"/>
          <w:sz w:val="18"/>
          <w:szCs w:val="18"/>
        </w:rPr>
        <w:lastRenderedPageBreak/>
        <w:t>89 P.</w:t>
      </w:r>
    </w:p>
    <w:p w14:paraId="59318845" w14:textId="75DD9CC5" w:rsidR="00F5094D" w:rsidRPr="00F5094D" w:rsidRDefault="00F5094D" w:rsidP="00F5094D">
      <w:r>
        <w:rPr>
          <w:rFonts w:ascii="Verdana" w:hAnsi="Verdana"/>
          <w:color w:val="000000"/>
          <w:sz w:val="18"/>
          <w:szCs w:val="18"/>
        </w:rPr>
        <w:br/>
      </w:r>
    </w:p>
    <w:sectPr w:rsidR="00F5094D" w:rsidRPr="00F5094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C2969" w14:textId="77777777" w:rsidR="005C5088" w:rsidRDefault="005C5088">
      <w:pPr>
        <w:spacing w:after="0" w:line="240" w:lineRule="auto"/>
      </w:pPr>
      <w:r>
        <w:separator/>
      </w:r>
    </w:p>
  </w:endnote>
  <w:endnote w:type="continuationSeparator" w:id="0">
    <w:p w14:paraId="378A5F67" w14:textId="77777777" w:rsidR="005C5088" w:rsidRDefault="005C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56F85" w14:textId="77777777" w:rsidR="005C5088" w:rsidRDefault="005C5088">
      <w:pPr>
        <w:spacing w:after="0" w:line="240" w:lineRule="auto"/>
      </w:pPr>
      <w:r>
        <w:separator/>
      </w:r>
    </w:p>
  </w:footnote>
  <w:footnote w:type="continuationSeparator" w:id="0">
    <w:p w14:paraId="632F99F9" w14:textId="77777777" w:rsidR="005C5088" w:rsidRDefault="005C5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088"/>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3729</TotalTime>
  <Pages>21</Pages>
  <Words>10622</Words>
  <Characters>60550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727</cp:revision>
  <cp:lastPrinted>2009-02-06T05:36:00Z</cp:lastPrinted>
  <dcterms:created xsi:type="dcterms:W3CDTF">2016-09-19T15:12:00Z</dcterms:created>
  <dcterms:modified xsi:type="dcterms:W3CDTF">2016-11-11T19:01:00Z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