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2F58C575" w:rsidR="004D6C32" w:rsidRPr="00644724" w:rsidRDefault="00644724" w:rsidP="00644724">
      <w:bookmarkStart w:id="0" w:name="_GoBack"/>
      <w:r>
        <w:rPr>
          <w:rFonts w:ascii="Verdana" w:hAnsi="Verdana"/>
          <w:b/>
          <w:bCs/>
          <w:color w:val="000000"/>
          <w:shd w:val="clear" w:color="auto" w:fill="FFFFFF"/>
        </w:rPr>
        <w:t xml:space="preserve">Марков Борис Михайлович. </w:t>
      </w:r>
      <w:proofErr w:type="spellStart"/>
      <w:r>
        <w:rPr>
          <w:rFonts w:ascii="Verdana" w:hAnsi="Verdana"/>
          <w:b/>
          <w:bCs/>
          <w:color w:val="000000"/>
          <w:shd w:val="clear" w:color="auto" w:fill="FFFFFF"/>
        </w:rPr>
        <w:t>Антимонопольне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регулювання</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сфері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роздрібної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торгівлі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продовольчими</w:t>
      </w:r>
      <w:proofErr w:type="spellEnd"/>
      <w:r>
        <w:rPr>
          <w:rFonts w:ascii="Verdana" w:hAnsi="Verdana"/>
          <w:b/>
          <w:bCs/>
          <w:color w:val="000000"/>
          <w:shd w:val="clear" w:color="auto" w:fill="FFFFFF"/>
        </w:rPr>
        <w:t xml:space="preserve"> товарами в </w:t>
      </w:r>
      <w:proofErr w:type="spellStart"/>
      <w:proofErr w:type="gramStart"/>
      <w:r>
        <w:rPr>
          <w:rFonts w:ascii="Verdana" w:hAnsi="Verdana"/>
          <w:b/>
          <w:bCs/>
          <w:color w:val="000000"/>
          <w:shd w:val="clear" w:color="auto" w:fill="FFFFFF"/>
        </w:rPr>
        <w:t>Україні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наук: 08.00.03, ПВНЗ "</w:t>
      </w:r>
      <w:proofErr w:type="spellStart"/>
      <w:r>
        <w:rPr>
          <w:rFonts w:ascii="Verdana" w:hAnsi="Verdana"/>
          <w:b/>
          <w:bCs/>
          <w:color w:val="000000"/>
          <w:shd w:val="clear" w:color="auto" w:fill="FFFFFF"/>
        </w:rPr>
        <w:t>Дніпропетр</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Альфреда Нобеля". - </w:t>
      </w:r>
      <w:proofErr w:type="spellStart"/>
      <w:r>
        <w:rPr>
          <w:rFonts w:ascii="Verdana" w:hAnsi="Verdana"/>
          <w:b/>
          <w:bCs/>
          <w:color w:val="000000"/>
          <w:shd w:val="clear" w:color="auto" w:fill="FFFFFF"/>
        </w:rPr>
        <w:t>Дніпропетровськ</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4D6C32" w:rsidRPr="0064472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F0840" w14:textId="77777777" w:rsidR="002A030C" w:rsidRDefault="002A030C">
      <w:pPr>
        <w:spacing w:after="0" w:line="240" w:lineRule="auto"/>
      </w:pPr>
      <w:r>
        <w:separator/>
      </w:r>
    </w:p>
  </w:endnote>
  <w:endnote w:type="continuationSeparator" w:id="0">
    <w:p w14:paraId="11F52E2F" w14:textId="77777777" w:rsidR="002A030C" w:rsidRDefault="002A0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B218A" w14:textId="77777777" w:rsidR="002A030C" w:rsidRDefault="002A030C">
      <w:pPr>
        <w:spacing w:after="0" w:line="240" w:lineRule="auto"/>
      </w:pPr>
      <w:r>
        <w:separator/>
      </w:r>
    </w:p>
  </w:footnote>
  <w:footnote w:type="continuationSeparator" w:id="0">
    <w:p w14:paraId="40735A23" w14:textId="77777777" w:rsidR="002A030C" w:rsidRDefault="002A03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92D"/>
    <w:rsid w:val="000463ED"/>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1AE"/>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200C"/>
    <w:rsid w:val="000B24E1"/>
    <w:rsid w:val="000B2C4F"/>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0F7EA5"/>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4D10"/>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520F"/>
    <w:rsid w:val="00245B4E"/>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030C"/>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305A"/>
    <w:rsid w:val="002D3300"/>
    <w:rsid w:val="002D355E"/>
    <w:rsid w:val="002D3B19"/>
    <w:rsid w:val="002D3BB4"/>
    <w:rsid w:val="002D428A"/>
    <w:rsid w:val="002D4450"/>
    <w:rsid w:val="002D5F75"/>
    <w:rsid w:val="002D6B30"/>
    <w:rsid w:val="002D7E8D"/>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5F84"/>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57A"/>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BAC"/>
    <w:rsid w:val="00444EFC"/>
    <w:rsid w:val="00445367"/>
    <w:rsid w:val="004457DF"/>
    <w:rsid w:val="0044594D"/>
    <w:rsid w:val="00445D3F"/>
    <w:rsid w:val="00447481"/>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C94"/>
    <w:rsid w:val="00496ECC"/>
    <w:rsid w:val="0049729A"/>
    <w:rsid w:val="00497C94"/>
    <w:rsid w:val="00497C99"/>
    <w:rsid w:val="00497F35"/>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514B"/>
    <w:rsid w:val="006A54C9"/>
    <w:rsid w:val="006A5633"/>
    <w:rsid w:val="006A56EE"/>
    <w:rsid w:val="006A607E"/>
    <w:rsid w:val="006A6F6C"/>
    <w:rsid w:val="006A77A9"/>
    <w:rsid w:val="006A7EB8"/>
    <w:rsid w:val="006B0951"/>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65"/>
    <w:rsid w:val="006C2365"/>
    <w:rsid w:val="006C263E"/>
    <w:rsid w:val="006C3808"/>
    <w:rsid w:val="006C3850"/>
    <w:rsid w:val="006C3B01"/>
    <w:rsid w:val="006C450B"/>
    <w:rsid w:val="006C4D4E"/>
    <w:rsid w:val="006C5629"/>
    <w:rsid w:val="006C5738"/>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962"/>
    <w:rsid w:val="007131EC"/>
    <w:rsid w:val="007133C0"/>
    <w:rsid w:val="0071398D"/>
    <w:rsid w:val="007145B2"/>
    <w:rsid w:val="00714721"/>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79B"/>
    <w:rsid w:val="007F28BF"/>
    <w:rsid w:val="007F2BA2"/>
    <w:rsid w:val="007F2C9D"/>
    <w:rsid w:val="007F33D7"/>
    <w:rsid w:val="007F3677"/>
    <w:rsid w:val="007F40F7"/>
    <w:rsid w:val="007F453B"/>
    <w:rsid w:val="007F4681"/>
    <w:rsid w:val="007F4716"/>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0DBD"/>
    <w:rsid w:val="00811E4F"/>
    <w:rsid w:val="0081201C"/>
    <w:rsid w:val="008120FF"/>
    <w:rsid w:val="008124CB"/>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4BB"/>
    <w:rsid w:val="008546E5"/>
    <w:rsid w:val="00854BD8"/>
    <w:rsid w:val="00854D31"/>
    <w:rsid w:val="008556FA"/>
    <w:rsid w:val="008558F4"/>
    <w:rsid w:val="00855B61"/>
    <w:rsid w:val="008560F8"/>
    <w:rsid w:val="00856210"/>
    <w:rsid w:val="008565E4"/>
    <w:rsid w:val="00856989"/>
    <w:rsid w:val="008573BE"/>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F3D"/>
    <w:rsid w:val="00AF1158"/>
    <w:rsid w:val="00AF119A"/>
    <w:rsid w:val="00AF149B"/>
    <w:rsid w:val="00AF157C"/>
    <w:rsid w:val="00AF1A02"/>
    <w:rsid w:val="00AF1D6A"/>
    <w:rsid w:val="00AF2BAF"/>
    <w:rsid w:val="00AF3BD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C6F"/>
    <w:rsid w:val="00B11D78"/>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375"/>
    <w:rsid w:val="00B17935"/>
    <w:rsid w:val="00B17B33"/>
    <w:rsid w:val="00B17B45"/>
    <w:rsid w:val="00B17B5B"/>
    <w:rsid w:val="00B2028A"/>
    <w:rsid w:val="00B203B4"/>
    <w:rsid w:val="00B20495"/>
    <w:rsid w:val="00B20562"/>
    <w:rsid w:val="00B20829"/>
    <w:rsid w:val="00B20AE5"/>
    <w:rsid w:val="00B20BEF"/>
    <w:rsid w:val="00B2101B"/>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DD0"/>
    <w:rsid w:val="00DE0FBD"/>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7959"/>
    <w:rsid w:val="00E3087A"/>
    <w:rsid w:val="00E308F3"/>
    <w:rsid w:val="00E30E4E"/>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E7EE8"/>
    <w:rsid w:val="00EF09CF"/>
    <w:rsid w:val="00EF0D6F"/>
    <w:rsid w:val="00EF124D"/>
    <w:rsid w:val="00EF1E82"/>
    <w:rsid w:val="00EF2991"/>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17389</TotalTime>
  <Pages>1</Pages>
  <Words>33</Words>
  <Characters>193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3649</cp:revision>
  <cp:lastPrinted>2009-02-06T05:36:00Z</cp:lastPrinted>
  <dcterms:created xsi:type="dcterms:W3CDTF">2016-09-19T15:12:00Z</dcterms:created>
  <dcterms:modified xsi:type="dcterms:W3CDTF">2017-01-22T12:42:00Z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