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6F420F4" w:rsidR="004F5354" w:rsidRPr="00E35D6F" w:rsidRDefault="00E35D6F" w:rsidP="00E35D6F">
      <w:r>
        <w:rPr>
          <w:rFonts w:ascii="Verdana" w:hAnsi="Verdana"/>
          <w:b/>
          <w:bCs/>
          <w:color w:val="000000"/>
          <w:shd w:val="clear" w:color="auto" w:fill="FFFFFF"/>
        </w:rPr>
        <w:t>Бєлавін Сергій Петрович. Соціально-психологічні механізми формування образів "свій - чужий" у представників етнолінгвістичних спільнот.- Дис. канд. психол. наук: 19.00.05, Ін-т соц. та політ. психологі</w:t>
      </w:r>
      <w:r w:rsidR="00016D0D">
        <w:rPr>
          <w:rFonts w:ascii="Verdana" w:hAnsi="Verdana"/>
          <w:b/>
          <w:bCs/>
          <w:color w:val="000000"/>
          <w:shd w:val="clear" w:color="auto" w:fill="FFFFFF"/>
        </w:rPr>
        <w:t>ї НАПН України. - Київ, 2014.- 2</w:t>
      </w:r>
      <w:bookmarkStart w:id="0" w:name="_GoBack"/>
      <w:bookmarkEnd w:id="0"/>
      <w:r>
        <w:rPr>
          <w:rFonts w:ascii="Verdana" w:hAnsi="Verdana"/>
          <w:b/>
          <w:bCs/>
          <w:color w:val="000000"/>
          <w:shd w:val="clear" w:color="auto" w:fill="FFFFFF"/>
        </w:rPr>
        <w:t>00 с.</w:t>
      </w:r>
    </w:p>
    <w:sectPr w:rsidR="004F5354" w:rsidRPr="00E35D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F0DF5" w14:textId="77777777" w:rsidR="00097C39" w:rsidRDefault="00097C39">
      <w:pPr>
        <w:spacing w:after="0" w:line="240" w:lineRule="auto"/>
      </w:pPr>
      <w:r>
        <w:separator/>
      </w:r>
    </w:p>
  </w:endnote>
  <w:endnote w:type="continuationSeparator" w:id="0">
    <w:p w14:paraId="65AFBA41" w14:textId="77777777" w:rsidR="00097C39" w:rsidRDefault="0009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AE385" w14:textId="77777777" w:rsidR="00097C39" w:rsidRDefault="00097C39">
      <w:pPr>
        <w:spacing w:after="0" w:line="240" w:lineRule="auto"/>
      </w:pPr>
      <w:r>
        <w:separator/>
      </w:r>
    </w:p>
  </w:footnote>
  <w:footnote w:type="continuationSeparator" w:id="0">
    <w:p w14:paraId="03636DF7" w14:textId="77777777" w:rsidR="00097C39" w:rsidRDefault="00097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39"/>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24470</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4897</cp:revision>
  <cp:lastPrinted>2009-02-06T05:36:00Z</cp:lastPrinted>
  <dcterms:created xsi:type="dcterms:W3CDTF">2016-09-19T15:12:00Z</dcterms:created>
  <dcterms:modified xsi:type="dcterms:W3CDTF">2017-01-31T14:54:00Z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