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59C33"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r w:rsidRPr="00FA5096">
        <w:rPr>
          <w:rFonts w:ascii="Times New Roman" w:eastAsia="Times New Roman" w:hAnsi="Times New Roman" w:cs="Times New Roman"/>
          <w:kern w:val="0"/>
          <w:sz w:val="24"/>
          <w:szCs w:val="24"/>
          <w:lang w:val="en-US" w:eastAsia="ru-RU"/>
        </w:rPr>
        <w:t>НАЦІОНАЛЬНА АКАДЕМІЯ НАУК УКРАЇНИ</w:t>
      </w:r>
    </w:p>
    <w:p w14:paraId="2855FA0A"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r w:rsidRPr="00FA5096">
        <w:rPr>
          <w:rFonts w:ascii="Times New Roman" w:eastAsia="Times New Roman" w:hAnsi="Times New Roman" w:cs="Times New Roman"/>
          <w:kern w:val="0"/>
          <w:sz w:val="24"/>
          <w:szCs w:val="24"/>
          <w:lang w:eastAsia="ru-RU"/>
        </w:rPr>
        <w:t>ІНСТИТУТ МИСТЕЦТВОЗНАВСТВА, ФОЛЬКЛОР</w:t>
      </w:r>
      <w:r w:rsidRPr="00FA5096">
        <w:rPr>
          <w:rFonts w:ascii="Times New Roman" w:eastAsia="Times New Roman" w:hAnsi="Times New Roman" w:cs="Times New Roman"/>
          <w:kern w:val="0"/>
          <w:sz w:val="24"/>
          <w:szCs w:val="24"/>
          <w:lang w:val="uk-UA" w:eastAsia="ru-RU"/>
        </w:rPr>
        <w:t>ИСТИКИ</w:t>
      </w:r>
      <w:r w:rsidRPr="00FA5096">
        <w:rPr>
          <w:rFonts w:ascii="Times New Roman" w:eastAsia="Times New Roman" w:hAnsi="Times New Roman" w:cs="Times New Roman"/>
          <w:kern w:val="0"/>
          <w:sz w:val="24"/>
          <w:szCs w:val="24"/>
          <w:lang w:eastAsia="ru-RU"/>
        </w:rPr>
        <w:t xml:space="preserve"> ТА ЕТНОЛОГІЇ ІМ. М. Т. РИЛЬСЬКОГО</w:t>
      </w:r>
    </w:p>
    <w:p w14:paraId="05661D3D"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397C6B34"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75296CA6"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513A1670"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eastAsia="ru-RU"/>
        </w:rPr>
      </w:pPr>
      <w:r w:rsidRPr="00FA5096">
        <w:rPr>
          <w:rFonts w:ascii="Times New Roman" w:eastAsia="Times New Roman" w:hAnsi="Times New Roman" w:cs="Times New Roman"/>
          <w:b/>
          <w:bCs/>
          <w:kern w:val="0"/>
          <w:sz w:val="24"/>
          <w:szCs w:val="24"/>
          <w:lang w:eastAsia="ru-RU"/>
        </w:rPr>
        <w:t>Б О Н Ь К О В С Ь К А</w:t>
      </w:r>
    </w:p>
    <w:p w14:paraId="3C7BA386"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eastAsia="ru-RU"/>
        </w:rPr>
      </w:pPr>
      <w:r w:rsidRPr="00FA5096">
        <w:rPr>
          <w:rFonts w:ascii="Times New Roman" w:eastAsia="Times New Roman" w:hAnsi="Times New Roman" w:cs="Times New Roman"/>
          <w:b/>
          <w:bCs/>
          <w:kern w:val="0"/>
          <w:sz w:val="24"/>
          <w:szCs w:val="24"/>
          <w:lang w:eastAsia="ru-RU"/>
        </w:rPr>
        <w:t>Олена Олегівна</w:t>
      </w:r>
    </w:p>
    <w:p w14:paraId="6E3D278A"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p>
    <w:p w14:paraId="3B22CD7F"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p>
    <w:p w14:paraId="41325E6C"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p>
    <w:p w14:paraId="445D348B"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p>
    <w:p w14:paraId="46B59422"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r w:rsidRPr="00FA5096">
        <w:rPr>
          <w:rFonts w:ascii="Times New Roman" w:eastAsia="Times New Roman" w:hAnsi="Times New Roman" w:cs="Times New Roman"/>
          <w:kern w:val="0"/>
          <w:sz w:val="24"/>
          <w:szCs w:val="24"/>
          <w:lang w:eastAsia="ru-RU"/>
        </w:rPr>
        <w:t>УДК 792 (477/83-25) (091)..1918/1924”</w:t>
      </w:r>
    </w:p>
    <w:p w14:paraId="3F00BBD0"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1A31DDC7"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0615CC26"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eastAsia="ru-RU"/>
        </w:rPr>
      </w:pPr>
    </w:p>
    <w:p w14:paraId="0D4591C5"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eastAsia="ru-RU"/>
        </w:rPr>
      </w:pPr>
      <w:r w:rsidRPr="00FA5096">
        <w:rPr>
          <w:rFonts w:ascii="Times New Roman" w:eastAsia="Times New Roman" w:hAnsi="Times New Roman" w:cs="Times New Roman"/>
          <w:b/>
          <w:bCs/>
          <w:kern w:val="0"/>
          <w:sz w:val="24"/>
          <w:szCs w:val="24"/>
          <w:lang w:val="uk-UA" w:eastAsia="ru-RU"/>
        </w:rPr>
        <w:t xml:space="preserve">НАРОДНИЙ </w:t>
      </w:r>
      <w:r w:rsidRPr="00FA5096">
        <w:rPr>
          <w:rFonts w:ascii="Times New Roman" w:eastAsia="Times New Roman" w:hAnsi="Times New Roman" w:cs="Times New Roman"/>
          <w:b/>
          <w:bCs/>
          <w:kern w:val="0"/>
          <w:sz w:val="24"/>
          <w:szCs w:val="24"/>
          <w:lang w:eastAsia="ru-RU"/>
        </w:rPr>
        <w:t xml:space="preserve">ТЕАТР ТОВАРИСТВА “УКРАЇНСЬКА БЕСІДА” </w:t>
      </w:r>
    </w:p>
    <w:p w14:paraId="40F5DC60"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eastAsia="ru-RU"/>
        </w:rPr>
      </w:pPr>
      <w:r w:rsidRPr="00FA5096">
        <w:rPr>
          <w:rFonts w:ascii="Times New Roman" w:eastAsia="Times New Roman" w:hAnsi="Times New Roman" w:cs="Times New Roman"/>
          <w:b/>
          <w:bCs/>
          <w:kern w:val="0"/>
          <w:sz w:val="24"/>
          <w:szCs w:val="24"/>
          <w:lang w:eastAsia="ru-RU"/>
        </w:rPr>
        <w:t>У ЛЬВОВІ. ЗАВЕРШАЛЬНИЙ ПЕРІОД ДІЯЛЬНОСТІ (1918–1924 рр.)</w:t>
      </w:r>
    </w:p>
    <w:p w14:paraId="3314365A"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2975EE9E"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eastAsia="ru-RU"/>
        </w:rPr>
      </w:pPr>
    </w:p>
    <w:p w14:paraId="2C4FE7A9"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10770415"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r w:rsidRPr="00FA5096">
        <w:rPr>
          <w:rFonts w:ascii="Times New Roman" w:eastAsia="Times New Roman" w:hAnsi="Times New Roman" w:cs="Times New Roman"/>
          <w:kern w:val="0"/>
          <w:sz w:val="24"/>
          <w:szCs w:val="24"/>
          <w:lang w:eastAsia="ru-RU"/>
        </w:rPr>
        <w:t>спеціальність 17.00.02 – т</w:t>
      </w:r>
      <w:r w:rsidRPr="00FA5096">
        <w:rPr>
          <w:rFonts w:ascii="Times New Roman" w:eastAsia="Times New Roman" w:hAnsi="Times New Roman" w:cs="Times New Roman"/>
          <w:kern w:val="0"/>
          <w:sz w:val="24"/>
          <w:szCs w:val="24"/>
          <w:lang w:val="uk-UA" w:eastAsia="ru-RU"/>
        </w:rPr>
        <w:t>еатральне мистецтво</w:t>
      </w:r>
    </w:p>
    <w:p w14:paraId="40E44A42"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11019B66"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05B34E3B"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4ACCED6C"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32BD26B8"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14:paraId="1D833C8F" w14:textId="5FE557ED"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FA5096">
        <w:rPr>
          <w:rFonts w:ascii="Times New Roman" w:eastAsia="Times New Roman" w:hAnsi="Times New Roman" w:cs="Times New Roman"/>
          <w:kern w:val="0"/>
          <w:sz w:val="24"/>
          <w:szCs w:val="24"/>
          <w:lang w:val="uk-UA" w:eastAsia="ru-RU"/>
        </w:rPr>
        <w:t>д</w:t>
      </w:r>
      <w:r w:rsidRPr="00FA5096">
        <w:rPr>
          <w:rFonts w:ascii="Times New Roman" w:eastAsia="Times New Roman" w:hAnsi="Times New Roman" w:cs="Times New Roman"/>
          <w:kern w:val="0"/>
          <w:sz w:val="24"/>
          <w:szCs w:val="24"/>
          <w:lang w:eastAsia="ru-RU"/>
        </w:rPr>
        <w:t>исе</w:t>
      </w:r>
      <w:r>
        <w:rPr>
          <w:rFonts w:ascii="Times New Roman" w:eastAsia="Times New Roman" w:hAnsi="Times New Roman" w:cs="Times New Roman"/>
          <w:kern w:val="0"/>
          <w:sz w:val="24"/>
          <w:szCs w:val="24"/>
          <w:lang w:eastAsia="ru-RU"/>
        </w:rPr>
        <w:t>ртація</w:t>
      </w:r>
    </w:p>
    <w:p w14:paraId="4EB6FA03" w14:textId="391AD2C9"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r w:rsidRPr="00FA5096">
        <w:rPr>
          <w:rFonts w:ascii="Times New Roman" w:eastAsia="Times New Roman" w:hAnsi="Times New Roman" w:cs="Times New Roman"/>
          <w:kern w:val="0"/>
          <w:sz w:val="24"/>
          <w:szCs w:val="24"/>
          <w:lang w:eastAsia="ru-RU"/>
        </w:rPr>
        <w:t xml:space="preserve">на здобуття наукового ступеня </w:t>
      </w:r>
    </w:p>
    <w:p w14:paraId="5CA22A8B"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r w:rsidRPr="00FA5096">
        <w:rPr>
          <w:rFonts w:ascii="Times New Roman" w:eastAsia="Times New Roman" w:hAnsi="Times New Roman" w:cs="Times New Roman"/>
          <w:kern w:val="0"/>
          <w:sz w:val="24"/>
          <w:szCs w:val="24"/>
          <w:lang w:val="en-US" w:eastAsia="ru-RU"/>
        </w:rPr>
        <w:t>кандидата мистецтвознавства</w:t>
      </w:r>
    </w:p>
    <w:p w14:paraId="5446EE16" w14:textId="77777777" w:rsidR="00FA5096" w:rsidRPr="00FA5096" w:rsidRDefault="00FA5096" w:rsidP="00FA5096">
      <w:pPr>
        <w:widowControl/>
        <w:tabs>
          <w:tab w:val="clear" w:pos="709"/>
        </w:tabs>
        <w:suppressAutoHyphens w:val="0"/>
        <w:autoSpaceDE w:val="0"/>
        <w:autoSpaceDN w:val="0"/>
        <w:spacing w:after="0" w:line="360" w:lineRule="auto"/>
        <w:jc w:val="right"/>
        <w:rPr>
          <w:rFonts w:ascii="Times New Roman" w:eastAsia="Times New Roman" w:hAnsi="Times New Roman" w:cs="Times New Roman"/>
          <w:kern w:val="0"/>
          <w:sz w:val="24"/>
          <w:szCs w:val="24"/>
          <w:lang w:val="en-US" w:eastAsia="ru-RU"/>
        </w:rPr>
      </w:pPr>
    </w:p>
    <w:p w14:paraId="4028A8CB"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p>
    <w:p w14:paraId="72E055AD"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p>
    <w:p w14:paraId="2343B733"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p>
    <w:p w14:paraId="77D7E1FC" w14:textId="77777777" w:rsidR="00FA5096" w:rsidRPr="00FA5096" w:rsidRDefault="00FA5096" w:rsidP="00FA5096">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en-US" w:eastAsia="ru-RU"/>
        </w:rPr>
      </w:pPr>
      <w:r w:rsidRPr="00FA5096">
        <w:rPr>
          <w:rFonts w:ascii="Times New Roman" w:eastAsia="Times New Roman" w:hAnsi="Times New Roman" w:cs="Times New Roman"/>
          <w:kern w:val="0"/>
          <w:sz w:val="24"/>
          <w:szCs w:val="24"/>
          <w:lang w:val="en-US" w:eastAsia="ru-RU"/>
        </w:rPr>
        <w:lastRenderedPageBreak/>
        <w:t>Київ – 2002</w:t>
      </w:r>
    </w:p>
    <w:p w14:paraId="69866E2D" w14:textId="77777777" w:rsidR="001B128D" w:rsidRDefault="001B128D" w:rsidP="00FA5096"/>
    <w:p w14:paraId="3005852C" w14:textId="77777777" w:rsidR="00FA5096" w:rsidRDefault="00FA5096" w:rsidP="00FA5096"/>
    <w:p w14:paraId="5ED2AFF1" w14:textId="77777777" w:rsidR="00FA5096" w:rsidRDefault="00FA5096" w:rsidP="00FA5096"/>
    <w:p w14:paraId="33DEE81D" w14:textId="77777777" w:rsidR="00FA5096" w:rsidRPr="00FA5096" w:rsidRDefault="00FA5096" w:rsidP="00FA5096">
      <w:pPr>
        <w:widowControl/>
        <w:tabs>
          <w:tab w:val="clear" w:pos="709"/>
        </w:tabs>
        <w:suppressAutoHyphens w:val="0"/>
        <w:spacing w:after="0" w:line="360" w:lineRule="auto"/>
        <w:jc w:val="center"/>
        <w:rPr>
          <w:rFonts w:ascii="Times New Roman" w:eastAsia="Times New Roman" w:hAnsi="Times New Roman" w:cs="Times New Roman"/>
          <w:b/>
          <w:kern w:val="0"/>
          <w:sz w:val="28"/>
          <w:szCs w:val="20"/>
          <w:lang w:eastAsia="ru-RU"/>
        </w:rPr>
      </w:pPr>
      <w:r w:rsidRPr="00FA5096">
        <w:rPr>
          <w:rFonts w:ascii="Times New Roman" w:eastAsia="Times New Roman" w:hAnsi="Times New Roman" w:cs="Times New Roman"/>
          <w:b/>
          <w:kern w:val="0"/>
          <w:sz w:val="28"/>
          <w:szCs w:val="20"/>
          <w:lang w:val="uk-UA" w:eastAsia="ru-RU"/>
        </w:rPr>
        <w:t>ВСТУП</w:t>
      </w:r>
    </w:p>
    <w:p w14:paraId="097B64B9"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b/>
          <w:kern w:val="0"/>
          <w:sz w:val="28"/>
          <w:szCs w:val="20"/>
          <w:lang w:eastAsia="ru-RU"/>
        </w:rPr>
      </w:pPr>
    </w:p>
    <w:p w14:paraId="5DD3CBEC"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uk-UA" w:eastAsia="ru-RU"/>
        </w:rPr>
        <w:t>Актуальність теми.</w:t>
      </w:r>
      <w:r w:rsidRPr="00FA5096">
        <w:rPr>
          <w:rFonts w:ascii="Times New Roman" w:eastAsia="Times New Roman" w:hAnsi="Times New Roman" w:cs="Times New Roman"/>
          <w:kern w:val="0"/>
          <w:sz w:val="28"/>
          <w:szCs w:val="20"/>
          <w:lang w:eastAsia="ru-RU"/>
        </w:rPr>
        <w:t xml:space="preserve"> У</w:t>
      </w:r>
      <w:r w:rsidRPr="00FA5096">
        <w:rPr>
          <w:rFonts w:ascii="Times New Roman" w:eastAsia="Times New Roman" w:hAnsi="Times New Roman" w:cs="Times New Roman"/>
          <w:kern w:val="0"/>
          <w:sz w:val="28"/>
          <w:szCs w:val="20"/>
          <w:lang w:val="uk-UA" w:eastAsia="ru-RU"/>
        </w:rPr>
        <w:t xml:space="preserve"> комплексі досліджень цілісної історії українського театру через геополітичні обставини відбулась історично зумовлена диференціація українського театрального процесу Східної і Західної України. Поза очевидними, хоча не завжди закономірними спільними моментами репертуарної політики, акторського і режисерського мистецтва, подібністю організаційної структури, тут характерні</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uk-UA" w:eastAsia="ru-RU"/>
        </w:rPr>
        <w:t xml:space="preserve">відмінності, що простежуються не тільки у розмежованому територіально-суспільному просторі, а й у суб’єктивному ідеологізовано-часовому вимірі. Якщо становлення і розвиток нового українського театру у Східній Галичині, зокрема товариства “Руська бесіда”, на сьогоднішньому етапі отримав відповідний історично-театрознавчий аналіз, то діяльність театру під протекторатом того ж товариства з модифікованою назвою “Українська Бесіда” у системі українського сценічного процесу окупованої Польщею Галичини 1920–1930-х рр. залишилась не введеною у загальний огляд розвитку українського театру ХХ ст. Тим часом цей недовготривалий період функцінування театру товариства “Українська Бесіда” (1918–1924) дуже важливий, оскільки у нечисленних розвідках і спогадах зафіксовано чимало цікавих подій, нововведень і планів, неординарних знахідок, досягнень і навіть віхових у театральному процесі Східної Галичини явищ. Тобто діяльність різних театральних колективів товариства “Українська Бесіда” того часу характерна і важлива тим, що усі вони більшою чи меншою мірою намагались працювати і розвивались за законами і в контексті актуальних ідей і напрямів тогочасного українського модерного сценічного мистецтва. </w:t>
      </w:r>
    </w:p>
    <w:p w14:paraId="2142F7D9"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pl-PL" w:eastAsia="ru-RU"/>
        </w:rPr>
      </w:pPr>
      <w:r w:rsidRPr="00FA5096">
        <w:rPr>
          <w:rFonts w:ascii="Times New Roman" w:eastAsia="Times New Roman" w:hAnsi="Times New Roman" w:cs="Times New Roman"/>
          <w:kern w:val="0"/>
          <w:sz w:val="28"/>
          <w:szCs w:val="20"/>
          <w:lang w:val="uk-UA" w:eastAsia="ru-RU"/>
        </w:rPr>
        <w:lastRenderedPageBreak/>
        <w:t>Отож, з одного боку, назріла потреба не тільки в історичній площині кон кретизувати, структурно виокремити і класифікувати усі етапи цього періоду і тим самим цілісно й умотивовано завершити історичний розвиток театру товариства “Українська Бесіда”, а з другого – обумовивити відмінність цих етапів художнім і адміністративним керівництвом, репертуарною політикою, режисурою і акторським складом, – ввести цей театр у контекст тогочасного як східногалицького, так і загальноукраїнського театрального процесу, а разом з тим у сучасну історію українського театру і новітні театрознавчі дослідження.</w:t>
      </w:r>
    </w:p>
    <w:p w14:paraId="212B14E1"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pl-PL" w:eastAsia="ru-RU"/>
        </w:rPr>
      </w:pPr>
      <w:r w:rsidRPr="00FA5096">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FA5096">
        <w:rPr>
          <w:rFonts w:ascii="Times New Roman" w:eastAsia="Times New Roman" w:hAnsi="Times New Roman" w:cs="Times New Roman"/>
          <w:b/>
          <w:kern w:val="0"/>
          <w:sz w:val="28"/>
          <w:szCs w:val="20"/>
          <w:lang w:eastAsia="ru-RU"/>
        </w:rPr>
        <w:t xml:space="preserve"> </w:t>
      </w:r>
      <w:r w:rsidRPr="00FA5096">
        <w:rPr>
          <w:rFonts w:ascii="Times New Roman" w:eastAsia="Times New Roman" w:hAnsi="Times New Roman" w:cs="Times New Roman"/>
          <w:kern w:val="0"/>
          <w:sz w:val="28"/>
          <w:szCs w:val="20"/>
          <w:lang w:val="uk-UA" w:eastAsia="ru-RU"/>
        </w:rPr>
        <w:t>Дисертація розв’язує одну з проблем теми “Українське мистецтво в культурних взаємозв’язках” (шифр 3.3.4.3), що виконувалась у відділі мистецтвознавства Інституту народознавства НАН України у 1994–2000 рр.</w:t>
      </w:r>
      <w:r w:rsidRPr="00FA5096">
        <w:rPr>
          <w:rFonts w:ascii="Times New Roman" w:eastAsia="Times New Roman" w:hAnsi="Times New Roman" w:cs="Times New Roman"/>
          <w:kern w:val="0"/>
          <w:sz w:val="28"/>
          <w:szCs w:val="20"/>
          <w:lang w:val="pl-PL" w:eastAsia="ru-RU"/>
        </w:rPr>
        <w:t xml:space="preserve"> </w:t>
      </w:r>
    </w:p>
    <w:p w14:paraId="0CCCB570"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Згідно з окресленою проблематикою формулюється </w:t>
      </w:r>
      <w:r w:rsidRPr="00FA5096">
        <w:rPr>
          <w:rFonts w:ascii="Times New Roman" w:eastAsia="Times New Roman" w:hAnsi="Times New Roman" w:cs="Times New Roman"/>
          <w:b/>
          <w:kern w:val="0"/>
          <w:sz w:val="28"/>
          <w:szCs w:val="20"/>
          <w:lang w:val="uk-UA" w:eastAsia="ru-RU"/>
        </w:rPr>
        <w:t xml:space="preserve">мета </w:t>
      </w:r>
      <w:r w:rsidRPr="00FA5096">
        <w:rPr>
          <w:rFonts w:ascii="Times New Roman" w:eastAsia="Times New Roman" w:hAnsi="Times New Roman" w:cs="Times New Roman"/>
          <w:kern w:val="0"/>
          <w:sz w:val="28"/>
          <w:szCs w:val="20"/>
          <w:lang w:val="uk-UA" w:eastAsia="ru-RU"/>
        </w:rPr>
        <w:t xml:space="preserve">дисертації у ґрунтовному, комплексному дослідженні феномена художньої діяльності театру товариства “Українська Бесіда” в умовах нової держави Польщі як своєрідного, невід’ємного і значущого у загальноукраїнському театральному процесі явища національного сценічного мистецтва. Отже, для розв’язання визначеної мети постають такі </w:t>
      </w:r>
      <w:r w:rsidRPr="00FA5096">
        <w:rPr>
          <w:rFonts w:ascii="Times New Roman" w:eastAsia="Times New Roman" w:hAnsi="Times New Roman" w:cs="Times New Roman"/>
          <w:b/>
          <w:kern w:val="0"/>
          <w:sz w:val="28"/>
          <w:szCs w:val="20"/>
          <w:lang w:val="uk-UA" w:eastAsia="ru-RU"/>
        </w:rPr>
        <w:t>завдання:</w:t>
      </w:r>
    </w:p>
    <w:p w14:paraId="245937EC" w14:textId="77777777" w:rsidR="00FA5096" w:rsidRPr="00FA5096" w:rsidRDefault="00FA5096" w:rsidP="00F004AF">
      <w:pPr>
        <w:widowControl/>
        <w:numPr>
          <w:ilvl w:val="0"/>
          <w:numId w:val="6"/>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розширити, хронологічно систематизувати і ввести у науковий обіг нову джерельну базу (театральні рецензії, проблемні статті, повідомлення тогочасної львівської та місцевої преси, театральні афіші, архівні матеріали), згідно з якою логічно зіставити, умотивувати й уточнити наявні мемуарні джерела;</w:t>
      </w:r>
    </w:p>
    <w:p w14:paraId="0DC30EFC" w14:textId="77777777" w:rsidR="00FA5096" w:rsidRPr="00FA5096" w:rsidRDefault="00FA5096" w:rsidP="00F004AF">
      <w:pPr>
        <w:widowControl/>
        <w:numPr>
          <w:ilvl w:val="0"/>
          <w:numId w:val="6"/>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реконструювати репертуар та творчий склад різних сценічних колективів театру товариства “Українська Бесіда”, на основі яких провести чітку </w:t>
      </w:r>
      <w:r w:rsidRPr="00FA5096">
        <w:rPr>
          <w:rFonts w:ascii="Times New Roman" w:eastAsia="Times New Roman" w:hAnsi="Times New Roman" w:cs="Times New Roman"/>
          <w:kern w:val="0"/>
          <w:sz w:val="28"/>
          <w:szCs w:val="20"/>
          <w:lang w:val="uk-UA" w:eastAsia="ru-RU"/>
        </w:rPr>
        <w:t>диференці</w:t>
      </w:r>
      <w:r w:rsidRPr="00FA5096">
        <w:rPr>
          <w:rFonts w:ascii="Times New Roman" w:eastAsia="Times New Roman" w:hAnsi="Times New Roman" w:cs="Times New Roman"/>
          <w:kern w:val="0"/>
          <w:sz w:val="28"/>
          <w:szCs w:val="20"/>
          <w:lang w:val="el-GR" w:eastAsia="ru-RU"/>
        </w:rPr>
        <w:t>ацію відмінних етапів у визначеному періоді його діяльності;</w:t>
      </w:r>
      <w:r w:rsidRPr="00FA5096">
        <w:rPr>
          <w:rFonts w:ascii="Times New Roman" w:eastAsia="Times New Roman" w:hAnsi="Times New Roman" w:cs="Times New Roman"/>
          <w:kern w:val="0"/>
          <w:sz w:val="28"/>
          <w:szCs w:val="20"/>
          <w:lang w:val="uk-UA" w:eastAsia="ru-RU"/>
        </w:rPr>
        <w:t xml:space="preserve"> </w:t>
      </w:r>
    </w:p>
    <w:p w14:paraId="0F22A082" w14:textId="77777777" w:rsidR="00FA5096" w:rsidRPr="00FA5096" w:rsidRDefault="00FA5096" w:rsidP="00F004AF">
      <w:pPr>
        <w:widowControl/>
        <w:numPr>
          <w:ilvl w:val="0"/>
          <w:numId w:val="6"/>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el-GR" w:eastAsia="ru-RU"/>
        </w:rPr>
        <w:t xml:space="preserve">у хронологічній послідовності чи у принциповому на цей час чи у цих умовах ідейно-проблемному або формально-новаторському драматургічному матеріалі проаналізувати і по змозі реконструювати вистави. На їх матеріалі </w:t>
      </w:r>
      <w:r w:rsidRPr="00FA5096">
        <w:rPr>
          <w:rFonts w:ascii="Times New Roman" w:eastAsia="Times New Roman" w:hAnsi="Times New Roman" w:cs="Times New Roman"/>
          <w:kern w:val="0"/>
          <w:sz w:val="28"/>
          <w:szCs w:val="20"/>
          <w:lang w:val="el-GR" w:eastAsia="ru-RU"/>
        </w:rPr>
        <w:lastRenderedPageBreak/>
        <w:t>показати концептуальність чи брак режисерських рішень, акторську майстерність, згідно з якими охарактеризувати естетико-стилістичні відмінності на різних етапах діяльності театру;</w:t>
      </w:r>
      <w:r w:rsidRPr="00FA5096">
        <w:rPr>
          <w:rFonts w:ascii="Times New Roman" w:eastAsia="Times New Roman" w:hAnsi="Times New Roman" w:cs="Times New Roman"/>
          <w:kern w:val="0"/>
          <w:sz w:val="28"/>
          <w:szCs w:val="20"/>
          <w:lang w:val="uk-UA" w:eastAsia="ru-RU"/>
        </w:rPr>
        <w:t xml:space="preserve"> </w:t>
      </w:r>
    </w:p>
    <w:p w14:paraId="3E744F3A" w14:textId="77777777" w:rsidR="00FA5096" w:rsidRPr="00FA5096" w:rsidRDefault="00FA5096" w:rsidP="00F004AF">
      <w:pPr>
        <w:widowControl/>
        <w:numPr>
          <w:ilvl w:val="0"/>
          <w:numId w:val="6"/>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виявити тенденції розвитку театру </w:t>
      </w:r>
      <w:r w:rsidRPr="00FA5096">
        <w:rPr>
          <w:rFonts w:ascii="Times New Roman" w:eastAsia="Times New Roman" w:hAnsi="Times New Roman" w:cs="Times New Roman"/>
          <w:kern w:val="0"/>
          <w:sz w:val="28"/>
          <w:szCs w:val="20"/>
          <w:lang w:val="el-GR" w:eastAsia="ru-RU"/>
        </w:rPr>
        <w:t>товариства “Українська Бесіда”</w:t>
      </w:r>
      <w:r w:rsidRPr="00FA5096">
        <w:rPr>
          <w:rFonts w:ascii="Times New Roman" w:eastAsia="Times New Roman" w:hAnsi="Times New Roman" w:cs="Times New Roman"/>
          <w:kern w:val="0"/>
          <w:sz w:val="28"/>
          <w:szCs w:val="20"/>
          <w:lang w:val="uk-UA" w:eastAsia="ru-RU"/>
        </w:rPr>
        <w:t xml:space="preserve"> у контексті з тогочасним театральним процесом Східної України.</w:t>
      </w:r>
    </w:p>
    <w:p w14:paraId="0F104029"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el-GR" w:eastAsia="ru-RU"/>
        </w:rPr>
        <w:t xml:space="preserve">Предметом </w:t>
      </w:r>
      <w:r w:rsidRPr="00FA5096">
        <w:rPr>
          <w:rFonts w:ascii="Times New Roman" w:eastAsia="Times New Roman" w:hAnsi="Times New Roman" w:cs="Times New Roman"/>
          <w:kern w:val="0"/>
          <w:sz w:val="28"/>
          <w:szCs w:val="20"/>
          <w:lang w:val="el-GR" w:eastAsia="ru-RU"/>
        </w:rPr>
        <w:t>дисертації</w:t>
      </w:r>
      <w:r w:rsidRPr="00FA5096">
        <w:rPr>
          <w:rFonts w:ascii="Times New Roman" w:eastAsia="Times New Roman" w:hAnsi="Times New Roman" w:cs="Times New Roman"/>
          <w:b/>
          <w:kern w:val="0"/>
          <w:sz w:val="28"/>
          <w:szCs w:val="20"/>
          <w:lang w:val="el-GR" w:eastAsia="ru-RU"/>
        </w:rPr>
        <w:t xml:space="preserve"> </w:t>
      </w:r>
      <w:r w:rsidRPr="00FA5096">
        <w:rPr>
          <w:rFonts w:ascii="Times New Roman" w:eastAsia="Times New Roman" w:hAnsi="Times New Roman" w:cs="Times New Roman"/>
          <w:kern w:val="0"/>
          <w:sz w:val="28"/>
          <w:szCs w:val="20"/>
          <w:lang w:val="el-GR" w:eastAsia="ru-RU"/>
        </w:rPr>
        <w:t xml:space="preserve">обрано хронологічно завершальний період </w:t>
      </w:r>
      <w:r w:rsidRPr="00FA5096">
        <w:rPr>
          <w:rFonts w:ascii="Times New Roman" w:eastAsia="Times New Roman" w:hAnsi="Times New Roman" w:cs="Times New Roman"/>
          <w:kern w:val="0"/>
          <w:sz w:val="28"/>
          <w:szCs w:val="20"/>
          <w:lang w:val="uk-UA" w:eastAsia="ru-RU"/>
        </w:rPr>
        <w:t xml:space="preserve">діяльності </w:t>
      </w:r>
      <w:r w:rsidRPr="00FA5096">
        <w:rPr>
          <w:rFonts w:ascii="Times New Roman" w:eastAsia="Times New Roman" w:hAnsi="Times New Roman" w:cs="Times New Roman"/>
          <w:kern w:val="0"/>
          <w:sz w:val="28"/>
          <w:szCs w:val="20"/>
          <w:lang w:val="el-GR" w:eastAsia="ru-RU"/>
        </w:rPr>
        <w:t>театру</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товариства “Українська Бесіда”</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b/>
          <w:kern w:val="0"/>
          <w:sz w:val="28"/>
          <w:szCs w:val="20"/>
          <w:lang w:val="el-GR" w:eastAsia="ru-RU"/>
        </w:rPr>
        <w:t>Об’єкт</w:t>
      </w:r>
      <w:r w:rsidRPr="00FA5096">
        <w:rPr>
          <w:rFonts w:ascii="Times New Roman" w:eastAsia="Times New Roman" w:hAnsi="Times New Roman" w:cs="Times New Roman"/>
          <w:b/>
          <w:kern w:val="0"/>
          <w:sz w:val="28"/>
          <w:szCs w:val="20"/>
          <w:lang w:val="uk-UA" w:eastAsia="ru-RU"/>
        </w:rPr>
        <w:t>ом</w:t>
      </w:r>
      <w:r w:rsidRPr="00FA5096">
        <w:rPr>
          <w:rFonts w:ascii="Times New Roman" w:eastAsia="Times New Roman" w:hAnsi="Times New Roman" w:cs="Times New Roman"/>
          <w:b/>
          <w:kern w:val="0"/>
          <w:sz w:val="28"/>
          <w:szCs w:val="20"/>
          <w:lang w:val="el-GR" w:eastAsia="ru-RU"/>
        </w:rPr>
        <w:t xml:space="preserve"> </w:t>
      </w:r>
      <w:r w:rsidRPr="00FA5096">
        <w:rPr>
          <w:rFonts w:ascii="Times New Roman" w:eastAsia="Times New Roman" w:hAnsi="Times New Roman" w:cs="Times New Roman"/>
          <w:kern w:val="0"/>
          <w:sz w:val="28"/>
          <w:szCs w:val="20"/>
          <w:lang w:val="el-GR" w:eastAsia="ru-RU"/>
        </w:rPr>
        <w:t xml:space="preserve">дослідження </w:t>
      </w:r>
      <w:r w:rsidRPr="00FA5096">
        <w:rPr>
          <w:rFonts w:ascii="Times New Roman" w:eastAsia="Times New Roman" w:hAnsi="Times New Roman" w:cs="Times New Roman"/>
          <w:kern w:val="0"/>
          <w:sz w:val="28"/>
          <w:szCs w:val="20"/>
          <w:lang w:val="uk-UA" w:eastAsia="ru-RU"/>
        </w:rPr>
        <w:t xml:space="preserve">є </w:t>
      </w:r>
      <w:r w:rsidRPr="00FA5096">
        <w:rPr>
          <w:rFonts w:ascii="Times New Roman" w:eastAsia="Times New Roman" w:hAnsi="Times New Roman" w:cs="Times New Roman"/>
          <w:kern w:val="0"/>
          <w:sz w:val="28"/>
          <w:szCs w:val="20"/>
          <w:lang w:val="el-GR" w:eastAsia="ru-RU"/>
        </w:rPr>
        <w:t>закономірності і специфіка естетико-художнього сценічного процесу</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Аналізуються вистави, режисерське і акторське мистецтво, проводиться спроба охарактеризувати тогочасну театрально-естетичну думку і театральну критику.</w:t>
      </w:r>
    </w:p>
    <w:p w14:paraId="7D7A216F"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el-GR" w:eastAsia="ru-RU"/>
        </w:rPr>
        <w:t>Методологія</w:t>
      </w:r>
      <w:r w:rsidRPr="00FA5096">
        <w:rPr>
          <w:rFonts w:ascii="Times New Roman" w:eastAsia="Times New Roman" w:hAnsi="Times New Roman" w:cs="Times New Roman"/>
          <w:b/>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В основу дослідження покладено принцип історичного, проблемно-хронологічного аналізу </w:t>
      </w:r>
      <w:r w:rsidRPr="00FA5096">
        <w:rPr>
          <w:rFonts w:ascii="Times New Roman" w:eastAsia="Times New Roman" w:hAnsi="Times New Roman" w:cs="Times New Roman"/>
          <w:kern w:val="0"/>
          <w:sz w:val="28"/>
          <w:szCs w:val="20"/>
          <w:lang w:val="uk-UA" w:eastAsia="ru-RU"/>
        </w:rPr>
        <w:t xml:space="preserve">діяльності </w:t>
      </w:r>
      <w:r w:rsidRPr="00FA5096">
        <w:rPr>
          <w:rFonts w:ascii="Times New Roman" w:eastAsia="Times New Roman" w:hAnsi="Times New Roman" w:cs="Times New Roman"/>
          <w:kern w:val="0"/>
          <w:sz w:val="28"/>
          <w:szCs w:val="20"/>
          <w:lang w:val="el-GR" w:eastAsia="ru-RU"/>
        </w:rPr>
        <w:t>театру</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товариства “Українська Бесіда”</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протягом завершальних років, оскільки за художнім керівництвом, репертуарною політикою, стилістикою постановок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режисерською і акторською майстерністю вдається чітко розмежувати окремі етапи його</w:t>
      </w:r>
      <w:r w:rsidRPr="00FA5096">
        <w:rPr>
          <w:rFonts w:ascii="Times New Roman" w:eastAsia="Times New Roman" w:hAnsi="Times New Roman" w:cs="Times New Roman"/>
          <w:kern w:val="0"/>
          <w:sz w:val="28"/>
          <w:szCs w:val="20"/>
          <w:lang w:val="uk-UA" w:eastAsia="ru-RU"/>
        </w:rPr>
        <w:t xml:space="preserve"> функціонування</w:t>
      </w:r>
      <w:r w:rsidRPr="00FA5096">
        <w:rPr>
          <w:rFonts w:ascii="Times New Roman" w:eastAsia="Times New Roman" w:hAnsi="Times New Roman" w:cs="Times New Roman"/>
          <w:kern w:val="0"/>
          <w:sz w:val="28"/>
          <w:szCs w:val="20"/>
          <w:lang w:val="el-GR" w:eastAsia="ru-RU"/>
        </w:rPr>
        <w:t>. У ціл</w:t>
      </w:r>
      <w:r w:rsidRPr="00FA5096">
        <w:rPr>
          <w:rFonts w:ascii="Times New Roman" w:eastAsia="Times New Roman" w:hAnsi="Times New Roman" w:cs="Times New Roman"/>
          <w:kern w:val="0"/>
          <w:sz w:val="28"/>
          <w:szCs w:val="20"/>
          <w:lang w:val="uk-UA" w:eastAsia="ru-RU"/>
        </w:rPr>
        <w:t>іс</w:t>
      </w:r>
      <w:r w:rsidRPr="00FA5096">
        <w:rPr>
          <w:rFonts w:ascii="Times New Roman" w:eastAsia="Times New Roman" w:hAnsi="Times New Roman" w:cs="Times New Roman"/>
          <w:kern w:val="0"/>
          <w:sz w:val="28"/>
          <w:szCs w:val="20"/>
          <w:lang w:val="el-GR" w:eastAsia="ru-RU"/>
        </w:rPr>
        <w:t>ному аналізі також частково застосовуються художньо-естетичний, компаративіст</w:t>
      </w:r>
      <w:r w:rsidRPr="00FA5096">
        <w:rPr>
          <w:rFonts w:ascii="Times New Roman" w:eastAsia="Times New Roman" w:hAnsi="Times New Roman" w:cs="Times New Roman"/>
          <w:kern w:val="0"/>
          <w:sz w:val="28"/>
          <w:szCs w:val="20"/>
          <w:lang w:val="uk-UA" w:eastAsia="ru-RU"/>
        </w:rPr>
        <w:t>ськ</w:t>
      </w:r>
      <w:r w:rsidRPr="00FA5096">
        <w:rPr>
          <w:rFonts w:ascii="Times New Roman" w:eastAsia="Times New Roman" w:hAnsi="Times New Roman" w:cs="Times New Roman"/>
          <w:kern w:val="0"/>
          <w:sz w:val="28"/>
          <w:szCs w:val="20"/>
          <w:lang w:val="el-GR" w:eastAsia="ru-RU"/>
        </w:rPr>
        <w:t>ий, типологічно-жанровий методи та метод реконструкції.</w:t>
      </w:r>
    </w:p>
    <w:p w14:paraId="51619689"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uk-UA" w:eastAsia="ru-RU"/>
        </w:rPr>
        <w:t>Хронологічні та територіальні межі.</w:t>
      </w:r>
      <w:r w:rsidRPr="00FA5096">
        <w:rPr>
          <w:rFonts w:ascii="Times New Roman" w:eastAsia="Times New Roman" w:hAnsi="Times New Roman" w:cs="Times New Roman"/>
          <w:kern w:val="0"/>
          <w:sz w:val="28"/>
          <w:szCs w:val="20"/>
          <w:lang w:val="uk-UA" w:eastAsia="ru-RU"/>
        </w:rPr>
        <w:t xml:space="preserve"> Точкою відліку можна вважати серпень–вересень 1918 р., коли після розпаду у липні 1918 р., ще під час панування Австро-Угорщини, попередньої трупи театру товариства “Українська Бесіда” – так званого Стрілецького театру, був організований (уже у межах польської держави), новий сценічний колектив. Не потребує спеціального обґрунтування завершальний травень–червень 1924 р., коли товариство “Українська Бесіда” з власної ініціативи відмовилось від юрисдикції над своїм театром. Дослідження більшою мірою стосується порівняно стабільного основного місця роботи театру у Львові, а також частково його гастролей по Східній Галичині.</w:t>
      </w:r>
    </w:p>
    <w:p w14:paraId="27D8DF50"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b/>
          <w:kern w:val="0"/>
          <w:sz w:val="28"/>
          <w:szCs w:val="20"/>
          <w:lang w:val="el-GR" w:eastAsia="ru-RU"/>
        </w:rPr>
        <w:t xml:space="preserve">Наукова новизна </w:t>
      </w:r>
      <w:r w:rsidRPr="00FA5096">
        <w:rPr>
          <w:rFonts w:ascii="Times New Roman" w:eastAsia="Times New Roman" w:hAnsi="Times New Roman" w:cs="Times New Roman"/>
          <w:kern w:val="0"/>
          <w:sz w:val="28"/>
          <w:szCs w:val="20"/>
          <w:lang w:val="el-GR" w:eastAsia="ru-RU"/>
        </w:rPr>
        <w:t xml:space="preserve">дисертації визначається метою і завданням, оскільки у ній </w:t>
      </w:r>
      <w:r w:rsidRPr="00FA5096">
        <w:rPr>
          <w:rFonts w:ascii="Times New Roman" w:eastAsia="Times New Roman" w:hAnsi="Times New Roman" w:cs="Times New Roman"/>
          <w:kern w:val="0"/>
          <w:sz w:val="28"/>
          <w:szCs w:val="20"/>
          <w:lang w:val="uk-UA" w:eastAsia="ru-RU"/>
        </w:rPr>
        <w:t>у</w:t>
      </w:r>
      <w:r w:rsidRPr="00FA5096">
        <w:rPr>
          <w:rFonts w:ascii="Times New Roman" w:eastAsia="Times New Roman" w:hAnsi="Times New Roman" w:cs="Times New Roman"/>
          <w:kern w:val="0"/>
          <w:sz w:val="28"/>
          <w:szCs w:val="20"/>
          <w:lang w:val="el-GR" w:eastAsia="ru-RU"/>
        </w:rPr>
        <w:t xml:space="preserve">перше в історії українського театру: </w:t>
      </w:r>
    </w:p>
    <w:p w14:paraId="45FBB5DC" w14:textId="77777777" w:rsidR="00FA5096" w:rsidRPr="00FA5096" w:rsidRDefault="00FA5096" w:rsidP="00F004AF">
      <w:pPr>
        <w:widowControl/>
        <w:numPr>
          <w:ilvl w:val="0"/>
          <w:numId w:val="7"/>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el-GR" w:eastAsia="ru-RU"/>
        </w:rPr>
        <w:lastRenderedPageBreak/>
        <w:t>здійснено</w:t>
      </w:r>
      <w:r w:rsidRPr="00FA5096">
        <w:rPr>
          <w:rFonts w:ascii="Times New Roman" w:eastAsia="Times New Roman" w:hAnsi="Times New Roman" w:cs="Times New Roman"/>
          <w:kern w:val="0"/>
          <w:sz w:val="28"/>
          <w:szCs w:val="20"/>
          <w:lang w:val="uk-UA" w:eastAsia="ru-RU"/>
        </w:rPr>
        <w:t xml:space="preserve"> синтетичну, комплексну розробку діяльності театру </w:t>
      </w:r>
      <w:r w:rsidRPr="00FA5096">
        <w:rPr>
          <w:rFonts w:ascii="Times New Roman" w:eastAsia="Times New Roman" w:hAnsi="Times New Roman" w:cs="Times New Roman"/>
          <w:kern w:val="0"/>
          <w:sz w:val="28"/>
          <w:szCs w:val="20"/>
          <w:lang w:val="el-GR" w:eastAsia="ru-RU"/>
        </w:rPr>
        <w:t>товариства “Українська Бесіда”</w:t>
      </w:r>
      <w:r w:rsidRPr="00FA5096">
        <w:rPr>
          <w:rFonts w:ascii="Times New Roman" w:eastAsia="Times New Roman" w:hAnsi="Times New Roman" w:cs="Times New Roman"/>
          <w:kern w:val="0"/>
          <w:sz w:val="28"/>
          <w:szCs w:val="20"/>
          <w:lang w:val="uk-UA" w:eastAsia="ru-RU"/>
        </w:rPr>
        <w:t xml:space="preserve"> у 1918–1924 рр. як своєрідного, самодостатнього явища українського сценічного мистецтва, невід’ємного від загальноукраїнського театрального процесу в контексті європейської культури;</w:t>
      </w:r>
    </w:p>
    <w:p w14:paraId="647CA2CB" w14:textId="77777777" w:rsidR="00FA5096" w:rsidRPr="00FA5096" w:rsidRDefault="00FA5096" w:rsidP="00F004AF">
      <w:pPr>
        <w:widowControl/>
        <w:numPr>
          <w:ilvl w:val="0"/>
          <w:numId w:val="6"/>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проведено чітку диференціацію і зроблено естетико-театрознавчий аналіз діяльності різних сценічних колективів театру </w:t>
      </w:r>
      <w:r w:rsidRPr="00FA5096">
        <w:rPr>
          <w:rFonts w:ascii="Times New Roman" w:eastAsia="Times New Roman" w:hAnsi="Times New Roman" w:cs="Times New Roman"/>
          <w:kern w:val="0"/>
          <w:sz w:val="28"/>
          <w:szCs w:val="20"/>
          <w:lang w:val="el-GR" w:eastAsia="ru-RU"/>
        </w:rPr>
        <w:t>товариства “Українська Бесіда”</w:t>
      </w:r>
      <w:r w:rsidRPr="00FA5096">
        <w:rPr>
          <w:rFonts w:ascii="Times New Roman" w:eastAsia="Times New Roman" w:hAnsi="Times New Roman" w:cs="Times New Roman"/>
          <w:kern w:val="0"/>
          <w:sz w:val="28"/>
          <w:szCs w:val="20"/>
          <w:lang w:val="uk-UA" w:eastAsia="ru-RU"/>
        </w:rPr>
        <w:t>, хронологічно достовірно й умотивовано визначено відмінні етапи його діяльності;</w:t>
      </w:r>
    </w:p>
    <w:p w14:paraId="1C7E38D7" w14:textId="77777777" w:rsidR="00FA5096" w:rsidRPr="00FA5096" w:rsidRDefault="00FA5096" w:rsidP="00F004AF">
      <w:pPr>
        <w:widowControl/>
        <w:numPr>
          <w:ilvl w:val="0"/>
          <w:numId w:val="7"/>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залучено в науковий обіг значну кількість знайдених, невідомих досі джерел і матеріалів. </w:t>
      </w:r>
    </w:p>
    <w:p w14:paraId="31574395"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uk-UA" w:eastAsia="ru-RU"/>
        </w:rPr>
        <w:t>Практичне значення</w:t>
      </w:r>
      <w:r w:rsidRPr="00FA5096">
        <w:rPr>
          <w:rFonts w:ascii="Times New Roman" w:eastAsia="Times New Roman" w:hAnsi="Times New Roman" w:cs="Times New Roman"/>
          <w:kern w:val="0"/>
          <w:sz w:val="28"/>
          <w:szCs w:val="20"/>
          <w:lang w:val="el-GR" w:eastAsia="ru-RU"/>
        </w:rPr>
        <w:t xml:space="preserve"> роботи </w:t>
      </w:r>
      <w:r w:rsidRPr="00FA5096">
        <w:rPr>
          <w:rFonts w:ascii="Times New Roman" w:eastAsia="Times New Roman" w:hAnsi="Times New Roman" w:cs="Times New Roman"/>
          <w:kern w:val="0"/>
          <w:sz w:val="28"/>
          <w:szCs w:val="20"/>
          <w:lang w:val="uk-UA" w:eastAsia="ru-RU"/>
        </w:rPr>
        <w:t>полягає у можливості застосування її результатів і висновків у лекційних курсах історії українського театру і, зокрема, вико</w:t>
      </w:r>
      <w:bookmarkStart w:id="0" w:name="перенос"/>
      <w:bookmarkEnd w:id="0"/>
      <w:r w:rsidRPr="00FA5096">
        <w:rPr>
          <w:rFonts w:ascii="Times New Roman" w:eastAsia="Times New Roman" w:hAnsi="Times New Roman" w:cs="Times New Roman"/>
          <w:kern w:val="0"/>
          <w:sz w:val="28"/>
          <w:szCs w:val="20"/>
          <w:lang w:val="uk-UA" w:eastAsia="ru-RU"/>
        </w:rPr>
        <w:t>ристання її як вихідної бази для створення окремих лекційних курсів історії театрального процесу Східної Галичини 1920–1930-х рр. у вищих навчальних гуманітарних театрознавчих закладах, а також у загальних курсах історії української культури. Її матеріали необхідні для розширення і створення цілісної, якісно нової історії українського театру.</w:t>
      </w:r>
    </w:p>
    <w:p w14:paraId="7BC87CCC"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b/>
          <w:kern w:val="0"/>
          <w:sz w:val="28"/>
          <w:szCs w:val="20"/>
          <w:lang w:val="uk-UA" w:eastAsia="ru-RU"/>
        </w:rPr>
        <w:t xml:space="preserve">Апробація результатів дисертації </w:t>
      </w:r>
      <w:r w:rsidRPr="00FA5096">
        <w:rPr>
          <w:rFonts w:ascii="Times New Roman" w:eastAsia="Times New Roman" w:hAnsi="Times New Roman" w:cs="Times New Roman"/>
          <w:kern w:val="0"/>
          <w:sz w:val="28"/>
          <w:szCs w:val="20"/>
          <w:lang w:val="el-GR" w:eastAsia="ru-RU"/>
        </w:rPr>
        <w:t xml:space="preserve">здійснювалась на засіданнях кафедри театрознавства Київського </w:t>
      </w:r>
      <w:r w:rsidRPr="00FA5096">
        <w:rPr>
          <w:rFonts w:ascii="Times New Roman" w:eastAsia="Times New Roman" w:hAnsi="Times New Roman" w:cs="Times New Roman"/>
          <w:kern w:val="0"/>
          <w:sz w:val="28"/>
          <w:szCs w:val="20"/>
          <w:lang w:val="uk-UA" w:eastAsia="ru-RU"/>
        </w:rPr>
        <w:t xml:space="preserve">державного </w:t>
      </w:r>
      <w:r w:rsidRPr="00FA5096">
        <w:rPr>
          <w:rFonts w:ascii="Times New Roman" w:eastAsia="Times New Roman" w:hAnsi="Times New Roman" w:cs="Times New Roman"/>
          <w:kern w:val="0"/>
          <w:sz w:val="28"/>
          <w:szCs w:val="20"/>
          <w:lang w:val="el-GR" w:eastAsia="ru-RU"/>
        </w:rPr>
        <w:t>інституту театрального мистецтва ім. І.</w:t>
      </w:r>
      <w:r w:rsidRPr="00FA5096">
        <w:rPr>
          <w:rFonts w:ascii="Times New Roman" w:eastAsia="Times New Roman" w:hAnsi="Times New Roman" w:cs="Times New Roman"/>
          <w:kern w:val="0"/>
          <w:sz w:val="28"/>
          <w:szCs w:val="20"/>
          <w:lang w:val="uk-UA" w:eastAsia="ru-RU"/>
        </w:rPr>
        <w:t xml:space="preserve"> К. </w:t>
      </w:r>
      <w:r w:rsidRPr="00FA5096">
        <w:rPr>
          <w:rFonts w:ascii="Times New Roman" w:eastAsia="Times New Roman" w:hAnsi="Times New Roman" w:cs="Times New Roman"/>
          <w:kern w:val="0"/>
          <w:sz w:val="28"/>
          <w:szCs w:val="20"/>
          <w:lang w:val="el-GR" w:eastAsia="ru-RU"/>
        </w:rPr>
        <w:t>Карпенка-Карого</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засіданнях відділу </w:t>
      </w:r>
      <w:r w:rsidRPr="00FA5096">
        <w:rPr>
          <w:rFonts w:ascii="Times New Roman" w:eastAsia="Times New Roman" w:hAnsi="Times New Roman" w:cs="Times New Roman"/>
          <w:kern w:val="0"/>
          <w:sz w:val="28"/>
          <w:szCs w:val="20"/>
          <w:lang w:val="uk-UA" w:eastAsia="ru-RU"/>
        </w:rPr>
        <w:t xml:space="preserve">мистецтвознавства і вченої ради Інституту народознавства НАН України, наукових сесіях </w:t>
      </w:r>
      <w:r w:rsidRPr="00FA5096">
        <w:rPr>
          <w:rFonts w:ascii="Times New Roman" w:eastAsia="Times New Roman" w:hAnsi="Times New Roman" w:cs="Times New Roman"/>
          <w:kern w:val="0"/>
          <w:sz w:val="28"/>
          <w:szCs w:val="20"/>
          <w:lang w:val="el-GR" w:eastAsia="ru-RU"/>
        </w:rPr>
        <w:t xml:space="preserve">Наукового </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овариства ім</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Шевченка </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еатрознавча комісія</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Львів, 1995–</w:t>
      </w:r>
      <w:r w:rsidRPr="00FA5096">
        <w:rPr>
          <w:rFonts w:ascii="Times New Roman" w:eastAsia="Times New Roman" w:hAnsi="Times New Roman" w:cs="Times New Roman"/>
          <w:kern w:val="0"/>
          <w:sz w:val="28"/>
          <w:szCs w:val="20"/>
          <w:lang w:val="uk-UA" w:eastAsia="ru-RU"/>
        </w:rPr>
        <w:t>2000</w:t>
      </w:r>
      <w:r w:rsidRPr="00FA5096">
        <w:rPr>
          <w:rFonts w:ascii="Times New Roman" w:eastAsia="Times New Roman" w:hAnsi="Times New Roman" w:cs="Times New Roman"/>
          <w:kern w:val="0"/>
          <w:sz w:val="28"/>
          <w:szCs w:val="20"/>
          <w:lang w:val="el-GR" w:eastAsia="ru-RU"/>
        </w:rPr>
        <w:t xml:space="preserve">), науково-творчій конференції, присвяченій 100-річчю </w:t>
      </w:r>
      <w:r w:rsidRPr="00FA5096">
        <w:rPr>
          <w:rFonts w:ascii="Times New Roman" w:eastAsia="Times New Roman" w:hAnsi="Times New Roman" w:cs="Times New Roman"/>
          <w:kern w:val="0"/>
          <w:sz w:val="28"/>
          <w:szCs w:val="20"/>
          <w:lang w:val="uk-UA" w:eastAsia="ru-RU"/>
        </w:rPr>
        <w:t>від</w:t>
      </w:r>
      <w:r w:rsidRPr="00FA5096">
        <w:rPr>
          <w:rFonts w:ascii="Times New Roman" w:eastAsia="Times New Roman" w:hAnsi="Times New Roman" w:cs="Times New Roman"/>
          <w:kern w:val="0"/>
          <w:sz w:val="28"/>
          <w:szCs w:val="20"/>
          <w:lang w:val="el-GR" w:eastAsia="ru-RU"/>
        </w:rPr>
        <w:t xml:space="preserve"> дня народження Мар’яна Крушельницького (Київ, 1997), Четвертому </w:t>
      </w:r>
      <w:r w:rsidRPr="00FA5096">
        <w:rPr>
          <w:rFonts w:ascii="Times New Roman" w:eastAsia="Times New Roman" w:hAnsi="Times New Roman" w:cs="Times New Roman"/>
          <w:kern w:val="0"/>
          <w:sz w:val="28"/>
          <w:szCs w:val="20"/>
          <w:lang w:val="uk-UA" w:eastAsia="ru-RU"/>
        </w:rPr>
        <w:t>м</w:t>
      </w:r>
      <w:r w:rsidRPr="00FA5096">
        <w:rPr>
          <w:rFonts w:ascii="Times New Roman" w:eastAsia="Times New Roman" w:hAnsi="Times New Roman" w:cs="Times New Roman"/>
          <w:kern w:val="0"/>
          <w:sz w:val="28"/>
          <w:szCs w:val="20"/>
          <w:lang w:val="el-GR" w:eastAsia="ru-RU"/>
        </w:rPr>
        <w:t xml:space="preserve">іжнародному конгресі україністів (Одеса, 1999), </w:t>
      </w:r>
      <w:r w:rsidRPr="00FA5096">
        <w:rPr>
          <w:rFonts w:ascii="Times New Roman" w:eastAsia="Times New Roman" w:hAnsi="Times New Roman" w:cs="Times New Roman"/>
          <w:kern w:val="0"/>
          <w:sz w:val="28"/>
          <w:szCs w:val="20"/>
          <w:lang w:val="uk-UA" w:eastAsia="ru-RU"/>
        </w:rPr>
        <w:t>м</w:t>
      </w:r>
      <w:r w:rsidRPr="00FA5096">
        <w:rPr>
          <w:rFonts w:ascii="Times New Roman" w:eastAsia="Times New Roman" w:hAnsi="Times New Roman" w:cs="Times New Roman"/>
          <w:kern w:val="0"/>
          <w:sz w:val="28"/>
          <w:szCs w:val="20"/>
          <w:lang w:val="el-GR" w:eastAsia="ru-RU"/>
        </w:rPr>
        <w:t>іжнародній науковій конференції “</w:t>
      </w:r>
      <w:r w:rsidRPr="00FA5096">
        <w:rPr>
          <w:rFonts w:ascii="Times New Roman" w:eastAsia="Times New Roman" w:hAnsi="Times New Roman" w:cs="Times New Roman"/>
          <w:kern w:val="0"/>
          <w:sz w:val="28"/>
          <w:szCs w:val="20"/>
          <w:lang w:val="pl-PL" w:eastAsia="ru-RU"/>
        </w:rPr>
        <w:t>Ukraińskie życie kulturalne w okresie międzywojennym na ziemiach ukraińskich oraz na ziemiach polskich II Rzeczypo</w:t>
      </w:r>
      <w:r w:rsidRPr="00FA5096">
        <w:rPr>
          <w:rFonts w:ascii="Times New Roman" w:eastAsia="Times New Roman" w:hAnsi="Times New Roman" w:cs="Times New Roman"/>
          <w:kern w:val="0"/>
          <w:sz w:val="28"/>
          <w:szCs w:val="20"/>
          <w:lang w:val="en-US" w:eastAsia="ru-RU"/>
        </w:rPr>
        <w:t>s</w:t>
      </w:r>
      <w:r w:rsidRPr="00FA5096">
        <w:rPr>
          <w:rFonts w:ascii="Times New Roman" w:eastAsia="Times New Roman" w:hAnsi="Times New Roman" w:cs="Times New Roman"/>
          <w:kern w:val="0"/>
          <w:sz w:val="28"/>
          <w:szCs w:val="20"/>
          <w:lang w:val="pl-PL" w:eastAsia="ru-RU"/>
        </w:rPr>
        <w:t>politej” (Warszawa,</w:t>
      </w:r>
      <w:r w:rsidRPr="00FA5096">
        <w:rPr>
          <w:rFonts w:ascii="Times New Roman" w:eastAsia="Times New Roman" w:hAnsi="Times New Roman" w:cs="Times New Roman"/>
          <w:kern w:val="0"/>
          <w:sz w:val="28"/>
          <w:szCs w:val="20"/>
          <w:lang w:val="el-GR" w:eastAsia="ru-RU"/>
        </w:rPr>
        <w:t xml:space="preserve"> 1999), науковій конференції “Театр Галичини (друга половина ХІХ</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перша половина ХХ ст.)”</w:t>
      </w:r>
      <w:r w:rsidRPr="00FA5096">
        <w:rPr>
          <w:rFonts w:ascii="Times New Roman" w:eastAsia="Times New Roman" w:hAnsi="Times New Roman" w:cs="Times New Roman"/>
          <w:kern w:val="0"/>
          <w:sz w:val="28"/>
          <w:szCs w:val="20"/>
          <w:lang w:val="uk-UA" w:eastAsia="ru-RU"/>
        </w:rPr>
        <w:t xml:space="preserve">, проведеній кафедрою </w:t>
      </w:r>
      <w:r w:rsidRPr="00FA5096">
        <w:rPr>
          <w:rFonts w:ascii="Times New Roman" w:eastAsia="Times New Roman" w:hAnsi="Times New Roman" w:cs="Times New Roman"/>
          <w:kern w:val="0"/>
          <w:sz w:val="28"/>
          <w:szCs w:val="20"/>
          <w:lang w:val="uk-UA" w:eastAsia="ru-RU"/>
        </w:rPr>
        <w:lastRenderedPageBreak/>
        <w:t>театрознавства і акторського мистецтва Львівського національного університету ім. Івана Франка</w:t>
      </w:r>
      <w:r w:rsidRPr="00FA5096">
        <w:rPr>
          <w:rFonts w:ascii="Times New Roman" w:eastAsia="Times New Roman" w:hAnsi="Times New Roman" w:cs="Times New Roman"/>
          <w:kern w:val="0"/>
          <w:sz w:val="28"/>
          <w:szCs w:val="20"/>
          <w:lang w:val="el-GR" w:eastAsia="ru-RU"/>
        </w:rPr>
        <w:t xml:space="preserve"> (Львів, 2000), </w:t>
      </w:r>
      <w:r w:rsidRPr="00FA5096">
        <w:rPr>
          <w:rFonts w:ascii="Times New Roman" w:eastAsia="Times New Roman" w:hAnsi="Times New Roman" w:cs="Times New Roman"/>
          <w:kern w:val="0"/>
          <w:sz w:val="28"/>
          <w:szCs w:val="20"/>
          <w:lang w:val="uk-UA" w:eastAsia="ru-RU"/>
        </w:rPr>
        <w:t>науково-творчій конференції “Корифеї українського театру – предтеча українського театрального аванґарду” (</w:t>
      </w:r>
      <w:r w:rsidRPr="00FA5096">
        <w:rPr>
          <w:rFonts w:ascii="Times New Roman" w:eastAsia="Times New Roman" w:hAnsi="Times New Roman" w:cs="Times New Roman"/>
          <w:kern w:val="0"/>
          <w:sz w:val="28"/>
          <w:szCs w:val="20"/>
          <w:lang w:val="el-GR" w:eastAsia="ru-RU"/>
        </w:rPr>
        <w:t>Кіровоград, 2000</w:t>
      </w:r>
      <w:r w:rsidRPr="00FA5096">
        <w:rPr>
          <w:rFonts w:ascii="Times New Roman" w:eastAsia="Times New Roman" w:hAnsi="Times New Roman" w:cs="Times New Roman"/>
          <w:kern w:val="0"/>
          <w:sz w:val="28"/>
          <w:szCs w:val="20"/>
          <w:lang w:val="uk-UA" w:eastAsia="ru-RU"/>
        </w:rPr>
        <w:t>), м</w:t>
      </w:r>
      <w:r w:rsidRPr="00FA5096">
        <w:rPr>
          <w:rFonts w:ascii="Times New Roman" w:eastAsia="Times New Roman" w:hAnsi="Times New Roman" w:cs="Times New Roman"/>
          <w:kern w:val="0"/>
          <w:sz w:val="28"/>
          <w:szCs w:val="20"/>
          <w:lang w:val="el-GR" w:eastAsia="ru-RU"/>
        </w:rPr>
        <w:t>іжнародній науковій конференції “Літературна і політична спадщина Володимира Винниченка на тлі ХХ ст.” (Кіровоград, 2000)</w:t>
      </w:r>
      <w:r w:rsidRPr="00FA5096">
        <w:rPr>
          <w:rFonts w:ascii="Times New Roman" w:eastAsia="Times New Roman" w:hAnsi="Times New Roman" w:cs="Times New Roman"/>
          <w:kern w:val="0"/>
          <w:sz w:val="28"/>
          <w:szCs w:val="20"/>
          <w:lang w:val="uk-UA" w:eastAsia="ru-RU"/>
        </w:rPr>
        <w:t>, м</w:t>
      </w:r>
      <w:r w:rsidRPr="00FA5096">
        <w:rPr>
          <w:rFonts w:ascii="Times New Roman" w:eastAsia="Times New Roman" w:hAnsi="Times New Roman" w:cs="Times New Roman"/>
          <w:kern w:val="0"/>
          <w:sz w:val="28"/>
          <w:szCs w:val="20"/>
          <w:lang w:val="el-GR" w:eastAsia="ru-RU"/>
        </w:rPr>
        <w:t>іжнародній науковій конференції</w:t>
      </w:r>
      <w:r w:rsidRPr="00FA5096">
        <w:rPr>
          <w:rFonts w:ascii="Times New Roman" w:eastAsia="Times New Roman" w:hAnsi="Times New Roman" w:cs="Times New Roman"/>
          <w:kern w:val="0"/>
          <w:sz w:val="28"/>
          <w:szCs w:val="20"/>
          <w:lang w:val="uk-UA" w:eastAsia="ru-RU"/>
        </w:rPr>
        <w:t xml:space="preserve"> “Поляки у Києві” (Київ, 2001)</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55689DDC"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el-GR" w:eastAsia="ru-RU"/>
        </w:rPr>
        <w:t>Основні положення дисертації опубліковано у 7 фахових виданнях: “Народознавчі Зошити”</w:t>
      </w:r>
      <w:r w:rsidRPr="00FA5096">
        <w:rPr>
          <w:rFonts w:ascii="Times New Roman" w:eastAsia="Times New Roman" w:hAnsi="Times New Roman" w:cs="Times New Roman"/>
          <w:kern w:val="0"/>
          <w:sz w:val="28"/>
          <w:szCs w:val="20"/>
          <w:lang w:val="fr-FR" w:eastAsia="ru-RU"/>
        </w:rPr>
        <w:t xml:space="preserve"> </w:t>
      </w:r>
      <w:r w:rsidRPr="00FA5096">
        <w:rPr>
          <w:rFonts w:ascii="Times New Roman" w:eastAsia="Times New Roman" w:hAnsi="Times New Roman" w:cs="Times New Roman"/>
          <w:kern w:val="0"/>
          <w:sz w:val="28"/>
          <w:szCs w:val="20"/>
          <w:lang w:val="el-GR" w:eastAsia="ru-RU"/>
        </w:rPr>
        <w:t>(1997, 1999, 2000), “Діалог культур: Україна у світовому контексті. Мистецтво і освіта” (1998), “</w:t>
      </w:r>
      <w:r w:rsidRPr="00FA5096">
        <w:rPr>
          <w:rFonts w:ascii="Times New Roman" w:eastAsia="Times New Roman" w:hAnsi="Times New Roman" w:cs="Times New Roman"/>
          <w:kern w:val="0"/>
          <w:sz w:val="28"/>
          <w:szCs w:val="20"/>
          <w:lang w:val="en-US" w:eastAsia="ru-RU"/>
        </w:rPr>
        <w:t>Записки</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Наукового</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товариства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ім</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Шевченка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Праці</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Театрознавчої</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комісії</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fr-FR" w:eastAsia="ru-RU"/>
        </w:rPr>
        <w:t xml:space="preserve"> </w:t>
      </w:r>
      <w:r w:rsidRPr="00FA5096">
        <w:rPr>
          <w:rFonts w:ascii="Times New Roman" w:eastAsia="Times New Roman" w:hAnsi="Times New Roman" w:cs="Times New Roman"/>
          <w:kern w:val="0"/>
          <w:sz w:val="28"/>
          <w:szCs w:val="20"/>
          <w:lang w:val="el-GR" w:eastAsia="ru-RU"/>
        </w:rPr>
        <w:t>(1999), “</w:t>
      </w:r>
      <w:r w:rsidRPr="00FA5096">
        <w:rPr>
          <w:rFonts w:ascii="Times New Roman" w:eastAsia="Times New Roman" w:hAnsi="Times New Roman" w:cs="Times New Roman"/>
          <w:kern w:val="0"/>
          <w:sz w:val="28"/>
          <w:szCs w:val="20"/>
          <w:lang w:val="pl-PL" w:eastAsia="ru-RU"/>
        </w:rPr>
        <w:t>Ukraińskie życie ku</w:t>
      </w:r>
      <w:r w:rsidRPr="00FA5096">
        <w:rPr>
          <w:rFonts w:ascii="Times New Roman" w:eastAsia="Times New Roman" w:hAnsi="Times New Roman" w:cs="Times New Roman"/>
          <w:kern w:val="0"/>
          <w:sz w:val="28"/>
          <w:szCs w:val="20"/>
          <w:lang w:val="en-US" w:eastAsia="ru-RU"/>
        </w:rPr>
        <w:t>l</w:t>
      </w:r>
      <w:r w:rsidRPr="00FA5096">
        <w:rPr>
          <w:rFonts w:ascii="Times New Roman" w:eastAsia="Times New Roman" w:hAnsi="Times New Roman" w:cs="Times New Roman"/>
          <w:kern w:val="0"/>
          <w:sz w:val="28"/>
          <w:szCs w:val="20"/>
          <w:lang w:val="pl-PL" w:eastAsia="ru-RU"/>
        </w:rPr>
        <w:t>turalne w okresie międzywojennym na ziemiach ukraińskich oraz na ziemiach polskich II Rzeczypo</w:t>
      </w:r>
      <w:r w:rsidRPr="00FA5096">
        <w:rPr>
          <w:rFonts w:ascii="Times New Roman" w:eastAsia="Times New Roman" w:hAnsi="Times New Roman" w:cs="Times New Roman"/>
          <w:kern w:val="0"/>
          <w:sz w:val="28"/>
          <w:szCs w:val="20"/>
          <w:lang w:val="fr-FR" w:eastAsia="ru-RU"/>
        </w:rPr>
        <w:t>s</w:t>
      </w:r>
      <w:r w:rsidRPr="00FA5096">
        <w:rPr>
          <w:rFonts w:ascii="Times New Roman" w:eastAsia="Times New Roman" w:hAnsi="Times New Roman" w:cs="Times New Roman"/>
          <w:kern w:val="0"/>
          <w:sz w:val="28"/>
          <w:szCs w:val="20"/>
          <w:lang w:val="pl-PL" w:eastAsia="ru-RU"/>
        </w:rPr>
        <w:t>politej. Międzynarodowa konferencja naukowa</w:t>
      </w:r>
      <w:r w:rsidRPr="00FA5096">
        <w:rPr>
          <w:rFonts w:ascii="Times New Roman" w:eastAsia="Times New Roman" w:hAnsi="Times New Roman" w:cs="Times New Roman"/>
          <w:kern w:val="0"/>
          <w:sz w:val="28"/>
          <w:szCs w:val="20"/>
          <w:lang w:val="el-GR" w:eastAsia="ru-RU"/>
        </w:rPr>
        <w:t>” (1999), збірник “І</w:t>
      </w:r>
      <w:r w:rsidRPr="00FA5096">
        <w:rPr>
          <w:rFonts w:ascii="Times New Roman" w:eastAsia="Times New Roman" w:hAnsi="Times New Roman" w:cs="Times New Roman"/>
          <w:kern w:val="0"/>
          <w:sz w:val="28"/>
          <w:szCs w:val="20"/>
          <w:lang w:val="pl-PL" w:eastAsia="ru-RU"/>
        </w:rPr>
        <w:t xml:space="preserve">V </w:t>
      </w:r>
      <w:r w:rsidRPr="00FA5096">
        <w:rPr>
          <w:rFonts w:ascii="Times New Roman" w:eastAsia="Times New Roman" w:hAnsi="Times New Roman" w:cs="Times New Roman"/>
          <w:kern w:val="0"/>
          <w:sz w:val="28"/>
          <w:szCs w:val="20"/>
          <w:lang w:val="el-GR" w:eastAsia="ru-RU"/>
        </w:rPr>
        <w:t>Міжнародний конгрес Україністів. Одеса, 26–29 серпня 1999 р.” (2001), “Вісник Львівського університету” (2001)</w:t>
      </w:r>
      <w:r w:rsidRPr="00FA5096">
        <w:rPr>
          <w:rFonts w:ascii="Times New Roman" w:eastAsia="Times New Roman" w:hAnsi="Times New Roman" w:cs="Times New Roman"/>
          <w:kern w:val="0"/>
          <w:sz w:val="28"/>
          <w:szCs w:val="20"/>
          <w:lang w:val="uk-UA" w:eastAsia="ru-RU"/>
        </w:rPr>
        <w:t>, “Просценіум” (2002).</w:t>
      </w:r>
    </w:p>
    <w:p w14:paraId="297CF596"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b/>
          <w:kern w:val="0"/>
          <w:sz w:val="28"/>
          <w:szCs w:val="20"/>
          <w:lang w:val="el-GR" w:eastAsia="ru-RU"/>
        </w:rPr>
        <w:t>Структура:</w:t>
      </w:r>
      <w:r w:rsidRPr="00FA5096">
        <w:rPr>
          <w:rFonts w:ascii="Times New Roman" w:eastAsia="Times New Roman" w:hAnsi="Times New Roman" w:cs="Times New Roman"/>
          <w:kern w:val="0"/>
          <w:sz w:val="28"/>
          <w:szCs w:val="20"/>
          <w:lang w:val="el-GR" w:eastAsia="ru-RU"/>
        </w:rPr>
        <w:t xml:space="preserve"> дослідження складається зі вступу, основної частини (п’яти розділів і двох параграфів), висновків, списку використаної літератури, який налічує</w:t>
      </w:r>
      <w:r w:rsidRPr="00FA5096">
        <w:rPr>
          <w:rFonts w:ascii="Times New Roman" w:eastAsia="Times New Roman" w:hAnsi="Times New Roman" w:cs="Times New Roman"/>
          <w:kern w:val="0"/>
          <w:sz w:val="28"/>
          <w:szCs w:val="20"/>
          <w:lang w:val="uk-UA" w:eastAsia="ru-RU"/>
        </w:rPr>
        <w:t xml:space="preserve"> 392 позиції</w:t>
      </w:r>
      <w:r w:rsidRPr="00FA5096">
        <w:rPr>
          <w:rFonts w:ascii="Times New Roman" w:eastAsia="Times New Roman" w:hAnsi="Times New Roman" w:cs="Times New Roman"/>
          <w:kern w:val="0"/>
          <w:sz w:val="28"/>
          <w:szCs w:val="20"/>
          <w:lang w:val="el-GR" w:eastAsia="ru-RU"/>
        </w:rPr>
        <w:t>, п’яти додатків.</w:t>
      </w:r>
    </w:p>
    <w:p w14:paraId="53B48AEA" w14:textId="77777777" w:rsidR="00FA5096" w:rsidRDefault="00FA5096" w:rsidP="00FA5096">
      <w:pPr>
        <w:rPr>
          <w:lang w:val="el-GR"/>
        </w:rPr>
      </w:pPr>
    </w:p>
    <w:p w14:paraId="39E64E37" w14:textId="77777777" w:rsidR="00FA5096" w:rsidRDefault="00FA5096" w:rsidP="00FA5096">
      <w:pPr>
        <w:rPr>
          <w:lang w:val="el-GR"/>
        </w:rPr>
      </w:pPr>
    </w:p>
    <w:p w14:paraId="53535BD6" w14:textId="77777777" w:rsidR="00FA5096" w:rsidRDefault="00FA5096" w:rsidP="00FA5096">
      <w:pPr>
        <w:rPr>
          <w:lang w:val="el-GR"/>
        </w:rPr>
      </w:pPr>
    </w:p>
    <w:p w14:paraId="53E8B54F" w14:textId="77777777" w:rsidR="00FA5096" w:rsidRPr="00FA5096" w:rsidRDefault="00FA5096" w:rsidP="00FA5096">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eastAsia="ru-RU"/>
        </w:rPr>
      </w:pPr>
      <w:r w:rsidRPr="00FA5096">
        <w:rPr>
          <w:rFonts w:ascii="Times New Roman" w:eastAsia="Times New Roman" w:hAnsi="Times New Roman" w:cs="Times New Roman"/>
          <w:b/>
          <w:kern w:val="0"/>
          <w:sz w:val="28"/>
          <w:szCs w:val="20"/>
          <w:lang w:val="uk-UA" w:eastAsia="ru-RU"/>
        </w:rPr>
        <w:t>ВИСНОВКИ</w:t>
      </w:r>
    </w:p>
    <w:p w14:paraId="21808CAA"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14:paraId="5BA11DFD"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В умовах нової польської держави національному театрові тов. “УБ” удалось продовжити своє існування тільки на шість років. Порівняно з попередньою півстолітньою історією функціонування української сцени в Галичині за Австро-Угорщини цей період може здатись надто коротким, щоб простежити у театральному процесі репертуарної, постійно діючої сцени значні звершення, здобутки і досягнення. Однак у його межах вдається розрізнити цілком відмінні етапи. Художня якість сценічного мистецтва кожного з них не </w:t>
      </w:r>
      <w:r w:rsidRPr="00FA5096">
        <w:rPr>
          <w:rFonts w:ascii="Times New Roman" w:eastAsia="Times New Roman" w:hAnsi="Times New Roman" w:cs="Times New Roman"/>
          <w:kern w:val="0"/>
          <w:sz w:val="28"/>
          <w:szCs w:val="20"/>
          <w:lang w:val="uk-UA" w:eastAsia="ru-RU"/>
        </w:rPr>
        <w:lastRenderedPageBreak/>
        <w:t>тільки своєрідна, неоднозначна і різновартісна, а й в окремих випадках відрізняється віховим значенням у розвитку українського театрального мистецтва Східної Галичини.</w:t>
      </w:r>
    </w:p>
    <w:p w14:paraId="4F0850A5"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Протягом українсько-польської війни і на початковому етапі встановлення у Східній Галичині нового ворожого окупаційного польського режиму неоціненною була заслуга довголітнього діяча українського театру тов. “Рб” директора В. Коссака. Адже саме він у несприятливій і складній політичній ситуації, наважився домагатись відновлення діяльності театру тов. “УБ” у столичному Львові. Пройшовши через неодноразові відмови і заборони, він зумів утвердити його передвоєнний офіційний статус, як самостійного, самодостатнього національного театрального колективу, створити для нього правову основу (концесія, приміщення), організувати повноцінну нову акторську трупу. Звичайно, послуговуючись спершу аматорськими і тимчасовими виконавськими силами, посередньою режисурою, через брак знищених війною декорацій, гардеробу, реквізиту і матеріальної підтримки театр не міг давати високомистецьких вистав, не кажучи вже про пошукову роботу чи про відкриття нових мистецьких особистостей. Однак на той час тільки український театр тов. “УБ” зумів виконати надзвичайно важливу функцію, завдання якої полягало у збереженні національної ідентичності й підтримці патріотичного духу пригнобленого українського народу Галичини. На окресленому складному етапі характер діяльності цього театрального колективу визначається винятково тоді необхідною і важливою пропагандистською роллю.</w:t>
      </w:r>
    </w:p>
    <w:p w14:paraId="0D0AACB3"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Для вирішення безперспективної ситуації, яка згодом склалась у такому логічно вичерпному нетривалому творчому процесі театру тов. “УБ”, якраз нагодилась частина його довоєнних, інтернованих зі Східної України акторів. Частково ознайомившись і навіть скориставшись можливістю деякий час опосередковано працювати з найновішими досягненнями модерного українського театру, вони внесли в апатію львівського театрального життя </w:t>
      </w:r>
      <w:r w:rsidRPr="00FA5096">
        <w:rPr>
          <w:rFonts w:ascii="Times New Roman" w:eastAsia="Times New Roman" w:hAnsi="Times New Roman" w:cs="Times New Roman"/>
          <w:kern w:val="0"/>
          <w:sz w:val="28"/>
          <w:szCs w:val="20"/>
          <w:lang w:val="uk-UA" w:eastAsia="ru-RU"/>
        </w:rPr>
        <w:lastRenderedPageBreak/>
        <w:t>новий потенціал розвитку сценічного мистецтва. Перші показові постановки УНТ викликали зацікавлення незвичністю тематики драм, приваблювали і захоплювали старанним, культурним, інтелігентним акторським виконанням. Привізши зі собою новітні ідеї оновлення українського сценічного мистецтва, зокрема в Галичині, художнє керівництво УНТ уважало запорукою розв’зання цієї проблеми багатий, незвичайний, різножанровий, стилістично багатогранний репертуар. Однак відразу після успішних вступних вистав, аналіз яких вказує на епігонство, нетворче перенесення і ремісниче повторення використаних прийомів, діяльність театру сконцентрувалась на традиційному галицькому репертуарі. При спорадичному зверненні до задекларованих вистав практика їх сценічної реалізації свідчила про недієвість такого способу, оскільки не тільки була необхідна нова драматургія, а й орієнтація і розуміння її відмінних для різних літературних течій і напрямів естетичних засад з відповідними конкретними вимогами, яких УНТ не усвідомлював і не міг подолати. Колективові легше було працювати у традиційних театральних формах. Його діяльність промовисто стилістично залежала і підпорядковувалась черговим, творчо-сильнішим зовнішнім впливам. Реперуарна політика театру відзначалась невиваженістю, невдумливою еклектикою зовнішнього відображення. Водночас, незважаючи на строкатість репертуару, певний еклектизм, а радше брак естетичних уподобань, УНТ у міру своїх можливостей і розуміння провадив пошукову роботу і протягом року здійснив дванадцять постановок з нового українського і європейського репертару, чим у художньому плані підготував сприятливий ґрунт для сприйняття серйозного драматичного реалістично-психологічного театру О. Загарова.</w:t>
      </w:r>
    </w:p>
    <w:p w14:paraId="6D9011F0"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Діяльність О. Загарова у театрі тов. “УБ” стала найприкметнішою і найвизначнішою віхою цього періоду і сприймалася на галицькому ґрунті як новітнє, майже революційне театральне явище. Особистість цього режисера, актора і педагога, яка акумулювала у собі високий рівень освіти, </w:t>
      </w:r>
      <w:r w:rsidRPr="00FA5096">
        <w:rPr>
          <w:rFonts w:ascii="Times New Roman" w:eastAsia="Times New Roman" w:hAnsi="Times New Roman" w:cs="Times New Roman"/>
          <w:kern w:val="0"/>
          <w:sz w:val="28"/>
          <w:szCs w:val="20"/>
          <w:lang w:val="uk-UA" w:eastAsia="ru-RU"/>
        </w:rPr>
        <w:lastRenderedPageBreak/>
        <w:t xml:space="preserve">професіоналізм і широкий досвід сценічної практики, несла знання про досягнення нових театральних напрямів і провідних сучасних режисерів, оперуючи і мислячи власне європейським рівнем театральних ідей, здатна була заповнити той вакуум, що характеризував театральний процес Східної Галичини на початку 20-х рр. XX ст. Адже ця, донедавна могутня правова автономія Австро-Угорщини з великим адміністративним центром у Львові тепер перебувала за межами великих звершень і замкнулась у власному виснаженому локальному середовищі. Український театр працював у певній ізоляції як від польської культури, яка у конфронтації не допускала інтеграції українського елементу, досягнувши тим самим його зворотньої ігнорації, так і від східноукраїнської. О. Загаров, хоч із застарілою на той час, але незнаною у Галичині, естетикою реалістично-психологічного театру знаменував собою вихід зовні. Загалом для репертуару театру тов. “УБ” не стояло питання втілення нових тем чи розширення жанрової палітри, які на різних етапах його діяльності більшою чи меншою мірою мали своє сценічне втілення. Тут, власне, стояла проблема концептуально-цілісної репертуарної політики. Отже, загаровська установка створити на базі театру тов. “УБ” репрезентативну в Галичині українську сцену, де б водночас разом, але відокремлено у режисерському самовизначенні, співіснували лінії драматичного й оперно-опереткового репертуару, здобула настільки новаторський ефект. Такий розподіл, обіцяючи бути мистецько-дієвим і практичним, давав змогу режисерові, особливо акторам, послідовно сконцентровувати свою творчість у відповідному спрямуванні. У його програмі відчувалась естетична висота як у режисурі, так і в акторській довершеності. Свою режисерську практику О. Загаров базує на принципі професіоналізму, першосновою якого є висока акторська майстерність і техніка. За недовгий період роботи йому вдається сформувати стрункий, сильний, гармонійний ансамбль як з частини талановитої старшої, так і з плеяди молодої, ще недосвідченої акторської генерації, яка зрозуміла і зуміла оволодіти його вимогами загальної культури, </w:t>
      </w:r>
      <w:r w:rsidRPr="00FA5096">
        <w:rPr>
          <w:rFonts w:ascii="Times New Roman" w:eastAsia="Times New Roman" w:hAnsi="Times New Roman" w:cs="Times New Roman"/>
          <w:kern w:val="0"/>
          <w:sz w:val="28"/>
          <w:szCs w:val="20"/>
          <w:lang w:val="uk-UA" w:eastAsia="ru-RU"/>
        </w:rPr>
        <w:lastRenderedPageBreak/>
        <w:t>спостережливості, поваги до авторського тексту, розуміння стилю п’єси і вистави. Наприкінці діяльності О. Загарова у Львові ситуація у творчому процесі театру товариства “Українська Бесіда” змінилась.  Загаровський драматичний репертуар у провінційному поспіхові не до кінця виправдав себе, збився з чіткого графіка, оскільки ритм прем’єрних четвергів згодом перетворився у безперспективний, позбавлений відповідних мистецьких вимог механічний конвеєр. Загаровським постановкам уже бракувало оригінальних знахідок режисури, і вони не здійснювали первинного мистецького впливу. Власне його “фактура” акторського виконання уже не вражала, форми гри повторювались.</w:t>
      </w:r>
    </w:p>
    <w:p w14:paraId="4B0D05E5"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Разом з тим значення нетривалого періоду діяльності О. Загарова у театрі тов. “УБ” залишається беззаперечно великим. З його допомогою український театр у Галичині опанував принципи побудови репертуару, дістав змогу реалізувати ту драматургію, якою на той час вільно послуговувався російський і європейський театр. З когорти молодих акторів йому вдалось сформувати невелику групу, заклавши в неї розуміння і основи володіння професійною технікою акторської майстерності. Його діяльність сприяла піднесенню фаховості тогочасної львівської української театральної критики. Отже, в особі О. Загарова український театр у Галичині, продовжуючи тезу Н. Кузякіної, дістав режисера рівня ХХ ст. Без нього навряд чи реалістично-психологічний театр, хоч і не будучи концептуально-довершеним, досягнув би галицької сцени у такому закінченому вигляді, якій за короткий час вдалось повністю пройти визначальний етап у становленні і розвитку нового театрального мистецтва початку XX ст.</w:t>
      </w:r>
    </w:p>
    <w:p w14:paraId="4DA7F6A3"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Поряд із О. Загаровим працював Й. Стадник. У його режисерську компетенцію входив музично-драматичний чи, за тогочасним визначенням, оперно-оперетковий репертуар. Художнє керівництво Й. Стадника, який свого часу був поборником власне такої репертуарної політики, що окреслила чільний творчий етап в історії театру тов. “Рб”, було надзвичайно вдалим і доречним. </w:t>
      </w:r>
      <w:r w:rsidRPr="00FA5096">
        <w:rPr>
          <w:rFonts w:ascii="Times New Roman" w:eastAsia="Times New Roman" w:hAnsi="Times New Roman" w:cs="Times New Roman"/>
          <w:kern w:val="0"/>
          <w:sz w:val="28"/>
          <w:szCs w:val="20"/>
          <w:lang w:val="uk-UA" w:eastAsia="ru-RU"/>
        </w:rPr>
        <w:lastRenderedPageBreak/>
        <w:t xml:space="preserve">Крім того, він, будучи ознайомленим з тогочасними настроями оновлення українського сценічного мистецтва, реально усвідомлював і віддавав першість загаровському драматичному репертуарові. Своєю чергою стадниківський, переважно старий, репертуар, не проектував основного мистецького навантаження, не ставив перед собою нових художніх пошуків, а полягав насамперед в урізноманітненні і розширенні, відповідно до глядацьких уподобань, його жанрових рамок. Разом з тим таке чітке розмежування репертуарного навантаження відігравало педагогічну роль, створюючи для драматичного складу виконавців можливість спробувати себе і попрацювати в іншиж естетичних і стилістичних вимогах, оволодіти відмінними сценічними особливостями виражальних засобів і прийомів акторського мистецтва в опері, опереті, класичній українській реалістично-побутовій драмі тощо. </w:t>
      </w:r>
    </w:p>
    <w:p w14:paraId="3FAD99E4"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Після від’їзду О. Загарова художнє керівництво театром тов. “УБ” в останньому сезоні його діяльності продовжував здійснювати Й. Стадник, надалі провадячи лінію музично-драматичного репертуару. Сформовані раніше методи його режисури не сприяли принциповому оновленню театру. Режисерські роботи послідовника О. Загарова М. Крушельницького у комедійній драматургії ще залишались дилетантськими і не відрізнялись оригінальним прочитанням. Отже, цей завершальний етап не вражав прикметними мистецькими знахідками чи явищами і не мав характеру новаторської цілеспрямованості, хоча відзначався планомірністю і самодостатністю сценічної роботи. Тому остаточне рішення тов. “УБ”, незважаючи на минулорічне (1923 р.) попередження вивести з-під юрисдикції власний театр, який володів усіма засобами повноцінної сценічної діяльності, все-таки було несподіваним і, навіть, несправедливим у його 60-річний ювілей. </w:t>
      </w:r>
    </w:p>
    <w:p w14:paraId="01F58F08"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З іншого погляду інтелектуальна еліта Львова інтуїтивно відчувала потребу в якісному оновленні українського театрального мистецтва у Галичині. Повсякчас її надії і прагнення, здавалось, набували реальних форм: початок роботи УНТ, приїзд О. Загарова. Проте їх діяльність, окрім того, що була </w:t>
      </w:r>
      <w:r w:rsidRPr="00FA5096">
        <w:rPr>
          <w:rFonts w:ascii="Times New Roman" w:eastAsia="Times New Roman" w:hAnsi="Times New Roman" w:cs="Times New Roman"/>
          <w:kern w:val="0"/>
          <w:sz w:val="28"/>
          <w:szCs w:val="20"/>
          <w:lang w:val="uk-UA" w:eastAsia="ru-RU"/>
        </w:rPr>
        <w:lastRenderedPageBreak/>
        <w:t>нетривалою, залишалась або ремісничою, або творчо нетривкою, щоб стати могутнім поштовхом до розвитку якісно-нового, нетрадиційного сценічного мистецтва. Не розуміючи причин застою, інтелектуальна, творча, але опосередкована до специфіки сценічного процесу, українська інтелігенція безуспішно шукала виходу в зовнішній реорганізації укладу репрезентативного у Східній Галичині національного театру. Однак рішення про відокремлення театральної трупи від тов. “УБ” залишилось лише формальним, оскільки вона все-таки зберігала чималий потенціал творчої праці, щоб без його протекторату незалежно і самостійно продовжувати сценічну діяльність.</w:t>
      </w:r>
    </w:p>
    <w:p w14:paraId="447CD928" w14:textId="77777777" w:rsidR="00FA5096" w:rsidRPr="00FA5096" w:rsidRDefault="00FA5096" w:rsidP="00FA5096">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У контексті загальноукраїнського театрального процесу ХХ ст. діяльність театру тов. “УБ” посідає особливе місце. Феномен полягає у тому, що різні у його межах колективи працювали у діапазоні як східноукраїнського театру (традиційна класична українська драматургія, орієнтація на новітні театральні напрямки), так і західноєвропейського, що, безперечно, характеризується режисурою О. Загарова, а також об’єктивною приналежністю Східної Галичини до Польщі (подібний популярний західноєвропейський репертуар, яким оперували тогочасні польські сцени). Власне така специфіка короткочасного завершального періоду діяльності театру тов. “УБ” визначає його неповторність і невторинність в історії українського театрального мистецтва.</w:t>
      </w:r>
    </w:p>
    <w:p w14:paraId="3FF70200" w14:textId="77777777" w:rsidR="00FA5096" w:rsidRDefault="00FA5096" w:rsidP="00FA5096">
      <w:pPr>
        <w:rPr>
          <w:lang w:val="uk-UA"/>
        </w:rPr>
      </w:pPr>
    </w:p>
    <w:p w14:paraId="04A3B6AB" w14:textId="77777777" w:rsidR="00FA5096" w:rsidRDefault="00FA5096" w:rsidP="00FA5096">
      <w:pPr>
        <w:rPr>
          <w:lang w:val="uk-UA"/>
        </w:rPr>
      </w:pPr>
    </w:p>
    <w:p w14:paraId="17A36E27" w14:textId="77777777" w:rsidR="00FA5096" w:rsidRDefault="00FA5096" w:rsidP="00FA5096">
      <w:pPr>
        <w:rPr>
          <w:lang w:val="uk-UA"/>
        </w:rPr>
      </w:pPr>
    </w:p>
    <w:p w14:paraId="79D347F9" w14:textId="77777777" w:rsidR="00FA5096" w:rsidRPr="00FA5096" w:rsidRDefault="00FA5096" w:rsidP="00FA509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en-US" w:eastAsia="ru-RU"/>
        </w:rPr>
      </w:pPr>
      <w:r w:rsidRPr="00FA5096">
        <w:rPr>
          <w:rFonts w:ascii="Times New Roman" w:eastAsia="Times New Roman" w:hAnsi="Times New Roman" w:cs="Times New Roman"/>
          <w:b/>
          <w:kern w:val="0"/>
          <w:sz w:val="28"/>
          <w:szCs w:val="20"/>
          <w:lang w:val="uk-UA" w:eastAsia="ru-RU"/>
        </w:rPr>
        <w:t>СПИСОК ВИКОРИСТАНОЇ ЛІТЕРАТУРИ</w:t>
      </w:r>
    </w:p>
    <w:p w14:paraId="397D1404" w14:textId="77777777" w:rsidR="00FA5096" w:rsidRPr="00FA5096" w:rsidRDefault="00FA5096" w:rsidP="00FA509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en-US" w:eastAsia="ru-RU"/>
        </w:rPr>
      </w:pPr>
    </w:p>
    <w:p w14:paraId="0E75C15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Франко І. Зібрання творів у п’ятдесяти томах. / Академія наук Української РСР. Інститут літератури ім. Т. Г. Шевченка. – К.: Наукова думка, 1980. – Т. 26: Літературно-критичні праці (1876–1885). – 464 с.</w:t>
      </w:r>
    </w:p>
    <w:p w14:paraId="5686B89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lastRenderedPageBreak/>
        <w:t>Франко І. Зібрання творів у п’ятдесяти томах. / Академія наук Української РСР. Інститут літератури ім. Т. Г. Шевченка. – К.: Наукова думка, 1980. – Т. 28: Літературно-критичні праці (1890–1892). – 440 с.</w:t>
      </w:r>
    </w:p>
    <w:p w14:paraId="0964431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Франко І. Зібрання творів у п’ятдесяти томах. / Академія наук Української РСР. Інститут літератури ім. Т. Г. Шевченка. – К.: Наукова думка, 1981. – Т. 29: Літературно-критичні праці (1893–1895). – 664 с.</w:t>
      </w:r>
    </w:p>
    <w:p w14:paraId="666F633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Франко І. Зібрання творів у п’ятдесяти томах. / Академія наук Української РСР. Інститут літератури ім. Т. Г. Шевченка. – К.: Наукова думка, 1982. – Т. 33: Літературно-критичні праці (1900–1902). – 528 с.</w:t>
      </w:r>
    </w:p>
    <w:p w14:paraId="5A3EDB5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Франко І. Зібрання творів у п’ятдесяти томах. / Академія Наук Української РСР. Інститут літератури ім. Т. Г. Шевченка. – К.: Наукова думка, 1982. – Т. 35: Літературно-критичні праці (1903–1905). – 512 с.</w:t>
      </w:r>
    </w:p>
    <w:p w14:paraId="3872BEE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Антонович </w:t>
      </w:r>
      <w:r w:rsidRPr="00FA5096">
        <w:rPr>
          <w:rFonts w:ascii="Times New Roman" w:eastAsia="Times New Roman" w:hAnsi="Times New Roman" w:cs="Times New Roman"/>
          <w:kern w:val="0"/>
          <w:sz w:val="28"/>
          <w:szCs w:val="20"/>
          <w:lang w:val="uk-UA" w:eastAsia="ru-RU"/>
        </w:rPr>
        <w:t xml:space="preserve">Д. </w:t>
      </w:r>
      <w:r w:rsidRPr="00FA5096">
        <w:rPr>
          <w:rFonts w:ascii="Times New Roman" w:eastAsia="Times New Roman" w:hAnsi="Times New Roman" w:cs="Times New Roman"/>
          <w:kern w:val="0"/>
          <w:sz w:val="28"/>
          <w:szCs w:val="20"/>
          <w:lang w:val="el-GR" w:eastAsia="ru-RU"/>
        </w:rPr>
        <w:t>Триста років українського театру</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1619–1919</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Прага</w:t>
      </w:r>
      <w:r w:rsidRPr="00FA5096">
        <w:rPr>
          <w:rFonts w:ascii="Times New Roman" w:eastAsia="Times New Roman" w:hAnsi="Times New Roman" w:cs="Times New Roman"/>
          <w:kern w:val="0"/>
          <w:sz w:val="28"/>
          <w:szCs w:val="20"/>
          <w:lang w:val="uk-UA" w:eastAsia="ru-RU"/>
        </w:rPr>
        <w:t>: Український громадський видавничий фонд</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1925</w:t>
      </w:r>
      <w:r w:rsidRPr="00FA5096">
        <w:rPr>
          <w:rFonts w:ascii="Times New Roman" w:eastAsia="Times New Roman" w:hAnsi="Times New Roman" w:cs="Times New Roman"/>
          <w:kern w:val="0"/>
          <w:sz w:val="28"/>
          <w:szCs w:val="20"/>
          <w:lang w:val="uk-UA" w:eastAsia="ru-RU"/>
        </w:rPr>
        <w:t>. – 273 с.</w:t>
      </w:r>
    </w:p>
    <w:p w14:paraId="2512734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Кисіль О.</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Український театр</w:t>
      </w:r>
      <w:r w:rsidRPr="00FA5096">
        <w:rPr>
          <w:rFonts w:ascii="Times New Roman" w:eastAsia="Times New Roman" w:hAnsi="Times New Roman" w:cs="Times New Roman"/>
          <w:kern w:val="0"/>
          <w:sz w:val="28"/>
          <w:szCs w:val="20"/>
          <w:lang w:eastAsia="ru-RU"/>
        </w:rPr>
        <w:t>.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 Мистецтво, 1968. – 260 с.</w:t>
      </w:r>
    </w:p>
    <w:p w14:paraId="4FDCDF4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Чарнецький С. Нарис історії українського театру в Галичині: Накладом фонду “Учітеся, брати мої”. – Львів, 1934.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254 с.</w:t>
      </w:r>
    </w:p>
    <w:p w14:paraId="676D9B8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Український драматичний театр</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Н</w:t>
      </w:r>
      <w:r w:rsidRPr="00FA5096">
        <w:rPr>
          <w:rFonts w:ascii="Times New Roman" w:eastAsia="Times New Roman" w:hAnsi="Times New Roman" w:cs="Times New Roman"/>
          <w:kern w:val="0"/>
          <w:sz w:val="28"/>
          <w:szCs w:val="20"/>
          <w:lang w:val="el-GR" w:eastAsia="ru-RU"/>
        </w:rPr>
        <w:t>ариси історії</w:t>
      </w:r>
      <w:r w:rsidRPr="00FA5096">
        <w:rPr>
          <w:rFonts w:ascii="Times New Roman" w:eastAsia="Times New Roman" w:hAnsi="Times New Roman" w:cs="Times New Roman"/>
          <w:kern w:val="0"/>
          <w:sz w:val="28"/>
          <w:szCs w:val="20"/>
          <w:lang w:val="uk-UA" w:eastAsia="ru-RU"/>
        </w:rPr>
        <w:t>: В 2 т. / АН УРСР. Інститут мистецтвознавства, фольклору та етнографії ім. М. Т. Рильського. –</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К.: Наукова думка, 1967. –</w:t>
      </w:r>
      <w:r w:rsidRPr="00FA5096">
        <w:rPr>
          <w:rFonts w:ascii="Times New Roman" w:eastAsia="Times New Roman" w:hAnsi="Times New Roman" w:cs="Times New Roman"/>
          <w:kern w:val="0"/>
          <w:sz w:val="28"/>
          <w:szCs w:val="20"/>
          <w:lang w:val="uk-UA" w:eastAsia="ru-RU"/>
        </w:rPr>
        <w:t xml:space="preserve"> Т. 1: Дожовтневий період. – </w:t>
      </w:r>
      <w:r w:rsidRPr="00FA5096">
        <w:rPr>
          <w:rFonts w:ascii="Times New Roman" w:eastAsia="Times New Roman" w:hAnsi="Times New Roman" w:cs="Times New Roman"/>
          <w:kern w:val="0"/>
          <w:sz w:val="28"/>
          <w:szCs w:val="20"/>
          <w:lang w:val="el-GR" w:eastAsia="ru-RU"/>
        </w:rPr>
        <w:t>518 с.</w:t>
      </w:r>
    </w:p>
    <w:p w14:paraId="72F3640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Пилипчук Р. Західноукраїнський театр на шляхах до воз</w:t>
      </w:r>
      <w:r w:rsidRPr="00FA5096">
        <w:rPr>
          <w:rFonts w:ascii="Times New Roman" w:eastAsia="Times New Roman" w:hAnsi="Times New Roman" w:cs="Times New Roman"/>
          <w:kern w:val="0"/>
          <w:sz w:val="28"/>
          <w:szCs w:val="20"/>
          <w:lang w:val="uk-UA" w:eastAsia="ru-RU"/>
        </w:rPr>
        <w:t>з</w:t>
      </w:r>
      <w:r w:rsidRPr="00FA5096">
        <w:rPr>
          <w:rFonts w:ascii="Times New Roman" w:eastAsia="Times New Roman" w:hAnsi="Times New Roman" w:cs="Times New Roman"/>
          <w:kern w:val="0"/>
          <w:sz w:val="28"/>
          <w:szCs w:val="20"/>
          <w:lang w:val="el-GR" w:eastAsia="ru-RU"/>
        </w:rPr>
        <w:t xml:space="preserve">’єднання // Шляхи і проблеми розвитку українського </w:t>
      </w:r>
      <w:r w:rsidRPr="00FA5096">
        <w:rPr>
          <w:rFonts w:ascii="Times New Roman" w:eastAsia="Times New Roman" w:hAnsi="Times New Roman" w:cs="Times New Roman"/>
          <w:kern w:val="0"/>
          <w:sz w:val="28"/>
          <w:szCs w:val="20"/>
          <w:lang w:val="uk-UA" w:eastAsia="ru-RU"/>
        </w:rPr>
        <w:t xml:space="preserve">радянського </w:t>
      </w:r>
      <w:r w:rsidRPr="00FA5096">
        <w:rPr>
          <w:rFonts w:ascii="Times New Roman" w:eastAsia="Times New Roman" w:hAnsi="Times New Roman" w:cs="Times New Roman"/>
          <w:kern w:val="0"/>
          <w:sz w:val="28"/>
          <w:szCs w:val="20"/>
          <w:lang w:val="el-GR" w:eastAsia="ru-RU"/>
        </w:rPr>
        <w:t xml:space="preserve">театру / </w:t>
      </w:r>
      <w:r w:rsidRPr="00FA5096">
        <w:rPr>
          <w:rFonts w:ascii="Times New Roman" w:eastAsia="Times New Roman" w:hAnsi="Times New Roman" w:cs="Times New Roman"/>
          <w:kern w:val="0"/>
          <w:sz w:val="28"/>
          <w:szCs w:val="20"/>
          <w:lang w:val="uk-UA" w:eastAsia="ru-RU"/>
        </w:rPr>
        <w:t>Ред. колегія: М. К. Йосипенко (голов. ред.) та інші</w:t>
      </w:r>
      <w:r w:rsidRPr="00FA5096">
        <w:rPr>
          <w:rFonts w:ascii="Times New Roman" w:eastAsia="Times New Roman" w:hAnsi="Times New Roman" w:cs="Times New Roman"/>
          <w:kern w:val="0"/>
          <w:sz w:val="28"/>
          <w:szCs w:val="20"/>
          <w:lang w:val="el-GR" w:eastAsia="ru-RU"/>
        </w:rPr>
        <w:t>. – К.</w:t>
      </w:r>
      <w:r w:rsidRPr="00FA5096">
        <w:rPr>
          <w:rFonts w:ascii="Times New Roman" w:eastAsia="Times New Roman" w:hAnsi="Times New Roman" w:cs="Times New Roman"/>
          <w:kern w:val="0"/>
          <w:sz w:val="28"/>
          <w:szCs w:val="20"/>
          <w:lang w:val="uk-UA" w:eastAsia="ru-RU"/>
        </w:rPr>
        <w:t>: Мистецтво</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1970</w:t>
      </w:r>
      <w:r w:rsidRPr="00FA5096">
        <w:rPr>
          <w:rFonts w:ascii="Times New Roman" w:eastAsia="Times New Roman" w:hAnsi="Times New Roman" w:cs="Times New Roman"/>
          <w:kern w:val="0"/>
          <w:sz w:val="28"/>
          <w:szCs w:val="20"/>
          <w:lang w:val="uk-UA" w:eastAsia="ru-RU"/>
        </w:rPr>
        <w:t>. – 334 с.; 16 л. іл.</w:t>
      </w:r>
    </w:p>
    <w:p w14:paraId="7E50406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Пилипчук Р. Я. Украинский театр Восточной Галиции и Северной Буковины (30–60–е гг. ХІХ в.): Автореф. дис. канд-та искусствоведения: </w:t>
      </w:r>
      <w:r w:rsidRPr="00FA5096">
        <w:rPr>
          <w:rFonts w:ascii="Times New Roman" w:eastAsia="Times New Roman" w:hAnsi="Times New Roman" w:cs="Times New Roman"/>
          <w:kern w:val="0"/>
          <w:sz w:val="28"/>
          <w:szCs w:val="20"/>
          <w:lang w:val="uk-UA" w:eastAsia="ru-RU"/>
        </w:rPr>
        <w:t>820</w:t>
      </w:r>
      <w:r w:rsidRPr="00FA5096">
        <w:rPr>
          <w:rFonts w:ascii="Times New Roman" w:eastAsia="Times New Roman" w:hAnsi="Times New Roman" w:cs="Times New Roman"/>
          <w:kern w:val="0"/>
          <w:sz w:val="28"/>
          <w:szCs w:val="20"/>
          <w:lang w:eastAsia="ru-RU"/>
        </w:rPr>
        <w:t xml:space="preserve"> / Институт искусствоведения, фольклора и этнографии им. М. </w:t>
      </w:r>
      <w:r w:rsidRPr="00FA5096">
        <w:rPr>
          <w:rFonts w:ascii="Times New Roman" w:eastAsia="Times New Roman" w:hAnsi="Times New Roman" w:cs="Times New Roman"/>
          <w:kern w:val="0"/>
          <w:sz w:val="28"/>
          <w:szCs w:val="20"/>
          <w:lang w:val="uk-UA" w:eastAsia="ru-RU"/>
        </w:rPr>
        <w:t xml:space="preserve">Ф. </w:t>
      </w:r>
      <w:r w:rsidRPr="00FA5096">
        <w:rPr>
          <w:rFonts w:ascii="Times New Roman" w:eastAsia="Times New Roman" w:hAnsi="Times New Roman" w:cs="Times New Roman"/>
          <w:kern w:val="0"/>
          <w:sz w:val="28"/>
          <w:szCs w:val="20"/>
          <w:lang w:eastAsia="ru-RU"/>
        </w:rPr>
        <w:t>Рильского АН УССР. – К., 1971. – 24 с.</w:t>
      </w:r>
    </w:p>
    <w:p w14:paraId="67C442C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lastRenderedPageBreak/>
        <w:t xml:space="preserve"> Пилипчук Р. Український театр в Галичині // Народний календар, 1964 / Ред.-упоряд.: З. С. Березіна, І. І. Гайдамаченко, Є. П. Дубровенко, В. А. Зленко. – К.: Держполітвидав УРСР, 1963.</w:t>
      </w:r>
    </w:p>
    <w:p w14:paraId="6F42BA8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Пилипчук Р. Театр “Руської бесіди” // Радянська Україна. – 1964. – 31 берез.</w:t>
      </w:r>
    </w:p>
    <w:p w14:paraId="6DFA14D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 xml:space="preserve">Пилипчук Р. 100-річчя українського професіонального театру в Галичині (1864–1964) // Театральна культура, 1964: Науковий міжвідомчий щорічник / Міністерство культури УРСР, АН УРСР, Українське театральне товариство. – К.: Мистецтво, 1966. – </w:t>
      </w:r>
      <w:r w:rsidRPr="00FA5096">
        <w:rPr>
          <w:rFonts w:ascii="Times New Roman" w:eastAsia="Times New Roman" w:hAnsi="Times New Roman" w:cs="Times New Roman"/>
          <w:kern w:val="0"/>
          <w:sz w:val="28"/>
          <w:szCs w:val="20"/>
          <w:lang w:val="en-US" w:eastAsia="ru-RU"/>
        </w:rPr>
        <w:sym w:font="Symbol" w:char="F05B"/>
      </w:r>
      <w:r w:rsidRPr="00FA5096">
        <w:rPr>
          <w:rFonts w:ascii="Times New Roman" w:eastAsia="Times New Roman" w:hAnsi="Times New Roman" w:cs="Times New Roman"/>
          <w:kern w:val="0"/>
          <w:sz w:val="28"/>
          <w:szCs w:val="20"/>
          <w:lang w:eastAsia="ru-RU"/>
        </w:rPr>
        <w:t>Вип.</w:t>
      </w:r>
      <w:r w:rsidRPr="00FA5096">
        <w:rPr>
          <w:rFonts w:ascii="Times New Roman" w:eastAsia="Times New Roman" w:hAnsi="Times New Roman" w:cs="Times New Roman"/>
          <w:kern w:val="0"/>
          <w:sz w:val="28"/>
          <w:szCs w:val="20"/>
          <w:lang w:val="en-US" w:eastAsia="ru-RU"/>
        </w:rPr>
        <w:sym w:font="Symbol" w:char="F05D"/>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n-US" w:eastAsia="ru-RU"/>
        </w:rPr>
        <w:t>1. – 210 с.</w:t>
      </w:r>
    </w:p>
    <w:p w14:paraId="2DFE99F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Пилипчук</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Р</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П</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єси</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Івана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Котляревського</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на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галицькій</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сцені</w:t>
      </w:r>
      <w:r w:rsidRPr="00FA5096">
        <w:rPr>
          <w:rFonts w:ascii="Times New Roman" w:eastAsia="Times New Roman" w:hAnsi="Times New Roman" w:cs="Times New Roman"/>
          <w:kern w:val="0"/>
          <w:sz w:val="28"/>
          <w:szCs w:val="20"/>
          <w:lang w:val="el-GR" w:eastAsia="ru-RU"/>
        </w:rPr>
        <w:t xml:space="preserve"> (60-</w:t>
      </w:r>
      <w:r w:rsidRPr="00FA5096">
        <w:rPr>
          <w:rFonts w:ascii="Times New Roman" w:eastAsia="Times New Roman" w:hAnsi="Times New Roman" w:cs="Times New Roman"/>
          <w:kern w:val="0"/>
          <w:sz w:val="28"/>
          <w:szCs w:val="20"/>
          <w:lang w:val="en-US" w:eastAsia="ru-RU"/>
        </w:rPr>
        <w:t>і</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роки</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ХІХ</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ст</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en-US" w:eastAsia="ru-RU"/>
        </w:rPr>
        <w:t>Народна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творчість</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та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етногрфія</w:t>
      </w:r>
      <w:r w:rsidRPr="00FA5096">
        <w:rPr>
          <w:rFonts w:ascii="Times New Roman" w:eastAsia="Times New Roman" w:hAnsi="Times New Roman" w:cs="Times New Roman"/>
          <w:kern w:val="0"/>
          <w:sz w:val="28"/>
          <w:szCs w:val="20"/>
          <w:lang w:val="el-GR" w:eastAsia="ru-RU"/>
        </w:rPr>
        <w:t xml:space="preserve">. – 1969. – № 6. – (200 </w:t>
      </w:r>
      <w:r w:rsidRPr="00FA5096">
        <w:rPr>
          <w:rFonts w:ascii="Times New Roman" w:eastAsia="Times New Roman" w:hAnsi="Times New Roman" w:cs="Times New Roman"/>
          <w:kern w:val="0"/>
          <w:sz w:val="28"/>
          <w:szCs w:val="20"/>
          <w:lang w:val="en-US" w:eastAsia="ru-RU"/>
        </w:rPr>
        <w:t>років</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І</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П</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Котляревському</w:t>
      </w:r>
      <w:r w:rsidRPr="00FA5096">
        <w:rPr>
          <w:rFonts w:ascii="Times New Roman" w:eastAsia="Times New Roman" w:hAnsi="Times New Roman" w:cs="Times New Roman"/>
          <w:kern w:val="0"/>
          <w:sz w:val="28"/>
          <w:szCs w:val="20"/>
          <w:lang w:val="el-GR" w:eastAsia="ru-RU"/>
        </w:rPr>
        <w:t>).</w:t>
      </w:r>
    </w:p>
    <w:p w14:paraId="1B66013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Пилипчук Р. Польська драма на українській сцені в Галичині 40–60-х років ХІХ ст. // Слов’янське літературознавство і фольклористика. – К., 1971. – Вип. 7.</w:t>
      </w:r>
    </w:p>
    <w:p w14:paraId="334A267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Боньковська О. Український народний театр товариства “Українська Бесіда” в роки Першої світової війни (Стрілецький театр) // Записки НТШ. </w:t>
      </w:r>
      <w:r w:rsidRPr="00FA5096">
        <w:rPr>
          <w:rFonts w:ascii="Times New Roman" w:eastAsia="Times New Roman" w:hAnsi="Times New Roman" w:cs="Times New Roman"/>
          <w:kern w:val="0"/>
          <w:sz w:val="28"/>
          <w:szCs w:val="20"/>
          <w:lang w:val="en-US" w:eastAsia="ru-RU"/>
        </w:rPr>
        <w:t>Праці Театрознавчої комісії. – Львів, 1999</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n-US" w:eastAsia="ru-RU"/>
        </w:rPr>
        <w:t>Т. ССХХХVII.</w:t>
      </w:r>
    </w:p>
    <w:p w14:paraId="3EB2DB5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Історія української культури. Під заг. ред. д-ра Івана Крип’якевича. – Видання Івана Тиктора, 1937. Перевид.: К.: Либідь, 1994. – 656 с.</w:t>
      </w:r>
    </w:p>
    <w:p w14:paraId="6E950A8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Українська культура: лекції за ред. Д. Антоновича. – Подєбради, 1940 (циклостиль). Перевидання: К.: Либідь, 1993. – 592 с.; іл.</w:t>
      </w:r>
    </w:p>
    <w:p w14:paraId="66C1647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Романицький Б. Український театр у минулому і тепер. – К.: Державне видавництво політичної літератури УРСР, 1950. – 64 с.</w:t>
      </w:r>
    </w:p>
    <w:p w14:paraId="2437DC1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Кривицька Л. На службі народного театру. – Львів: Книжково-журнальне видавництво, 1954. – 52 с.</w:t>
      </w:r>
    </w:p>
    <w:p w14:paraId="0E03DE7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Кривицька Л. Повість про моє життя: (Спогади артистки). – К.: Державне видавництво образотворчого мистецтва і музичної літератури УРСР, 1958. – 103 с., 13 л. іл. і портр.</w:t>
      </w:r>
    </w:p>
    <w:p w14:paraId="457A28D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lastRenderedPageBreak/>
        <w:t xml:space="preserve"> Кривицька Л. Повість про моє життя: (Спогади артистки) </w:t>
      </w:r>
      <w:r w:rsidRPr="00FA5096">
        <w:rPr>
          <w:rFonts w:ascii="Times New Roman" w:eastAsia="Times New Roman" w:hAnsi="Times New Roman" w:cs="Times New Roman"/>
          <w:kern w:val="0"/>
          <w:sz w:val="28"/>
          <w:szCs w:val="20"/>
          <w:lang w:eastAsia="ru-RU"/>
        </w:rPr>
        <w:t>[Літ. запис Б. Кордіані, 2–е доп. і випр. вид.]. –</w:t>
      </w:r>
      <w:r w:rsidRPr="00FA5096">
        <w:rPr>
          <w:rFonts w:ascii="Times New Roman" w:eastAsia="Times New Roman" w:hAnsi="Times New Roman" w:cs="Times New Roman"/>
          <w:kern w:val="0"/>
          <w:sz w:val="28"/>
          <w:szCs w:val="20"/>
          <w:lang w:val="uk-UA" w:eastAsia="ru-RU"/>
        </w:rPr>
        <w:t xml:space="preserve"> К.: Мистецтво, 1965. – 183 с., 1 л. портр.</w:t>
      </w:r>
    </w:p>
    <w:p w14:paraId="7A7E718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Мельничук-Лучко Л.</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 xml:space="preserve">Тернистим </w:t>
      </w:r>
      <w:r w:rsidRPr="00FA5096">
        <w:rPr>
          <w:rFonts w:ascii="Times New Roman" w:eastAsia="Times New Roman" w:hAnsi="Times New Roman" w:cs="Times New Roman"/>
          <w:kern w:val="0"/>
          <w:sz w:val="28"/>
          <w:szCs w:val="20"/>
          <w:lang w:val="uk-UA" w:eastAsia="ru-RU"/>
        </w:rPr>
        <w:t>ш</w:t>
      </w:r>
      <w:r w:rsidRPr="00FA5096">
        <w:rPr>
          <w:rFonts w:ascii="Times New Roman" w:eastAsia="Times New Roman" w:hAnsi="Times New Roman" w:cs="Times New Roman"/>
          <w:kern w:val="0"/>
          <w:sz w:val="28"/>
          <w:szCs w:val="20"/>
          <w:lang w:val="el-GR" w:eastAsia="ru-RU"/>
        </w:rPr>
        <w:t>ляхом</w:t>
      </w:r>
      <w:r w:rsidRPr="00FA5096">
        <w:rPr>
          <w:rFonts w:ascii="Times New Roman" w:eastAsia="Times New Roman" w:hAnsi="Times New Roman" w:cs="Times New Roman"/>
          <w:kern w:val="0"/>
          <w:sz w:val="28"/>
          <w:szCs w:val="20"/>
          <w:lang w:eastAsia="ru-RU"/>
        </w:rPr>
        <w:t xml:space="preserve">. – </w:t>
      </w:r>
      <w:r w:rsidRPr="00FA5096">
        <w:rPr>
          <w:rFonts w:ascii="Times New Roman" w:eastAsia="Times New Roman" w:hAnsi="Times New Roman" w:cs="Times New Roman"/>
          <w:kern w:val="0"/>
          <w:sz w:val="28"/>
          <w:szCs w:val="20"/>
          <w:lang w:val="el-GR" w:eastAsia="ru-RU"/>
        </w:rPr>
        <w:t>Львів</w:t>
      </w:r>
      <w:r w:rsidRPr="00FA5096">
        <w:rPr>
          <w:rFonts w:ascii="Times New Roman" w:eastAsia="Times New Roman" w:hAnsi="Times New Roman" w:cs="Times New Roman"/>
          <w:kern w:val="0"/>
          <w:sz w:val="28"/>
          <w:szCs w:val="20"/>
          <w:lang w:val="uk-UA" w:eastAsia="ru-RU"/>
        </w:rPr>
        <w:t>: Книжково-журнальне видавництво</w:t>
      </w:r>
      <w:r w:rsidRPr="00FA5096">
        <w:rPr>
          <w:rFonts w:ascii="Times New Roman" w:eastAsia="Times New Roman" w:hAnsi="Times New Roman" w:cs="Times New Roman"/>
          <w:kern w:val="0"/>
          <w:sz w:val="28"/>
          <w:szCs w:val="20"/>
          <w:lang w:val="el-GR" w:eastAsia="ru-RU"/>
        </w:rPr>
        <w:t>, 1961</w:t>
      </w:r>
      <w:r w:rsidRPr="00FA5096">
        <w:rPr>
          <w:rFonts w:ascii="Times New Roman" w:eastAsia="Times New Roman" w:hAnsi="Times New Roman" w:cs="Times New Roman"/>
          <w:kern w:val="0"/>
          <w:sz w:val="28"/>
          <w:szCs w:val="20"/>
          <w:lang w:val="uk-UA" w:eastAsia="ru-RU"/>
        </w:rPr>
        <w:t>. – 216 с.</w:t>
      </w:r>
    </w:p>
    <w:p w14:paraId="5FD5968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Боньковська О. Український мандрівний театр Миколи Орла-Степняка (Галичина, 1920-ті рр.) // </w:t>
      </w:r>
      <w:r w:rsidRPr="00FA5096">
        <w:rPr>
          <w:rFonts w:ascii="Times New Roman" w:eastAsia="Times New Roman" w:hAnsi="Times New Roman" w:cs="Times New Roman"/>
          <w:kern w:val="0"/>
          <w:sz w:val="28"/>
          <w:szCs w:val="20"/>
          <w:lang w:val="el-GR" w:eastAsia="ru-RU"/>
        </w:rPr>
        <w:t xml:space="preserve">Народознавчі </w:t>
      </w:r>
      <w:r w:rsidRPr="00FA5096">
        <w:rPr>
          <w:rFonts w:ascii="Times New Roman" w:eastAsia="Times New Roman" w:hAnsi="Times New Roman" w:cs="Times New Roman"/>
          <w:kern w:val="0"/>
          <w:sz w:val="28"/>
          <w:szCs w:val="20"/>
          <w:lang w:val="uk-UA" w:eastAsia="ru-RU"/>
        </w:rPr>
        <w:t>З</w:t>
      </w:r>
      <w:r w:rsidRPr="00FA5096">
        <w:rPr>
          <w:rFonts w:ascii="Times New Roman" w:eastAsia="Times New Roman" w:hAnsi="Times New Roman" w:cs="Times New Roman"/>
          <w:kern w:val="0"/>
          <w:sz w:val="28"/>
          <w:szCs w:val="20"/>
          <w:lang w:val="el-GR" w:eastAsia="ru-RU"/>
        </w:rPr>
        <w:t>ошити</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1999.</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5.</w:t>
      </w:r>
    </w:p>
    <w:p w14:paraId="1FFC1D6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Кирчів Р. Іван Рубчак // Жовтень. – 1962. – № 7. – 138 с.</w:t>
      </w:r>
    </w:p>
    <w:p w14:paraId="2600848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Кирчів Р. “Запорожець за Дунаєм” на західноукраїнській сцені // Жовтень. – 1963. – № 4.</w:t>
      </w:r>
    </w:p>
    <w:p w14:paraId="7CEA25C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Кирчів Р. Завіса піднялась назавжди: До 100-річчя українського галицького театру // Вільна Україна. – 1964. – 29 берез.</w:t>
      </w:r>
    </w:p>
    <w:p w14:paraId="3DB76C1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Кирчів Р., Лучко Л. Твори Т. Г. Шевченка на західноукраїнській сцені //   Театральний Львів. – 1961. – № 4.</w:t>
      </w:r>
    </w:p>
    <w:p w14:paraId="40BA049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Рудницький М. В наймах у Мельпомени. – К.: Державне видавництво “Мистецтво”, 1963. – 344 с.</w:t>
      </w:r>
    </w:p>
    <w:p w14:paraId="3B501AE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Рудницький М. Непередбачені зустрічі. – Львів: Каменяр, 1969. – 208 с.</w:t>
      </w:r>
    </w:p>
    <w:p w14:paraId="0B260E2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Рулін П. Український драматичний театр за п’ятнадцять років Жовтня // На шляхах революційного театру. – К.: Мистецтво, 1972. – 356 с.</w:t>
      </w:r>
    </w:p>
    <w:p w14:paraId="4DF8D08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Нікєєв В. Олександр Загаров і український театр</w:t>
      </w:r>
      <w:r w:rsidRPr="00FA5096">
        <w:rPr>
          <w:rFonts w:ascii="Times New Roman" w:eastAsia="Times New Roman" w:hAnsi="Times New Roman" w:cs="Times New Roman"/>
          <w:kern w:val="0"/>
          <w:sz w:val="28"/>
          <w:szCs w:val="20"/>
          <w:lang w:eastAsia="ru-RU"/>
        </w:rPr>
        <w:t xml:space="preserve">. –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 Мистецтво</w:t>
      </w:r>
      <w:r w:rsidRPr="00FA5096">
        <w:rPr>
          <w:rFonts w:ascii="Times New Roman" w:eastAsia="Times New Roman" w:hAnsi="Times New Roman" w:cs="Times New Roman"/>
          <w:kern w:val="0"/>
          <w:sz w:val="28"/>
          <w:szCs w:val="20"/>
          <w:lang w:val="el-GR" w:eastAsia="ru-RU"/>
        </w:rPr>
        <w:t>, 1969</w:t>
      </w:r>
      <w:r w:rsidRPr="00FA5096">
        <w:rPr>
          <w:rFonts w:ascii="Times New Roman" w:eastAsia="Times New Roman" w:hAnsi="Times New Roman" w:cs="Times New Roman"/>
          <w:kern w:val="0"/>
          <w:sz w:val="28"/>
          <w:szCs w:val="20"/>
          <w:lang w:val="uk-UA" w:eastAsia="ru-RU"/>
        </w:rPr>
        <w:t>. – 88 с., іл.</w:t>
      </w:r>
    </w:p>
    <w:p w14:paraId="5D64518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Костюк</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Ю. К.</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Станіславський і український театр</w:t>
      </w:r>
      <w:r w:rsidRPr="00FA5096">
        <w:rPr>
          <w:rFonts w:ascii="Times New Roman" w:eastAsia="Times New Roman" w:hAnsi="Times New Roman" w:cs="Times New Roman"/>
          <w:kern w:val="0"/>
          <w:sz w:val="28"/>
          <w:szCs w:val="20"/>
          <w:lang w:eastAsia="ru-RU"/>
        </w:rPr>
        <w:t xml:space="preserve">. –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 Б. н.</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1963</w:t>
      </w:r>
      <w:r w:rsidRPr="00FA5096">
        <w:rPr>
          <w:rFonts w:ascii="Times New Roman" w:eastAsia="Times New Roman" w:hAnsi="Times New Roman" w:cs="Times New Roman"/>
          <w:kern w:val="0"/>
          <w:sz w:val="28"/>
          <w:szCs w:val="20"/>
          <w:lang w:val="uk-UA" w:eastAsia="ru-RU"/>
        </w:rPr>
        <w:t>. – 64 с. з іл.</w:t>
      </w:r>
    </w:p>
    <w:p w14:paraId="6C99D39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Танюк</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Л. Марьян Крушельницкий</w:t>
      </w:r>
      <w:r w:rsidRPr="00FA5096">
        <w:rPr>
          <w:rFonts w:ascii="Times New Roman" w:eastAsia="Times New Roman" w:hAnsi="Times New Roman" w:cs="Times New Roman"/>
          <w:kern w:val="0"/>
          <w:sz w:val="28"/>
          <w:szCs w:val="20"/>
          <w:lang w:eastAsia="ru-RU"/>
        </w:rPr>
        <w:t xml:space="preserve">. – </w:t>
      </w:r>
      <w:r w:rsidRPr="00FA5096">
        <w:rPr>
          <w:rFonts w:ascii="Times New Roman" w:eastAsia="Times New Roman" w:hAnsi="Times New Roman" w:cs="Times New Roman"/>
          <w:kern w:val="0"/>
          <w:sz w:val="28"/>
          <w:szCs w:val="20"/>
          <w:lang w:val="el-GR" w:eastAsia="ru-RU"/>
        </w:rPr>
        <w:t xml:space="preserve">М.: </w:t>
      </w:r>
      <w:r w:rsidRPr="00FA5096">
        <w:rPr>
          <w:rFonts w:ascii="Times New Roman" w:eastAsia="Times New Roman" w:hAnsi="Times New Roman" w:cs="Times New Roman"/>
          <w:kern w:val="0"/>
          <w:sz w:val="28"/>
          <w:szCs w:val="20"/>
          <w:lang w:eastAsia="ru-RU"/>
        </w:rPr>
        <w:t xml:space="preserve">Сов. искусство, </w:t>
      </w:r>
      <w:r w:rsidRPr="00FA5096">
        <w:rPr>
          <w:rFonts w:ascii="Times New Roman" w:eastAsia="Times New Roman" w:hAnsi="Times New Roman" w:cs="Times New Roman"/>
          <w:kern w:val="0"/>
          <w:sz w:val="28"/>
          <w:szCs w:val="20"/>
          <w:lang w:val="el-GR" w:eastAsia="ru-RU"/>
        </w:rPr>
        <w:t>1974</w:t>
      </w:r>
      <w:r w:rsidRPr="00FA5096">
        <w:rPr>
          <w:rFonts w:ascii="Times New Roman" w:eastAsia="Times New Roman" w:hAnsi="Times New Roman" w:cs="Times New Roman"/>
          <w:kern w:val="0"/>
          <w:sz w:val="28"/>
          <w:szCs w:val="20"/>
          <w:lang w:val="uk-UA" w:eastAsia="ru-RU"/>
        </w:rPr>
        <w:t>. – 224 с.; 16 л. ил.</w:t>
      </w:r>
    </w:p>
    <w:p w14:paraId="6456E5E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Кузякина Н. Становление украинской советской </w:t>
      </w:r>
      <w:r w:rsidRPr="00FA5096">
        <w:rPr>
          <w:rFonts w:ascii="Times New Roman" w:eastAsia="Times New Roman" w:hAnsi="Times New Roman" w:cs="Times New Roman"/>
          <w:kern w:val="0"/>
          <w:sz w:val="28"/>
          <w:szCs w:val="20"/>
          <w:lang w:eastAsia="ru-RU"/>
        </w:rPr>
        <w:t xml:space="preserve">режиссуры </w:t>
      </w:r>
      <w:r w:rsidRPr="00FA5096">
        <w:rPr>
          <w:rFonts w:ascii="Times New Roman" w:eastAsia="Times New Roman" w:hAnsi="Times New Roman" w:cs="Times New Roman"/>
          <w:kern w:val="0"/>
          <w:sz w:val="28"/>
          <w:szCs w:val="20"/>
          <w:lang w:val="uk-UA" w:eastAsia="ru-RU"/>
        </w:rPr>
        <w:t>(1920 – начало 30–х гг.): Учебное пособие / Министерство культур</w:t>
      </w:r>
      <w:r w:rsidRPr="00FA5096">
        <w:rPr>
          <w:rFonts w:ascii="Times New Roman" w:eastAsia="Times New Roman" w:hAnsi="Times New Roman" w:cs="Times New Roman"/>
          <w:kern w:val="0"/>
          <w:sz w:val="28"/>
          <w:szCs w:val="20"/>
          <w:lang w:eastAsia="ru-RU"/>
        </w:rPr>
        <w:t>ы РСФСР. ЛГИТМиК. –</w:t>
      </w:r>
      <w:r w:rsidRPr="00FA5096">
        <w:rPr>
          <w:rFonts w:ascii="Times New Roman" w:eastAsia="Times New Roman" w:hAnsi="Times New Roman" w:cs="Times New Roman"/>
          <w:kern w:val="0"/>
          <w:sz w:val="28"/>
          <w:szCs w:val="20"/>
          <w:lang w:val="uk-UA" w:eastAsia="ru-RU"/>
        </w:rPr>
        <w:t xml:space="preserve"> Л., 1984. – 79 с. </w:t>
      </w:r>
    </w:p>
    <w:p w14:paraId="74BEA29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Станішевський Ю. О. Акторське мистецтво українського радянського театру (проблеми становлення і розвитку традицій) // Українське акторське </w:t>
      </w:r>
      <w:r w:rsidRPr="00FA5096">
        <w:rPr>
          <w:rFonts w:ascii="Times New Roman" w:eastAsia="Times New Roman" w:hAnsi="Times New Roman" w:cs="Times New Roman"/>
          <w:kern w:val="0"/>
          <w:sz w:val="28"/>
          <w:szCs w:val="20"/>
          <w:lang w:val="uk-UA" w:eastAsia="ru-RU"/>
        </w:rPr>
        <w:lastRenderedPageBreak/>
        <w:t xml:space="preserve">мистецтво: традиції і сучасність / АН УРСР. Інститут мистецтвознавства, фольклору та етнографії ім. М. Т. Рильського. – К.: Наукова думка, 1986.  </w:t>
      </w:r>
    </w:p>
    <w:p w14:paraId="507136C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Піскун І. Український радянський театр: нарис. – К.: Державне видавницвтво образотворчого мистецтва і музичної літератури УРСР, 1957. – 81 с.</w:t>
      </w:r>
    </w:p>
    <w:p w14:paraId="224E5C2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Український драматичний театр.</w:t>
      </w:r>
      <w:r w:rsidRPr="00FA5096">
        <w:rPr>
          <w:rFonts w:ascii="Times New Roman" w:eastAsia="Times New Roman" w:hAnsi="Times New Roman" w:cs="Times New Roman"/>
          <w:kern w:val="0"/>
          <w:sz w:val="28"/>
          <w:szCs w:val="20"/>
          <w:lang w:val="uk-UA" w:eastAsia="ru-RU"/>
        </w:rPr>
        <w:t xml:space="preserve"> Н</w:t>
      </w:r>
      <w:r w:rsidRPr="00FA5096">
        <w:rPr>
          <w:rFonts w:ascii="Times New Roman" w:eastAsia="Times New Roman" w:hAnsi="Times New Roman" w:cs="Times New Roman"/>
          <w:kern w:val="0"/>
          <w:sz w:val="28"/>
          <w:szCs w:val="20"/>
          <w:lang w:val="el-GR" w:eastAsia="ru-RU"/>
        </w:rPr>
        <w:t>ариси історії</w:t>
      </w:r>
      <w:r w:rsidRPr="00FA5096">
        <w:rPr>
          <w:rFonts w:ascii="Times New Roman" w:eastAsia="Times New Roman" w:hAnsi="Times New Roman" w:cs="Times New Roman"/>
          <w:kern w:val="0"/>
          <w:sz w:val="28"/>
          <w:szCs w:val="20"/>
          <w:lang w:val="uk-UA" w:eastAsia="ru-RU"/>
        </w:rPr>
        <w:t>: В 2 т. / АН УРСР. Інститут мистецтвознавсвта, фольклору та етноґрафії ім. М. Т. Рильського. – К.: Вид-во АН УРСР, 1959. – Т. 2: Радянський період. – 648 с.</w:t>
      </w:r>
    </w:p>
    <w:p w14:paraId="333266C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История советского драматического театра: В 6 т. – М.: Искусство, 1966. – Т. 1: 1917–1920. – С. 212–242 (автор розділу “Український театр” – М. Йосипенко); Т. 2: 1921–1925. – С. 163–191 (автор розділу “Український театр”– М. Йосипенко). </w:t>
      </w:r>
    </w:p>
    <w:p w14:paraId="2F9D26D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Станішевський Ю. Театр, народжений революцією: нариси історії української радянської театральної культури 1917–1987 рр. – К.: Мистецтво, 1987. – 244 с.</w:t>
      </w:r>
    </w:p>
    <w:p w14:paraId="3AE73A4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Красильникова О. Історія українського театру ХХ ст. – К.: Либідь, 1999. – 206 с.</w:t>
      </w:r>
    </w:p>
    <w:p w14:paraId="53B3968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Медведик П. Катерина Рубчакова: </w:t>
      </w:r>
      <w:r w:rsidRPr="00FA5096">
        <w:rPr>
          <w:rFonts w:ascii="Times New Roman" w:eastAsia="Times New Roman" w:hAnsi="Times New Roman" w:cs="Times New Roman"/>
          <w:kern w:val="0"/>
          <w:sz w:val="28"/>
          <w:szCs w:val="20"/>
          <w:lang w:eastAsia="ru-RU"/>
        </w:rPr>
        <w:t>[Про життя і творчість видатної української драматичної та оперної артистки]. – К.: Мистецтво, 1989. – 103, [1]. 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 xml:space="preserve">[16]. </w:t>
      </w:r>
      <w:r w:rsidRPr="00FA5096">
        <w:rPr>
          <w:rFonts w:ascii="Times New Roman" w:eastAsia="Times New Roman" w:hAnsi="Times New Roman" w:cs="Times New Roman"/>
          <w:kern w:val="0"/>
          <w:sz w:val="28"/>
          <w:szCs w:val="20"/>
          <w:lang w:val="uk-UA" w:eastAsia="ru-RU"/>
        </w:rPr>
        <w:t xml:space="preserve">арк. іл.; </w:t>
      </w:r>
    </w:p>
    <w:p w14:paraId="2BA27FA1" w14:textId="77777777" w:rsidR="00FA5096" w:rsidRPr="00FA5096" w:rsidRDefault="00FA5096" w:rsidP="00FA509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A5096">
        <w:rPr>
          <w:rFonts w:ascii="Times New Roman" w:eastAsia="Times New Roman" w:hAnsi="Times New Roman" w:cs="Times New Roman"/>
          <w:kern w:val="0"/>
          <w:sz w:val="28"/>
          <w:szCs w:val="20"/>
          <w:lang w:val="uk-UA" w:eastAsia="ru-RU"/>
        </w:rPr>
        <w:t xml:space="preserve">43a. </w:t>
      </w:r>
      <w:r w:rsidRPr="00FA5096">
        <w:rPr>
          <w:rFonts w:ascii="Times New Roman" w:eastAsia="Times New Roman" w:hAnsi="Times New Roman" w:cs="Times New Roman"/>
          <w:kern w:val="0"/>
          <w:sz w:val="28"/>
          <w:szCs w:val="20"/>
          <w:lang w:eastAsia="ru-RU"/>
        </w:rPr>
        <w:t>Затварська Р. Корифеї галицьких театрів. – Коломия: Видавничо-</w:t>
      </w:r>
    </w:p>
    <w:p w14:paraId="1406FB03" w14:textId="77777777" w:rsidR="00FA5096" w:rsidRPr="00FA5096" w:rsidRDefault="00FA5096" w:rsidP="00FA509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n-US" w:eastAsia="ru-RU"/>
        </w:rPr>
        <w:t>поліграфічне товариство “Вік”, 1997. – 88 с.</w:t>
      </w:r>
    </w:p>
    <w:p w14:paraId="6AD86C6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Історія української музики: В 6 т. /АН України. Інститут мистецтвознавства, фольклору та етнографії ім. М. Т. Рильського; редкол.: М. М. Гордійчук (голова) та ін. – К.: Наукова думка, 1992. – </w:t>
      </w:r>
      <w:r w:rsidRPr="00FA5096">
        <w:rPr>
          <w:rFonts w:ascii="Times New Roman" w:eastAsia="Times New Roman" w:hAnsi="Times New Roman" w:cs="Times New Roman"/>
          <w:kern w:val="0"/>
          <w:sz w:val="28"/>
          <w:szCs w:val="20"/>
          <w:lang w:val="el-GR" w:eastAsia="ru-RU"/>
        </w:rPr>
        <w:t>Т. 4: 1917–1941. –</w:t>
      </w:r>
      <w:r w:rsidRPr="00FA5096">
        <w:rPr>
          <w:rFonts w:ascii="Times New Roman" w:eastAsia="Times New Roman" w:hAnsi="Times New Roman" w:cs="Times New Roman"/>
          <w:kern w:val="0"/>
          <w:sz w:val="28"/>
          <w:szCs w:val="20"/>
          <w:lang w:val="uk-UA" w:eastAsia="ru-RU"/>
        </w:rPr>
        <w:t xml:space="preserve"> 616 с.</w:t>
      </w:r>
    </w:p>
    <w:p w14:paraId="0BC425E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Лисенко І. М. Словник співаків України. Енциклопедичне видання. Післямова М. Слабошпицького. – К.: Рада, 1997. – 354 с.: іл.</w:t>
      </w:r>
    </w:p>
    <w:p w14:paraId="7EEEF17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lastRenderedPageBreak/>
        <w:t xml:space="preserve"> Лужницький Г. З історії українського театру. Доба Олександра Загарова // Київ. – 1953. – ІІ. – Ч. 2, ІІІ. – Ч. 3.</w:t>
      </w:r>
    </w:p>
    <w:p w14:paraId="2FB19D2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Лужницький Г. Йосип Стадник // Київ. – 1953. – Ч. 5.</w:t>
      </w:r>
    </w:p>
    <w:p w14:paraId="4BE682A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Лужницький Г. Західно-європейський репертуар в українському театрі // Альманах “Гомону України” на 1959. – Торонто, 1958. </w:t>
      </w:r>
    </w:p>
    <w:p w14:paraId="652F6EA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Наш театр</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Книга діячів українського театрального мистецтва: В 2</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Об’єднання мистців української сцени (ОМУС)</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Нью-Йорк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Париж</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Сідней</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Торонто, 1975</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Т. 1</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1915–1975</w:t>
      </w:r>
      <w:r w:rsidRPr="00FA5096">
        <w:rPr>
          <w:rFonts w:ascii="Times New Roman" w:eastAsia="Times New Roman" w:hAnsi="Times New Roman" w:cs="Times New Roman"/>
          <w:kern w:val="0"/>
          <w:sz w:val="28"/>
          <w:szCs w:val="20"/>
          <w:lang w:val="uk-UA" w:eastAsia="ru-RU"/>
        </w:rPr>
        <w:t>. – 848 с.</w:t>
      </w:r>
    </w:p>
    <w:p w14:paraId="67B4CDA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Ничка Г. </w:t>
      </w:r>
      <w:r w:rsidRPr="00FA5096">
        <w:rPr>
          <w:rFonts w:ascii="Times New Roman" w:eastAsia="Times New Roman" w:hAnsi="Times New Roman" w:cs="Times New Roman"/>
          <w:kern w:val="0"/>
          <w:sz w:val="28"/>
          <w:szCs w:val="20"/>
          <w:lang w:val="el-GR" w:eastAsia="ru-RU"/>
        </w:rPr>
        <w:t>Український Незалежний Театр у Львові</w:t>
      </w:r>
      <w:r w:rsidRPr="00FA5096">
        <w:rPr>
          <w:rFonts w:ascii="Times New Roman" w:eastAsia="Times New Roman" w:hAnsi="Times New Roman" w:cs="Times New Roman"/>
          <w:kern w:val="0"/>
          <w:sz w:val="28"/>
          <w:szCs w:val="20"/>
          <w:lang w:val="uk-UA" w:eastAsia="ru-RU"/>
        </w:rPr>
        <w:t xml:space="preserve"> // Київ. – 1955. – Ч. 1–2.</w:t>
      </w:r>
    </w:p>
    <w:p w14:paraId="1E42DA2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Ревуцький В. В орбіті світового теа</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ру. – Київ</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Харків</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Нью-Йорк: Вид. М.</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П.</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Коць, 1995. – </w:t>
      </w:r>
      <w:r w:rsidRPr="00FA5096">
        <w:rPr>
          <w:rFonts w:ascii="Times New Roman" w:eastAsia="Times New Roman" w:hAnsi="Times New Roman" w:cs="Times New Roman"/>
          <w:kern w:val="0"/>
          <w:sz w:val="28"/>
          <w:szCs w:val="20"/>
          <w:lang w:val="uk-UA" w:eastAsia="ru-RU"/>
        </w:rPr>
        <w:t xml:space="preserve">244 с. </w:t>
      </w:r>
    </w:p>
    <w:p w14:paraId="05B823D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Наш театр</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Книга діячів українського театрального мистецтва: В 2</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Об’єднання мистців української сцени (ОМУС)</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Нью-Йорк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Париж</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Сідней–Торонто, 1992</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Т. 2: 1915–1991</w:t>
      </w:r>
      <w:r w:rsidRPr="00FA5096">
        <w:rPr>
          <w:rFonts w:ascii="Times New Roman" w:eastAsia="Times New Roman" w:hAnsi="Times New Roman" w:cs="Times New Roman"/>
          <w:kern w:val="0"/>
          <w:sz w:val="28"/>
          <w:szCs w:val="20"/>
          <w:lang w:val="uk-UA" w:eastAsia="ru-RU"/>
        </w:rPr>
        <w:t>. – 796 с.</w:t>
      </w:r>
      <w:r w:rsidRPr="00FA5096">
        <w:rPr>
          <w:rFonts w:ascii="Times New Roman" w:eastAsia="Times New Roman" w:hAnsi="Times New Roman" w:cs="Times New Roman"/>
          <w:kern w:val="0"/>
          <w:sz w:val="28"/>
          <w:szCs w:val="20"/>
          <w:lang w:val="el-GR" w:eastAsia="ru-RU"/>
        </w:rPr>
        <w:t xml:space="preserve"> </w:t>
      </w:r>
    </w:p>
    <w:p w14:paraId="0444043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Шерегі</w:t>
      </w:r>
      <w:r w:rsidRPr="00FA5096">
        <w:rPr>
          <w:rFonts w:ascii="Times New Roman" w:eastAsia="Times New Roman" w:hAnsi="Times New Roman" w:cs="Times New Roman"/>
          <w:kern w:val="0"/>
          <w:sz w:val="28"/>
          <w:szCs w:val="20"/>
          <w:lang w:val="uk-UA" w:eastAsia="ru-RU"/>
        </w:rPr>
        <w:t xml:space="preserve">й </w:t>
      </w:r>
      <w:r w:rsidRPr="00FA5096">
        <w:rPr>
          <w:rFonts w:ascii="Times New Roman" w:eastAsia="Times New Roman" w:hAnsi="Times New Roman" w:cs="Times New Roman"/>
          <w:kern w:val="0"/>
          <w:sz w:val="28"/>
          <w:szCs w:val="20"/>
          <w:lang w:val="el-GR" w:eastAsia="ru-RU"/>
        </w:rPr>
        <w:t>Ю.</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Нарис історії</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українських театрів Закарпатської України до 1945 року</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Нью-Йорк</w:t>
      </w:r>
      <w:r w:rsidRPr="00FA5096">
        <w:rPr>
          <w:rFonts w:ascii="Times New Roman" w:eastAsia="Times New Roman" w:hAnsi="Times New Roman" w:cs="Times New Roman"/>
          <w:kern w:val="0"/>
          <w:sz w:val="28"/>
          <w:szCs w:val="20"/>
          <w:lang w:val="uk-UA" w:eastAsia="ru-RU"/>
        </w:rPr>
        <w:t>–Париж–Сідней–Торонто–Пряшів–Львів: Словацьке педагогічне видавництво в Братиславі. Відділ української літератури в Пряшеві</w:t>
      </w:r>
      <w:r w:rsidRPr="00FA5096">
        <w:rPr>
          <w:rFonts w:ascii="Times New Roman" w:eastAsia="Times New Roman" w:hAnsi="Times New Roman" w:cs="Times New Roman"/>
          <w:kern w:val="0"/>
          <w:sz w:val="28"/>
          <w:szCs w:val="20"/>
          <w:lang w:val="el-GR" w:eastAsia="ru-RU"/>
        </w:rPr>
        <w:t>, 1993</w:t>
      </w:r>
      <w:r w:rsidRPr="00FA5096">
        <w:rPr>
          <w:rFonts w:ascii="Times New Roman" w:eastAsia="Times New Roman" w:hAnsi="Times New Roman" w:cs="Times New Roman"/>
          <w:kern w:val="0"/>
          <w:sz w:val="28"/>
          <w:szCs w:val="20"/>
          <w:lang w:val="uk-UA" w:eastAsia="ru-RU"/>
        </w:rPr>
        <w:t>. – 414 с.</w:t>
      </w:r>
    </w:p>
    <w:p w14:paraId="4062774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Українська загальна енциклопедія: Книга знання в 3-х томах, багато ілюстрована, з кольоровими таблицями, мапами та образками / Під гол. ред. Івана Раковського. – Львів–Станиславів–Коломия: Видання кооперативи “Рідна школа”, 1935. – Т. ІІІ.</w:t>
      </w:r>
    </w:p>
    <w:p w14:paraId="1C872C6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ЕУ: Загальна частина. – Нью-Йорк–Париж, 1949. – Перевид. в Україні: К., 1995. – Т. 3. – (автори статті “Театр” – В. Гаєвський, Г. Лужницький, В. Ревуцький).</w:t>
      </w:r>
    </w:p>
    <w:p w14:paraId="08BF08B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Української Бесіди Театр // ЕУ: Словникова частина / Наукове товариство ім. Шевченка. Голов. редактор проф. д-р В. Кубійович. – Париж–Нью-Йорк: Вид-во “Молоде життя”, 1980. – Т. 9.</w:t>
      </w:r>
    </w:p>
    <w:p w14:paraId="23BE2F2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eastAsia="ru-RU"/>
        </w:rPr>
        <w:lastRenderedPageBreak/>
        <w:t xml:space="preserve"> Большая советская энциклопедия.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М.: Изд-во “Советская энциклопедия”, 1947.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Т. 55.</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eastAsia="ru-RU"/>
        </w:rPr>
        <w:t>(автор статті “</w:t>
      </w:r>
      <w:r w:rsidRPr="00FA5096">
        <w:rPr>
          <w:rFonts w:ascii="Times New Roman" w:eastAsia="Times New Roman" w:hAnsi="Times New Roman" w:cs="Times New Roman"/>
          <w:kern w:val="0"/>
          <w:sz w:val="28"/>
          <w:szCs w:val="20"/>
          <w:lang w:val="uk-UA" w:eastAsia="ru-RU"/>
        </w:rPr>
        <w:t>Украинский театр</w:t>
      </w:r>
      <w:r w:rsidRPr="00FA5096">
        <w:rPr>
          <w:rFonts w:ascii="Times New Roman" w:eastAsia="Times New Roman" w:hAnsi="Times New Roman" w:cs="Times New Roman"/>
          <w:kern w:val="0"/>
          <w:sz w:val="28"/>
          <w:szCs w:val="20"/>
          <w:lang w:eastAsia="ru-RU"/>
        </w:rPr>
        <w:t>” – О. Борщаговський).</w:t>
      </w:r>
    </w:p>
    <w:p w14:paraId="5223700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eastAsia="ru-RU"/>
        </w:rPr>
        <w:t xml:space="preserve"> Большая советская энциклопедия: второе издание.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М.: Изд-во “Советская энциклопедия”, 1956.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Т. 44.</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eastAsia="ru-RU"/>
        </w:rPr>
        <w:t xml:space="preserve">(автор параграфа “Театр” у статті “Украинская Советская Социалистическая Республика”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М. Йосипенко).</w:t>
      </w:r>
    </w:p>
    <w:p w14:paraId="348E020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eastAsia="ru-RU"/>
        </w:rPr>
        <w:t xml:space="preserve"> Большая советская энциклопедия: третье издание.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М.: Изд-во “Советская энциклопедия”, 1977.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Т. 26.</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eastAsia="ru-RU"/>
        </w:rPr>
        <w:t xml:space="preserve">(автор параграфа “Драматический театр” у статті “Украинская Советская Социалистическая Республика”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Ю. Станішевський)</w:t>
      </w:r>
      <w:r w:rsidRPr="00FA5096">
        <w:rPr>
          <w:rFonts w:ascii="Times New Roman" w:eastAsia="Times New Roman" w:hAnsi="Times New Roman" w:cs="Times New Roman"/>
          <w:kern w:val="0"/>
          <w:sz w:val="28"/>
          <w:szCs w:val="20"/>
          <w:lang w:val="uk-UA" w:eastAsia="ru-RU"/>
        </w:rPr>
        <w:t>.</w:t>
      </w:r>
    </w:p>
    <w:p w14:paraId="46F1A56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“Театр товариства “Руська бесіда” // УРЕ. – К.: Головна редакція УРЕ АН УРСР, 1963. – Т. 14. – (автор статті – Р. Пилипчук).</w:t>
      </w:r>
    </w:p>
    <w:p w14:paraId="3F645EB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Р. П.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Ростислав Пилипчук</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uk-UA" w:eastAsia="ru-RU"/>
        </w:rPr>
        <w:t xml:space="preserve">. “Руська бесіда”: (Укр. нар. театр о-ва “Руська бесіда”) // Театральная </w:t>
      </w:r>
      <w:r w:rsidRPr="00FA5096">
        <w:rPr>
          <w:rFonts w:ascii="Times New Roman" w:eastAsia="Times New Roman" w:hAnsi="Times New Roman" w:cs="Times New Roman"/>
          <w:kern w:val="0"/>
          <w:sz w:val="28"/>
          <w:szCs w:val="20"/>
          <w:lang w:eastAsia="ru-RU"/>
        </w:rPr>
        <w:t>энциклопедия. – М.: Изд-во “Советская энциклопедия”, 1965. – Т. І</w:t>
      </w:r>
      <w:r w:rsidRPr="00FA5096">
        <w:rPr>
          <w:rFonts w:ascii="Times New Roman" w:eastAsia="Times New Roman" w:hAnsi="Times New Roman" w:cs="Times New Roman"/>
          <w:kern w:val="0"/>
          <w:sz w:val="28"/>
          <w:szCs w:val="20"/>
          <w:lang w:val="en-US" w:eastAsia="ru-RU"/>
        </w:rPr>
        <w:t>V</w:t>
      </w:r>
      <w:r w:rsidRPr="00FA5096">
        <w:rPr>
          <w:rFonts w:ascii="Times New Roman" w:eastAsia="Times New Roman" w:hAnsi="Times New Roman" w:cs="Times New Roman"/>
          <w:kern w:val="0"/>
          <w:sz w:val="28"/>
          <w:szCs w:val="20"/>
          <w:lang w:eastAsia="ru-RU"/>
        </w:rPr>
        <w:t>.</w:t>
      </w:r>
    </w:p>
    <w:p w14:paraId="0891EEE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A5096">
        <w:rPr>
          <w:rFonts w:ascii="Times New Roman" w:eastAsia="Times New Roman" w:hAnsi="Times New Roman" w:cs="Times New Roman"/>
          <w:kern w:val="0"/>
          <w:sz w:val="28"/>
          <w:szCs w:val="20"/>
          <w:lang w:val="uk-UA" w:eastAsia="ru-RU"/>
        </w:rPr>
        <w:t xml:space="preserve"> Пилипчук Р. Театр на Україні // Радянська енциклопедія історії України. – К.: Головна редакція УРЕ, 1972. – Т. 4.</w:t>
      </w:r>
    </w:p>
    <w:p w14:paraId="61866FF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Пилипчук Р. Театр товариства “Руська бесіда” // УРЕ: Вид. друге. – К.: Головна редакція УРЕ, 1984. – Т. 11, кн. 1.</w:t>
      </w:r>
    </w:p>
    <w:p w14:paraId="7D81B64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Жуковський А., Субтельний О. Нарис історії України / Ред. Я.</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Грицак, О.</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Романів. –</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Львів: Видавництво Наукового товариства ім.</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Шевченка у Львові, 1991.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230 с., 24 л. іл.</w:t>
      </w:r>
    </w:p>
    <w:p w14:paraId="743AF5C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 Нагаєвський І. Історія Української держави двадцятого століття. – Рим: Український католицький університет ім. св. Климента Папи, 1989.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488 с.</w:t>
      </w:r>
    </w:p>
    <w:p w14:paraId="14F36C1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 Лисяк-Рудницький І. Роль України в новітній історії // Нариси з історії Нової України. – Львів: Меморіал, 1991. – 104 с.</w:t>
      </w:r>
    </w:p>
    <w:p w14:paraId="5986B35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Литвин М. </w:t>
      </w:r>
      <w:r w:rsidRPr="00FA5096">
        <w:rPr>
          <w:rFonts w:ascii="Times New Roman" w:eastAsia="Times New Roman" w:hAnsi="Times New Roman" w:cs="Times New Roman"/>
          <w:kern w:val="0"/>
          <w:sz w:val="28"/>
          <w:szCs w:val="20"/>
          <w:lang w:val="el-GR" w:eastAsia="ru-RU"/>
        </w:rPr>
        <w:t>Українсько-польська війна 1918–1919</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рр. – Львів: Інститут українознавства НАНУ; Інститут Центрально-Східної Європи, 1998. – 488</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w:t>
      </w:r>
    </w:p>
    <w:p w14:paraId="1F9B6D5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lastRenderedPageBreak/>
        <w:t xml:space="preserve"> </w:t>
      </w:r>
      <w:r w:rsidRPr="00FA5096">
        <w:rPr>
          <w:rFonts w:ascii="Times New Roman" w:eastAsia="Times New Roman" w:hAnsi="Times New Roman" w:cs="Times New Roman"/>
          <w:kern w:val="0"/>
          <w:sz w:val="28"/>
          <w:szCs w:val="20"/>
          <w:lang w:val="el-GR" w:eastAsia="ru-RU"/>
        </w:rPr>
        <w:t>Баран</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З. Львів як осередок українського театрального життя в 20–х рр. XX ст.</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Lw</w:t>
      </w:r>
      <w:r w:rsidRPr="00FA5096">
        <w:rPr>
          <w:rFonts w:ascii="Times New Roman" w:eastAsia="Times New Roman" w:hAnsi="Times New Roman" w:cs="Times New Roman"/>
          <w:kern w:val="0"/>
          <w:sz w:val="28"/>
          <w:szCs w:val="20"/>
          <w:lang w:val="pl-PL" w:eastAsia="ru-RU"/>
        </w:rPr>
        <w:t>ó</w:t>
      </w:r>
      <w:r w:rsidRPr="00FA5096">
        <w:rPr>
          <w:rFonts w:ascii="Times New Roman" w:eastAsia="Times New Roman" w:hAnsi="Times New Roman" w:cs="Times New Roman"/>
          <w:kern w:val="0"/>
          <w:sz w:val="28"/>
          <w:szCs w:val="20"/>
          <w:lang w:val="el-GR" w:eastAsia="ru-RU"/>
        </w:rPr>
        <w:t>w</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M</w:t>
      </w:r>
      <w:r w:rsidRPr="00FA5096">
        <w:rPr>
          <w:rFonts w:ascii="Times New Roman" w:eastAsia="Times New Roman" w:hAnsi="Times New Roman" w:cs="Times New Roman"/>
          <w:kern w:val="0"/>
          <w:sz w:val="28"/>
          <w:szCs w:val="20"/>
          <w:lang w:val="el-GR" w:eastAsia="ru-RU"/>
        </w:rPr>
        <w:t>iasto</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S</w:t>
      </w:r>
      <w:r w:rsidRPr="00FA5096">
        <w:rPr>
          <w:rFonts w:ascii="Times New Roman" w:eastAsia="Times New Roman" w:hAnsi="Times New Roman" w:cs="Times New Roman"/>
          <w:kern w:val="0"/>
          <w:sz w:val="28"/>
          <w:szCs w:val="20"/>
          <w:lang w:val="el-GR" w:eastAsia="ru-RU"/>
        </w:rPr>
        <w:t>po</w:t>
      </w:r>
      <w:r w:rsidRPr="00FA5096">
        <w:rPr>
          <w:rFonts w:ascii="Times New Roman" w:eastAsia="Times New Roman" w:hAnsi="Times New Roman" w:cs="Times New Roman"/>
          <w:kern w:val="0"/>
          <w:sz w:val="28"/>
          <w:szCs w:val="20"/>
          <w:lang w:val="pl-PL" w:eastAsia="ru-RU"/>
        </w:rPr>
        <w:t>ł</w:t>
      </w:r>
      <w:r w:rsidRPr="00FA5096">
        <w:rPr>
          <w:rFonts w:ascii="Times New Roman" w:eastAsia="Times New Roman" w:hAnsi="Times New Roman" w:cs="Times New Roman"/>
          <w:kern w:val="0"/>
          <w:sz w:val="28"/>
          <w:szCs w:val="20"/>
          <w:lang w:val="el-GR" w:eastAsia="ru-RU"/>
        </w:rPr>
        <w:t>ecze</w:t>
      </w:r>
      <w:r w:rsidRPr="00FA5096">
        <w:rPr>
          <w:rFonts w:ascii="Times New Roman" w:eastAsia="Times New Roman" w:hAnsi="Times New Roman" w:cs="Times New Roman"/>
          <w:kern w:val="0"/>
          <w:sz w:val="28"/>
          <w:szCs w:val="20"/>
          <w:lang w:val="pl-PL" w:eastAsia="ru-RU"/>
        </w:rPr>
        <w:t>ń</w:t>
      </w:r>
      <w:r w:rsidRPr="00FA5096">
        <w:rPr>
          <w:rFonts w:ascii="Times New Roman" w:eastAsia="Times New Roman" w:hAnsi="Times New Roman" w:cs="Times New Roman"/>
          <w:kern w:val="0"/>
          <w:sz w:val="28"/>
          <w:szCs w:val="20"/>
          <w:lang w:val="el-GR" w:eastAsia="ru-RU"/>
        </w:rPr>
        <w:t>stwo</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K</w:t>
      </w:r>
      <w:r w:rsidRPr="00FA5096">
        <w:rPr>
          <w:rFonts w:ascii="Times New Roman" w:eastAsia="Times New Roman" w:hAnsi="Times New Roman" w:cs="Times New Roman"/>
          <w:kern w:val="0"/>
          <w:sz w:val="28"/>
          <w:szCs w:val="20"/>
          <w:lang w:val="el-GR" w:eastAsia="ru-RU"/>
        </w:rPr>
        <w:t>ultura</w:t>
      </w:r>
      <w:r w:rsidRPr="00FA5096">
        <w:rPr>
          <w:rFonts w:ascii="Times New Roman" w:eastAsia="Times New Roman" w:hAnsi="Times New Roman" w:cs="Times New Roman"/>
          <w:kern w:val="0"/>
          <w:sz w:val="28"/>
          <w:szCs w:val="20"/>
          <w:lang w:val="en-US" w:eastAsia="ru-RU"/>
        </w:rPr>
        <w:t>.: We 2 t.</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 xml:space="preserve">Pod red. H. Żalińskiego i K. Karolczaka. – </w:t>
      </w:r>
      <w:r w:rsidRPr="00FA5096">
        <w:rPr>
          <w:rFonts w:ascii="Times New Roman" w:eastAsia="Times New Roman" w:hAnsi="Times New Roman" w:cs="Times New Roman"/>
          <w:kern w:val="0"/>
          <w:sz w:val="28"/>
          <w:szCs w:val="20"/>
          <w:lang w:val="el-GR" w:eastAsia="ru-RU"/>
        </w:rPr>
        <w:t>Krak</w:t>
      </w:r>
      <w:r w:rsidRPr="00FA5096">
        <w:rPr>
          <w:rFonts w:ascii="Times New Roman" w:eastAsia="Times New Roman" w:hAnsi="Times New Roman" w:cs="Times New Roman"/>
          <w:kern w:val="0"/>
          <w:sz w:val="28"/>
          <w:szCs w:val="20"/>
          <w:lang w:val="pl-PL" w:eastAsia="ru-RU"/>
        </w:rPr>
        <w:t>ó</w:t>
      </w:r>
      <w:r w:rsidRPr="00FA5096">
        <w:rPr>
          <w:rFonts w:ascii="Times New Roman" w:eastAsia="Times New Roman" w:hAnsi="Times New Roman" w:cs="Times New Roman"/>
          <w:kern w:val="0"/>
          <w:sz w:val="28"/>
          <w:szCs w:val="20"/>
          <w:lang w:val="el-GR" w:eastAsia="ru-RU"/>
        </w:rPr>
        <w:t xml:space="preserve">w: </w:t>
      </w:r>
      <w:r w:rsidRPr="00FA5096">
        <w:rPr>
          <w:rFonts w:ascii="Times New Roman" w:eastAsia="Times New Roman" w:hAnsi="Times New Roman" w:cs="Times New Roman"/>
          <w:kern w:val="0"/>
          <w:sz w:val="28"/>
          <w:szCs w:val="20"/>
          <w:lang w:val="pl-PL" w:eastAsia="ru-RU"/>
        </w:rPr>
        <w:t>Wyd</w:t>
      </w:r>
      <w:r w:rsidRPr="00FA5096">
        <w:rPr>
          <w:rFonts w:ascii="Times New Roman" w:eastAsia="Times New Roman" w:hAnsi="Times New Roman" w:cs="Times New Roman"/>
          <w:kern w:val="0"/>
          <w:sz w:val="28"/>
          <w:szCs w:val="20"/>
          <w:lang w:val="en-US" w:eastAsia="ru-RU"/>
        </w:rPr>
        <w:t>awnict</w:t>
      </w:r>
      <w:r w:rsidRPr="00FA5096">
        <w:rPr>
          <w:rFonts w:ascii="Times New Roman" w:eastAsia="Times New Roman" w:hAnsi="Times New Roman" w:cs="Times New Roman"/>
          <w:kern w:val="0"/>
          <w:sz w:val="28"/>
          <w:szCs w:val="20"/>
          <w:lang w:val="pl-PL" w:eastAsia="ru-RU"/>
        </w:rPr>
        <w:t>wo Naukowe WSP</w:t>
      </w:r>
      <w:r w:rsidRPr="00FA5096">
        <w:rPr>
          <w:rFonts w:ascii="Times New Roman" w:eastAsia="Times New Roman" w:hAnsi="Times New Roman" w:cs="Times New Roman"/>
          <w:kern w:val="0"/>
          <w:sz w:val="28"/>
          <w:szCs w:val="20"/>
          <w:lang w:val="el-GR" w:eastAsia="ru-RU"/>
        </w:rPr>
        <w:t>, 1998. –</w:t>
      </w:r>
      <w:r w:rsidRPr="00FA5096">
        <w:rPr>
          <w:rFonts w:ascii="Times New Roman" w:eastAsia="Times New Roman" w:hAnsi="Times New Roman" w:cs="Times New Roman"/>
          <w:kern w:val="0"/>
          <w:sz w:val="28"/>
          <w:szCs w:val="20"/>
          <w:lang w:val="en-US" w:eastAsia="ru-RU"/>
        </w:rPr>
        <w:t xml:space="preserve"> T. 2: </w:t>
      </w:r>
      <w:r w:rsidRPr="00FA5096">
        <w:rPr>
          <w:rFonts w:ascii="Times New Roman" w:eastAsia="Times New Roman" w:hAnsi="Times New Roman" w:cs="Times New Roman"/>
          <w:kern w:val="0"/>
          <w:sz w:val="28"/>
          <w:szCs w:val="20"/>
          <w:lang w:val="pl-PL" w:eastAsia="ru-RU"/>
        </w:rPr>
        <w:t xml:space="preserve">Studia z dziejów Lwowa. – </w:t>
      </w:r>
      <w:r w:rsidRPr="00FA5096">
        <w:rPr>
          <w:rFonts w:ascii="Times New Roman" w:eastAsia="Times New Roman" w:hAnsi="Times New Roman" w:cs="Times New Roman"/>
          <w:kern w:val="0"/>
          <w:sz w:val="28"/>
          <w:szCs w:val="20"/>
          <w:lang w:val="en-US" w:eastAsia="ru-RU"/>
        </w:rPr>
        <w:t>588 s.</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il.</w:t>
      </w:r>
    </w:p>
    <w:p w14:paraId="28BEA72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Teatr Polski we Lwowie. </w:t>
      </w:r>
      <w:r w:rsidRPr="00FA5096">
        <w:rPr>
          <w:rFonts w:ascii="Times New Roman" w:eastAsia="Times New Roman" w:hAnsi="Times New Roman" w:cs="Times New Roman"/>
          <w:kern w:val="0"/>
          <w:sz w:val="28"/>
          <w:szCs w:val="20"/>
          <w:lang w:val="pl-PL" w:eastAsia="ru-RU"/>
        </w:rPr>
        <w:t>Studia i materiały do dziejów teatru p</w:t>
      </w:r>
      <w:r w:rsidRPr="00FA5096">
        <w:rPr>
          <w:rFonts w:ascii="Times New Roman" w:eastAsia="Times New Roman" w:hAnsi="Times New Roman" w:cs="Times New Roman"/>
          <w:kern w:val="0"/>
          <w:sz w:val="28"/>
          <w:szCs w:val="20"/>
          <w:lang w:val="el-GR" w:eastAsia="ru-RU"/>
        </w:rPr>
        <w:t>olski</w:t>
      </w:r>
      <w:r w:rsidRPr="00FA5096">
        <w:rPr>
          <w:rFonts w:ascii="Times New Roman" w:eastAsia="Times New Roman" w:hAnsi="Times New Roman" w:cs="Times New Roman"/>
          <w:kern w:val="0"/>
          <w:sz w:val="28"/>
          <w:szCs w:val="20"/>
          <w:lang w:val="pl-PL" w:eastAsia="ru-RU"/>
        </w:rPr>
        <w:t>ego</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en-US" w:eastAsia="ru-RU"/>
        </w:rPr>
        <w:t xml:space="preserve">Pod red. </w:t>
      </w:r>
      <w:r w:rsidRPr="00FA5096">
        <w:rPr>
          <w:rFonts w:ascii="Times New Roman" w:eastAsia="Times New Roman" w:hAnsi="Times New Roman" w:cs="Times New Roman"/>
          <w:kern w:val="0"/>
          <w:sz w:val="28"/>
          <w:szCs w:val="20"/>
          <w:lang w:val="pl-PL" w:eastAsia="ru-RU"/>
        </w:rPr>
        <w:t>L. Kuchtówny i E. Krasińskiego. –</w:t>
      </w:r>
      <w:r w:rsidRPr="00FA5096">
        <w:rPr>
          <w:rFonts w:ascii="Times New Roman" w:eastAsia="Times New Roman" w:hAnsi="Times New Roman" w:cs="Times New Roman"/>
          <w:kern w:val="0"/>
          <w:sz w:val="28"/>
          <w:szCs w:val="20"/>
          <w:lang w:val="el-GR" w:eastAsia="ru-RU"/>
        </w:rPr>
        <w:t xml:space="preserve"> Warszawa</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pl-PL" w:eastAsia="ru-RU"/>
        </w:rPr>
        <w:t>Instytut Sztuki PAN</w:t>
      </w:r>
      <w:r w:rsidRPr="00FA5096">
        <w:rPr>
          <w:rFonts w:ascii="Times New Roman" w:eastAsia="Times New Roman" w:hAnsi="Times New Roman" w:cs="Times New Roman"/>
          <w:kern w:val="0"/>
          <w:sz w:val="28"/>
          <w:szCs w:val="20"/>
          <w:lang w:val="el-GR" w:eastAsia="ru-RU"/>
        </w:rPr>
        <w:t>, 1997</w:t>
      </w:r>
      <w:r w:rsidRPr="00FA5096">
        <w:rPr>
          <w:rFonts w:ascii="Times New Roman" w:eastAsia="Times New Roman" w:hAnsi="Times New Roman" w:cs="Times New Roman"/>
          <w:kern w:val="0"/>
          <w:sz w:val="28"/>
          <w:szCs w:val="20"/>
          <w:lang w:val="en-US" w:eastAsia="ru-RU"/>
        </w:rPr>
        <w:t>. – 294 s., 41 il.</w:t>
      </w:r>
    </w:p>
    <w:p w14:paraId="351F695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Проскуряков В., Ямаш Ю. Львівські театри: час і архітектура. – Львів: Центр Європи, 1997. – 132 с., іл.</w:t>
      </w:r>
    </w:p>
    <w:p w14:paraId="111A321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Пилипчук Р. Про засади створення багатотомної </w:t>
      </w:r>
      <w:r w:rsidRPr="00FA5096">
        <w:rPr>
          <w:rFonts w:ascii="Times New Roman" w:eastAsia="Times New Roman" w:hAnsi="Times New Roman" w:cs="Times New Roman"/>
          <w:kern w:val="0"/>
          <w:sz w:val="28"/>
          <w:szCs w:val="20"/>
          <w:lang w:val="el-GR" w:eastAsia="ru-RU"/>
        </w:rPr>
        <w:t>“Історії українського драматичного театру</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Мистецтвознавс</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во України: Збірник наукових праць. / Редкол.: А.</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 xml:space="preserve">Чебикін (голова) та інші. – К.: </w:t>
      </w:r>
      <w:r w:rsidRPr="00FA5096">
        <w:rPr>
          <w:rFonts w:ascii="Times New Roman" w:eastAsia="Times New Roman" w:hAnsi="Times New Roman" w:cs="Times New Roman"/>
          <w:kern w:val="0"/>
          <w:sz w:val="28"/>
          <w:szCs w:val="20"/>
          <w:lang w:eastAsia="ru-RU"/>
        </w:rPr>
        <w:t>Спалах, 1999. – Вип. 1. – 368 с.</w:t>
      </w:r>
    </w:p>
    <w:p w14:paraId="34FF4D6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Литвин М.</w:t>
      </w:r>
      <w:r w:rsidRPr="00FA5096">
        <w:rPr>
          <w:rFonts w:ascii="Times New Roman" w:eastAsia="Times New Roman" w:hAnsi="Times New Roman" w:cs="Times New Roman"/>
          <w:kern w:val="0"/>
          <w:sz w:val="28"/>
          <w:szCs w:val="20"/>
          <w:lang w:val="uk-UA" w:eastAsia="ru-RU"/>
        </w:rPr>
        <w:t xml:space="preserve"> Р.</w:t>
      </w:r>
      <w:r w:rsidRPr="00FA5096">
        <w:rPr>
          <w:rFonts w:ascii="Times New Roman" w:eastAsia="Times New Roman" w:hAnsi="Times New Roman" w:cs="Times New Roman"/>
          <w:kern w:val="0"/>
          <w:sz w:val="28"/>
          <w:szCs w:val="20"/>
          <w:lang w:val="el-GR" w:eastAsia="ru-RU"/>
        </w:rPr>
        <w:t>, Науменко К.</w:t>
      </w:r>
      <w:r w:rsidRPr="00FA5096">
        <w:rPr>
          <w:rFonts w:ascii="Times New Roman" w:eastAsia="Times New Roman" w:hAnsi="Times New Roman" w:cs="Times New Roman"/>
          <w:kern w:val="0"/>
          <w:sz w:val="28"/>
          <w:szCs w:val="20"/>
          <w:lang w:val="uk-UA" w:eastAsia="ru-RU"/>
        </w:rPr>
        <w:t xml:space="preserve"> Є.</w:t>
      </w:r>
      <w:r w:rsidRPr="00FA5096">
        <w:rPr>
          <w:rFonts w:ascii="Times New Roman" w:eastAsia="Times New Roman" w:hAnsi="Times New Roman" w:cs="Times New Roman"/>
          <w:kern w:val="0"/>
          <w:sz w:val="28"/>
          <w:szCs w:val="20"/>
          <w:lang w:val="el-GR" w:eastAsia="ru-RU"/>
        </w:rPr>
        <w:t xml:space="preserve"> Історія галицького стрілецтва. – Львів</w:t>
      </w:r>
      <w:r w:rsidRPr="00FA5096">
        <w:rPr>
          <w:rFonts w:ascii="Times New Roman" w:eastAsia="Times New Roman" w:hAnsi="Times New Roman" w:cs="Times New Roman"/>
          <w:kern w:val="0"/>
          <w:sz w:val="28"/>
          <w:szCs w:val="20"/>
          <w:lang w:val="uk-UA" w:eastAsia="ru-RU"/>
        </w:rPr>
        <w:t>: Каменяр</w:t>
      </w:r>
      <w:r w:rsidRPr="00FA5096">
        <w:rPr>
          <w:rFonts w:ascii="Times New Roman" w:eastAsia="Times New Roman" w:hAnsi="Times New Roman" w:cs="Times New Roman"/>
          <w:kern w:val="0"/>
          <w:sz w:val="28"/>
          <w:szCs w:val="20"/>
          <w:lang w:val="el-GR" w:eastAsia="ru-RU"/>
        </w:rPr>
        <w:t xml:space="preserve">, 1990. – </w:t>
      </w:r>
      <w:r w:rsidRPr="00FA5096">
        <w:rPr>
          <w:rFonts w:ascii="Times New Roman" w:eastAsia="Times New Roman" w:hAnsi="Times New Roman" w:cs="Times New Roman"/>
          <w:kern w:val="0"/>
          <w:sz w:val="28"/>
          <w:szCs w:val="20"/>
          <w:lang w:val="uk-UA" w:eastAsia="ru-RU"/>
        </w:rPr>
        <w:t xml:space="preserve">198, (1) </w:t>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val="uk-UA" w:eastAsia="ru-RU"/>
        </w:rPr>
        <w:t>, 8 л. іл.</w:t>
      </w:r>
    </w:p>
    <w:p w14:paraId="41494E1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Новинки. По виїзді У[країнського] С[ічового] Війська // Українське слово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1918. – 18 черв.</w:t>
      </w:r>
    </w:p>
    <w:p w14:paraId="3445DB3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О український театр // Українське слово. – 1918. – 7 лип.</w:t>
      </w:r>
      <w:r w:rsidRPr="00FA5096">
        <w:rPr>
          <w:rFonts w:ascii="Times New Roman" w:eastAsia="Times New Roman" w:hAnsi="Times New Roman" w:cs="Times New Roman"/>
          <w:kern w:val="0"/>
          <w:sz w:val="28"/>
          <w:szCs w:val="20"/>
          <w:lang w:val="uk-UA" w:eastAsia="ru-RU"/>
        </w:rPr>
        <w:t xml:space="preserve"> </w:t>
      </w:r>
    </w:p>
    <w:p w14:paraId="76F7A76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(Б)</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Український Черновецький театр // Пролом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Місячник літератури, науки, мистецтва і громадянського життя. – 1919. –</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w:t>
      </w:r>
      <w:r w:rsidRPr="00FA5096">
        <w:rPr>
          <w:rFonts w:ascii="Times New Roman" w:eastAsia="Times New Roman" w:hAnsi="Times New Roman" w:cs="Times New Roman"/>
          <w:kern w:val="0"/>
          <w:sz w:val="28"/>
          <w:szCs w:val="20"/>
          <w:lang w:eastAsia="ru-RU"/>
        </w:rPr>
        <w:t xml:space="preserve"> </w:t>
      </w:r>
    </w:p>
    <w:p w14:paraId="15DE96E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Новинки // Українське слово. – 1918. –</w:t>
      </w:r>
      <w:r w:rsidRPr="00FA5096">
        <w:rPr>
          <w:rFonts w:ascii="Times New Roman" w:eastAsia="Times New Roman" w:hAnsi="Times New Roman" w:cs="Times New Roman"/>
          <w:kern w:val="0"/>
          <w:sz w:val="28"/>
          <w:szCs w:val="20"/>
          <w:lang w:val="uk-UA" w:eastAsia="ru-RU"/>
        </w:rPr>
        <w:t xml:space="preserve"> 25 серп., № 193. </w:t>
      </w:r>
    </w:p>
    <w:p w14:paraId="1750E10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Н. М. </w:t>
      </w:r>
      <w:r w:rsidRPr="00FA5096">
        <w:rPr>
          <w:rFonts w:ascii="Times New Roman" w:eastAsia="Times New Roman" w:hAnsi="Times New Roman" w:cs="Times New Roman"/>
          <w:kern w:val="0"/>
          <w:sz w:val="28"/>
          <w:szCs w:val="20"/>
          <w:lang w:val="el-GR" w:eastAsia="ru-RU"/>
        </w:rPr>
        <w:t>[Новаковський Михайло]. Галицький театр сучасности // Новий час. – 1918</w:t>
      </w:r>
      <w:r w:rsidRPr="00FA5096">
        <w:rPr>
          <w:rFonts w:ascii="Times New Roman" w:eastAsia="Times New Roman" w:hAnsi="Times New Roman" w:cs="Times New Roman"/>
          <w:kern w:val="0"/>
          <w:sz w:val="28"/>
          <w:szCs w:val="20"/>
          <w:lang w:val="uk-UA" w:eastAsia="ru-RU"/>
        </w:rPr>
        <w:t>. – № 4</w:t>
      </w:r>
      <w:r w:rsidRPr="00FA5096">
        <w:rPr>
          <w:rFonts w:ascii="Times New Roman" w:eastAsia="Times New Roman" w:hAnsi="Times New Roman" w:cs="Times New Roman"/>
          <w:kern w:val="0"/>
          <w:sz w:val="28"/>
          <w:szCs w:val="20"/>
          <w:lang w:val="el-GR" w:eastAsia="ru-RU"/>
        </w:rPr>
        <w:t xml:space="preserve">. </w:t>
      </w:r>
    </w:p>
    <w:p w14:paraId="14D5CF1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Новинки</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1918. – 11 груд.</w:t>
      </w:r>
    </w:p>
    <w:p w14:paraId="69758CE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Оповістки // Вперед. – 1919. – 6 лют.</w:t>
      </w:r>
    </w:p>
    <w:p w14:paraId="5DAA551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З українського театру // Вперед. – 1919. – 20 лют.</w:t>
      </w:r>
    </w:p>
    <w:p w14:paraId="6A8EA2B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(С. Т.)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val="uk-UA" w:eastAsia="ru-RU"/>
        </w:rPr>
        <w:t>и</w:t>
      </w:r>
      <w:r w:rsidRPr="00FA5096">
        <w:rPr>
          <w:rFonts w:ascii="Times New Roman" w:eastAsia="Times New Roman" w:hAnsi="Times New Roman" w:cs="Times New Roman"/>
          <w:kern w:val="0"/>
          <w:sz w:val="28"/>
          <w:szCs w:val="20"/>
          <w:lang w:val="el-GR" w:eastAsia="ru-RU"/>
        </w:rPr>
        <w:t>дір Твердохліб</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З театру</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21 лют.</w:t>
      </w:r>
    </w:p>
    <w:p w14:paraId="7D0597D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Конкурс // Вперед. – 1919. – 11 лют.</w:t>
      </w:r>
    </w:p>
    <w:p w14:paraId="5A9E8D2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 xml:space="preserve"> Поліційний протокол із забороною діяльності української театральної дружини (“Української Бесіди”) – керівник Василь Коссак // ДАЛО</w:t>
      </w:r>
      <w:r w:rsidRPr="00FA5096">
        <w:rPr>
          <w:rFonts w:ascii="Times New Roman" w:eastAsia="Times New Roman" w:hAnsi="Times New Roman" w:cs="Times New Roman"/>
          <w:kern w:val="0"/>
          <w:sz w:val="28"/>
          <w:szCs w:val="20"/>
          <w:lang w:val="uk-UA" w:eastAsia="ru-RU"/>
        </w:rPr>
        <w:t>. – Ф</w:t>
      </w:r>
      <w:r w:rsidRPr="00FA5096">
        <w:rPr>
          <w:rFonts w:ascii="Times New Roman" w:eastAsia="Times New Roman" w:hAnsi="Times New Roman" w:cs="Times New Roman"/>
          <w:kern w:val="0"/>
          <w:sz w:val="28"/>
          <w:szCs w:val="20"/>
          <w:lang w:val="el-GR" w:eastAsia="ru-RU"/>
        </w:rPr>
        <w:t>. 271</w:t>
      </w:r>
      <w:r w:rsidRPr="00FA5096">
        <w:rPr>
          <w:rFonts w:ascii="Times New Roman" w:eastAsia="Times New Roman" w:hAnsi="Times New Roman" w:cs="Times New Roman"/>
          <w:kern w:val="0"/>
          <w:sz w:val="28"/>
          <w:szCs w:val="20"/>
          <w:lang w:val="uk-UA" w:eastAsia="ru-RU"/>
        </w:rPr>
        <w:t>. – О</w:t>
      </w:r>
      <w:r w:rsidRPr="00FA5096">
        <w:rPr>
          <w:rFonts w:ascii="Times New Roman" w:eastAsia="Times New Roman" w:hAnsi="Times New Roman" w:cs="Times New Roman"/>
          <w:kern w:val="0"/>
          <w:sz w:val="28"/>
          <w:szCs w:val="20"/>
          <w:lang w:val="el-GR" w:eastAsia="ru-RU"/>
        </w:rPr>
        <w:t>п.</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w:t>
      </w:r>
      <w:r w:rsidRPr="00FA5096">
        <w:rPr>
          <w:rFonts w:ascii="Times New Roman" w:eastAsia="Times New Roman" w:hAnsi="Times New Roman" w:cs="Times New Roman"/>
          <w:kern w:val="0"/>
          <w:sz w:val="28"/>
          <w:szCs w:val="20"/>
          <w:lang w:val="uk-UA" w:eastAsia="ru-RU"/>
        </w:rPr>
        <w:t>. – С</w:t>
      </w:r>
      <w:r w:rsidRPr="00FA5096">
        <w:rPr>
          <w:rFonts w:ascii="Times New Roman" w:eastAsia="Times New Roman" w:hAnsi="Times New Roman" w:cs="Times New Roman"/>
          <w:kern w:val="0"/>
          <w:sz w:val="28"/>
          <w:szCs w:val="20"/>
          <w:lang w:val="el-GR" w:eastAsia="ru-RU"/>
        </w:rPr>
        <w:t>пр. 807.</w:t>
      </w:r>
    </w:p>
    <w:p w14:paraId="0F9B36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Замкнення українського театру у Львові // Покутський вістник. – 1919. – 20 берез.</w:t>
      </w:r>
    </w:p>
    <w:p w14:paraId="5097807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Афіші українського народного театру товариства “Українська Бесіда” у Львові (1919) // </w:t>
      </w:r>
      <w:r w:rsidRPr="00FA5096">
        <w:rPr>
          <w:rFonts w:ascii="Times New Roman" w:eastAsia="Times New Roman" w:hAnsi="Times New Roman" w:cs="Times New Roman"/>
          <w:kern w:val="0"/>
          <w:sz w:val="28"/>
          <w:szCs w:val="20"/>
          <w:lang w:val="el-GR" w:eastAsia="ru-RU"/>
        </w:rPr>
        <w:t>ЦДІА України у</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Львові. – </w:t>
      </w:r>
      <w:r w:rsidRPr="00FA5096">
        <w:rPr>
          <w:rFonts w:ascii="Times New Roman" w:eastAsia="Times New Roman" w:hAnsi="Times New Roman" w:cs="Times New Roman"/>
          <w:kern w:val="0"/>
          <w:sz w:val="28"/>
          <w:szCs w:val="20"/>
          <w:lang w:val="uk-UA" w:eastAsia="ru-RU"/>
        </w:rPr>
        <w:t>Ф. 514</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uk-UA" w:eastAsia="ru-RU"/>
        </w:rPr>
        <w:t>Оп. 1</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uk-UA" w:eastAsia="ru-RU"/>
        </w:rPr>
        <w:t>Спр. 202.</w:t>
      </w:r>
    </w:p>
    <w:p w14:paraId="5F28F31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l-GR" w:eastAsia="ru-RU"/>
        </w:rPr>
        <w:t>. – 1919. – 17 верес.</w:t>
      </w:r>
    </w:p>
    <w:p w14:paraId="410244E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Український театер у Львові // Н</w:t>
      </w:r>
      <w:r w:rsidRPr="00FA5096">
        <w:rPr>
          <w:rFonts w:ascii="Times New Roman" w:eastAsia="Times New Roman" w:hAnsi="Times New Roman" w:cs="Times New Roman"/>
          <w:kern w:val="0"/>
          <w:sz w:val="28"/>
          <w:szCs w:val="20"/>
          <w:lang w:val="uk-UA" w:eastAsia="ru-RU"/>
        </w:rPr>
        <w:t>ова рада</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1919.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14 верес.</w:t>
      </w:r>
    </w:p>
    <w:p w14:paraId="0F19DDF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Чарнецький Степан]. З театру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l-GR" w:eastAsia="ru-RU"/>
        </w:rPr>
        <w:t>. – 1920. – 1 січ.</w:t>
      </w:r>
    </w:p>
    <w:p w14:paraId="6E65C96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3 жовт.</w:t>
      </w:r>
    </w:p>
    <w:p w14:paraId="51EBC7A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Заяви до Дирекції поліції від Коссака В. // </w:t>
      </w:r>
      <w:r w:rsidRPr="00FA5096">
        <w:rPr>
          <w:rFonts w:ascii="Times New Roman" w:eastAsia="Times New Roman" w:hAnsi="Times New Roman" w:cs="Times New Roman"/>
          <w:kern w:val="0"/>
          <w:sz w:val="28"/>
          <w:szCs w:val="20"/>
          <w:lang w:val="el-GR" w:eastAsia="ru-RU"/>
        </w:rPr>
        <w:t>ДАЛО</w:t>
      </w:r>
      <w:r w:rsidRPr="00FA5096">
        <w:rPr>
          <w:rFonts w:ascii="Times New Roman" w:eastAsia="Times New Roman" w:hAnsi="Times New Roman" w:cs="Times New Roman"/>
          <w:kern w:val="0"/>
          <w:sz w:val="28"/>
          <w:szCs w:val="20"/>
          <w:lang w:val="uk-UA" w:eastAsia="ru-RU"/>
        </w:rPr>
        <w:t>. – Ф</w:t>
      </w:r>
      <w:r w:rsidRPr="00FA5096">
        <w:rPr>
          <w:rFonts w:ascii="Times New Roman" w:eastAsia="Times New Roman" w:hAnsi="Times New Roman" w:cs="Times New Roman"/>
          <w:kern w:val="0"/>
          <w:sz w:val="28"/>
          <w:szCs w:val="20"/>
          <w:lang w:val="el-GR" w:eastAsia="ru-RU"/>
        </w:rPr>
        <w:t>. 271</w:t>
      </w:r>
      <w:r w:rsidRPr="00FA5096">
        <w:rPr>
          <w:rFonts w:ascii="Times New Roman" w:eastAsia="Times New Roman" w:hAnsi="Times New Roman" w:cs="Times New Roman"/>
          <w:kern w:val="0"/>
          <w:sz w:val="28"/>
          <w:szCs w:val="20"/>
          <w:lang w:val="uk-UA" w:eastAsia="ru-RU"/>
        </w:rPr>
        <w:t>. – О</w:t>
      </w:r>
      <w:r w:rsidRPr="00FA5096">
        <w:rPr>
          <w:rFonts w:ascii="Times New Roman" w:eastAsia="Times New Roman" w:hAnsi="Times New Roman" w:cs="Times New Roman"/>
          <w:kern w:val="0"/>
          <w:sz w:val="28"/>
          <w:szCs w:val="20"/>
          <w:lang w:val="el-GR" w:eastAsia="ru-RU"/>
        </w:rPr>
        <w:t>п. 1</w:t>
      </w:r>
      <w:r w:rsidRPr="00FA5096">
        <w:rPr>
          <w:rFonts w:ascii="Times New Roman" w:eastAsia="Times New Roman" w:hAnsi="Times New Roman" w:cs="Times New Roman"/>
          <w:kern w:val="0"/>
          <w:sz w:val="28"/>
          <w:szCs w:val="20"/>
          <w:lang w:val="uk-UA" w:eastAsia="ru-RU"/>
        </w:rPr>
        <w:t>. – С</w:t>
      </w:r>
      <w:r w:rsidRPr="00FA5096">
        <w:rPr>
          <w:rFonts w:ascii="Times New Roman" w:eastAsia="Times New Roman" w:hAnsi="Times New Roman" w:cs="Times New Roman"/>
          <w:kern w:val="0"/>
          <w:sz w:val="28"/>
          <w:szCs w:val="20"/>
          <w:lang w:val="el-GR" w:eastAsia="ru-RU"/>
        </w:rPr>
        <w:t>пр. 807.</w:t>
      </w:r>
    </w:p>
    <w:p w14:paraId="5D5873F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(Оз.) З львівського укр</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аїнського</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театру // Н</w:t>
      </w:r>
      <w:r w:rsidRPr="00FA5096">
        <w:rPr>
          <w:rFonts w:ascii="Times New Roman" w:eastAsia="Times New Roman" w:hAnsi="Times New Roman" w:cs="Times New Roman"/>
          <w:kern w:val="0"/>
          <w:sz w:val="28"/>
          <w:szCs w:val="20"/>
          <w:lang w:val="uk-UA" w:eastAsia="ru-RU"/>
        </w:rPr>
        <w:t>ова рада. –</w:t>
      </w:r>
      <w:r w:rsidRPr="00FA5096">
        <w:rPr>
          <w:rFonts w:ascii="Times New Roman" w:eastAsia="Times New Roman" w:hAnsi="Times New Roman" w:cs="Times New Roman"/>
          <w:kern w:val="0"/>
          <w:sz w:val="28"/>
          <w:szCs w:val="20"/>
          <w:lang w:val="el-GR" w:eastAsia="ru-RU"/>
        </w:rPr>
        <w:t xml:space="preserve"> 1919. – 9 жовт.</w:t>
      </w:r>
    </w:p>
    <w:p w14:paraId="2566B4F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Чарнецький С. З театру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l-GR" w:eastAsia="ru-RU"/>
        </w:rPr>
        <w:t xml:space="preserve">. – 1919. – 15 жовт. </w:t>
      </w:r>
      <w:r w:rsidRPr="00FA5096">
        <w:rPr>
          <w:rFonts w:ascii="Times New Roman" w:eastAsia="Times New Roman" w:hAnsi="Times New Roman" w:cs="Times New Roman"/>
          <w:kern w:val="0"/>
          <w:sz w:val="28"/>
          <w:szCs w:val="20"/>
          <w:lang w:val="uk-UA" w:eastAsia="ru-RU"/>
        </w:rPr>
        <w:t xml:space="preserve"> </w:t>
      </w:r>
    </w:p>
    <w:p w14:paraId="7038109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Чарнецький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19 жовт. </w:t>
      </w:r>
    </w:p>
    <w:p w14:paraId="31E21E1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Ст. Ч. </w:t>
      </w:r>
      <w:r w:rsidRPr="00FA5096">
        <w:rPr>
          <w:rFonts w:ascii="Times New Roman" w:eastAsia="Times New Roman" w:hAnsi="Times New Roman" w:cs="Times New Roman"/>
          <w:kern w:val="0"/>
          <w:sz w:val="28"/>
          <w:szCs w:val="20"/>
          <w:lang w:val="el-GR" w:eastAsia="ru-RU"/>
        </w:rPr>
        <w:t>[Степан Чарнецький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22 жовт. </w:t>
      </w:r>
    </w:p>
    <w:p w14:paraId="4AA8538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Я</w:t>
      </w:r>
      <w:r w:rsidRPr="00FA5096">
        <w:rPr>
          <w:rFonts w:ascii="Times New Roman" w:eastAsia="Times New Roman" w:hAnsi="Times New Roman" w:cs="Times New Roman"/>
          <w:kern w:val="0"/>
          <w:sz w:val="28"/>
          <w:szCs w:val="20"/>
          <w:lang w:val="el-GR" w:eastAsia="ru-RU"/>
        </w:rPr>
        <w:t>рослав Ярославенко]</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нагоди бенефісу капельника українського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25 жовт.</w:t>
      </w:r>
      <w:r w:rsidRPr="00FA5096">
        <w:rPr>
          <w:rFonts w:ascii="Times New Roman" w:eastAsia="Times New Roman" w:hAnsi="Times New Roman" w:cs="Times New Roman"/>
          <w:kern w:val="0"/>
          <w:sz w:val="28"/>
          <w:szCs w:val="20"/>
          <w:lang w:val="uk-UA" w:eastAsia="ru-RU"/>
        </w:rPr>
        <w:t xml:space="preserve"> </w:t>
      </w:r>
    </w:p>
    <w:p w14:paraId="36987A3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Чарнецький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Степан]</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7 листоп.  </w:t>
      </w:r>
    </w:p>
    <w:p w14:paraId="12948D1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Ст. 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Степан Чарнецький].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17 груд.</w:t>
      </w:r>
      <w:r w:rsidRPr="00FA5096">
        <w:rPr>
          <w:rFonts w:ascii="Times New Roman" w:eastAsia="Times New Roman" w:hAnsi="Times New Roman" w:cs="Times New Roman"/>
          <w:kern w:val="0"/>
          <w:sz w:val="28"/>
          <w:szCs w:val="20"/>
          <w:lang w:val="uk-UA" w:eastAsia="ru-RU"/>
        </w:rPr>
        <w:t xml:space="preserve"> </w:t>
      </w:r>
    </w:p>
    <w:p w14:paraId="67F52BF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Чарнецький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Степан]</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 23 груд.</w:t>
      </w:r>
      <w:r w:rsidRPr="00FA5096">
        <w:rPr>
          <w:rFonts w:ascii="Times New Roman" w:eastAsia="Times New Roman" w:hAnsi="Times New Roman" w:cs="Times New Roman"/>
          <w:kern w:val="0"/>
          <w:sz w:val="28"/>
          <w:szCs w:val="20"/>
          <w:lang w:val="uk-UA" w:eastAsia="ru-RU"/>
        </w:rPr>
        <w:t xml:space="preserve"> </w:t>
      </w:r>
    </w:p>
    <w:p w14:paraId="43A41AD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 (Ч.)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Чарнецький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Степан]</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24 груд.</w:t>
      </w:r>
      <w:r w:rsidRPr="00FA5096">
        <w:rPr>
          <w:rFonts w:ascii="Times New Roman" w:eastAsia="Times New Roman" w:hAnsi="Times New Roman" w:cs="Times New Roman"/>
          <w:kern w:val="0"/>
          <w:sz w:val="28"/>
          <w:szCs w:val="20"/>
          <w:lang w:val="uk-UA" w:eastAsia="ru-RU"/>
        </w:rPr>
        <w:t xml:space="preserve"> </w:t>
      </w:r>
    </w:p>
    <w:p w14:paraId="09A7675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Ст. Ча-цький </w:t>
      </w:r>
      <w:r w:rsidRPr="00FA5096">
        <w:rPr>
          <w:rFonts w:ascii="Times New Roman" w:eastAsia="Times New Roman" w:hAnsi="Times New Roman" w:cs="Times New Roman"/>
          <w:kern w:val="0"/>
          <w:sz w:val="28"/>
          <w:szCs w:val="20"/>
          <w:lang w:val="el-GR" w:eastAsia="ru-RU"/>
        </w:rPr>
        <w:t>[Степан Чарнецький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1919</w:t>
      </w:r>
      <w:r w:rsidRPr="00FA5096">
        <w:rPr>
          <w:rFonts w:ascii="Times New Roman" w:eastAsia="Times New Roman" w:hAnsi="Times New Roman" w:cs="Times New Roman"/>
          <w:kern w:val="0"/>
          <w:sz w:val="28"/>
          <w:szCs w:val="20"/>
          <w:lang w:val="en-US" w:eastAsia="ru-RU"/>
        </w:rPr>
        <w:t>. –</w:t>
      </w:r>
      <w:r w:rsidRPr="00FA5096">
        <w:rPr>
          <w:rFonts w:ascii="Times New Roman" w:eastAsia="Times New Roman" w:hAnsi="Times New Roman" w:cs="Times New Roman"/>
          <w:kern w:val="0"/>
          <w:sz w:val="28"/>
          <w:szCs w:val="20"/>
          <w:lang w:val="el-GR" w:eastAsia="ru-RU"/>
        </w:rPr>
        <w:t xml:space="preserve"> 30 груд.</w:t>
      </w:r>
      <w:r w:rsidRPr="00FA5096">
        <w:rPr>
          <w:rFonts w:ascii="Times New Roman" w:eastAsia="Times New Roman" w:hAnsi="Times New Roman" w:cs="Times New Roman"/>
          <w:kern w:val="0"/>
          <w:sz w:val="28"/>
          <w:szCs w:val="20"/>
          <w:lang w:val="uk-UA" w:eastAsia="ru-RU"/>
        </w:rPr>
        <w:t xml:space="preserve"> </w:t>
      </w:r>
    </w:p>
    <w:p w14:paraId="7634C41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(Невольник) // Н</w:t>
      </w:r>
      <w:r w:rsidRPr="00FA5096">
        <w:rPr>
          <w:rFonts w:ascii="Times New Roman" w:eastAsia="Times New Roman" w:hAnsi="Times New Roman" w:cs="Times New Roman"/>
          <w:kern w:val="0"/>
          <w:sz w:val="28"/>
          <w:szCs w:val="20"/>
          <w:lang w:val="uk-UA" w:eastAsia="ru-RU"/>
        </w:rPr>
        <w:t>ова рада. –</w:t>
      </w:r>
      <w:r w:rsidRPr="00FA5096">
        <w:rPr>
          <w:rFonts w:ascii="Times New Roman" w:eastAsia="Times New Roman" w:hAnsi="Times New Roman" w:cs="Times New Roman"/>
          <w:kern w:val="0"/>
          <w:sz w:val="28"/>
          <w:szCs w:val="20"/>
          <w:lang w:val="el-GR" w:eastAsia="ru-RU"/>
        </w:rPr>
        <w:t xml:space="preserve"> 1919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31 груд.</w:t>
      </w:r>
      <w:r w:rsidRPr="00FA5096">
        <w:rPr>
          <w:rFonts w:ascii="Times New Roman" w:eastAsia="Times New Roman" w:hAnsi="Times New Roman" w:cs="Times New Roman"/>
          <w:kern w:val="0"/>
          <w:sz w:val="28"/>
          <w:szCs w:val="20"/>
          <w:lang w:val="uk-UA" w:eastAsia="ru-RU"/>
        </w:rPr>
        <w:t xml:space="preserve"> </w:t>
      </w:r>
    </w:p>
    <w:p w14:paraId="6153320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(Ч.)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Ч</w:t>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l-GR" w:eastAsia="ru-RU"/>
        </w:rPr>
        <w:t>рнецький Степан].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січ.</w:t>
      </w:r>
      <w:r w:rsidRPr="00FA5096">
        <w:rPr>
          <w:rFonts w:ascii="Times New Roman" w:eastAsia="Times New Roman" w:hAnsi="Times New Roman" w:cs="Times New Roman"/>
          <w:kern w:val="0"/>
          <w:sz w:val="28"/>
          <w:szCs w:val="20"/>
          <w:lang w:val="uk-UA" w:eastAsia="ru-RU"/>
        </w:rPr>
        <w:t xml:space="preserve"> </w:t>
      </w:r>
    </w:p>
    <w:p w14:paraId="4FB3B6B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[Чарнецький Степан]</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 театру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січ.</w:t>
      </w:r>
      <w:r w:rsidRPr="00FA5096">
        <w:rPr>
          <w:rFonts w:ascii="Times New Roman" w:eastAsia="Times New Roman" w:hAnsi="Times New Roman" w:cs="Times New Roman"/>
          <w:kern w:val="0"/>
          <w:sz w:val="28"/>
          <w:szCs w:val="20"/>
          <w:lang w:val="uk-UA" w:eastAsia="ru-RU"/>
        </w:rPr>
        <w:t xml:space="preserve"> </w:t>
      </w:r>
    </w:p>
    <w:p w14:paraId="3C75B22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12 лют.</w:t>
      </w:r>
      <w:r w:rsidRPr="00FA5096">
        <w:rPr>
          <w:rFonts w:ascii="Times New Roman" w:eastAsia="Times New Roman" w:hAnsi="Times New Roman" w:cs="Times New Roman"/>
          <w:kern w:val="0"/>
          <w:sz w:val="28"/>
          <w:szCs w:val="20"/>
          <w:lang w:val="uk-UA" w:eastAsia="ru-RU"/>
        </w:rPr>
        <w:t xml:space="preserve"> </w:t>
      </w:r>
    </w:p>
    <w:p w14:paraId="0A41091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З театру // Г</w:t>
      </w:r>
      <w:r w:rsidRPr="00FA5096">
        <w:rPr>
          <w:rFonts w:ascii="Times New Roman" w:eastAsia="Times New Roman" w:hAnsi="Times New Roman" w:cs="Times New Roman"/>
          <w:kern w:val="0"/>
          <w:sz w:val="28"/>
          <w:szCs w:val="20"/>
          <w:lang w:val="uk-UA" w:eastAsia="ru-RU"/>
        </w:rPr>
        <w:t xml:space="preserve">ромадська думка. – </w:t>
      </w:r>
      <w:r w:rsidRPr="00FA5096">
        <w:rPr>
          <w:rFonts w:ascii="Times New Roman" w:eastAsia="Times New Roman" w:hAnsi="Times New Roman" w:cs="Times New Roman"/>
          <w:kern w:val="0"/>
          <w:sz w:val="28"/>
          <w:szCs w:val="20"/>
          <w:lang w:val="el-GR" w:eastAsia="ru-RU"/>
        </w:rPr>
        <w:t>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11 лют.</w:t>
      </w:r>
      <w:r w:rsidRPr="00FA5096">
        <w:rPr>
          <w:rFonts w:ascii="Times New Roman" w:eastAsia="Times New Roman" w:hAnsi="Times New Roman" w:cs="Times New Roman"/>
          <w:kern w:val="0"/>
          <w:sz w:val="28"/>
          <w:szCs w:val="20"/>
          <w:lang w:val="uk-UA" w:eastAsia="ru-RU"/>
        </w:rPr>
        <w:t xml:space="preserve"> </w:t>
      </w:r>
    </w:p>
    <w:p w14:paraId="7C069FA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Чарнецький С. “Про що тирса шелестіла”. Трагедія в 5 діях Спиридона Черкасенка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 – 17 берез.</w:t>
      </w:r>
      <w:r w:rsidRPr="00FA5096">
        <w:rPr>
          <w:rFonts w:ascii="Times New Roman" w:eastAsia="Times New Roman" w:hAnsi="Times New Roman" w:cs="Times New Roman"/>
          <w:kern w:val="0"/>
          <w:sz w:val="28"/>
          <w:szCs w:val="20"/>
          <w:lang w:val="uk-UA" w:eastAsia="ru-RU"/>
        </w:rPr>
        <w:t xml:space="preserve"> </w:t>
      </w:r>
    </w:p>
    <w:p w14:paraId="2527C3E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Ом. З українського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16 берез.</w:t>
      </w:r>
      <w:r w:rsidRPr="00FA5096">
        <w:rPr>
          <w:rFonts w:ascii="Times New Roman" w:eastAsia="Times New Roman" w:hAnsi="Times New Roman" w:cs="Times New Roman"/>
          <w:kern w:val="0"/>
          <w:sz w:val="28"/>
          <w:szCs w:val="20"/>
          <w:lang w:val="uk-UA" w:eastAsia="ru-RU"/>
        </w:rPr>
        <w:t xml:space="preserve"> </w:t>
      </w:r>
    </w:p>
    <w:p w14:paraId="01924C1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Ст. Ча-цький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Степан Чарнецький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З театру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12 квіт.</w:t>
      </w:r>
      <w:r w:rsidRPr="00FA5096">
        <w:rPr>
          <w:rFonts w:ascii="Times New Roman" w:eastAsia="Times New Roman" w:hAnsi="Times New Roman" w:cs="Times New Roman"/>
          <w:kern w:val="0"/>
          <w:sz w:val="28"/>
          <w:szCs w:val="20"/>
          <w:lang w:val="uk-UA" w:eastAsia="ru-RU"/>
        </w:rPr>
        <w:t xml:space="preserve"> </w:t>
      </w:r>
    </w:p>
    <w:p w14:paraId="647E789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К[лим] Л[авріно]вич [Клим Поліщук]. Василь Коссак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 Вип. І</w:t>
      </w:r>
      <w:r w:rsidRPr="00FA5096">
        <w:rPr>
          <w:rFonts w:ascii="Times New Roman" w:eastAsia="Times New Roman" w:hAnsi="Times New Roman" w:cs="Times New Roman"/>
          <w:kern w:val="0"/>
          <w:sz w:val="28"/>
          <w:szCs w:val="20"/>
          <w:lang w:val="el-GR" w:eastAsia="ru-RU"/>
        </w:rPr>
        <w:t>.</w:t>
      </w:r>
    </w:p>
    <w:p w14:paraId="62E4BEA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Театр товариства “Українська Бесіда” під дирекцією Василя Коссака (серпень–вересень 1918 – 31 травня 1920 рр.) // Вісник Львівського університету. Серія мистецтвознавство: </w:t>
      </w:r>
      <w:r w:rsidRPr="00FA5096">
        <w:rPr>
          <w:rFonts w:ascii="Times New Roman" w:eastAsia="Times New Roman" w:hAnsi="Times New Roman" w:cs="Times New Roman"/>
          <w:kern w:val="0"/>
          <w:sz w:val="28"/>
          <w:szCs w:val="20"/>
          <w:lang w:val="el-GR" w:eastAsia="ru-RU"/>
        </w:rPr>
        <w:t>Збірник наукових праць.</w:t>
      </w:r>
      <w:r w:rsidRPr="00FA5096">
        <w:rPr>
          <w:rFonts w:ascii="Times New Roman" w:eastAsia="Times New Roman" w:hAnsi="Times New Roman" w:cs="Times New Roman"/>
          <w:kern w:val="0"/>
          <w:sz w:val="28"/>
          <w:szCs w:val="20"/>
          <w:lang w:val="uk-UA" w:eastAsia="ru-RU"/>
        </w:rPr>
        <w:t xml:space="preserve"> – Львів: Львівський національний університет. – Вип. 1. – 190 с.</w:t>
      </w:r>
    </w:p>
    <w:p w14:paraId="7C71E4E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25 трав.</w:t>
      </w:r>
    </w:p>
    <w:p w14:paraId="3867578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3 черв.</w:t>
      </w:r>
    </w:p>
    <w:p w14:paraId="6F956ED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Новинки </w:t>
      </w:r>
      <w:r w:rsidRPr="00FA5096">
        <w:rPr>
          <w:rFonts w:ascii="Times New Roman" w:eastAsia="Times New Roman" w:hAnsi="Times New Roman" w:cs="Times New Roman"/>
          <w:kern w:val="0"/>
          <w:sz w:val="28"/>
          <w:szCs w:val="20"/>
          <w:lang w:val="uk-UA" w:eastAsia="ru-RU"/>
        </w:rPr>
        <w:t>// Українське слово. –</w:t>
      </w:r>
      <w:r w:rsidRPr="00FA5096">
        <w:rPr>
          <w:rFonts w:ascii="Times New Roman" w:eastAsia="Times New Roman" w:hAnsi="Times New Roman" w:cs="Times New Roman"/>
          <w:kern w:val="0"/>
          <w:sz w:val="28"/>
          <w:szCs w:val="20"/>
          <w:lang w:val="el-GR" w:eastAsia="ru-RU"/>
        </w:rPr>
        <w:t xml:space="preserve"> 1918.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 лют.</w:t>
      </w:r>
    </w:p>
    <w:p w14:paraId="52CA330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Новинки </w:t>
      </w:r>
      <w:r w:rsidRPr="00FA5096">
        <w:rPr>
          <w:rFonts w:ascii="Times New Roman" w:eastAsia="Times New Roman" w:hAnsi="Times New Roman" w:cs="Times New Roman"/>
          <w:kern w:val="0"/>
          <w:sz w:val="28"/>
          <w:szCs w:val="20"/>
          <w:lang w:val="uk-UA" w:eastAsia="ru-RU"/>
        </w:rPr>
        <w:t>// Українське слово. –</w:t>
      </w:r>
      <w:r w:rsidRPr="00FA5096">
        <w:rPr>
          <w:rFonts w:ascii="Times New Roman" w:eastAsia="Times New Roman" w:hAnsi="Times New Roman" w:cs="Times New Roman"/>
          <w:kern w:val="0"/>
          <w:sz w:val="28"/>
          <w:szCs w:val="20"/>
          <w:lang w:val="el-GR" w:eastAsia="ru-RU"/>
        </w:rPr>
        <w:t xml:space="preserve"> 1918.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6 квіт.</w:t>
      </w:r>
    </w:p>
    <w:p w14:paraId="3214766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Szydłowska M. Cenzura teatralna w Galicji w dobie autonomic</w:t>
      </w:r>
      <w:r w:rsidRPr="00FA5096">
        <w:rPr>
          <w:rFonts w:ascii="Times New Roman" w:eastAsia="Times New Roman" w:hAnsi="Times New Roman" w:cs="Times New Roman"/>
          <w:kern w:val="0"/>
          <w:sz w:val="28"/>
          <w:szCs w:val="20"/>
          <w:lang w:val="en-US" w:eastAsia="ru-RU"/>
        </w:rPr>
        <w:t>z</w:t>
      </w:r>
      <w:r w:rsidRPr="00FA5096">
        <w:rPr>
          <w:rFonts w:ascii="Times New Roman" w:eastAsia="Times New Roman" w:hAnsi="Times New Roman" w:cs="Times New Roman"/>
          <w:kern w:val="0"/>
          <w:sz w:val="28"/>
          <w:szCs w:val="20"/>
          <w:lang w:val="el-GR" w:eastAsia="ru-RU"/>
        </w:rPr>
        <w:t>nej /1867–1918/ // Pamiętnik Teatralny</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Warszawa, 1994</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Zesz. 3–4.</w:t>
      </w:r>
    </w:p>
    <w:p w14:paraId="560E0AC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Масляк </w:t>
      </w:r>
      <w:r w:rsidRPr="00FA5096">
        <w:rPr>
          <w:rFonts w:ascii="Times New Roman" w:eastAsia="Times New Roman" w:hAnsi="Times New Roman" w:cs="Times New Roman"/>
          <w:kern w:val="0"/>
          <w:sz w:val="28"/>
          <w:szCs w:val="20"/>
          <w:lang w:val="uk-UA" w:eastAsia="ru-RU"/>
        </w:rPr>
        <w:t>Ю</w:t>
      </w:r>
      <w:r w:rsidRPr="00FA5096">
        <w:rPr>
          <w:rFonts w:ascii="Times New Roman" w:eastAsia="Times New Roman" w:hAnsi="Times New Roman" w:cs="Times New Roman"/>
          <w:kern w:val="0"/>
          <w:sz w:val="28"/>
          <w:szCs w:val="20"/>
          <w:lang w:val="el-GR" w:eastAsia="ru-RU"/>
        </w:rPr>
        <w:t>. М.</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Гальбе “Молодість”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3 черв. </w:t>
      </w:r>
    </w:p>
    <w:p w14:paraId="73BF6BB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М. С. </w:t>
      </w:r>
      <w:r w:rsidRPr="00FA5096">
        <w:rPr>
          <w:rFonts w:ascii="Times New Roman" w:eastAsia="Times New Roman" w:hAnsi="Times New Roman" w:cs="Times New Roman"/>
          <w:kern w:val="0"/>
          <w:sz w:val="28"/>
          <w:szCs w:val="20"/>
          <w:lang w:val="el-GR" w:eastAsia="ru-RU"/>
        </w:rPr>
        <w:t>[Михайло Струтинський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Гальбе “Молодість”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15</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верес. </w:t>
      </w:r>
    </w:p>
    <w:p w14:paraId="119386D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/Г./ [Гануляк Григорій</w:t>
      </w:r>
      <w:r w:rsidRPr="00FA5096">
        <w:rPr>
          <w:rFonts w:ascii="Times New Roman" w:eastAsia="Times New Roman" w:hAnsi="Times New Roman" w:cs="Times New Roman"/>
          <w:kern w:val="0"/>
          <w:sz w:val="28"/>
          <w:szCs w:val="20"/>
          <w:lang w:val="en-US" w:eastAsia="ru-RU"/>
        </w:rPr>
        <w:sym w:font="Symbol" w:char="F05D"/>
      </w:r>
      <w:r w:rsidRPr="00FA5096">
        <w:rPr>
          <w:rFonts w:ascii="Times New Roman" w:eastAsia="Times New Roman" w:hAnsi="Times New Roman" w:cs="Times New Roman"/>
          <w:kern w:val="0"/>
          <w:sz w:val="28"/>
          <w:szCs w:val="20"/>
          <w:lang w:eastAsia="ru-RU"/>
        </w:rPr>
        <w:t>. “Молодість” Макса Гальбе //</w:t>
      </w:r>
      <w:r w:rsidRPr="00FA5096">
        <w:rPr>
          <w:rFonts w:ascii="Times New Roman" w:eastAsia="Times New Roman" w:hAnsi="Times New Roman" w:cs="Times New Roman"/>
          <w:kern w:val="0"/>
          <w:sz w:val="28"/>
          <w:szCs w:val="20"/>
          <w:lang w:val="el-GR" w:eastAsia="ru-RU"/>
        </w:rPr>
        <w:t xml:space="preserve">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eastAsia="ru-RU"/>
        </w:rPr>
        <w:t>1920.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eastAsia="ru-RU"/>
        </w:rPr>
        <w:t xml:space="preserve">3 черв. </w:t>
      </w:r>
    </w:p>
    <w:p w14:paraId="63A8FDF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Молодий театр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Генеза</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З</w:t>
      </w:r>
      <w:r w:rsidRPr="00FA5096">
        <w:rPr>
          <w:rFonts w:ascii="Times New Roman" w:eastAsia="Times New Roman" w:hAnsi="Times New Roman" w:cs="Times New Roman"/>
          <w:kern w:val="0"/>
          <w:sz w:val="28"/>
          <w:szCs w:val="20"/>
          <w:lang w:val="el-GR" w:eastAsia="ru-RU"/>
        </w:rPr>
        <w:t>авдання</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Ш</w:t>
      </w:r>
      <w:r w:rsidRPr="00FA5096">
        <w:rPr>
          <w:rFonts w:ascii="Times New Roman" w:eastAsia="Times New Roman" w:hAnsi="Times New Roman" w:cs="Times New Roman"/>
          <w:kern w:val="0"/>
          <w:sz w:val="28"/>
          <w:szCs w:val="20"/>
          <w:lang w:val="el-GR" w:eastAsia="ru-RU"/>
        </w:rPr>
        <w:t>ляхи</w:t>
      </w:r>
      <w:r w:rsidRPr="00FA5096">
        <w:rPr>
          <w:rFonts w:ascii="Times New Roman" w:eastAsia="Times New Roman" w:hAnsi="Times New Roman" w:cs="Times New Roman"/>
          <w:kern w:val="0"/>
          <w:sz w:val="28"/>
          <w:szCs w:val="20"/>
          <w:lang w:val="uk-UA" w:eastAsia="ru-RU"/>
        </w:rPr>
        <w:t xml:space="preserve"> / Упор., авт. вст. ст. Лабінський М. Г. –</w:t>
      </w:r>
      <w:r w:rsidRPr="00FA5096">
        <w:rPr>
          <w:rFonts w:ascii="Times New Roman" w:eastAsia="Times New Roman" w:hAnsi="Times New Roman" w:cs="Times New Roman"/>
          <w:kern w:val="0"/>
          <w:sz w:val="28"/>
          <w:szCs w:val="20"/>
          <w:lang w:val="fr-FR" w:eastAsia="ru-RU"/>
        </w:rPr>
        <w:t xml:space="preserve"> </w:t>
      </w:r>
      <w:r w:rsidRPr="00FA5096">
        <w:rPr>
          <w:rFonts w:ascii="Times New Roman" w:eastAsia="Times New Roman" w:hAnsi="Times New Roman" w:cs="Times New Roman"/>
          <w:kern w:val="0"/>
          <w:sz w:val="28"/>
          <w:szCs w:val="20"/>
          <w:lang w:val="el-GR" w:eastAsia="ru-RU"/>
        </w:rPr>
        <w:t xml:space="preserve">К.: Мистецтво, 1991. – 361 </w:t>
      </w:r>
      <w:r w:rsidRPr="00FA5096">
        <w:rPr>
          <w:rFonts w:ascii="Times New Roman" w:eastAsia="Times New Roman" w:hAnsi="Times New Roman" w:cs="Times New Roman"/>
          <w:kern w:val="0"/>
          <w:sz w:val="28"/>
          <w:szCs w:val="20"/>
          <w:lang w:val="uk-UA" w:eastAsia="ru-RU"/>
        </w:rPr>
        <w:t xml:space="preserve">(1) </w:t>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val="uk-UA" w:eastAsia="ru-RU"/>
        </w:rPr>
        <w:t>, іл.</w:t>
      </w:r>
    </w:p>
    <w:p w14:paraId="65248D8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Нигрицький Л. [Лужницький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Григорій]. Макс Гальбе на українській сцені // Наші </w:t>
      </w:r>
      <w:r w:rsidRPr="00FA5096">
        <w:rPr>
          <w:rFonts w:ascii="Times New Roman" w:eastAsia="Times New Roman" w:hAnsi="Times New Roman" w:cs="Times New Roman"/>
          <w:kern w:val="0"/>
          <w:sz w:val="28"/>
          <w:szCs w:val="20"/>
          <w:lang w:val="uk-UA" w:eastAsia="ru-RU"/>
        </w:rPr>
        <w:t>д</w:t>
      </w:r>
      <w:r w:rsidRPr="00FA5096">
        <w:rPr>
          <w:rFonts w:ascii="Times New Roman" w:eastAsia="Times New Roman" w:hAnsi="Times New Roman" w:cs="Times New Roman"/>
          <w:kern w:val="0"/>
          <w:sz w:val="28"/>
          <w:szCs w:val="20"/>
          <w:lang w:val="el-GR" w:eastAsia="ru-RU"/>
        </w:rPr>
        <w:t>ні</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1942.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11.</w:t>
      </w:r>
    </w:p>
    <w:p w14:paraId="4655695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Струтинський М. </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Панна Мара”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Винниченка</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черв. </w:t>
      </w:r>
    </w:p>
    <w:p w14:paraId="55B7733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Маріян [Володимир Дорошенко]. Панна Мара, комедія на 4 дії В.</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Винниченка//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черв.</w:t>
      </w:r>
    </w:p>
    <w:p w14:paraId="79CBF6C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“Панна Мара”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Винниченка 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w:t>
      </w:r>
      <w:r w:rsidRPr="00FA5096">
        <w:rPr>
          <w:rFonts w:ascii="Times New Roman" w:eastAsia="Times New Roman" w:hAnsi="Times New Roman" w:cs="Times New Roman"/>
          <w:kern w:val="0"/>
          <w:sz w:val="28"/>
          <w:szCs w:val="20"/>
          <w:lang w:val="uk-UA" w:eastAsia="ru-RU"/>
        </w:rPr>
        <w:t xml:space="preserve">. Головний режисер – М Бенцаль. Управитель – Гр. Ничай </w:t>
      </w:r>
      <w:r w:rsidRPr="00FA5096">
        <w:rPr>
          <w:rFonts w:ascii="Times New Roman" w:eastAsia="Times New Roman" w:hAnsi="Times New Roman" w:cs="Times New Roman"/>
          <w:kern w:val="0"/>
          <w:sz w:val="28"/>
          <w:szCs w:val="20"/>
          <w:lang w:val="el-GR" w:eastAsia="ru-RU"/>
        </w:rPr>
        <w:t xml:space="preserve">//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Оп</w:t>
      </w:r>
      <w:r w:rsidRPr="00FA5096">
        <w:rPr>
          <w:rFonts w:ascii="Times New Roman" w:eastAsia="Times New Roman" w:hAnsi="Times New Roman" w:cs="Times New Roman"/>
          <w:kern w:val="0"/>
          <w:sz w:val="28"/>
          <w:szCs w:val="20"/>
          <w:lang w:val="el-GR" w:eastAsia="ru-RU"/>
        </w:rPr>
        <w:t xml:space="preserve">. 1. – </w:t>
      </w:r>
      <w:r w:rsidRPr="00FA5096">
        <w:rPr>
          <w:rFonts w:ascii="Times New Roman" w:eastAsia="Times New Roman" w:hAnsi="Times New Roman" w:cs="Times New Roman"/>
          <w:kern w:val="0"/>
          <w:sz w:val="28"/>
          <w:szCs w:val="20"/>
          <w:lang w:val="uk-UA" w:eastAsia="ru-RU"/>
        </w:rPr>
        <w:t>Спр.</w:t>
      </w:r>
      <w:r w:rsidRPr="00FA5096">
        <w:rPr>
          <w:rFonts w:ascii="Times New Roman" w:eastAsia="Times New Roman" w:hAnsi="Times New Roman" w:cs="Times New Roman"/>
          <w:kern w:val="0"/>
          <w:sz w:val="28"/>
          <w:szCs w:val="20"/>
          <w:lang w:val="el-GR" w:eastAsia="ru-RU"/>
        </w:rPr>
        <w:t xml:space="preserve"> 52.</w:t>
      </w:r>
    </w:p>
    <w:p w14:paraId="20C7C69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Мороз Л.</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З. </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Сто рівноцінних правд</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 xml:space="preserve"> Парадокси драматургії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Винниченка. – К.: Інститут літератури ім. Т.</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Шевченка НАН України, 1994. – 206 (2)</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w:t>
      </w:r>
    </w:p>
    <w:p w14:paraId="2B19E6E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лип. </w:t>
      </w:r>
    </w:p>
    <w:p w14:paraId="1BBCA65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5 лип.</w:t>
      </w:r>
    </w:p>
    <w:p w14:paraId="2F45C00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Wilski Z. Stanis</w:t>
      </w:r>
      <w:r w:rsidRPr="00FA5096">
        <w:rPr>
          <w:rFonts w:ascii="Times New Roman" w:eastAsia="Times New Roman" w:hAnsi="Times New Roman" w:cs="Times New Roman"/>
          <w:kern w:val="0"/>
          <w:sz w:val="28"/>
          <w:szCs w:val="20"/>
          <w:lang w:val="pl-PL" w:eastAsia="ru-RU"/>
        </w:rPr>
        <w:t>ł</w:t>
      </w:r>
      <w:r w:rsidRPr="00FA5096">
        <w:rPr>
          <w:rFonts w:ascii="Times New Roman" w:eastAsia="Times New Roman" w:hAnsi="Times New Roman" w:cs="Times New Roman"/>
          <w:kern w:val="0"/>
          <w:sz w:val="28"/>
          <w:szCs w:val="20"/>
          <w:lang w:val="el-GR" w:eastAsia="ru-RU"/>
        </w:rPr>
        <w:t xml:space="preserve">awa Wysocka. – Warszawa: </w:t>
      </w:r>
      <w:r w:rsidRPr="00FA5096">
        <w:rPr>
          <w:rFonts w:ascii="Times New Roman" w:eastAsia="Times New Roman" w:hAnsi="Times New Roman" w:cs="Times New Roman"/>
          <w:kern w:val="0"/>
          <w:sz w:val="28"/>
          <w:szCs w:val="20"/>
          <w:lang w:val="en-US" w:eastAsia="ru-RU"/>
        </w:rPr>
        <w:t>PIW</w:t>
      </w:r>
      <w:r w:rsidRPr="00FA5096">
        <w:rPr>
          <w:rFonts w:ascii="Times New Roman" w:eastAsia="Times New Roman" w:hAnsi="Times New Roman" w:cs="Times New Roman"/>
          <w:kern w:val="0"/>
          <w:sz w:val="28"/>
          <w:szCs w:val="20"/>
          <w:lang w:val="el-GR" w:eastAsia="ru-RU"/>
        </w:rPr>
        <w:t xml:space="preserve">, 1965. – </w:t>
      </w:r>
      <w:r w:rsidRPr="00FA5096">
        <w:rPr>
          <w:rFonts w:ascii="Times New Roman" w:eastAsia="Times New Roman" w:hAnsi="Times New Roman" w:cs="Times New Roman"/>
          <w:kern w:val="0"/>
          <w:sz w:val="28"/>
          <w:szCs w:val="20"/>
          <w:lang w:val="en-US" w:eastAsia="ru-RU"/>
        </w:rPr>
        <w:t>162 s., tabl. 33.</w:t>
      </w:r>
    </w:p>
    <w:p w14:paraId="21E3B7E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квіт. </w:t>
      </w:r>
    </w:p>
    <w:p w14:paraId="38124AE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Конкурс тов</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“Українська Бесіда”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 – 12 трав. </w:t>
      </w:r>
    </w:p>
    <w:p w14:paraId="30D0EFD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Укр</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аїнський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театр у Львові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4 лип.</w:t>
      </w:r>
    </w:p>
    <w:p w14:paraId="5A8DD61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До Світлої Дирекції Поліції // </w:t>
      </w:r>
      <w:r w:rsidRPr="00FA5096">
        <w:rPr>
          <w:rFonts w:ascii="Times New Roman" w:eastAsia="Times New Roman" w:hAnsi="Times New Roman" w:cs="Times New Roman"/>
          <w:kern w:val="0"/>
          <w:sz w:val="28"/>
          <w:szCs w:val="20"/>
          <w:lang w:val="el-GR" w:eastAsia="ru-RU"/>
        </w:rPr>
        <w:t>ДАЛО</w:t>
      </w:r>
      <w:r w:rsidRPr="00FA5096">
        <w:rPr>
          <w:rFonts w:ascii="Times New Roman" w:eastAsia="Times New Roman" w:hAnsi="Times New Roman" w:cs="Times New Roman"/>
          <w:kern w:val="0"/>
          <w:sz w:val="28"/>
          <w:szCs w:val="20"/>
          <w:lang w:val="uk-UA" w:eastAsia="ru-RU"/>
        </w:rPr>
        <w:t>. – Ф</w:t>
      </w:r>
      <w:r w:rsidRPr="00FA5096">
        <w:rPr>
          <w:rFonts w:ascii="Times New Roman" w:eastAsia="Times New Roman" w:hAnsi="Times New Roman" w:cs="Times New Roman"/>
          <w:kern w:val="0"/>
          <w:sz w:val="28"/>
          <w:szCs w:val="20"/>
          <w:lang w:val="el-GR" w:eastAsia="ru-RU"/>
        </w:rPr>
        <w:t>. 271</w:t>
      </w:r>
      <w:r w:rsidRPr="00FA5096">
        <w:rPr>
          <w:rFonts w:ascii="Times New Roman" w:eastAsia="Times New Roman" w:hAnsi="Times New Roman" w:cs="Times New Roman"/>
          <w:kern w:val="0"/>
          <w:sz w:val="28"/>
          <w:szCs w:val="20"/>
          <w:lang w:val="uk-UA" w:eastAsia="ru-RU"/>
        </w:rPr>
        <w:t>. – Оп</w:t>
      </w:r>
      <w:r w:rsidRPr="00FA5096">
        <w:rPr>
          <w:rFonts w:ascii="Times New Roman" w:eastAsia="Times New Roman" w:hAnsi="Times New Roman" w:cs="Times New Roman"/>
          <w:kern w:val="0"/>
          <w:sz w:val="28"/>
          <w:szCs w:val="20"/>
          <w:lang w:val="el-GR" w:eastAsia="ru-RU"/>
        </w:rPr>
        <w:t>. 1</w:t>
      </w:r>
      <w:r w:rsidRPr="00FA5096">
        <w:rPr>
          <w:rFonts w:ascii="Times New Roman" w:eastAsia="Times New Roman" w:hAnsi="Times New Roman" w:cs="Times New Roman"/>
          <w:kern w:val="0"/>
          <w:sz w:val="28"/>
          <w:szCs w:val="20"/>
          <w:lang w:val="uk-UA" w:eastAsia="ru-RU"/>
        </w:rPr>
        <w:t>. – С</w:t>
      </w:r>
      <w:r w:rsidRPr="00FA5096">
        <w:rPr>
          <w:rFonts w:ascii="Times New Roman" w:eastAsia="Times New Roman" w:hAnsi="Times New Roman" w:cs="Times New Roman"/>
          <w:kern w:val="0"/>
          <w:sz w:val="28"/>
          <w:szCs w:val="20"/>
          <w:lang w:val="el-GR" w:eastAsia="ru-RU"/>
        </w:rPr>
        <w:t>пр. 807.</w:t>
      </w:r>
    </w:p>
    <w:p w14:paraId="0E5BC33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Гриневич Я. Стрільці на сцені // Літопис Червоної Калини. – 1936</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 9.</w:t>
      </w:r>
    </w:p>
    <w:p w14:paraId="715C128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Демчук Т. Військові театри при Галицькій Армії // Календар Червоної Калини на 1924</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р</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Львів, 1923</w:t>
      </w:r>
      <w:r w:rsidRPr="00FA5096">
        <w:rPr>
          <w:rFonts w:ascii="Times New Roman" w:eastAsia="Times New Roman" w:hAnsi="Times New Roman" w:cs="Times New Roman"/>
          <w:kern w:val="0"/>
          <w:sz w:val="28"/>
          <w:szCs w:val="20"/>
          <w:lang w:val="uk-UA" w:eastAsia="ru-RU"/>
        </w:rPr>
        <w:t>.</w:t>
      </w:r>
    </w:p>
    <w:p w14:paraId="743FBC2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5 лип.</w:t>
      </w:r>
    </w:p>
    <w:p w14:paraId="4C23035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 “Воскресіння”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Чубатого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лип.</w:t>
      </w:r>
    </w:p>
    <w:p w14:paraId="7644A16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“Соколики” Г.</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Цеглинського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28 лип. </w:t>
      </w:r>
    </w:p>
    <w:p w14:paraId="41F018F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серп.</w:t>
      </w:r>
    </w:p>
    <w:p w14:paraId="32F9EEE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Гімн нужди (Діти Аґасфера), драма з жидівського життя в 4 діях 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Бєлої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11 серп. </w:t>
      </w:r>
    </w:p>
    <w:p w14:paraId="394FF35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Головка].Дві жидівські вистави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9 верес. </w:t>
      </w:r>
      <w:r w:rsidRPr="00FA5096">
        <w:rPr>
          <w:rFonts w:ascii="Times New Roman" w:eastAsia="Times New Roman" w:hAnsi="Times New Roman" w:cs="Times New Roman"/>
          <w:kern w:val="0"/>
          <w:sz w:val="28"/>
          <w:szCs w:val="20"/>
          <w:lang w:val="uk-UA" w:eastAsia="ru-RU"/>
        </w:rPr>
        <w:t xml:space="preserve"> </w:t>
      </w:r>
    </w:p>
    <w:p w14:paraId="4B36D9A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Демчук Т. Галицькі театри на Великій Україні 1919–1920 р.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Вип. ІХ</w:t>
      </w:r>
      <w:r w:rsidRPr="00FA5096">
        <w:rPr>
          <w:rFonts w:ascii="Times New Roman" w:eastAsia="Times New Roman" w:hAnsi="Times New Roman" w:cs="Times New Roman"/>
          <w:kern w:val="0"/>
          <w:sz w:val="28"/>
          <w:szCs w:val="20"/>
          <w:lang w:val="el-GR" w:eastAsia="ru-RU"/>
        </w:rPr>
        <w:t>.</w:t>
      </w:r>
    </w:p>
    <w:p w14:paraId="1249748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Про що тирса шелестіла...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 – 5 серп. </w:t>
      </w:r>
      <w:r w:rsidRPr="00FA5096">
        <w:rPr>
          <w:rFonts w:ascii="Times New Roman" w:eastAsia="Times New Roman" w:hAnsi="Times New Roman" w:cs="Times New Roman"/>
          <w:kern w:val="0"/>
          <w:sz w:val="28"/>
          <w:szCs w:val="20"/>
          <w:lang w:val="uk-UA" w:eastAsia="ru-RU"/>
        </w:rPr>
        <w:t xml:space="preserve"> </w:t>
      </w:r>
    </w:p>
    <w:p w14:paraId="2707244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М. С. </w:t>
      </w:r>
      <w:r w:rsidRPr="00FA5096">
        <w:rPr>
          <w:rFonts w:ascii="Times New Roman" w:eastAsia="Times New Roman" w:hAnsi="Times New Roman" w:cs="Times New Roman"/>
          <w:kern w:val="0"/>
          <w:sz w:val="28"/>
          <w:szCs w:val="20"/>
          <w:lang w:val="el-GR" w:eastAsia="ru-RU"/>
        </w:rPr>
        <w:t>[Михайло Струтинський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З театру (“Росмерсгольм”</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Ібсена)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26 серп.</w:t>
      </w:r>
      <w:r w:rsidRPr="00FA5096">
        <w:rPr>
          <w:rFonts w:ascii="Times New Roman" w:eastAsia="Times New Roman" w:hAnsi="Times New Roman" w:cs="Times New Roman"/>
          <w:kern w:val="0"/>
          <w:sz w:val="28"/>
          <w:szCs w:val="20"/>
          <w:lang w:val="uk-UA" w:eastAsia="ru-RU"/>
        </w:rPr>
        <w:t xml:space="preserve"> </w:t>
      </w:r>
    </w:p>
    <w:p w14:paraId="5806653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З театральних настроїв (“Росмерсгольм” Ібсена)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25 серп.</w:t>
      </w:r>
      <w:r w:rsidRPr="00FA5096">
        <w:rPr>
          <w:rFonts w:ascii="Times New Roman" w:eastAsia="Times New Roman" w:hAnsi="Times New Roman" w:cs="Times New Roman"/>
          <w:kern w:val="0"/>
          <w:sz w:val="28"/>
          <w:szCs w:val="20"/>
          <w:lang w:val="uk-UA" w:eastAsia="ru-RU"/>
        </w:rPr>
        <w:t xml:space="preserve"> </w:t>
      </w:r>
    </w:p>
    <w:p w14:paraId="0866EBF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серп.</w:t>
      </w:r>
      <w:r w:rsidRPr="00FA5096">
        <w:rPr>
          <w:rFonts w:ascii="Times New Roman" w:eastAsia="Times New Roman" w:hAnsi="Times New Roman" w:cs="Times New Roman"/>
          <w:kern w:val="0"/>
          <w:sz w:val="28"/>
          <w:szCs w:val="20"/>
          <w:lang w:val="uk-UA" w:eastAsia="ru-RU"/>
        </w:rPr>
        <w:t xml:space="preserve"> </w:t>
      </w:r>
    </w:p>
    <w:p w14:paraId="6F783B6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 Г</w:t>
      </w:r>
      <w:r w:rsidRPr="00FA5096">
        <w:rPr>
          <w:rFonts w:ascii="Times New Roman" w:eastAsia="Times New Roman" w:hAnsi="Times New Roman" w:cs="Times New Roman"/>
          <w:kern w:val="0"/>
          <w:sz w:val="28"/>
          <w:szCs w:val="20"/>
          <w:lang w:val="uk-UA" w:eastAsia="ru-RU"/>
        </w:rPr>
        <w:t>ромадська думка.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22 серп.</w:t>
      </w:r>
      <w:r w:rsidRPr="00FA5096">
        <w:rPr>
          <w:rFonts w:ascii="Times New Roman" w:eastAsia="Times New Roman" w:hAnsi="Times New Roman" w:cs="Times New Roman"/>
          <w:kern w:val="0"/>
          <w:sz w:val="28"/>
          <w:szCs w:val="20"/>
          <w:lang w:val="uk-UA" w:eastAsia="ru-RU"/>
        </w:rPr>
        <w:t xml:space="preserve"> </w:t>
      </w:r>
    </w:p>
    <w:p w14:paraId="728BA6D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 театральних настроїв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18 серп.</w:t>
      </w:r>
      <w:r w:rsidRPr="00FA5096">
        <w:rPr>
          <w:rFonts w:ascii="Times New Roman" w:eastAsia="Times New Roman" w:hAnsi="Times New Roman" w:cs="Times New Roman"/>
          <w:kern w:val="0"/>
          <w:sz w:val="28"/>
          <w:szCs w:val="20"/>
          <w:lang w:val="uk-UA" w:eastAsia="ru-RU"/>
        </w:rPr>
        <w:t xml:space="preserve"> </w:t>
      </w:r>
    </w:p>
    <w:p w14:paraId="728DABB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“Крути, та не перекручуй” і “Пошились в дурні”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верес.</w:t>
      </w:r>
      <w:r w:rsidRPr="00FA5096">
        <w:rPr>
          <w:rFonts w:ascii="Times New Roman" w:eastAsia="Times New Roman" w:hAnsi="Times New Roman" w:cs="Times New Roman"/>
          <w:kern w:val="0"/>
          <w:sz w:val="28"/>
          <w:szCs w:val="20"/>
          <w:lang w:val="en-US" w:eastAsia="ru-RU"/>
        </w:rPr>
        <w:t xml:space="preserve"> </w:t>
      </w:r>
    </w:p>
    <w:p w14:paraId="4001DC0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Леонід [Іван Квасниця]. “Наталка Полтавка”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24 верес.</w:t>
      </w:r>
      <w:r w:rsidRPr="00FA5096">
        <w:rPr>
          <w:rFonts w:ascii="Times New Roman" w:eastAsia="Times New Roman" w:hAnsi="Times New Roman" w:cs="Times New Roman"/>
          <w:kern w:val="0"/>
          <w:sz w:val="28"/>
          <w:szCs w:val="20"/>
          <w:lang w:val="uk-UA" w:eastAsia="ru-RU"/>
        </w:rPr>
        <w:t xml:space="preserve"> </w:t>
      </w:r>
    </w:p>
    <w:p w14:paraId="2261FFB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Казка старого млина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23 верес.</w:t>
      </w:r>
      <w:r w:rsidRPr="00FA5096">
        <w:rPr>
          <w:rFonts w:ascii="Times New Roman" w:eastAsia="Times New Roman" w:hAnsi="Times New Roman" w:cs="Times New Roman"/>
          <w:kern w:val="0"/>
          <w:sz w:val="28"/>
          <w:szCs w:val="20"/>
          <w:lang w:val="uk-UA" w:eastAsia="ru-RU"/>
        </w:rPr>
        <w:t xml:space="preserve"> </w:t>
      </w:r>
    </w:p>
    <w:p w14:paraId="249AB6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 останніх театральних вистав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 жовт. </w:t>
      </w:r>
      <w:r w:rsidRPr="00FA5096">
        <w:rPr>
          <w:rFonts w:ascii="Times New Roman" w:eastAsia="Times New Roman" w:hAnsi="Times New Roman" w:cs="Times New Roman"/>
          <w:kern w:val="0"/>
          <w:sz w:val="28"/>
          <w:szCs w:val="20"/>
          <w:lang w:val="uk-UA" w:eastAsia="ru-RU"/>
        </w:rPr>
        <w:t xml:space="preserve"> </w:t>
      </w:r>
    </w:p>
    <w:p w14:paraId="5E68F14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 З театру // Українські вісти</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1919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 лип. </w:t>
      </w:r>
      <w:r w:rsidRPr="00FA5096">
        <w:rPr>
          <w:rFonts w:ascii="Times New Roman" w:eastAsia="Times New Roman" w:hAnsi="Times New Roman" w:cs="Times New Roman"/>
          <w:kern w:val="0"/>
          <w:sz w:val="28"/>
          <w:szCs w:val="20"/>
          <w:lang w:val="uk-UA" w:eastAsia="ru-RU"/>
        </w:rPr>
        <w:t xml:space="preserve"> </w:t>
      </w:r>
    </w:p>
    <w:p w14:paraId="7AFCED5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“Молода кров”, п</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єса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Винниченка на 4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9 жовт.</w:t>
      </w:r>
      <w:r w:rsidRPr="00FA5096">
        <w:rPr>
          <w:rFonts w:ascii="Times New Roman" w:eastAsia="Times New Roman" w:hAnsi="Times New Roman" w:cs="Times New Roman"/>
          <w:kern w:val="0"/>
          <w:sz w:val="28"/>
          <w:szCs w:val="20"/>
          <w:lang w:val="uk-UA" w:eastAsia="ru-RU"/>
        </w:rPr>
        <w:t xml:space="preserve"> </w:t>
      </w:r>
    </w:p>
    <w:p w14:paraId="5429CD1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Волицька І. Театральна юність Леся Курбаса (проблема формування творчої особистості)</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Львів: Інститут народознавства НАН України, 1995</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152</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 фот.</w:t>
      </w:r>
      <w:r w:rsidRPr="00FA5096">
        <w:rPr>
          <w:rFonts w:ascii="Times New Roman" w:eastAsia="Times New Roman" w:hAnsi="Times New Roman" w:cs="Times New Roman"/>
          <w:kern w:val="0"/>
          <w:sz w:val="28"/>
          <w:szCs w:val="20"/>
          <w:lang w:val="uk-UA" w:eastAsia="ru-RU"/>
        </w:rPr>
        <w:t xml:space="preserve"> </w:t>
      </w:r>
    </w:p>
    <w:p w14:paraId="62ADC4E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 “Чорна Пантера...” В.</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Винниченка // Українські вісти</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1919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трав.</w:t>
      </w:r>
      <w:r w:rsidRPr="00FA5096">
        <w:rPr>
          <w:rFonts w:ascii="Times New Roman" w:eastAsia="Times New Roman" w:hAnsi="Times New Roman" w:cs="Times New Roman"/>
          <w:kern w:val="0"/>
          <w:sz w:val="28"/>
          <w:szCs w:val="20"/>
          <w:lang w:val="uk-UA" w:eastAsia="ru-RU"/>
        </w:rPr>
        <w:t xml:space="preserve"> </w:t>
      </w:r>
    </w:p>
    <w:p w14:paraId="3F67615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Клим Т. [Демчук</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Теофіль]. До історії Нового Львівського Театру при Начальній Команді Галицької Армії // ЛЧК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1931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 6.</w:t>
      </w:r>
      <w:r w:rsidRPr="00FA5096">
        <w:rPr>
          <w:rFonts w:ascii="Times New Roman" w:eastAsia="Times New Roman" w:hAnsi="Times New Roman" w:cs="Times New Roman"/>
          <w:kern w:val="0"/>
          <w:sz w:val="28"/>
          <w:szCs w:val="20"/>
          <w:lang w:val="uk-UA" w:eastAsia="ru-RU"/>
        </w:rPr>
        <w:t xml:space="preserve"> </w:t>
      </w:r>
    </w:p>
    <w:p w14:paraId="7C0EA39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“Чорна Пантера і Білий Ведмідь”, п’єса на 4 дії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Винниченка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6 листоп.</w:t>
      </w:r>
      <w:r w:rsidRPr="00FA5096">
        <w:rPr>
          <w:rFonts w:ascii="Times New Roman" w:eastAsia="Times New Roman" w:hAnsi="Times New Roman" w:cs="Times New Roman"/>
          <w:kern w:val="0"/>
          <w:sz w:val="28"/>
          <w:szCs w:val="20"/>
          <w:lang w:val="uk-UA" w:eastAsia="ru-RU"/>
        </w:rPr>
        <w:t xml:space="preserve"> </w:t>
      </w:r>
    </w:p>
    <w:p w14:paraId="58A5E4C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Гнідан О., Дем’янівська Л. Володимир Винниченко: Життя, Діяльність, Творчість (Навч. посіб. для студ.-філол.)</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Четверта хвиля, 1996</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256 с.</w:t>
      </w:r>
      <w:r w:rsidRPr="00FA5096">
        <w:rPr>
          <w:rFonts w:ascii="Times New Roman" w:eastAsia="Times New Roman" w:hAnsi="Times New Roman" w:cs="Times New Roman"/>
          <w:kern w:val="0"/>
          <w:sz w:val="28"/>
          <w:szCs w:val="20"/>
          <w:lang w:val="uk-UA" w:eastAsia="ru-RU"/>
        </w:rPr>
        <w:t xml:space="preserve"> </w:t>
      </w:r>
    </w:p>
    <w:p w14:paraId="6F460D0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Ів. Б. </w:t>
      </w:r>
      <w:r w:rsidRPr="00FA5096">
        <w:rPr>
          <w:rFonts w:ascii="Times New Roman" w:eastAsia="Times New Roman" w:hAnsi="Times New Roman" w:cs="Times New Roman"/>
          <w:kern w:val="0"/>
          <w:sz w:val="28"/>
          <w:szCs w:val="20"/>
          <w:lang w:val="el-GR" w:eastAsia="ru-RU"/>
        </w:rPr>
        <w:t>[Іван Белей]. З театральних вистав для шкільної молоді у Львові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10 груд. </w:t>
      </w:r>
      <w:r w:rsidRPr="00FA5096">
        <w:rPr>
          <w:rFonts w:ascii="Times New Roman" w:eastAsia="Times New Roman" w:hAnsi="Times New Roman" w:cs="Times New Roman"/>
          <w:kern w:val="0"/>
          <w:sz w:val="28"/>
          <w:szCs w:val="20"/>
          <w:lang w:val="uk-UA" w:eastAsia="ru-RU"/>
        </w:rPr>
        <w:t xml:space="preserve"> </w:t>
      </w:r>
    </w:p>
    <w:p w14:paraId="6D6F30A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Масляк Ю.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1920</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29 груд. </w:t>
      </w:r>
      <w:r w:rsidRPr="00FA5096">
        <w:rPr>
          <w:rFonts w:ascii="Times New Roman" w:eastAsia="Times New Roman" w:hAnsi="Times New Roman" w:cs="Times New Roman"/>
          <w:kern w:val="0"/>
          <w:sz w:val="28"/>
          <w:szCs w:val="20"/>
          <w:lang w:val="uk-UA" w:eastAsia="ru-RU"/>
        </w:rPr>
        <w:t xml:space="preserve"> </w:t>
      </w:r>
    </w:p>
    <w:p w14:paraId="5DAAE9A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Людкевич С.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7 січ.</w:t>
      </w:r>
    </w:p>
    <w:p w14:paraId="00D2D4A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 xml:space="preserve">Бєрнзон Бєрнштєрне. Новоженці. Комедія в 2-х діях. – Коломия: Галицька накладня Якова Оренштайна, </w:t>
      </w:r>
      <w:r w:rsidRPr="00FA5096">
        <w:rPr>
          <w:rFonts w:ascii="Times New Roman" w:eastAsia="Times New Roman" w:hAnsi="Times New Roman" w:cs="Times New Roman"/>
          <w:kern w:val="0"/>
          <w:sz w:val="28"/>
          <w:szCs w:val="20"/>
          <w:lang w:val="en-US" w:eastAsia="ru-RU"/>
        </w:rPr>
        <w:sym w:font="Symbol" w:char="F05B"/>
      </w:r>
      <w:r w:rsidRPr="00FA5096">
        <w:rPr>
          <w:rFonts w:ascii="Times New Roman" w:eastAsia="Times New Roman" w:hAnsi="Times New Roman" w:cs="Times New Roman"/>
          <w:kern w:val="0"/>
          <w:sz w:val="28"/>
          <w:szCs w:val="20"/>
          <w:lang w:val="en-US" w:eastAsia="ru-RU"/>
        </w:rPr>
        <w:t>б. р.</w:t>
      </w:r>
      <w:r w:rsidRPr="00FA5096">
        <w:rPr>
          <w:rFonts w:ascii="Times New Roman" w:eastAsia="Times New Roman" w:hAnsi="Times New Roman" w:cs="Times New Roman"/>
          <w:kern w:val="0"/>
          <w:sz w:val="28"/>
          <w:szCs w:val="20"/>
          <w:lang w:val="en-US" w:eastAsia="ru-RU"/>
        </w:rPr>
        <w:sym w:font="Symbol" w:char="F05D"/>
      </w:r>
      <w:r w:rsidRPr="00FA5096">
        <w:rPr>
          <w:rFonts w:ascii="Times New Roman" w:eastAsia="Times New Roman" w:hAnsi="Times New Roman" w:cs="Times New Roman"/>
          <w:kern w:val="0"/>
          <w:sz w:val="28"/>
          <w:szCs w:val="20"/>
          <w:lang w:val="en-US" w:eastAsia="ru-RU"/>
        </w:rPr>
        <w:t>. – 61 с. – (Загальна бібліотека. № 37).</w:t>
      </w:r>
    </w:p>
    <w:p w14:paraId="3334155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Оповістки // </w:t>
      </w:r>
      <w:r w:rsidRPr="00FA5096">
        <w:rPr>
          <w:rFonts w:ascii="Times New Roman" w:eastAsia="Times New Roman" w:hAnsi="Times New Roman" w:cs="Times New Roman"/>
          <w:kern w:val="0"/>
          <w:sz w:val="28"/>
          <w:szCs w:val="20"/>
          <w:lang w:val="el-GR" w:eastAsia="ru-RU"/>
        </w:rPr>
        <w:t>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11 січ. </w:t>
      </w:r>
    </w:p>
    <w:p w14:paraId="7023267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Історія української музики: В 6</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т. /АН УРСР Інститут мистецтвознавства, фольклору та етнографії ім.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 Рильського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К.: Наукова думка, 1990</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Т.3: кінець ХІХ</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 початок ХХ ст. – </w:t>
      </w:r>
      <w:r w:rsidRPr="00FA5096">
        <w:rPr>
          <w:rFonts w:ascii="Times New Roman" w:eastAsia="Times New Roman" w:hAnsi="Times New Roman" w:cs="Times New Roman"/>
          <w:kern w:val="0"/>
          <w:sz w:val="28"/>
          <w:szCs w:val="20"/>
          <w:lang w:val="en-US" w:eastAsia="ru-RU"/>
        </w:rPr>
        <w:t xml:space="preserve">424 c. </w:t>
      </w:r>
    </w:p>
    <w:p w14:paraId="0F8848C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Луцыкъ І.</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Я. Нôч</w:t>
      </w:r>
      <w:r w:rsidRPr="00FA5096">
        <w:rPr>
          <w:rFonts w:ascii="Times New Roman" w:eastAsia="Times New Roman" w:hAnsi="Times New Roman" w:cs="Times New Roman"/>
          <w:kern w:val="0"/>
          <w:sz w:val="28"/>
          <w:szCs w:val="20"/>
          <w:lang w:eastAsia="ru-RU"/>
        </w:rPr>
        <w:t>ъ</w:t>
      </w:r>
      <w:r w:rsidRPr="00FA5096">
        <w:rPr>
          <w:rFonts w:ascii="Times New Roman" w:eastAsia="Times New Roman" w:hAnsi="Times New Roman" w:cs="Times New Roman"/>
          <w:kern w:val="0"/>
          <w:sz w:val="28"/>
          <w:szCs w:val="20"/>
          <w:lang w:val="el-GR" w:eastAsia="ru-RU"/>
        </w:rPr>
        <w:t xml:space="preserve"> Ви</w:t>
      </w:r>
      <w:r w:rsidRPr="00FA5096">
        <w:rPr>
          <w:rFonts w:ascii="Lucida Sans Unicode" w:eastAsia="Times New Roman" w:hAnsi="Lucida Sans Unicode" w:cs="Times New Roman"/>
          <w:kern w:val="0"/>
          <w:sz w:val="28"/>
          <w:szCs w:val="20"/>
          <w:lang w:val="el-GR" w:eastAsia="ru-RU"/>
        </w:rPr>
        <w:t>ɵ</w:t>
      </w:r>
      <w:r w:rsidRPr="00FA5096">
        <w:rPr>
          <w:rFonts w:ascii="Times New Roman" w:eastAsia="Times New Roman" w:hAnsi="Times New Roman" w:cs="Times New Roman"/>
          <w:kern w:val="0"/>
          <w:sz w:val="28"/>
          <w:szCs w:val="20"/>
          <w:lang w:val="el-GR" w:eastAsia="ru-RU"/>
        </w:rPr>
        <w:t>ле</w:t>
      </w:r>
      <w:r w:rsidRPr="00FA5096">
        <w:rPr>
          <w:rFonts w:ascii="Times New Roman" w:eastAsia="Times New Roman" w:hAnsi="Times New Roman" w:cs="Times New Roman"/>
          <w:kern w:val="0"/>
          <w:sz w:val="28"/>
          <w:szCs w:val="20"/>
          <w:lang w:val="uk-UA" w:eastAsia="ru-RU"/>
        </w:rPr>
        <w:t>ємска (ораторіюмъ сценічне въ 4 актахъ). – Терноп</w:t>
      </w:r>
      <w:r w:rsidRPr="00FA5096">
        <w:rPr>
          <w:rFonts w:ascii="Times New Roman" w:eastAsia="Times New Roman" w:hAnsi="Times New Roman" w:cs="Times New Roman"/>
          <w:kern w:val="0"/>
          <w:sz w:val="28"/>
          <w:szCs w:val="20"/>
          <w:lang w:val="el-GR" w:eastAsia="ru-RU"/>
        </w:rPr>
        <w:t>ô</w:t>
      </w:r>
      <w:r w:rsidRPr="00FA5096">
        <w:rPr>
          <w:rFonts w:ascii="Times New Roman" w:eastAsia="Times New Roman" w:hAnsi="Times New Roman" w:cs="Times New Roman"/>
          <w:kern w:val="0"/>
          <w:sz w:val="28"/>
          <w:szCs w:val="20"/>
          <w:lang w:val="uk-UA" w:eastAsia="ru-RU"/>
        </w:rPr>
        <w:t>ль, 1894. – Ч. ІІІ. – 64 с. – (Бібліотека Посланника) // ЛНБ НАН України. Відділ україністики. – И 15.545.</w:t>
      </w:r>
    </w:p>
    <w:p w14:paraId="7A5C3DA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Луцык І.</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Я. Нôч</w:t>
      </w:r>
      <w:r w:rsidRPr="00FA5096">
        <w:rPr>
          <w:rFonts w:ascii="Times New Roman" w:eastAsia="Times New Roman" w:hAnsi="Times New Roman" w:cs="Times New Roman"/>
          <w:kern w:val="0"/>
          <w:sz w:val="28"/>
          <w:szCs w:val="20"/>
          <w:lang w:eastAsia="ru-RU"/>
        </w:rPr>
        <w:t xml:space="preserve">ъ </w:t>
      </w:r>
      <w:r w:rsidRPr="00FA5096">
        <w:rPr>
          <w:rFonts w:ascii="Times New Roman" w:eastAsia="Times New Roman" w:hAnsi="Times New Roman" w:cs="Times New Roman"/>
          <w:kern w:val="0"/>
          <w:sz w:val="28"/>
          <w:szCs w:val="20"/>
          <w:lang w:val="el-GR" w:eastAsia="ru-RU"/>
        </w:rPr>
        <w:t>Ви</w:t>
      </w:r>
      <w:r w:rsidRPr="00FA5096">
        <w:rPr>
          <w:rFonts w:ascii="Lucida Sans Unicode" w:eastAsia="Times New Roman" w:hAnsi="Lucida Sans Unicode" w:cs="Times New Roman"/>
          <w:kern w:val="0"/>
          <w:sz w:val="28"/>
          <w:szCs w:val="20"/>
          <w:lang w:val="el-GR" w:eastAsia="ru-RU"/>
        </w:rPr>
        <w:t>ɵ</w:t>
      </w:r>
      <w:r w:rsidRPr="00FA5096">
        <w:rPr>
          <w:rFonts w:ascii="Times New Roman" w:eastAsia="Times New Roman" w:hAnsi="Times New Roman" w:cs="Times New Roman"/>
          <w:kern w:val="0"/>
          <w:sz w:val="28"/>
          <w:szCs w:val="20"/>
          <w:lang w:val="el-GR" w:eastAsia="ru-RU"/>
        </w:rPr>
        <w:t>ле</w:t>
      </w:r>
      <w:r w:rsidRPr="00FA5096">
        <w:rPr>
          <w:rFonts w:ascii="Times New Roman" w:eastAsia="Times New Roman" w:hAnsi="Times New Roman" w:cs="Times New Roman"/>
          <w:kern w:val="0"/>
          <w:sz w:val="28"/>
          <w:szCs w:val="20"/>
          <w:lang w:val="uk-UA" w:eastAsia="ru-RU"/>
        </w:rPr>
        <w:t>ємска. Ораторія сценічна въ 4 актахъ. – Перем</w:t>
      </w:r>
      <w:r w:rsidRPr="00FA5096">
        <w:rPr>
          <w:rFonts w:ascii="Times New Roman" w:eastAsia="Times New Roman" w:hAnsi="Times New Roman" w:cs="Times New Roman"/>
          <w:kern w:val="0"/>
          <w:sz w:val="28"/>
          <w:szCs w:val="20"/>
          <w:lang w:val="el-GR" w:eastAsia="ru-RU"/>
        </w:rPr>
        <w:t>ышль</w:t>
      </w:r>
      <w:r w:rsidRPr="00FA5096">
        <w:rPr>
          <w:rFonts w:ascii="Times New Roman" w:eastAsia="Times New Roman" w:hAnsi="Times New Roman" w:cs="Times New Roman"/>
          <w:kern w:val="0"/>
          <w:sz w:val="28"/>
          <w:szCs w:val="20"/>
          <w:lang w:val="uk-UA" w:eastAsia="ru-RU"/>
        </w:rPr>
        <w:t>, 1906. – Ч. ІІІ. – 80 с. – (Бібліотека Посланника).</w:t>
      </w:r>
    </w:p>
    <w:p w14:paraId="3FB6F1B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Клековкін О. Містерія у генезі видовищних жанрів // Мистецтвознавсво України: Збірник наукових праць / Редкол.: А. Чебикін (голова) та інші</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К.: </w:t>
      </w:r>
      <w:r w:rsidRPr="00FA5096">
        <w:rPr>
          <w:rFonts w:ascii="Times New Roman" w:eastAsia="Times New Roman" w:hAnsi="Times New Roman" w:cs="Times New Roman"/>
          <w:kern w:val="0"/>
          <w:sz w:val="28"/>
          <w:szCs w:val="20"/>
          <w:lang w:val="en-US" w:eastAsia="ru-RU"/>
        </w:rPr>
        <w:t>Спалах</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1999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Вип. 1. – 368 с. </w:t>
      </w:r>
    </w:p>
    <w:p w14:paraId="6863A14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До Хвального Відділу Товариства “Українська Бесіда” у Львові // </w:t>
      </w:r>
      <w:r w:rsidRPr="00FA5096">
        <w:rPr>
          <w:rFonts w:ascii="Times New Roman" w:eastAsia="Times New Roman" w:hAnsi="Times New Roman" w:cs="Times New Roman"/>
          <w:kern w:val="0"/>
          <w:sz w:val="28"/>
          <w:szCs w:val="20"/>
          <w:lang w:val="el-GR" w:eastAsia="ru-RU"/>
        </w:rPr>
        <w:t xml:space="preserve">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Оп</w:t>
      </w:r>
      <w:r w:rsidRPr="00FA5096">
        <w:rPr>
          <w:rFonts w:ascii="Times New Roman" w:eastAsia="Times New Roman" w:hAnsi="Times New Roman" w:cs="Times New Roman"/>
          <w:kern w:val="0"/>
          <w:sz w:val="28"/>
          <w:szCs w:val="20"/>
          <w:lang w:val="el-GR" w:eastAsia="ru-RU"/>
        </w:rPr>
        <w:t xml:space="preserve">. 1. – </w:t>
      </w:r>
      <w:r w:rsidRPr="00FA5096">
        <w:rPr>
          <w:rFonts w:ascii="Times New Roman" w:eastAsia="Times New Roman" w:hAnsi="Times New Roman" w:cs="Times New Roman"/>
          <w:kern w:val="0"/>
          <w:sz w:val="28"/>
          <w:szCs w:val="20"/>
          <w:lang w:val="uk-UA" w:eastAsia="ru-RU"/>
        </w:rPr>
        <w:t>Спр.</w:t>
      </w:r>
      <w:r w:rsidRPr="00FA5096">
        <w:rPr>
          <w:rFonts w:ascii="Times New Roman" w:eastAsia="Times New Roman" w:hAnsi="Times New Roman" w:cs="Times New Roman"/>
          <w:kern w:val="0"/>
          <w:sz w:val="28"/>
          <w:szCs w:val="20"/>
          <w:lang w:val="el-GR" w:eastAsia="ru-RU"/>
        </w:rPr>
        <w:t xml:space="preserve"> 19.</w:t>
      </w:r>
      <w:r w:rsidRPr="00FA5096">
        <w:rPr>
          <w:rFonts w:ascii="Times New Roman" w:eastAsia="Times New Roman" w:hAnsi="Times New Roman" w:cs="Times New Roman"/>
          <w:kern w:val="0"/>
          <w:sz w:val="28"/>
          <w:szCs w:val="20"/>
          <w:lang w:val="uk-UA" w:eastAsia="ru-RU"/>
        </w:rPr>
        <w:t xml:space="preserve"> </w:t>
      </w:r>
    </w:p>
    <w:p w14:paraId="512E98D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lastRenderedPageBreak/>
        <w:t xml:space="preserve">Анкета (звіт-протокол) з дня 28.02.1921 в справі українського театру у Львові // </w:t>
      </w:r>
      <w:r w:rsidRPr="00FA5096">
        <w:rPr>
          <w:rFonts w:ascii="Times New Roman" w:eastAsia="Times New Roman" w:hAnsi="Times New Roman" w:cs="Times New Roman"/>
          <w:kern w:val="0"/>
          <w:sz w:val="28"/>
          <w:szCs w:val="20"/>
          <w:lang w:val="el-GR" w:eastAsia="ru-RU"/>
        </w:rPr>
        <w:t xml:space="preserve">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w:t>
      </w:r>
      <w:r w:rsidRPr="00FA5096">
        <w:rPr>
          <w:rFonts w:ascii="Times New Roman" w:eastAsia="Times New Roman" w:hAnsi="Times New Roman" w:cs="Times New Roman"/>
          <w:kern w:val="0"/>
          <w:sz w:val="28"/>
          <w:szCs w:val="20"/>
          <w:lang w:val="uk-UA" w:eastAsia="ru-RU"/>
        </w:rPr>
        <w:t xml:space="preserve"> </w:t>
      </w:r>
    </w:p>
    <w:p w14:paraId="03AAB34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На поміч Українському Театрові у Львові // Український вістник</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7 берез.</w:t>
      </w:r>
    </w:p>
    <w:p w14:paraId="46AD24C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 берез.</w:t>
      </w:r>
      <w:r w:rsidRPr="00FA5096">
        <w:rPr>
          <w:rFonts w:ascii="Times New Roman" w:eastAsia="Times New Roman" w:hAnsi="Times New Roman" w:cs="Times New Roman"/>
          <w:kern w:val="0"/>
          <w:sz w:val="28"/>
          <w:szCs w:val="20"/>
          <w:lang w:val="uk-UA" w:eastAsia="ru-RU"/>
        </w:rPr>
        <w:t xml:space="preserve"> </w:t>
      </w:r>
    </w:p>
    <w:p w14:paraId="7B67D82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Український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18 берез.</w:t>
      </w:r>
      <w:r w:rsidRPr="00FA5096">
        <w:rPr>
          <w:rFonts w:ascii="Times New Roman" w:eastAsia="Times New Roman" w:hAnsi="Times New Roman" w:cs="Times New Roman"/>
          <w:kern w:val="0"/>
          <w:sz w:val="28"/>
          <w:szCs w:val="20"/>
          <w:lang w:val="uk-UA" w:eastAsia="ru-RU"/>
        </w:rPr>
        <w:t xml:space="preserve"> </w:t>
      </w:r>
    </w:p>
    <w:p w14:paraId="59DC3A6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Протест на руки “Театральному комітету” у Львові // ЦДІА України у Львові. – </w:t>
      </w:r>
      <w:r w:rsidRPr="00FA5096">
        <w:rPr>
          <w:rFonts w:ascii="Times New Roman" w:eastAsia="Times New Roman" w:hAnsi="Times New Roman" w:cs="Times New Roman"/>
          <w:kern w:val="0"/>
          <w:sz w:val="28"/>
          <w:szCs w:val="20"/>
          <w:lang w:val="uk-UA" w:eastAsia="ru-RU"/>
        </w:rPr>
        <w:t>Ф. 514</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uk-UA" w:eastAsia="ru-RU"/>
        </w:rPr>
        <w:t>Оп. 1</w:t>
      </w:r>
      <w:r w:rsidRPr="00FA5096">
        <w:rPr>
          <w:rFonts w:ascii="Times New Roman" w:eastAsia="Times New Roman" w:hAnsi="Times New Roman" w:cs="Times New Roman"/>
          <w:kern w:val="0"/>
          <w:sz w:val="28"/>
          <w:szCs w:val="20"/>
          <w:lang w:val="el-GR" w:eastAsia="ru-RU"/>
        </w:rPr>
        <w:t xml:space="preserve">. – </w:t>
      </w:r>
      <w:r w:rsidRPr="00FA5096">
        <w:rPr>
          <w:rFonts w:ascii="Times New Roman" w:eastAsia="Times New Roman" w:hAnsi="Times New Roman" w:cs="Times New Roman"/>
          <w:kern w:val="0"/>
          <w:sz w:val="28"/>
          <w:szCs w:val="20"/>
          <w:lang w:val="uk-UA" w:eastAsia="ru-RU"/>
        </w:rPr>
        <w:t>Спр.</w:t>
      </w:r>
      <w:r w:rsidRPr="00FA5096">
        <w:rPr>
          <w:rFonts w:ascii="Times New Roman" w:eastAsia="Times New Roman" w:hAnsi="Times New Roman" w:cs="Times New Roman"/>
          <w:kern w:val="0"/>
          <w:sz w:val="28"/>
          <w:szCs w:val="20"/>
          <w:lang w:val="el-GR" w:eastAsia="ru-RU"/>
        </w:rPr>
        <w:t xml:space="preserve"> 63.</w:t>
      </w:r>
      <w:r w:rsidRPr="00FA5096">
        <w:rPr>
          <w:rFonts w:ascii="Times New Roman" w:eastAsia="Times New Roman" w:hAnsi="Times New Roman" w:cs="Times New Roman"/>
          <w:kern w:val="0"/>
          <w:sz w:val="28"/>
          <w:szCs w:val="20"/>
          <w:lang w:val="uk-UA" w:eastAsia="ru-RU"/>
        </w:rPr>
        <w:t xml:space="preserve"> </w:t>
      </w:r>
    </w:p>
    <w:p w14:paraId="70B9E43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Коломієць Р. Франківці. Театр і час. Митець і влада. Душа і сцена. – Київ: Поліграфкнига, 1995. – 304 с., іл.</w:t>
      </w:r>
    </w:p>
    <w:p w14:paraId="2675583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Чарнецький С. “Чорт”, комедія в 3 діях Франца Мольнара в перекладі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Сенькова // Український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22 берез. </w:t>
      </w:r>
      <w:r w:rsidRPr="00FA5096">
        <w:rPr>
          <w:rFonts w:ascii="Times New Roman" w:eastAsia="Times New Roman" w:hAnsi="Times New Roman" w:cs="Times New Roman"/>
          <w:kern w:val="0"/>
          <w:sz w:val="28"/>
          <w:szCs w:val="20"/>
          <w:lang w:val="uk-UA" w:eastAsia="ru-RU"/>
        </w:rPr>
        <w:t xml:space="preserve"> </w:t>
      </w:r>
    </w:p>
    <w:p w14:paraId="7EC70DF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Чарнецький С. “Бабський бунт”, оперета на 3 дії Р.</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Сурмача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Івана Луцик</w:t>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 музикою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Ярославенка // Український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6 квіт.</w:t>
      </w:r>
      <w:r w:rsidRPr="00FA5096">
        <w:rPr>
          <w:rFonts w:ascii="Times New Roman" w:eastAsia="Times New Roman" w:hAnsi="Times New Roman" w:cs="Times New Roman"/>
          <w:kern w:val="0"/>
          <w:sz w:val="28"/>
          <w:szCs w:val="20"/>
          <w:lang w:val="uk-UA" w:eastAsia="ru-RU"/>
        </w:rPr>
        <w:t xml:space="preserve"> </w:t>
      </w:r>
    </w:p>
    <w:p w14:paraId="3570064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“Брехня”, п’єса В.</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Винниченка в 3</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х діях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20 квіт.</w:t>
      </w:r>
      <w:r w:rsidRPr="00FA5096">
        <w:rPr>
          <w:rFonts w:ascii="Times New Roman" w:eastAsia="Times New Roman" w:hAnsi="Times New Roman" w:cs="Times New Roman"/>
          <w:kern w:val="0"/>
          <w:sz w:val="28"/>
          <w:szCs w:val="20"/>
          <w:lang w:val="uk-UA" w:eastAsia="ru-RU"/>
        </w:rPr>
        <w:t xml:space="preserve"> </w:t>
      </w:r>
    </w:p>
    <w:p w14:paraId="25AE100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Оповістки // Вперед. – 1921. – 21 квіт. </w:t>
      </w:r>
    </w:p>
    <w:p w14:paraId="21AA0A3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Ш-м. 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6 трав.</w:t>
      </w:r>
      <w:r w:rsidRPr="00FA5096">
        <w:rPr>
          <w:rFonts w:ascii="Times New Roman" w:eastAsia="Times New Roman" w:hAnsi="Times New Roman" w:cs="Times New Roman"/>
          <w:kern w:val="0"/>
          <w:sz w:val="28"/>
          <w:szCs w:val="20"/>
          <w:lang w:val="uk-UA" w:eastAsia="ru-RU"/>
        </w:rPr>
        <w:t xml:space="preserve"> </w:t>
      </w:r>
    </w:p>
    <w:p w14:paraId="13572E9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Боньковська О. </w:t>
      </w:r>
      <w:r w:rsidRPr="00FA5096">
        <w:rPr>
          <w:rFonts w:ascii="Times New Roman" w:eastAsia="Times New Roman" w:hAnsi="Times New Roman" w:cs="Times New Roman"/>
          <w:kern w:val="0"/>
          <w:sz w:val="28"/>
          <w:szCs w:val="20"/>
          <w:lang w:val="el-GR" w:eastAsia="ru-RU"/>
        </w:rPr>
        <w:t xml:space="preserve">Репертуар Українського Незалежного Театру товариства </w:t>
      </w:r>
      <w:r w:rsidRPr="00FA5096">
        <w:rPr>
          <w:rFonts w:ascii="Times New Roman" w:eastAsia="Times New Roman" w:hAnsi="Times New Roman" w:cs="Times New Roman"/>
          <w:kern w:val="0"/>
          <w:sz w:val="28"/>
          <w:szCs w:val="20"/>
          <w:lang w:val="en-US" w:eastAsia="ru-RU"/>
        </w:rPr>
        <w:t>“Українська Бесіда” (1920–1921). Стилістика вистав // Народознавчі зошити. – 2000. – № 3.</w:t>
      </w:r>
    </w:p>
    <w:p w14:paraId="12A1F57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Зубрицький С., Крушельницький М., Демчук Т., Осікнях, Василюк, Косменівна М., Дембіцка М., Супінська Н., Бабіївна М., Міхенко Л., Гонта Д., Макаренко Р., Юрченко, Колесник П., Герасимович А. Під стягом мистецтва. Відкрите письмо до “Театрального Комітету” у Львові (З причини театральної анкети) // Р</w:t>
      </w:r>
      <w:r w:rsidRPr="00FA5096">
        <w:rPr>
          <w:rFonts w:ascii="Times New Roman" w:eastAsia="Times New Roman" w:hAnsi="Times New Roman" w:cs="Times New Roman"/>
          <w:kern w:val="0"/>
          <w:sz w:val="28"/>
          <w:szCs w:val="20"/>
          <w:lang w:val="uk-UA" w:eastAsia="ru-RU"/>
        </w:rPr>
        <w:t xml:space="preserve">К. – </w:t>
      </w:r>
      <w:r w:rsidRPr="00FA5096">
        <w:rPr>
          <w:rFonts w:ascii="Times New Roman" w:eastAsia="Times New Roman" w:hAnsi="Times New Roman" w:cs="Times New Roman"/>
          <w:kern w:val="0"/>
          <w:sz w:val="28"/>
          <w:szCs w:val="20"/>
          <w:lang w:val="el-GR" w:eastAsia="ru-RU"/>
        </w:rPr>
        <w:t>1921.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25–27 берез.</w:t>
      </w:r>
      <w:r w:rsidRPr="00FA5096">
        <w:rPr>
          <w:rFonts w:ascii="Times New Roman" w:eastAsia="Times New Roman" w:hAnsi="Times New Roman" w:cs="Times New Roman"/>
          <w:kern w:val="0"/>
          <w:sz w:val="28"/>
          <w:szCs w:val="20"/>
          <w:lang w:val="en-US" w:eastAsia="ru-RU"/>
        </w:rPr>
        <w:t xml:space="preserve"> </w:t>
      </w:r>
    </w:p>
    <w:p w14:paraId="6A52EE6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Уступленя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Загарова і 11 акторів драми //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1922.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30 квіт.</w:t>
      </w:r>
      <w:r w:rsidRPr="00FA5096">
        <w:rPr>
          <w:rFonts w:ascii="Times New Roman" w:eastAsia="Times New Roman" w:hAnsi="Times New Roman" w:cs="Times New Roman"/>
          <w:kern w:val="0"/>
          <w:sz w:val="28"/>
          <w:szCs w:val="20"/>
          <w:lang w:val="en-US" w:eastAsia="ru-RU"/>
        </w:rPr>
        <w:t xml:space="preserve"> </w:t>
      </w:r>
    </w:p>
    <w:p w14:paraId="0A91089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Корнієнко Н. Лесь Курбас: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репетиція майбутнього.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Факт, 1998.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469с.</w:t>
      </w:r>
      <w:r w:rsidRPr="00FA5096">
        <w:rPr>
          <w:rFonts w:ascii="Times New Roman" w:eastAsia="Times New Roman" w:hAnsi="Times New Roman" w:cs="Times New Roman"/>
          <w:kern w:val="0"/>
          <w:sz w:val="28"/>
          <w:szCs w:val="20"/>
          <w:lang w:val="uk-UA" w:eastAsia="ru-RU"/>
        </w:rPr>
        <w:t xml:space="preserve"> </w:t>
      </w:r>
    </w:p>
    <w:p w14:paraId="79043A0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Оповістки // Український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17 верес. </w:t>
      </w:r>
      <w:r w:rsidRPr="00FA5096">
        <w:rPr>
          <w:rFonts w:ascii="Times New Roman" w:eastAsia="Times New Roman" w:hAnsi="Times New Roman" w:cs="Times New Roman"/>
          <w:kern w:val="0"/>
          <w:sz w:val="28"/>
          <w:szCs w:val="20"/>
          <w:lang w:val="en-US" w:eastAsia="ru-RU"/>
        </w:rPr>
        <w:t xml:space="preserve"> </w:t>
      </w:r>
    </w:p>
    <w:p w14:paraId="323364A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Гладков</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Н.А.</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А.Л.</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 – мастер и человек.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n-US" w:eastAsia="ru-RU"/>
        </w:rPr>
        <w:sym w:font="Symbol" w:char="F05B"/>
      </w:r>
      <w:r w:rsidRPr="00FA5096">
        <w:rPr>
          <w:rFonts w:ascii="Times New Roman" w:eastAsia="Times New Roman" w:hAnsi="Times New Roman" w:cs="Times New Roman"/>
          <w:kern w:val="0"/>
          <w:sz w:val="28"/>
          <w:szCs w:val="20"/>
          <w:lang w:val="en-US" w:eastAsia="ru-RU"/>
        </w:rPr>
        <w:t>Б. м.</w:t>
      </w:r>
      <w:r w:rsidRPr="00FA5096">
        <w:rPr>
          <w:rFonts w:ascii="Times New Roman" w:eastAsia="Times New Roman" w:hAnsi="Times New Roman" w:cs="Times New Roman"/>
          <w:kern w:val="0"/>
          <w:sz w:val="28"/>
          <w:szCs w:val="20"/>
          <w:lang w:val="en-US" w:eastAsia="ru-RU"/>
        </w:rPr>
        <w:sym w:font="Symbol" w:char="F05D"/>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Издание Ковровского драматического театра, 1939.</w:t>
      </w:r>
      <w:r w:rsidRPr="00FA5096">
        <w:rPr>
          <w:rFonts w:ascii="Times New Roman" w:eastAsia="Times New Roman" w:hAnsi="Times New Roman" w:cs="Times New Roman"/>
          <w:kern w:val="0"/>
          <w:sz w:val="28"/>
          <w:szCs w:val="20"/>
          <w:lang w:val="uk-UA" w:eastAsia="ru-RU"/>
        </w:rPr>
        <w:t xml:space="preserve"> – 15 с.</w:t>
      </w:r>
      <w:r w:rsidRPr="00FA5096">
        <w:rPr>
          <w:rFonts w:ascii="Times New Roman" w:eastAsia="Times New Roman" w:hAnsi="Times New Roman" w:cs="Times New Roman"/>
          <w:kern w:val="0"/>
          <w:sz w:val="28"/>
          <w:szCs w:val="20"/>
          <w:lang w:val="en-US" w:eastAsia="ru-RU"/>
        </w:rPr>
        <w:t xml:space="preserve"> </w:t>
      </w:r>
    </w:p>
    <w:p w14:paraId="78A93E6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Рудницкий К. Мейерхольд. – М.: Искусство, 1981. –</w:t>
      </w:r>
      <w:r w:rsidRPr="00FA5096">
        <w:rPr>
          <w:rFonts w:ascii="Times New Roman" w:eastAsia="Times New Roman" w:hAnsi="Times New Roman" w:cs="Times New Roman"/>
          <w:kern w:val="0"/>
          <w:sz w:val="28"/>
          <w:szCs w:val="20"/>
          <w:lang w:val="en-US" w:eastAsia="ru-RU"/>
        </w:rPr>
        <w:t xml:space="preserve"> 423c. – 27 л. ил., портр. – (Жизнь в искусстве).</w:t>
      </w:r>
    </w:p>
    <w:p w14:paraId="0FCB9FD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История </w:t>
      </w:r>
      <w:r w:rsidRPr="00FA5096">
        <w:rPr>
          <w:rFonts w:ascii="Times New Roman" w:eastAsia="Times New Roman" w:hAnsi="Times New Roman" w:cs="Times New Roman"/>
          <w:kern w:val="0"/>
          <w:sz w:val="28"/>
          <w:szCs w:val="20"/>
          <w:lang w:val="uk-UA" w:eastAsia="ru-RU"/>
        </w:rPr>
        <w:t>р</w:t>
      </w:r>
      <w:r w:rsidRPr="00FA5096">
        <w:rPr>
          <w:rFonts w:ascii="Times New Roman" w:eastAsia="Times New Roman" w:hAnsi="Times New Roman" w:cs="Times New Roman"/>
          <w:kern w:val="0"/>
          <w:sz w:val="28"/>
          <w:szCs w:val="20"/>
          <w:lang w:val="el-GR" w:eastAsia="ru-RU"/>
        </w:rPr>
        <w:t>усского драматического театра: В 7</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т.</w:t>
      </w:r>
      <w:r w:rsidRPr="00FA5096">
        <w:rPr>
          <w:rFonts w:ascii="Times New Roman" w:eastAsia="Times New Roman" w:hAnsi="Times New Roman" w:cs="Times New Roman"/>
          <w:kern w:val="0"/>
          <w:sz w:val="28"/>
          <w:szCs w:val="20"/>
          <w:lang w:eastAsia="ru-RU"/>
        </w:rPr>
        <w:t xml:space="preserve"> / Редкол. Е. Г. Холодов (гл. ред.) и др</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М.</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Искусство,</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1987.</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Т. 7: 1898–1917</w:t>
      </w:r>
      <w:r w:rsidRPr="00FA5096">
        <w:rPr>
          <w:rFonts w:ascii="Times New Roman" w:eastAsia="Times New Roman" w:hAnsi="Times New Roman" w:cs="Times New Roman"/>
          <w:kern w:val="0"/>
          <w:sz w:val="28"/>
          <w:szCs w:val="20"/>
          <w:lang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eastAsia="ru-RU"/>
        </w:rPr>
        <w:t xml:space="preserve">586 с. </w:t>
      </w:r>
    </w:p>
    <w:p w14:paraId="11BF5AA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Русский драматический театр конца ХІХ – начала ХХ в.: Учебное пособие. – 2-е изд., испр. и доп. – М.: Изд-во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eastAsia="ru-RU"/>
        </w:rPr>
        <w:t>ГИТИС</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eastAsia="ru-RU"/>
        </w:rPr>
        <w:t>, 2000. – 309 с.</w:t>
      </w:r>
    </w:p>
    <w:p w14:paraId="7505ECA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Альтшуллер А. Я. Театр прославленн</w:t>
      </w:r>
      <w:r w:rsidRPr="00FA5096">
        <w:rPr>
          <w:rFonts w:ascii="Times New Roman" w:eastAsia="Times New Roman" w:hAnsi="Times New Roman" w:cs="Times New Roman"/>
          <w:kern w:val="0"/>
          <w:sz w:val="28"/>
          <w:szCs w:val="20"/>
          <w:lang w:val="el-GR" w:eastAsia="ru-RU"/>
        </w:rPr>
        <w:t>ых мастеров</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Очерки-истории Александринской сцен</w:t>
      </w:r>
      <w:r w:rsidRPr="00FA5096">
        <w:rPr>
          <w:rFonts w:ascii="Times New Roman" w:eastAsia="Times New Roman" w:hAnsi="Times New Roman" w:cs="Times New Roman"/>
          <w:kern w:val="0"/>
          <w:sz w:val="28"/>
          <w:szCs w:val="20"/>
          <w:lang w:eastAsia="ru-RU"/>
        </w:rPr>
        <w:t>ы. –</w:t>
      </w:r>
      <w:r w:rsidRPr="00FA5096">
        <w:rPr>
          <w:rFonts w:ascii="Times New Roman" w:eastAsia="Times New Roman" w:hAnsi="Times New Roman" w:cs="Times New Roman"/>
          <w:kern w:val="0"/>
          <w:sz w:val="28"/>
          <w:szCs w:val="20"/>
          <w:lang w:val="el-GR" w:eastAsia="ru-RU"/>
        </w:rPr>
        <w:t xml:space="preserve"> Л.: Искусство,</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1968. –</w:t>
      </w:r>
      <w:r w:rsidRPr="00FA5096">
        <w:rPr>
          <w:rFonts w:ascii="Times New Roman" w:eastAsia="Times New Roman" w:hAnsi="Times New Roman" w:cs="Times New Roman"/>
          <w:kern w:val="0"/>
          <w:sz w:val="28"/>
          <w:szCs w:val="20"/>
          <w:lang w:eastAsia="ru-RU"/>
        </w:rPr>
        <w:t xml:space="preserve"> 306 с.; 20 л. илл.</w:t>
      </w:r>
      <w:r w:rsidRPr="00FA5096">
        <w:rPr>
          <w:rFonts w:ascii="Times New Roman" w:eastAsia="Times New Roman" w:hAnsi="Times New Roman" w:cs="Times New Roman"/>
          <w:kern w:val="0"/>
          <w:sz w:val="28"/>
          <w:szCs w:val="20"/>
          <w:lang w:val="uk-UA" w:eastAsia="ru-RU"/>
        </w:rPr>
        <w:t xml:space="preserve"> </w:t>
      </w:r>
    </w:p>
    <w:p w14:paraId="7F545B5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Чернявський А. О. Загаров (Біографія</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 Вип. І</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w:t>
      </w:r>
    </w:p>
    <w:p w14:paraId="6240297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Леоненко Р. Перші українські державні театри, 1917–1919 роки // </w:t>
      </w:r>
      <w:r w:rsidRPr="00FA5096">
        <w:rPr>
          <w:rFonts w:ascii="Times New Roman" w:eastAsia="Times New Roman" w:hAnsi="Times New Roman" w:cs="Times New Roman"/>
          <w:kern w:val="0"/>
          <w:sz w:val="28"/>
          <w:szCs w:val="20"/>
          <w:lang w:val="en-US" w:eastAsia="ru-RU"/>
        </w:rPr>
        <w:t>Записки НТШ. Праці Театрознавчої комісії. – Львів, 1999</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n-US" w:eastAsia="ru-RU"/>
        </w:rPr>
        <w:t xml:space="preserve">Т. ССХХХVII. </w:t>
      </w:r>
    </w:p>
    <w:p w14:paraId="52846C0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Рулін П. Український драматичний театр за п’ятнадцять років Жовтня // На шляхах революційного театру. – К. : Мистецтво, 1972. – 356 с.</w:t>
      </w:r>
    </w:p>
    <w:p w14:paraId="3D30937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Єрмакова Н.</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П. Акторська майстерність Любові Гаккебуш</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 Наукова думка,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1979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123 с</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10 л. іл.</w:t>
      </w:r>
      <w:r w:rsidRPr="00FA5096">
        <w:rPr>
          <w:rFonts w:ascii="Times New Roman" w:eastAsia="Times New Roman" w:hAnsi="Times New Roman" w:cs="Times New Roman"/>
          <w:kern w:val="0"/>
          <w:sz w:val="28"/>
          <w:szCs w:val="20"/>
          <w:lang w:val="en-US" w:eastAsia="ru-RU"/>
        </w:rPr>
        <w:t xml:space="preserve"> </w:t>
      </w:r>
    </w:p>
    <w:p w14:paraId="0B9731E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 xml:space="preserve">Загаров О. Мистецтво актора // Театральний порадник. – Київ: Видання Дніпросоюзу, 1920. – Кн. ІІІ. – 38 c. </w:t>
      </w:r>
    </w:p>
    <w:p w14:paraId="4262185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Вороний М. Драма живих символів // Театр і драма: Збірка ст. / Упоряд. </w:t>
      </w:r>
      <w:r w:rsidRPr="00FA5096">
        <w:rPr>
          <w:rFonts w:ascii="Times New Roman" w:eastAsia="Times New Roman" w:hAnsi="Times New Roman" w:cs="Times New Roman"/>
          <w:kern w:val="0"/>
          <w:sz w:val="28"/>
          <w:szCs w:val="20"/>
          <w:lang w:val="uk-UA" w:eastAsia="ru-RU"/>
        </w:rPr>
        <w:t>в</w:t>
      </w:r>
      <w:r w:rsidRPr="00FA5096">
        <w:rPr>
          <w:rFonts w:ascii="Times New Roman" w:eastAsia="Times New Roman" w:hAnsi="Times New Roman" w:cs="Times New Roman"/>
          <w:kern w:val="0"/>
          <w:sz w:val="28"/>
          <w:szCs w:val="20"/>
          <w:lang w:val="el-GR" w:eastAsia="ru-RU"/>
        </w:rPr>
        <w:t>ступ.</w:t>
      </w:r>
      <w:r w:rsidRPr="00FA5096">
        <w:rPr>
          <w:rFonts w:ascii="Times New Roman" w:eastAsia="Times New Roman" w:hAnsi="Times New Roman" w:cs="Times New Roman"/>
          <w:kern w:val="0"/>
          <w:sz w:val="28"/>
          <w:szCs w:val="20"/>
          <w:lang w:val="uk-UA" w:eastAsia="ru-RU"/>
        </w:rPr>
        <w:t xml:space="preserve"> ст. О. К. Бабишкіна.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en-US" w:eastAsia="ru-RU"/>
        </w:rPr>
        <w:t>: Мистецтво,</w:t>
      </w:r>
      <w:r w:rsidRPr="00FA5096">
        <w:rPr>
          <w:rFonts w:ascii="Times New Roman" w:eastAsia="Times New Roman" w:hAnsi="Times New Roman" w:cs="Times New Roman"/>
          <w:kern w:val="0"/>
          <w:sz w:val="28"/>
          <w:szCs w:val="20"/>
          <w:lang w:val="el-GR" w:eastAsia="ru-RU"/>
        </w:rPr>
        <w:t xml:space="preserve"> 1989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 xml:space="preserve">408 с. </w:t>
      </w:r>
    </w:p>
    <w:p w14:paraId="484C04D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Винниченко В. Вибрані п’єси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Упоряд. </w:t>
      </w:r>
      <w:r w:rsidRPr="00FA5096">
        <w:rPr>
          <w:rFonts w:ascii="Times New Roman" w:eastAsia="Times New Roman" w:hAnsi="Times New Roman" w:cs="Times New Roman"/>
          <w:kern w:val="0"/>
          <w:sz w:val="28"/>
          <w:szCs w:val="20"/>
          <w:lang w:val="uk-UA" w:eastAsia="ru-RU"/>
        </w:rPr>
        <w:t>М. Г. Жулинський, В. А. Бурбела; Авт. в</w:t>
      </w:r>
      <w:r w:rsidRPr="00FA5096">
        <w:rPr>
          <w:rFonts w:ascii="Times New Roman" w:eastAsia="Times New Roman" w:hAnsi="Times New Roman" w:cs="Times New Roman"/>
          <w:kern w:val="0"/>
          <w:sz w:val="28"/>
          <w:szCs w:val="20"/>
          <w:lang w:val="el-GR" w:eastAsia="ru-RU"/>
        </w:rPr>
        <w:t>ступ.</w:t>
      </w:r>
      <w:r w:rsidRPr="00FA5096">
        <w:rPr>
          <w:rFonts w:ascii="Times New Roman" w:eastAsia="Times New Roman" w:hAnsi="Times New Roman" w:cs="Times New Roman"/>
          <w:kern w:val="0"/>
          <w:sz w:val="28"/>
          <w:szCs w:val="20"/>
          <w:lang w:val="uk-UA" w:eastAsia="ru-RU"/>
        </w:rPr>
        <w:t xml:space="preserve"> ст. М. Г. Жулинський</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uk-UA" w:eastAsia="ru-RU"/>
        </w:rPr>
        <w:t>: Мистецтво,</w:t>
      </w:r>
      <w:r w:rsidRPr="00FA5096">
        <w:rPr>
          <w:rFonts w:ascii="Times New Roman" w:eastAsia="Times New Roman" w:hAnsi="Times New Roman" w:cs="Times New Roman"/>
          <w:kern w:val="0"/>
          <w:sz w:val="28"/>
          <w:szCs w:val="20"/>
          <w:lang w:val="el-GR" w:eastAsia="ru-RU"/>
        </w:rPr>
        <w:t xml:space="preserve"> 1991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60</w:t>
      </w:r>
      <w:r w:rsidRPr="00FA5096">
        <w:rPr>
          <w:rFonts w:ascii="Times New Roman" w:eastAsia="Times New Roman" w:hAnsi="Times New Roman" w:cs="Times New Roman"/>
          <w:kern w:val="0"/>
          <w:sz w:val="28"/>
          <w:szCs w:val="20"/>
          <w:lang w:val="uk-UA" w:eastAsia="ru-RU"/>
        </w:rPr>
        <w:t>5 с</w:t>
      </w:r>
      <w:r w:rsidRPr="00FA5096">
        <w:rPr>
          <w:rFonts w:ascii="Times New Roman" w:eastAsia="Times New Roman" w:hAnsi="Times New Roman" w:cs="Times New Roman"/>
          <w:kern w:val="0"/>
          <w:sz w:val="28"/>
          <w:szCs w:val="20"/>
          <w:lang w:val="el-GR" w:eastAsia="ru-RU"/>
        </w:rPr>
        <w:t>.</w:t>
      </w:r>
    </w:p>
    <w:p w14:paraId="27627A0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K</w:t>
      </w:r>
      <w:r w:rsidRPr="00FA5096">
        <w:rPr>
          <w:rFonts w:ascii="Times New Roman" w:eastAsia="Times New Roman" w:hAnsi="Times New Roman" w:cs="Times New Roman"/>
          <w:kern w:val="0"/>
          <w:sz w:val="28"/>
          <w:szCs w:val="20"/>
          <w:lang w:val="pl-PL" w:eastAsia="ru-RU"/>
        </w:rPr>
        <w:sym w:font="Symbol" w:char="F05B"/>
      </w:r>
      <w:r w:rsidRPr="00FA5096">
        <w:rPr>
          <w:rFonts w:ascii="Times New Roman" w:eastAsia="Times New Roman" w:hAnsi="Times New Roman" w:cs="Times New Roman"/>
          <w:kern w:val="0"/>
          <w:sz w:val="28"/>
          <w:szCs w:val="20"/>
          <w:lang w:val="pl-PL" w:eastAsia="ru-RU"/>
        </w:rPr>
        <w:t>arka</w:t>
      </w:r>
      <w:r w:rsidRPr="00FA5096">
        <w:rPr>
          <w:rFonts w:ascii="Times New Roman" w:eastAsia="Times New Roman" w:hAnsi="Times New Roman" w:cs="Times New Roman"/>
          <w:kern w:val="0"/>
          <w:sz w:val="28"/>
          <w:szCs w:val="20"/>
          <w:lang w:val="pl-PL" w:eastAsia="ru-RU"/>
        </w:rPr>
        <w:sym w:font="Symbol" w:char="F05D"/>
      </w:r>
      <w:r w:rsidRPr="00FA5096">
        <w:rPr>
          <w:rFonts w:ascii="Times New Roman" w:eastAsia="Times New Roman" w:hAnsi="Times New Roman" w:cs="Times New Roman"/>
          <w:kern w:val="0"/>
          <w:sz w:val="28"/>
          <w:szCs w:val="20"/>
          <w:lang w:val="pl-PL" w:eastAsia="ru-RU"/>
        </w:rPr>
        <w:t xml:space="preserve"> E. Maria z Piątkiewiczów Morśka. </w:t>
      </w:r>
      <w:r w:rsidRPr="00FA5096">
        <w:rPr>
          <w:rFonts w:ascii="Times New Roman" w:eastAsia="Times New Roman" w:hAnsi="Times New Roman" w:cs="Times New Roman"/>
          <w:b/>
          <w:kern w:val="0"/>
          <w:sz w:val="28"/>
          <w:szCs w:val="20"/>
          <w:lang w:val="pl-PL" w:eastAsia="ru-RU"/>
        </w:rPr>
        <w:t>†</w:t>
      </w:r>
      <w:r w:rsidRPr="00FA5096">
        <w:rPr>
          <w:rFonts w:ascii="Times New Roman" w:eastAsia="Times New Roman" w:hAnsi="Times New Roman" w:cs="Times New Roman"/>
          <w:kern w:val="0"/>
          <w:sz w:val="28"/>
          <w:szCs w:val="20"/>
          <w:lang w:val="pl-PL" w:eastAsia="ru-RU"/>
        </w:rPr>
        <w:t xml:space="preserve"> 28. XI. 1932 r.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 xml:space="preserve">Biuletyń Polsko-Ukraiński. – Warszawa, 1933. – </w:t>
      </w:r>
      <w:r w:rsidRPr="00FA5096">
        <w:rPr>
          <w:rFonts w:ascii="Times New Roman" w:eastAsia="Times New Roman" w:hAnsi="Times New Roman" w:cs="Times New Roman"/>
          <w:kern w:val="0"/>
          <w:sz w:val="28"/>
          <w:szCs w:val="20"/>
          <w:lang w:val="el-GR" w:eastAsia="ru-RU"/>
        </w:rPr>
        <w:t xml:space="preserve">№ 2. </w:t>
      </w:r>
      <w:r w:rsidRPr="00FA5096">
        <w:rPr>
          <w:rFonts w:ascii="Times New Roman" w:eastAsia="Times New Roman" w:hAnsi="Times New Roman" w:cs="Times New Roman"/>
          <w:kern w:val="0"/>
          <w:sz w:val="28"/>
          <w:szCs w:val="20"/>
          <w:lang w:val="en-US" w:eastAsia="ru-RU"/>
        </w:rPr>
        <w:t xml:space="preserve"> </w:t>
      </w:r>
    </w:p>
    <w:p w14:paraId="07F05B2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lastRenderedPageBreak/>
        <w:t xml:space="preserve">Kartki z życia i rozwoju Teatru Polskiego w Kijowie. Okres od 1905 do 1922 roku. Zebrał Zygmund Wilczkowski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Zbiory teatralne Instytutu Sztuki PAN. – 91.</w:t>
      </w:r>
    </w:p>
    <w:p w14:paraId="2AE59D4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 xml:space="preserve">Schiller I. Z kijowskich czasów Stanisławy Wysockiej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Pamiętnik Teatralny, 1962. – Z. 1.</w:t>
      </w:r>
    </w:p>
    <w:p w14:paraId="45CF191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Iwaszkiewicz J. Teatralia (Stanisława Wysocka i jej kijowski teatr “Stud</w:t>
      </w:r>
      <w:r w:rsidRPr="00FA5096">
        <w:rPr>
          <w:rFonts w:ascii="Times New Roman" w:eastAsia="Times New Roman" w:hAnsi="Times New Roman" w:cs="Times New Roman"/>
          <w:kern w:val="0"/>
          <w:sz w:val="28"/>
          <w:szCs w:val="20"/>
          <w:lang w:val="en-US" w:eastAsia="ru-RU"/>
        </w:rPr>
        <w:t>y</w:t>
      </w:r>
      <w:r w:rsidRPr="00FA5096">
        <w:rPr>
          <w:rFonts w:ascii="Times New Roman" w:eastAsia="Times New Roman" w:hAnsi="Times New Roman" w:cs="Times New Roman"/>
          <w:kern w:val="0"/>
          <w:sz w:val="28"/>
          <w:szCs w:val="20"/>
          <w:lang w:val="el-GR" w:eastAsia="ru-RU"/>
        </w:rPr>
        <w:t>a</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Wspomnienie</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Warszawa</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n-US" w:eastAsia="ru-RU"/>
        </w:rPr>
        <w:t>Czytelnik</w:t>
      </w:r>
      <w:r w:rsidRPr="00FA5096">
        <w:rPr>
          <w:rFonts w:ascii="Times New Roman" w:eastAsia="Times New Roman" w:hAnsi="Times New Roman" w:cs="Times New Roman"/>
          <w:kern w:val="0"/>
          <w:sz w:val="28"/>
          <w:szCs w:val="20"/>
          <w:lang w:val="el-GR" w:eastAsia="ru-RU"/>
        </w:rPr>
        <w:t>, 1983</w:t>
      </w:r>
      <w:r w:rsidRPr="00FA5096">
        <w:rPr>
          <w:rFonts w:ascii="Times New Roman" w:eastAsia="Times New Roman" w:hAnsi="Times New Roman" w:cs="Times New Roman"/>
          <w:kern w:val="0"/>
          <w:sz w:val="28"/>
          <w:szCs w:val="20"/>
          <w:lang w:val="uk-UA" w:eastAsia="ru-RU"/>
        </w:rPr>
        <w:t xml:space="preserve">. – 228 </w:t>
      </w:r>
      <w:r w:rsidRPr="00FA5096">
        <w:rPr>
          <w:rFonts w:ascii="Times New Roman" w:eastAsia="Times New Roman" w:hAnsi="Times New Roman" w:cs="Times New Roman"/>
          <w:kern w:val="0"/>
          <w:sz w:val="28"/>
          <w:szCs w:val="20"/>
          <w:lang w:val="en-US" w:eastAsia="ru-RU"/>
        </w:rPr>
        <w:t xml:space="preserve">s. </w:t>
      </w:r>
    </w:p>
    <w:p w14:paraId="3502439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 xml:space="preserve">Kwaskowski S. Teatr Polski w Kijowie. 1800-1919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Zbiory teatralne Instytutu Sztuki PAN. – M 521 (13). – 297 (2) s.</w:t>
      </w:r>
    </w:p>
    <w:p w14:paraId="32E81FE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 xml:space="preserve">Wydża-Niklewiczowa M. U Stanisławy Wysockiej w Kijowie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Pamiętnik Teatralny, 1991. – Z. 3-4.</w:t>
      </w:r>
    </w:p>
    <w:p w14:paraId="0E1D645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П. [Модест</w:t>
      </w:r>
      <w:r w:rsidRPr="00FA5096">
        <w:rPr>
          <w:rFonts w:ascii="Times New Roman" w:eastAsia="Times New Roman" w:hAnsi="Times New Roman" w:cs="Times New Roman"/>
          <w:kern w:val="0"/>
          <w:sz w:val="28"/>
          <w:szCs w:val="20"/>
          <w:lang w:val="uk-UA" w:eastAsia="ru-RU"/>
        </w:rPr>
        <w:t xml:space="preserve"> Левицький</w:t>
      </w:r>
      <w:r w:rsidRPr="00FA5096">
        <w:rPr>
          <w:rFonts w:ascii="Times New Roman" w:eastAsia="Times New Roman" w:hAnsi="Times New Roman" w:cs="Times New Roman"/>
          <w:kern w:val="0"/>
          <w:sz w:val="28"/>
          <w:szCs w:val="20"/>
          <w:lang w:val="el-GR" w:eastAsia="ru-RU"/>
        </w:rPr>
        <w:t>]. Ювілейна вистава УТП в театрі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7</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груд.</w:t>
      </w:r>
    </w:p>
    <w:p w14:paraId="189E717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“Гріх”, п’єса Винниченка на 3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13 жовт. </w:t>
      </w:r>
      <w:r w:rsidRPr="00FA5096">
        <w:rPr>
          <w:rFonts w:ascii="Times New Roman" w:eastAsia="Times New Roman" w:hAnsi="Times New Roman" w:cs="Times New Roman"/>
          <w:kern w:val="0"/>
          <w:sz w:val="28"/>
          <w:szCs w:val="20"/>
          <w:lang w:val="uk-UA" w:eastAsia="ru-RU"/>
        </w:rPr>
        <w:t xml:space="preserve"> </w:t>
      </w:r>
    </w:p>
    <w:p w14:paraId="117477C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23 верес.</w:t>
      </w:r>
      <w:r w:rsidRPr="00FA5096">
        <w:rPr>
          <w:rFonts w:ascii="Times New Roman" w:eastAsia="Times New Roman" w:hAnsi="Times New Roman" w:cs="Times New Roman"/>
          <w:kern w:val="0"/>
          <w:sz w:val="28"/>
          <w:szCs w:val="20"/>
          <w:lang w:val="en-US" w:eastAsia="ru-RU"/>
        </w:rPr>
        <w:t xml:space="preserve"> </w:t>
      </w:r>
    </w:p>
    <w:p w14:paraId="3C236C4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Кедрин [</w:t>
      </w:r>
      <w:r w:rsidRPr="00FA5096">
        <w:rPr>
          <w:rFonts w:ascii="Times New Roman" w:eastAsia="Times New Roman" w:hAnsi="Times New Roman" w:cs="Times New Roman"/>
          <w:kern w:val="0"/>
          <w:sz w:val="28"/>
          <w:szCs w:val="20"/>
          <w:lang w:val="uk-UA" w:eastAsia="ru-RU"/>
        </w:rPr>
        <w:t>Іван Рудницький</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uk-UA" w:eastAsia="ru-RU"/>
        </w:rPr>
        <w:t>. З недолі українського театру (Міркування на самоті) // Свобода. – 1922. –</w:t>
      </w:r>
      <w:r w:rsidRPr="00FA5096">
        <w:rPr>
          <w:rFonts w:ascii="Times New Roman" w:eastAsia="Times New Roman" w:hAnsi="Times New Roman" w:cs="Times New Roman"/>
          <w:kern w:val="0"/>
          <w:sz w:val="28"/>
          <w:szCs w:val="20"/>
          <w:lang w:val="en-US" w:eastAsia="ru-RU"/>
        </w:rPr>
        <w:t xml:space="preserve"> 24 листоп. </w:t>
      </w:r>
    </w:p>
    <w:p w14:paraId="35FCA91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Боньковська О. </w:t>
      </w:r>
      <w:r w:rsidRPr="00FA5096">
        <w:rPr>
          <w:rFonts w:ascii="Times New Roman" w:eastAsia="Times New Roman" w:hAnsi="Times New Roman" w:cs="Times New Roman"/>
          <w:kern w:val="0"/>
          <w:sz w:val="28"/>
          <w:szCs w:val="20"/>
          <w:lang w:val="el-GR" w:eastAsia="ru-RU"/>
        </w:rPr>
        <w:t xml:space="preserve">Театральна діяльність Мар’яна Крушельницького у Львові. Винниченківський репертуар // Народознавчі </w:t>
      </w:r>
      <w:r w:rsidRPr="00FA5096">
        <w:rPr>
          <w:rFonts w:ascii="Times New Roman" w:eastAsia="Times New Roman" w:hAnsi="Times New Roman" w:cs="Times New Roman"/>
          <w:kern w:val="0"/>
          <w:sz w:val="28"/>
          <w:szCs w:val="20"/>
          <w:lang w:val="uk-UA" w:eastAsia="ru-RU"/>
        </w:rPr>
        <w:t>з</w:t>
      </w:r>
      <w:r w:rsidRPr="00FA5096">
        <w:rPr>
          <w:rFonts w:ascii="Times New Roman" w:eastAsia="Times New Roman" w:hAnsi="Times New Roman" w:cs="Times New Roman"/>
          <w:kern w:val="0"/>
          <w:sz w:val="28"/>
          <w:szCs w:val="20"/>
          <w:lang w:val="el-GR" w:eastAsia="ru-RU"/>
        </w:rPr>
        <w:t>ошити. – 1997. – № 5.</w:t>
      </w:r>
    </w:p>
    <w:p w14:paraId="38F0C3E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“Співочі товариства”, п’єса Винниченка, 4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16 листоп.  </w:t>
      </w:r>
    </w:p>
    <w:p w14:paraId="079782B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Винниченко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Закон”, 4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27 листоп.</w:t>
      </w:r>
      <w:r w:rsidRPr="00FA5096">
        <w:rPr>
          <w:rFonts w:ascii="Times New Roman" w:eastAsia="Times New Roman" w:hAnsi="Times New Roman" w:cs="Times New Roman"/>
          <w:kern w:val="0"/>
          <w:sz w:val="28"/>
          <w:szCs w:val="20"/>
          <w:lang w:val="uk-UA" w:eastAsia="ru-RU"/>
        </w:rPr>
        <w:t xml:space="preserve"> </w:t>
      </w:r>
    </w:p>
    <w:p w14:paraId="5A7EFA4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М[ихайло] К[едрин] [Іван Рудницький].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Панна Мара” Винниченка //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25 січ. </w:t>
      </w:r>
    </w:p>
    <w:p w14:paraId="545548E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“Натусь”. П’єса Винниченка на 4 дії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xml:space="preserve">. – Вип. </w:t>
      </w:r>
      <w:r w:rsidRPr="00FA5096">
        <w:rPr>
          <w:rFonts w:ascii="Times New Roman" w:eastAsia="Times New Roman" w:hAnsi="Times New Roman" w:cs="Times New Roman"/>
          <w:kern w:val="0"/>
          <w:sz w:val="28"/>
          <w:szCs w:val="20"/>
          <w:lang w:val="en-US" w:eastAsia="ru-RU"/>
        </w:rPr>
        <w:t>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w:t>
      </w:r>
    </w:p>
    <w:p w14:paraId="66DB3D4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М[ихайло] Кедрин [Іван Рудницький]</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В. Винниченко “Натусь”, постановка О.Загарова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27 квіт.</w:t>
      </w:r>
      <w:r w:rsidRPr="00FA5096">
        <w:rPr>
          <w:rFonts w:ascii="Times New Roman" w:eastAsia="Times New Roman" w:hAnsi="Times New Roman" w:cs="Times New Roman"/>
          <w:kern w:val="0"/>
          <w:sz w:val="28"/>
          <w:szCs w:val="20"/>
          <w:lang w:val="en-US" w:eastAsia="ru-RU"/>
        </w:rPr>
        <w:t xml:space="preserve"> </w:t>
      </w:r>
    </w:p>
    <w:p w14:paraId="03C9D74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Вороний М. </w:t>
      </w:r>
      <w:r w:rsidRPr="00FA5096">
        <w:rPr>
          <w:rFonts w:ascii="Times New Roman" w:eastAsia="Times New Roman" w:hAnsi="Times New Roman" w:cs="Times New Roman"/>
          <w:kern w:val="0"/>
          <w:sz w:val="28"/>
          <w:szCs w:val="20"/>
          <w:lang w:val="uk-UA" w:eastAsia="ru-RU"/>
        </w:rPr>
        <w:t xml:space="preserve">В путах брехні </w:t>
      </w:r>
      <w:r w:rsidRPr="00FA5096">
        <w:rPr>
          <w:rFonts w:ascii="Times New Roman" w:eastAsia="Times New Roman" w:hAnsi="Times New Roman" w:cs="Times New Roman"/>
          <w:kern w:val="0"/>
          <w:sz w:val="28"/>
          <w:szCs w:val="20"/>
          <w:lang w:val="el-GR" w:eastAsia="ru-RU"/>
        </w:rPr>
        <w:t xml:space="preserve">// Театр і драма: Збірка ст. / Упоряд. </w:t>
      </w:r>
      <w:r w:rsidRPr="00FA5096">
        <w:rPr>
          <w:rFonts w:ascii="Times New Roman" w:eastAsia="Times New Roman" w:hAnsi="Times New Roman" w:cs="Times New Roman"/>
          <w:kern w:val="0"/>
          <w:sz w:val="28"/>
          <w:szCs w:val="20"/>
          <w:lang w:val="uk-UA" w:eastAsia="ru-RU"/>
        </w:rPr>
        <w:t>в</w:t>
      </w:r>
      <w:r w:rsidRPr="00FA5096">
        <w:rPr>
          <w:rFonts w:ascii="Times New Roman" w:eastAsia="Times New Roman" w:hAnsi="Times New Roman" w:cs="Times New Roman"/>
          <w:kern w:val="0"/>
          <w:sz w:val="28"/>
          <w:szCs w:val="20"/>
          <w:lang w:val="el-GR" w:eastAsia="ru-RU"/>
        </w:rPr>
        <w:t>ступ.</w:t>
      </w:r>
      <w:r w:rsidRPr="00FA5096">
        <w:rPr>
          <w:rFonts w:ascii="Times New Roman" w:eastAsia="Times New Roman" w:hAnsi="Times New Roman" w:cs="Times New Roman"/>
          <w:kern w:val="0"/>
          <w:sz w:val="28"/>
          <w:szCs w:val="20"/>
          <w:lang w:val="uk-UA" w:eastAsia="ru-RU"/>
        </w:rPr>
        <w:t xml:space="preserve"> ст. О. К. Бабишкіна. –</w:t>
      </w:r>
      <w:r w:rsidRPr="00FA5096">
        <w:rPr>
          <w:rFonts w:ascii="Times New Roman" w:eastAsia="Times New Roman" w:hAnsi="Times New Roman" w:cs="Times New Roman"/>
          <w:kern w:val="0"/>
          <w:sz w:val="28"/>
          <w:szCs w:val="20"/>
          <w:lang w:val="el-GR" w:eastAsia="ru-RU"/>
        </w:rPr>
        <w:t xml:space="preserve"> К.</w:t>
      </w:r>
      <w:r w:rsidRPr="00FA5096">
        <w:rPr>
          <w:rFonts w:ascii="Times New Roman" w:eastAsia="Times New Roman" w:hAnsi="Times New Roman" w:cs="Times New Roman"/>
          <w:kern w:val="0"/>
          <w:sz w:val="28"/>
          <w:szCs w:val="20"/>
          <w:lang w:val="en-US" w:eastAsia="ru-RU"/>
        </w:rPr>
        <w:t>: Мистецтво,</w:t>
      </w:r>
      <w:r w:rsidRPr="00FA5096">
        <w:rPr>
          <w:rFonts w:ascii="Times New Roman" w:eastAsia="Times New Roman" w:hAnsi="Times New Roman" w:cs="Times New Roman"/>
          <w:kern w:val="0"/>
          <w:sz w:val="28"/>
          <w:szCs w:val="20"/>
          <w:lang w:val="el-GR" w:eastAsia="ru-RU"/>
        </w:rPr>
        <w:t xml:space="preserve"> 1989</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408 с. </w:t>
      </w:r>
    </w:p>
    <w:p w14:paraId="7155AC5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З театру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1 лип. </w:t>
      </w:r>
      <w:r w:rsidRPr="00FA5096">
        <w:rPr>
          <w:rFonts w:ascii="Times New Roman" w:eastAsia="Times New Roman" w:hAnsi="Times New Roman" w:cs="Times New Roman"/>
          <w:kern w:val="0"/>
          <w:sz w:val="28"/>
          <w:szCs w:val="20"/>
          <w:lang w:val="en-US" w:eastAsia="ru-RU"/>
        </w:rPr>
        <w:t xml:space="preserve"> </w:t>
      </w:r>
    </w:p>
    <w:p w14:paraId="7EC2749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Струтинський М. Дві прем’єри (С. Черкасенко “Жарт життя” – комедія на 3</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дії) //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 – 7 трав. </w:t>
      </w:r>
    </w:p>
    <w:p w14:paraId="05002BD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Жицька</w:t>
      </w:r>
      <w:r w:rsidRPr="00FA5096">
        <w:rPr>
          <w:rFonts w:ascii="Times New Roman" w:eastAsia="Times New Roman" w:hAnsi="Times New Roman" w:cs="Times New Roman"/>
          <w:kern w:val="0"/>
          <w:sz w:val="28"/>
          <w:szCs w:val="20"/>
          <w:lang w:val="en-US" w:eastAsia="ru-RU"/>
        </w:rPr>
        <w:t xml:space="preserve"> Т. Драматургія Спиридона Черкасенка на сцені Київського театру М. Садовського // </w:t>
      </w:r>
      <w:r w:rsidRPr="00FA5096">
        <w:rPr>
          <w:rFonts w:ascii="Times New Roman" w:eastAsia="Times New Roman" w:hAnsi="Times New Roman" w:cs="Times New Roman"/>
          <w:kern w:val="0"/>
          <w:sz w:val="28"/>
          <w:szCs w:val="20"/>
          <w:lang w:val="el-GR" w:eastAsia="ru-RU"/>
        </w:rPr>
        <w:t>Мистецтвознавсво України: Збірник наукових праць / Редкол.: А. Чебикін (голова) та інші</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К.: </w:t>
      </w:r>
      <w:r w:rsidRPr="00FA5096">
        <w:rPr>
          <w:rFonts w:ascii="Times New Roman" w:eastAsia="Times New Roman" w:hAnsi="Times New Roman" w:cs="Times New Roman"/>
          <w:kern w:val="0"/>
          <w:sz w:val="28"/>
          <w:szCs w:val="20"/>
          <w:lang w:val="en-US" w:eastAsia="ru-RU"/>
        </w:rPr>
        <w:t>Спалах</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1999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Вип. 1. – 368 с.</w:t>
      </w:r>
    </w:p>
    <w:p w14:paraId="729F70C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“Мірандоліна” – комедія на 3 дії К.</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Гольдоні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 – 16 жовт.</w:t>
      </w:r>
      <w:r w:rsidRPr="00FA5096">
        <w:rPr>
          <w:rFonts w:ascii="Times New Roman" w:eastAsia="Times New Roman" w:hAnsi="Times New Roman" w:cs="Times New Roman"/>
          <w:kern w:val="0"/>
          <w:sz w:val="28"/>
          <w:szCs w:val="20"/>
          <w:lang w:val="en-US" w:eastAsia="ru-RU"/>
        </w:rPr>
        <w:t xml:space="preserve"> </w:t>
      </w:r>
    </w:p>
    <w:p w14:paraId="69B5BA8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За В.</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Г. Мольєр В. В 300-літну річницю уродин великого творця комедії (Життєпис)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10 лют. </w:t>
      </w:r>
    </w:p>
    <w:p w14:paraId="7BC10D2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Д. [Федір Дудко]. Ж.</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Мольєр (З нагоди 300-ліття його народження) // Театральне Мистецтво</w:t>
      </w:r>
      <w:r w:rsidRPr="00FA5096">
        <w:rPr>
          <w:rFonts w:ascii="Times New Roman" w:eastAsia="Times New Roman" w:hAnsi="Times New Roman" w:cs="Times New Roman"/>
          <w:kern w:val="0"/>
          <w:sz w:val="28"/>
          <w:szCs w:val="20"/>
          <w:lang w:val="uk-UA" w:eastAsia="ru-RU"/>
        </w:rPr>
        <w:t>. – 1922. – Вип. ІІ.</w:t>
      </w:r>
    </w:p>
    <w:p w14:paraId="3821872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Дві вистави Мольєрового “Тартюфа” на нашій сцені // Гр</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18 лют. </w:t>
      </w:r>
    </w:p>
    <w:p w14:paraId="794AA6D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Свято Мольєра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12 лют. </w:t>
      </w:r>
    </w:p>
    <w:p w14:paraId="3FEEEDA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Возняк М. Початки української комедії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1619–1819</w:t>
      </w:r>
      <w:r w:rsidRPr="00FA5096">
        <w:rPr>
          <w:rFonts w:ascii="Times New Roman" w:eastAsia="Times New Roman" w:hAnsi="Times New Roman" w:cs="Times New Roman"/>
          <w:kern w:val="0"/>
          <w:sz w:val="28"/>
          <w:szCs w:val="20"/>
          <w:lang w:val="uk-UA" w:eastAsia="ru-RU"/>
        </w:rPr>
        <w:t>) / під редакцією І. Калиновича. –</w:t>
      </w:r>
      <w:r w:rsidRPr="00FA5096">
        <w:rPr>
          <w:rFonts w:ascii="Times New Roman" w:eastAsia="Times New Roman" w:hAnsi="Times New Roman" w:cs="Times New Roman"/>
          <w:kern w:val="0"/>
          <w:sz w:val="28"/>
          <w:szCs w:val="20"/>
          <w:lang w:val="el-GR" w:eastAsia="ru-RU"/>
        </w:rPr>
        <w:t xml:space="preserve"> Львів</w:t>
      </w:r>
      <w:r w:rsidRPr="00FA5096">
        <w:rPr>
          <w:rFonts w:ascii="Times New Roman" w:eastAsia="Times New Roman" w:hAnsi="Times New Roman" w:cs="Times New Roman"/>
          <w:kern w:val="0"/>
          <w:sz w:val="28"/>
          <w:szCs w:val="20"/>
          <w:lang w:val="uk-UA" w:eastAsia="ru-RU"/>
        </w:rPr>
        <w:t>: Видання “Всесвітньої бібліотеки”,</w:t>
      </w:r>
      <w:r w:rsidRPr="00FA5096">
        <w:rPr>
          <w:rFonts w:ascii="Times New Roman" w:eastAsia="Times New Roman" w:hAnsi="Times New Roman" w:cs="Times New Roman"/>
          <w:kern w:val="0"/>
          <w:sz w:val="28"/>
          <w:szCs w:val="20"/>
          <w:lang w:val="el-GR" w:eastAsia="ru-RU"/>
        </w:rPr>
        <w:t xml:space="preserve"> 1919</w:t>
      </w:r>
      <w:r w:rsidRPr="00FA5096">
        <w:rPr>
          <w:rFonts w:ascii="Times New Roman" w:eastAsia="Times New Roman" w:hAnsi="Times New Roman" w:cs="Times New Roman"/>
          <w:kern w:val="0"/>
          <w:sz w:val="28"/>
          <w:szCs w:val="20"/>
          <w:lang w:val="uk-UA" w:eastAsia="ru-RU"/>
        </w:rPr>
        <w:t>.– № 19.– 252 с.</w:t>
      </w:r>
      <w:r w:rsidRPr="00FA5096">
        <w:rPr>
          <w:rFonts w:ascii="Times New Roman" w:eastAsia="Times New Roman" w:hAnsi="Times New Roman" w:cs="Times New Roman"/>
          <w:kern w:val="0"/>
          <w:sz w:val="28"/>
          <w:szCs w:val="20"/>
          <w:lang w:val="el-GR" w:eastAsia="ru-RU"/>
        </w:rPr>
        <w:t xml:space="preserve"> </w:t>
      </w:r>
    </w:p>
    <w:p w14:paraId="4C20FDF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Цит. за: Новинки. Польська преса про український театр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17</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лют. </w:t>
      </w:r>
    </w:p>
    <w:p w14:paraId="28BB805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Уільям Шекспір: Отелло, трагедія на 5 дій, переклад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Рудницького, постановка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Загарова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16 черв. </w:t>
      </w:r>
      <w:r w:rsidRPr="00FA5096">
        <w:rPr>
          <w:rFonts w:ascii="Times New Roman" w:eastAsia="Times New Roman" w:hAnsi="Times New Roman" w:cs="Times New Roman"/>
          <w:kern w:val="0"/>
          <w:sz w:val="28"/>
          <w:szCs w:val="20"/>
          <w:lang w:val="en-US" w:eastAsia="ru-RU"/>
        </w:rPr>
        <w:t xml:space="preserve"> </w:t>
      </w:r>
    </w:p>
    <w:p w14:paraId="3C3839E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Морозов М. О Шекспире // Избранное</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М.: Искусство, 1979</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669 с.,</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1 л. портр.</w:t>
      </w:r>
      <w:r w:rsidRPr="00FA5096">
        <w:rPr>
          <w:rFonts w:ascii="Times New Roman" w:eastAsia="Times New Roman" w:hAnsi="Times New Roman" w:cs="Times New Roman"/>
          <w:kern w:val="0"/>
          <w:sz w:val="28"/>
          <w:szCs w:val="20"/>
          <w:lang w:val="uk-UA" w:eastAsia="ru-RU"/>
        </w:rPr>
        <w:t xml:space="preserve"> </w:t>
      </w:r>
    </w:p>
    <w:p w14:paraId="5411ABF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“Отелл</w:t>
      </w:r>
      <w:r w:rsidRPr="00FA5096">
        <w:rPr>
          <w:rFonts w:ascii="Times New Roman" w:eastAsia="Times New Roman" w:hAnsi="Times New Roman" w:cs="Times New Roman"/>
          <w:kern w:val="0"/>
          <w:sz w:val="28"/>
          <w:szCs w:val="20"/>
          <w:lang w:val="uk-UA" w:eastAsia="ru-RU"/>
        </w:rPr>
        <w:t>ь</w:t>
      </w:r>
      <w:r w:rsidRPr="00FA5096">
        <w:rPr>
          <w:rFonts w:ascii="Times New Roman" w:eastAsia="Times New Roman" w:hAnsi="Times New Roman" w:cs="Times New Roman"/>
          <w:kern w:val="0"/>
          <w:sz w:val="28"/>
          <w:szCs w:val="20"/>
          <w:lang w:val="el-GR" w:eastAsia="ru-RU"/>
        </w:rPr>
        <w:t>о – венецький мурин” В</w:t>
      </w:r>
      <w:r w:rsidRPr="00FA5096">
        <w:rPr>
          <w:rFonts w:ascii="Times New Roman" w:eastAsia="Times New Roman" w:hAnsi="Times New Roman" w:cs="Times New Roman"/>
          <w:kern w:val="0"/>
          <w:sz w:val="28"/>
          <w:szCs w:val="20"/>
          <w:lang w:val="uk-UA" w:eastAsia="ru-RU"/>
        </w:rPr>
        <w:t>ільяма Шекспіра</w:t>
      </w:r>
      <w:r w:rsidRPr="00FA5096">
        <w:rPr>
          <w:rFonts w:ascii="Times New Roman" w:eastAsia="Times New Roman" w:hAnsi="Times New Roman" w:cs="Times New Roman"/>
          <w:kern w:val="0"/>
          <w:sz w:val="28"/>
          <w:szCs w:val="20"/>
          <w:lang w:val="el-GR" w:eastAsia="ru-RU"/>
        </w:rPr>
        <w:t xml:space="preserve"> 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 </w:t>
      </w:r>
      <w:r w:rsidRPr="00FA5096">
        <w:rPr>
          <w:rFonts w:ascii="Times New Roman" w:eastAsia="Times New Roman" w:hAnsi="Times New Roman" w:cs="Times New Roman"/>
          <w:kern w:val="0"/>
          <w:sz w:val="28"/>
          <w:szCs w:val="20"/>
          <w:lang w:val="uk-UA" w:eastAsia="ru-RU"/>
        </w:rPr>
        <w:t xml:space="preserve">у Львові. Постановка О.Загарова </w:t>
      </w:r>
      <w:r w:rsidRPr="00FA5096">
        <w:rPr>
          <w:rFonts w:ascii="Times New Roman" w:eastAsia="Times New Roman" w:hAnsi="Times New Roman" w:cs="Times New Roman"/>
          <w:kern w:val="0"/>
          <w:sz w:val="28"/>
          <w:szCs w:val="20"/>
          <w:lang w:val="el-GR" w:eastAsia="ru-RU"/>
        </w:rPr>
        <w:t>// ЦДІА України у Львові. –</w:t>
      </w:r>
      <w:r w:rsidRPr="00FA5096">
        <w:rPr>
          <w:rFonts w:ascii="Times New Roman" w:eastAsia="Times New Roman" w:hAnsi="Times New Roman" w:cs="Times New Roman"/>
          <w:kern w:val="0"/>
          <w:sz w:val="28"/>
          <w:szCs w:val="20"/>
          <w:lang w:val="uk-UA" w:eastAsia="ru-RU"/>
        </w:rPr>
        <w:t xml:space="preserve"> 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52.</w:t>
      </w:r>
      <w:r w:rsidRPr="00FA5096">
        <w:rPr>
          <w:rFonts w:ascii="Times New Roman" w:eastAsia="Times New Roman" w:hAnsi="Times New Roman" w:cs="Times New Roman"/>
          <w:kern w:val="0"/>
          <w:sz w:val="28"/>
          <w:szCs w:val="20"/>
          <w:lang w:val="uk-UA" w:eastAsia="ru-RU"/>
        </w:rPr>
        <w:t xml:space="preserve"> </w:t>
      </w:r>
    </w:p>
    <w:p w14:paraId="44FE9E7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 О. З театру // Право народу</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лип.</w:t>
      </w:r>
      <w:r w:rsidRPr="00FA5096">
        <w:rPr>
          <w:rFonts w:ascii="Times New Roman" w:eastAsia="Times New Roman" w:hAnsi="Times New Roman" w:cs="Times New Roman"/>
          <w:kern w:val="0"/>
          <w:sz w:val="28"/>
          <w:szCs w:val="20"/>
          <w:lang w:val="uk-UA" w:eastAsia="ru-RU"/>
        </w:rPr>
        <w:t xml:space="preserve"> </w:t>
      </w:r>
    </w:p>
    <w:p w14:paraId="7711E12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Шайкевич Б. Драматургия Ибсена в России. Ибсен и МХАТ</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К.: Изд</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во Киевского университета,</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1968</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177</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с. с илл. </w:t>
      </w:r>
    </w:p>
    <w:p w14:paraId="03F71ED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“Примари” – драма Г. Ібсена на 3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 – 6 лис</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оп.</w:t>
      </w:r>
      <w:r w:rsidRPr="00FA5096">
        <w:rPr>
          <w:rFonts w:ascii="Times New Roman" w:eastAsia="Times New Roman" w:hAnsi="Times New Roman" w:cs="Times New Roman"/>
          <w:kern w:val="0"/>
          <w:sz w:val="28"/>
          <w:szCs w:val="20"/>
          <w:lang w:val="uk-UA" w:eastAsia="ru-RU"/>
        </w:rPr>
        <w:t xml:space="preserve"> </w:t>
      </w:r>
    </w:p>
    <w:p w14:paraId="3A66BBD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Styan J.</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L. Wsp</w:t>
      </w:r>
      <w:r w:rsidRPr="00FA5096">
        <w:rPr>
          <w:rFonts w:ascii="Times New Roman" w:eastAsia="Times New Roman" w:hAnsi="Times New Roman" w:cs="Times New Roman"/>
          <w:kern w:val="0"/>
          <w:sz w:val="28"/>
          <w:szCs w:val="20"/>
          <w:lang w:val="pl-PL" w:eastAsia="ru-RU"/>
        </w:rPr>
        <w:t>ół</w:t>
      </w:r>
      <w:r w:rsidRPr="00FA5096">
        <w:rPr>
          <w:rFonts w:ascii="Times New Roman" w:eastAsia="Times New Roman" w:hAnsi="Times New Roman" w:cs="Times New Roman"/>
          <w:kern w:val="0"/>
          <w:sz w:val="28"/>
          <w:szCs w:val="20"/>
          <w:lang w:val="el-GR" w:eastAsia="ru-RU"/>
        </w:rPr>
        <w:t>czesny dramat w teorii i scenicznej praktyce</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uk-UA" w:eastAsia="ru-RU"/>
        </w:rPr>
        <w:t>/ Z</w:t>
      </w:r>
      <w:r w:rsidRPr="00FA5096">
        <w:rPr>
          <w:rFonts w:ascii="Times New Roman" w:eastAsia="Times New Roman" w:hAnsi="Times New Roman" w:cs="Times New Roman"/>
          <w:kern w:val="0"/>
          <w:sz w:val="28"/>
          <w:szCs w:val="20"/>
          <w:lang w:val="pl-PL" w:eastAsia="ru-RU"/>
        </w:rPr>
        <w:t xml:space="preserve"> przed. J. Błońskiego. Przekład, opracowanie i uzupełnienia M. Sugiera</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Wrocław–Warsawa–Kraków</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pl-PL" w:eastAsia="ru-RU"/>
        </w:rPr>
        <w:t xml:space="preserve"> Zakład Narodowy imienia Ossolińskich Wydawnictwo, 1997. – 540 s. </w:t>
      </w:r>
    </w:p>
    <w:p w14:paraId="1241784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Г. Ібсен “Гедда Габлер” – постановка О. Загарова, бенефіс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Морської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квіт.</w:t>
      </w:r>
      <w:r w:rsidRPr="00FA5096">
        <w:rPr>
          <w:rFonts w:ascii="Times New Roman" w:eastAsia="Times New Roman" w:hAnsi="Times New Roman" w:cs="Times New Roman"/>
          <w:kern w:val="0"/>
          <w:sz w:val="28"/>
          <w:szCs w:val="20"/>
          <w:lang w:val="uk-UA" w:eastAsia="ru-RU"/>
        </w:rPr>
        <w:t xml:space="preserve"> </w:t>
      </w:r>
    </w:p>
    <w:p w14:paraId="74B1279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Гедда Габлер, драма в 4 діях Генріка Ібсена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Вип. ІV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4B47E0B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Г.</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Ібсен “Нора”, постановка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Загарова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20 трав.</w:t>
      </w:r>
      <w:r w:rsidRPr="00FA5096">
        <w:rPr>
          <w:rFonts w:ascii="Times New Roman" w:eastAsia="Times New Roman" w:hAnsi="Times New Roman" w:cs="Times New Roman"/>
          <w:kern w:val="0"/>
          <w:sz w:val="28"/>
          <w:szCs w:val="20"/>
          <w:lang w:val="uk-UA" w:eastAsia="ru-RU"/>
        </w:rPr>
        <w:t xml:space="preserve"> </w:t>
      </w:r>
    </w:p>
    <w:p w14:paraId="1F84637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“Нора” Г. Ібсена, драма на 4 дії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 Вип. VI–VII</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34E95CD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Боньковська О. </w:t>
      </w:r>
      <w:r w:rsidRPr="00FA5096">
        <w:rPr>
          <w:rFonts w:ascii="Times New Roman" w:eastAsia="Times New Roman" w:hAnsi="Times New Roman" w:cs="Times New Roman"/>
          <w:kern w:val="0"/>
          <w:sz w:val="28"/>
          <w:szCs w:val="20"/>
          <w:lang w:val="el-GR" w:eastAsia="ru-RU"/>
        </w:rPr>
        <w:t>Драматургія  Генріка Ібсена в режисурі Олександра Загарова (</w:t>
      </w:r>
      <w:r w:rsidRPr="00FA5096">
        <w:rPr>
          <w:rFonts w:ascii="Times New Roman" w:eastAsia="Times New Roman" w:hAnsi="Times New Roman" w:cs="Times New Roman"/>
          <w:kern w:val="0"/>
          <w:sz w:val="28"/>
          <w:szCs w:val="20"/>
          <w:lang w:val="uk-UA" w:eastAsia="ru-RU"/>
        </w:rPr>
        <w:t>т</w:t>
      </w:r>
      <w:r w:rsidRPr="00FA5096">
        <w:rPr>
          <w:rFonts w:ascii="Times New Roman" w:eastAsia="Times New Roman" w:hAnsi="Times New Roman" w:cs="Times New Roman"/>
          <w:kern w:val="0"/>
          <w:sz w:val="28"/>
          <w:szCs w:val="20"/>
          <w:lang w:val="el-GR" w:eastAsia="ru-RU"/>
        </w:rPr>
        <w:t>еатр товариства “Українська Бесіда”. Львів, 1921</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1923) // Діалог культур: Україна у світовому контексті</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Мистецтво і освіта</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Зб</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н</w:t>
      </w:r>
      <w:r w:rsidRPr="00FA5096">
        <w:rPr>
          <w:rFonts w:ascii="Times New Roman" w:eastAsia="Times New Roman" w:hAnsi="Times New Roman" w:cs="Times New Roman"/>
          <w:kern w:val="0"/>
          <w:sz w:val="28"/>
          <w:szCs w:val="20"/>
          <w:lang w:val="el-GR" w:eastAsia="ru-RU"/>
        </w:rPr>
        <w:t>аук</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праць</w:t>
      </w:r>
      <w:r w:rsidRPr="00FA5096">
        <w:rPr>
          <w:rFonts w:ascii="Times New Roman" w:eastAsia="Times New Roman" w:hAnsi="Times New Roman" w:cs="Times New Roman"/>
          <w:kern w:val="0"/>
          <w:sz w:val="28"/>
          <w:szCs w:val="20"/>
          <w:lang w:val="uk-UA" w:eastAsia="ru-RU"/>
        </w:rPr>
        <w:t xml:space="preserve"> / Упоряд. і відп. ред. С. О. Черепанова.</w:t>
      </w:r>
      <w:r w:rsidRPr="00FA5096">
        <w:rPr>
          <w:rFonts w:ascii="Times New Roman" w:eastAsia="Times New Roman" w:hAnsi="Times New Roman" w:cs="Times New Roman"/>
          <w:kern w:val="0"/>
          <w:sz w:val="28"/>
          <w:szCs w:val="20"/>
          <w:lang w:val="el-GR" w:eastAsia="ru-RU"/>
        </w:rPr>
        <w:t>– Львів</w:t>
      </w:r>
      <w:r w:rsidRPr="00FA5096">
        <w:rPr>
          <w:rFonts w:ascii="Times New Roman" w:eastAsia="Times New Roman" w:hAnsi="Times New Roman" w:cs="Times New Roman"/>
          <w:kern w:val="0"/>
          <w:sz w:val="28"/>
          <w:szCs w:val="20"/>
          <w:lang w:val="uk-UA" w:eastAsia="ru-RU"/>
        </w:rPr>
        <w:t>: Каменяр,</w:t>
      </w:r>
      <w:r w:rsidRPr="00FA5096">
        <w:rPr>
          <w:rFonts w:ascii="Times New Roman" w:eastAsia="Times New Roman" w:hAnsi="Times New Roman" w:cs="Times New Roman"/>
          <w:kern w:val="0"/>
          <w:sz w:val="28"/>
          <w:szCs w:val="20"/>
          <w:lang w:val="el-GR" w:eastAsia="ru-RU"/>
        </w:rPr>
        <w:t xml:space="preserve"> 1998.– Вип.</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3.</w:t>
      </w:r>
      <w:r w:rsidRPr="00FA5096">
        <w:rPr>
          <w:rFonts w:ascii="Times New Roman" w:eastAsia="Times New Roman" w:hAnsi="Times New Roman" w:cs="Times New Roman"/>
          <w:kern w:val="0"/>
          <w:sz w:val="28"/>
          <w:szCs w:val="20"/>
          <w:lang w:val="en-US" w:eastAsia="ru-RU"/>
        </w:rPr>
        <w:t xml:space="preserve"> – 600 c.</w:t>
      </w:r>
    </w:p>
    <w:p w14:paraId="779AB6C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Струтинський М. “Візник Геншель” Г. Гауптмана //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22 лют.</w:t>
      </w:r>
      <w:r w:rsidRPr="00FA5096">
        <w:rPr>
          <w:rFonts w:ascii="Times New Roman" w:eastAsia="Times New Roman" w:hAnsi="Times New Roman" w:cs="Times New Roman"/>
          <w:kern w:val="0"/>
          <w:sz w:val="28"/>
          <w:szCs w:val="20"/>
          <w:lang w:val="uk-UA" w:eastAsia="ru-RU"/>
        </w:rPr>
        <w:t xml:space="preserve"> </w:t>
      </w:r>
    </w:p>
    <w:p w14:paraId="0563165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lastRenderedPageBreak/>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“Візник Геншель”, драма на 5 дій Г. Гауптмана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28 лют.</w:t>
      </w:r>
    </w:p>
    <w:p w14:paraId="455CA88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Szewczyk</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G</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Strindberg jako prekursor ekspresjonizmu w dramacie</w:t>
      </w:r>
      <w:r w:rsidRPr="00FA5096">
        <w:rPr>
          <w:rFonts w:ascii="Times New Roman" w:eastAsia="Times New Roman" w:hAnsi="Times New Roman" w:cs="Times New Roman"/>
          <w:kern w:val="0"/>
          <w:sz w:val="28"/>
          <w:szCs w:val="20"/>
          <w:lang w:val="pl-PL" w:eastAsia="ru-RU"/>
        </w:rPr>
        <w:t>. –</w:t>
      </w:r>
      <w:r w:rsidRPr="00FA5096">
        <w:rPr>
          <w:rFonts w:ascii="Times New Roman" w:eastAsia="Times New Roman" w:hAnsi="Times New Roman" w:cs="Times New Roman"/>
          <w:kern w:val="0"/>
          <w:sz w:val="28"/>
          <w:szCs w:val="20"/>
          <w:lang w:val="el-GR" w:eastAsia="ru-RU"/>
        </w:rPr>
        <w:t xml:space="preserve"> Каtowice</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pl-PL" w:eastAsia="ru-RU"/>
        </w:rPr>
        <w:t xml:space="preserve"> Uniwersytet Śłąski</w:t>
      </w:r>
      <w:r w:rsidRPr="00FA5096">
        <w:rPr>
          <w:rFonts w:ascii="Times New Roman" w:eastAsia="Times New Roman" w:hAnsi="Times New Roman" w:cs="Times New Roman"/>
          <w:kern w:val="0"/>
          <w:sz w:val="28"/>
          <w:szCs w:val="20"/>
          <w:lang w:val="el-GR" w:eastAsia="ru-RU"/>
        </w:rPr>
        <w:t>, 1984</w:t>
      </w:r>
      <w:r w:rsidRPr="00FA5096">
        <w:rPr>
          <w:rFonts w:ascii="Times New Roman" w:eastAsia="Times New Roman" w:hAnsi="Times New Roman" w:cs="Times New Roman"/>
          <w:kern w:val="0"/>
          <w:sz w:val="28"/>
          <w:szCs w:val="20"/>
          <w:lang w:val="pl-PL" w:eastAsia="ru-RU"/>
        </w:rPr>
        <w:t xml:space="preserve">. – 148 s. </w:t>
      </w:r>
    </w:p>
    <w:p w14:paraId="0EB9066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Eustachiewicz L. Dramat europejski w latach 1887–1918. – Warszawa</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pl-PL" w:eastAsia="ru-RU"/>
        </w:rPr>
        <w:t>Wydawnictwo Naukowe PWN</w:t>
      </w:r>
      <w:r w:rsidRPr="00FA5096">
        <w:rPr>
          <w:rFonts w:ascii="Times New Roman" w:eastAsia="Times New Roman" w:hAnsi="Times New Roman" w:cs="Times New Roman"/>
          <w:kern w:val="0"/>
          <w:sz w:val="28"/>
          <w:szCs w:val="20"/>
          <w:lang w:val="el-GR" w:eastAsia="ru-RU"/>
        </w:rPr>
        <w:t>, 1993. –</w:t>
      </w:r>
      <w:r w:rsidRPr="00FA5096">
        <w:rPr>
          <w:rFonts w:ascii="Times New Roman" w:eastAsia="Times New Roman" w:hAnsi="Times New Roman" w:cs="Times New Roman"/>
          <w:kern w:val="0"/>
          <w:sz w:val="28"/>
          <w:szCs w:val="20"/>
          <w:lang w:val="pl-PL" w:eastAsia="ru-RU"/>
        </w:rPr>
        <w:t xml:space="preserve"> 464 s</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6B365C7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Ю. Бергер “Потоп” п’єса на 3 дії. Переклад Й.</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Стадника</w:t>
      </w:r>
      <w:r w:rsidRPr="00FA5096">
        <w:rPr>
          <w:rFonts w:ascii="Times New Roman" w:eastAsia="Times New Roman" w:hAnsi="Times New Roman" w:cs="Times New Roman"/>
          <w:kern w:val="0"/>
          <w:sz w:val="28"/>
          <w:szCs w:val="20"/>
          <w:lang w:val="uk-UA" w:eastAsia="ru-RU"/>
        </w:rPr>
        <w:t xml:space="preserve"> // Діло. –</w:t>
      </w:r>
      <w:r w:rsidRPr="00FA5096">
        <w:rPr>
          <w:rFonts w:ascii="Times New Roman" w:eastAsia="Times New Roman" w:hAnsi="Times New Roman" w:cs="Times New Roman"/>
          <w:kern w:val="0"/>
          <w:sz w:val="28"/>
          <w:szCs w:val="20"/>
          <w:lang w:val="el-GR" w:eastAsia="ru-RU"/>
        </w:rPr>
        <w:t xml:space="preserve"> 1922. – 12 жовт.</w:t>
      </w:r>
      <w:r w:rsidRPr="00FA5096">
        <w:rPr>
          <w:rFonts w:ascii="Times New Roman" w:eastAsia="Times New Roman" w:hAnsi="Times New Roman" w:cs="Times New Roman"/>
          <w:kern w:val="0"/>
          <w:sz w:val="28"/>
          <w:szCs w:val="20"/>
          <w:lang w:val="uk-UA" w:eastAsia="ru-RU"/>
        </w:rPr>
        <w:t xml:space="preserve"> </w:t>
      </w:r>
    </w:p>
    <w:p w14:paraId="1F8698B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“Потоп”. Драма Бергера // Театральне Мистецтво</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1922</w:t>
      </w:r>
      <w:r w:rsidRPr="00FA5096">
        <w:rPr>
          <w:rFonts w:ascii="Times New Roman" w:eastAsia="Times New Roman" w:hAnsi="Times New Roman" w:cs="Times New Roman"/>
          <w:kern w:val="0"/>
          <w:sz w:val="28"/>
          <w:szCs w:val="20"/>
          <w:lang w:val="uk-UA" w:eastAsia="ru-RU"/>
        </w:rPr>
        <w:t xml:space="preserve">.– Вип. </w:t>
      </w:r>
      <w:r w:rsidRPr="00FA5096">
        <w:rPr>
          <w:rFonts w:ascii="Times New Roman" w:eastAsia="Times New Roman" w:hAnsi="Times New Roman" w:cs="Times New Roman"/>
          <w:kern w:val="0"/>
          <w:sz w:val="28"/>
          <w:szCs w:val="20"/>
          <w:lang w:val="en-US" w:eastAsia="ru-RU"/>
        </w:rPr>
        <w:t xml:space="preserve">VII–VIII. </w:t>
      </w:r>
    </w:p>
    <w:p w14:paraId="099DDA5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М. Л.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Модест Левицький]. З театру // Земля і Воля</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15 жовт. </w:t>
      </w:r>
      <w:r w:rsidRPr="00FA5096">
        <w:rPr>
          <w:rFonts w:ascii="Times New Roman" w:eastAsia="Times New Roman" w:hAnsi="Times New Roman" w:cs="Times New Roman"/>
          <w:kern w:val="0"/>
          <w:sz w:val="28"/>
          <w:szCs w:val="20"/>
          <w:lang w:val="uk-UA" w:eastAsia="ru-RU"/>
        </w:rPr>
        <w:t xml:space="preserve"> </w:t>
      </w:r>
    </w:p>
    <w:p w14:paraId="07CDC2A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“В рідній сім</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ї”, драма Г.</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Зудермана на 4 дії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27 груд.</w:t>
      </w:r>
      <w:r w:rsidRPr="00FA5096">
        <w:rPr>
          <w:rFonts w:ascii="Times New Roman" w:eastAsia="Times New Roman" w:hAnsi="Times New Roman" w:cs="Times New Roman"/>
          <w:kern w:val="0"/>
          <w:sz w:val="28"/>
          <w:szCs w:val="20"/>
          <w:lang w:val="uk-UA" w:eastAsia="ru-RU"/>
        </w:rPr>
        <w:t xml:space="preserve"> </w:t>
      </w:r>
    </w:p>
    <w:p w14:paraId="7BB136F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Г. Зудерман “Бій метеликів”, комедія на 4 дії, переклад Й. Стадника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20 жовт.  </w:t>
      </w:r>
    </w:p>
    <w:p w14:paraId="58977C3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 “Бій метеликів” Г. Cудермана // Земля і Воля</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29 жовт.</w:t>
      </w:r>
      <w:r w:rsidRPr="00FA5096">
        <w:rPr>
          <w:rFonts w:ascii="Times New Roman" w:eastAsia="Times New Roman" w:hAnsi="Times New Roman" w:cs="Times New Roman"/>
          <w:kern w:val="0"/>
          <w:sz w:val="28"/>
          <w:szCs w:val="20"/>
          <w:lang w:val="uk-UA" w:eastAsia="ru-RU"/>
        </w:rPr>
        <w:t xml:space="preserve"> </w:t>
      </w:r>
    </w:p>
    <w:p w14:paraId="468486C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Олесь</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Б</w:t>
      </w:r>
      <w:r w:rsidRPr="00FA5096">
        <w:rPr>
          <w:rFonts w:ascii="Times New Roman" w:eastAsia="Times New Roman" w:hAnsi="Times New Roman" w:cs="Times New Roman"/>
          <w:kern w:val="0"/>
          <w:sz w:val="28"/>
          <w:szCs w:val="20"/>
          <w:lang w:val="uk-UA" w:eastAsia="ru-RU"/>
        </w:rPr>
        <w:t>аб</w:t>
      </w:r>
      <w:r w:rsidRPr="00FA5096">
        <w:rPr>
          <w:rFonts w:ascii="Times New Roman" w:eastAsia="Times New Roman" w:hAnsi="Times New Roman" w:cs="Times New Roman"/>
          <w:kern w:val="0"/>
          <w:sz w:val="28"/>
          <w:szCs w:val="20"/>
          <w:lang w:val="el-GR" w:eastAsia="ru-RU"/>
        </w:rPr>
        <w:t>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Львівський “Народний театр”. </w:t>
      </w:r>
      <w:r w:rsidRPr="00FA5096">
        <w:rPr>
          <w:rFonts w:ascii="Times New Roman" w:eastAsia="Times New Roman" w:hAnsi="Times New Roman" w:cs="Times New Roman"/>
          <w:kern w:val="0"/>
          <w:sz w:val="28"/>
          <w:szCs w:val="20"/>
          <w:lang w:val="el-GR" w:eastAsia="ru-RU"/>
        </w:rPr>
        <w:t>Бій метеликів, комедія в 4-х діях Г.</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Зудермана. Переклад Й.</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Стадника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xml:space="preserve">. – Вип. </w:t>
      </w:r>
      <w:r w:rsidRPr="00FA5096">
        <w:rPr>
          <w:rFonts w:ascii="Times New Roman" w:eastAsia="Times New Roman" w:hAnsi="Times New Roman" w:cs="Times New Roman"/>
          <w:kern w:val="0"/>
          <w:sz w:val="28"/>
          <w:szCs w:val="20"/>
          <w:lang w:val="en-US" w:eastAsia="ru-RU"/>
        </w:rPr>
        <w:t>VII–VIII.</w:t>
      </w:r>
      <w:r w:rsidRPr="00FA5096">
        <w:rPr>
          <w:rFonts w:ascii="Times New Roman" w:eastAsia="Times New Roman" w:hAnsi="Times New Roman" w:cs="Times New Roman"/>
          <w:kern w:val="0"/>
          <w:sz w:val="28"/>
          <w:szCs w:val="20"/>
          <w:lang w:val="uk-UA" w:eastAsia="ru-RU"/>
        </w:rPr>
        <w:t xml:space="preserve"> </w:t>
      </w:r>
    </w:p>
    <w:p w14:paraId="6533100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Бенефіс М.</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Бенцаля // Свобода</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груд. </w:t>
      </w:r>
    </w:p>
    <w:p w14:paraId="72FABBE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Бенефіс М. Бенцаля</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 Вип. IX</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180855B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Гальбе “Молодість” // Земля і Воля</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17 груд. </w:t>
      </w:r>
    </w:p>
    <w:p w14:paraId="12CCB5B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Энциклопедический словарь</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eastAsia="ru-RU"/>
        </w:rPr>
        <w:t>начатый проф. И. Е. Андриевскимъ, продолжается подъ редакцією</w:t>
      </w:r>
      <w:r w:rsidRPr="00FA5096">
        <w:rPr>
          <w:rFonts w:ascii="Times New Roman" w:eastAsia="Times New Roman" w:hAnsi="Times New Roman" w:cs="Times New Roman"/>
          <w:kern w:val="0"/>
          <w:sz w:val="28"/>
          <w:szCs w:val="20"/>
          <w:lang w:val="uk-UA" w:eastAsia="ru-RU"/>
        </w:rPr>
        <w:t xml:space="preserve"> К. К. Арсеньева и заслуженаго професора Ф. Ф. Петрушевскаго: В 80 т. – </w:t>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Петербургъ</w:t>
      </w:r>
      <w:r w:rsidRPr="00FA5096">
        <w:rPr>
          <w:rFonts w:ascii="Times New Roman" w:eastAsia="Times New Roman" w:hAnsi="Times New Roman" w:cs="Times New Roman"/>
          <w:kern w:val="0"/>
          <w:sz w:val="28"/>
          <w:szCs w:val="20"/>
          <w:lang w:val="uk-UA" w:eastAsia="ru-RU"/>
        </w:rPr>
        <w:t xml:space="preserve">: Типография Акц. Общ. </w:t>
      </w:r>
      <w:r w:rsidRPr="00FA5096">
        <w:rPr>
          <w:rFonts w:ascii="Times New Roman" w:eastAsia="Times New Roman" w:hAnsi="Times New Roman" w:cs="Times New Roman"/>
          <w:kern w:val="0"/>
          <w:sz w:val="28"/>
          <w:szCs w:val="20"/>
          <w:lang w:val="el-GR" w:eastAsia="ru-RU"/>
        </w:rPr>
        <w:t>Брокгаузъ</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Ефронъ</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1904</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Т. </w:t>
      </w:r>
      <w:r w:rsidRPr="00FA5096">
        <w:rPr>
          <w:rFonts w:ascii="Times New Roman" w:eastAsia="Times New Roman" w:hAnsi="Times New Roman" w:cs="Times New Roman"/>
          <w:kern w:val="0"/>
          <w:sz w:val="28"/>
          <w:szCs w:val="20"/>
          <w:lang w:val="uk-UA" w:eastAsia="ru-RU"/>
        </w:rPr>
        <w:t>8</w:t>
      </w:r>
      <w:r w:rsidRPr="00FA5096">
        <w:rPr>
          <w:rFonts w:ascii="Times New Roman" w:eastAsia="Times New Roman" w:hAnsi="Times New Roman" w:cs="Times New Roman"/>
          <w:kern w:val="0"/>
          <w:sz w:val="28"/>
          <w:szCs w:val="20"/>
          <w:lang w:val="el-GR" w:eastAsia="ru-RU"/>
        </w:rPr>
        <w:t>0. –</w:t>
      </w:r>
      <w:r w:rsidRPr="00FA5096">
        <w:rPr>
          <w:rFonts w:ascii="Times New Roman" w:eastAsia="Times New Roman" w:hAnsi="Times New Roman" w:cs="Times New Roman"/>
          <w:kern w:val="0"/>
          <w:sz w:val="28"/>
          <w:szCs w:val="20"/>
          <w:lang w:val="uk-UA" w:eastAsia="ru-RU"/>
        </w:rPr>
        <w:t xml:space="preserve"> 956 с.</w:t>
      </w:r>
    </w:p>
    <w:p w14:paraId="52648A8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Wielka Ilustrowana Encyk</w:t>
      </w:r>
      <w:r w:rsidRPr="00FA5096">
        <w:rPr>
          <w:rFonts w:ascii="Times New Roman" w:eastAsia="Times New Roman" w:hAnsi="Times New Roman" w:cs="Times New Roman"/>
          <w:kern w:val="0"/>
          <w:sz w:val="28"/>
          <w:szCs w:val="20"/>
          <w:lang w:val="en-US" w:eastAsia="ru-RU"/>
        </w:rPr>
        <w:t>l</w:t>
      </w:r>
      <w:r w:rsidRPr="00FA5096">
        <w:rPr>
          <w:rFonts w:ascii="Times New Roman" w:eastAsia="Times New Roman" w:hAnsi="Times New Roman" w:cs="Times New Roman"/>
          <w:kern w:val="0"/>
          <w:sz w:val="28"/>
          <w:szCs w:val="20"/>
          <w:lang w:val="el-GR" w:eastAsia="ru-RU"/>
        </w:rPr>
        <w:t xml:space="preserve">opedja </w:t>
      </w:r>
      <w:r w:rsidRPr="00FA5096">
        <w:rPr>
          <w:rFonts w:ascii="Times New Roman" w:eastAsia="Times New Roman" w:hAnsi="Times New Roman" w:cs="Times New Roman"/>
          <w:kern w:val="0"/>
          <w:sz w:val="28"/>
          <w:szCs w:val="20"/>
          <w:lang w:val="en-US" w:eastAsia="ru-RU"/>
        </w:rPr>
        <w:t>P</w:t>
      </w:r>
      <w:r w:rsidRPr="00FA5096">
        <w:rPr>
          <w:rFonts w:ascii="Times New Roman" w:eastAsia="Times New Roman" w:hAnsi="Times New Roman" w:cs="Times New Roman"/>
          <w:kern w:val="0"/>
          <w:sz w:val="28"/>
          <w:szCs w:val="20"/>
          <w:lang w:val="el-GR" w:eastAsia="ru-RU"/>
        </w:rPr>
        <w:t>owszechn</w:t>
      </w:r>
      <w:r w:rsidRPr="00FA5096">
        <w:rPr>
          <w:rFonts w:ascii="Times New Roman" w:eastAsia="Times New Roman" w:hAnsi="Times New Roman" w:cs="Times New Roman"/>
          <w:kern w:val="0"/>
          <w:sz w:val="28"/>
          <w:szCs w:val="20"/>
          <w:lang w:val="en-US" w:eastAsia="ru-RU"/>
        </w:rPr>
        <w:t>ia: W 19 t. (t. 20 Uzupe</w:t>
      </w:r>
      <w:r w:rsidRPr="00FA5096">
        <w:rPr>
          <w:rFonts w:ascii="Times New Roman" w:eastAsia="Times New Roman" w:hAnsi="Times New Roman" w:cs="Times New Roman"/>
          <w:kern w:val="0"/>
          <w:sz w:val="28"/>
          <w:szCs w:val="20"/>
          <w:lang w:val="pl-PL" w:eastAsia="ru-RU"/>
        </w:rPr>
        <w:t>łniający</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 W</w:t>
      </w:r>
      <w:r w:rsidRPr="00FA5096">
        <w:rPr>
          <w:rFonts w:ascii="Times New Roman" w:eastAsia="Times New Roman" w:hAnsi="Times New Roman" w:cs="Times New Roman"/>
          <w:kern w:val="0"/>
          <w:sz w:val="28"/>
          <w:szCs w:val="20"/>
          <w:lang w:val="el-GR" w:eastAsia="ru-RU"/>
        </w:rPr>
        <w:t>ydawnictwo Gutenberga</w:t>
      </w:r>
      <w:r w:rsidRPr="00FA5096">
        <w:rPr>
          <w:rFonts w:ascii="Times New Roman" w:eastAsia="Times New Roman" w:hAnsi="Times New Roman" w:cs="Times New Roman"/>
          <w:kern w:val="0"/>
          <w:sz w:val="28"/>
          <w:szCs w:val="20"/>
          <w:lang w:val="pl-PL" w:eastAsia="ru-RU"/>
        </w:rPr>
        <w:t>. –</w:t>
      </w:r>
      <w:r w:rsidRPr="00FA5096">
        <w:rPr>
          <w:rFonts w:ascii="Times New Roman" w:eastAsia="Times New Roman" w:hAnsi="Times New Roman" w:cs="Times New Roman"/>
          <w:kern w:val="0"/>
          <w:sz w:val="28"/>
          <w:szCs w:val="20"/>
          <w:lang w:val="el-GR" w:eastAsia="ru-RU"/>
        </w:rPr>
        <w:t xml:space="preserve"> Krak</w:t>
      </w:r>
      <w:r w:rsidRPr="00FA5096">
        <w:rPr>
          <w:rFonts w:ascii="Times New Roman" w:eastAsia="Times New Roman" w:hAnsi="Times New Roman" w:cs="Times New Roman"/>
          <w:kern w:val="0"/>
          <w:sz w:val="28"/>
          <w:szCs w:val="20"/>
          <w:lang w:val="pl-PL" w:eastAsia="ru-RU"/>
        </w:rPr>
        <w:t>ó</w:t>
      </w:r>
      <w:r w:rsidRPr="00FA5096">
        <w:rPr>
          <w:rFonts w:ascii="Times New Roman" w:eastAsia="Times New Roman" w:hAnsi="Times New Roman" w:cs="Times New Roman"/>
          <w:kern w:val="0"/>
          <w:sz w:val="28"/>
          <w:szCs w:val="20"/>
          <w:lang w:val="el-GR" w:eastAsia="ru-RU"/>
        </w:rPr>
        <w:t>w</w:t>
      </w:r>
      <w:r w:rsidRPr="00FA5096">
        <w:rPr>
          <w:rFonts w:ascii="Times New Roman" w:eastAsia="Times New Roman" w:hAnsi="Times New Roman" w:cs="Times New Roman"/>
          <w:kern w:val="0"/>
          <w:sz w:val="28"/>
          <w:szCs w:val="20"/>
          <w:lang w:val="uk-UA" w:eastAsia="ru-RU"/>
        </w:rPr>
        <w:t xml:space="preserve"> [B</w:t>
      </w:r>
      <w:r w:rsidRPr="00FA5096">
        <w:rPr>
          <w:rFonts w:ascii="Times New Roman" w:eastAsia="Times New Roman" w:hAnsi="Times New Roman" w:cs="Times New Roman"/>
          <w:kern w:val="0"/>
          <w:sz w:val="28"/>
          <w:szCs w:val="20"/>
          <w:lang w:val="en-US" w:eastAsia="ru-RU"/>
        </w:rPr>
        <w:t>. r.]</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Т. 4</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n-US" w:eastAsia="ru-RU"/>
        </w:rPr>
        <w:t xml:space="preserve"> 320 s.: rys., il.</w:t>
      </w:r>
    </w:p>
    <w:p w14:paraId="7622E40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Engel Georg // Ottův slovnik naučný nové doby (Illustrovana Encyklopaedie Obecných Védomosti). Dodatky k Velkiému Оttоvu slovníku naučnému: V 5 d. –</w:t>
      </w:r>
      <w:r w:rsidRPr="00FA5096">
        <w:rPr>
          <w:rFonts w:ascii="Times New Roman" w:eastAsia="Times New Roman" w:hAnsi="Times New Roman" w:cs="Times New Roman"/>
          <w:kern w:val="0"/>
          <w:sz w:val="28"/>
          <w:szCs w:val="20"/>
          <w:lang w:val="el-GR" w:eastAsia="ru-RU"/>
        </w:rPr>
        <w:t xml:space="preserve"> Praga: “N</w:t>
      </w:r>
      <w:r w:rsidRPr="00FA5096">
        <w:rPr>
          <w:rFonts w:ascii="Times New Roman" w:eastAsia="Times New Roman" w:hAnsi="Times New Roman" w:cs="Times New Roman"/>
          <w:kern w:val="0"/>
          <w:sz w:val="28"/>
          <w:szCs w:val="20"/>
          <w:lang w:val="en-US" w:eastAsia="ru-RU"/>
        </w:rPr>
        <w:t>ovina</w:t>
      </w:r>
      <w:r w:rsidRPr="00FA5096">
        <w:rPr>
          <w:rFonts w:ascii="Times New Roman" w:eastAsia="Times New Roman" w:hAnsi="Times New Roman" w:cs="Times New Roman"/>
          <w:kern w:val="0"/>
          <w:sz w:val="28"/>
          <w:szCs w:val="20"/>
          <w:lang w:val="el-GR" w:eastAsia="ru-RU"/>
        </w:rPr>
        <w:t>”, 1932. – D. IІ. – sv. 1</w:t>
      </w:r>
      <w:r w:rsidRPr="00FA5096">
        <w:rPr>
          <w:rFonts w:ascii="Times New Roman" w:eastAsia="Times New Roman" w:hAnsi="Times New Roman" w:cs="Times New Roman"/>
          <w:kern w:val="0"/>
          <w:sz w:val="28"/>
          <w:szCs w:val="20"/>
          <w:lang w:val="uk-UA" w:eastAsia="ru-RU"/>
        </w:rPr>
        <w:t xml:space="preserve">. – 794 </w:t>
      </w:r>
      <w:r w:rsidRPr="00FA5096">
        <w:rPr>
          <w:rFonts w:ascii="Times New Roman" w:eastAsia="Times New Roman" w:hAnsi="Times New Roman" w:cs="Times New Roman"/>
          <w:kern w:val="0"/>
          <w:sz w:val="28"/>
          <w:szCs w:val="20"/>
          <w:lang w:val="en-US" w:eastAsia="ru-RU"/>
        </w:rPr>
        <w:t>s.</w:t>
      </w:r>
      <w:r w:rsidRPr="00FA5096">
        <w:rPr>
          <w:rFonts w:ascii="Times New Roman" w:eastAsia="Times New Roman" w:hAnsi="Times New Roman" w:cs="Times New Roman"/>
          <w:kern w:val="0"/>
          <w:sz w:val="28"/>
          <w:szCs w:val="20"/>
          <w:lang w:val="uk-UA" w:eastAsia="ru-RU"/>
        </w:rPr>
        <w:t xml:space="preserve"> </w:t>
      </w:r>
    </w:p>
    <w:p w14:paraId="33921CC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“Над морем”, драма в 3-х діях Г.</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Енгля, переклад 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Чарнецького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1921</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14 груд. </w:t>
      </w:r>
      <w:r w:rsidRPr="00FA5096">
        <w:rPr>
          <w:rFonts w:ascii="Times New Roman" w:eastAsia="Times New Roman" w:hAnsi="Times New Roman" w:cs="Times New Roman"/>
          <w:kern w:val="0"/>
          <w:sz w:val="28"/>
          <w:szCs w:val="20"/>
          <w:lang w:val="en-US" w:eastAsia="ru-RU"/>
        </w:rPr>
        <w:t xml:space="preserve"> </w:t>
      </w:r>
    </w:p>
    <w:p w14:paraId="0768034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Хроніка. Поет Степан Чарнецький…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 Вип. ІІ</w:t>
      </w:r>
      <w:r w:rsidRPr="00FA5096">
        <w:rPr>
          <w:rFonts w:ascii="Times New Roman" w:eastAsia="Times New Roman" w:hAnsi="Times New Roman" w:cs="Times New Roman"/>
          <w:kern w:val="0"/>
          <w:sz w:val="28"/>
          <w:szCs w:val="20"/>
          <w:lang w:val="el-GR" w:eastAsia="ru-RU"/>
        </w:rPr>
        <w:t>.</w:t>
      </w:r>
    </w:p>
    <w:p w14:paraId="3C515DC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Тиберій Горобець</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Степан Чарнецький</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Під неділю (З-під знаку Мельпомени. – Історії театральних революцій. – Ще саботажі. – Вісти про головного отамана) // </w:t>
      </w:r>
      <w:r w:rsidRPr="00FA5096">
        <w:rPr>
          <w:rFonts w:ascii="Times New Roman" w:eastAsia="Times New Roman" w:hAnsi="Times New Roman" w:cs="Times New Roman"/>
          <w:kern w:val="0"/>
          <w:sz w:val="28"/>
          <w:szCs w:val="20"/>
          <w:lang w:val="el-GR" w:eastAsia="ru-RU"/>
        </w:rPr>
        <w:t>С</w:t>
      </w:r>
      <w:r w:rsidRPr="00FA5096">
        <w:rPr>
          <w:rFonts w:ascii="Times New Roman" w:eastAsia="Times New Roman" w:hAnsi="Times New Roman" w:cs="Times New Roman"/>
          <w:kern w:val="0"/>
          <w:sz w:val="28"/>
          <w:szCs w:val="20"/>
          <w:lang w:val="uk-UA" w:eastAsia="ru-RU"/>
        </w:rPr>
        <w:t xml:space="preserve">лово.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15 </w:t>
      </w:r>
      <w:r w:rsidRPr="00FA5096">
        <w:rPr>
          <w:rFonts w:ascii="Times New Roman" w:eastAsia="Times New Roman" w:hAnsi="Times New Roman" w:cs="Times New Roman"/>
          <w:kern w:val="0"/>
          <w:sz w:val="28"/>
          <w:szCs w:val="20"/>
          <w:lang w:val="el-GR" w:eastAsia="ru-RU"/>
        </w:rPr>
        <w:t xml:space="preserve">жовт.  </w:t>
      </w:r>
    </w:p>
    <w:p w14:paraId="1886951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Тиберій Горобець</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Степан Чарнецький</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Квіти й бодяче: Нариси і амітки з дороги життя</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Львів–Київ</w:t>
      </w:r>
      <w:r w:rsidRPr="00FA5096">
        <w:rPr>
          <w:rFonts w:ascii="Times New Roman" w:eastAsia="Times New Roman" w:hAnsi="Times New Roman" w:cs="Times New Roman"/>
          <w:kern w:val="0"/>
          <w:sz w:val="28"/>
          <w:szCs w:val="20"/>
          <w:lang w:val="uk-UA" w:eastAsia="ru-RU"/>
        </w:rPr>
        <w:t>: Русалка</w:t>
      </w:r>
      <w:r w:rsidRPr="00FA5096">
        <w:rPr>
          <w:rFonts w:ascii="Times New Roman" w:eastAsia="Times New Roman" w:hAnsi="Times New Roman" w:cs="Times New Roman"/>
          <w:kern w:val="0"/>
          <w:sz w:val="28"/>
          <w:szCs w:val="20"/>
          <w:lang w:val="el-GR" w:eastAsia="ru-RU"/>
        </w:rPr>
        <w:t>,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95 с. – (Літ. бібліот. “Русалки”; Вип. 12).</w:t>
      </w:r>
    </w:p>
    <w:p w14:paraId="7E12ADB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M</w:t>
      </w:r>
      <w:r w:rsidRPr="00FA5096">
        <w:rPr>
          <w:rFonts w:ascii="Times New Roman" w:eastAsia="Times New Roman" w:hAnsi="Times New Roman" w:cs="Times New Roman"/>
          <w:kern w:val="0"/>
          <w:sz w:val="28"/>
          <w:szCs w:val="20"/>
          <w:lang w:val="de-DE" w:eastAsia="ru-RU"/>
        </w:rPr>
        <w:t>ü</w:t>
      </w:r>
      <w:r w:rsidRPr="00FA5096">
        <w:rPr>
          <w:rFonts w:ascii="Times New Roman" w:eastAsia="Times New Roman" w:hAnsi="Times New Roman" w:cs="Times New Roman"/>
          <w:kern w:val="0"/>
          <w:sz w:val="28"/>
          <w:szCs w:val="20"/>
          <w:lang w:val="el-GR" w:eastAsia="ru-RU"/>
        </w:rPr>
        <w:t xml:space="preserve">ller Hans // </w:t>
      </w:r>
      <w:r w:rsidRPr="00FA5096">
        <w:rPr>
          <w:rFonts w:ascii="Times New Roman" w:eastAsia="Times New Roman" w:hAnsi="Times New Roman" w:cs="Times New Roman"/>
          <w:kern w:val="0"/>
          <w:sz w:val="28"/>
          <w:szCs w:val="20"/>
          <w:lang w:val="en-US" w:eastAsia="ru-RU"/>
        </w:rPr>
        <w:t>Ottův slovnik naučný nové doby [Illustrovana Encyklopaedie Obecných Védomosti]. Dodatky k Velkiému Оttоvu slovníku naučnému: V 5 d. –</w:t>
      </w:r>
      <w:r w:rsidRPr="00FA5096">
        <w:rPr>
          <w:rFonts w:ascii="Times New Roman" w:eastAsia="Times New Roman" w:hAnsi="Times New Roman" w:cs="Times New Roman"/>
          <w:kern w:val="0"/>
          <w:sz w:val="28"/>
          <w:szCs w:val="20"/>
          <w:lang w:val="uk-UA" w:eastAsia="ru-RU"/>
        </w:rPr>
        <w:t xml:space="preserve"> Praga: </w:t>
      </w:r>
      <w:r w:rsidRPr="00FA5096">
        <w:rPr>
          <w:rFonts w:ascii="Times New Roman" w:eastAsia="Times New Roman" w:hAnsi="Times New Roman" w:cs="Times New Roman"/>
          <w:kern w:val="0"/>
          <w:sz w:val="28"/>
          <w:szCs w:val="20"/>
          <w:lang w:val="el-GR" w:eastAsia="ru-RU"/>
        </w:rPr>
        <w:t>N</w:t>
      </w:r>
      <w:r w:rsidRPr="00FA5096">
        <w:rPr>
          <w:rFonts w:ascii="Times New Roman" w:eastAsia="Times New Roman" w:hAnsi="Times New Roman" w:cs="Times New Roman"/>
          <w:kern w:val="0"/>
          <w:sz w:val="28"/>
          <w:szCs w:val="20"/>
          <w:lang w:val="en-US" w:eastAsia="ru-RU"/>
        </w:rPr>
        <w:t>ovina</w:t>
      </w:r>
      <w:r w:rsidRPr="00FA5096">
        <w:rPr>
          <w:rFonts w:ascii="Times New Roman" w:eastAsia="Times New Roman" w:hAnsi="Times New Roman" w:cs="Times New Roman"/>
          <w:kern w:val="0"/>
          <w:sz w:val="28"/>
          <w:szCs w:val="20"/>
          <w:lang w:val="uk-UA" w:eastAsia="ru-RU"/>
        </w:rPr>
        <w:t xml:space="preserve">, 1936. – D. IV. – sv. 1. – 708 s. </w:t>
      </w:r>
    </w:p>
    <w:p w14:paraId="2D9ED97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Бенефіс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Морської (Ганс Міллер “Полум’я”, драма на 3 дії, перeклад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Морської, постановка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Загарова)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лип. </w:t>
      </w:r>
    </w:p>
    <w:p w14:paraId="420A571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Jerome, Jerome Klapka // The Oxford Companion to the Theater</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Edited by Phyllis Hartholl</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Oxford</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New</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Jork–Toronto</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Melbourne</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1988</w:t>
      </w:r>
      <w:r w:rsidRPr="00FA5096">
        <w:rPr>
          <w:rFonts w:ascii="Times New Roman" w:eastAsia="Times New Roman" w:hAnsi="Times New Roman" w:cs="Times New Roman"/>
          <w:kern w:val="0"/>
          <w:sz w:val="28"/>
          <w:szCs w:val="20"/>
          <w:lang w:val="uk-UA" w:eastAsia="ru-RU"/>
        </w:rPr>
        <w:t xml:space="preserve">. – 934 р. </w:t>
      </w:r>
    </w:p>
    <w:p w14:paraId="21BB0C0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Струтинський М. Джером К. Джером: Міс Гобс, комедія на 4 дії. Переклад Михайла Лотоцького //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24 трав. </w:t>
      </w:r>
    </w:p>
    <w:p w14:paraId="1FC9551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l-GR" w:eastAsia="ru-RU"/>
        </w:rPr>
        <w:t>ндрій</w:t>
      </w:r>
      <w:r w:rsidRPr="00FA5096">
        <w:rPr>
          <w:rFonts w:ascii="Times New Roman" w:eastAsia="Times New Roman" w:hAnsi="Times New Roman" w:cs="Times New Roman"/>
          <w:kern w:val="0"/>
          <w:sz w:val="28"/>
          <w:szCs w:val="20"/>
          <w:lang w:val="uk-UA" w:eastAsia="ru-RU"/>
        </w:rPr>
        <w:t xml:space="preserve"> Г</w:t>
      </w:r>
      <w:r w:rsidRPr="00FA5096">
        <w:rPr>
          <w:rFonts w:ascii="Times New Roman" w:eastAsia="Times New Roman" w:hAnsi="Times New Roman" w:cs="Times New Roman"/>
          <w:kern w:val="0"/>
          <w:sz w:val="28"/>
          <w:szCs w:val="20"/>
          <w:lang w:val="el-GR" w:eastAsia="ru-RU"/>
        </w:rPr>
        <w:t>оловка</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“Міс Гобс”, комедія Джером К. Джером на 4 дії //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xml:space="preserve">. – Вип. </w:t>
      </w:r>
      <w:r w:rsidRPr="00FA5096">
        <w:rPr>
          <w:rFonts w:ascii="Times New Roman" w:eastAsia="Times New Roman" w:hAnsi="Times New Roman" w:cs="Times New Roman"/>
          <w:kern w:val="0"/>
          <w:sz w:val="28"/>
          <w:szCs w:val="20"/>
          <w:lang w:val="en-US" w:eastAsia="ru-RU"/>
        </w:rPr>
        <w:t>III–IV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w:t>
      </w:r>
    </w:p>
    <w:p w14:paraId="09D31AF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М[ихайло] Кедрин [І</w:t>
      </w:r>
      <w:r w:rsidRPr="00FA5096">
        <w:rPr>
          <w:rFonts w:ascii="Times New Roman" w:eastAsia="Times New Roman" w:hAnsi="Times New Roman" w:cs="Times New Roman"/>
          <w:kern w:val="0"/>
          <w:sz w:val="28"/>
          <w:szCs w:val="20"/>
          <w:lang w:val="uk-UA" w:eastAsia="ru-RU"/>
        </w:rPr>
        <w:t xml:space="preserve">ван </w:t>
      </w:r>
      <w:r w:rsidRPr="00FA5096">
        <w:rPr>
          <w:rFonts w:ascii="Times New Roman" w:eastAsia="Times New Roman" w:hAnsi="Times New Roman" w:cs="Times New Roman"/>
          <w:kern w:val="0"/>
          <w:sz w:val="28"/>
          <w:szCs w:val="20"/>
          <w:lang w:val="el-GR" w:eastAsia="ru-RU"/>
        </w:rPr>
        <w:t>Рудницький]. Оскар Уайльд, переклад Меріама</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Григорій Лужницький</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el-GR" w:eastAsia="ru-RU"/>
        </w:rPr>
        <w:t>, “Ідеальний муж”, п’єса на 4 дії // Свобода</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18 листоп. </w:t>
      </w:r>
    </w:p>
    <w:p w14:paraId="02BD6E7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Ол. Б.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Ол</w:t>
      </w:r>
      <w:r w:rsidRPr="00FA5096">
        <w:rPr>
          <w:rFonts w:ascii="Times New Roman" w:eastAsia="Times New Roman" w:hAnsi="Times New Roman" w:cs="Times New Roman"/>
          <w:kern w:val="0"/>
          <w:sz w:val="28"/>
          <w:szCs w:val="20"/>
          <w:lang w:val="uk-UA" w:eastAsia="ru-RU"/>
        </w:rPr>
        <w:t xml:space="preserve">есь </w:t>
      </w:r>
      <w:r w:rsidRPr="00FA5096">
        <w:rPr>
          <w:rFonts w:ascii="Times New Roman" w:eastAsia="Times New Roman" w:hAnsi="Times New Roman" w:cs="Times New Roman"/>
          <w:kern w:val="0"/>
          <w:sz w:val="28"/>
          <w:szCs w:val="20"/>
          <w:lang w:val="el-GR" w:eastAsia="ru-RU"/>
        </w:rPr>
        <w:t>Б</w:t>
      </w:r>
      <w:r w:rsidRPr="00FA5096">
        <w:rPr>
          <w:rFonts w:ascii="Times New Roman" w:eastAsia="Times New Roman" w:hAnsi="Times New Roman" w:cs="Times New Roman"/>
          <w:kern w:val="0"/>
          <w:sz w:val="28"/>
          <w:szCs w:val="20"/>
          <w:lang w:val="uk-UA" w:eastAsia="ru-RU"/>
        </w:rPr>
        <w:t>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Ідеальний муж, п’єса на 4 дії Оскара Уальда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 Вип. IX</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w:t>
      </w:r>
    </w:p>
    <w:p w14:paraId="38446A3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Бернард Шоу “Шоколадний воячок” (переклад О. Загарова), комедія на 3 дії // Свобода</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24 груд. </w:t>
      </w:r>
    </w:p>
    <w:p w14:paraId="33AB40F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Eustachiewicz</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L</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Dramaturgia M</w:t>
      </w:r>
      <w:r w:rsidRPr="00FA5096">
        <w:rPr>
          <w:rFonts w:ascii="Times New Roman" w:eastAsia="Times New Roman" w:hAnsi="Times New Roman" w:cs="Times New Roman"/>
          <w:kern w:val="0"/>
          <w:sz w:val="28"/>
          <w:szCs w:val="20"/>
          <w:lang w:val="pl-PL" w:eastAsia="ru-RU"/>
        </w:rPr>
        <w:t>ł</w:t>
      </w:r>
      <w:r w:rsidRPr="00FA5096">
        <w:rPr>
          <w:rFonts w:ascii="Times New Roman" w:eastAsia="Times New Roman" w:hAnsi="Times New Roman" w:cs="Times New Roman"/>
          <w:kern w:val="0"/>
          <w:sz w:val="28"/>
          <w:szCs w:val="20"/>
          <w:lang w:val="el-GR" w:eastAsia="ru-RU"/>
        </w:rPr>
        <w:t>odej Polski.</w:t>
      </w:r>
      <w:r w:rsidRPr="00FA5096">
        <w:rPr>
          <w:rFonts w:ascii="Times New Roman" w:eastAsia="Times New Roman" w:hAnsi="Times New Roman" w:cs="Times New Roman"/>
          <w:kern w:val="0"/>
          <w:sz w:val="28"/>
          <w:szCs w:val="20"/>
          <w:lang w:val="en-US" w:eastAsia="ru-RU"/>
        </w:rPr>
        <w:t xml:space="preserve"> Próba monografii dramatu z lat 1890–1918. –</w:t>
      </w:r>
      <w:r w:rsidRPr="00FA5096">
        <w:rPr>
          <w:rFonts w:ascii="Times New Roman" w:eastAsia="Times New Roman" w:hAnsi="Times New Roman" w:cs="Times New Roman"/>
          <w:kern w:val="0"/>
          <w:sz w:val="28"/>
          <w:szCs w:val="20"/>
          <w:lang w:val="el-GR" w:eastAsia="ru-RU"/>
        </w:rPr>
        <w:t xml:space="preserve"> War</w:t>
      </w:r>
      <w:r w:rsidRPr="00FA5096">
        <w:rPr>
          <w:rFonts w:ascii="Times New Roman" w:eastAsia="Times New Roman" w:hAnsi="Times New Roman" w:cs="Times New Roman"/>
          <w:kern w:val="0"/>
          <w:sz w:val="28"/>
          <w:szCs w:val="20"/>
          <w:lang w:val="en-US" w:eastAsia="ru-RU"/>
        </w:rPr>
        <w:t>s</w:t>
      </w:r>
      <w:r w:rsidRPr="00FA5096">
        <w:rPr>
          <w:rFonts w:ascii="Times New Roman" w:eastAsia="Times New Roman" w:hAnsi="Times New Roman" w:cs="Times New Roman"/>
          <w:kern w:val="0"/>
          <w:sz w:val="28"/>
          <w:szCs w:val="20"/>
          <w:lang w:val="el-GR" w:eastAsia="ru-RU"/>
        </w:rPr>
        <w:t>zawa</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pl-PL" w:eastAsia="ru-RU"/>
        </w:rPr>
        <w:t>Wydawnictwo Naukowe PWN</w:t>
      </w:r>
      <w:r w:rsidRPr="00FA5096">
        <w:rPr>
          <w:rFonts w:ascii="Times New Roman" w:eastAsia="Times New Roman" w:hAnsi="Times New Roman" w:cs="Times New Roman"/>
          <w:kern w:val="0"/>
          <w:sz w:val="28"/>
          <w:szCs w:val="20"/>
          <w:lang w:val="el-GR" w:eastAsia="ru-RU"/>
        </w:rPr>
        <w:t>, 1982</w:t>
      </w:r>
      <w:r w:rsidRPr="00FA5096">
        <w:rPr>
          <w:rFonts w:ascii="Times New Roman" w:eastAsia="Times New Roman" w:hAnsi="Times New Roman" w:cs="Times New Roman"/>
          <w:kern w:val="0"/>
          <w:sz w:val="28"/>
          <w:szCs w:val="20"/>
          <w:lang w:val="en-US" w:eastAsia="ru-RU"/>
        </w:rPr>
        <w:t>. – 456 s</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4BE7CF5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w:t>
      </w:r>
      <w:r w:rsidRPr="00FA5096">
        <w:rPr>
          <w:rFonts w:ascii="Times New Roman" w:eastAsia="Times New Roman" w:hAnsi="Times New Roman" w:cs="Times New Roman"/>
          <w:kern w:val="0"/>
          <w:sz w:val="28"/>
          <w:szCs w:val="20"/>
          <w:lang w:val="uk-UA" w:eastAsia="ru-RU"/>
        </w:rPr>
        <w:t xml:space="preserve">ван </w:t>
      </w:r>
      <w:r w:rsidRPr="00FA5096">
        <w:rPr>
          <w:rFonts w:ascii="Times New Roman" w:eastAsia="Times New Roman" w:hAnsi="Times New Roman" w:cs="Times New Roman"/>
          <w:kern w:val="0"/>
          <w:sz w:val="28"/>
          <w:szCs w:val="20"/>
          <w:lang w:val="el-GR" w:eastAsia="ru-RU"/>
        </w:rPr>
        <w:t>Рудницький]. Т.</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Ріттнер “В малій хаті</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драма на 3 дії, переклад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Стадника, постановка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Загарова //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 черв.</w:t>
      </w:r>
      <w:r w:rsidRPr="00FA5096">
        <w:rPr>
          <w:rFonts w:ascii="Times New Roman" w:eastAsia="Times New Roman" w:hAnsi="Times New Roman" w:cs="Times New Roman"/>
          <w:kern w:val="0"/>
          <w:sz w:val="28"/>
          <w:szCs w:val="20"/>
          <w:lang w:val="uk-UA" w:eastAsia="ru-RU"/>
        </w:rPr>
        <w:t xml:space="preserve"> </w:t>
      </w:r>
    </w:p>
    <w:p w14:paraId="170A42B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 xml:space="preserve">Гріх. Сцени Даґни Пшибишевської. Переклад Володимимира Гнатюка // Літературно-Науковий Вісник. – 1900. – Кн. 1. </w:t>
      </w:r>
    </w:p>
    <w:p w14:paraId="7FAEB8A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Kossak E</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K. Dagny Przybyszewska. Zab</w:t>
      </w:r>
      <w:r w:rsidRPr="00FA5096">
        <w:rPr>
          <w:rFonts w:ascii="Times New Roman" w:eastAsia="Times New Roman" w:hAnsi="Times New Roman" w:cs="Times New Roman"/>
          <w:kern w:val="0"/>
          <w:sz w:val="28"/>
          <w:szCs w:val="20"/>
          <w:lang w:val="pl-PL" w:eastAsia="ru-RU"/>
        </w:rPr>
        <w:t>łą</w:t>
      </w:r>
      <w:r w:rsidRPr="00FA5096">
        <w:rPr>
          <w:rFonts w:ascii="Times New Roman" w:eastAsia="Times New Roman" w:hAnsi="Times New Roman" w:cs="Times New Roman"/>
          <w:kern w:val="0"/>
          <w:sz w:val="28"/>
          <w:szCs w:val="20"/>
          <w:lang w:val="el-GR" w:eastAsia="ru-RU"/>
        </w:rPr>
        <w:t xml:space="preserve">kana Gwiazda. </w:t>
      </w:r>
      <w:r w:rsidRPr="00FA5096">
        <w:rPr>
          <w:rFonts w:ascii="Times New Roman" w:eastAsia="Times New Roman" w:hAnsi="Times New Roman" w:cs="Times New Roman"/>
          <w:kern w:val="0"/>
          <w:sz w:val="28"/>
          <w:szCs w:val="20"/>
          <w:lang w:val="en-US" w:eastAsia="ru-RU"/>
        </w:rPr>
        <w:t xml:space="preserve">Wyd. 2 rozsz. </w:t>
      </w:r>
      <w:r w:rsidRPr="00FA5096">
        <w:rPr>
          <w:rFonts w:ascii="Times New Roman" w:eastAsia="Times New Roman" w:hAnsi="Times New Roman" w:cs="Times New Roman"/>
          <w:kern w:val="0"/>
          <w:sz w:val="28"/>
          <w:szCs w:val="20"/>
          <w:lang w:val="el-GR" w:eastAsia="ru-RU"/>
        </w:rPr>
        <w:t>– Warszawa</w:t>
      </w:r>
      <w:r w:rsidRPr="00FA5096">
        <w:rPr>
          <w:rFonts w:ascii="Times New Roman" w:eastAsia="Times New Roman" w:hAnsi="Times New Roman" w:cs="Times New Roman"/>
          <w:kern w:val="0"/>
          <w:sz w:val="28"/>
          <w:szCs w:val="20"/>
          <w:lang w:val="uk-UA" w:eastAsia="ru-RU"/>
        </w:rPr>
        <w:t>: Pa</w:t>
      </w:r>
      <w:r w:rsidRPr="00FA5096">
        <w:rPr>
          <w:rFonts w:ascii="Times New Roman" w:eastAsia="Times New Roman" w:hAnsi="Times New Roman" w:cs="Times New Roman"/>
          <w:kern w:val="0"/>
          <w:sz w:val="28"/>
          <w:szCs w:val="20"/>
          <w:lang w:val="pl-PL" w:eastAsia="ru-RU"/>
        </w:rPr>
        <w:t>ństwowy Instytut Wydawniczy,</w:t>
      </w:r>
      <w:r w:rsidRPr="00FA5096">
        <w:rPr>
          <w:rFonts w:ascii="Times New Roman" w:eastAsia="Times New Roman" w:hAnsi="Times New Roman" w:cs="Times New Roman"/>
          <w:kern w:val="0"/>
          <w:sz w:val="28"/>
          <w:szCs w:val="20"/>
          <w:lang w:val="el-GR" w:eastAsia="ru-RU"/>
        </w:rPr>
        <w:t xml:space="preserve"> 1975. –</w:t>
      </w:r>
      <w:r w:rsidRPr="00FA5096">
        <w:rPr>
          <w:rFonts w:ascii="Times New Roman" w:eastAsia="Times New Roman" w:hAnsi="Times New Roman" w:cs="Times New Roman"/>
          <w:kern w:val="0"/>
          <w:sz w:val="28"/>
          <w:szCs w:val="20"/>
          <w:lang w:val="uk-UA" w:eastAsia="ru-RU"/>
        </w:rPr>
        <w:t xml:space="preserve"> 430 </w:t>
      </w:r>
      <w:r w:rsidRPr="00FA5096">
        <w:rPr>
          <w:rFonts w:ascii="Times New Roman" w:eastAsia="Times New Roman" w:hAnsi="Times New Roman" w:cs="Times New Roman"/>
          <w:kern w:val="0"/>
          <w:sz w:val="28"/>
          <w:szCs w:val="20"/>
          <w:lang w:val="en-US" w:eastAsia="ru-RU"/>
        </w:rPr>
        <w:t xml:space="preserve">s., nlb. 2, tabl. 24, il. portr. bibliogr. – (Ludzie Żywi, 25). </w:t>
      </w:r>
    </w:p>
    <w:p w14:paraId="6CEECBC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М[ихайло] Кедрин [Іван Рудницький]. </w:t>
      </w:r>
      <w:r w:rsidRPr="00FA5096">
        <w:rPr>
          <w:rFonts w:ascii="Times New Roman" w:eastAsia="Times New Roman" w:hAnsi="Times New Roman" w:cs="Times New Roman"/>
          <w:kern w:val="0"/>
          <w:sz w:val="28"/>
          <w:szCs w:val="20"/>
          <w:lang w:val="uk-UA" w:eastAsia="ru-RU"/>
        </w:rPr>
        <w:t xml:space="preserve">З театру. </w:t>
      </w:r>
      <w:r w:rsidRPr="00FA5096">
        <w:rPr>
          <w:rFonts w:ascii="Times New Roman" w:eastAsia="Times New Roman" w:hAnsi="Times New Roman" w:cs="Times New Roman"/>
          <w:kern w:val="0"/>
          <w:sz w:val="28"/>
          <w:szCs w:val="20"/>
          <w:lang w:val="el-GR" w:eastAsia="ru-RU"/>
        </w:rPr>
        <w:t>Бенефіс Олександра Загарова</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Дагне Пшибишевська “Гріх”</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3 драматичні сцени</w:t>
      </w:r>
      <w:r w:rsidRPr="00FA5096">
        <w:rPr>
          <w:rFonts w:ascii="Times New Roman" w:eastAsia="Times New Roman" w:hAnsi="Times New Roman" w:cs="Times New Roman"/>
          <w:kern w:val="0"/>
          <w:sz w:val="28"/>
          <w:szCs w:val="20"/>
          <w:lang w:val="uk-UA" w:eastAsia="ru-RU"/>
        </w:rPr>
        <w:t xml:space="preserve">; А. Чехов “Ювілей”, жарт на 1 дію) </w:t>
      </w:r>
      <w:r w:rsidRPr="00FA5096">
        <w:rPr>
          <w:rFonts w:ascii="Times New Roman" w:eastAsia="Times New Roman" w:hAnsi="Times New Roman" w:cs="Times New Roman"/>
          <w:kern w:val="0"/>
          <w:sz w:val="28"/>
          <w:szCs w:val="20"/>
          <w:lang w:val="el-GR" w:eastAsia="ru-RU"/>
        </w:rPr>
        <w:t>// Діло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1923</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 черв.</w:t>
      </w:r>
      <w:r w:rsidRPr="00FA5096">
        <w:rPr>
          <w:rFonts w:ascii="Times New Roman" w:eastAsia="Times New Roman" w:hAnsi="Times New Roman" w:cs="Times New Roman"/>
          <w:kern w:val="0"/>
          <w:sz w:val="28"/>
          <w:szCs w:val="20"/>
          <w:lang w:val="uk-UA" w:eastAsia="ru-RU"/>
        </w:rPr>
        <w:t xml:space="preserve"> </w:t>
      </w:r>
    </w:p>
    <w:p w14:paraId="200BE3A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Карпенко Є. Момот Нір. – Київ–Відень, 1920</w:t>
      </w:r>
      <w:r w:rsidRPr="00FA5096">
        <w:rPr>
          <w:rFonts w:ascii="Times New Roman" w:eastAsia="Times New Roman" w:hAnsi="Times New Roman" w:cs="Times New Roman"/>
          <w:kern w:val="0"/>
          <w:sz w:val="28"/>
          <w:szCs w:val="20"/>
          <w:lang w:val="uk-UA" w:eastAsia="ru-RU"/>
        </w:rPr>
        <w:t>. – 29 с.</w:t>
      </w:r>
    </w:p>
    <w:p w14:paraId="0329B2E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Пилипчук Р. Я. Карпенко Єлисей // УЛЕ – К., 1990. – Т. 2. </w:t>
      </w:r>
    </w:p>
    <w:p w14:paraId="71C1CA1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Карпенко Єлисей // Е</w:t>
      </w:r>
      <w:r w:rsidRPr="00FA5096">
        <w:rPr>
          <w:rFonts w:ascii="Times New Roman" w:eastAsia="Times New Roman" w:hAnsi="Times New Roman" w:cs="Times New Roman"/>
          <w:kern w:val="0"/>
          <w:sz w:val="28"/>
          <w:szCs w:val="20"/>
          <w:lang w:val="uk-UA" w:eastAsia="ru-RU"/>
        </w:rPr>
        <w:t>У. –</w:t>
      </w:r>
      <w:r w:rsidRPr="00FA5096">
        <w:rPr>
          <w:rFonts w:ascii="Times New Roman" w:eastAsia="Times New Roman" w:hAnsi="Times New Roman" w:cs="Times New Roman"/>
          <w:kern w:val="0"/>
          <w:sz w:val="28"/>
          <w:szCs w:val="20"/>
          <w:lang w:val="el-GR" w:eastAsia="ru-RU"/>
        </w:rPr>
        <w:t xml:space="preserve"> Львів, 1994. – Т. 3</w:t>
      </w:r>
      <w:r w:rsidRPr="00FA5096">
        <w:rPr>
          <w:rFonts w:ascii="Times New Roman" w:eastAsia="Times New Roman" w:hAnsi="Times New Roman" w:cs="Times New Roman"/>
          <w:kern w:val="0"/>
          <w:sz w:val="28"/>
          <w:szCs w:val="20"/>
          <w:lang w:val="uk-UA" w:eastAsia="ru-RU"/>
        </w:rPr>
        <w:t xml:space="preserve">. </w:t>
      </w:r>
    </w:p>
    <w:p w14:paraId="3273DE8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Близнята ще зустрінуться. Антологія драматургії української діяспори. / Упор. та авт. передм. Лариса Залеська Онишкевич. – Київ–Львів: Вид-во “Час”, 1997. – 640 с. </w:t>
      </w:r>
    </w:p>
    <w:p w14:paraId="222DCF8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Олег Азовський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uk-UA" w:eastAsia="ru-RU"/>
        </w:rPr>
        <w:t>Єлисей Карпенко</w:t>
      </w:r>
      <w:r w:rsidRPr="00FA5096">
        <w:rPr>
          <w:rFonts w:ascii="Times New Roman" w:eastAsia="Times New Roman" w:hAnsi="Times New Roman" w:cs="Times New Roman"/>
          <w:kern w:val="0"/>
          <w:sz w:val="28"/>
          <w:szCs w:val="20"/>
          <w:lang w:val="en-US" w:eastAsia="ru-RU"/>
        </w:rPr>
        <w:t>]. Про театр // Нова культура. – 1923</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 № 5.</w:t>
      </w:r>
    </w:p>
    <w:p w14:paraId="527EE44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 xml:space="preserve">Олег Азовський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uk-UA" w:eastAsia="ru-RU"/>
        </w:rPr>
        <w:t>Єлисей Карпенко</w:t>
      </w:r>
      <w:r w:rsidRPr="00FA5096">
        <w:rPr>
          <w:rFonts w:ascii="Times New Roman" w:eastAsia="Times New Roman" w:hAnsi="Times New Roman" w:cs="Times New Roman"/>
          <w:kern w:val="0"/>
          <w:sz w:val="28"/>
          <w:szCs w:val="20"/>
          <w:lang w:val="en-US" w:eastAsia="ru-RU"/>
        </w:rPr>
        <w:t>]. З театральної ниви // Нова культура</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n-US" w:eastAsia="ru-RU"/>
        </w:rPr>
        <w:t>1924</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 xml:space="preserve">№ 1–2. </w:t>
      </w:r>
    </w:p>
    <w:p w14:paraId="690946A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Білецький Л. Драма безсилля (“Момот Нір” Єлисея Карпенка на сцені Львівського театру)</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Ч.</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 Вип. ІІ</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23E81EA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Білецький Л. Драма безсилля. (“Момот Нір” Єлисея Карпенка на сцені Львівського театру)</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Ч.</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2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III–IV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1AEBD58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Струтинський М. Дві прем’єри (Єлисей Карпенко “Момот Нір” – трагедія в 5діях)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7 трав.</w:t>
      </w:r>
      <w:r w:rsidRPr="00FA5096">
        <w:rPr>
          <w:rFonts w:ascii="Times New Roman" w:eastAsia="Times New Roman" w:hAnsi="Times New Roman" w:cs="Times New Roman"/>
          <w:kern w:val="0"/>
          <w:sz w:val="28"/>
          <w:szCs w:val="20"/>
          <w:lang w:val="uk-UA" w:eastAsia="ru-RU"/>
        </w:rPr>
        <w:t xml:space="preserve"> </w:t>
      </w:r>
    </w:p>
    <w:p w14:paraId="646BDAC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Левинський Степан // Е</w:t>
      </w:r>
      <w:r w:rsidRPr="00FA5096">
        <w:rPr>
          <w:rFonts w:ascii="Times New Roman" w:eastAsia="Times New Roman" w:hAnsi="Times New Roman" w:cs="Times New Roman"/>
          <w:kern w:val="0"/>
          <w:sz w:val="28"/>
          <w:szCs w:val="20"/>
          <w:lang w:val="uk-UA" w:eastAsia="ru-RU"/>
        </w:rPr>
        <w:t>У</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Т.4</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Львів, 1994.</w:t>
      </w:r>
      <w:r w:rsidRPr="00FA5096">
        <w:rPr>
          <w:rFonts w:ascii="Times New Roman" w:eastAsia="Times New Roman" w:hAnsi="Times New Roman" w:cs="Times New Roman"/>
          <w:kern w:val="0"/>
          <w:sz w:val="28"/>
          <w:szCs w:val="20"/>
          <w:lang w:val="uk-UA" w:eastAsia="ru-RU"/>
        </w:rPr>
        <w:t xml:space="preserve"> </w:t>
      </w:r>
    </w:p>
    <w:p w14:paraId="18B6229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М[ихайло] Кедрин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Іван Рудницький</w:t>
      </w:r>
      <w:r w:rsidRPr="00FA5096">
        <w:rPr>
          <w:rFonts w:ascii="Times New Roman" w:eastAsia="Times New Roman" w:hAnsi="Times New Roman" w:cs="Times New Roman"/>
          <w:kern w:val="0"/>
          <w:sz w:val="28"/>
          <w:szCs w:val="20"/>
          <w:lang w:val="en-US" w:eastAsia="ru-RU"/>
        </w:rPr>
        <w:t xml:space="preserve">]. Ст. </w:t>
      </w:r>
      <w:r w:rsidRPr="00FA5096">
        <w:rPr>
          <w:rFonts w:ascii="Times New Roman" w:eastAsia="Times New Roman" w:hAnsi="Times New Roman" w:cs="Times New Roman"/>
          <w:kern w:val="0"/>
          <w:sz w:val="28"/>
          <w:szCs w:val="20"/>
          <w:lang w:val="el-GR" w:eastAsia="ru-RU"/>
        </w:rPr>
        <w:t>Левинський “Свято Нового року”, др. на 3 дії з прологом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16 берез.  </w:t>
      </w:r>
    </w:p>
    <w:p w14:paraId="1E59200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 </w:t>
      </w:r>
      <w:r w:rsidRPr="00FA5096">
        <w:rPr>
          <w:rFonts w:ascii="Times New Roman" w:eastAsia="Times New Roman" w:hAnsi="Times New Roman" w:cs="Times New Roman"/>
          <w:kern w:val="0"/>
          <w:sz w:val="28"/>
          <w:szCs w:val="20"/>
          <w:lang w:val="el-GR" w:eastAsia="ru-RU"/>
        </w:rPr>
        <w:t>[Олесь Бабій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Свято Нового року, драма в 3 діях Ст. Левинського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uk-UA" w:eastAsia="ru-RU"/>
        </w:rPr>
        <w:t xml:space="preserve"> – Вип. III</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5C2F1A2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З вистави Гоголевого “Одружіння”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1921</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24</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груд.</w:t>
      </w:r>
      <w:r w:rsidRPr="00FA5096">
        <w:rPr>
          <w:rFonts w:ascii="Times New Roman" w:eastAsia="Times New Roman" w:hAnsi="Times New Roman" w:cs="Times New Roman"/>
          <w:kern w:val="0"/>
          <w:sz w:val="28"/>
          <w:szCs w:val="20"/>
          <w:lang w:val="uk-UA" w:eastAsia="ru-RU"/>
        </w:rPr>
        <w:t xml:space="preserve"> </w:t>
      </w:r>
    </w:p>
    <w:p w14:paraId="160AB03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l-GR" w:eastAsia="ru-RU"/>
        </w:rPr>
        <w:t>ндрій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Г</w:t>
      </w:r>
      <w:r w:rsidRPr="00FA5096">
        <w:rPr>
          <w:rFonts w:ascii="Times New Roman" w:eastAsia="Times New Roman" w:hAnsi="Times New Roman" w:cs="Times New Roman"/>
          <w:kern w:val="0"/>
          <w:sz w:val="28"/>
          <w:szCs w:val="20"/>
          <w:lang w:val="el-GR" w:eastAsia="ru-RU"/>
        </w:rPr>
        <w:t>оловка</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“Ревізор”, комедія на 4 дії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III–IV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33181A3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Ілія Сургучев. Осінні скрипки. П’єса на пять дій (переклав з російської Йосип Стадник). – Львів</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Київ, 1921. –</w:t>
      </w:r>
      <w:r w:rsidRPr="00FA5096">
        <w:rPr>
          <w:rFonts w:ascii="Times New Roman" w:eastAsia="Times New Roman" w:hAnsi="Times New Roman" w:cs="Times New Roman"/>
          <w:kern w:val="0"/>
          <w:sz w:val="28"/>
          <w:szCs w:val="20"/>
          <w:lang w:val="uk-UA" w:eastAsia="ru-RU"/>
        </w:rPr>
        <w:t xml:space="preserve"> 49 с. – (</w:t>
      </w:r>
      <w:r w:rsidRPr="00FA5096">
        <w:rPr>
          <w:rFonts w:ascii="Times New Roman" w:eastAsia="Times New Roman" w:hAnsi="Times New Roman" w:cs="Times New Roman"/>
          <w:kern w:val="0"/>
          <w:sz w:val="28"/>
          <w:szCs w:val="20"/>
          <w:lang w:val="el-GR" w:eastAsia="ru-RU"/>
        </w:rPr>
        <w:t>Театральна бібліотека “Русалки”</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Вип.</w:t>
      </w:r>
      <w:r w:rsidRPr="00FA5096">
        <w:rPr>
          <w:rFonts w:ascii="Times New Roman" w:eastAsia="Times New Roman" w:hAnsi="Times New Roman" w:cs="Times New Roman"/>
          <w:kern w:val="0"/>
          <w:sz w:val="28"/>
          <w:szCs w:val="20"/>
          <w:lang w:val="fr-FR" w:eastAsia="ru-RU"/>
        </w:rPr>
        <w:t>VI</w:t>
      </w:r>
      <w:r w:rsidRPr="00FA5096">
        <w:rPr>
          <w:rFonts w:ascii="Times New Roman" w:eastAsia="Times New Roman" w:hAnsi="Times New Roman" w:cs="Times New Roman"/>
          <w:kern w:val="0"/>
          <w:sz w:val="28"/>
          <w:szCs w:val="20"/>
          <w:lang w:val="uk-UA" w:eastAsia="ru-RU"/>
        </w:rPr>
        <w:t>).</w:t>
      </w:r>
    </w:p>
    <w:p w14:paraId="3EB23B5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“Осінні скрипки”, п’єса на 5 дій І. Сургучова в перекладі Й.</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Стадника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4 лют.</w:t>
      </w:r>
      <w:r w:rsidRPr="00FA5096">
        <w:rPr>
          <w:rFonts w:ascii="Times New Roman" w:eastAsia="Times New Roman" w:hAnsi="Times New Roman" w:cs="Times New Roman"/>
          <w:kern w:val="0"/>
          <w:sz w:val="28"/>
          <w:szCs w:val="20"/>
          <w:lang w:val="uk-UA" w:eastAsia="ru-RU"/>
        </w:rPr>
        <w:t xml:space="preserve"> </w:t>
      </w:r>
    </w:p>
    <w:p w14:paraId="569C765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Театроман. Вєра Мірцева, кримінальна драма Л.</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Урванцева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uk-UA" w:eastAsia="ru-RU"/>
        </w:rPr>
        <w:t xml:space="preserve"> – Вип. І</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4B75B93B"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w:t>
      </w:r>
      <w:r w:rsidRPr="00FA5096">
        <w:rPr>
          <w:rFonts w:ascii="Times New Roman" w:eastAsia="Times New Roman" w:hAnsi="Times New Roman" w:cs="Times New Roman"/>
          <w:kern w:val="0"/>
          <w:sz w:val="28"/>
          <w:szCs w:val="20"/>
          <w:lang w:val="uk-UA" w:eastAsia="ru-RU"/>
        </w:rPr>
        <w:t xml:space="preserve">ван </w:t>
      </w:r>
      <w:r w:rsidRPr="00FA5096">
        <w:rPr>
          <w:rFonts w:ascii="Times New Roman" w:eastAsia="Times New Roman" w:hAnsi="Times New Roman" w:cs="Times New Roman"/>
          <w:kern w:val="0"/>
          <w:sz w:val="28"/>
          <w:szCs w:val="20"/>
          <w:lang w:val="el-GR" w:eastAsia="ru-RU"/>
        </w:rPr>
        <w:t>Рудницький]. Л.</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Урванцев “Вєра Мірцева”, кримінальна драма на 4 дії – переклад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Стадника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w:t>
      </w:r>
      <w:r w:rsidRPr="00FA5096">
        <w:rPr>
          <w:rFonts w:ascii="Times New Roman" w:eastAsia="Times New Roman" w:hAnsi="Times New Roman" w:cs="Times New Roman"/>
          <w:kern w:val="0"/>
          <w:sz w:val="28"/>
          <w:szCs w:val="20"/>
          <w:lang w:val="uk-UA" w:eastAsia="ru-RU"/>
        </w:rPr>
        <w:t>4 січ</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7E4FF86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G</w:t>
      </w:r>
      <w:r w:rsidRPr="00FA5096">
        <w:rPr>
          <w:rFonts w:ascii="Times New Roman" w:eastAsia="Times New Roman" w:hAnsi="Times New Roman" w:cs="Times New Roman"/>
          <w:kern w:val="0"/>
          <w:sz w:val="28"/>
          <w:szCs w:val="20"/>
          <w:lang w:val="pl-PL" w:eastAsia="ru-RU"/>
        </w:rPr>
        <w:t>ą</w:t>
      </w:r>
      <w:r w:rsidRPr="00FA5096">
        <w:rPr>
          <w:rFonts w:ascii="Times New Roman" w:eastAsia="Times New Roman" w:hAnsi="Times New Roman" w:cs="Times New Roman"/>
          <w:kern w:val="0"/>
          <w:sz w:val="28"/>
          <w:szCs w:val="20"/>
          <w:lang w:val="el-GR" w:eastAsia="ru-RU"/>
        </w:rPr>
        <w:t>ssowski</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Sz</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Klasycy dramatu </w:t>
      </w:r>
      <w:r w:rsidRPr="00FA5096">
        <w:rPr>
          <w:rFonts w:ascii="Times New Roman" w:eastAsia="Times New Roman" w:hAnsi="Times New Roman" w:cs="Times New Roman"/>
          <w:kern w:val="0"/>
          <w:sz w:val="28"/>
          <w:szCs w:val="20"/>
          <w:lang w:val="pl-PL" w:eastAsia="ru-RU"/>
        </w:rPr>
        <w:t>ż</w:t>
      </w:r>
      <w:r w:rsidRPr="00FA5096">
        <w:rPr>
          <w:rFonts w:ascii="Times New Roman" w:eastAsia="Times New Roman" w:hAnsi="Times New Roman" w:cs="Times New Roman"/>
          <w:kern w:val="0"/>
          <w:sz w:val="28"/>
          <w:szCs w:val="20"/>
          <w:lang w:val="el-GR" w:eastAsia="ru-RU"/>
        </w:rPr>
        <w:t>ydowskiego</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 Pa</w:t>
      </w:r>
      <w:r w:rsidRPr="00FA5096">
        <w:rPr>
          <w:rFonts w:ascii="Times New Roman" w:eastAsia="Times New Roman" w:hAnsi="Times New Roman" w:cs="Times New Roman"/>
          <w:kern w:val="0"/>
          <w:sz w:val="28"/>
          <w:szCs w:val="20"/>
          <w:lang w:val="pl-PL" w:eastAsia="ru-RU"/>
        </w:rPr>
        <w:t>ń</w:t>
      </w:r>
      <w:r w:rsidRPr="00FA5096">
        <w:rPr>
          <w:rFonts w:ascii="Times New Roman" w:eastAsia="Times New Roman" w:hAnsi="Times New Roman" w:cs="Times New Roman"/>
          <w:kern w:val="0"/>
          <w:sz w:val="28"/>
          <w:szCs w:val="20"/>
          <w:lang w:val="el-GR" w:eastAsia="ru-RU"/>
        </w:rPr>
        <w:t>stwowy Teatr Żydowski im. Ester Rachel Kami</w:t>
      </w:r>
      <w:r w:rsidRPr="00FA5096">
        <w:rPr>
          <w:rFonts w:ascii="Times New Roman" w:eastAsia="Times New Roman" w:hAnsi="Times New Roman" w:cs="Times New Roman"/>
          <w:kern w:val="0"/>
          <w:sz w:val="28"/>
          <w:szCs w:val="20"/>
          <w:lang w:val="pl-PL" w:eastAsia="ru-RU"/>
        </w:rPr>
        <w:t>ń</w:t>
      </w:r>
      <w:r w:rsidRPr="00FA5096">
        <w:rPr>
          <w:rFonts w:ascii="Times New Roman" w:eastAsia="Times New Roman" w:hAnsi="Times New Roman" w:cs="Times New Roman"/>
          <w:kern w:val="0"/>
          <w:sz w:val="28"/>
          <w:szCs w:val="20"/>
          <w:lang w:val="el-GR" w:eastAsia="ru-RU"/>
        </w:rPr>
        <w:t>skiej.</w:t>
      </w:r>
      <w:r w:rsidRPr="00FA5096">
        <w:rPr>
          <w:rFonts w:ascii="Times New Roman" w:eastAsia="Times New Roman" w:hAnsi="Times New Roman" w:cs="Times New Roman"/>
          <w:kern w:val="0"/>
          <w:sz w:val="28"/>
          <w:szCs w:val="20"/>
          <w:lang w:val="pl-PL" w:eastAsia="ru-RU"/>
        </w:rPr>
        <w:t xml:space="preserve"> Przeszłość i teraźniejszość (Oprac. Szczepan Gąssowski)</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War</w:t>
      </w:r>
      <w:r w:rsidRPr="00FA5096">
        <w:rPr>
          <w:rFonts w:ascii="Times New Roman" w:eastAsia="Times New Roman" w:hAnsi="Times New Roman" w:cs="Times New Roman"/>
          <w:kern w:val="0"/>
          <w:sz w:val="28"/>
          <w:szCs w:val="20"/>
          <w:lang w:val="en-US" w:eastAsia="ru-RU"/>
        </w:rPr>
        <w:t>s</w:t>
      </w:r>
      <w:r w:rsidRPr="00FA5096">
        <w:rPr>
          <w:rFonts w:ascii="Times New Roman" w:eastAsia="Times New Roman" w:hAnsi="Times New Roman" w:cs="Times New Roman"/>
          <w:kern w:val="0"/>
          <w:sz w:val="28"/>
          <w:szCs w:val="20"/>
          <w:lang w:val="el-GR" w:eastAsia="ru-RU"/>
        </w:rPr>
        <w:t>zawa</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 xml:space="preserve">Wydawnictwo Naukowe PWN, </w:t>
      </w:r>
      <w:r w:rsidRPr="00FA5096">
        <w:rPr>
          <w:rFonts w:ascii="Times New Roman" w:eastAsia="Times New Roman" w:hAnsi="Times New Roman" w:cs="Times New Roman"/>
          <w:kern w:val="0"/>
          <w:sz w:val="28"/>
          <w:szCs w:val="20"/>
          <w:lang w:val="el-GR" w:eastAsia="ru-RU"/>
        </w:rPr>
        <w:t>1995</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pl-PL" w:eastAsia="ru-RU"/>
        </w:rPr>
        <w:t xml:space="preserve">304 s. </w:t>
      </w:r>
    </w:p>
    <w:p w14:paraId="5CF97DC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Кедрин [Іван Рудницький].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Гордін “Міреле Ефрос”, п</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єса з жидівського життя у 5 дій // Свобода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1 груд. </w:t>
      </w:r>
      <w:r w:rsidRPr="00FA5096">
        <w:rPr>
          <w:rFonts w:ascii="Times New Roman" w:eastAsia="Times New Roman" w:hAnsi="Times New Roman" w:cs="Times New Roman"/>
          <w:kern w:val="0"/>
          <w:sz w:val="28"/>
          <w:szCs w:val="20"/>
          <w:lang w:val="uk-UA" w:eastAsia="ru-RU"/>
        </w:rPr>
        <w:t xml:space="preserve"> </w:t>
      </w:r>
    </w:p>
    <w:p w14:paraId="6A5C215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“Міреле Ефрос”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Гордіна в постановці О. Загарова // Земля і Воля</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3 груд.</w:t>
      </w:r>
      <w:r w:rsidRPr="00FA5096">
        <w:rPr>
          <w:rFonts w:ascii="Times New Roman" w:eastAsia="Times New Roman" w:hAnsi="Times New Roman" w:cs="Times New Roman"/>
          <w:kern w:val="0"/>
          <w:sz w:val="28"/>
          <w:szCs w:val="20"/>
          <w:lang w:val="uk-UA" w:eastAsia="ru-RU"/>
        </w:rPr>
        <w:t xml:space="preserve"> </w:t>
      </w:r>
    </w:p>
    <w:p w14:paraId="6B793C0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Ювілей І.</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Рубчака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w:t>
      </w:r>
      <w:r w:rsidRPr="00FA5096">
        <w:rPr>
          <w:rFonts w:ascii="Times New Roman" w:eastAsia="Times New Roman" w:hAnsi="Times New Roman" w:cs="Times New Roman"/>
          <w:kern w:val="0"/>
          <w:sz w:val="28"/>
          <w:szCs w:val="20"/>
          <w:lang w:val="el-GR" w:eastAsia="ru-RU"/>
        </w:rPr>
        <w:t xml:space="preserve"> 15 берез.</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 xml:space="preserve"> </w:t>
      </w:r>
    </w:p>
    <w:p w14:paraId="25010F2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Іван Рубчак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uk-UA" w:eastAsia="ru-RU"/>
        </w:rPr>
        <w:t>– Вип. І</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34AECB3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el-GR" w:eastAsia="ru-RU"/>
        </w:rPr>
        <w:t>А</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ндрій</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Г</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оловка]. Як ми святкували ювілей Садовського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22 січ.</w:t>
      </w:r>
      <w:r w:rsidRPr="00FA5096">
        <w:rPr>
          <w:rFonts w:ascii="Times New Roman" w:eastAsia="Times New Roman" w:hAnsi="Times New Roman" w:cs="Times New Roman"/>
          <w:kern w:val="0"/>
          <w:sz w:val="28"/>
          <w:szCs w:val="20"/>
          <w:lang w:val="uk-UA" w:eastAsia="ru-RU"/>
        </w:rPr>
        <w:t xml:space="preserve"> </w:t>
      </w:r>
    </w:p>
    <w:p w14:paraId="30B7EA5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Гануляк Григорій</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 театрального життя”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7 січ.</w:t>
      </w:r>
      <w:r w:rsidRPr="00FA5096">
        <w:rPr>
          <w:rFonts w:ascii="Times New Roman" w:eastAsia="Times New Roman" w:hAnsi="Times New Roman" w:cs="Times New Roman"/>
          <w:kern w:val="0"/>
          <w:sz w:val="28"/>
          <w:szCs w:val="20"/>
          <w:lang w:val="uk-UA" w:eastAsia="ru-RU"/>
        </w:rPr>
        <w:t xml:space="preserve"> </w:t>
      </w:r>
    </w:p>
    <w:p w14:paraId="1AA58C6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Нова доба нашого театру у Львові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 лют.</w:t>
      </w:r>
      <w:r w:rsidRPr="00FA5096">
        <w:rPr>
          <w:rFonts w:ascii="Times New Roman" w:eastAsia="Times New Roman" w:hAnsi="Times New Roman" w:cs="Times New Roman"/>
          <w:kern w:val="0"/>
          <w:sz w:val="28"/>
          <w:szCs w:val="20"/>
          <w:lang w:val="uk-UA" w:eastAsia="ru-RU"/>
        </w:rPr>
        <w:t xml:space="preserve"> </w:t>
      </w:r>
    </w:p>
    <w:p w14:paraId="5C0931B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Січ В.</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Січинський Володимир</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“Трохи заширокий фрак” (Уваги з приводу постановок в українському театрі у Львові) // Митуса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Вип. ІІ.</w:t>
      </w:r>
    </w:p>
    <w:p w14:paraId="67C5774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Зачарована національна справа // В</w:t>
      </w:r>
      <w:r w:rsidRPr="00FA5096">
        <w:rPr>
          <w:rFonts w:ascii="Times New Roman" w:eastAsia="Times New Roman" w:hAnsi="Times New Roman" w:cs="Times New Roman"/>
          <w:kern w:val="0"/>
          <w:sz w:val="28"/>
          <w:szCs w:val="20"/>
          <w:lang w:val="uk-UA" w:eastAsia="ru-RU"/>
        </w:rPr>
        <w:t>перед</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5 березеня.</w:t>
      </w:r>
      <w:r w:rsidRPr="00FA5096">
        <w:rPr>
          <w:rFonts w:ascii="Times New Roman" w:eastAsia="Times New Roman" w:hAnsi="Times New Roman" w:cs="Times New Roman"/>
          <w:kern w:val="0"/>
          <w:sz w:val="28"/>
          <w:szCs w:val="20"/>
          <w:lang w:val="uk-UA" w:eastAsia="ru-RU"/>
        </w:rPr>
        <w:t xml:space="preserve"> </w:t>
      </w:r>
    </w:p>
    <w:p w14:paraId="1D7D95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Савчак Ю. Театральна сп</w:t>
      </w:r>
      <w:r w:rsidRPr="00FA5096">
        <w:rPr>
          <w:rFonts w:ascii="Times New Roman" w:eastAsia="Times New Roman" w:hAnsi="Times New Roman" w:cs="Times New Roman"/>
          <w:kern w:val="0"/>
          <w:sz w:val="28"/>
          <w:szCs w:val="20"/>
          <w:lang w:val="uk-UA" w:eastAsia="ru-RU"/>
        </w:rPr>
        <w:t>р</w:t>
      </w:r>
      <w:r w:rsidRPr="00FA5096">
        <w:rPr>
          <w:rFonts w:ascii="Times New Roman" w:eastAsia="Times New Roman" w:hAnsi="Times New Roman" w:cs="Times New Roman"/>
          <w:kern w:val="0"/>
          <w:sz w:val="28"/>
          <w:szCs w:val="20"/>
          <w:lang w:val="el-GR" w:eastAsia="ru-RU"/>
        </w:rPr>
        <w:t>ава (дискусійна стаття)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14 берез. </w:t>
      </w:r>
    </w:p>
    <w:p w14:paraId="75EE0C6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В театральній справі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15 берез. </w:t>
      </w:r>
    </w:p>
    <w:p w14:paraId="485E9AB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Ярема О. Зачарована національна справа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30 квіт.</w:t>
      </w:r>
      <w:r w:rsidRPr="00FA5096">
        <w:rPr>
          <w:rFonts w:ascii="Times New Roman" w:eastAsia="Times New Roman" w:hAnsi="Times New Roman" w:cs="Times New Roman"/>
          <w:kern w:val="0"/>
          <w:sz w:val="28"/>
          <w:szCs w:val="20"/>
          <w:lang w:val="uk-UA" w:eastAsia="ru-RU"/>
        </w:rPr>
        <w:t xml:space="preserve"> </w:t>
      </w:r>
    </w:p>
    <w:p w14:paraId="7061590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Полагода театральної кризи // Громадський вістник</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4 трав.</w:t>
      </w:r>
      <w:r w:rsidRPr="00FA5096">
        <w:rPr>
          <w:rFonts w:ascii="Times New Roman" w:eastAsia="Times New Roman" w:hAnsi="Times New Roman" w:cs="Times New Roman"/>
          <w:kern w:val="0"/>
          <w:sz w:val="28"/>
          <w:szCs w:val="20"/>
          <w:lang w:val="uk-UA" w:eastAsia="ru-RU"/>
        </w:rPr>
        <w:t xml:space="preserve"> </w:t>
      </w:r>
    </w:p>
    <w:p w14:paraId="61A174D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Хроніка. Сумне свідоцтво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III–IV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0A0CAD3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 xml:space="preserve">Кедрин М[ихайло]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Іван Рудницький</w:t>
      </w:r>
      <w:r w:rsidRPr="00FA5096">
        <w:rPr>
          <w:rFonts w:ascii="Times New Roman" w:eastAsia="Times New Roman" w:hAnsi="Times New Roman" w:cs="Times New Roman"/>
          <w:kern w:val="0"/>
          <w:sz w:val="28"/>
          <w:szCs w:val="20"/>
          <w:lang w:val="en-US" w:eastAsia="ru-RU"/>
        </w:rPr>
        <w:t xml:space="preserve">]. Із недолі українського театру (Міркування на самоті) // Свобода. – 1922. – 24 листоп. </w:t>
      </w:r>
    </w:p>
    <w:p w14:paraId="235E88B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Із недолі українського театру (Відповідь на театральну анкету) // Свобода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29 листоп. </w:t>
      </w:r>
    </w:p>
    <w:p w14:paraId="7CAF13D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Рижевський В. З недолі українського театру // Свобода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3 груд. </w:t>
      </w:r>
    </w:p>
    <w:p w14:paraId="63981C2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Рудницький М. З недолі українського театру // Свобода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8 груд.</w:t>
      </w:r>
    </w:p>
    <w:p w14:paraId="5D7C0AB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Гладилович В. З недолі українського театру // Свобода</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17 груд. </w:t>
      </w:r>
    </w:p>
    <w:p w14:paraId="7AB3B118"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Галущинський М. З недолі українського театру // Свобода</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1922</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30 груд.</w:t>
      </w:r>
      <w:r w:rsidRPr="00FA5096">
        <w:rPr>
          <w:rFonts w:ascii="Times New Roman" w:eastAsia="Times New Roman" w:hAnsi="Times New Roman" w:cs="Times New Roman"/>
          <w:kern w:val="0"/>
          <w:sz w:val="28"/>
          <w:szCs w:val="20"/>
          <w:lang w:val="uk-UA" w:eastAsia="ru-RU"/>
        </w:rPr>
        <w:t xml:space="preserve"> </w:t>
      </w:r>
    </w:p>
    <w:p w14:paraId="5A9DE2C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Криза в львівському театрі “Бесіди”</w:t>
      </w:r>
      <w:r w:rsidRPr="00FA5096">
        <w:rPr>
          <w:rFonts w:ascii="Times New Roman" w:eastAsia="Times New Roman" w:hAnsi="Times New Roman" w:cs="Times New Roman"/>
          <w:kern w:val="0"/>
          <w:sz w:val="28"/>
          <w:szCs w:val="20"/>
          <w:lang w:val="uk-UA" w:eastAsia="ru-RU"/>
        </w:rPr>
        <w:t xml:space="preserve">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Вип. II</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7611A5E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Від управи львівської філії “Союза діячів українського театр. мистецтва” // Театральне Мистецтво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 xml:space="preserve">1923. – </w:t>
      </w:r>
      <w:r w:rsidRPr="00FA5096">
        <w:rPr>
          <w:rFonts w:ascii="Times New Roman" w:eastAsia="Times New Roman" w:hAnsi="Times New Roman" w:cs="Times New Roman"/>
          <w:kern w:val="0"/>
          <w:sz w:val="28"/>
          <w:szCs w:val="20"/>
          <w:lang w:val="uk-UA" w:eastAsia="ru-RU"/>
        </w:rPr>
        <w:t>Вип. IV</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w:t>
      </w:r>
    </w:p>
    <w:p w14:paraId="1E16CFA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Возняк М. Український театр “Української Бесіди” в останнім році. (Звіт за час від 1 берез 1922 до 31 трав 1923 року включно) // Діло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 – 31 трав.</w:t>
      </w:r>
      <w:r w:rsidRPr="00FA5096">
        <w:rPr>
          <w:rFonts w:ascii="Times New Roman" w:eastAsia="Times New Roman" w:hAnsi="Times New Roman" w:cs="Times New Roman"/>
          <w:kern w:val="0"/>
          <w:sz w:val="28"/>
          <w:szCs w:val="20"/>
          <w:lang w:val="uk-UA" w:eastAsia="ru-RU"/>
        </w:rPr>
        <w:t xml:space="preserve"> </w:t>
      </w:r>
    </w:p>
    <w:p w14:paraId="6C285A9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Загальні збори “Української Бесіди” у Львові // Діло</w:t>
      </w:r>
      <w:r w:rsidRPr="00FA5096">
        <w:rPr>
          <w:rFonts w:ascii="Times New Roman" w:eastAsia="Times New Roman" w:hAnsi="Times New Roman" w:cs="Times New Roman"/>
          <w:kern w:val="0"/>
          <w:sz w:val="28"/>
          <w:szCs w:val="20"/>
          <w:lang w:val="en-US" w:eastAsia="ru-RU"/>
        </w:rPr>
        <w:t xml:space="preserve">. – </w:t>
      </w:r>
      <w:r w:rsidRPr="00FA5096">
        <w:rPr>
          <w:rFonts w:ascii="Times New Roman" w:eastAsia="Times New Roman" w:hAnsi="Times New Roman" w:cs="Times New Roman"/>
          <w:kern w:val="0"/>
          <w:sz w:val="28"/>
          <w:szCs w:val="20"/>
          <w:lang w:val="el-GR" w:eastAsia="ru-RU"/>
        </w:rPr>
        <w:t>1923. – 12 черв.</w:t>
      </w:r>
    </w:p>
    <w:p w14:paraId="6327F313" w14:textId="77777777" w:rsidR="00FA5096" w:rsidRPr="00FA5096" w:rsidRDefault="00FA5096" w:rsidP="00F004AF">
      <w:pPr>
        <w:widowControl/>
        <w:numPr>
          <w:ilvl w:val="0"/>
          <w:numId w:val="8"/>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Боньковська О. </w:t>
      </w:r>
      <w:r w:rsidRPr="00FA5096">
        <w:rPr>
          <w:rFonts w:ascii="Times New Roman" w:eastAsia="Times New Roman" w:hAnsi="Times New Roman" w:cs="Times New Roman"/>
          <w:kern w:val="0"/>
          <w:sz w:val="28"/>
          <w:szCs w:val="20"/>
          <w:lang w:val="el-GR" w:eastAsia="ru-RU"/>
        </w:rPr>
        <w:t>Утвердження принципів психологічного театру на сцені товариства “Українська бесіда” у Львові (1921–1923): Олександр Загаров // І</w:t>
      </w:r>
      <w:r w:rsidRPr="00FA5096">
        <w:rPr>
          <w:rFonts w:ascii="Times New Roman" w:eastAsia="Times New Roman" w:hAnsi="Times New Roman" w:cs="Times New Roman"/>
          <w:kern w:val="0"/>
          <w:sz w:val="28"/>
          <w:szCs w:val="20"/>
          <w:lang w:val="en-US" w:eastAsia="ru-RU"/>
        </w:rPr>
        <w:t xml:space="preserve">V </w:t>
      </w:r>
      <w:r w:rsidRPr="00FA5096">
        <w:rPr>
          <w:rFonts w:ascii="Times New Roman" w:eastAsia="Times New Roman" w:hAnsi="Times New Roman" w:cs="Times New Roman"/>
          <w:kern w:val="0"/>
          <w:sz w:val="28"/>
          <w:szCs w:val="20"/>
          <w:lang w:val="el-GR" w:eastAsia="ru-RU"/>
        </w:rPr>
        <w:t>Міжнародний конгрес Україністів. Одеса, 26–29 серпня 1999 р. – Книга 2. – Доповіді та повідомлення. – Одеса–Київ: Видавництво асоціації етнологів, 2001.</w:t>
      </w:r>
    </w:p>
    <w:p w14:paraId="0EA4FD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Огляд діяльності Йосипа Стадника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(В 28–ліття акторської праці)</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Театральне Мистецтво</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 – Вип. ІІ.</w:t>
      </w:r>
    </w:p>
    <w:p w14:paraId="6AAEB87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К</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лим</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Лаврінович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Клим Поліщук</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Йосип Стадник. Замітка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 – Вип. ІІ.</w:t>
      </w:r>
    </w:p>
    <w:p w14:paraId="4BE712E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Демчук Т. Галицькі театри на Великій Україні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 xml:space="preserve">1922. </w:t>
      </w:r>
      <w:r w:rsidRPr="00FA5096">
        <w:rPr>
          <w:rFonts w:ascii="Times New Roman" w:eastAsia="Times New Roman" w:hAnsi="Times New Roman" w:cs="Times New Roman"/>
          <w:kern w:val="0"/>
          <w:sz w:val="28"/>
          <w:szCs w:val="20"/>
          <w:lang w:val="uk-UA" w:eastAsia="ru-RU"/>
        </w:rPr>
        <w:t xml:space="preserve">– Вип. </w:t>
      </w:r>
      <w:r w:rsidRPr="00FA5096">
        <w:rPr>
          <w:rFonts w:ascii="Times New Roman" w:eastAsia="Times New Roman" w:hAnsi="Times New Roman" w:cs="Times New Roman"/>
          <w:kern w:val="0"/>
          <w:sz w:val="28"/>
          <w:szCs w:val="20"/>
          <w:lang w:val="en-US" w:eastAsia="ru-RU"/>
        </w:rPr>
        <w:t>VI</w:t>
      </w:r>
      <w:r w:rsidRPr="00FA5096">
        <w:rPr>
          <w:rFonts w:ascii="Times New Roman" w:eastAsia="Times New Roman" w:hAnsi="Times New Roman" w:cs="Times New Roman"/>
          <w:kern w:val="0"/>
          <w:sz w:val="28"/>
          <w:szCs w:val="20"/>
          <w:lang w:val="el-GR" w:eastAsia="ru-RU"/>
        </w:rPr>
        <w:t xml:space="preserve">. </w:t>
      </w:r>
    </w:p>
    <w:p w14:paraId="7ACE17A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Демчук Т. Галицькі театри на Великій Україні // Театральне Мистецтво</w:t>
      </w:r>
      <w:r w:rsidRPr="00FA5096">
        <w:rPr>
          <w:rFonts w:ascii="Times New Roman" w:eastAsia="Times New Roman" w:hAnsi="Times New Roman" w:cs="Times New Roman"/>
          <w:kern w:val="0"/>
          <w:sz w:val="28"/>
          <w:szCs w:val="20"/>
          <w:lang w:val="en-US" w:eastAsia="ru-RU"/>
        </w:rPr>
        <w:t>. –</w:t>
      </w:r>
      <w:r w:rsidRPr="00FA5096">
        <w:rPr>
          <w:rFonts w:ascii="Times New Roman" w:eastAsia="Times New Roman" w:hAnsi="Times New Roman" w:cs="Times New Roman"/>
          <w:kern w:val="0"/>
          <w:sz w:val="28"/>
          <w:szCs w:val="20"/>
          <w:lang w:val="el-GR" w:eastAsia="ru-RU"/>
        </w:rPr>
        <w:t xml:space="preserve"> 1922. –</w:t>
      </w:r>
      <w:r w:rsidRPr="00FA5096">
        <w:rPr>
          <w:rFonts w:ascii="Times New Roman" w:eastAsia="Times New Roman" w:hAnsi="Times New Roman" w:cs="Times New Roman"/>
          <w:kern w:val="0"/>
          <w:sz w:val="28"/>
          <w:szCs w:val="20"/>
          <w:lang w:val="uk-UA" w:eastAsia="ru-RU"/>
        </w:rPr>
        <w:t xml:space="preserve"> Вип. </w:t>
      </w:r>
      <w:r w:rsidRPr="00FA5096">
        <w:rPr>
          <w:rFonts w:ascii="Times New Roman" w:eastAsia="Times New Roman" w:hAnsi="Times New Roman" w:cs="Times New Roman"/>
          <w:kern w:val="0"/>
          <w:sz w:val="28"/>
          <w:szCs w:val="20"/>
          <w:lang w:val="en-US" w:eastAsia="ru-RU"/>
        </w:rPr>
        <w:t>VII–VIIІ.</w:t>
      </w:r>
      <w:r w:rsidRPr="00FA5096">
        <w:rPr>
          <w:rFonts w:ascii="Times New Roman" w:eastAsia="Times New Roman" w:hAnsi="Times New Roman" w:cs="Times New Roman"/>
          <w:kern w:val="0"/>
          <w:sz w:val="28"/>
          <w:szCs w:val="20"/>
          <w:lang w:val="uk-UA" w:eastAsia="ru-RU"/>
        </w:rPr>
        <w:t xml:space="preserve"> </w:t>
      </w:r>
    </w:p>
    <w:p w14:paraId="4F6EC17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Оповістки // Г</w:t>
      </w:r>
      <w:r w:rsidRPr="00FA5096">
        <w:rPr>
          <w:rFonts w:ascii="Times New Roman" w:eastAsia="Times New Roman" w:hAnsi="Times New Roman" w:cs="Times New Roman"/>
          <w:kern w:val="0"/>
          <w:sz w:val="28"/>
          <w:szCs w:val="20"/>
          <w:lang w:val="uk-UA" w:eastAsia="ru-RU"/>
        </w:rPr>
        <w:t xml:space="preserve">ромадська думка. – </w:t>
      </w:r>
      <w:r w:rsidRPr="00FA5096">
        <w:rPr>
          <w:rFonts w:ascii="Times New Roman" w:eastAsia="Times New Roman" w:hAnsi="Times New Roman" w:cs="Times New Roman"/>
          <w:kern w:val="0"/>
          <w:sz w:val="28"/>
          <w:szCs w:val="20"/>
          <w:lang w:val="el-GR" w:eastAsia="ru-RU"/>
        </w:rPr>
        <w:t>1920. – 27 квіт.</w:t>
      </w:r>
      <w:r w:rsidRPr="00FA5096">
        <w:rPr>
          <w:rFonts w:ascii="Times New Roman" w:eastAsia="Times New Roman" w:hAnsi="Times New Roman" w:cs="Times New Roman"/>
          <w:kern w:val="0"/>
          <w:sz w:val="28"/>
          <w:szCs w:val="20"/>
          <w:lang w:val="uk-UA" w:eastAsia="ru-RU"/>
        </w:rPr>
        <w:t xml:space="preserve"> </w:t>
      </w:r>
    </w:p>
    <w:p w14:paraId="670154B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 xml:space="preserve">1920. – 24 листоп. </w:t>
      </w:r>
    </w:p>
    <w:p w14:paraId="391CB45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“Запорожець за Дунаєм”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14 жовт.</w:t>
      </w:r>
    </w:p>
    <w:p w14:paraId="1D3E899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Виступ артистки Гребінецької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 xml:space="preserve">1921. – 25 груд. </w:t>
      </w:r>
    </w:p>
    <w:p w14:paraId="0330B9C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опери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Аркаса “Катерина”</w:t>
      </w:r>
      <w:r w:rsidRPr="00FA5096">
        <w:rPr>
          <w:rFonts w:ascii="Times New Roman" w:eastAsia="Times New Roman" w:hAnsi="Times New Roman" w:cs="Times New Roman"/>
          <w:kern w:val="0"/>
          <w:sz w:val="28"/>
          <w:szCs w:val="20"/>
          <w:lang w:val="uk-UA" w:eastAsia="ru-RU"/>
        </w:rPr>
        <w:t xml:space="preserve"> під артистичним проводом О.Загарова. Постановка О. Стадника</w:t>
      </w:r>
      <w:r w:rsidRPr="00FA5096">
        <w:rPr>
          <w:rFonts w:ascii="Times New Roman" w:eastAsia="Times New Roman" w:hAnsi="Times New Roman" w:cs="Times New Roman"/>
          <w:kern w:val="0"/>
          <w:sz w:val="28"/>
          <w:szCs w:val="20"/>
          <w:lang w:val="el-GR" w:eastAsia="ru-RU"/>
        </w:rPr>
        <w:t xml:space="preserve"> //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 xml:space="preserve">Спр. </w:t>
      </w:r>
      <w:r w:rsidRPr="00FA5096">
        <w:rPr>
          <w:rFonts w:ascii="Times New Roman" w:eastAsia="Times New Roman" w:hAnsi="Times New Roman" w:cs="Times New Roman"/>
          <w:kern w:val="0"/>
          <w:sz w:val="28"/>
          <w:szCs w:val="20"/>
          <w:lang w:val="el-GR" w:eastAsia="ru-RU"/>
        </w:rPr>
        <w:t>52.</w:t>
      </w:r>
      <w:r w:rsidRPr="00FA5096">
        <w:rPr>
          <w:rFonts w:ascii="Times New Roman" w:eastAsia="Times New Roman" w:hAnsi="Times New Roman" w:cs="Times New Roman"/>
          <w:kern w:val="0"/>
          <w:sz w:val="28"/>
          <w:szCs w:val="20"/>
          <w:lang w:val="uk-UA" w:eastAsia="ru-RU"/>
        </w:rPr>
        <w:t xml:space="preserve"> </w:t>
      </w:r>
    </w:p>
    <w:p w14:paraId="7F54A87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Лев Швунг </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Лев Лепкий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“Барон циганів” або моя рецензія // Будяк. – 1922. – Ч. 1.</w:t>
      </w:r>
    </w:p>
    <w:p w14:paraId="6DCECF0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“Чорт жінка”, драма Карла Шергера на 5 дій // В</w:t>
      </w:r>
      <w:r w:rsidRPr="00FA5096">
        <w:rPr>
          <w:rFonts w:ascii="Times New Roman" w:eastAsia="Times New Roman" w:hAnsi="Times New Roman" w:cs="Times New Roman"/>
          <w:kern w:val="0"/>
          <w:sz w:val="28"/>
          <w:szCs w:val="20"/>
          <w:lang w:val="uk-UA" w:eastAsia="ru-RU"/>
        </w:rPr>
        <w:t xml:space="preserve">перед.– </w:t>
      </w:r>
      <w:r w:rsidRPr="00FA5096">
        <w:rPr>
          <w:rFonts w:ascii="Times New Roman" w:eastAsia="Times New Roman" w:hAnsi="Times New Roman" w:cs="Times New Roman"/>
          <w:kern w:val="0"/>
          <w:sz w:val="28"/>
          <w:szCs w:val="20"/>
          <w:lang w:val="el-GR" w:eastAsia="ru-RU"/>
        </w:rPr>
        <w:t>1921. – 23 жовт.</w:t>
      </w:r>
    </w:p>
    <w:p w14:paraId="31E8C6D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“Безталанна”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26 жовт.</w:t>
      </w:r>
    </w:p>
    <w:p w14:paraId="4A1FE4D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“Ой, не ходи, Грицю”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2 листоп.</w:t>
      </w:r>
    </w:p>
    <w:p w14:paraId="449BE12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“Маруся Богуславка”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13 груд.</w:t>
      </w:r>
    </w:p>
    <w:p w14:paraId="2B1A74F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 xml:space="preserve">Gliński K.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pl-PL" w:eastAsia="ru-RU"/>
        </w:rPr>
        <w:t xml:space="preserve"> Literatura polska. Przewodnik encyklopedyczny</w:t>
      </w:r>
      <w:r w:rsidRPr="00FA5096">
        <w:rPr>
          <w:rFonts w:ascii="Times New Roman" w:eastAsia="Times New Roman" w:hAnsi="Times New Roman" w:cs="Times New Roman"/>
          <w:kern w:val="0"/>
          <w:sz w:val="28"/>
          <w:szCs w:val="20"/>
          <w:lang w:val="uk-UA" w:eastAsia="ru-RU"/>
        </w:rPr>
        <w:t>: W 2 t</w:t>
      </w:r>
      <w:r w:rsidRPr="00FA5096">
        <w:rPr>
          <w:rFonts w:ascii="Times New Roman" w:eastAsia="Times New Roman" w:hAnsi="Times New Roman" w:cs="Times New Roman"/>
          <w:kern w:val="0"/>
          <w:sz w:val="28"/>
          <w:szCs w:val="20"/>
          <w:lang w:val="pl-PL" w:eastAsia="ru-RU"/>
        </w:rPr>
        <w:t>. – Warszawa</w:t>
      </w:r>
      <w:r w:rsidRPr="00FA5096">
        <w:rPr>
          <w:rFonts w:ascii="Times New Roman" w:eastAsia="Times New Roman" w:hAnsi="Times New Roman" w:cs="Times New Roman"/>
          <w:kern w:val="0"/>
          <w:sz w:val="28"/>
          <w:szCs w:val="20"/>
          <w:lang w:val="uk-UA" w:eastAsia="ru-RU"/>
        </w:rPr>
        <w:t xml:space="preserve">: Wydawnictwo Naukowe </w:t>
      </w:r>
      <w:r w:rsidRPr="00FA5096">
        <w:rPr>
          <w:rFonts w:ascii="Times New Roman" w:eastAsia="Times New Roman" w:hAnsi="Times New Roman" w:cs="Times New Roman"/>
          <w:kern w:val="0"/>
          <w:sz w:val="28"/>
          <w:szCs w:val="20"/>
          <w:lang w:val="pl-PL" w:eastAsia="ru-RU"/>
        </w:rPr>
        <w:t>PWN, 1984. – T. 1</w:t>
      </w:r>
      <w:r w:rsidRPr="00FA5096">
        <w:rPr>
          <w:rFonts w:ascii="Times New Roman" w:eastAsia="Times New Roman" w:hAnsi="Times New Roman" w:cs="Times New Roman"/>
          <w:kern w:val="0"/>
          <w:sz w:val="28"/>
          <w:szCs w:val="20"/>
          <w:lang w:val="uk-UA" w:eastAsia="ru-RU"/>
        </w:rPr>
        <w:t>: A–M. – XV, 703 s., 70 r.</w:t>
      </w:r>
    </w:p>
    <w:p w14:paraId="3105AD4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“Шалапут”, комедія на 5 дій К. Гліньського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30 жовт.</w:t>
      </w:r>
    </w:p>
    <w:p w14:paraId="41D5413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А. Г.</w:t>
      </w:r>
      <w:r w:rsidRPr="00FA5096">
        <w:rPr>
          <w:rFonts w:ascii="Times New Roman" w:eastAsia="Times New Roman" w:hAnsi="Times New Roman" w:cs="Times New Roman"/>
          <w:kern w:val="0"/>
          <w:sz w:val="20"/>
          <w:szCs w:val="20"/>
          <w:lang w:val="uk-UA" w:eastAsia="ru-RU"/>
        </w:rPr>
        <w:t xml:space="preserve">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“Ясні зорі”, драма на 5 дій Б. Грінченка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4 листоп.</w:t>
      </w:r>
    </w:p>
    <w:p w14:paraId="2D333B8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lastRenderedPageBreak/>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“Продана наречена”, комічна опера на 3 дії Ф.</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Сметани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1921. – 4 груд.</w:t>
      </w:r>
    </w:p>
    <w:p w14:paraId="217EDF5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w:t>
      </w:r>
      <w:r w:rsidRPr="00FA5096">
        <w:rPr>
          <w:rFonts w:ascii="Times New Roman" w:eastAsia="Times New Roman" w:hAnsi="Times New Roman" w:cs="Times New Roman"/>
          <w:kern w:val="0"/>
          <w:sz w:val="28"/>
          <w:szCs w:val="20"/>
          <w:lang w:val="uk-UA" w:eastAsia="ru-RU"/>
        </w:rPr>
        <w:t>Продана наречена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Франца Сметани </w:t>
      </w:r>
      <w:r w:rsidRPr="00FA5096">
        <w:rPr>
          <w:rFonts w:ascii="Times New Roman" w:eastAsia="Times New Roman" w:hAnsi="Times New Roman" w:cs="Times New Roman"/>
          <w:kern w:val="0"/>
          <w:sz w:val="28"/>
          <w:szCs w:val="20"/>
          <w:lang w:val="el-GR" w:eastAsia="ru-RU"/>
        </w:rPr>
        <w:t>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 </w:t>
      </w:r>
      <w:r w:rsidRPr="00FA5096">
        <w:rPr>
          <w:rFonts w:ascii="Times New Roman" w:eastAsia="Times New Roman" w:hAnsi="Times New Roman" w:cs="Times New Roman"/>
          <w:kern w:val="0"/>
          <w:sz w:val="28"/>
          <w:szCs w:val="20"/>
          <w:lang w:val="uk-UA" w:eastAsia="ru-RU"/>
        </w:rPr>
        <w:t xml:space="preserve">під артистичним проводом О. Загарова. Постановка Й. Стадника </w:t>
      </w:r>
      <w:r w:rsidRPr="00FA5096">
        <w:rPr>
          <w:rFonts w:ascii="Times New Roman" w:eastAsia="Times New Roman" w:hAnsi="Times New Roman" w:cs="Times New Roman"/>
          <w:kern w:val="0"/>
          <w:sz w:val="28"/>
          <w:szCs w:val="20"/>
          <w:lang w:val="el-GR" w:eastAsia="ru-RU"/>
        </w:rPr>
        <w:t xml:space="preserve">//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52.</w:t>
      </w:r>
    </w:p>
    <w:p w14:paraId="1B4AE2C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w:t>
      </w:r>
      <w:r w:rsidRPr="00FA5096">
        <w:rPr>
          <w:rFonts w:ascii="Times New Roman" w:eastAsia="Times New Roman" w:hAnsi="Times New Roman" w:cs="Times New Roman"/>
          <w:kern w:val="0"/>
          <w:sz w:val="28"/>
          <w:szCs w:val="20"/>
          <w:lang w:val="pl-PL" w:eastAsia="ru-RU"/>
        </w:rPr>
        <w:t>ł</w:t>
      </w:r>
      <w:r w:rsidRPr="00FA5096">
        <w:rPr>
          <w:rFonts w:ascii="Times New Roman" w:eastAsia="Times New Roman" w:hAnsi="Times New Roman" w:cs="Times New Roman"/>
          <w:kern w:val="0"/>
          <w:sz w:val="28"/>
          <w:szCs w:val="20"/>
          <w:lang w:val="el-GR" w:eastAsia="ru-RU"/>
        </w:rPr>
        <w:t xml:space="preserve">ownik biograficzny teatru Polskiego: </w:t>
      </w:r>
      <w:r w:rsidRPr="00FA5096">
        <w:rPr>
          <w:rFonts w:ascii="Times New Roman" w:eastAsia="Times New Roman" w:hAnsi="Times New Roman" w:cs="Times New Roman"/>
          <w:kern w:val="0"/>
          <w:sz w:val="28"/>
          <w:szCs w:val="20"/>
          <w:lang w:val="pl-PL" w:eastAsia="ru-RU"/>
        </w:rPr>
        <w:t xml:space="preserve">W 2 t.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pl-PL" w:eastAsia="ru-RU"/>
        </w:rPr>
        <w:t>Polska Akademia Nauk, Instytut Sztuki</w:t>
      </w:r>
      <w:r w:rsidRPr="00FA5096">
        <w:rPr>
          <w:rFonts w:ascii="Times New Roman" w:eastAsia="Times New Roman" w:hAnsi="Times New Roman" w:cs="Times New Roman"/>
          <w:kern w:val="0"/>
          <w:sz w:val="28"/>
          <w:szCs w:val="20"/>
          <w:lang w:val="el-GR" w:eastAsia="ru-RU"/>
        </w:rPr>
        <w:t>. –</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Warszawa</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pl-PL" w:eastAsia="ru-RU"/>
        </w:rPr>
        <w:t xml:space="preserve">Wydawnictwo Naukowe PWN, </w:t>
      </w:r>
      <w:r w:rsidRPr="00FA5096">
        <w:rPr>
          <w:rFonts w:ascii="Times New Roman" w:eastAsia="Times New Roman" w:hAnsi="Times New Roman" w:cs="Times New Roman"/>
          <w:kern w:val="0"/>
          <w:sz w:val="28"/>
          <w:szCs w:val="20"/>
          <w:lang w:val="el-GR" w:eastAsia="ru-RU"/>
        </w:rPr>
        <w:t>1994. –</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Т. 2: 1900–1980. –</w:t>
      </w:r>
      <w:r w:rsidRPr="00FA5096">
        <w:rPr>
          <w:rFonts w:ascii="Times New Roman" w:eastAsia="Times New Roman" w:hAnsi="Times New Roman" w:cs="Times New Roman"/>
          <w:kern w:val="0"/>
          <w:sz w:val="28"/>
          <w:szCs w:val="20"/>
          <w:lang w:val="pl-PL" w:eastAsia="ru-RU"/>
        </w:rPr>
        <w:t xml:space="preserve"> 866 </w:t>
      </w:r>
      <w:r w:rsidRPr="00FA5096">
        <w:rPr>
          <w:rFonts w:ascii="Times New Roman" w:eastAsia="Times New Roman" w:hAnsi="Times New Roman" w:cs="Times New Roman"/>
          <w:kern w:val="0"/>
          <w:sz w:val="28"/>
          <w:szCs w:val="20"/>
          <w:lang w:val="fr-FR" w:eastAsia="ru-RU"/>
        </w:rPr>
        <w:t>s.</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n-US" w:eastAsia="ru-RU"/>
        </w:rPr>
        <w:t>ill.</w:t>
      </w:r>
    </w:p>
    <w:p w14:paraId="22EA9B6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Г.</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М. Андрій Гаєк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 xml:space="preserve">1923. – </w:t>
      </w:r>
      <w:r w:rsidRPr="00FA5096">
        <w:rPr>
          <w:rFonts w:ascii="Times New Roman" w:eastAsia="Times New Roman" w:hAnsi="Times New Roman" w:cs="Times New Roman"/>
          <w:kern w:val="0"/>
          <w:sz w:val="28"/>
          <w:szCs w:val="20"/>
          <w:lang w:val="uk-UA" w:eastAsia="ru-RU"/>
        </w:rPr>
        <w:t>Вип. І</w:t>
      </w:r>
      <w:r w:rsidRPr="00FA5096">
        <w:rPr>
          <w:rFonts w:ascii="Times New Roman" w:eastAsia="Times New Roman" w:hAnsi="Times New Roman" w:cs="Times New Roman"/>
          <w:kern w:val="0"/>
          <w:sz w:val="28"/>
          <w:szCs w:val="20"/>
          <w:lang w:val="el-GR" w:eastAsia="ru-RU"/>
        </w:rPr>
        <w:t>.</w:t>
      </w:r>
    </w:p>
    <w:p w14:paraId="1D5961B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Л. Г. </w:t>
      </w:r>
      <w:r w:rsidRPr="00FA5096">
        <w:rPr>
          <w:rFonts w:ascii="Times New Roman" w:eastAsia="Times New Roman" w:hAnsi="Times New Roman" w:cs="Times New Roman"/>
          <w:kern w:val="0"/>
          <w:sz w:val="28"/>
          <w:szCs w:val="20"/>
          <w:lang w:val="el-GR" w:eastAsia="ru-RU"/>
        </w:rPr>
        <w:t>[Лев Ганкевич</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Вистава “Гальки”, опери Монюшка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1922.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18 січ.</w:t>
      </w:r>
    </w:p>
    <w:p w14:paraId="090771E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Андрій Головка]. З вистави опери “Циганська любов” Ф. Лєгара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1922. – 8 лют.</w:t>
      </w:r>
    </w:p>
    <w:p w14:paraId="7DA916A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Барвінський В. З театру</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 Громадський вістник</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 xml:space="preserve"> 1922. – 16 берез.</w:t>
      </w:r>
    </w:p>
    <w:p w14:paraId="5AD8362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Владимирская А. Франц Легар. – Л.</w:t>
      </w:r>
      <w:r w:rsidRPr="00FA5096">
        <w:rPr>
          <w:rFonts w:ascii="Times New Roman" w:eastAsia="Times New Roman" w:hAnsi="Times New Roman" w:cs="Times New Roman"/>
          <w:kern w:val="0"/>
          <w:sz w:val="28"/>
          <w:szCs w:val="20"/>
          <w:lang w:val="uk-UA" w:eastAsia="ru-RU"/>
        </w:rPr>
        <w:t>: Искусство,</w:t>
      </w:r>
      <w:r w:rsidRPr="00FA5096">
        <w:rPr>
          <w:rFonts w:ascii="Times New Roman" w:eastAsia="Times New Roman" w:hAnsi="Times New Roman" w:cs="Times New Roman"/>
          <w:kern w:val="0"/>
          <w:sz w:val="28"/>
          <w:szCs w:val="20"/>
          <w:lang w:val="el-GR" w:eastAsia="ru-RU"/>
        </w:rPr>
        <w:t xml:space="preserve"> 1981. – 176</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 ил</w:t>
      </w:r>
      <w:r w:rsidRPr="00FA5096">
        <w:rPr>
          <w:rFonts w:ascii="Times New Roman" w:eastAsia="Times New Roman" w:hAnsi="Times New Roman" w:cs="Times New Roman"/>
          <w:kern w:val="0"/>
          <w:sz w:val="28"/>
          <w:szCs w:val="20"/>
          <w:lang w:val="uk-UA" w:eastAsia="ru-RU"/>
        </w:rPr>
        <w:t>л</w:t>
      </w:r>
      <w:r w:rsidRPr="00FA5096">
        <w:rPr>
          <w:rFonts w:ascii="Times New Roman" w:eastAsia="Times New Roman" w:hAnsi="Times New Roman" w:cs="Times New Roman"/>
          <w:kern w:val="0"/>
          <w:sz w:val="28"/>
          <w:szCs w:val="20"/>
          <w:lang w:val="el-GR" w:eastAsia="ru-RU"/>
        </w:rPr>
        <w:t>.</w:t>
      </w:r>
    </w:p>
    <w:p w14:paraId="33A161E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Гануляк Григорій</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З останніх вистав // В</w:t>
      </w:r>
      <w:r w:rsidRPr="00FA5096">
        <w:rPr>
          <w:rFonts w:ascii="Times New Roman" w:eastAsia="Times New Roman" w:hAnsi="Times New Roman" w:cs="Times New Roman"/>
          <w:kern w:val="0"/>
          <w:sz w:val="28"/>
          <w:szCs w:val="20"/>
          <w:lang w:val="uk-UA" w:eastAsia="ru-RU"/>
        </w:rPr>
        <w:t>перед. –</w:t>
      </w:r>
      <w:r w:rsidRPr="00FA5096">
        <w:rPr>
          <w:rFonts w:ascii="Times New Roman" w:eastAsia="Times New Roman" w:hAnsi="Times New Roman" w:cs="Times New Roman"/>
          <w:kern w:val="0"/>
          <w:sz w:val="28"/>
          <w:szCs w:val="20"/>
          <w:lang w:val="el-GR" w:eastAsia="ru-RU"/>
        </w:rPr>
        <w:t xml:space="preserve"> 1922.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14 лют.</w:t>
      </w:r>
    </w:p>
    <w:p w14:paraId="5135096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l-GR" w:eastAsia="ru-RU"/>
        </w:rPr>
        <w:t>ндрій</w:t>
      </w:r>
      <w:r w:rsidRPr="00FA5096">
        <w:rPr>
          <w:rFonts w:ascii="Times New Roman" w:eastAsia="Times New Roman" w:hAnsi="Times New Roman" w:cs="Times New Roman"/>
          <w:kern w:val="0"/>
          <w:sz w:val="28"/>
          <w:szCs w:val="20"/>
          <w:lang w:val="uk-UA" w:eastAsia="ru-RU"/>
        </w:rPr>
        <w:t xml:space="preserve"> Г</w:t>
      </w:r>
      <w:r w:rsidRPr="00FA5096">
        <w:rPr>
          <w:rFonts w:ascii="Times New Roman" w:eastAsia="Times New Roman" w:hAnsi="Times New Roman" w:cs="Times New Roman"/>
          <w:kern w:val="0"/>
          <w:sz w:val="28"/>
          <w:szCs w:val="20"/>
          <w:lang w:val="el-GR" w:eastAsia="ru-RU"/>
        </w:rPr>
        <w:t>оловка</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Відкликана вистава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 xml:space="preserve">1922. – Вип. </w:t>
      </w:r>
      <w:r w:rsidRPr="00FA5096">
        <w:rPr>
          <w:rFonts w:ascii="Times New Roman" w:eastAsia="Times New Roman" w:hAnsi="Times New Roman" w:cs="Times New Roman"/>
          <w:kern w:val="0"/>
          <w:sz w:val="28"/>
          <w:szCs w:val="20"/>
          <w:lang w:val="uk-UA" w:eastAsia="ru-RU"/>
        </w:rPr>
        <w:t>ІІІ</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en-US" w:eastAsia="ru-RU"/>
        </w:rPr>
        <w:t>IV</w:t>
      </w:r>
      <w:r w:rsidRPr="00FA5096">
        <w:rPr>
          <w:rFonts w:ascii="Times New Roman" w:eastAsia="Times New Roman" w:hAnsi="Times New Roman" w:cs="Times New Roman"/>
          <w:kern w:val="0"/>
          <w:sz w:val="28"/>
          <w:szCs w:val="20"/>
          <w:lang w:val="el-GR" w:eastAsia="ru-RU"/>
        </w:rPr>
        <w:t>.</w:t>
      </w:r>
    </w:p>
    <w:p w14:paraId="7AB64FE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Гануляк Григорій</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З театру</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“Казка старого млина” // В</w:t>
      </w:r>
      <w:r w:rsidRPr="00FA5096">
        <w:rPr>
          <w:rFonts w:ascii="Times New Roman" w:eastAsia="Times New Roman" w:hAnsi="Times New Roman" w:cs="Times New Roman"/>
          <w:kern w:val="0"/>
          <w:sz w:val="28"/>
          <w:szCs w:val="20"/>
          <w:lang w:val="uk-UA" w:eastAsia="ru-RU"/>
        </w:rPr>
        <w:t xml:space="preserve">перед. – </w:t>
      </w:r>
      <w:r w:rsidRPr="00FA5096">
        <w:rPr>
          <w:rFonts w:ascii="Times New Roman" w:eastAsia="Times New Roman" w:hAnsi="Times New Roman" w:cs="Times New Roman"/>
          <w:kern w:val="0"/>
          <w:sz w:val="28"/>
          <w:szCs w:val="20"/>
          <w:lang w:val="el-GR" w:eastAsia="ru-RU"/>
        </w:rPr>
        <w:t>1922. – 14 лют.</w:t>
      </w:r>
    </w:p>
    <w:p w14:paraId="3F24B73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З театру. С. Черкасенко (по Гоголю) “Страшна помста”, драма</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казка на 4 дії з прологом і епілогом // Свобода. – 1922. – 18</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листоп.</w:t>
      </w:r>
    </w:p>
    <w:p w14:paraId="7E96D3C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w:t>
      </w:r>
      <w:r w:rsidRPr="00FA5096">
        <w:rPr>
          <w:rFonts w:ascii="Times New Roman" w:eastAsia="Times New Roman" w:hAnsi="Times New Roman" w:cs="Times New Roman"/>
          <w:kern w:val="0"/>
          <w:sz w:val="28"/>
          <w:szCs w:val="20"/>
          <w:lang w:val="uk-UA" w:eastAsia="ru-RU"/>
        </w:rPr>
        <w:t>Страшна помста</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С. Черкасенка </w:t>
      </w:r>
      <w:r w:rsidRPr="00FA5096">
        <w:rPr>
          <w:rFonts w:ascii="Times New Roman" w:eastAsia="Times New Roman" w:hAnsi="Times New Roman" w:cs="Times New Roman"/>
          <w:kern w:val="0"/>
          <w:sz w:val="28"/>
          <w:szCs w:val="20"/>
          <w:lang w:val="el-GR" w:eastAsia="ru-RU"/>
        </w:rPr>
        <w:t>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 </w:t>
      </w:r>
      <w:r w:rsidRPr="00FA5096">
        <w:rPr>
          <w:rFonts w:ascii="Times New Roman" w:eastAsia="Times New Roman" w:hAnsi="Times New Roman" w:cs="Times New Roman"/>
          <w:kern w:val="0"/>
          <w:sz w:val="28"/>
          <w:szCs w:val="20"/>
          <w:lang w:val="uk-UA" w:eastAsia="ru-RU"/>
        </w:rPr>
        <w:t>у Львові, дирекція О. Стадника. Постановка О. Стадника</w:t>
      </w:r>
      <w:r w:rsidRPr="00FA5096">
        <w:rPr>
          <w:rFonts w:ascii="Times New Roman" w:eastAsia="Times New Roman" w:hAnsi="Times New Roman" w:cs="Times New Roman"/>
          <w:kern w:val="0"/>
          <w:sz w:val="28"/>
          <w:szCs w:val="20"/>
          <w:lang w:val="el-GR" w:eastAsia="ru-RU"/>
        </w:rPr>
        <w:t xml:space="preserve"> //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 52.</w:t>
      </w:r>
    </w:p>
    <w:p w14:paraId="7B48A9ED"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Барвінський В. З театру (Лисенковий “Ноктюрн” і “Пан Сотник” Козаченка) // Громадський вістник</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 – 8 квіт.</w:t>
      </w:r>
    </w:p>
    <w:p w14:paraId="2DABE18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 “</w:t>
      </w:r>
      <w:r w:rsidRPr="00FA5096">
        <w:rPr>
          <w:rFonts w:ascii="Times New Roman" w:eastAsia="Times New Roman" w:hAnsi="Times New Roman" w:cs="Times New Roman"/>
          <w:kern w:val="0"/>
          <w:sz w:val="28"/>
          <w:szCs w:val="20"/>
          <w:lang w:val="uk-UA" w:eastAsia="ru-RU"/>
        </w:rPr>
        <w:t>Надія</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Г. Гаєрманса </w:t>
      </w:r>
      <w:r w:rsidRPr="00FA5096">
        <w:rPr>
          <w:rFonts w:ascii="Times New Roman" w:eastAsia="Times New Roman" w:hAnsi="Times New Roman" w:cs="Times New Roman"/>
          <w:kern w:val="0"/>
          <w:sz w:val="28"/>
          <w:szCs w:val="20"/>
          <w:lang w:val="el-GR" w:eastAsia="ru-RU"/>
        </w:rPr>
        <w:t>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 </w:t>
      </w:r>
      <w:r w:rsidRPr="00FA5096">
        <w:rPr>
          <w:rFonts w:ascii="Times New Roman" w:eastAsia="Times New Roman" w:hAnsi="Times New Roman" w:cs="Times New Roman"/>
          <w:kern w:val="0"/>
          <w:sz w:val="28"/>
          <w:szCs w:val="20"/>
          <w:lang w:val="uk-UA" w:eastAsia="ru-RU"/>
        </w:rPr>
        <w:t xml:space="preserve">у Львові під артистичним проводом О. Загарова. Поста- новка О. Стадника </w:t>
      </w:r>
      <w:r w:rsidRPr="00FA5096">
        <w:rPr>
          <w:rFonts w:ascii="Times New Roman" w:eastAsia="Times New Roman" w:hAnsi="Times New Roman" w:cs="Times New Roman"/>
          <w:kern w:val="0"/>
          <w:sz w:val="28"/>
          <w:szCs w:val="20"/>
          <w:lang w:val="el-GR" w:eastAsia="ru-RU"/>
        </w:rPr>
        <w:t xml:space="preserve">//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52.</w:t>
      </w:r>
    </w:p>
    <w:p w14:paraId="35F70E2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(г)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Г</w:t>
      </w:r>
      <w:r w:rsidRPr="00FA5096">
        <w:rPr>
          <w:rFonts w:ascii="Times New Roman" w:eastAsia="Times New Roman" w:hAnsi="Times New Roman" w:cs="Times New Roman"/>
          <w:kern w:val="0"/>
          <w:sz w:val="28"/>
          <w:szCs w:val="20"/>
          <w:lang w:val="el-GR" w:eastAsia="ru-RU"/>
        </w:rPr>
        <w:t>ануляк Григорій</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“Надія” – драма Гаєрманса на 4 дії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 – Вип. ІІ.</w:t>
      </w:r>
    </w:p>
    <w:p w14:paraId="61E76E9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М[ихайло] Кедрин [Іван Рудницький]. Яків Гордін “Сатана” (переклад Н.</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Лісковацького) // Громадський вістник</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17 берез.</w:t>
      </w:r>
    </w:p>
    <w:p w14:paraId="0689C6E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Театроман. Чоловік і сатана, драма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Гордіна // Театральне Мистецтво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Вип.</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ІІІ.</w:t>
      </w:r>
    </w:p>
    <w:p w14:paraId="6EA0936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Українське слово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1918. – 17 трав.</w:t>
      </w:r>
    </w:p>
    <w:p w14:paraId="2143266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Х. [Барвінський Василь]. “Відьма” (“В чарах кохання”). Романтична опера на 3 дії з прологом. Лібрето С. Черкасенка, музика Я. Ярославенка // Громадський вістник</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1922. – 25 черв.</w:t>
      </w:r>
    </w:p>
    <w:p w14:paraId="282493A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(а. г.)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А</w:t>
      </w:r>
      <w:r w:rsidRPr="00FA5096">
        <w:rPr>
          <w:rFonts w:ascii="Times New Roman" w:eastAsia="Times New Roman" w:hAnsi="Times New Roman" w:cs="Times New Roman"/>
          <w:kern w:val="0"/>
          <w:sz w:val="28"/>
          <w:szCs w:val="20"/>
          <w:lang w:val="el-GR" w:eastAsia="ru-RU"/>
        </w:rPr>
        <w:t xml:space="preserve">ндрій </w:t>
      </w:r>
      <w:r w:rsidRPr="00FA5096">
        <w:rPr>
          <w:rFonts w:ascii="Times New Roman" w:eastAsia="Times New Roman" w:hAnsi="Times New Roman" w:cs="Times New Roman"/>
          <w:kern w:val="0"/>
          <w:sz w:val="28"/>
          <w:szCs w:val="20"/>
          <w:lang w:val="uk-UA" w:eastAsia="ru-RU"/>
        </w:rPr>
        <w:t>Г</w:t>
      </w:r>
      <w:r w:rsidRPr="00FA5096">
        <w:rPr>
          <w:rFonts w:ascii="Times New Roman" w:eastAsia="Times New Roman" w:hAnsi="Times New Roman" w:cs="Times New Roman"/>
          <w:kern w:val="0"/>
          <w:sz w:val="28"/>
          <w:szCs w:val="20"/>
          <w:lang w:val="el-GR" w:eastAsia="ru-RU"/>
        </w:rPr>
        <w:t>оловка]. “Відьма”, романтична опера Я.</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Ярославенка з прольогом (лібрето С.</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Черкасенка) // Театральне Мистецтво. – 1922. – Вип. III–</w:t>
      </w:r>
      <w:r w:rsidRPr="00FA5096">
        <w:rPr>
          <w:rFonts w:ascii="Times New Roman" w:eastAsia="Times New Roman" w:hAnsi="Times New Roman" w:cs="Times New Roman"/>
          <w:kern w:val="0"/>
          <w:sz w:val="28"/>
          <w:szCs w:val="20"/>
          <w:lang w:val="en-US" w:eastAsia="ru-RU"/>
        </w:rPr>
        <w:t>IV</w:t>
      </w:r>
      <w:r w:rsidRPr="00FA5096">
        <w:rPr>
          <w:rFonts w:ascii="Times New Roman" w:eastAsia="Times New Roman" w:hAnsi="Times New Roman" w:cs="Times New Roman"/>
          <w:kern w:val="0"/>
          <w:sz w:val="28"/>
          <w:szCs w:val="20"/>
          <w:lang w:val="el-GR" w:eastAsia="ru-RU"/>
        </w:rPr>
        <w:t>.</w:t>
      </w:r>
    </w:p>
    <w:p w14:paraId="1E4273B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ЛНБ НАН України</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В</w:t>
      </w:r>
      <w:r w:rsidRPr="00FA5096">
        <w:rPr>
          <w:rFonts w:ascii="Times New Roman" w:eastAsia="Times New Roman" w:hAnsi="Times New Roman" w:cs="Times New Roman"/>
          <w:kern w:val="0"/>
          <w:sz w:val="28"/>
          <w:szCs w:val="20"/>
          <w:lang w:val="el-GR" w:eastAsia="ru-RU"/>
        </w:rPr>
        <w:t>ід</w:t>
      </w:r>
      <w:r w:rsidRPr="00FA5096">
        <w:rPr>
          <w:rFonts w:ascii="Times New Roman" w:eastAsia="Times New Roman" w:hAnsi="Times New Roman" w:cs="Times New Roman"/>
          <w:kern w:val="0"/>
          <w:sz w:val="28"/>
          <w:szCs w:val="20"/>
          <w:lang w:val="uk-UA" w:eastAsia="ru-RU"/>
        </w:rPr>
        <w:t>діл</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р</w:t>
      </w:r>
      <w:r w:rsidRPr="00FA5096">
        <w:rPr>
          <w:rFonts w:ascii="Times New Roman" w:eastAsia="Times New Roman" w:hAnsi="Times New Roman" w:cs="Times New Roman"/>
          <w:kern w:val="0"/>
          <w:sz w:val="28"/>
          <w:szCs w:val="20"/>
          <w:lang w:val="el-GR" w:eastAsia="ru-RU"/>
        </w:rPr>
        <w:t>укописів</w:t>
      </w:r>
      <w:r w:rsidRPr="00FA5096">
        <w:rPr>
          <w:rFonts w:ascii="Times New Roman" w:eastAsia="Times New Roman" w:hAnsi="Times New Roman" w:cs="Times New Roman"/>
          <w:kern w:val="0"/>
          <w:sz w:val="28"/>
          <w:szCs w:val="20"/>
          <w:lang w:val="uk-UA" w:eastAsia="ru-RU"/>
        </w:rPr>
        <w:t>. – Ф</w:t>
      </w:r>
      <w:r w:rsidRPr="00FA5096">
        <w:rPr>
          <w:rFonts w:ascii="Times New Roman" w:eastAsia="Times New Roman" w:hAnsi="Times New Roman" w:cs="Times New Roman"/>
          <w:kern w:val="0"/>
          <w:sz w:val="28"/>
          <w:szCs w:val="20"/>
          <w:lang w:val="el-GR" w:eastAsia="ru-RU"/>
        </w:rPr>
        <w:t>. 7 (Ярославенко)</w:t>
      </w:r>
      <w:r w:rsidRPr="00FA5096">
        <w:rPr>
          <w:rFonts w:ascii="Times New Roman" w:eastAsia="Times New Roman" w:hAnsi="Times New Roman" w:cs="Times New Roman"/>
          <w:kern w:val="0"/>
          <w:sz w:val="28"/>
          <w:szCs w:val="20"/>
          <w:lang w:val="uk-UA" w:eastAsia="ru-RU"/>
        </w:rPr>
        <w:t>. – П</w:t>
      </w:r>
      <w:r w:rsidRPr="00FA5096">
        <w:rPr>
          <w:rFonts w:ascii="Times New Roman" w:eastAsia="Times New Roman" w:hAnsi="Times New Roman" w:cs="Times New Roman"/>
          <w:kern w:val="0"/>
          <w:sz w:val="28"/>
          <w:szCs w:val="20"/>
          <w:lang w:val="el-GR" w:eastAsia="ru-RU"/>
        </w:rPr>
        <w:t>. 1.</w:t>
      </w:r>
    </w:p>
    <w:p w14:paraId="765F31B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Schneidereit</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O</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Operette A–Z. Ein Streifcug durch die Welt der Operette und des Musikals. – Berlin</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Henschelferlag </w:t>
      </w:r>
      <w:r w:rsidRPr="00FA5096">
        <w:rPr>
          <w:rFonts w:ascii="Times New Roman" w:eastAsia="Times New Roman" w:hAnsi="Times New Roman" w:cs="Times New Roman"/>
          <w:kern w:val="0"/>
          <w:sz w:val="28"/>
          <w:szCs w:val="20"/>
          <w:lang w:val="en-US" w:eastAsia="ru-RU"/>
        </w:rPr>
        <w:t>Kunst und Gesellschaft</w:t>
      </w:r>
      <w:r w:rsidRPr="00FA5096">
        <w:rPr>
          <w:rFonts w:ascii="Times New Roman" w:eastAsia="Times New Roman" w:hAnsi="Times New Roman" w:cs="Times New Roman"/>
          <w:kern w:val="0"/>
          <w:sz w:val="28"/>
          <w:szCs w:val="20"/>
          <w:lang w:val="el-GR" w:eastAsia="ru-RU"/>
        </w:rPr>
        <w:t>, 1978.–</w:t>
      </w:r>
      <w:r w:rsidRPr="00FA5096">
        <w:rPr>
          <w:rFonts w:ascii="Times New Roman" w:eastAsia="Times New Roman" w:hAnsi="Times New Roman" w:cs="Times New Roman"/>
          <w:kern w:val="0"/>
          <w:sz w:val="28"/>
          <w:szCs w:val="20"/>
          <w:lang w:val="en-US" w:eastAsia="ru-RU"/>
        </w:rPr>
        <w:t xml:space="preserve"> 390 p.</w:t>
      </w:r>
    </w:p>
    <w:p w14:paraId="3D021BD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 Б-ій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Олесь Бабій</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“Барон Кіммель”, оперета в 3 діях В. Колля, переклад Й. Стадника // Діло. – 1922. – 18 жовт</w:t>
      </w:r>
      <w:r w:rsidRPr="00FA5096">
        <w:rPr>
          <w:rFonts w:ascii="Times New Roman" w:eastAsia="Times New Roman" w:hAnsi="Times New Roman" w:cs="Times New Roman"/>
          <w:kern w:val="0"/>
          <w:sz w:val="28"/>
          <w:szCs w:val="20"/>
          <w:lang w:val="uk-UA" w:eastAsia="ru-RU"/>
        </w:rPr>
        <w:t>.</w:t>
      </w:r>
    </w:p>
    <w:p w14:paraId="14F28DA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Волошин М. “Троянда Стамбулу” // Громадський вістник</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8 лют.</w:t>
      </w:r>
      <w:r w:rsidRPr="00FA5096">
        <w:rPr>
          <w:rFonts w:ascii="Times New Roman" w:eastAsia="Times New Roman" w:hAnsi="Times New Roman" w:cs="Times New Roman"/>
          <w:kern w:val="0"/>
          <w:sz w:val="28"/>
          <w:szCs w:val="20"/>
          <w:lang w:val="uk-UA" w:eastAsia="ru-RU"/>
        </w:rPr>
        <w:t xml:space="preserve"> </w:t>
      </w:r>
    </w:p>
    <w:p w14:paraId="3830056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Діло.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1923. – 14 серп.</w:t>
      </w:r>
    </w:p>
    <w:p w14:paraId="254BDE7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Новинки // Діло. – 1923. – 19 серп.</w:t>
      </w:r>
    </w:p>
    <w:p w14:paraId="6AA24ED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Новинки</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Український Народний Театр “Бесіди” під дирекцією Й. Стадника // Діло. – 1923. – 2 верес. – Ч. 122.</w:t>
      </w:r>
    </w:p>
    <w:p w14:paraId="6FB7CF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Орлівна Г.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Оскар Уайльд: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Клопіт з Ернстом</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(Театр Бесіда) // Театральне Мистецтво. – 1923. –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XI–XII</w:t>
      </w:r>
      <w:r w:rsidRPr="00FA5096">
        <w:rPr>
          <w:rFonts w:ascii="Times New Roman" w:eastAsia="Times New Roman" w:hAnsi="Times New Roman" w:cs="Times New Roman"/>
          <w:kern w:val="0"/>
          <w:sz w:val="28"/>
          <w:szCs w:val="20"/>
          <w:lang w:val="el-GR" w:eastAsia="ru-RU"/>
        </w:rPr>
        <w:t>.</w:t>
      </w:r>
    </w:p>
    <w:p w14:paraId="79B14D1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Гугушвили </w:t>
      </w:r>
      <w:r w:rsidRPr="00FA5096">
        <w:rPr>
          <w:rFonts w:ascii="Times New Roman" w:eastAsia="Times New Roman" w:hAnsi="Times New Roman" w:cs="Times New Roman"/>
          <w:kern w:val="0"/>
          <w:sz w:val="28"/>
          <w:szCs w:val="20"/>
          <w:lang w:eastAsia="ru-RU"/>
        </w:rPr>
        <w:t>Э. Котэ Марджанишвили. – М.: Искусство, 1979. – 399 с., 24 л. ил., портр. – (Жизнь в искусстве).</w:t>
      </w:r>
    </w:p>
    <w:p w14:paraId="21E6F446"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ван</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Кедрин [Іван Рудницький]. Відкриття театрального сезону. Прем’єра: Оскар Уайльд “Клопіт з Ернстом”, комедія на 3 дії, переклад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Лотоцького, постановка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Крушельницького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10 листоп.</w:t>
      </w:r>
    </w:p>
    <w:p w14:paraId="3435EC9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Соколянский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 Оскар Уайльд</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(очерк творчества). – Киев–Одесса</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eastAsia="ru-RU"/>
        </w:rPr>
        <w:t>Лыбидь</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1990. –</w:t>
      </w:r>
      <w:r w:rsidRPr="00FA5096">
        <w:rPr>
          <w:rFonts w:ascii="Times New Roman" w:eastAsia="Times New Roman" w:hAnsi="Times New Roman" w:cs="Times New Roman"/>
          <w:kern w:val="0"/>
          <w:sz w:val="28"/>
          <w:szCs w:val="20"/>
          <w:lang w:val="uk-UA" w:eastAsia="ru-RU"/>
        </w:rPr>
        <w:t xml:space="preserve"> 200 с.</w:t>
      </w:r>
    </w:p>
    <w:p w14:paraId="13C1F11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ван</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Кедрин [Іван Рудницький]. Т.</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Брандон: “Тітка Карла”, комедія на 3 дії. Постановка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Крушельницького // Діло. – 1924. – 17 квіт.</w:t>
      </w:r>
    </w:p>
    <w:p w14:paraId="124AB47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Український театр і театральна публіка // Діло. – 1923. – 11 листоп.</w:t>
      </w:r>
    </w:p>
    <w:p w14:paraId="56FAA43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Іван Кедрин [Іван Рудницький]. Леся Українка: </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Лісова пісня</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казка</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феєрія на 3 дії, постановка О. Стадника // Діло. – 1923. – 18 листоп.</w:t>
      </w:r>
    </w:p>
    <w:p w14:paraId="687A50B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Черничко І. Інноваційні процеси в українській національній культурі: вплив на розвиток театру і драми кінця ХІХ</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el-GR" w:eastAsia="ru-RU"/>
        </w:rPr>
        <w:t>– початку ХХ століття // З</w:t>
      </w:r>
      <w:r w:rsidRPr="00FA5096">
        <w:rPr>
          <w:rFonts w:ascii="Times New Roman" w:eastAsia="Times New Roman" w:hAnsi="Times New Roman" w:cs="Times New Roman"/>
          <w:kern w:val="0"/>
          <w:sz w:val="28"/>
          <w:szCs w:val="20"/>
          <w:lang w:val="uk-UA" w:eastAsia="ru-RU"/>
        </w:rPr>
        <w:t xml:space="preserve">аписки </w:t>
      </w:r>
      <w:r w:rsidRPr="00FA5096">
        <w:rPr>
          <w:rFonts w:ascii="Times New Roman" w:eastAsia="Times New Roman" w:hAnsi="Times New Roman" w:cs="Times New Roman"/>
          <w:kern w:val="0"/>
          <w:sz w:val="28"/>
          <w:szCs w:val="20"/>
          <w:lang w:val="el-GR" w:eastAsia="ru-RU"/>
        </w:rPr>
        <w:t>НТШ</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Праці Театрознавчої комісії.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Львів, 1999.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 ССХХХ</w:t>
      </w:r>
      <w:r w:rsidRPr="00FA5096">
        <w:rPr>
          <w:rFonts w:ascii="Times New Roman" w:eastAsia="Times New Roman" w:hAnsi="Times New Roman" w:cs="Times New Roman"/>
          <w:kern w:val="0"/>
          <w:sz w:val="28"/>
          <w:szCs w:val="20"/>
          <w:lang w:val="en-US" w:eastAsia="ru-RU"/>
        </w:rPr>
        <w:t>VII</w:t>
      </w:r>
      <w:r w:rsidRPr="00FA5096">
        <w:rPr>
          <w:rFonts w:ascii="Times New Roman" w:eastAsia="Times New Roman" w:hAnsi="Times New Roman" w:cs="Times New Roman"/>
          <w:kern w:val="0"/>
          <w:sz w:val="28"/>
          <w:szCs w:val="20"/>
          <w:lang w:val="el-GR" w:eastAsia="ru-RU"/>
        </w:rPr>
        <w:t>.</w:t>
      </w:r>
    </w:p>
    <w:p w14:paraId="3777063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М</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аруси</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el-GR" w:eastAsia="ru-RU"/>
        </w:rPr>
        <w:t xml:space="preserve">н [Гануляк Григорій]. Театр </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Бесіди</w:t>
      </w:r>
      <w:r w:rsidRPr="00FA5096">
        <w:rPr>
          <w:rFonts w:ascii="Times New Roman" w:eastAsia="Times New Roman" w:hAnsi="Times New Roman" w:cs="Times New Roman"/>
          <w:kern w:val="0"/>
          <w:sz w:val="28"/>
          <w:szCs w:val="20"/>
          <w:lang w:val="en-US" w:eastAsia="ru-RU"/>
        </w:rPr>
        <w:t>”</w:t>
      </w:r>
      <w:r w:rsidRPr="00FA5096">
        <w:rPr>
          <w:rFonts w:ascii="Times New Roman" w:eastAsia="Times New Roman" w:hAnsi="Times New Roman" w:cs="Times New Roman"/>
          <w:kern w:val="0"/>
          <w:sz w:val="28"/>
          <w:szCs w:val="20"/>
          <w:lang w:val="el-GR" w:eastAsia="ru-RU"/>
        </w:rPr>
        <w:t xml:space="preserve"> під дир. 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Стадника // Театральне Мистецтво. – 1923. – Вип. XI–XII.</w:t>
      </w:r>
    </w:p>
    <w:p w14:paraId="6C3683B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І</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ван</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К[едри]н [Іван Рудницький]. “Романтичні” Е.</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Ростана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9</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груд.</w:t>
      </w:r>
    </w:p>
    <w:p w14:paraId="0267B024"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Програмка вистави</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“Романтичні”</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Е.</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Ростанда у Народному Театрі тов</w:t>
      </w:r>
      <w:r w:rsidRPr="00FA5096">
        <w:rPr>
          <w:rFonts w:ascii="Times New Roman" w:eastAsia="Times New Roman" w:hAnsi="Times New Roman" w:cs="Times New Roman"/>
          <w:kern w:val="0"/>
          <w:sz w:val="28"/>
          <w:szCs w:val="20"/>
          <w:lang w:val="uk-UA" w:eastAsia="ru-RU"/>
        </w:rPr>
        <w:t>ариства</w:t>
      </w:r>
      <w:r w:rsidRPr="00FA5096">
        <w:rPr>
          <w:rFonts w:ascii="Times New Roman" w:eastAsia="Times New Roman" w:hAnsi="Times New Roman" w:cs="Times New Roman"/>
          <w:kern w:val="0"/>
          <w:sz w:val="28"/>
          <w:szCs w:val="20"/>
          <w:lang w:val="el-GR" w:eastAsia="ru-RU"/>
        </w:rPr>
        <w:t xml:space="preserve"> “Українська Бесіда” </w:t>
      </w:r>
      <w:r w:rsidRPr="00FA5096">
        <w:rPr>
          <w:rFonts w:ascii="Times New Roman" w:eastAsia="Times New Roman" w:hAnsi="Times New Roman" w:cs="Times New Roman"/>
          <w:kern w:val="0"/>
          <w:sz w:val="28"/>
          <w:szCs w:val="20"/>
          <w:lang w:val="uk-UA" w:eastAsia="ru-RU"/>
        </w:rPr>
        <w:t xml:space="preserve">у Львові </w:t>
      </w:r>
      <w:r w:rsidRPr="00FA5096">
        <w:rPr>
          <w:rFonts w:ascii="Times New Roman" w:eastAsia="Times New Roman" w:hAnsi="Times New Roman" w:cs="Times New Roman"/>
          <w:kern w:val="0"/>
          <w:sz w:val="28"/>
          <w:szCs w:val="20"/>
          <w:lang w:val="el-GR" w:eastAsia="ru-RU"/>
        </w:rPr>
        <w:t xml:space="preserve">// ЦДІА України у Львові. – </w:t>
      </w:r>
      <w:r w:rsidRPr="00FA5096">
        <w:rPr>
          <w:rFonts w:ascii="Times New Roman" w:eastAsia="Times New Roman" w:hAnsi="Times New Roman" w:cs="Times New Roman"/>
          <w:kern w:val="0"/>
          <w:sz w:val="28"/>
          <w:szCs w:val="20"/>
          <w:lang w:val="uk-UA" w:eastAsia="ru-RU"/>
        </w:rPr>
        <w:t>Ф</w:t>
      </w:r>
      <w:r w:rsidRPr="00FA5096">
        <w:rPr>
          <w:rFonts w:ascii="Times New Roman" w:eastAsia="Times New Roman" w:hAnsi="Times New Roman" w:cs="Times New Roman"/>
          <w:kern w:val="0"/>
          <w:sz w:val="28"/>
          <w:szCs w:val="20"/>
          <w:lang w:val="el-GR" w:eastAsia="ru-RU"/>
        </w:rPr>
        <w:t xml:space="preserve">. 514. – </w:t>
      </w:r>
      <w:r w:rsidRPr="00FA5096">
        <w:rPr>
          <w:rFonts w:ascii="Times New Roman" w:eastAsia="Times New Roman" w:hAnsi="Times New Roman" w:cs="Times New Roman"/>
          <w:kern w:val="0"/>
          <w:sz w:val="28"/>
          <w:szCs w:val="20"/>
          <w:lang w:val="uk-UA" w:eastAsia="ru-RU"/>
        </w:rPr>
        <w:t>О</w:t>
      </w:r>
      <w:r w:rsidRPr="00FA5096">
        <w:rPr>
          <w:rFonts w:ascii="Times New Roman" w:eastAsia="Times New Roman" w:hAnsi="Times New Roman" w:cs="Times New Roman"/>
          <w:kern w:val="0"/>
          <w:sz w:val="28"/>
          <w:szCs w:val="20"/>
          <w:lang w:val="el-GR" w:eastAsia="ru-RU"/>
        </w:rPr>
        <w:t xml:space="preserve">п. 1. – </w:t>
      </w:r>
      <w:r w:rsidRPr="00FA5096">
        <w:rPr>
          <w:rFonts w:ascii="Times New Roman" w:eastAsia="Times New Roman" w:hAnsi="Times New Roman" w:cs="Times New Roman"/>
          <w:kern w:val="0"/>
          <w:sz w:val="28"/>
          <w:szCs w:val="20"/>
          <w:lang w:val="uk-UA" w:eastAsia="ru-RU"/>
        </w:rPr>
        <w:t>С</w:t>
      </w:r>
      <w:r w:rsidRPr="00FA5096">
        <w:rPr>
          <w:rFonts w:ascii="Times New Roman" w:eastAsia="Times New Roman" w:hAnsi="Times New Roman" w:cs="Times New Roman"/>
          <w:kern w:val="0"/>
          <w:sz w:val="28"/>
          <w:szCs w:val="20"/>
          <w:lang w:val="el-GR" w:eastAsia="ru-RU"/>
        </w:rPr>
        <w:t>пр. 52.</w:t>
      </w:r>
      <w:r w:rsidRPr="00FA5096">
        <w:rPr>
          <w:rFonts w:ascii="Times New Roman" w:eastAsia="Times New Roman" w:hAnsi="Times New Roman" w:cs="Times New Roman"/>
          <w:kern w:val="0"/>
          <w:sz w:val="28"/>
          <w:szCs w:val="20"/>
          <w:lang w:val="uk-UA" w:eastAsia="ru-RU"/>
        </w:rPr>
        <w:t xml:space="preserve"> </w:t>
      </w:r>
    </w:p>
    <w:p w14:paraId="5EDD127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Cassel</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s Encyklopedia of Wor</w:t>
      </w:r>
      <w:r w:rsidRPr="00FA5096">
        <w:rPr>
          <w:rFonts w:ascii="Times New Roman" w:eastAsia="Times New Roman" w:hAnsi="Times New Roman" w:cs="Times New Roman"/>
          <w:kern w:val="0"/>
          <w:sz w:val="28"/>
          <w:szCs w:val="20"/>
          <w:lang w:val="en-US" w:eastAsia="ru-RU"/>
        </w:rPr>
        <w:t>l</w:t>
      </w:r>
      <w:r w:rsidRPr="00FA5096">
        <w:rPr>
          <w:rFonts w:ascii="Times New Roman" w:eastAsia="Times New Roman" w:hAnsi="Times New Roman" w:cs="Times New Roman"/>
          <w:kern w:val="0"/>
          <w:sz w:val="28"/>
          <w:szCs w:val="20"/>
          <w:lang w:val="el-GR" w:eastAsia="ru-RU"/>
        </w:rPr>
        <w:t>d literature</w:t>
      </w:r>
      <w:r w:rsidRPr="00FA5096">
        <w:rPr>
          <w:rFonts w:ascii="Times New Roman" w:eastAsia="Times New Roman" w:hAnsi="Times New Roman" w:cs="Times New Roman"/>
          <w:kern w:val="0"/>
          <w:sz w:val="28"/>
          <w:szCs w:val="20"/>
          <w:lang w:val="en-US" w:eastAsia="ru-RU"/>
        </w:rPr>
        <w:t xml:space="preserve"> (Revised and enlarged in three volumes. General Editor: J. Buchanan-Brown)</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de-DE" w:eastAsia="ru-RU"/>
        </w:rPr>
        <w:t>Second edition. –</w:t>
      </w:r>
      <w:r w:rsidRPr="00FA5096">
        <w:rPr>
          <w:rFonts w:ascii="Times New Roman" w:eastAsia="Times New Roman" w:hAnsi="Times New Roman" w:cs="Times New Roman"/>
          <w:kern w:val="0"/>
          <w:sz w:val="28"/>
          <w:szCs w:val="20"/>
          <w:lang w:val="el-GR" w:eastAsia="ru-RU"/>
        </w:rPr>
        <w:t xml:space="preserve"> London:</w:t>
      </w:r>
      <w:r w:rsidRPr="00FA5096">
        <w:rPr>
          <w:rFonts w:ascii="Times New Roman" w:eastAsia="Times New Roman" w:hAnsi="Times New Roman" w:cs="Times New Roman"/>
          <w:kern w:val="0"/>
          <w:sz w:val="28"/>
          <w:szCs w:val="20"/>
          <w:lang w:val="en-US" w:eastAsia="ru-RU"/>
        </w:rPr>
        <w:t xml:space="preserve"> </w:t>
      </w:r>
      <w:r w:rsidRPr="00FA5096">
        <w:rPr>
          <w:rFonts w:ascii="Times New Roman" w:eastAsia="Times New Roman" w:hAnsi="Times New Roman" w:cs="Times New Roman"/>
          <w:kern w:val="0"/>
          <w:sz w:val="28"/>
          <w:szCs w:val="20"/>
          <w:lang w:val="de-DE" w:eastAsia="ru-RU"/>
        </w:rPr>
        <w:t xml:space="preserve">Cassalle and compani LTD, </w:t>
      </w:r>
      <w:r w:rsidRPr="00FA5096">
        <w:rPr>
          <w:rFonts w:ascii="Times New Roman" w:eastAsia="Times New Roman" w:hAnsi="Times New Roman" w:cs="Times New Roman"/>
          <w:kern w:val="0"/>
          <w:sz w:val="28"/>
          <w:szCs w:val="20"/>
          <w:lang w:val="el-GR" w:eastAsia="ru-RU"/>
        </w:rPr>
        <w:t>1973. – V.</w:t>
      </w:r>
      <w:r w:rsidRPr="00FA5096">
        <w:rPr>
          <w:rFonts w:ascii="Times New Roman" w:eastAsia="Times New Roman" w:hAnsi="Times New Roman" w:cs="Times New Roman"/>
          <w:kern w:val="0"/>
          <w:sz w:val="28"/>
          <w:szCs w:val="20"/>
          <w:lang w:val="de-DE" w:eastAsia="ru-RU"/>
        </w:rPr>
        <w:t xml:space="preserve"> </w:t>
      </w:r>
      <w:r w:rsidRPr="00FA5096">
        <w:rPr>
          <w:rFonts w:ascii="Times New Roman" w:eastAsia="Times New Roman" w:hAnsi="Times New Roman" w:cs="Times New Roman"/>
          <w:kern w:val="0"/>
          <w:sz w:val="28"/>
          <w:szCs w:val="20"/>
          <w:lang w:val="el-GR" w:eastAsia="ru-RU"/>
        </w:rPr>
        <w:t>2</w:t>
      </w:r>
      <w:r w:rsidRPr="00FA5096">
        <w:rPr>
          <w:rFonts w:ascii="Times New Roman" w:eastAsia="Times New Roman" w:hAnsi="Times New Roman" w:cs="Times New Roman"/>
          <w:kern w:val="0"/>
          <w:sz w:val="28"/>
          <w:szCs w:val="20"/>
          <w:lang w:val="en-US" w:eastAsia="ru-RU"/>
        </w:rPr>
        <w:t>: Biographies A–K. –</w:t>
      </w:r>
      <w:r w:rsidRPr="00FA5096">
        <w:rPr>
          <w:rFonts w:ascii="Times New Roman" w:eastAsia="Times New Roman" w:hAnsi="Times New Roman" w:cs="Times New Roman"/>
          <w:kern w:val="0"/>
          <w:sz w:val="28"/>
          <w:szCs w:val="20"/>
          <w:lang w:val="de-DE" w:eastAsia="ru-RU"/>
        </w:rPr>
        <w:t xml:space="preserve"> X, 836 р. </w:t>
      </w:r>
    </w:p>
    <w:p w14:paraId="6219703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І</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ван</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Кедрин [Іван Рудницький]. В. Герчег: Блакитний лис, п’єса на 3 дії. Переклад О. Стадника, постановка М. Крушельницького // Діло</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1924.– 3 черв.</w:t>
      </w:r>
    </w:p>
    <w:p w14:paraId="04F1CAF1"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Театральні справи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16 груд.</w:t>
      </w:r>
    </w:p>
    <w:p w14:paraId="4B03296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Театральні вистави на провінції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16 груд.</w:t>
      </w:r>
    </w:p>
    <w:p w14:paraId="535975C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Е. Я. </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Евген Яворівський</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Театральні вистави в Яворові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1923. – 25 груд.</w:t>
      </w:r>
    </w:p>
    <w:p w14:paraId="2A07D65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“Царевич” Запольської на сцені театру “Бесіди” // Театральне Мистецтво. – 1923. – </w:t>
      </w:r>
      <w:r w:rsidRPr="00FA5096">
        <w:rPr>
          <w:rFonts w:ascii="Times New Roman" w:eastAsia="Times New Roman" w:hAnsi="Times New Roman" w:cs="Times New Roman"/>
          <w:kern w:val="0"/>
          <w:sz w:val="28"/>
          <w:szCs w:val="20"/>
          <w:lang w:val="uk-UA" w:eastAsia="ru-RU"/>
        </w:rPr>
        <w:t>Вип</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 xml:space="preserve"> ХІ–ХІІ.</w:t>
      </w:r>
    </w:p>
    <w:p w14:paraId="09B798C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bookmarkStart w:id="1" w:name="Загаров"/>
      <w:bookmarkEnd w:id="1"/>
      <w:r w:rsidRPr="00FA5096">
        <w:rPr>
          <w:rFonts w:ascii="Times New Roman" w:eastAsia="Times New Roman" w:hAnsi="Times New Roman" w:cs="Times New Roman"/>
          <w:kern w:val="0"/>
          <w:sz w:val="28"/>
          <w:szCs w:val="20"/>
          <w:lang w:val="uk-UA" w:eastAsia="ru-RU"/>
        </w:rPr>
        <w:t xml:space="preserve">Оповістки // Діло. – </w:t>
      </w:r>
      <w:r w:rsidRPr="00FA5096">
        <w:rPr>
          <w:rFonts w:ascii="Times New Roman" w:eastAsia="Times New Roman" w:hAnsi="Times New Roman" w:cs="Times New Roman"/>
          <w:kern w:val="0"/>
          <w:sz w:val="28"/>
          <w:szCs w:val="20"/>
          <w:lang w:val="el-GR" w:eastAsia="ru-RU"/>
        </w:rPr>
        <w:t>1923. – 12 груд.</w:t>
      </w:r>
    </w:p>
    <w:p w14:paraId="636D192E"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Ст. Л.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el-GR" w:eastAsia="ru-RU"/>
        </w:rPr>
        <w:t>Станіслав Людкевич</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el-GR" w:eastAsia="ru-RU"/>
        </w:rPr>
        <w:t xml:space="preserve"> З театру. (Дебют пані І. Левинської в “Добродійній Сузанні”, оперетці Гільберта на 3 дії)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1924. – 30 січ.</w:t>
      </w:r>
    </w:p>
    <w:p w14:paraId="6B6BE27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“Бесіди” // Діло. – 1924. – 25 січ.</w:t>
      </w:r>
    </w:p>
    <w:p w14:paraId="24DBA02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З театру “Бесіди” // Діло</w:t>
      </w:r>
      <w:r w:rsidRPr="00FA5096">
        <w:rPr>
          <w:rFonts w:ascii="Times New Roman" w:eastAsia="Times New Roman" w:hAnsi="Times New Roman" w:cs="Times New Roman"/>
          <w:kern w:val="0"/>
          <w:sz w:val="28"/>
          <w:szCs w:val="20"/>
          <w:lang w:val="uk-UA" w:eastAsia="ru-RU"/>
        </w:rPr>
        <w:t xml:space="preserve">. – </w:t>
      </w:r>
      <w:r w:rsidRPr="00FA5096">
        <w:rPr>
          <w:rFonts w:ascii="Times New Roman" w:eastAsia="Times New Roman" w:hAnsi="Times New Roman" w:cs="Times New Roman"/>
          <w:kern w:val="0"/>
          <w:sz w:val="28"/>
          <w:szCs w:val="20"/>
          <w:lang w:val="el-GR" w:eastAsia="ru-RU"/>
        </w:rPr>
        <w:t>1924. – 9 лют.</w:t>
      </w:r>
    </w:p>
    <w:p w14:paraId="189C0FE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pl-PL" w:eastAsia="ru-RU"/>
        </w:rPr>
        <w:t xml:space="preserve">Brandon Thomas Fevan. Ciotka Karola. Krotochvila w 3 aktach. (Z uwagami o grze i rekwizytach, z planem sceny i informacyami o jej urządzeniu).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pl-PL" w:eastAsia="ru-RU"/>
        </w:rPr>
        <w:t>Lwów i Warszawa</w:t>
      </w:r>
      <w:r w:rsidRPr="00FA5096">
        <w:rPr>
          <w:rFonts w:ascii="Times New Roman" w:eastAsia="Times New Roman" w:hAnsi="Times New Roman" w:cs="Times New Roman"/>
          <w:kern w:val="0"/>
          <w:sz w:val="28"/>
          <w:szCs w:val="20"/>
          <w:lang w:val="uk-UA" w:eastAsia="ru-RU"/>
        </w:rPr>
        <w:t>:</w:t>
      </w:r>
      <w:r w:rsidRPr="00FA5096">
        <w:rPr>
          <w:rFonts w:ascii="Times New Roman" w:eastAsia="Times New Roman" w:hAnsi="Times New Roman" w:cs="Times New Roman"/>
          <w:kern w:val="0"/>
          <w:sz w:val="28"/>
          <w:szCs w:val="20"/>
          <w:lang w:val="pl-PL" w:eastAsia="ru-RU"/>
        </w:rPr>
        <w:t xml:space="preserve"> Nakładem księgarni polskiej B. Połonickiego, New York</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pl-PL" w:eastAsia="ru-RU"/>
        </w:rPr>
        <w:t xml:space="preserve">The Polish book importing co. inc., </w:t>
      </w:r>
      <w:r w:rsidRPr="00FA5096">
        <w:rPr>
          <w:rFonts w:ascii="Times New Roman" w:eastAsia="Times New Roman" w:hAnsi="Times New Roman" w:cs="Times New Roman"/>
          <w:kern w:val="0"/>
          <w:sz w:val="28"/>
          <w:szCs w:val="20"/>
          <w:lang w:val="pl-PL" w:eastAsia="ru-RU"/>
        </w:rPr>
        <w:sym w:font="Symbol" w:char="F05B"/>
      </w:r>
      <w:r w:rsidRPr="00FA5096">
        <w:rPr>
          <w:rFonts w:ascii="Times New Roman" w:eastAsia="Times New Roman" w:hAnsi="Times New Roman" w:cs="Times New Roman"/>
          <w:kern w:val="0"/>
          <w:sz w:val="28"/>
          <w:szCs w:val="20"/>
          <w:lang w:val="pl-PL" w:eastAsia="ru-RU"/>
        </w:rPr>
        <w:t>ok. 1920</w:t>
      </w:r>
      <w:r w:rsidRPr="00FA5096">
        <w:rPr>
          <w:rFonts w:ascii="Times New Roman" w:eastAsia="Times New Roman" w:hAnsi="Times New Roman" w:cs="Times New Roman"/>
          <w:kern w:val="0"/>
          <w:sz w:val="28"/>
          <w:szCs w:val="20"/>
          <w:lang w:val="pl-PL" w:eastAsia="ru-RU"/>
        </w:rPr>
        <w:sym w:font="Symbol" w:char="F05D"/>
      </w:r>
      <w:r w:rsidRPr="00FA5096">
        <w:rPr>
          <w:rFonts w:ascii="Times New Roman" w:eastAsia="Times New Roman" w:hAnsi="Times New Roman" w:cs="Times New Roman"/>
          <w:kern w:val="0"/>
          <w:sz w:val="28"/>
          <w:szCs w:val="20"/>
          <w:lang w:val="pl-PL" w:eastAsia="ru-RU"/>
        </w:rPr>
        <w:t>. – 64 s. – (Teatr dla wszystkich, № 12).</w:t>
      </w:r>
    </w:p>
    <w:p w14:paraId="361ABD9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Stromenger K. Iskier przewodnik operowy. –</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Warszawa</w:t>
      </w:r>
      <w:r w:rsidRPr="00FA5096">
        <w:rPr>
          <w:rFonts w:ascii="Times New Roman" w:eastAsia="Times New Roman" w:hAnsi="Times New Roman" w:cs="Times New Roman"/>
          <w:kern w:val="0"/>
          <w:sz w:val="28"/>
          <w:szCs w:val="20"/>
          <w:lang w:val="uk-UA" w:eastAsia="ru-RU"/>
        </w:rPr>
        <w:t>: “</w:t>
      </w:r>
      <w:r w:rsidRPr="00FA5096">
        <w:rPr>
          <w:rFonts w:ascii="Times New Roman" w:eastAsia="Times New Roman" w:hAnsi="Times New Roman" w:cs="Times New Roman"/>
          <w:kern w:val="0"/>
          <w:sz w:val="28"/>
          <w:szCs w:val="20"/>
          <w:lang w:val="el-GR" w:eastAsia="ru-RU"/>
        </w:rPr>
        <w:t>Iskry</w:t>
      </w:r>
      <w:r w:rsidRPr="00FA5096">
        <w:rPr>
          <w:rFonts w:ascii="Times New Roman" w:eastAsia="Times New Roman" w:hAnsi="Times New Roman" w:cs="Times New Roman"/>
          <w:kern w:val="0"/>
          <w:sz w:val="28"/>
          <w:szCs w:val="20"/>
          <w:lang w:val="uk-UA" w:eastAsia="ru-RU"/>
        </w:rPr>
        <w:t>” (Druk. Dom. Słowa Pol.)</w:t>
      </w:r>
      <w:r w:rsidRPr="00FA5096">
        <w:rPr>
          <w:rFonts w:ascii="Times New Roman" w:eastAsia="Times New Roman" w:hAnsi="Times New Roman" w:cs="Times New Roman"/>
          <w:kern w:val="0"/>
          <w:sz w:val="28"/>
          <w:szCs w:val="20"/>
          <w:lang w:val="el-GR" w:eastAsia="ru-RU"/>
        </w:rPr>
        <w:t>, 1964. –</w:t>
      </w:r>
      <w:r w:rsidRPr="00FA5096">
        <w:rPr>
          <w:rFonts w:ascii="Times New Roman" w:eastAsia="Times New Roman" w:hAnsi="Times New Roman" w:cs="Times New Roman"/>
          <w:kern w:val="0"/>
          <w:sz w:val="28"/>
          <w:szCs w:val="20"/>
          <w:lang w:val="uk-UA" w:eastAsia="ru-RU"/>
        </w:rPr>
        <w:t xml:space="preserve"> 476 </w:t>
      </w:r>
      <w:r w:rsidRPr="00FA5096">
        <w:rPr>
          <w:rFonts w:ascii="Times New Roman" w:eastAsia="Times New Roman" w:hAnsi="Times New Roman" w:cs="Times New Roman"/>
          <w:kern w:val="0"/>
          <w:sz w:val="28"/>
          <w:szCs w:val="20"/>
          <w:lang w:val="pl-PL" w:eastAsia="ru-RU"/>
        </w:rPr>
        <w:t>s., tabl. 48, portr. 1.</w:t>
      </w:r>
    </w:p>
    <w:p w14:paraId="3AE79422"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Ka</w:t>
      </w:r>
      <w:r w:rsidRPr="00FA5096">
        <w:rPr>
          <w:rFonts w:ascii="Times New Roman" w:eastAsia="Times New Roman" w:hAnsi="Times New Roman" w:cs="Times New Roman"/>
          <w:kern w:val="0"/>
          <w:sz w:val="28"/>
          <w:szCs w:val="20"/>
          <w:lang w:val="pl-PL" w:eastAsia="ru-RU"/>
        </w:rPr>
        <w:t>ń</w:t>
      </w:r>
      <w:r w:rsidRPr="00FA5096">
        <w:rPr>
          <w:rFonts w:ascii="Times New Roman" w:eastAsia="Times New Roman" w:hAnsi="Times New Roman" w:cs="Times New Roman"/>
          <w:kern w:val="0"/>
          <w:sz w:val="28"/>
          <w:szCs w:val="20"/>
          <w:lang w:val="el-GR" w:eastAsia="ru-RU"/>
        </w:rPr>
        <w:t>ski</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J. Pr</w:t>
      </w:r>
      <w:r w:rsidRPr="00FA5096">
        <w:rPr>
          <w:rFonts w:ascii="Times New Roman" w:eastAsia="Times New Roman" w:hAnsi="Times New Roman" w:cs="Times New Roman"/>
          <w:kern w:val="0"/>
          <w:sz w:val="28"/>
          <w:szCs w:val="20"/>
          <w:lang w:val="en-US" w:eastAsia="ru-RU"/>
        </w:rPr>
        <w:t>z</w:t>
      </w:r>
      <w:r w:rsidRPr="00FA5096">
        <w:rPr>
          <w:rFonts w:ascii="Times New Roman" w:eastAsia="Times New Roman" w:hAnsi="Times New Roman" w:cs="Times New Roman"/>
          <w:kern w:val="0"/>
          <w:sz w:val="28"/>
          <w:szCs w:val="20"/>
          <w:lang w:val="el-GR" w:eastAsia="ru-RU"/>
        </w:rPr>
        <w:t xml:space="preserve">ewodnik operowy. </w:t>
      </w:r>
      <w:r w:rsidRPr="00FA5096">
        <w:rPr>
          <w:rFonts w:ascii="Times New Roman" w:eastAsia="Times New Roman" w:hAnsi="Times New Roman" w:cs="Times New Roman"/>
          <w:kern w:val="0"/>
          <w:sz w:val="28"/>
          <w:szCs w:val="20"/>
          <w:lang w:val="pl-PL" w:eastAsia="ru-RU"/>
        </w:rPr>
        <w:t xml:space="preserve">– Wyd. 4. </w:t>
      </w:r>
      <w:r w:rsidRPr="00FA5096">
        <w:rPr>
          <w:rFonts w:ascii="Times New Roman" w:eastAsia="Times New Roman" w:hAnsi="Times New Roman" w:cs="Times New Roman"/>
          <w:kern w:val="0"/>
          <w:sz w:val="28"/>
          <w:szCs w:val="20"/>
          <w:lang w:val="el-GR" w:eastAsia="ru-RU"/>
        </w:rPr>
        <w:t>– Krak</w:t>
      </w:r>
      <w:r w:rsidRPr="00FA5096">
        <w:rPr>
          <w:rFonts w:ascii="Times New Roman" w:eastAsia="Times New Roman" w:hAnsi="Times New Roman" w:cs="Times New Roman"/>
          <w:kern w:val="0"/>
          <w:sz w:val="28"/>
          <w:szCs w:val="20"/>
          <w:lang w:val="pl-PL" w:eastAsia="ru-RU"/>
        </w:rPr>
        <w:t>ó</w:t>
      </w:r>
      <w:r w:rsidRPr="00FA5096">
        <w:rPr>
          <w:rFonts w:ascii="Times New Roman" w:eastAsia="Times New Roman" w:hAnsi="Times New Roman" w:cs="Times New Roman"/>
          <w:kern w:val="0"/>
          <w:sz w:val="28"/>
          <w:szCs w:val="20"/>
          <w:lang w:val="el-GR" w:eastAsia="ru-RU"/>
        </w:rPr>
        <w:t>w</w:t>
      </w:r>
      <w:r w:rsidRPr="00FA5096">
        <w:rPr>
          <w:rFonts w:ascii="Times New Roman" w:eastAsia="Times New Roman" w:hAnsi="Times New Roman" w:cs="Times New Roman"/>
          <w:kern w:val="0"/>
          <w:sz w:val="28"/>
          <w:szCs w:val="20"/>
          <w:lang w:val="uk-UA" w:eastAsia="ru-RU"/>
        </w:rPr>
        <w:t xml:space="preserve">: Polskie </w:t>
      </w:r>
      <w:r w:rsidRPr="00FA5096">
        <w:rPr>
          <w:rFonts w:ascii="Times New Roman" w:eastAsia="Times New Roman" w:hAnsi="Times New Roman" w:cs="Times New Roman"/>
          <w:kern w:val="0"/>
          <w:sz w:val="28"/>
          <w:szCs w:val="20"/>
          <w:lang w:val="pl-PL" w:eastAsia="ru-RU"/>
        </w:rPr>
        <w:t>Wydawnictwo Muzyczne</w:t>
      </w:r>
      <w:r w:rsidRPr="00FA5096">
        <w:rPr>
          <w:rFonts w:ascii="Times New Roman" w:eastAsia="Times New Roman" w:hAnsi="Times New Roman" w:cs="Times New Roman"/>
          <w:kern w:val="0"/>
          <w:sz w:val="28"/>
          <w:szCs w:val="20"/>
          <w:lang w:val="el-GR" w:eastAsia="ru-RU"/>
        </w:rPr>
        <w:t>, 1978. –</w:t>
      </w:r>
      <w:r w:rsidRPr="00FA5096">
        <w:rPr>
          <w:rFonts w:ascii="Times New Roman" w:eastAsia="Times New Roman" w:hAnsi="Times New Roman" w:cs="Times New Roman"/>
          <w:kern w:val="0"/>
          <w:sz w:val="28"/>
          <w:szCs w:val="20"/>
          <w:lang w:val="uk-UA" w:eastAsia="ru-RU"/>
        </w:rPr>
        <w:t xml:space="preserve"> 562 </w:t>
      </w:r>
      <w:r w:rsidRPr="00FA5096">
        <w:rPr>
          <w:rFonts w:ascii="Times New Roman" w:eastAsia="Times New Roman" w:hAnsi="Times New Roman" w:cs="Times New Roman"/>
          <w:kern w:val="0"/>
          <w:sz w:val="28"/>
          <w:szCs w:val="20"/>
          <w:lang w:val="uk-UA" w:eastAsia="ru-RU"/>
        </w:rPr>
        <w:sym w:font="Symbol" w:char="F05B"/>
      </w:r>
      <w:r w:rsidRPr="00FA5096">
        <w:rPr>
          <w:rFonts w:ascii="Times New Roman" w:eastAsia="Times New Roman" w:hAnsi="Times New Roman" w:cs="Times New Roman"/>
          <w:kern w:val="0"/>
          <w:sz w:val="28"/>
          <w:szCs w:val="20"/>
          <w:lang w:val="uk-UA" w:eastAsia="ru-RU"/>
        </w:rPr>
        <w:t>2</w:t>
      </w:r>
      <w:r w:rsidRPr="00FA5096">
        <w:rPr>
          <w:rFonts w:ascii="Times New Roman" w:eastAsia="Times New Roman" w:hAnsi="Times New Roman" w:cs="Times New Roman"/>
          <w:kern w:val="0"/>
          <w:sz w:val="28"/>
          <w:szCs w:val="20"/>
          <w:lang w:val="uk-UA"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pl-PL" w:eastAsia="ru-RU"/>
        </w:rPr>
        <w:t xml:space="preserve">s., </w:t>
      </w:r>
      <w:r w:rsidRPr="00FA5096">
        <w:rPr>
          <w:rFonts w:ascii="Times New Roman" w:eastAsia="Times New Roman" w:hAnsi="Times New Roman" w:cs="Times New Roman"/>
          <w:kern w:val="0"/>
          <w:sz w:val="28"/>
          <w:szCs w:val="20"/>
          <w:lang w:val="pl-PL" w:eastAsia="ru-RU"/>
        </w:rPr>
        <w:sym w:font="Symbol" w:char="F05B"/>
      </w:r>
      <w:r w:rsidRPr="00FA5096">
        <w:rPr>
          <w:rFonts w:ascii="Times New Roman" w:eastAsia="Times New Roman" w:hAnsi="Times New Roman" w:cs="Times New Roman"/>
          <w:kern w:val="0"/>
          <w:sz w:val="28"/>
          <w:szCs w:val="20"/>
          <w:lang w:val="pl-PL" w:eastAsia="ru-RU"/>
        </w:rPr>
        <w:t>32</w:t>
      </w:r>
      <w:r w:rsidRPr="00FA5096">
        <w:rPr>
          <w:rFonts w:ascii="Times New Roman" w:eastAsia="Times New Roman" w:hAnsi="Times New Roman" w:cs="Times New Roman"/>
          <w:kern w:val="0"/>
          <w:sz w:val="28"/>
          <w:szCs w:val="20"/>
          <w:lang w:val="pl-PL" w:eastAsia="ru-RU"/>
        </w:rPr>
        <w:sym w:font="Symbol" w:char="F05D"/>
      </w:r>
      <w:r w:rsidRPr="00FA5096">
        <w:rPr>
          <w:rFonts w:ascii="Times New Roman" w:eastAsia="Times New Roman" w:hAnsi="Times New Roman" w:cs="Times New Roman"/>
          <w:kern w:val="0"/>
          <w:sz w:val="28"/>
          <w:szCs w:val="20"/>
          <w:lang w:val="pl-PL" w:eastAsia="ru-RU"/>
        </w:rPr>
        <w:t xml:space="preserve"> k. tabl. il. portr.</w:t>
      </w:r>
    </w:p>
    <w:p w14:paraId="612AAD1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 xml:space="preserve">З театру “Бесіди” // Театральне Мистецтво. – 1924. – </w:t>
      </w:r>
      <w:r w:rsidRPr="00FA5096">
        <w:rPr>
          <w:rFonts w:ascii="Times New Roman" w:eastAsia="Times New Roman" w:hAnsi="Times New Roman" w:cs="Times New Roman"/>
          <w:kern w:val="0"/>
          <w:sz w:val="28"/>
          <w:szCs w:val="20"/>
          <w:lang w:val="uk-UA" w:eastAsia="ru-RU"/>
        </w:rPr>
        <w:t>Вип. І</w:t>
      </w:r>
      <w:r w:rsidRPr="00FA5096">
        <w:rPr>
          <w:rFonts w:ascii="Times New Roman" w:eastAsia="Times New Roman" w:hAnsi="Times New Roman" w:cs="Times New Roman"/>
          <w:kern w:val="0"/>
          <w:sz w:val="28"/>
          <w:szCs w:val="20"/>
          <w:lang w:val="el-GR" w:eastAsia="ru-RU"/>
        </w:rPr>
        <w:t>.</w:t>
      </w:r>
    </w:p>
    <w:p w14:paraId="3D40771F"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n-US" w:eastAsia="ru-RU"/>
        </w:rPr>
        <w:t xml:space="preserve">Svoboda F. X. Poslední muź. Veselohra o třech dĕjstvich. – Praha: Vyd.: R. Vilímek. – 1944. – 126 </w:t>
      </w:r>
      <w:r w:rsidRPr="00FA5096">
        <w:rPr>
          <w:rFonts w:ascii="Times New Roman" w:eastAsia="Times New Roman" w:hAnsi="Times New Roman" w:cs="Times New Roman"/>
          <w:kern w:val="0"/>
          <w:sz w:val="28"/>
          <w:szCs w:val="20"/>
          <w:lang w:val="pl-PL" w:eastAsia="ru-RU"/>
        </w:rPr>
        <w:t>s.</w:t>
      </w:r>
    </w:p>
    <w:p w14:paraId="6D26B99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О.</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П. Укр</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аїнський</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Театр львівської “Бесіди” // Театральне Мистецтво. – 1924.</w:t>
      </w:r>
      <w:r w:rsidRPr="00FA5096">
        <w:rPr>
          <w:rFonts w:ascii="Times New Roman" w:eastAsia="Times New Roman" w:hAnsi="Times New Roman" w:cs="Times New Roman"/>
          <w:kern w:val="0"/>
          <w:sz w:val="28"/>
          <w:szCs w:val="20"/>
          <w:lang w:val="uk-UA" w:eastAsia="ru-RU"/>
        </w:rPr>
        <w:t xml:space="preserve"> – Вип. ІІ.</w:t>
      </w:r>
    </w:p>
    <w:p w14:paraId="01AA2A07"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“Жебрачий ціпок...” // Театральне Мистецтво. – 1924.</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Вип. ІІІ</w:t>
      </w:r>
      <w:r w:rsidRPr="00FA5096">
        <w:rPr>
          <w:rFonts w:ascii="Times New Roman" w:eastAsia="Times New Roman" w:hAnsi="Times New Roman" w:cs="Times New Roman"/>
          <w:kern w:val="0"/>
          <w:sz w:val="28"/>
          <w:szCs w:val="20"/>
          <w:lang w:val="el-GR" w:eastAsia="ru-RU"/>
        </w:rPr>
        <w:t>.</w:t>
      </w:r>
    </w:p>
    <w:p w14:paraId="781AF82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lastRenderedPageBreak/>
        <w:t>З театральних справ. Заява укр</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аїнських</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el-GR" w:eastAsia="ru-RU"/>
        </w:rPr>
        <w:t xml:space="preserve"> акторів б</w:t>
      </w:r>
      <w:r w:rsidRPr="00FA5096">
        <w:rPr>
          <w:rFonts w:ascii="Times New Roman" w:eastAsia="Times New Roman" w:hAnsi="Times New Roman" w:cs="Times New Roman"/>
          <w:kern w:val="0"/>
          <w:sz w:val="28"/>
          <w:szCs w:val="20"/>
          <w:lang w:val="el-GR" w:eastAsia="ru-RU"/>
        </w:rPr>
        <w:sym w:font="Symbol" w:char="F05B"/>
      </w:r>
      <w:r w:rsidRPr="00FA5096">
        <w:rPr>
          <w:rFonts w:ascii="Times New Roman" w:eastAsia="Times New Roman" w:hAnsi="Times New Roman" w:cs="Times New Roman"/>
          <w:kern w:val="0"/>
          <w:sz w:val="28"/>
          <w:szCs w:val="20"/>
          <w:lang w:val="uk-UA" w:eastAsia="ru-RU"/>
        </w:rPr>
        <w:t>увшого</w:t>
      </w:r>
      <w:r w:rsidRPr="00FA5096">
        <w:rPr>
          <w:rFonts w:ascii="Times New Roman" w:eastAsia="Times New Roman" w:hAnsi="Times New Roman" w:cs="Times New Roman"/>
          <w:kern w:val="0"/>
          <w:sz w:val="28"/>
          <w:szCs w:val="20"/>
          <w:lang w:val="el-GR" w:eastAsia="ru-RU"/>
        </w:rPr>
        <w:sym w:font="Symbol" w:char="F05D"/>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 xml:space="preserve">театру товариства </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Бесіда</w:t>
      </w:r>
      <w:r w:rsidRPr="00FA5096">
        <w:rPr>
          <w:rFonts w:ascii="Times New Roman" w:eastAsia="Times New Roman" w:hAnsi="Times New Roman" w:cs="Times New Roman"/>
          <w:kern w:val="0"/>
          <w:sz w:val="28"/>
          <w:szCs w:val="20"/>
          <w:lang w:eastAsia="ru-RU"/>
        </w:rPr>
        <w:t>”</w:t>
      </w:r>
      <w:r w:rsidRPr="00FA5096">
        <w:rPr>
          <w:rFonts w:ascii="Times New Roman" w:eastAsia="Times New Roman" w:hAnsi="Times New Roman" w:cs="Times New Roman"/>
          <w:kern w:val="0"/>
          <w:sz w:val="28"/>
          <w:szCs w:val="20"/>
          <w:lang w:val="el-GR" w:eastAsia="ru-RU"/>
        </w:rPr>
        <w:t xml:space="preserve"> // Діло. – 1924. – 3 серп.</w:t>
      </w:r>
    </w:p>
    <w:p w14:paraId="3DADDC90"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Великі конститу</w:t>
      </w:r>
      <w:r w:rsidRPr="00FA5096">
        <w:rPr>
          <w:rFonts w:ascii="Times New Roman" w:eastAsia="Times New Roman" w:hAnsi="Times New Roman" w:cs="Times New Roman"/>
          <w:kern w:val="0"/>
          <w:sz w:val="28"/>
          <w:szCs w:val="20"/>
          <w:lang w:val="uk-UA" w:eastAsia="ru-RU"/>
        </w:rPr>
        <w:t>ю</w:t>
      </w:r>
      <w:r w:rsidRPr="00FA5096">
        <w:rPr>
          <w:rFonts w:ascii="Times New Roman" w:eastAsia="Times New Roman" w:hAnsi="Times New Roman" w:cs="Times New Roman"/>
          <w:kern w:val="0"/>
          <w:sz w:val="28"/>
          <w:szCs w:val="20"/>
          <w:lang w:val="el-GR" w:eastAsia="ru-RU"/>
        </w:rPr>
        <w:t xml:space="preserve">ючі збори кооперативи </w:t>
      </w:r>
      <w:r w:rsidRPr="00FA5096">
        <w:rPr>
          <w:rFonts w:ascii="Times New Roman" w:eastAsia="Times New Roman" w:hAnsi="Times New Roman" w:cs="Times New Roman"/>
          <w:kern w:val="0"/>
          <w:sz w:val="28"/>
          <w:szCs w:val="20"/>
          <w:lang w:eastAsia="ru-RU"/>
        </w:rPr>
        <w:t>“Український театр” // Діло. – 1923. – 24 трав.</w:t>
      </w:r>
    </w:p>
    <w:p w14:paraId="51F345C5"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Петро М</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uk-UA" w:eastAsia="ru-RU"/>
        </w:rPr>
        <w:t>Петро М</w:t>
      </w:r>
      <w:r w:rsidRPr="00FA5096">
        <w:rPr>
          <w:rFonts w:ascii="Times New Roman" w:eastAsia="Times New Roman" w:hAnsi="Times New Roman" w:cs="Times New Roman"/>
          <w:kern w:val="0"/>
          <w:sz w:val="28"/>
          <w:szCs w:val="20"/>
          <w:lang w:val="el-GR" w:eastAsia="ru-RU"/>
        </w:rPr>
        <w:t>урський]. В справі Українського театру у Львові // Театральне Мистецтво. – 1924. –</w:t>
      </w:r>
      <w:r w:rsidRPr="00FA5096">
        <w:rPr>
          <w:rFonts w:ascii="Times New Roman" w:eastAsia="Times New Roman" w:hAnsi="Times New Roman" w:cs="Times New Roman"/>
          <w:kern w:val="0"/>
          <w:sz w:val="28"/>
          <w:szCs w:val="20"/>
          <w:lang w:eastAsia="ru-RU"/>
        </w:rPr>
        <w:t xml:space="preserve"> Вип. ІІІ</w:t>
      </w:r>
      <w:r w:rsidRPr="00FA5096">
        <w:rPr>
          <w:rFonts w:ascii="Times New Roman" w:eastAsia="Times New Roman" w:hAnsi="Times New Roman" w:cs="Times New Roman"/>
          <w:kern w:val="0"/>
          <w:sz w:val="28"/>
          <w:szCs w:val="20"/>
          <w:lang w:val="el-GR" w:eastAsia="ru-RU"/>
        </w:rPr>
        <w:t>.</w:t>
      </w:r>
    </w:p>
    <w:p w14:paraId="7CC87F03"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el-GR" w:eastAsia="ru-RU"/>
        </w:rPr>
        <w:t>“Не даймо згинути українському театрові!” (Реферат директора О.</w:t>
      </w:r>
      <w:r w:rsidRPr="00FA5096">
        <w:rPr>
          <w:rFonts w:ascii="Times New Roman" w:eastAsia="Times New Roman" w:hAnsi="Times New Roman" w:cs="Times New Roman"/>
          <w:kern w:val="0"/>
          <w:sz w:val="28"/>
          <w:szCs w:val="20"/>
          <w:lang w:val="pl-PL" w:eastAsia="ru-RU"/>
        </w:rPr>
        <w:t xml:space="preserve"> </w:t>
      </w:r>
      <w:r w:rsidRPr="00FA5096">
        <w:rPr>
          <w:rFonts w:ascii="Times New Roman" w:eastAsia="Times New Roman" w:hAnsi="Times New Roman" w:cs="Times New Roman"/>
          <w:kern w:val="0"/>
          <w:sz w:val="28"/>
          <w:szCs w:val="20"/>
          <w:lang w:val="el-GR" w:eastAsia="ru-RU"/>
        </w:rPr>
        <w:t xml:space="preserve">Дрималика на конститууючих зборах кооперативу “Український театр” у Львові) // Театральне Мистецтво. – 1923. –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VIII</w:t>
      </w:r>
      <w:r w:rsidRPr="00FA5096">
        <w:rPr>
          <w:rFonts w:ascii="Times New Roman" w:eastAsia="Times New Roman" w:hAnsi="Times New Roman" w:cs="Times New Roman"/>
          <w:kern w:val="0"/>
          <w:sz w:val="28"/>
          <w:szCs w:val="20"/>
          <w:lang w:val="el-GR" w:eastAsia="ru-RU"/>
        </w:rPr>
        <w:t>.</w:t>
      </w:r>
    </w:p>
    <w:p w14:paraId="32BD9E3C"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М. [</w:t>
      </w:r>
      <w:r w:rsidRPr="00FA5096">
        <w:rPr>
          <w:rFonts w:ascii="Times New Roman" w:eastAsia="Times New Roman" w:hAnsi="Times New Roman" w:cs="Times New Roman"/>
          <w:kern w:val="0"/>
          <w:sz w:val="28"/>
          <w:szCs w:val="20"/>
          <w:lang w:val="el-GR" w:eastAsia="ru-RU"/>
        </w:rPr>
        <w:t>Петро Мурський</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Театр Ос. Стадника у Львові // Театральне Мистецтво. –</w:t>
      </w:r>
      <w:r w:rsidRPr="00FA5096">
        <w:rPr>
          <w:rFonts w:ascii="Times New Roman" w:eastAsia="Times New Roman" w:hAnsi="Times New Roman" w:cs="Times New Roman"/>
          <w:kern w:val="0"/>
          <w:sz w:val="28"/>
          <w:szCs w:val="20"/>
          <w:lang w:val="uk-UA" w:eastAsia="ru-RU"/>
        </w:rPr>
        <w:t xml:space="preserve"> </w:t>
      </w:r>
      <w:r w:rsidRPr="00FA5096">
        <w:rPr>
          <w:rFonts w:ascii="Times New Roman" w:eastAsia="Times New Roman" w:hAnsi="Times New Roman" w:cs="Times New Roman"/>
          <w:kern w:val="0"/>
          <w:sz w:val="28"/>
          <w:szCs w:val="20"/>
          <w:lang w:val="el-GR" w:eastAsia="ru-RU"/>
        </w:rPr>
        <w:t>1924</w:t>
      </w:r>
      <w:r w:rsidRPr="00FA5096">
        <w:rPr>
          <w:rFonts w:ascii="Times New Roman" w:eastAsia="Times New Roman" w:hAnsi="Times New Roman" w:cs="Times New Roman"/>
          <w:kern w:val="0"/>
          <w:sz w:val="28"/>
          <w:szCs w:val="20"/>
          <w:lang w:eastAsia="ru-RU"/>
        </w:rPr>
        <w:t xml:space="preserve">. </w:t>
      </w:r>
      <w:r w:rsidRPr="00FA5096">
        <w:rPr>
          <w:rFonts w:ascii="Times New Roman" w:eastAsia="Times New Roman" w:hAnsi="Times New Roman" w:cs="Times New Roman"/>
          <w:kern w:val="0"/>
          <w:sz w:val="28"/>
          <w:szCs w:val="20"/>
          <w:lang w:val="el-GR" w:eastAsia="ru-RU"/>
        </w:rPr>
        <w:t xml:space="preserve">– </w:t>
      </w:r>
      <w:r w:rsidRPr="00FA5096">
        <w:rPr>
          <w:rFonts w:ascii="Times New Roman" w:eastAsia="Times New Roman" w:hAnsi="Times New Roman" w:cs="Times New Roman"/>
          <w:kern w:val="0"/>
          <w:sz w:val="28"/>
          <w:szCs w:val="20"/>
          <w:lang w:val="uk-UA" w:eastAsia="ru-RU"/>
        </w:rPr>
        <w:t xml:space="preserve">Вип. </w:t>
      </w:r>
      <w:r w:rsidRPr="00FA5096">
        <w:rPr>
          <w:rFonts w:ascii="Times New Roman" w:eastAsia="Times New Roman" w:hAnsi="Times New Roman" w:cs="Times New Roman"/>
          <w:kern w:val="0"/>
          <w:sz w:val="28"/>
          <w:szCs w:val="20"/>
          <w:lang w:val="en-US" w:eastAsia="ru-RU"/>
        </w:rPr>
        <w:t>IV</w:t>
      </w:r>
      <w:r w:rsidRPr="00FA5096">
        <w:rPr>
          <w:rFonts w:ascii="Times New Roman" w:eastAsia="Times New Roman" w:hAnsi="Times New Roman" w:cs="Times New Roman"/>
          <w:kern w:val="0"/>
          <w:sz w:val="28"/>
          <w:szCs w:val="20"/>
          <w:lang w:val="el-GR" w:eastAsia="ru-RU"/>
        </w:rPr>
        <w:t>.</w:t>
      </w:r>
    </w:p>
    <w:p w14:paraId="2F6C3F49"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eastAsia="ru-RU"/>
        </w:rPr>
        <w:t xml:space="preserve">Боньковська О. </w:t>
      </w:r>
      <w:r w:rsidRPr="00FA5096">
        <w:rPr>
          <w:rFonts w:ascii="Times New Roman" w:eastAsia="Times New Roman" w:hAnsi="Times New Roman" w:cs="Times New Roman"/>
          <w:kern w:val="0"/>
          <w:sz w:val="28"/>
          <w:szCs w:val="20"/>
          <w:lang w:val="el-GR" w:eastAsia="ru-RU"/>
        </w:rPr>
        <w:t xml:space="preserve">Театр товариства “Українська Бесіда” у Львові. Проблеми розвитку і занепаду // </w:t>
      </w:r>
      <w:r w:rsidRPr="00FA5096">
        <w:rPr>
          <w:rFonts w:ascii="Times New Roman" w:eastAsia="Times New Roman" w:hAnsi="Times New Roman" w:cs="Times New Roman"/>
          <w:kern w:val="0"/>
          <w:sz w:val="28"/>
          <w:szCs w:val="20"/>
          <w:lang w:val="pl-PL" w:eastAsia="ru-RU"/>
        </w:rPr>
        <w:t>Ukraińskie życie ku</w:t>
      </w:r>
      <w:r w:rsidRPr="00FA5096">
        <w:rPr>
          <w:rFonts w:ascii="Times New Roman" w:eastAsia="Times New Roman" w:hAnsi="Times New Roman" w:cs="Times New Roman"/>
          <w:kern w:val="0"/>
          <w:sz w:val="28"/>
          <w:szCs w:val="20"/>
          <w:lang w:val="en-US" w:eastAsia="ru-RU"/>
        </w:rPr>
        <w:t>l</w:t>
      </w:r>
      <w:r w:rsidRPr="00FA5096">
        <w:rPr>
          <w:rFonts w:ascii="Times New Roman" w:eastAsia="Times New Roman" w:hAnsi="Times New Roman" w:cs="Times New Roman"/>
          <w:kern w:val="0"/>
          <w:sz w:val="28"/>
          <w:szCs w:val="20"/>
          <w:lang w:val="pl-PL" w:eastAsia="ru-RU"/>
        </w:rPr>
        <w:t>turalne w okresie międzywojennym na ziemiach ukraińskich oraz na ziemiach polskich II Rzeczypo</w:t>
      </w:r>
      <w:r w:rsidRPr="00FA5096">
        <w:rPr>
          <w:rFonts w:ascii="Times New Roman" w:eastAsia="Times New Roman" w:hAnsi="Times New Roman" w:cs="Times New Roman"/>
          <w:kern w:val="0"/>
          <w:sz w:val="28"/>
          <w:szCs w:val="20"/>
          <w:lang w:val="fr-FR" w:eastAsia="ru-RU"/>
        </w:rPr>
        <w:t>s</w:t>
      </w:r>
      <w:r w:rsidRPr="00FA5096">
        <w:rPr>
          <w:rFonts w:ascii="Times New Roman" w:eastAsia="Times New Roman" w:hAnsi="Times New Roman" w:cs="Times New Roman"/>
          <w:kern w:val="0"/>
          <w:sz w:val="28"/>
          <w:szCs w:val="20"/>
          <w:lang w:val="pl-PL" w:eastAsia="ru-RU"/>
        </w:rPr>
        <w:t xml:space="preserve">politej. Międzynarodowa konferencja naukowa. </w:t>
      </w:r>
      <w:r w:rsidRPr="00FA5096">
        <w:rPr>
          <w:rFonts w:ascii="Times New Roman" w:eastAsia="Times New Roman" w:hAnsi="Times New Roman" w:cs="Times New Roman"/>
          <w:kern w:val="0"/>
          <w:sz w:val="28"/>
          <w:szCs w:val="20"/>
          <w:lang w:val="el-GR" w:eastAsia="ru-RU"/>
        </w:rPr>
        <w:t>–</w:t>
      </w:r>
      <w:r w:rsidRPr="00FA5096">
        <w:rPr>
          <w:rFonts w:ascii="Times New Roman" w:eastAsia="Times New Roman" w:hAnsi="Times New Roman" w:cs="Times New Roman"/>
          <w:kern w:val="0"/>
          <w:sz w:val="28"/>
          <w:szCs w:val="20"/>
          <w:lang w:val="pl-PL" w:eastAsia="ru-RU"/>
        </w:rPr>
        <w:t xml:space="preserve"> Warszawa,</w:t>
      </w:r>
      <w:r w:rsidRPr="00FA5096">
        <w:rPr>
          <w:rFonts w:ascii="Times New Roman" w:eastAsia="Times New Roman" w:hAnsi="Times New Roman" w:cs="Times New Roman"/>
          <w:kern w:val="0"/>
          <w:sz w:val="28"/>
          <w:szCs w:val="20"/>
          <w:lang w:val="el-GR" w:eastAsia="ru-RU"/>
        </w:rPr>
        <w:t xml:space="preserve"> 1999.</w:t>
      </w:r>
      <w:r w:rsidRPr="00FA5096">
        <w:rPr>
          <w:rFonts w:ascii="Times New Roman" w:eastAsia="Times New Roman" w:hAnsi="Times New Roman" w:cs="Times New Roman"/>
          <w:kern w:val="0"/>
          <w:sz w:val="28"/>
          <w:szCs w:val="20"/>
          <w:lang w:eastAsia="ru-RU"/>
        </w:rPr>
        <w:t xml:space="preserve"> – 21 с.</w:t>
      </w:r>
    </w:p>
    <w:p w14:paraId="66C4A50A" w14:textId="77777777" w:rsidR="00FA5096" w:rsidRPr="00FA5096" w:rsidRDefault="00FA5096" w:rsidP="00F004AF">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el-GR" w:eastAsia="ru-RU"/>
        </w:rPr>
      </w:pPr>
      <w:r w:rsidRPr="00FA5096">
        <w:rPr>
          <w:rFonts w:ascii="Times New Roman" w:eastAsia="Times New Roman" w:hAnsi="Times New Roman" w:cs="Times New Roman"/>
          <w:kern w:val="0"/>
          <w:sz w:val="28"/>
          <w:szCs w:val="20"/>
          <w:lang w:val="uk-UA" w:eastAsia="ru-RU"/>
        </w:rPr>
        <w:t xml:space="preserve">Оповістки. </w:t>
      </w:r>
      <w:r w:rsidRPr="00FA5096">
        <w:rPr>
          <w:rFonts w:ascii="Times New Roman" w:eastAsia="Times New Roman" w:hAnsi="Times New Roman" w:cs="Times New Roman"/>
          <w:kern w:val="0"/>
          <w:sz w:val="28"/>
          <w:szCs w:val="20"/>
          <w:lang w:val="el-GR" w:eastAsia="ru-RU"/>
        </w:rPr>
        <w:t>“Українськ</w:t>
      </w:r>
      <w:r w:rsidRPr="00FA5096">
        <w:rPr>
          <w:rFonts w:ascii="Times New Roman" w:eastAsia="Times New Roman" w:hAnsi="Times New Roman" w:cs="Times New Roman"/>
          <w:kern w:val="0"/>
          <w:sz w:val="28"/>
          <w:szCs w:val="20"/>
          <w:lang w:val="uk-UA" w:eastAsia="ru-RU"/>
        </w:rPr>
        <w:t>ий</w:t>
      </w:r>
      <w:r w:rsidRPr="00FA5096">
        <w:rPr>
          <w:rFonts w:ascii="Times New Roman" w:eastAsia="Times New Roman" w:hAnsi="Times New Roman" w:cs="Times New Roman"/>
          <w:kern w:val="0"/>
          <w:sz w:val="28"/>
          <w:szCs w:val="20"/>
          <w:lang w:val="el-GR" w:eastAsia="ru-RU"/>
        </w:rPr>
        <w:t xml:space="preserve"> театр” під дирекцією І. Когутяка</w:t>
      </w:r>
      <w:r w:rsidRPr="00FA5096">
        <w:rPr>
          <w:rFonts w:ascii="Times New Roman" w:eastAsia="Times New Roman" w:hAnsi="Times New Roman" w:cs="Times New Roman"/>
          <w:kern w:val="0"/>
          <w:sz w:val="28"/>
          <w:szCs w:val="20"/>
          <w:lang w:val="uk-UA" w:eastAsia="ru-RU"/>
        </w:rPr>
        <w:t xml:space="preserve"> // Діло. – 1924. – 4 січ.</w:t>
      </w:r>
    </w:p>
    <w:p w14:paraId="73C59233" w14:textId="77777777" w:rsidR="00FA5096" w:rsidRPr="00FA5096" w:rsidRDefault="00FA5096" w:rsidP="00FA5096">
      <w:pPr>
        <w:rPr>
          <w:lang w:val="el-GR"/>
        </w:rPr>
      </w:pPr>
      <w:bookmarkStart w:id="2" w:name="_GoBack"/>
      <w:bookmarkEnd w:id="2"/>
    </w:p>
    <w:sectPr w:rsidR="00FA5096" w:rsidRPr="00FA50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5F36F" w14:textId="77777777" w:rsidR="00F004AF" w:rsidRDefault="00F004AF">
      <w:pPr>
        <w:spacing w:after="0" w:line="240" w:lineRule="auto"/>
      </w:pPr>
      <w:r>
        <w:separator/>
      </w:r>
    </w:p>
  </w:endnote>
  <w:endnote w:type="continuationSeparator" w:id="0">
    <w:p w14:paraId="376983E9" w14:textId="77777777" w:rsidR="00F004AF" w:rsidRDefault="00F0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CF7D" w14:textId="77777777" w:rsidR="00F004AF" w:rsidRDefault="00F004AF">
      <w:pPr>
        <w:spacing w:after="0" w:line="240" w:lineRule="auto"/>
      </w:pPr>
      <w:r>
        <w:separator/>
      </w:r>
    </w:p>
  </w:footnote>
  <w:footnote w:type="continuationSeparator" w:id="0">
    <w:p w14:paraId="0ABBF1D5" w14:textId="77777777" w:rsidR="00F004AF" w:rsidRDefault="00F0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B575842"/>
    <w:multiLevelType w:val="singleLevel"/>
    <w:tmpl w:val="0419000F"/>
    <w:lvl w:ilvl="0">
      <w:start w:val="1"/>
      <w:numFmt w:val="decimal"/>
      <w:lvlText w:val="%1."/>
      <w:lvlJc w:val="left"/>
      <w:pPr>
        <w:tabs>
          <w:tab w:val="num" w:pos="360"/>
        </w:tabs>
        <w:ind w:left="360" w:hanging="360"/>
      </w:p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5C714F5"/>
    <w:multiLevelType w:val="singleLevel"/>
    <w:tmpl w:val="0694C91A"/>
    <w:lvl w:ilvl="0">
      <w:start w:val="34"/>
      <w:numFmt w:val="bullet"/>
      <w:lvlText w:val="-"/>
      <w:lvlJc w:val="left"/>
      <w:pPr>
        <w:tabs>
          <w:tab w:val="num" w:pos="435"/>
        </w:tabs>
        <w:ind w:left="435" w:hanging="360"/>
      </w:pPr>
      <w:rPr>
        <w:rFonts w:hint="default"/>
      </w:rPr>
    </w:lvl>
  </w:abstractNum>
  <w:abstractNum w:abstractNumId="24">
    <w:nsid w:val="7C1B73FD"/>
    <w:multiLevelType w:val="singleLevel"/>
    <w:tmpl w:val="0694C91A"/>
    <w:lvl w:ilvl="0">
      <w:start w:val="34"/>
      <w:numFmt w:val="bullet"/>
      <w:lvlText w:val="-"/>
      <w:lvlJc w:val="left"/>
      <w:pPr>
        <w:tabs>
          <w:tab w:val="num" w:pos="435"/>
        </w:tabs>
        <w:ind w:left="435"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3"/>
  </w:num>
  <w:num w:numId="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4AF"/>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3533</TotalTime>
  <Pages>41</Pages>
  <Words>9831</Words>
  <Characters>56038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2009-02-06T05:36:00Z</cp:lastPrinted>
  <dcterms:created xsi:type="dcterms:W3CDTF">2016-05-04T14:28:00Z</dcterms:created>
  <dcterms:modified xsi:type="dcterms:W3CDTF">2016-05-26T16:45:00Z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